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9D3DE" w14:textId="62E7B942" w:rsidR="00585EC9" w:rsidRPr="004F494A" w:rsidRDefault="005439A1" w:rsidP="005439A1">
      <w:pPr>
        <w:tabs>
          <w:tab w:val="left" w:pos="6232"/>
        </w:tabs>
        <w:rPr>
          <w:rFonts w:ascii="Tahoma" w:hAnsi="Tahoma" w:cs="Tahoma"/>
          <w:sz w:val="20"/>
          <w:szCs w:val="20"/>
        </w:rPr>
      </w:pPr>
      <w:r>
        <w:rPr>
          <w:rFonts w:ascii="Tahoma" w:hAnsi="Tahoma" w:cs="Tahoma"/>
          <w:sz w:val="20"/>
          <w:szCs w:val="20"/>
          <w:lang w:val="es-MX"/>
        </w:rPr>
        <w:tab/>
      </w:r>
      <w:r w:rsidR="00585EC9" w:rsidRPr="004F494A">
        <w:rPr>
          <w:rFonts w:ascii="Tahoma" w:hAnsi="Tahoma" w:cs="Tahoma"/>
          <w:sz w:val="20"/>
          <w:szCs w:val="20"/>
        </w:rPr>
        <w:t xml:space="preserve">                             </w:t>
      </w:r>
    </w:p>
    <w:p w14:paraId="18A5D427" w14:textId="77777777" w:rsidR="00526212" w:rsidRPr="008B1B65" w:rsidRDefault="00526212" w:rsidP="00526212">
      <w:pPr>
        <w:tabs>
          <w:tab w:val="center" w:pos="5411"/>
          <w:tab w:val="left" w:pos="6732"/>
        </w:tabs>
        <w:jc w:val="center"/>
        <w:rPr>
          <w:rFonts w:ascii="Tahoma" w:hAnsi="Tahoma" w:cs="Tahoma"/>
          <w:b/>
          <w:bCs/>
          <w:sz w:val="32"/>
          <w:szCs w:val="32"/>
        </w:rPr>
      </w:pPr>
      <w:r w:rsidRPr="008B1B65">
        <w:rPr>
          <w:rFonts w:ascii="Tahoma" w:hAnsi="Tahoma" w:cs="Tahoma"/>
          <w:b/>
          <w:bCs/>
          <w:sz w:val="32"/>
          <w:szCs w:val="32"/>
        </w:rPr>
        <w:t>INSTITUTO MEXICANO DEL SEGURO SOCIAL</w:t>
      </w:r>
    </w:p>
    <w:p w14:paraId="2CC88887" w14:textId="77777777" w:rsidR="00526212" w:rsidRPr="008B1B65" w:rsidRDefault="00526212" w:rsidP="00526212">
      <w:pPr>
        <w:tabs>
          <w:tab w:val="center" w:pos="5411"/>
          <w:tab w:val="left" w:pos="6732"/>
        </w:tabs>
        <w:jc w:val="center"/>
        <w:rPr>
          <w:rFonts w:ascii="Tahoma" w:hAnsi="Tahoma" w:cs="Tahoma"/>
          <w:b/>
          <w:bCs/>
          <w:sz w:val="32"/>
          <w:szCs w:val="32"/>
        </w:rPr>
      </w:pPr>
    </w:p>
    <w:p w14:paraId="28816E33" w14:textId="77777777" w:rsidR="00847D46" w:rsidRDefault="00847D46" w:rsidP="00526212">
      <w:pPr>
        <w:jc w:val="center"/>
        <w:rPr>
          <w:rFonts w:ascii="Tahoma" w:hAnsi="Tahoma" w:cs="Tahoma"/>
          <w:b/>
          <w:bCs/>
          <w:sz w:val="32"/>
          <w:szCs w:val="32"/>
          <w:u w:val="single"/>
        </w:rPr>
      </w:pPr>
    </w:p>
    <w:p w14:paraId="242A6AE7" w14:textId="50DF4F45" w:rsidR="00526212" w:rsidRPr="008B1B65" w:rsidRDefault="00421D6B" w:rsidP="00526212">
      <w:pPr>
        <w:jc w:val="center"/>
        <w:rPr>
          <w:rFonts w:ascii="Tahoma" w:hAnsi="Tahoma" w:cs="Tahoma"/>
          <w:b/>
          <w:bCs/>
          <w:sz w:val="32"/>
          <w:szCs w:val="32"/>
          <w:u w:val="single"/>
        </w:rPr>
      </w:pPr>
      <w:r>
        <w:rPr>
          <w:rFonts w:ascii="Tahoma" w:hAnsi="Tahoma" w:cs="Tahoma"/>
          <w:b/>
          <w:bCs/>
          <w:sz w:val="32"/>
          <w:szCs w:val="32"/>
          <w:u w:val="single"/>
        </w:rPr>
        <w:t>ÓRGANO DE OPERACIÓN ADMINISTRATIVA DESCONCENTRADA ESTATAL JALISCO</w:t>
      </w:r>
    </w:p>
    <w:p w14:paraId="0A53DAD1" w14:textId="77777777" w:rsidR="00526212" w:rsidRPr="008B1B65" w:rsidRDefault="00526212" w:rsidP="00526212">
      <w:pPr>
        <w:jc w:val="center"/>
        <w:rPr>
          <w:rFonts w:ascii="Tahoma" w:hAnsi="Tahoma" w:cs="Tahoma"/>
          <w:b/>
          <w:bCs/>
          <w:sz w:val="32"/>
          <w:szCs w:val="32"/>
          <w:u w:val="single"/>
        </w:rPr>
      </w:pPr>
    </w:p>
    <w:p w14:paraId="6EBAF789" w14:textId="77777777" w:rsidR="005439A1" w:rsidRDefault="005439A1" w:rsidP="00526212">
      <w:pPr>
        <w:jc w:val="center"/>
        <w:rPr>
          <w:rFonts w:ascii="Tahoma" w:hAnsi="Tahoma" w:cs="Tahoma"/>
          <w:b/>
          <w:bCs/>
          <w:sz w:val="32"/>
          <w:szCs w:val="32"/>
        </w:rPr>
      </w:pPr>
    </w:p>
    <w:p w14:paraId="15B72574" w14:textId="59350494" w:rsidR="005439A1" w:rsidRDefault="005439A1" w:rsidP="00526212">
      <w:pPr>
        <w:jc w:val="center"/>
        <w:rPr>
          <w:rFonts w:ascii="Tahoma" w:hAnsi="Tahoma" w:cs="Tahoma"/>
          <w:b/>
          <w:bCs/>
          <w:sz w:val="32"/>
          <w:szCs w:val="32"/>
        </w:rPr>
      </w:pPr>
      <w:r>
        <w:rPr>
          <w:rFonts w:ascii="Tahoma" w:hAnsi="Tahoma" w:cs="Tahoma"/>
          <w:b/>
          <w:bCs/>
          <w:sz w:val="32"/>
          <w:szCs w:val="32"/>
        </w:rPr>
        <w:t>JEFATURA DE SERVICIOS ADMINSTRATIVOS</w:t>
      </w:r>
    </w:p>
    <w:p w14:paraId="4DFE2E8F" w14:textId="77777777" w:rsidR="00526212" w:rsidRPr="008B1B65" w:rsidRDefault="00526212" w:rsidP="00526212">
      <w:pPr>
        <w:jc w:val="center"/>
        <w:rPr>
          <w:rFonts w:ascii="Tahoma" w:hAnsi="Tahoma" w:cs="Tahoma"/>
          <w:b/>
          <w:bCs/>
          <w:sz w:val="32"/>
          <w:szCs w:val="32"/>
        </w:rPr>
      </w:pPr>
      <w:r w:rsidRPr="008B1B65">
        <w:rPr>
          <w:rFonts w:ascii="Tahoma" w:hAnsi="Tahoma" w:cs="Tahoma"/>
          <w:b/>
          <w:bCs/>
          <w:sz w:val="32"/>
          <w:szCs w:val="32"/>
        </w:rPr>
        <w:t>COORDINACION DE ABASTECIMIENTO Y EQUIPAMIENTO</w:t>
      </w:r>
    </w:p>
    <w:p w14:paraId="2B4D0B5A" w14:textId="77777777" w:rsidR="00526212" w:rsidRPr="008B1B65" w:rsidRDefault="00526212" w:rsidP="00526212">
      <w:pPr>
        <w:jc w:val="center"/>
        <w:rPr>
          <w:rFonts w:ascii="Tahoma" w:hAnsi="Tahoma" w:cs="Tahoma"/>
          <w:b/>
          <w:sz w:val="32"/>
          <w:szCs w:val="32"/>
        </w:rPr>
      </w:pPr>
    </w:p>
    <w:p w14:paraId="7024D0AF" w14:textId="1A7D5C55" w:rsidR="00526212" w:rsidRPr="008B1B65" w:rsidRDefault="00526212" w:rsidP="00526212">
      <w:pPr>
        <w:jc w:val="center"/>
        <w:rPr>
          <w:rFonts w:ascii="Tahoma" w:hAnsi="Tahoma" w:cs="Tahoma"/>
          <w:b/>
          <w:sz w:val="32"/>
          <w:szCs w:val="32"/>
        </w:rPr>
      </w:pPr>
      <w:r w:rsidRPr="008B1B65">
        <w:rPr>
          <w:rFonts w:ascii="Tahoma" w:hAnsi="Tahoma" w:cs="Tahoma"/>
          <w:b/>
          <w:sz w:val="32"/>
          <w:szCs w:val="32"/>
        </w:rPr>
        <w:t xml:space="preserve">LICITACIÓN PÚBLICA </w:t>
      </w:r>
      <w:r w:rsidR="004C7EDE">
        <w:rPr>
          <w:rFonts w:ascii="Tahoma" w:hAnsi="Tahoma" w:cs="Tahoma"/>
          <w:b/>
          <w:sz w:val="32"/>
          <w:szCs w:val="32"/>
        </w:rPr>
        <w:t>INTER</w:t>
      </w:r>
      <w:r w:rsidRPr="008B1B65">
        <w:rPr>
          <w:rFonts w:ascii="Tahoma" w:hAnsi="Tahoma" w:cs="Tahoma"/>
          <w:b/>
          <w:sz w:val="32"/>
          <w:szCs w:val="32"/>
        </w:rPr>
        <w:t>NACIONAL</w:t>
      </w:r>
      <w:r w:rsidR="004C7EDE">
        <w:rPr>
          <w:rFonts w:ascii="Tahoma" w:hAnsi="Tahoma" w:cs="Tahoma"/>
          <w:b/>
          <w:sz w:val="32"/>
          <w:szCs w:val="32"/>
        </w:rPr>
        <w:t xml:space="preserve"> BAJO LA COBERTURA DE TRATADOS</w:t>
      </w:r>
      <w:r w:rsidRPr="008B1B65">
        <w:rPr>
          <w:rFonts w:ascii="Tahoma" w:hAnsi="Tahoma" w:cs="Tahoma"/>
          <w:b/>
          <w:sz w:val="32"/>
          <w:szCs w:val="32"/>
        </w:rPr>
        <w:t xml:space="preserve"> </w:t>
      </w:r>
    </w:p>
    <w:p w14:paraId="4F66B53F" w14:textId="77777777" w:rsidR="00526212" w:rsidRPr="008B1B65" w:rsidRDefault="00526212" w:rsidP="00526212">
      <w:pPr>
        <w:jc w:val="center"/>
        <w:rPr>
          <w:rFonts w:ascii="Tahoma" w:hAnsi="Tahoma" w:cs="Tahoma"/>
          <w:b/>
          <w:sz w:val="32"/>
          <w:szCs w:val="32"/>
        </w:rPr>
      </w:pPr>
    </w:p>
    <w:p w14:paraId="32440C7A" w14:textId="60F59AFA" w:rsidR="00526212" w:rsidRPr="008B1B65" w:rsidRDefault="00526212" w:rsidP="00526212">
      <w:pPr>
        <w:jc w:val="center"/>
        <w:rPr>
          <w:rFonts w:ascii="Tahoma" w:hAnsi="Tahoma" w:cs="Tahoma"/>
          <w:b/>
          <w:sz w:val="32"/>
          <w:szCs w:val="32"/>
        </w:rPr>
      </w:pPr>
      <w:r w:rsidRPr="008B1B65">
        <w:rPr>
          <w:rFonts w:ascii="Tahoma" w:hAnsi="Tahoma" w:cs="Tahoma"/>
          <w:b/>
          <w:sz w:val="32"/>
          <w:szCs w:val="32"/>
        </w:rPr>
        <w:t xml:space="preserve">No. </w:t>
      </w:r>
      <w:r w:rsidRPr="008B1B65">
        <w:rPr>
          <w:rFonts w:ascii="Tahoma" w:hAnsi="Tahoma" w:cs="Tahoma"/>
          <w:b/>
          <w:sz w:val="32"/>
          <w:szCs w:val="32"/>
          <w:lang w:val="es-MX"/>
        </w:rPr>
        <w:t>LA-</w:t>
      </w:r>
      <w:r w:rsidR="00AA4F75">
        <w:rPr>
          <w:rFonts w:ascii="Tahoma" w:hAnsi="Tahoma" w:cs="Tahoma"/>
          <w:b/>
          <w:sz w:val="32"/>
          <w:szCs w:val="32"/>
          <w:lang w:val="es-MX"/>
        </w:rPr>
        <w:t>50-GYR-</w:t>
      </w:r>
      <w:r w:rsidRPr="008B1B65">
        <w:rPr>
          <w:rFonts w:ascii="Tahoma" w:hAnsi="Tahoma" w:cs="Tahoma"/>
          <w:b/>
          <w:sz w:val="32"/>
          <w:szCs w:val="32"/>
          <w:lang w:val="es-MX"/>
        </w:rPr>
        <w:t>050GYR002-</w:t>
      </w:r>
      <w:r w:rsidR="00AA4F75">
        <w:rPr>
          <w:rFonts w:ascii="Tahoma" w:hAnsi="Tahoma" w:cs="Tahoma"/>
          <w:b/>
          <w:sz w:val="32"/>
          <w:szCs w:val="32"/>
          <w:lang w:val="es-MX"/>
        </w:rPr>
        <w:t>T-</w:t>
      </w:r>
      <w:r w:rsidR="00C62620">
        <w:rPr>
          <w:rFonts w:ascii="Tahoma" w:hAnsi="Tahoma" w:cs="Tahoma"/>
          <w:b/>
          <w:sz w:val="32"/>
          <w:szCs w:val="32"/>
          <w:lang w:val="es-MX"/>
        </w:rPr>
        <w:t>58</w:t>
      </w:r>
      <w:r w:rsidRPr="008B1B65">
        <w:rPr>
          <w:rFonts w:ascii="Tahoma" w:hAnsi="Tahoma" w:cs="Tahoma"/>
          <w:b/>
          <w:sz w:val="32"/>
          <w:szCs w:val="32"/>
          <w:lang w:val="es-MX"/>
        </w:rPr>
        <w:t>-20</w:t>
      </w:r>
      <w:r w:rsidR="00421D6B">
        <w:rPr>
          <w:rFonts w:ascii="Tahoma" w:hAnsi="Tahoma" w:cs="Tahoma"/>
          <w:b/>
          <w:sz w:val="32"/>
          <w:szCs w:val="32"/>
          <w:lang w:val="es-MX"/>
        </w:rPr>
        <w:t>2</w:t>
      </w:r>
      <w:r w:rsidR="00856E12">
        <w:rPr>
          <w:rFonts w:ascii="Tahoma" w:hAnsi="Tahoma" w:cs="Tahoma"/>
          <w:b/>
          <w:sz w:val="32"/>
          <w:szCs w:val="32"/>
          <w:lang w:val="es-MX"/>
        </w:rPr>
        <w:t>4</w:t>
      </w:r>
    </w:p>
    <w:p w14:paraId="779F6EF2" w14:textId="77777777" w:rsidR="00526212" w:rsidRPr="008B1B65" w:rsidRDefault="00526212" w:rsidP="00526212">
      <w:pPr>
        <w:jc w:val="center"/>
        <w:rPr>
          <w:rFonts w:ascii="Tahoma" w:hAnsi="Tahoma" w:cs="Tahoma"/>
          <w:b/>
          <w:sz w:val="32"/>
          <w:szCs w:val="32"/>
        </w:rPr>
      </w:pPr>
      <w:bookmarkStart w:id="0" w:name="_GoBack"/>
      <w:bookmarkEnd w:id="0"/>
    </w:p>
    <w:p w14:paraId="3A7036D2" w14:textId="77777777" w:rsidR="00526212" w:rsidRPr="008B1B65" w:rsidRDefault="00526212" w:rsidP="00526212">
      <w:pPr>
        <w:jc w:val="center"/>
        <w:rPr>
          <w:rFonts w:ascii="Tahoma" w:hAnsi="Tahoma" w:cs="Tahoma"/>
          <w:b/>
          <w:sz w:val="32"/>
          <w:szCs w:val="32"/>
        </w:rPr>
      </w:pPr>
    </w:p>
    <w:p w14:paraId="63D1D6D0" w14:textId="1BAFD186" w:rsidR="000C71AB" w:rsidRPr="008B1B65" w:rsidRDefault="000C71AB" w:rsidP="000C71AB">
      <w:pPr>
        <w:jc w:val="center"/>
        <w:rPr>
          <w:rFonts w:ascii="Tahoma" w:hAnsi="Tahoma" w:cs="Tahoma"/>
          <w:b/>
          <w:bCs/>
          <w:sz w:val="32"/>
          <w:szCs w:val="32"/>
        </w:rPr>
      </w:pPr>
      <w:r w:rsidRPr="008B1B65">
        <w:rPr>
          <w:rFonts w:ascii="Tahoma" w:hAnsi="Tahoma" w:cs="Tahoma"/>
          <w:b/>
          <w:bCs/>
          <w:sz w:val="32"/>
          <w:szCs w:val="32"/>
        </w:rPr>
        <w:t>PARA LA CONTRA</w:t>
      </w:r>
      <w:r>
        <w:rPr>
          <w:rFonts w:ascii="Tahoma" w:hAnsi="Tahoma" w:cs="Tahoma"/>
          <w:b/>
          <w:bCs/>
          <w:sz w:val="32"/>
          <w:szCs w:val="32"/>
        </w:rPr>
        <w:t>TACIÓ</w:t>
      </w:r>
      <w:r w:rsidRPr="008B1B65">
        <w:rPr>
          <w:rFonts w:ascii="Tahoma" w:hAnsi="Tahoma" w:cs="Tahoma"/>
          <w:b/>
          <w:bCs/>
          <w:sz w:val="32"/>
          <w:szCs w:val="32"/>
        </w:rPr>
        <w:t xml:space="preserve">N DEL </w:t>
      </w:r>
      <w:r w:rsidR="00856E12" w:rsidRPr="00856E12">
        <w:rPr>
          <w:rFonts w:ascii="Tahoma" w:hAnsi="Tahoma" w:cs="Tahoma"/>
          <w:b/>
          <w:bCs/>
          <w:sz w:val="32"/>
          <w:szCs w:val="32"/>
        </w:rPr>
        <w:t xml:space="preserve">SERVICIO MÉDICO INTEGRAL PARA HEMODINAMIA </w:t>
      </w:r>
      <w:r w:rsidR="00856E12">
        <w:rPr>
          <w:rFonts w:ascii="Tahoma" w:hAnsi="Tahoma" w:cs="Tahoma"/>
          <w:b/>
          <w:bCs/>
          <w:sz w:val="32"/>
          <w:szCs w:val="32"/>
        </w:rPr>
        <w:t>PARA EL EJERCICIO 2024</w:t>
      </w:r>
      <w:r w:rsidRPr="008B1B65">
        <w:rPr>
          <w:rFonts w:ascii="Tahoma" w:hAnsi="Tahoma" w:cs="Tahoma"/>
          <w:b/>
          <w:bCs/>
          <w:sz w:val="32"/>
          <w:szCs w:val="32"/>
        </w:rPr>
        <w:t>.</w:t>
      </w:r>
    </w:p>
    <w:p w14:paraId="1125011D" w14:textId="77777777" w:rsidR="00526212" w:rsidRPr="008B1B65" w:rsidRDefault="00526212" w:rsidP="00526212">
      <w:pPr>
        <w:jc w:val="center"/>
        <w:rPr>
          <w:rFonts w:ascii="Tahoma" w:hAnsi="Tahoma" w:cs="Tahoma"/>
          <w:b/>
          <w:bCs/>
          <w:sz w:val="32"/>
          <w:szCs w:val="32"/>
        </w:rPr>
      </w:pPr>
    </w:p>
    <w:p w14:paraId="53A86F27" w14:textId="77777777" w:rsidR="00526212" w:rsidRPr="008B1B65" w:rsidRDefault="00526212" w:rsidP="00526212">
      <w:pPr>
        <w:jc w:val="center"/>
        <w:rPr>
          <w:rFonts w:ascii="Tahoma" w:hAnsi="Tahoma" w:cs="Tahoma"/>
          <w:b/>
          <w:bCs/>
          <w:sz w:val="32"/>
          <w:szCs w:val="32"/>
        </w:rPr>
      </w:pPr>
    </w:p>
    <w:p w14:paraId="7FBD1F27" w14:textId="77777777" w:rsidR="00526212" w:rsidRPr="008B1B65" w:rsidRDefault="00526212" w:rsidP="00526212">
      <w:pPr>
        <w:jc w:val="center"/>
        <w:rPr>
          <w:rFonts w:ascii="Tahoma" w:hAnsi="Tahoma" w:cs="Tahoma"/>
          <w:b/>
          <w:bCs/>
          <w:sz w:val="32"/>
          <w:szCs w:val="32"/>
        </w:rPr>
      </w:pPr>
      <w:r w:rsidRPr="008B1B65">
        <w:rPr>
          <w:rFonts w:ascii="Tahoma" w:hAnsi="Tahoma" w:cs="Tahoma"/>
          <w:b/>
          <w:bCs/>
          <w:sz w:val="32"/>
          <w:szCs w:val="32"/>
        </w:rPr>
        <w:t xml:space="preserve"> (ELECTRÓNICA)</w:t>
      </w:r>
    </w:p>
    <w:p w14:paraId="15612244" w14:textId="77777777" w:rsidR="00526212" w:rsidRPr="008B1B65" w:rsidRDefault="00526212" w:rsidP="00526212">
      <w:pPr>
        <w:jc w:val="center"/>
        <w:rPr>
          <w:rFonts w:ascii="Tahoma" w:hAnsi="Tahoma" w:cs="Tahoma"/>
          <w:b/>
          <w:bCs/>
        </w:rPr>
      </w:pPr>
    </w:p>
    <w:p w14:paraId="4A6C515C" w14:textId="77777777" w:rsidR="00526212" w:rsidRPr="008B1B65" w:rsidRDefault="00526212" w:rsidP="00526212">
      <w:pPr>
        <w:jc w:val="both"/>
        <w:rPr>
          <w:rFonts w:ascii="Tahoma" w:hAnsi="Tahoma" w:cs="Tahoma"/>
          <w:b/>
          <w:sz w:val="20"/>
          <w:u w:val="single"/>
        </w:rPr>
      </w:pPr>
    </w:p>
    <w:p w14:paraId="387A1B47" w14:textId="77777777" w:rsidR="00526212" w:rsidRPr="008B1B65" w:rsidRDefault="00526212" w:rsidP="00526212">
      <w:pPr>
        <w:jc w:val="both"/>
        <w:rPr>
          <w:rFonts w:ascii="Tahoma" w:hAnsi="Tahoma" w:cs="Tahoma"/>
          <w:b/>
          <w:sz w:val="20"/>
          <w:u w:val="single"/>
        </w:rPr>
      </w:pPr>
    </w:p>
    <w:p w14:paraId="3F753900" w14:textId="77777777" w:rsidR="00526212" w:rsidRPr="008B1B65" w:rsidRDefault="00526212" w:rsidP="00526212">
      <w:pPr>
        <w:jc w:val="both"/>
        <w:rPr>
          <w:rFonts w:ascii="Tahoma" w:hAnsi="Tahoma" w:cs="Tahoma"/>
          <w:b/>
          <w:sz w:val="20"/>
          <w:u w:val="single"/>
        </w:rPr>
      </w:pPr>
      <w:r w:rsidRPr="008B1B65">
        <w:rPr>
          <w:rFonts w:ascii="Tahoma" w:hAnsi="Tahoma" w:cs="Tahoma"/>
          <w:b/>
          <w:sz w:val="20"/>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0F189669" w14:textId="77777777" w:rsidR="00526212" w:rsidRPr="008B1B65" w:rsidRDefault="00526212" w:rsidP="00526212">
      <w:pPr>
        <w:jc w:val="center"/>
        <w:rPr>
          <w:rFonts w:ascii="Arial" w:hAnsi="Arial" w:cs="Arial"/>
          <w:b/>
          <w:bCs/>
          <w:sz w:val="18"/>
          <w:szCs w:val="18"/>
        </w:rPr>
      </w:pPr>
    </w:p>
    <w:p w14:paraId="3D4EF2B7" w14:textId="77777777" w:rsidR="00526212" w:rsidRPr="008B1B65" w:rsidRDefault="00526212" w:rsidP="00526212">
      <w:pPr>
        <w:jc w:val="center"/>
        <w:rPr>
          <w:rFonts w:ascii="Arial" w:hAnsi="Arial" w:cs="Arial"/>
          <w:b/>
          <w:bCs/>
          <w:sz w:val="18"/>
          <w:szCs w:val="18"/>
        </w:rPr>
      </w:pPr>
    </w:p>
    <w:p w14:paraId="18C235A4" w14:textId="77777777" w:rsidR="00526212" w:rsidRPr="008B1B65" w:rsidRDefault="00526212" w:rsidP="00526212">
      <w:pPr>
        <w:jc w:val="center"/>
        <w:rPr>
          <w:rFonts w:ascii="Arial" w:hAnsi="Arial" w:cs="Arial"/>
          <w:b/>
          <w:bCs/>
          <w:sz w:val="18"/>
          <w:szCs w:val="18"/>
        </w:rPr>
      </w:pPr>
    </w:p>
    <w:p w14:paraId="6D90A247" w14:textId="77777777" w:rsidR="00526212" w:rsidRPr="008B1B65" w:rsidRDefault="00526212" w:rsidP="00526212">
      <w:pPr>
        <w:jc w:val="center"/>
        <w:rPr>
          <w:rFonts w:ascii="Arial" w:hAnsi="Arial" w:cs="Arial"/>
          <w:b/>
          <w:bCs/>
          <w:sz w:val="18"/>
          <w:szCs w:val="18"/>
        </w:rPr>
      </w:pPr>
    </w:p>
    <w:p w14:paraId="60AE657E" w14:textId="77777777" w:rsidR="00526212" w:rsidRPr="008B1B65" w:rsidRDefault="00526212" w:rsidP="00526212">
      <w:pPr>
        <w:jc w:val="center"/>
        <w:rPr>
          <w:rFonts w:ascii="Arial" w:hAnsi="Arial" w:cs="Arial"/>
          <w:b/>
          <w:bCs/>
          <w:sz w:val="18"/>
          <w:szCs w:val="18"/>
        </w:rPr>
      </w:pPr>
    </w:p>
    <w:p w14:paraId="1D787B9A" w14:textId="77777777" w:rsidR="00526212" w:rsidRPr="008B1B65" w:rsidRDefault="00526212" w:rsidP="00526212">
      <w:pPr>
        <w:jc w:val="center"/>
        <w:rPr>
          <w:rFonts w:ascii="Arial" w:hAnsi="Arial" w:cs="Arial"/>
          <w:b/>
          <w:bCs/>
          <w:sz w:val="18"/>
          <w:szCs w:val="18"/>
        </w:rPr>
      </w:pPr>
    </w:p>
    <w:p w14:paraId="322A7AD8" w14:textId="77777777" w:rsidR="00526212" w:rsidRPr="008B1B65" w:rsidRDefault="00526212" w:rsidP="00526212">
      <w:pPr>
        <w:jc w:val="center"/>
        <w:rPr>
          <w:rFonts w:ascii="Arial" w:hAnsi="Arial" w:cs="Arial"/>
          <w:b/>
          <w:bCs/>
          <w:sz w:val="20"/>
        </w:rPr>
      </w:pPr>
    </w:p>
    <w:p w14:paraId="4E9A6FF5" w14:textId="77777777" w:rsidR="00526212" w:rsidRPr="008B1B65" w:rsidRDefault="00526212" w:rsidP="00526212">
      <w:pPr>
        <w:jc w:val="center"/>
        <w:rPr>
          <w:rFonts w:ascii="Tahoma" w:hAnsi="Tahoma" w:cs="Tahoma"/>
          <w:b/>
          <w:bCs/>
        </w:rPr>
      </w:pPr>
      <w:r w:rsidRPr="008B1B65">
        <w:rPr>
          <w:rFonts w:ascii="Tahoma" w:hAnsi="Tahoma" w:cs="Tahoma"/>
          <w:b/>
          <w:bCs/>
        </w:rPr>
        <w:t xml:space="preserve">P R E S E N T A C I Ó </w:t>
      </w:r>
      <w:proofErr w:type="gramStart"/>
      <w:r w:rsidRPr="008B1B65">
        <w:rPr>
          <w:rFonts w:ascii="Tahoma" w:hAnsi="Tahoma" w:cs="Tahoma"/>
          <w:b/>
          <w:bCs/>
        </w:rPr>
        <w:t>N :</w:t>
      </w:r>
      <w:proofErr w:type="gramEnd"/>
    </w:p>
    <w:p w14:paraId="15C5F946" w14:textId="77777777" w:rsidR="00526212" w:rsidRPr="008B1B65" w:rsidRDefault="00526212" w:rsidP="00526212">
      <w:pPr>
        <w:jc w:val="center"/>
        <w:rPr>
          <w:rFonts w:ascii="Arial" w:hAnsi="Arial" w:cs="Arial"/>
          <w:b/>
          <w:bCs/>
          <w:sz w:val="20"/>
        </w:rPr>
      </w:pPr>
    </w:p>
    <w:p w14:paraId="66F8C227" w14:textId="77777777" w:rsidR="00526212" w:rsidRPr="008B1B65" w:rsidRDefault="00526212" w:rsidP="00526212">
      <w:pPr>
        <w:jc w:val="center"/>
        <w:rPr>
          <w:rFonts w:ascii="Arial" w:hAnsi="Arial" w:cs="Arial"/>
          <w:b/>
          <w:bCs/>
          <w:sz w:val="20"/>
        </w:rPr>
      </w:pPr>
    </w:p>
    <w:p w14:paraId="703D3632" w14:textId="77777777" w:rsidR="00526212" w:rsidRPr="008B1B65" w:rsidRDefault="00526212" w:rsidP="00526212">
      <w:pPr>
        <w:spacing w:line="192" w:lineRule="exact"/>
        <w:rPr>
          <w:rFonts w:ascii="Arial" w:hAnsi="Arial" w:cs="Arial"/>
          <w:sz w:val="20"/>
        </w:rPr>
      </w:pPr>
    </w:p>
    <w:p w14:paraId="775508CF" w14:textId="77777777" w:rsidR="00526212" w:rsidRPr="008B1B65" w:rsidRDefault="00526212" w:rsidP="00526212">
      <w:pPr>
        <w:spacing w:line="192" w:lineRule="exact"/>
        <w:jc w:val="center"/>
        <w:rPr>
          <w:rFonts w:ascii="Arial" w:hAnsi="Arial" w:cs="Arial"/>
          <w:b/>
          <w:sz w:val="20"/>
        </w:rPr>
      </w:pPr>
    </w:p>
    <w:p w14:paraId="143FD594" w14:textId="4305B0BC" w:rsidR="00526212" w:rsidRPr="008B1B65" w:rsidRDefault="00526212" w:rsidP="00526212">
      <w:pPr>
        <w:jc w:val="both"/>
        <w:rPr>
          <w:rFonts w:ascii="Tahoma" w:hAnsi="Tahoma" w:cs="Tahoma"/>
        </w:rPr>
      </w:pPr>
      <w:r w:rsidRPr="008B1B65">
        <w:rPr>
          <w:rFonts w:ascii="Tahoma" w:hAnsi="Tahoma" w:cs="Tahoma"/>
        </w:rPr>
        <w:t xml:space="preserve">En observancia al artículo 134, de la Constitución Política de los Estados Unidos Mexicanos, y de conformidad con </w:t>
      </w:r>
      <w:r w:rsidRPr="008B1B65">
        <w:rPr>
          <w:rFonts w:ascii="Tahoma" w:hAnsi="Tahoma" w:cs="Tahoma"/>
          <w:bCs/>
        </w:rPr>
        <w:t>los artículos 25, 26 fracción I, 26 Bis fracción II,</w:t>
      </w:r>
      <w:r w:rsidR="00D53AFA" w:rsidRPr="008B1B65">
        <w:rPr>
          <w:rFonts w:ascii="Tahoma" w:hAnsi="Tahoma" w:cs="Tahoma"/>
          <w:bCs/>
        </w:rPr>
        <w:t xml:space="preserve"> 27,</w:t>
      </w:r>
      <w:r w:rsidRPr="008B1B65">
        <w:rPr>
          <w:rFonts w:ascii="Tahoma" w:hAnsi="Tahoma" w:cs="Tahoma"/>
          <w:bCs/>
        </w:rPr>
        <w:t xml:space="preserve">  28 fracción </w:t>
      </w:r>
      <w:r w:rsidR="00226C82">
        <w:rPr>
          <w:rFonts w:ascii="Tahoma" w:hAnsi="Tahoma" w:cs="Tahoma"/>
          <w:bCs/>
        </w:rPr>
        <w:t>I</w:t>
      </w:r>
      <w:r w:rsidRPr="008B1B65">
        <w:rPr>
          <w:rFonts w:ascii="Tahoma" w:hAnsi="Tahoma" w:cs="Tahoma"/>
          <w:bCs/>
        </w:rPr>
        <w:t xml:space="preserve">I, 29, 30, 32, 33, 33 Bis, 34, 35, </w:t>
      </w:r>
      <w:r w:rsidR="00D53AFA" w:rsidRPr="008B1B65">
        <w:rPr>
          <w:rFonts w:ascii="Tahoma" w:hAnsi="Tahoma" w:cs="Tahoma"/>
          <w:bCs/>
        </w:rPr>
        <w:t>46,</w:t>
      </w:r>
      <w:r w:rsidRPr="008B1B65">
        <w:rPr>
          <w:rFonts w:ascii="Tahoma" w:hAnsi="Tahoma" w:cs="Tahoma"/>
          <w:bCs/>
        </w:rPr>
        <w:t xml:space="preserve"> 47 y 48 Fracción II de </w:t>
      </w:r>
      <w:r w:rsidRPr="008B1B65">
        <w:rPr>
          <w:rFonts w:ascii="Tahoma" w:hAnsi="Tahoma" w:cs="Tahoma"/>
        </w:rPr>
        <w:t xml:space="preserve">la Ley de Adquisiciones, Arrendamientos y Servicios del Sector Público (LAASSP), 39, 42, 46 y 48  de </w:t>
      </w:r>
      <w:r w:rsidRPr="008B1B65">
        <w:rPr>
          <w:rFonts w:ascii="Tahoma" w:hAnsi="Tahoma" w:cs="Tahoma"/>
          <w:bCs/>
        </w:rPr>
        <w:t xml:space="preserve">su Reglamento, y demás disposiciones aplicables en la materia, </w:t>
      </w:r>
      <w:r w:rsidR="000C71AB" w:rsidRPr="000C71AB">
        <w:rPr>
          <w:rFonts w:ascii="Tahoma" w:hAnsi="Tahoma" w:cs="Tahoma"/>
          <w:lang w:val="es-ES"/>
        </w:rPr>
        <w:t xml:space="preserve">se convoca a los interesados cuyas actividades comerciales o profesionales estén relacionadas con los bienes o servicios objeto del contrato a celebrarse, en participar en el procedimiento </w:t>
      </w:r>
      <w:r w:rsidR="000C71AB">
        <w:rPr>
          <w:rFonts w:ascii="Tahoma" w:hAnsi="Tahoma" w:cs="Tahoma"/>
          <w:lang w:val="es-ES"/>
        </w:rPr>
        <w:t>de</w:t>
      </w:r>
      <w:r w:rsidR="00FD1A66">
        <w:rPr>
          <w:rFonts w:ascii="Tahoma" w:hAnsi="Tahoma" w:cs="Tahoma"/>
          <w:lang w:val="es-ES"/>
        </w:rPr>
        <w:t>l</w:t>
      </w:r>
      <w:r w:rsidR="000C71AB">
        <w:rPr>
          <w:rFonts w:ascii="Tahoma" w:hAnsi="Tahoma" w:cs="Tahoma"/>
          <w:lang w:val="es-ES"/>
        </w:rPr>
        <w:t xml:space="preserve">: </w:t>
      </w:r>
      <w:r w:rsidR="00856E12" w:rsidRPr="00856E12">
        <w:rPr>
          <w:rFonts w:ascii="Tahoma" w:hAnsi="Tahoma" w:cs="Tahoma"/>
          <w:b/>
          <w:bCs/>
        </w:rPr>
        <w:t>SERVICIO MÉDICO INTEGRAL PARA HEMODINAMIA PARA EL EJERCICIO 2024</w:t>
      </w:r>
      <w:r w:rsidRPr="008B1B65">
        <w:rPr>
          <w:rFonts w:ascii="Tahoma" w:hAnsi="Tahoma" w:cs="Tahoma"/>
          <w:b/>
          <w:bCs/>
        </w:rPr>
        <w:t>,</w:t>
      </w:r>
      <w:r w:rsidRPr="008B1B65">
        <w:rPr>
          <w:rFonts w:ascii="Tahoma" w:hAnsi="Tahoma" w:cs="Tahoma"/>
        </w:rPr>
        <w:t xml:space="preserve"> de </w:t>
      </w:r>
      <w:r w:rsidR="005439A1">
        <w:rPr>
          <w:rFonts w:ascii="Tahoma" w:hAnsi="Tahoma" w:cs="Tahoma"/>
        </w:rPr>
        <w:t>acuerdo</w:t>
      </w:r>
      <w:r w:rsidRPr="008B1B65">
        <w:rPr>
          <w:rFonts w:ascii="Tahoma" w:hAnsi="Tahoma" w:cs="Tahoma"/>
        </w:rPr>
        <w:t xml:space="preserve"> con la siguiente:</w:t>
      </w:r>
    </w:p>
    <w:p w14:paraId="6FF1434A" w14:textId="77777777" w:rsidR="00526212" w:rsidRPr="008B1B65" w:rsidRDefault="00526212" w:rsidP="00526212">
      <w:pPr>
        <w:jc w:val="both"/>
        <w:rPr>
          <w:rFonts w:ascii="Arial" w:hAnsi="Arial" w:cs="Arial"/>
          <w:sz w:val="20"/>
        </w:rPr>
      </w:pPr>
    </w:p>
    <w:p w14:paraId="15AF5463" w14:textId="77777777" w:rsidR="00526212" w:rsidRPr="008B1B65" w:rsidRDefault="00526212" w:rsidP="00526212">
      <w:pPr>
        <w:jc w:val="both"/>
        <w:rPr>
          <w:rFonts w:ascii="Arial" w:hAnsi="Arial" w:cs="Arial"/>
          <w:sz w:val="20"/>
        </w:rPr>
      </w:pPr>
    </w:p>
    <w:p w14:paraId="66179018" w14:textId="77777777" w:rsidR="00526212" w:rsidRPr="008B1B65" w:rsidRDefault="00526212" w:rsidP="00526212">
      <w:pPr>
        <w:jc w:val="both"/>
        <w:rPr>
          <w:rFonts w:ascii="Arial" w:hAnsi="Arial" w:cs="Arial"/>
          <w:sz w:val="20"/>
        </w:rPr>
      </w:pPr>
    </w:p>
    <w:p w14:paraId="136676FB" w14:textId="77777777" w:rsidR="0048082D" w:rsidRPr="008B1B65" w:rsidRDefault="0048082D" w:rsidP="00526212">
      <w:pPr>
        <w:jc w:val="both"/>
        <w:rPr>
          <w:rFonts w:ascii="Arial" w:hAnsi="Arial" w:cs="Arial"/>
          <w:sz w:val="20"/>
        </w:rPr>
      </w:pPr>
    </w:p>
    <w:p w14:paraId="30FFDAC3" w14:textId="77777777" w:rsidR="00526212" w:rsidRPr="008B1B65" w:rsidRDefault="00526212" w:rsidP="00526212">
      <w:pPr>
        <w:jc w:val="both"/>
        <w:rPr>
          <w:rFonts w:ascii="Arial" w:hAnsi="Arial" w:cs="Arial"/>
          <w:sz w:val="20"/>
        </w:rPr>
      </w:pPr>
    </w:p>
    <w:p w14:paraId="62782FD9" w14:textId="77777777" w:rsidR="00526212" w:rsidRPr="008B1B65" w:rsidRDefault="00526212" w:rsidP="00526212">
      <w:pPr>
        <w:tabs>
          <w:tab w:val="left" w:pos="3675"/>
          <w:tab w:val="center" w:pos="4844"/>
        </w:tabs>
        <w:rPr>
          <w:rFonts w:ascii="Tahoma" w:hAnsi="Tahoma" w:cs="Tahoma"/>
          <w:b/>
          <w:lang w:val="es-MX"/>
        </w:rPr>
      </w:pPr>
      <w:r w:rsidRPr="008B1B65">
        <w:rPr>
          <w:rFonts w:ascii="Tahoma" w:hAnsi="Tahoma" w:cs="Tahoma"/>
          <w:b/>
          <w:lang w:val="es-MX"/>
        </w:rPr>
        <w:tab/>
      </w:r>
      <w:r w:rsidRPr="008B1B65">
        <w:rPr>
          <w:rFonts w:ascii="Tahoma" w:hAnsi="Tahoma" w:cs="Tahoma"/>
          <w:b/>
          <w:lang w:val="es-MX"/>
        </w:rPr>
        <w:tab/>
        <w:t>CONVOCATORIA</w:t>
      </w:r>
    </w:p>
    <w:p w14:paraId="37D07CD6" w14:textId="77777777" w:rsidR="00526212" w:rsidRPr="008B1B65" w:rsidRDefault="00526212" w:rsidP="00526212">
      <w:pPr>
        <w:jc w:val="center"/>
        <w:rPr>
          <w:rFonts w:ascii="Arial" w:hAnsi="Arial" w:cs="Arial"/>
          <w:b/>
          <w:sz w:val="20"/>
        </w:rPr>
      </w:pPr>
    </w:p>
    <w:p w14:paraId="5451F1E3" w14:textId="77777777" w:rsidR="00526212" w:rsidRPr="008B1B65" w:rsidRDefault="00526212" w:rsidP="00526212">
      <w:pPr>
        <w:jc w:val="both"/>
        <w:rPr>
          <w:rFonts w:ascii="Arial" w:hAnsi="Arial" w:cs="Arial"/>
          <w:sz w:val="20"/>
        </w:rPr>
      </w:pPr>
    </w:p>
    <w:p w14:paraId="66B96AA1" w14:textId="77777777" w:rsidR="00526212" w:rsidRPr="008B1B65" w:rsidRDefault="00526212" w:rsidP="00526212">
      <w:pPr>
        <w:jc w:val="both"/>
        <w:rPr>
          <w:rFonts w:ascii="Arial" w:hAnsi="Arial" w:cs="Arial"/>
          <w:sz w:val="20"/>
        </w:rPr>
      </w:pPr>
    </w:p>
    <w:p w14:paraId="723C822B" w14:textId="77777777" w:rsidR="00526212" w:rsidRPr="008B1B65" w:rsidRDefault="00526212" w:rsidP="00526212">
      <w:pPr>
        <w:jc w:val="both"/>
        <w:rPr>
          <w:rFonts w:ascii="Arial" w:hAnsi="Arial" w:cs="Arial"/>
          <w:sz w:val="20"/>
        </w:rPr>
      </w:pPr>
    </w:p>
    <w:p w14:paraId="2F3C724D" w14:textId="77777777" w:rsidR="00526212" w:rsidRPr="008B1B65" w:rsidRDefault="00526212" w:rsidP="00526212">
      <w:pPr>
        <w:jc w:val="both"/>
        <w:rPr>
          <w:rFonts w:ascii="Arial" w:hAnsi="Arial" w:cs="Arial"/>
          <w:sz w:val="20"/>
        </w:rPr>
      </w:pPr>
    </w:p>
    <w:p w14:paraId="3CF9B90F" w14:textId="77777777" w:rsidR="00526212" w:rsidRPr="008B1B65" w:rsidRDefault="00526212" w:rsidP="00526212">
      <w:pPr>
        <w:jc w:val="both"/>
        <w:rPr>
          <w:rFonts w:ascii="Arial" w:hAnsi="Arial" w:cs="Arial"/>
          <w:sz w:val="20"/>
        </w:rPr>
      </w:pPr>
    </w:p>
    <w:p w14:paraId="533D3A0F" w14:textId="77777777" w:rsidR="00526212" w:rsidRPr="008B1B65" w:rsidRDefault="00526212" w:rsidP="00526212">
      <w:pPr>
        <w:jc w:val="both"/>
        <w:rPr>
          <w:rFonts w:ascii="Arial" w:hAnsi="Arial" w:cs="Arial"/>
          <w:sz w:val="20"/>
        </w:rPr>
      </w:pPr>
    </w:p>
    <w:p w14:paraId="6EE92178" w14:textId="77777777" w:rsidR="00526212" w:rsidRPr="008B1B65" w:rsidRDefault="00526212" w:rsidP="00526212">
      <w:pPr>
        <w:jc w:val="both"/>
        <w:rPr>
          <w:rFonts w:ascii="Arial" w:hAnsi="Arial" w:cs="Arial"/>
          <w:sz w:val="20"/>
        </w:rPr>
      </w:pPr>
    </w:p>
    <w:p w14:paraId="00B5F880" w14:textId="77777777" w:rsidR="00526212" w:rsidRPr="008B1B65" w:rsidRDefault="00526212" w:rsidP="00526212">
      <w:pPr>
        <w:jc w:val="both"/>
        <w:rPr>
          <w:rFonts w:ascii="Arial" w:hAnsi="Arial" w:cs="Arial"/>
          <w:sz w:val="20"/>
        </w:rPr>
      </w:pPr>
    </w:p>
    <w:p w14:paraId="600AFC5F" w14:textId="77777777" w:rsidR="00526212" w:rsidRPr="008B1B65" w:rsidRDefault="00526212" w:rsidP="00526212">
      <w:pPr>
        <w:jc w:val="both"/>
        <w:rPr>
          <w:rFonts w:ascii="Arial" w:hAnsi="Arial" w:cs="Arial"/>
          <w:sz w:val="20"/>
        </w:rPr>
      </w:pPr>
    </w:p>
    <w:p w14:paraId="2080B95B" w14:textId="77777777" w:rsidR="00526212" w:rsidRPr="008B1B65" w:rsidRDefault="00526212" w:rsidP="00526212">
      <w:pPr>
        <w:jc w:val="both"/>
        <w:rPr>
          <w:rFonts w:ascii="Arial" w:hAnsi="Arial" w:cs="Arial"/>
          <w:sz w:val="20"/>
        </w:rPr>
      </w:pPr>
    </w:p>
    <w:p w14:paraId="0553AC22" w14:textId="77777777" w:rsidR="00526212" w:rsidRPr="008B1B65" w:rsidRDefault="00526212" w:rsidP="00526212">
      <w:pPr>
        <w:jc w:val="both"/>
        <w:rPr>
          <w:rFonts w:ascii="Arial" w:hAnsi="Arial" w:cs="Arial"/>
          <w:sz w:val="20"/>
        </w:rPr>
      </w:pPr>
    </w:p>
    <w:p w14:paraId="75FF402F" w14:textId="77777777" w:rsidR="00526212" w:rsidRPr="008B1B65" w:rsidRDefault="00526212" w:rsidP="00526212">
      <w:pPr>
        <w:jc w:val="both"/>
        <w:rPr>
          <w:rFonts w:ascii="Arial" w:hAnsi="Arial" w:cs="Arial"/>
          <w:sz w:val="20"/>
        </w:rPr>
      </w:pPr>
    </w:p>
    <w:p w14:paraId="5C4E2EE1" w14:textId="77777777" w:rsidR="00526212" w:rsidRPr="008B1B65" w:rsidRDefault="00526212" w:rsidP="00526212">
      <w:pPr>
        <w:jc w:val="both"/>
        <w:rPr>
          <w:rFonts w:ascii="Arial" w:hAnsi="Arial" w:cs="Arial"/>
          <w:sz w:val="20"/>
        </w:rPr>
      </w:pPr>
    </w:p>
    <w:p w14:paraId="3E69457B" w14:textId="77777777" w:rsidR="00526212" w:rsidRDefault="00526212" w:rsidP="00526212">
      <w:pPr>
        <w:jc w:val="both"/>
        <w:rPr>
          <w:rFonts w:ascii="Arial" w:hAnsi="Arial" w:cs="Arial"/>
          <w:sz w:val="20"/>
        </w:rPr>
      </w:pPr>
    </w:p>
    <w:p w14:paraId="328BCBBC" w14:textId="77777777" w:rsidR="004C225A" w:rsidRDefault="004C225A" w:rsidP="00526212">
      <w:pPr>
        <w:jc w:val="both"/>
        <w:rPr>
          <w:rFonts w:ascii="Arial" w:hAnsi="Arial" w:cs="Arial"/>
          <w:sz w:val="20"/>
        </w:rPr>
      </w:pPr>
    </w:p>
    <w:p w14:paraId="3813C2E4" w14:textId="77777777" w:rsidR="004C225A" w:rsidRDefault="004C225A" w:rsidP="00526212">
      <w:pPr>
        <w:jc w:val="both"/>
        <w:rPr>
          <w:rFonts w:ascii="Arial" w:hAnsi="Arial" w:cs="Arial"/>
          <w:sz w:val="20"/>
        </w:rPr>
      </w:pPr>
    </w:p>
    <w:p w14:paraId="086D5FEA" w14:textId="77777777" w:rsidR="00847D46" w:rsidRDefault="00847D46" w:rsidP="00526212">
      <w:pPr>
        <w:jc w:val="both"/>
        <w:rPr>
          <w:rFonts w:ascii="Arial" w:hAnsi="Arial" w:cs="Arial"/>
          <w:sz w:val="20"/>
        </w:rPr>
      </w:pPr>
    </w:p>
    <w:p w14:paraId="7F50686F" w14:textId="77777777" w:rsidR="00856E12" w:rsidRDefault="00856E12" w:rsidP="00526212">
      <w:pPr>
        <w:jc w:val="both"/>
        <w:rPr>
          <w:rFonts w:ascii="Arial" w:hAnsi="Arial" w:cs="Arial"/>
          <w:sz w:val="20"/>
        </w:rPr>
      </w:pPr>
    </w:p>
    <w:p w14:paraId="69286544" w14:textId="77777777" w:rsidR="004C225A" w:rsidRDefault="004C225A" w:rsidP="00526212">
      <w:pPr>
        <w:jc w:val="both"/>
        <w:rPr>
          <w:rFonts w:ascii="Arial" w:hAnsi="Arial" w:cs="Arial"/>
          <w:sz w:val="20"/>
        </w:rPr>
      </w:pPr>
    </w:p>
    <w:p w14:paraId="4DC1C3A2" w14:textId="77777777" w:rsidR="004C225A" w:rsidRDefault="004C225A" w:rsidP="00526212">
      <w:pPr>
        <w:jc w:val="both"/>
        <w:rPr>
          <w:rFonts w:ascii="Arial" w:hAnsi="Arial" w:cs="Arial"/>
          <w:sz w:val="20"/>
        </w:rPr>
      </w:pPr>
    </w:p>
    <w:p w14:paraId="1D7B0734" w14:textId="77777777" w:rsidR="004C225A" w:rsidRPr="008B1B65" w:rsidRDefault="004C225A" w:rsidP="00526212">
      <w:pPr>
        <w:jc w:val="both"/>
        <w:rPr>
          <w:rFonts w:ascii="Arial" w:hAnsi="Arial" w:cs="Arial"/>
          <w:sz w:val="20"/>
        </w:rPr>
      </w:pPr>
    </w:p>
    <w:p w14:paraId="679B4E0E" w14:textId="77777777" w:rsidR="00526212" w:rsidRPr="008B1B65" w:rsidRDefault="00526212" w:rsidP="00526212">
      <w:pPr>
        <w:jc w:val="both"/>
        <w:rPr>
          <w:rFonts w:ascii="Arial" w:hAnsi="Arial" w:cs="Arial"/>
          <w:sz w:val="20"/>
        </w:rPr>
      </w:pPr>
    </w:p>
    <w:p w14:paraId="4C0E6F23" w14:textId="77777777" w:rsidR="00526212" w:rsidRPr="008B1B65" w:rsidRDefault="00526212" w:rsidP="00526212">
      <w:pPr>
        <w:jc w:val="both"/>
        <w:rPr>
          <w:rFonts w:ascii="Arial" w:hAnsi="Arial" w:cs="Arial"/>
          <w:sz w:val="20"/>
        </w:rPr>
      </w:pPr>
    </w:p>
    <w:p w14:paraId="6159053D" w14:textId="77777777" w:rsidR="007D236E" w:rsidRPr="004C225A" w:rsidRDefault="007D236E" w:rsidP="007D236E">
      <w:pPr>
        <w:keepNext/>
        <w:keepLines/>
        <w:spacing w:before="480" w:line="480" w:lineRule="auto"/>
        <w:jc w:val="center"/>
        <w:outlineLvl w:val="0"/>
        <w:rPr>
          <w:rFonts w:ascii="Tahoma" w:eastAsia="MS Gothic" w:hAnsi="Tahoma" w:cs="Tahoma"/>
          <w:b/>
          <w:bCs/>
          <w:sz w:val="20"/>
          <w:szCs w:val="20"/>
          <w:lang w:val="es-MX"/>
        </w:rPr>
      </w:pPr>
      <w:r w:rsidRPr="004C225A">
        <w:rPr>
          <w:rFonts w:ascii="Tahoma" w:eastAsia="MS Gothic" w:hAnsi="Tahoma" w:cs="Tahoma"/>
          <w:b/>
          <w:bCs/>
          <w:sz w:val="20"/>
          <w:szCs w:val="20"/>
          <w:lang w:val="es-MX"/>
        </w:rPr>
        <w:t>Glosario</w:t>
      </w:r>
    </w:p>
    <w:p w14:paraId="2F2AE28F" w14:textId="77777777"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sz w:val="20"/>
          <w:szCs w:val="20"/>
          <w:lang w:val="es-MX"/>
        </w:rPr>
        <w:t>Para efectos de esta Convocatoria, se entenderá por:</w:t>
      </w:r>
    </w:p>
    <w:p w14:paraId="1B4242EC"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iCs/>
          <w:color w:val="000000"/>
          <w:sz w:val="20"/>
          <w:szCs w:val="20"/>
          <w:lang w:val="es-MX"/>
        </w:rPr>
        <w:lastRenderedPageBreak/>
        <w:t>Acuerdo de Nivel de Servicio</w:t>
      </w:r>
      <w:r w:rsidRPr="004C225A">
        <w:rPr>
          <w:rFonts w:ascii="Tahoma" w:eastAsia="Calibri" w:hAnsi="Tahoma" w:cs="Tahoma"/>
          <w:iCs/>
          <w:color w:val="000000"/>
          <w:sz w:val="20"/>
          <w:szCs w:val="20"/>
          <w:lang w:val="es-MX"/>
        </w:rPr>
        <w:t xml:space="preserve">: </w:t>
      </w:r>
      <w:r w:rsidRPr="004C225A">
        <w:rPr>
          <w:rFonts w:ascii="Tahoma" w:eastAsia="Calibri" w:hAnsi="Tahoma" w:cs="Tahoma"/>
          <w:color w:val="000000"/>
          <w:sz w:val="20"/>
          <w:szCs w:val="20"/>
          <w:lang w:val="es-MX"/>
        </w:rPr>
        <w:t>Estándares cuantificables de mínimo desempeño asociados al servicio y que garantizan la prestación del Servicio Médico Integral de Estudios de Laboratorio Clínico, así como el envío de la información generada por este servicio a la base de datos central del Instituto</w:t>
      </w:r>
      <w:r w:rsidRPr="004C225A">
        <w:rPr>
          <w:rFonts w:ascii="Tahoma" w:eastAsia="Calibri" w:hAnsi="Tahoma" w:cs="Tahoma"/>
          <w:iCs/>
          <w:color w:val="000000"/>
          <w:sz w:val="20"/>
          <w:szCs w:val="20"/>
          <w:lang w:val="es-MX"/>
        </w:rPr>
        <w:t xml:space="preserve"> requerido por el área solicitante.</w:t>
      </w:r>
    </w:p>
    <w:p w14:paraId="580E0956" w14:textId="6CA42CDD"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Adecuación Área Física</w:t>
      </w:r>
      <w:r w:rsidRPr="004C225A">
        <w:rPr>
          <w:rFonts w:ascii="Tahoma" w:eastAsia="Calibri" w:hAnsi="Tahoma" w:cs="Tahoma"/>
          <w:color w:val="000000"/>
          <w:sz w:val="20"/>
          <w:szCs w:val="20"/>
          <w:lang w:val="es-MX"/>
        </w:rPr>
        <w:t xml:space="preserve">: Modificaciones ambientales de los </w:t>
      </w:r>
      <w:r w:rsidR="005649A9" w:rsidRPr="004C225A">
        <w:rPr>
          <w:rFonts w:ascii="Tahoma" w:eastAsia="Calibri" w:hAnsi="Tahoma" w:cs="Tahoma"/>
          <w:color w:val="000000"/>
          <w:sz w:val="20"/>
          <w:szCs w:val="20"/>
          <w:lang w:val="es-MX"/>
        </w:rPr>
        <w:t>espacios</w:t>
      </w:r>
      <w:r w:rsidRPr="004C225A">
        <w:rPr>
          <w:rFonts w:ascii="Tahoma" w:eastAsia="Calibri" w:hAnsi="Tahoma" w:cs="Tahoma"/>
          <w:color w:val="000000"/>
          <w:sz w:val="20"/>
          <w:szCs w:val="20"/>
          <w:lang w:val="es-MX"/>
        </w:rPr>
        <w:t xml:space="preserve"> de las unidades médicas para la instalación, manejo y adecuada conservación de los equipos y sus bienes que permita asegur</w:t>
      </w:r>
      <w:r w:rsidR="00287E10">
        <w:rPr>
          <w:rFonts w:ascii="Tahoma" w:eastAsia="Calibri" w:hAnsi="Tahoma" w:cs="Tahoma"/>
          <w:color w:val="000000"/>
          <w:sz w:val="20"/>
          <w:szCs w:val="20"/>
          <w:lang w:val="es-MX"/>
        </w:rPr>
        <w:t>ar el óptimo rendimiento estos.</w:t>
      </w:r>
    </w:p>
    <w:p w14:paraId="2D890B86" w14:textId="77777777" w:rsidR="007D236E" w:rsidRPr="004C225A" w:rsidRDefault="007D236E" w:rsidP="007D236E">
      <w:pPr>
        <w:spacing w:after="200"/>
        <w:jc w:val="both"/>
        <w:rPr>
          <w:rFonts w:ascii="Tahoma" w:eastAsia="Times New Roman" w:hAnsi="Tahoma" w:cs="Tahoma"/>
          <w:sz w:val="20"/>
          <w:szCs w:val="20"/>
          <w:lang w:val="es-MX" w:eastAsia="ar-SA"/>
        </w:rPr>
      </w:pPr>
      <w:r w:rsidRPr="004C225A">
        <w:rPr>
          <w:rFonts w:ascii="Tahoma" w:eastAsia="Times New Roman" w:hAnsi="Tahoma" w:cs="Tahoma"/>
          <w:b/>
          <w:sz w:val="20"/>
          <w:szCs w:val="20"/>
          <w:lang w:val="es-MX" w:eastAsia="ar-SA"/>
        </w:rPr>
        <w:t xml:space="preserve">Administrador del Contrato: </w:t>
      </w:r>
      <w:r w:rsidRPr="004C225A">
        <w:rPr>
          <w:rFonts w:ascii="Tahoma" w:eastAsia="Times New Roman" w:hAnsi="Tahoma" w:cs="Tahoma"/>
          <w:sz w:val="20"/>
          <w:szCs w:val="20"/>
          <w:lang w:val="es-MX" w:eastAsia="ar-SA"/>
        </w:rPr>
        <w:t>Es el servidor público del Instituto, quien fungirá como responsable de administrar y verificar el cumplimiento de los derechos y obligaciones establecidas en el contrato, así como el cálculo, notificación, aplicación y seguimiento de sanciones por incumplimientos a los niveles de servicio establecidos en el contrato.</w:t>
      </w:r>
    </w:p>
    <w:p w14:paraId="7D8BE101" w14:textId="12D05D6F" w:rsidR="007D236E" w:rsidRPr="004C225A" w:rsidRDefault="007D236E" w:rsidP="007D236E">
      <w:pPr>
        <w:spacing w:after="200"/>
        <w:jc w:val="both"/>
        <w:rPr>
          <w:rFonts w:ascii="Tahoma" w:eastAsia="Times New Roman" w:hAnsi="Tahoma" w:cs="Tahoma"/>
          <w:color w:val="000000"/>
          <w:sz w:val="20"/>
          <w:szCs w:val="20"/>
          <w:lang w:val="es-MX" w:eastAsia="ar-SA"/>
        </w:rPr>
      </w:pPr>
      <w:r w:rsidRPr="004C225A">
        <w:rPr>
          <w:rFonts w:ascii="Tahoma" w:eastAsia="Times New Roman" w:hAnsi="Tahoma" w:cs="Tahoma"/>
          <w:b/>
          <w:color w:val="000000"/>
          <w:sz w:val="20"/>
          <w:szCs w:val="20"/>
          <w:lang w:val="es-MX" w:eastAsia="ar-SA"/>
        </w:rPr>
        <w:t>Anexo Técnico</w:t>
      </w:r>
      <w:r w:rsidRPr="004C225A">
        <w:rPr>
          <w:rFonts w:ascii="Tahoma" w:eastAsia="Times New Roman" w:hAnsi="Tahoma" w:cs="Tahoma"/>
          <w:color w:val="000000"/>
          <w:sz w:val="20"/>
          <w:szCs w:val="20"/>
          <w:lang w:val="es-MX" w:eastAsia="ar-SA"/>
        </w:rPr>
        <w:t xml:space="preserve">: Los Anexos que corresponden a la descripción técnica médica y técnica informática </w:t>
      </w:r>
      <w:r w:rsidR="005649A9" w:rsidRPr="004C225A">
        <w:rPr>
          <w:rFonts w:ascii="Tahoma" w:eastAsia="Times New Roman" w:hAnsi="Tahoma" w:cs="Tahoma"/>
          <w:color w:val="000000"/>
          <w:sz w:val="20"/>
          <w:szCs w:val="20"/>
          <w:lang w:val="es-MX" w:eastAsia="ar-SA"/>
        </w:rPr>
        <w:t xml:space="preserve">del Servicio Médico Integral para Procedimientos de Mínima Invasión </w:t>
      </w:r>
      <w:r w:rsidRPr="004C225A">
        <w:rPr>
          <w:rFonts w:ascii="Tahoma" w:eastAsia="Times New Roman" w:hAnsi="Tahoma" w:cs="Tahoma"/>
          <w:color w:val="000000"/>
          <w:sz w:val="20"/>
          <w:szCs w:val="20"/>
          <w:lang w:val="es-MX" w:eastAsia="ar-SA"/>
        </w:rPr>
        <w:t>a solicitar.</w:t>
      </w:r>
    </w:p>
    <w:p w14:paraId="7A43CE95" w14:textId="6D120522" w:rsidR="007D236E" w:rsidRPr="004C225A" w:rsidRDefault="007D236E" w:rsidP="007D236E">
      <w:pPr>
        <w:spacing w:after="200"/>
        <w:jc w:val="both"/>
        <w:rPr>
          <w:rFonts w:ascii="Tahoma" w:eastAsia="Calibri" w:hAnsi="Tahoma" w:cs="Tahoma"/>
          <w:b/>
          <w:sz w:val="20"/>
          <w:szCs w:val="20"/>
          <w:lang w:val="es-MX"/>
        </w:rPr>
      </w:pPr>
      <w:r w:rsidRPr="004C225A">
        <w:rPr>
          <w:rFonts w:ascii="Tahoma" w:eastAsia="Calibri" w:hAnsi="Tahoma" w:cs="Tahoma"/>
          <w:b/>
          <w:sz w:val="20"/>
          <w:szCs w:val="20"/>
          <w:lang w:val="es-MX"/>
        </w:rPr>
        <w:t xml:space="preserve">Área Contratante: </w:t>
      </w:r>
      <w:r w:rsidR="00575C42" w:rsidRPr="00575C42">
        <w:rPr>
          <w:rFonts w:ascii="Tahoma" w:eastAsia="Calibri" w:hAnsi="Tahoma" w:cs="Tahoma"/>
          <w:sz w:val="20"/>
          <w:szCs w:val="20"/>
          <w:lang w:val="es-MX"/>
        </w:rPr>
        <w:t>La facultada en la dependencia o entidad para realizar procedimientos de contratación a efecto de adquirir o arrendar servicios o contratar la prestación de servicios que requiera la dependencia o entidad de que se trate</w:t>
      </w:r>
      <w:r w:rsidR="00575C42">
        <w:rPr>
          <w:rFonts w:ascii="Tahoma" w:eastAsia="Calibri" w:hAnsi="Tahoma" w:cs="Tahoma"/>
          <w:sz w:val="20"/>
          <w:szCs w:val="20"/>
          <w:lang w:val="es-MX"/>
        </w:rPr>
        <w:t>.</w:t>
      </w:r>
    </w:p>
    <w:p w14:paraId="165927A3" w14:textId="386FF33C"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 xml:space="preserve">Área Requirente: </w:t>
      </w:r>
      <w:r w:rsidR="00575C42" w:rsidRPr="00575C42">
        <w:rPr>
          <w:rFonts w:ascii="Tahoma" w:eastAsia="Calibri" w:hAnsi="Tahoma" w:cs="Tahoma"/>
          <w:sz w:val="20"/>
          <w:szCs w:val="20"/>
          <w:lang w:val="es-MX"/>
        </w:rPr>
        <w:t>la que en la dependencia o entidad, solicite o requiera formalmente la adquisición o arrendamiento de prestación de servicios, o bien aquella que los utilizará</w:t>
      </w:r>
      <w:r w:rsidR="00575C42">
        <w:rPr>
          <w:rFonts w:ascii="Tahoma" w:eastAsia="Calibri" w:hAnsi="Tahoma" w:cs="Tahoma"/>
          <w:sz w:val="20"/>
          <w:szCs w:val="20"/>
          <w:lang w:val="es-MX"/>
        </w:rPr>
        <w:t>.</w:t>
      </w:r>
    </w:p>
    <w:p w14:paraId="75525547" w14:textId="54BDE3F1"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sz w:val="20"/>
          <w:szCs w:val="20"/>
          <w:lang w:val="es-MX"/>
        </w:rPr>
        <w:t>Área Técnica</w:t>
      </w:r>
      <w:r w:rsidRPr="004C225A">
        <w:rPr>
          <w:rFonts w:ascii="Tahoma" w:eastAsia="Calibri" w:hAnsi="Tahoma" w:cs="Tahoma"/>
          <w:sz w:val="20"/>
          <w:szCs w:val="20"/>
          <w:lang w:val="es-MX"/>
        </w:rPr>
        <w:t xml:space="preserve">. </w:t>
      </w:r>
      <w:r w:rsidR="00575C42" w:rsidRPr="00575C42">
        <w:rPr>
          <w:rFonts w:ascii="Tahoma" w:eastAsia="Calibri" w:hAnsi="Tahoma" w:cs="Tahoma"/>
          <w:sz w:val="20"/>
          <w:szCs w:val="20"/>
          <w:lang w:val="es-MX"/>
        </w:rPr>
        <w:t>la que en la dependencia o entidad elabora las especificaciones técnicas que se deberán incluir en el procedimiento de contratación, evalúa la propuesta técnica de las proposiciones y es responsable de responder en la junta de aclaraciones, las preguntas que sobre estos aspectos técnicos realicen los licitantes; el Área técnica, podrá tener también el carácter del Área requirente.</w:t>
      </w:r>
    </w:p>
    <w:p w14:paraId="729E866B" w14:textId="485E8E90"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Asistencia técnica:</w:t>
      </w:r>
      <w:r w:rsidRPr="004C225A">
        <w:rPr>
          <w:rFonts w:ascii="Tahoma" w:eastAsia="Calibri" w:hAnsi="Tahoma" w:cs="Tahoma"/>
          <w:color w:val="000000"/>
          <w:sz w:val="20"/>
          <w:szCs w:val="20"/>
          <w:lang w:val="es-MX"/>
        </w:rPr>
        <w:t xml:space="preserve"> </w:t>
      </w:r>
      <w:r w:rsidR="00575C42" w:rsidRPr="00575C42">
        <w:rPr>
          <w:rFonts w:ascii="Tahoma" w:eastAsia="Calibri" w:hAnsi="Tahoma" w:cs="Tahoma"/>
          <w:color w:val="000000"/>
          <w:sz w:val="20"/>
          <w:szCs w:val="20"/>
          <w:lang w:val="es-MX"/>
        </w:rPr>
        <w:t>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14:paraId="469799DA" w14:textId="77777777" w:rsidR="007D236E" w:rsidRPr="004C225A" w:rsidRDefault="007D236E" w:rsidP="007D236E">
      <w:pPr>
        <w:spacing w:after="200"/>
        <w:jc w:val="both"/>
        <w:rPr>
          <w:rFonts w:ascii="Tahoma" w:eastAsia="Calibri" w:hAnsi="Tahoma" w:cs="Tahoma"/>
          <w:b/>
          <w:color w:val="000000"/>
          <w:sz w:val="20"/>
          <w:szCs w:val="20"/>
          <w:lang w:val="es-MX"/>
        </w:rPr>
      </w:pPr>
      <w:r w:rsidRPr="004C225A">
        <w:rPr>
          <w:rFonts w:ascii="Tahoma" w:eastAsia="Calibri" w:hAnsi="Tahoma" w:cs="Tahoma"/>
          <w:b/>
          <w:color w:val="000000"/>
          <w:sz w:val="20"/>
          <w:szCs w:val="20"/>
          <w:lang w:val="es-MX"/>
        </w:rPr>
        <w:t>Bienes de Consumo</w:t>
      </w:r>
      <w:r w:rsidRPr="004C225A">
        <w:rPr>
          <w:rFonts w:ascii="Tahoma" w:eastAsia="Calibri" w:hAnsi="Tahoma" w:cs="Tahoma"/>
          <w:color w:val="000000"/>
          <w:sz w:val="20"/>
          <w:szCs w:val="20"/>
          <w:lang w:val="es-MX"/>
        </w:rPr>
        <w:t>: 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14:paraId="40F61816"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 xml:space="preserve">CDI: </w:t>
      </w:r>
      <w:r w:rsidRPr="004C225A">
        <w:rPr>
          <w:rFonts w:ascii="Tahoma" w:eastAsia="Calibri" w:hAnsi="Tahoma" w:cs="Tahoma"/>
          <w:color w:val="000000"/>
          <w:sz w:val="20"/>
          <w:szCs w:val="20"/>
          <w:lang w:val="es-MX"/>
        </w:rPr>
        <w:t>Coordinación Delegacional de Informática.</w:t>
      </w:r>
    </w:p>
    <w:p w14:paraId="6ED7E1C8"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COFEPRIS</w:t>
      </w:r>
      <w:r w:rsidRPr="004C225A">
        <w:rPr>
          <w:rFonts w:ascii="Tahoma" w:eastAsia="Calibri" w:hAnsi="Tahoma" w:cs="Tahoma"/>
          <w:i/>
          <w:color w:val="000000"/>
          <w:sz w:val="20"/>
          <w:szCs w:val="20"/>
          <w:lang w:val="es-MX"/>
        </w:rPr>
        <w:t xml:space="preserve">. </w:t>
      </w:r>
      <w:r w:rsidRPr="004C225A">
        <w:rPr>
          <w:rFonts w:ascii="Tahoma" w:eastAsia="Calibri" w:hAnsi="Tahoma" w:cs="Tahoma"/>
          <w:color w:val="000000"/>
          <w:sz w:val="20"/>
          <w:szCs w:val="20"/>
          <w:lang w:val="es-MX"/>
        </w:rPr>
        <w:t>Comisión Federal Para la Prevención de Riesgos Sanitarios.</w:t>
      </w:r>
    </w:p>
    <w:p w14:paraId="6AFDA080"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Compendio Nacional de Insumos para la Salud</w:t>
      </w:r>
      <w:r w:rsidRPr="004C225A">
        <w:rPr>
          <w:rFonts w:ascii="Tahoma" w:eastAsia="Calibri" w:hAnsi="Tahoma" w:cs="Tahoma"/>
          <w:color w:val="000000"/>
          <w:sz w:val="20"/>
          <w:szCs w:val="20"/>
          <w:lang w:val="es-MX"/>
        </w:rPr>
        <w:t>: Documento normativo que regula los insumos que se utilizan en las instituciones del Sistema Nacional de Salud.</w:t>
      </w:r>
    </w:p>
    <w:p w14:paraId="1F034F74" w14:textId="57D04030" w:rsidR="007D236E" w:rsidRPr="004C225A" w:rsidRDefault="007D236E" w:rsidP="007D236E">
      <w:pPr>
        <w:spacing w:after="200"/>
        <w:jc w:val="both"/>
        <w:rPr>
          <w:rFonts w:ascii="Tahoma" w:eastAsia="Calibri" w:hAnsi="Tahoma" w:cs="Tahoma"/>
          <w:b/>
          <w:color w:val="000000"/>
          <w:sz w:val="20"/>
          <w:szCs w:val="20"/>
          <w:lang w:val="es-MX"/>
        </w:rPr>
      </w:pPr>
      <w:proofErr w:type="spellStart"/>
      <w:r w:rsidRPr="004C225A">
        <w:rPr>
          <w:rFonts w:ascii="Tahoma" w:eastAsia="Calibri" w:hAnsi="Tahoma" w:cs="Tahoma"/>
          <w:b/>
          <w:color w:val="000000"/>
          <w:sz w:val="20"/>
          <w:szCs w:val="20"/>
          <w:lang w:val="es-MX"/>
        </w:rPr>
        <w:t>CompraNet</w:t>
      </w:r>
      <w:proofErr w:type="spellEnd"/>
      <w:r w:rsidRPr="004C225A">
        <w:rPr>
          <w:rFonts w:ascii="Tahoma" w:eastAsia="Calibri" w:hAnsi="Tahoma" w:cs="Tahoma"/>
          <w:color w:val="000000"/>
          <w:sz w:val="20"/>
          <w:szCs w:val="20"/>
          <w:lang w:val="es-MX"/>
        </w:rPr>
        <w:t>: Sistema Electrónico de Información Pública Gubernamental. Administrado por la Secretaría de la Función Pública.</w:t>
      </w:r>
      <w:r w:rsidR="00575C42">
        <w:rPr>
          <w:rFonts w:ascii="Tahoma" w:eastAsia="Calibri" w:hAnsi="Tahoma" w:cs="Tahoma"/>
          <w:color w:val="000000"/>
          <w:sz w:val="20"/>
          <w:szCs w:val="20"/>
          <w:lang w:val="es-MX"/>
        </w:rPr>
        <w:t xml:space="preserve"> </w:t>
      </w:r>
      <w:hyperlink r:id="rId12" w:history="1">
        <w:r w:rsidR="00575C42" w:rsidRPr="00B451B1">
          <w:rPr>
            <w:rStyle w:val="Hipervnculo"/>
            <w:rFonts w:ascii="Tahoma" w:eastAsia="Calibri" w:hAnsi="Tahoma" w:cs="Tahoma"/>
            <w:sz w:val="20"/>
            <w:szCs w:val="20"/>
            <w:lang w:val="es-MX"/>
          </w:rPr>
          <w:t>https://upcp-compranet.hacienda.gob.mx/</w:t>
        </w:r>
      </w:hyperlink>
      <w:r w:rsidR="00575C42">
        <w:rPr>
          <w:rFonts w:ascii="Tahoma" w:eastAsia="Calibri" w:hAnsi="Tahoma" w:cs="Tahoma"/>
          <w:color w:val="000000"/>
          <w:sz w:val="20"/>
          <w:szCs w:val="20"/>
          <w:lang w:val="es-MX"/>
        </w:rPr>
        <w:t xml:space="preserve"> </w:t>
      </w:r>
    </w:p>
    <w:p w14:paraId="5D0BDFD8" w14:textId="77777777" w:rsidR="007D236E" w:rsidRPr="004C225A" w:rsidRDefault="007D236E" w:rsidP="007D236E">
      <w:pPr>
        <w:spacing w:after="200"/>
        <w:jc w:val="both"/>
        <w:rPr>
          <w:rFonts w:ascii="Tahoma" w:eastAsia="Calibri" w:hAnsi="Tahoma" w:cs="Tahoma"/>
          <w:b/>
          <w:color w:val="000000"/>
          <w:sz w:val="20"/>
          <w:szCs w:val="20"/>
          <w:lang w:val="es-MX"/>
        </w:rPr>
      </w:pPr>
      <w:r w:rsidRPr="004C225A">
        <w:rPr>
          <w:rFonts w:ascii="Tahoma" w:eastAsia="Calibri" w:hAnsi="Tahoma" w:cs="Tahoma"/>
          <w:b/>
          <w:color w:val="000000"/>
          <w:sz w:val="20"/>
          <w:szCs w:val="20"/>
          <w:lang w:val="es-MX"/>
        </w:rPr>
        <w:t xml:space="preserve">Contrato: </w:t>
      </w:r>
      <w:r w:rsidRPr="004C225A">
        <w:rPr>
          <w:rFonts w:ascii="Tahoma" w:eastAsia="Calibri" w:hAnsi="Tahoma" w:cs="Tahoma"/>
          <w:sz w:val="20"/>
          <w:szCs w:val="20"/>
          <w:lang w:val="es-MX"/>
        </w:rPr>
        <w:t>Documento a través del cual se formalizan los derechos y obligaciones derivados del fallo del procedimiento de contratación del servicio.</w:t>
      </w:r>
    </w:p>
    <w:p w14:paraId="2B973EFB" w14:textId="77777777" w:rsidR="007D236E" w:rsidRPr="004C225A" w:rsidRDefault="007D236E" w:rsidP="007D236E">
      <w:pPr>
        <w:spacing w:after="200"/>
        <w:jc w:val="both"/>
        <w:rPr>
          <w:rFonts w:ascii="Tahoma" w:eastAsia="Times New Roman" w:hAnsi="Tahoma" w:cs="Tahoma"/>
          <w:sz w:val="20"/>
          <w:szCs w:val="20"/>
          <w:lang w:val="es-MX" w:eastAsia="es-MX"/>
        </w:rPr>
      </w:pPr>
      <w:r w:rsidRPr="004C225A">
        <w:rPr>
          <w:rFonts w:ascii="Tahoma" w:eastAsia="Times New Roman" w:hAnsi="Tahoma" w:cs="Tahoma"/>
          <w:b/>
          <w:sz w:val="20"/>
          <w:szCs w:val="20"/>
          <w:lang w:val="es-MX" w:eastAsia="es-MX"/>
        </w:rPr>
        <w:lastRenderedPageBreak/>
        <w:t>Control de calidad:</w:t>
      </w:r>
      <w:r w:rsidRPr="004C225A">
        <w:rPr>
          <w:rFonts w:ascii="Tahoma" w:eastAsia="Times New Roman" w:hAnsi="Tahoma" w:cs="Tahoma"/>
          <w:sz w:val="20"/>
          <w:szCs w:val="20"/>
          <w:lang w:val="es-MX" w:eastAsia="es-MX"/>
        </w:rPr>
        <w:t xml:space="preserve"> Son las actividades y técnicas operativas desarrolladas para cumplir con los requisitos de calidad establecidos.</w:t>
      </w:r>
    </w:p>
    <w:p w14:paraId="20CBCA88"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DOF</w:t>
      </w:r>
      <w:r w:rsidRPr="004C225A">
        <w:rPr>
          <w:rFonts w:ascii="Tahoma" w:eastAsia="Calibri" w:hAnsi="Tahoma" w:cs="Tahoma"/>
          <w:color w:val="000000"/>
          <w:sz w:val="20"/>
          <w:szCs w:val="20"/>
          <w:lang w:val="es-MX"/>
        </w:rPr>
        <w:t>: Diario Oficial de la Federación.</w:t>
      </w:r>
    </w:p>
    <w:p w14:paraId="4525851F" w14:textId="7A564A0B"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 xml:space="preserve">Equipo complementario: </w:t>
      </w:r>
      <w:r w:rsidRPr="004C225A">
        <w:rPr>
          <w:rFonts w:ascii="Tahoma" w:eastAsia="Calibri" w:hAnsi="Tahoma" w:cs="Tahoma"/>
          <w:sz w:val="20"/>
          <w:szCs w:val="20"/>
          <w:lang w:val="es-MX"/>
        </w:rPr>
        <w:t>Equipo necesario</w:t>
      </w:r>
      <w:r w:rsidRPr="004C225A">
        <w:rPr>
          <w:rFonts w:ascii="Tahoma" w:eastAsia="Calibri" w:hAnsi="Tahoma" w:cs="Tahoma"/>
          <w:b/>
          <w:sz w:val="20"/>
          <w:szCs w:val="20"/>
          <w:lang w:val="es-MX"/>
        </w:rPr>
        <w:t xml:space="preserve"> </w:t>
      </w:r>
      <w:r w:rsidRPr="004C225A">
        <w:rPr>
          <w:rFonts w:ascii="Tahoma" w:eastAsia="Calibri" w:hAnsi="Tahoma" w:cs="Tahoma"/>
          <w:sz w:val="20"/>
          <w:szCs w:val="20"/>
          <w:lang w:val="es-MX"/>
        </w:rPr>
        <w:t xml:space="preserve">para la </w:t>
      </w:r>
      <w:r w:rsidR="005649A9" w:rsidRPr="004C225A">
        <w:rPr>
          <w:rFonts w:ascii="Tahoma" w:eastAsia="Calibri" w:hAnsi="Tahoma" w:cs="Tahoma"/>
          <w:sz w:val="20"/>
          <w:szCs w:val="20"/>
          <w:lang w:val="es-MX"/>
        </w:rPr>
        <w:t>realización de los procedimientos de mínima invasión</w:t>
      </w:r>
      <w:r w:rsidRPr="004C225A">
        <w:rPr>
          <w:rFonts w:ascii="Tahoma" w:eastAsia="Calibri" w:hAnsi="Tahoma" w:cs="Tahoma"/>
          <w:sz w:val="20"/>
          <w:szCs w:val="20"/>
          <w:lang w:val="es-MX"/>
        </w:rPr>
        <w:t xml:space="preserve">, de estudios o complementación de estos, así como equipo indispensable para el correcto funcionamiento de los equipos </w:t>
      </w:r>
      <w:r w:rsidR="005649A9" w:rsidRPr="004C225A">
        <w:rPr>
          <w:rFonts w:ascii="Tahoma" w:eastAsia="Calibri" w:hAnsi="Tahoma" w:cs="Tahoma"/>
          <w:sz w:val="20"/>
          <w:szCs w:val="20"/>
          <w:lang w:val="es-MX"/>
        </w:rPr>
        <w:t>médicos</w:t>
      </w:r>
      <w:r w:rsidRPr="004C225A">
        <w:rPr>
          <w:rFonts w:ascii="Tahoma" w:eastAsia="Calibri" w:hAnsi="Tahoma" w:cs="Tahoma"/>
          <w:sz w:val="20"/>
          <w:szCs w:val="20"/>
          <w:lang w:val="es-MX"/>
        </w:rPr>
        <w:t>.</w:t>
      </w:r>
    </w:p>
    <w:p w14:paraId="4156CDD8" w14:textId="77777777"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Equipo de Cómputo:</w:t>
      </w:r>
      <w:r w:rsidRPr="004C225A">
        <w:rPr>
          <w:rFonts w:ascii="Tahoma" w:eastAsia="Calibri" w:hAnsi="Tahoma" w:cs="Tahoma"/>
          <w:sz w:val="20"/>
          <w:szCs w:val="20"/>
          <w:lang w:val="es-MX"/>
        </w:rPr>
        <w:t xml:space="preserve"> Equipo requerido para la correcta operación del sistema de información en cuanto a entradas, procesamientos y salidas de información, tanto electrónica como manual.</w:t>
      </w:r>
    </w:p>
    <w:p w14:paraId="42BCEABD" w14:textId="77777777" w:rsidR="007D236E" w:rsidRPr="004C225A" w:rsidRDefault="007D236E" w:rsidP="007D236E">
      <w:pPr>
        <w:spacing w:after="200"/>
        <w:jc w:val="both"/>
        <w:rPr>
          <w:rFonts w:ascii="Tahoma" w:eastAsia="Calibri" w:hAnsi="Tahoma" w:cs="Tahoma"/>
          <w:sz w:val="20"/>
          <w:szCs w:val="22"/>
          <w:lang w:val="es-MX"/>
        </w:rPr>
      </w:pPr>
      <w:r w:rsidRPr="004C225A">
        <w:rPr>
          <w:rFonts w:ascii="Tahoma" w:eastAsia="Calibri" w:hAnsi="Tahoma" w:cs="Tahoma"/>
          <w:b/>
          <w:bCs/>
          <w:sz w:val="20"/>
          <w:szCs w:val="22"/>
          <w:lang w:val="es-MX"/>
        </w:rPr>
        <w:t>ETIMSS</w:t>
      </w:r>
      <w:r w:rsidRPr="004C225A">
        <w:rPr>
          <w:rFonts w:ascii="Tahoma" w:eastAsia="Calibri" w:hAnsi="Tahoma" w:cs="Tahoma"/>
          <w:sz w:val="20"/>
          <w:szCs w:val="22"/>
          <w:lang w:val="es-MX"/>
        </w:rPr>
        <w:t>: Especificación Técnica del Instituto Mexicano del Seguro Social.</w:t>
      </w:r>
    </w:p>
    <w:p w14:paraId="523A2589"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sz w:val="20"/>
          <w:szCs w:val="20"/>
          <w:lang w:val="es-MX"/>
        </w:rPr>
        <w:t>Instituto o IMSS:</w:t>
      </w:r>
      <w:r w:rsidRPr="004C225A">
        <w:rPr>
          <w:rFonts w:ascii="Tahoma" w:eastAsia="Calibri" w:hAnsi="Tahoma" w:cs="Tahoma"/>
          <w:sz w:val="20"/>
          <w:szCs w:val="20"/>
          <w:lang w:val="es-MX"/>
        </w:rPr>
        <w:t xml:space="preserve"> Instituto Mexicano del Seguro Social.</w:t>
      </w:r>
    </w:p>
    <w:p w14:paraId="1BBEE74B"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n-US"/>
        </w:rPr>
        <w:t xml:space="preserve">ISO: </w:t>
      </w:r>
      <w:r w:rsidRPr="004C225A">
        <w:rPr>
          <w:rFonts w:ascii="Tahoma" w:eastAsia="Calibri" w:hAnsi="Tahoma" w:cs="Tahoma"/>
          <w:color w:val="000000"/>
          <w:sz w:val="20"/>
          <w:szCs w:val="20"/>
          <w:lang w:val="en-US"/>
        </w:rPr>
        <w:t xml:space="preserve">International Organization for Standardization. </w:t>
      </w:r>
      <w:r w:rsidRPr="004C225A">
        <w:rPr>
          <w:rFonts w:ascii="Tahoma" w:eastAsia="Calibri" w:hAnsi="Tahoma" w:cs="Tahoma"/>
          <w:color w:val="000000"/>
          <w:sz w:val="20"/>
          <w:szCs w:val="20"/>
          <w:lang w:val="es-MX"/>
        </w:rPr>
        <w:t>Organización Internacional para la Estandarización, que regula una serie de normas para fabricación, comercio y comunicación, en todas las ramas industriales.</w:t>
      </w:r>
    </w:p>
    <w:p w14:paraId="05BBD8A7"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sz w:val="20"/>
          <w:szCs w:val="20"/>
          <w:lang w:val="es-MX"/>
        </w:rPr>
        <w:t>I.V.A.:</w:t>
      </w:r>
      <w:r w:rsidRPr="004C225A">
        <w:rPr>
          <w:rFonts w:ascii="Tahoma" w:eastAsia="Calibri" w:hAnsi="Tahoma" w:cs="Tahoma"/>
          <w:sz w:val="20"/>
          <w:szCs w:val="20"/>
          <w:lang w:val="es-MX"/>
        </w:rPr>
        <w:t xml:space="preserve"> Impuesto al Valor Agregado</w:t>
      </w:r>
    </w:p>
    <w:p w14:paraId="12733F2F" w14:textId="77777777" w:rsidR="007D236E" w:rsidRPr="004C225A" w:rsidRDefault="007D236E" w:rsidP="007D236E">
      <w:pPr>
        <w:spacing w:after="200"/>
        <w:jc w:val="both"/>
        <w:rPr>
          <w:rFonts w:ascii="Tahoma" w:eastAsia="Calibri" w:hAnsi="Tahoma" w:cs="Tahoma"/>
          <w:b/>
          <w:color w:val="000000"/>
          <w:sz w:val="20"/>
          <w:szCs w:val="20"/>
          <w:lang w:val="es-MX"/>
        </w:rPr>
      </w:pPr>
      <w:r w:rsidRPr="004C225A">
        <w:rPr>
          <w:rFonts w:ascii="Tahoma" w:eastAsia="Calibri" w:hAnsi="Tahoma" w:cs="Tahoma"/>
          <w:b/>
          <w:color w:val="000000"/>
          <w:sz w:val="20"/>
          <w:szCs w:val="20"/>
          <w:lang w:val="es-MX"/>
        </w:rPr>
        <w:t xml:space="preserve">JSPM: </w:t>
      </w:r>
      <w:r w:rsidRPr="004C225A">
        <w:rPr>
          <w:rFonts w:ascii="Tahoma" w:eastAsia="Calibri" w:hAnsi="Tahoma" w:cs="Tahoma"/>
          <w:color w:val="000000"/>
          <w:sz w:val="20"/>
          <w:szCs w:val="20"/>
          <w:lang w:val="es-MX"/>
        </w:rPr>
        <w:t>Jefatura de Servicios de Prestaciones Médicas.</w:t>
      </w:r>
    </w:p>
    <w:p w14:paraId="6A4BB09C"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LAASSP</w:t>
      </w:r>
      <w:r w:rsidRPr="004C225A">
        <w:rPr>
          <w:rFonts w:ascii="Tahoma" w:eastAsia="Calibri" w:hAnsi="Tahoma" w:cs="Tahoma"/>
          <w:color w:val="000000"/>
          <w:sz w:val="20"/>
          <w:szCs w:val="20"/>
          <w:lang w:val="es-MX"/>
        </w:rPr>
        <w:t>: Ley de Adquisiciones, Arrendamientos y Servicios del Sector Público.</w:t>
      </w:r>
    </w:p>
    <w:p w14:paraId="74C335E6" w14:textId="77777777"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Licitante</w:t>
      </w:r>
      <w:r w:rsidRPr="004C225A">
        <w:rPr>
          <w:rFonts w:ascii="Tahoma" w:eastAsia="Calibri" w:hAnsi="Tahoma" w:cs="Tahoma"/>
          <w:sz w:val="20"/>
          <w:szCs w:val="20"/>
          <w:lang w:val="es-MX"/>
        </w:rPr>
        <w:t>: La persona que participe en cualquier procedimiento de licitación pública o bien de invitación a cuando menos tres personas.</w:t>
      </w:r>
    </w:p>
    <w:p w14:paraId="7FF7A19A" w14:textId="77777777"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Licitante Adjudicado:</w:t>
      </w:r>
      <w:r w:rsidRPr="004C225A">
        <w:rPr>
          <w:rFonts w:ascii="Tahoma" w:eastAsia="Calibri" w:hAnsi="Tahoma" w:cs="Tahoma"/>
          <w:sz w:val="20"/>
          <w:szCs w:val="20"/>
          <w:lang w:val="es-MX"/>
        </w:rPr>
        <w:t xml:space="preserve"> La persona que celebre contratos de adquisiciones, arrendamientos o servicios.</w:t>
      </w:r>
    </w:p>
    <w:p w14:paraId="59FF841C" w14:textId="77777777"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MAAGMAASSP</w:t>
      </w:r>
      <w:r w:rsidRPr="004C225A">
        <w:rPr>
          <w:rFonts w:ascii="Tahoma" w:eastAsia="Calibri" w:hAnsi="Tahoma" w:cs="Tahoma"/>
          <w:sz w:val="20"/>
          <w:szCs w:val="20"/>
          <w:lang w:val="es-MX"/>
        </w:rPr>
        <w:t>: Manual Administrativo de Aplicación General en Materia de Adquisiciones, Arrendamientos y Servicios del Sector Público</w:t>
      </w:r>
    </w:p>
    <w:p w14:paraId="3A7C070E" w14:textId="62FCFF28"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Mantenimiento correctivo</w:t>
      </w:r>
      <w:r w:rsidRPr="004C225A">
        <w:rPr>
          <w:rFonts w:ascii="Tahoma" w:eastAsia="Calibri" w:hAnsi="Tahoma" w:cs="Tahoma"/>
          <w:color w:val="000000"/>
          <w:sz w:val="20"/>
          <w:szCs w:val="20"/>
          <w:lang w:val="es-MX"/>
        </w:rPr>
        <w:t xml:space="preserve">: Es el servicio que debe realizar el Licitante Adjudicado a los equipos </w:t>
      </w:r>
      <w:r w:rsidR="005649A9" w:rsidRPr="004C225A">
        <w:rPr>
          <w:rFonts w:ascii="Tahoma" w:eastAsia="Calibri" w:hAnsi="Tahoma" w:cs="Tahoma"/>
          <w:color w:val="000000"/>
          <w:sz w:val="20"/>
          <w:szCs w:val="20"/>
          <w:lang w:val="es-MX"/>
        </w:rPr>
        <w:t>médicos</w:t>
      </w:r>
      <w:r w:rsidRPr="004C225A">
        <w:rPr>
          <w:rFonts w:ascii="Tahoma" w:eastAsia="Calibri" w:hAnsi="Tahoma" w:cs="Tahoma"/>
          <w:color w:val="000000"/>
          <w:sz w:val="20"/>
          <w:szCs w:val="20"/>
          <w:lang w:val="es-MX"/>
        </w:rPr>
        <w:t>, complementarios y de cómputo que presente fallas a fin de garantizar los niveles de servicio requeridos por la convocante.</w:t>
      </w:r>
    </w:p>
    <w:p w14:paraId="4327789B" w14:textId="1D4C870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Mantenimiento preventivo</w:t>
      </w:r>
      <w:r w:rsidRPr="004C225A">
        <w:rPr>
          <w:rFonts w:ascii="Tahoma" w:eastAsia="Calibri" w:hAnsi="Tahoma" w:cs="Tahoma"/>
          <w:color w:val="000000"/>
          <w:sz w:val="20"/>
          <w:szCs w:val="20"/>
          <w:lang w:val="es-MX"/>
        </w:rPr>
        <w:t>: Es el servicio programado que debe realizar el Licitante Adjudicado a los equipos</w:t>
      </w:r>
      <w:r w:rsidR="005649A9" w:rsidRPr="004C225A">
        <w:rPr>
          <w:rFonts w:ascii="Tahoma" w:eastAsia="Calibri" w:hAnsi="Tahoma" w:cs="Tahoma"/>
          <w:color w:val="000000"/>
          <w:sz w:val="20"/>
          <w:szCs w:val="20"/>
          <w:lang w:val="es-MX"/>
        </w:rPr>
        <w:t xml:space="preserve"> médicos</w:t>
      </w:r>
      <w:r w:rsidRPr="004C225A">
        <w:rPr>
          <w:rFonts w:ascii="Tahoma" w:eastAsia="Calibri" w:hAnsi="Tahoma" w:cs="Tahoma"/>
          <w:color w:val="000000"/>
          <w:sz w:val="20"/>
          <w:szCs w:val="20"/>
          <w:lang w:val="es-MX"/>
        </w:rPr>
        <w:t>, complementarios, cómputo y del sistema de información, conforme a las especificaciones de los fabricantes, a fin de garantizar los niveles de servicio requeridos por la convocante.</w:t>
      </w:r>
    </w:p>
    <w:p w14:paraId="5C4AA7F3"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NOM:</w:t>
      </w:r>
      <w:r w:rsidRPr="004C225A">
        <w:rPr>
          <w:rFonts w:ascii="Tahoma" w:eastAsia="Calibri" w:hAnsi="Tahoma" w:cs="Tahoma"/>
          <w:color w:val="000000"/>
          <w:sz w:val="20"/>
          <w:szCs w:val="20"/>
          <w:lang w:val="es-MX"/>
        </w:rPr>
        <w:t xml:space="preserve"> Norma Oficial Mexicana.</w:t>
      </w:r>
    </w:p>
    <w:p w14:paraId="371A06B8"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Norma Institucional</w:t>
      </w:r>
      <w:r w:rsidRPr="004C225A">
        <w:rPr>
          <w:rFonts w:ascii="Tahoma" w:eastAsia="Calibri" w:hAnsi="Tahoma" w:cs="Tahoma"/>
          <w:color w:val="000000"/>
          <w:sz w:val="20"/>
          <w:szCs w:val="20"/>
          <w:lang w:val="es-MX"/>
        </w:rPr>
        <w:t>: Documento establecido por consenso y aprobado por un órgano de nivel central que establece, para un uso común y repetido, reglas, directrices o características para ciertas actividades o sus resultados, con el fin de conseguir un grado óptimo de orden en un contexto dado.</w:t>
      </w:r>
    </w:p>
    <w:p w14:paraId="7C809AD4" w14:textId="77777777"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OMS</w:t>
      </w:r>
      <w:r w:rsidRPr="004C225A">
        <w:rPr>
          <w:rFonts w:ascii="Tahoma" w:eastAsia="Calibri" w:hAnsi="Tahoma" w:cs="Tahoma"/>
          <w:sz w:val="20"/>
          <w:szCs w:val="20"/>
          <w:lang w:val="es-MX"/>
        </w:rPr>
        <w:t>: Organización Mundial de la Salud.</w:t>
      </w:r>
    </w:p>
    <w:p w14:paraId="6CC0BCFC" w14:textId="77777777" w:rsidR="007D236E" w:rsidRPr="004C225A" w:rsidRDefault="007D236E" w:rsidP="007D236E">
      <w:pPr>
        <w:spacing w:after="200"/>
        <w:jc w:val="both"/>
        <w:rPr>
          <w:rFonts w:ascii="Tahoma" w:eastAsia="Calibri" w:hAnsi="Tahoma" w:cs="Tahoma"/>
          <w:color w:val="000000"/>
          <w:sz w:val="20"/>
          <w:szCs w:val="20"/>
          <w:lang w:val="es-MX"/>
        </w:rPr>
      </w:pPr>
      <w:proofErr w:type="spellStart"/>
      <w:r w:rsidRPr="004C225A">
        <w:rPr>
          <w:rFonts w:ascii="Tahoma" w:eastAsia="Arial Unicode MS" w:hAnsi="Tahoma" w:cs="Tahoma"/>
          <w:b/>
          <w:sz w:val="20"/>
          <w:szCs w:val="20"/>
          <w:lang w:val="es-MX"/>
        </w:rPr>
        <w:t>Only</w:t>
      </w:r>
      <w:proofErr w:type="spellEnd"/>
      <w:r w:rsidRPr="004C225A">
        <w:rPr>
          <w:rFonts w:ascii="Tahoma" w:eastAsia="Arial Unicode MS" w:hAnsi="Tahoma" w:cs="Tahoma"/>
          <w:b/>
          <w:sz w:val="20"/>
          <w:szCs w:val="20"/>
          <w:lang w:val="es-MX"/>
        </w:rPr>
        <w:t xml:space="preserve"> </w:t>
      </w:r>
      <w:proofErr w:type="spellStart"/>
      <w:r w:rsidRPr="004C225A">
        <w:rPr>
          <w:rFonts w:ascii="Tahoma" w:eastAsia="Arial Unicode MS" w:hAnsi="Tahoma" w:cs="Tahoma"/>
          <w:b/>
          <w:sz w:val="20"/>
          <w:szCs w:val="20"/>
          <w:lang w:val="es-MX"/>
        </w:rPr>
        <w:t>Exportation</w:t>
      </w:r>
      <w:proofErr w:type="spellEnd"/>
      <w:r w:rsidRPr="004C225A">
        <w:rPr>
          <w:rFonts w:ascii="Tahoma" w:eastAsia="Arial Unicode MS" w:hAnsi="Tahoma" w:cs="Tahoma"/>
          <w:sz w:val="20"/>
          <w:szCs w:val="20"/>
          <w:lang w:val="es-MX"/>
        </w:rPr>
        <w:t>: Equipos que son fabricados en un país y que no se usan en el mismo por no cubrir con las disposiciones oficiales de calidad.</w:t>
      </w:r>
    </w:p>
    <w:p w14:paraId="391F070F" w14:textId="77777777" w:rsidR="007D236E" w:rsidRPr="004C225A" w:rsidRDefault="007D236E" w:rsidP="007D236E">
      <w:pPr>
        <w:spacing w:after="200"/>
        <w:jc w:val="both"/>
        <w:rPr>
          <w:rFonts w:ascii="Tahoma" w:eastAsia="Calibri" w:hAnsi="Tahoma" w:cs="Tahoma"/>
          <w:color w:val="000000"/>
          <w:sz w:val="20"/>
          <w:szCs w:val="20"/>
          <w:lang w:val="es-MX"/>
        </w:rPr>
      </w:pPr>
      <w:proofErr w:type="spellStart"/>
      <w:r w:rsidRPr="004C225A">
        <w:rPr>
          <w:rFonts w:ascii="Tahoma" w:eastAsia="Arial Unicode MS" w:hAnsi="Tahoma" w:cs="Tahoma"/>
          <w:b/>
          <w:sz w:val="20"/>
          <w:szCs w:val="20"/>
          <w:lang w:val="es-MX"/>
        </w:rPr>
        <w:lastRenderedPageBreak/>
        <w:t>Only</w:t>
      </w:r>
      <w:proofErr w:type="spellEnd"/>
      <w:r w:rsidRPr="004C225A">
        <w:rPr>
          <w:rFonts w:ascii="Tahoma" w:eastAsia="Arial Unicode MS" w:hAnsi="Tahoma" w:cs="Tahoma"/>
          <w:b/>
          <w:sz w:val="20"/>
          <w:szCs w:val="20"/>
          <w:lang w:val="es-MX"/>
        </w:rPr>
        <w:t xml:space="preserve"> </w:t>
      </w:r>
      <w:proofErr w:type="spellStart"/>
      <w:r w:rsidRPr="004C225A">
        <w:rPr>
          <w:rFonts w:ascii="Tahoma" w:eastAsia="Arial Unicode MS" w:hAnsi="Tahoma" w:cs="Tahoma"/>
          <w:b/>
          <w:sz w:val="20"/>
          <w:szCs w:val="20"/>
          <w:lang w:val="es-MX"/>
        </w:rPr>
        <w:t>Investigation</w:t>
      </w:r>
      <w:proofErr w:type="spellEnd"/>
      <w:r w:rsidRPr="004C225A">
        <w:rPr>
          <w:rFonts w:ascii="Tahoma" w:eastAsia="Arial Unicode MS" w:hAnsi="Tahoma" w:cs="Tahoma"/>
          <w:sz w:val="20"/>
          <w:szCs w:val="20"/>
          <w:lang w:val="es-MX"/>
        </w:rPr>
        <w:t>: Equipos que son utilizados en el país donde son fabricados como prototipos para investigación y desarrollo de los mismos, que no acreditan en operación normal funcionen al 100% con relación a las de fabricación normal.</w:t>
      </w:r>
    </w:p>
    <w:p w14:paraId="765E997F" w14:textId="6B3B60B4"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 xml:space="preserve">OOAD: </w:t>
      </w:r>
      <w:r w:rsidRPr="004C225A">
        <w:rPr>
          <w:rFonts w:ascii="Tahoma" w:eastAsia="Calibri" w:hAnsi="Tahoma" w:cs="Tahoma"/>
          <w:color w:val="000000"/>
          <w:sz w:val="20"/>
          <w:szCs w:val="20"/>
          <w:lang w:val="es-MX"/>
        </w:rPr>
        <w:t>Órganos de Operación Administrativa Desconcentrada.</w:t>
      </w:r>
    </w:p>
    <w:p w14:paraId="1C7123D9" w14:textId="5FF9CF7A" w:rsidR="007D236E" w:rsidRPr="004C225A" w:rsidRDefault="007D236E" w:rsidP="007D236E">
      <w:pPr>
        <w:tabs>
          <w:tab w:val="left" w:pos="426"/>
        </w:tabs>
        <w:spacing w:before="120" w:after="12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Partida</w:t>
      </w:r>
      <w:r w:rsidRPr="004C225A">
        <w:rPr>
          <w:rFonts w:ascii="Tahoma" w:eastAsia="Calibri" w:hAnsi="Tahoma" w:cs="Tahoma"/>
          <w:color w:val="000000"/>
          <w:sz w:val="20"/>
          <w:szCs w:val="20"/>
          <w:lang w:val="es-MX"/>
        </w:rPr>
        <w:t>: suma total de los requerimientos de un OOAD.</w:t>
      </w:r>
    </w:p>
    <w:p w14:paraId="349A6121" w14:textId="6B6917F6" w:rsidR="007D68C1" w:rsidRPr="004C225A" w:rsidRDefault="007D68C1"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 xml:space="preserve">PMI: </w:t>
      </w:r>
      <w:r w:rsidRPr="004C225A">
        <w:rPr>
          <w:rFonts w:ascii="Tahoma" w:eastAsia="Calibri" w:hAnsi="Tahoma" w:cs="Tahoma"/>
          <w:sz w:val="20"/>
          <w:szCs w:val="20"/>
          <w:lang w:val="es-MX"/>
        </w:rPr>
        <w:t>Procedimientos de Mínima Invasión.</w:t>
      </w:r>
    </w:p>
    <w:p w14:paraId="3B790FFA" w14:textId="77777777"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POBALINES:</w:t>
      </w:r>
      <w:r w:rsidRPr="004C225A">
        <w:rPr>
          <w:rFonts w:ascii="Tahoma" w:eastAsia="Calibri" w:hAnsi="Tahoma" w:cs="Tahoma"/>
          <w:sz w:val="20"/>
          <w:szCs w:val="20"/>
          <w:lang w:val="es-MX"/>
        </w:rPr>
        <w:t xml:space="preserve"> Políticas, Bases y Lineamientos en materia de Adquisiciones, Arrendamientos y Servicios del Instituto Mexicano del Seguro Social. </w:t>
      </w:r>
    </w:p>
    <w:p w14:paraId="2E66C2FD"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Puesta a Punto</w:t>
      </w:r>
      <w:r w:rsidRPr="004C225A">
        <w:rPr>
          <w:rFonts w:ascii="Tahoma" w:eastAsia="Calibri" w:hAnsi="Tahoma" w:cs="Tahoma"/>
          <w:color w:val="000000"/>
          <w:sz w:val="20"/>
          <w:szCs w:val="20"/>
          <w:lang w:val="es-MX"/>
        </w:rPr>
        <w:t>: Actividades requeridas para iniciar la operación conforme a los niveles de servicio requeridos por el Instituto.</w:t>
      </w:r>
    </w:p>
    <w:p w14:paraId="37531D3B" w14:textId="77777777"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RLAASSP:</w:t>
      </w:r>
      <w:r w:rsidRPr="004C225A">
        <w:rPr>
          <w:rFonts w:ascii="Tahoma" w:eastAsia="Calibri" w:hAnsi="Tahoma" w:cs="Tahoma"/>
          <w:sz w:val="20"/>
          <w:szCs w:val="20"/>
          <w:lang w:val="es-MX"/>
        </w:rPr>
        <w:t xml:space="preserve"> Reglamento de la Ley de Adquisiciones, Arrendamientos y Servicios del Sector Público.</w:t>
      </w:r>
    </w:p>
    <w:p w14:paraId="0A95388E"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sz w:val="20"/>
          <w:szCs w:val="20"/>
          <w:lang w:val="es-MX"/>
        </w:rPr>
        <w:t>Servicio Médico Integral (SMI):</w:t>
      </w:r>
      <w:r w:rsidRPr="004C225A">
        <w:rPr>
          <w:rFonts w:ascii="Tahoma" w:eastAsia="Calibri" w:hAnsi="Tahoma" w:cs="Tahoma"/>
          <w:sz w:val="20"/>
          <w:szCs w:val="20"/>
          <w:lang w:val="es-MX"/>
        </w:rPr>
        <w:t xml:space="preserve"> Es una alternativa de prestación de servicios por medio de una combinación de bienes y/o servicios relacionados, para la realización de procedimientos, diagnósticos o terapéuticos, completos y específicos, para que las Unidades Médicas del IMSS den respuesta a las demandas de atención, otorgándolos de forma integral, sin interrupciones, con el fin de evitar los imprevistos que afectan el otorgamiento de la misma. Dichos servicios estarán conformados por: equipo médico y sus accesorios, instrumental quirúrgico y bienes de consumo compatibles con el equipo médico y entre sí, así como la capacitación del personal para su uso y manejo, además del equipo de cómputo y sistemas de información necesarios y, está descrito en la “Norma que establece las disposiciones generales para la Planeación, Implantación y Control de Servicios Médicos Integrales” del IMSS, para el control de los mismos.</w:t>
      </w:r>
    </w:p>
    <w:p w14:paraId="19A74414"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SLA (</w:t>
      </w:r>
      <w:proofErr w:type="spellStart"/>
      <w:r w:rsidRPr="004C225A">
        <w:rPr>
          <w:rFonts w:ascii="Tahoma" w:eastAsia="Calibri" w:hAnsi="Tahoma" w:cs="Tahoma"/>
          <w:b/>
          <w:color w:val="000000"/>
          <w:sz w:val="20"/>
          <w:szCs w:val="20"/>
          <w:lang w:val="es-MX"/>
        </w:rPr>
        <w:t>Service</w:t>
      </w:r>
      <w:proofErr w:type="spellEnd"/>
      <w:r w:rsidRPr="004C225A">
        <w:rPr>
          <w:rFonts w:ascii="Tahoma" w:eastAsia="Calibri" w:hAnsi="Tahoma" w:cs="Tahoma"/>
          <w:b/>
          <w:color w:val="000000"/>
          <w:sz w:val="20"/>
          <w:szCs w:val="20"/>
          <w:lang w:val="es-MX"/>
        </w:rPr>
        <w:t xml:space="preserve"> </w:t>
      </w:r>
      <w:proofErr w:type="spellStart"/>
      <w:r w:rsidRPr="004C225A">
        <w:rPr>
          <w:rFonts w:ascii="Tahoma" w:eastAsia="Calibri" w:hAnsi="Tahoma" w:cs="Tahoma"/>
          <w:b/>
          <w:color w:val="000000"/>
          <w:sz w:val="20"/>
          <w:szCs w:val="20"/>
          <w:lang w:val="es-MX"/>
        </w:rPr>
        <w:t>Level</w:t>
      </w:r>
      <w:proofErr w:type="spellEnd"/>
      <w:r w:rsidRPr="004C225A">
        <w:rPr>
          <w:rFonts w:ascii="Tahoma" w:eastAsia="Calibri" w:hAnsi="Tahoma" w:cs="Tahoma"/>
          <w:b/>
          <w:color w:val="000000"/>
          <w:sz w:val="20"/>
          <w:szCs w:val="20"/>
          <w:lang w:val="es-MX"/>
        </w:rPr>
        <w:t xml:space="preserve"> </w:t>
      </w:r>
      <w:proofErr w:type="spellStart"/>
      <w:r w:rsidRPr="004C225A">
        <w:rPr>
          <w:rFonts w:ascii="Tahoma" w:eastAsia="Calibri" w:hAnsi="Tahoma" w:cs="Tahoma"/>
          <w:b/>
          <w:color w:val="000000"/>
          <w:sz w:val="20"/>
          <w:szCs w:val="20"/>
          <w:lang w:val="es-MX"/>
        </w:rPr>
        <w:t>Agreement</w:t>
      </w:r>
      <w:proofErr w:type="spellEnd"/>
      <w:r w:rsidRPr="004C225A">
        <w:rPr>
          <w:rFonts w:ascii="Tahoma" w:eastAsia="Calibri" w:hAnsi="Tahoma" w:cs="Tahoma"/>
          <w:b/>
          <w:color w:val="000000"/>
          <w:sz w:val="20"/>
          <w:szCs w:val="20"/>
          <w:lang w:val="es-MX"/>
        </w:rPr>
        <w:t>)</w:t>
      </w:r>
      <w:r w:rsidRPr="004C225A">
        <w:rPr>
          <w:rFonts w:ascii="Tahoma" w:eastAsia="Calibri" w:hAnsi="Tahoma" w:cs="Tahoma"/>
          <w:color w:val="000000"/>
          <w:sz w:val="20"/>
          <w:szCs w:val="20"/>
          <w:lang w:val="es-MX"/>
        </w:rPr>
        <w:t>. Nivel de Servicio Establecido. Es un compromiso entre un proveedor de servicios y un cliente. El proveedor del servicio y el usuario del servicio acuerdan aspectos particulares del servicio (calidad, disponibilidad, responsabilidades).</w:t>
      </w:r>
    </w:p>
    <w:p w14:paraId="40EB785A" w14:textId="77777777"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sz w:val="20"/>
          <w:szCs w:val="20"/>
          <w:lang w:val="es-MX"/>
        </w:rPr>
        <w:t xml:space="preserve">Tratados: </w:t>
      </w:r>
      <w:r w:rsidRPr="004C225A">
        <w:rPr>
          <w:rFonts w:ascii="Tahoma" w:eastAsia="Calibri" w:hAnsi="Tahoma" w:cs="Tahoma"/>
          <w:sz w:val="20"/>
          <w:szCs w:val="20"/>
          <w:lang w:val="es-MX"/>
        </w:rPr>
        <w:t>Los convenios regidos por el derecho internacional público, celebrados por escrito por los Estados Unidos Mexicanos con los gobiernos de otros países a que se refiere el artículo 2 de la Ley que cuenten con un capítulo o título de compras gubernamentales.</w:t>
      </w:r>
    </w:p>
    <w:p w14:paraId="31E7B25C" w14:textId="643C6B17" w:rsidR="007D236E" w:rsidRPr="007D236E" w:rsidRDefault="007D236E" w:rsidP="007D236E">
      <w:pPr>
        <w:spacing w:after="200"/>
        <w:jc w:val="both"/>
        <w:rPr>
          <w:rFonts w:ascii="Montserrat" w:eastAsia="Calibri" w:hAnsi="Montserrat" w:cs="Times New Roman"/>
          <w:sz w:val="20"/>
          <w:szCs w:val="20"/>
          <w:lang w:val="es-MX"/>
        </w:rPr>
      </w:pPr>
      <w:r w:rsidRPr="004C225A">
        <w:rPr>
          <w:rFonts w:ascii="Tahoma" w:eastAsia="Calibri" w:hAnsi="Tahoma" w:cs="Tahoma"/>
          <w:b/>
          <w:color w:val="000000"/>
          <w:sz w:val="20"/>
          <w:szCs w:val="20"/>
          <w:lang w:val="es-MX"/>
        </w:rPr>
        <w:t>Unidad Médica</w:t>
      </w:r>
      <w:r w:rsidRPr="004C225A">
        <w:rPr>
          <w:rFonts w:ascii="Tahoma" w:eastAsia="Calibri" w:hAnsi="Tahoma" w:cs="Tahoma"/>
          <w:color w:val="000000"/>
          <w:sz w:val="20"/>
          <w:szCs w:val="20"/>
          <w:lang w:val="es-MX"/>
        </w:rPr>
        <w:t xml:space="preserve">: </w:t>
      </w:r>
      <w:r w:rsidRPr="004C225A">
        <w:rPr>
          <w:rFonts w:ascii="Tahoma" w:eastAsia="Calibri" w:hAnsi="Tahoma" w:cs="Tahoma"/>
          <w:sz w:val="20"/>
          <w:szCs w:val="20"/>
          <w:lang w:val="es-MX"/>
        </w:rPr>
        <w:t xml:space="preserve">Al establecimiento físico que cuenta con los recursos materiales, humanos, tecnológicos y económicos, cuya complejidad es equivalente al nivel de operación y está destinado a proporcionar atención médica integral a la población. Entendiéndose para este Instituto las: Unidades de Medicina Familiar (UMF), Hospitales Generales de Zona (HGZ), Hospitales Generales Regionales (HGR), Hospitales Generales de </w:t>
      </w:r>
      <w:proofErr w:type="spellStart"/>
      <w:r w:rsidRPr="004C225A">
        <w:rPr>
          <w:rFonts w:ascii="Tahoma" w:eastAsia="Calibri" w:hAnsi="Tahoma" w:cs="Tahoma"/>
          <w:sz w:val="20"/>
          <w:szCs w:val="20"/>
          <w:lang w:val="es-MX"/>
        </w:rPr>
        <w:t>Subzona</w:t>
      </w:r>
      <w:proofErr w:type="spellEnd"/>
      <w:r w:rsidRPr="004C225A">
        <w:rPr>
          <w:rFonts w:ascii="Tahoma" w:eastAsia="Calibri" w:hAnsi="Tahoma" w:cs="Tahoma"/>
          <w:sz w:val="20"/>
          <w:szCs w:val="20"/>
          <w:lang w:val="es-MX"/>
        </w:rPr>
        <w:t xml:space="preserve"> (HGSZ), Hospitales Generales de Zona con Medicina Familiar (HGZMF).</w:t>
      </w:r>
      <w:r w:rsidRPr="007D236E">
        <w:rPr>
          <w:rFonts w:ascii="Montserrat" w:eastAsia="Times New Roman" w:hAnsi="Montserrat" w:cs="Times New Roman"/>
          <w:b/>
          <w:color w:val="000000"/>
          <w:sz w:val="20"/>
          <w:szCs w:val="20"/>
          <w:lang w:val="es-MX" w:eastAsia="ar-SA"/>
        </w:rPr>
        <w:br w:type="page"/>
      </w:r>
    </w:p>
    <w:p w14:paraId="3D8250F0" w14:textId="1EA17C73" w:rsidR="00585EC9" w:rsidRPr="008B1B65" w:rsidRDefault="00585EC9" w:rsidP="00585EC9">
      <w:pPr>
        <w:ind w:hanging="191"/>
        <w:jc w:val="both"/>
        <w:rPr>
          <w:rFonts w:ascii="Tahoma" w:hAnsi="Tahoma" w:cs="Tahoma"/>
          <w:b/>
          <w:sz w:val="20"/>
          <w:szCs w:val="20"/>
        </w:rPr>
      </w:pPr>
      <w:r w:rsidRPr="008B1B65">
        <w:rPr>
          <w:rFonts w:ascii="Tahoma" w:hAnsi="Tahoma" w:cs="Tahoma"/>
          <w:b/>
          <w:sz w:val="20"/>
          <w:szCs w:val="20"/>
        </w:rPr>
        <w:lastRenderedPageBreak/>
        <w:t xml:space="preserve">1. INFORMACION ESPECÍFICA DE LA </w:t>
      </w:r>
      <w:r w:rsidR="00E616BD" w:rsidRPr="008B1B65">
        <w:rPr>
          <w:rFonts w:ascii="Tahoma" w:hAnsi="Tahoma" w:cs="Tahoma"/>
          <w:b/>
          <w:sz w:val="20"/>
          <w:szCs w:val="20"/>
        </w:rPr>
        <w:t>LICITACIÓN</w:t>
      </w:r>
      <w:r w:rsidRPr="008B1B65">
        <w:rPr>
          <w:rFonts w:ascii="Tahoma" w:hAnsi="Tahoma" w:cs="Tahoma"/>
          <w:b/>
          <w:sz w:val="20"/>
          <w:szCs w:val="20"/>
        </w:rPr>
        <w:t>.</w:t>
      </w:r>
    </w:p>
    <w:p w14:paraId="562CFF0B" w14:textId="4C59F8D5" w:rsidR="000C71AB" w:rsidRPr="000C71AB" w:rsidRDefault="004F494A" w:rsidP="000C71AB">
      <w:pPr>
        <w:keepNext/>
        <w:tabs>
          <w:tab w:val="left" w:pos="0"/>
        </w:tabs>
        <w:spacing w:line="100" w:lineRule="atLeast"/>
        <w:jc w:val="both"/>
        <w:outlineLvl w:val="1"/>
        <w:rPr>
          <w:rFonts w:ascii="Tahoma" w:hAnsi="Tahoma" w:cs="Tahoma"/>
          <w:b/>
          <w:bCs/>
          <w:sz w:val="20"/>
          <w:szCs w:val="20"/>
        </w:rPr>
      </w:pPr>
      <w:r w:rsidRPr="008B1B65">
        <w:rPr>
          <w:rFonts w:ascii="Tahoma" w:hAnsi="Tahoma" w:cs="Tahoma"/>
          <w:bCs/>
          <w:sz w:val="20"/>
          <w:szCs w:val="20"/>
          <w:lang w:val="es-MX"/>
        </w:rPr>
        <w:t xml:space="preserve">Para la contratación del: </w:t>
      </w:r>
      <w:r w:rsidR="00856E12" w:rsidRPr="00856E12">
        <w:rPr>
          <w:rFonts w:ascii="Tahoma" w:hAnsi="Tahoma" w:cs="Tahoma"/>
          <w:b/>
          <w:bCs/>
          <w:sz w:val="20"/>
          <w:szCs w:val="20"/>
        </w:rPr>
        <w:t>SERVICIO MÉDICO INTEGRAL PARA HEMODINAMIA PARA EL EJERCICIO 2024</w:t>
      </w:r>
      <w:r w:rsidR="000C71AB" w:rsidRPr="000C71AB">
        <w:rPr>
          <w:rFonts w:ascii="Tahoma" w:hAnsi="Tahoma" w:cs="Tahoma"/>
          <w:b/>
          <w:bCs/>
          <w:sz w:val="20"/>
          <w:szCs w:val="20"/>
        </w:rPr>
        <w:t>.</w:t>
      </w:r>
    </w:p>
    <w:p w14:paraId="12912680" w14:textId="77777777" w:rsidR="00E616BD" w:rsidRPr="008B1B65" w:rsidRDefault="00E616BD" w:rsidP="004F494A">
      <w:pPr>
        <w:keepNext/>
        <w:tabs>
          <w:tab w:val="left" w:pos="0"/>
        </w:tabs>
        <w:spacing w:line="100" w:lineRule="atLeast"/>
        <w:jc w:val="both"/>
        <w:outlineLvl w:val="1"/>
        <w:rPr>
          <w:rFonts w:ascii="Tahoma" w:hAnsi="Tahoma" w:cs="Tahoma"/>
          <w:bCs/>
          <w:sz w:val="20"/>
          <w:szCs w:val="20"/>
          <w:lang w:val="es-MX"/>
        </w:rPr>
      </w:pPr>
    </w:p>
    <w:p w14:paraId="1CF13B49" w14:textId="52677E85" w:rsidR="004F494A" w:rsidRPr="008B1B65" w:rsidRDefault="004F494A" w:rsidP="004F494A">
      <w:pPr>
        <w:jc w:val="both"/>
        <w:rPr>
          <w:rFonts w:ascii="Tahoma" w:hAnsi="Tahoma" w:cs="Tahoma"/>
          <w:sz w:val="20"/>
          <w:szCs w:val="20"/>
        </w:rPr>
      </w:pPr>
      <w:r w:rsidRPr="008B1B65">
        <w:rPr>
          <w:rFonts w:ascii="Tahoma" w:hAnsi="Tahoma" w:cs="Tahoma"/>
          <w:b/>
          <w:sz w:val="20"/>
          <w:szCs w:val="20"/>
        </w:rPr>
        <w:t>NOMBRE Y DIRECCIÓN DEL ÁREA CONTRATANTE:</w:t>
      </w:r>
      <w:r w:rsidRPr="008B1B65">
        <w:rPr>
          <w:rFonts w:ascii="Tahoma" w:hAnsi="Tahoma" w:cs="Tahoma"/>
          <w:sz w:val="20"/>
          <w:szCs w:val="20"/>
        </w:rPr>
        <w:t xml:space="preserve"> Coordinación de Abastecimiento y Equipamiento, ubicada en Periférico Sur Número 8000, Colonia Santa Maria </w:t>
      </w:r>
      <w:proofErr w:type="spellStart"/>
      <w:r w:rsidRPr="008B1B65">
        <w:rPr>
          <w:rFonts w:ascii="Tahoma" w:hAnsi="Tahoma" w:cs="Tahoma"/>
          <w:sz w:val="20"/>
          <w:szCs w:val="20"/>
        </w:rPr>
        <w:t>Tequepexpan</w:t>
      </w:r>
      <w:proofErr w:type="spellEnd"/>
      <w:r w:rsidRPr="008B1B65">
        <w:rPr>
          <w:rFonts w:ascii="Tahoma" w:hAnsi="Tahoma" w:cs="Tahoma"/>
          <w:sz w:val="20"/>
          <w:szCs w:val="20"/>
        </w:rPr>
        <w:t xml:space="preserve">, C.P. 45600, </w:t>
      </w:r>
      <w:r w:rsidR="00421D6B">
        <w:rPr>
          <w:rFonts w:ascii="Tahoma" w:hAnsi="Tahoma" w:cs="Tahoma"/>
          <w:sz w:val="20"/>
          <w:szCs w:val="20"/>
        </w:rPr>
        <w:t>San Pedro Tlaquepaque</w:t>
      </w:r>
      <w:r w:rsidRPr="008B1B65">
        <w:rPr>
          <w:rFonts w:ascii="Tahoma" w:hAnsi="Tahoma" w:cs="Tahoma"/>
          <w:sz w:val="20"/>
          <w:szCs w:val="20"/>
        </w:rPr>
        <w:t>, Jalisco.</w:t>
      </w:r>
    </w:p>
    <w:p w14:paraId="46EA85D1" w14:textId="77777777" w:rsidR="00585EC9" w:rsidRPr="008B1B65" w:rsidRDefault="00585EC9" w:rsidP="00585EC9">
      <w:pPr>
        <w:jc w:val="both"/>
        <w:rPr>
          <w:rFonts w:ascii="Tahoma" w:hAnsi="Tahoma" w:cs="Tahoma"/>
          <w:b/>
          <w:sz w:val="20"/>
          <w:szCs w:val="20"/>
        </w:rPr>
      </w:pPr>
    </w:p>
    <w:p w14:paraId="6260F8E3" w14:textId="47A9D49F" w:rsidR="00AF4BC3" w:rsidRPr="008B1B65" w:rsidRDefault="00AF4BC3" w:rsidP="00AF4BC3">
      <w:pPr>
        <w:tabs>
          <w:tab w:val="left" w:pos="1702"/>
        </w:tabs>
        <w:ind w:left="426" w:hanging="426"/>
        <w:jc w:val="both"/>
        <w:rPr>
          <w:rFonts w:ascii="Tahoma" w:hAnsi="Tahoma" w:cs="Tahoma"/>
          <w:b/>
          <w:bCs/>
          <w:sz w:val="20"/>
          <w:szCs w:val="20"/>
        </w:rPr>
      </w:pPr>
      <w:r w:rsidRPr="008B1B65">
        <w:rPr>
          <w:rFonts w:ascii="Tahoma" w:hAnsi="Tahoma" w:cs="Tahoma"/>
          <w:b/>
          <w:bCs/>
          <w:sz w:val="20"/>
          <w:szCs w:val="20"/>
        </w:rPr>
        <w:t>1.1. IDIOMA EN QUE DEBERÁN ENVIARSE LAS PROPOSICIONES, LOS ANEXOS TÉCNICOS Y, EN SU CASO, LOS FOLLETOS QUE SE ACOMPAÑEN.</w:t>
      </w:r>
    </w:p>
    <w:p w14:paraId="50199FCE" w14:textId="0A3922ED" w:rsidR="00AF4BC3" w:rsidRPr="008B1B65" w:rsidRDefault="00AF4BC3" w:rsidP="00AF4BC3">
      <w:pPr>
        <w:jc w:val="both"/>
        <w:rPr>
          <w:rFonts w:ascii="Tahoma" w:hAnsi="Tahoma" w:cs="Tahoma"/>
          <w:sz w:val="20"/>
          <w:szCs w:val="20"/>
        </w:rPr>
      </w:pPr>
      <w:r w:rsidRPr="008B1B65">
        <w:rPr>
          <w:rFonts w:ascii="Tahoma" w:hAnsi="Tahoma" w:cs="Tahoma"/>
          <w:sz w:val="20"/>
          <w:szCs w:val="20"/>
        </w:rPr>
        <w:t>Las proposiciones deberán enviarse por medios remotos de comunicación electrónica (</w:t>
      </w:r>
      <w:proofErr w:type="spellStart"/>
      <w:r w:rsidR="004A1A3F" w:rsidRPr="008B1B65">
        <w:rPr>
          <w:rFonts w:ascii="Tahoma" w:hAnsi="Tahoma" w:cs="Tahoma"/>
          <w:sz w:val="20"/>
          <w:szCs w:val="20"/>
        </w:rPr>
        <w:t>CompraNet</w:t>
      </w:r>
      <w:proofErr w:type="spellEnd"/>
      <w:r w:rsidRPr="008B1B65">
        <w:rPr>
          <w:rFonts w:ascii="Tahoma" w:hAnsi="Tahoma" w:cs="Tahoma"/>
          <w:sz w:val="20"/>
          <w:szCs w:val="20"/>
        </w:rPr>
        <w:t xml:space="preserve"> versión </w:t>
      </w:r>
      <w:r w:rsidR="00A70B4B">
        <w:rPr>
          <w:rFonts w:ascii="Tahoma" w:hAnsi="Tahoma" w:cs="Tahoma"/>
          <w:sz w:val="20"/>
          <w:szCs w:val="20"/>
        </w:rPr>
        <w:t>2023</w:t>
      </w:r>
      <w:r w:rsidRPr="008B1B65">
        <w:rPr>
          <w:rFonts w:ascii="Tahoma" w:hAnsi="Tahoma" w:cs="Tahoma"/>
          <w:sz w:val="20"/>
          <w:szCs w:val="20"/>
        </w:rPr>
        <w:t xml:space="preserve">), preferentemente en papel </w:t>
      </w:r>
      <w:r w:rsidR="004A1A3F" w:rsidRPr="008B1B65">
        <w:rPr>
          <w:rFonts w:ascii="Tahoma" w:hAnsi="Tahoma" w:cs="Tahoma"/>
          <w:sz w:val="20"/>
          <w:szCs w:val="20"/>
        </w:rPr>
        <w:t>membretado</w:t>
      </w:r>
      <w:r w:rsidRPr="008B1B65">
        <w:rPr>
          <w:rFonts w:ascii="Tahoma" w:hAnsi="Tahoma" w:cs="Tahoma"/>
          <w:sz w:val="20"/>
          <w:szCs w:val="20"/>
        </w:rPr>
        <w:t xml:space="preserve"> de la empresa, solo en idioma español y dirigidas al área convocante.</w:t>
      </w:r>
    </w:p>
    <w:p w14:paraId="021484E5" w14:textId="77777777" w:rsidR="00AF4BC3" w:rsidRPr="008B1B65" w:rsidRDefault="00AF4BC3" w:rsidP="00AF4BC3">
      <w:pPr>
        <w:pStyle w:val="Sangra3detindependiente1"/>
        <w:ind w:left="0" w:firstLine="0"/>
        <w:rPr>
          <w:rFonts w:ascii="Tahoma" w:hAnsi="Tahoma" w:cs="Tahoma"/>
          <w:lang w:val="es-ES"/>
        </w:rPr>
      </w:pPr>
    </w:p>
    <w:p w14:paraId="683AFD9C" w14:textId="77777777" w:rsidR="00AF4BC3" w:rsidRPr="008B1B65" w:rsidRDefault="00AF4BC3" w:rsidP="00AF4BC3">
      <w:pPr>
        <w:pStyle w:val="Sangra3detindependiente1"/>
        <w:ind w:left="0" w:firstLine="0"/>
        <w:rPr>
          <w:rFonts w:ascii="Tahoma" w:hAnsi="Tahoma" w:cs="Tahoma"/>
        </w:rPr>
      </w:pPr>
      <w:r w:rsidRPr="008B1B65">
        <w:rPr>
          <w:rFonts w:ascii="Tahoma" w:hAnsi="Tahoma" w:cs="Tahoma"/>
        </w:rPr>
        <w:t>Con la finalidad de evaluar las características técnicas de cada uno de los equipos que vayan a ser utilizados en los procedimientos solicitados, deberá incluir en su propuesta técnica  catálogos o folletos en copia simple,  si son de procedencia extranjera, en el idioma del país de origen, acompañado de traducción simple al español.</w:t>
      </w:r>
    </w:p>
    <w:p w14:paraId="3A204143" w14:textId="77777777" w:rsidR="00AF4BC3" w:rsidRPr="008B1B65" w:rsidRDefault="00AF4BC3" w:rsidP="00AF4BC3">
      <w:pPr>
        <w:pStyle w:val="Sangra3detindependiente1"/>
        <w:ind w:left="0" w:firstLine="0"/>
        <w:rPr>
          <w:rFonts w:ascii="Tahoma" w:hAnsi="Tahoma" w:cs="Tahoma"/>
          <w:lang w:val="es-ES"/>
        </w:rPr>
      </w:pPr>
    </w:p>
    <w:p w14:paraId="63325990" w14:textId="77777777" w:rsidR="00577F39" w:rsidRPr="002425E2" w:rsidRDefault="00577F39" w:rsidP="00577F39">
      <w:pPr>
        <w:jc w:val="both"/>
        <w:rPr>
          <w:rFonts w:ascii="Tahoma" w:hAnsi="Tahoma" w:cs="Tahoma"/>
          <w:sz w:val="20"/>
          <w:szCs w:val="20"/>
        </w:rPr>
      </w:pPr>
      <w:r w:rsidRPr="00E219BD">
        <w:rPr>
          <w:rFonts w:ascii="Tahoma" w:hAnsi="Tahoma" w:cs="Tahoma"/>
          <w:b/>
          <w:sz w:val="20"/>
          <w:szCs w:val="20"/>
        </w:rPr>
        <w:t>1.2.</w:t>
      </w:r>
      <w:r w:rsidRPr="00E219BD">
        <w:rPr>
          <w:rFonts w:ascii="Tahoma" w:hAnsi="Tahoma" w:cs="Tahoma"/>
          <w:b/>
          <w:sz w:val="20"/>
          <w:szCs w:val="20"/>
        </w:rPr>
        <w:tab/>
        <w:t>DISPONIBILIDAD PRESUPUESTARIA</w:t>
      </w:r>
      <w:r w:rsidRPr="002425E2">
        <w:rPr>
          <w:rFonts w:ascii="Tahoma" w:hAnsi="Tahoma" w:cs="Tahoma"/>
          <w:sz w:val="20"/>
          <w:szCs w:val="20"/>
        </w:rPr>
        <w:t>:</w:t>
      </w:r>
    </w:p>
    <w:p w14:paraId="2D7DDCC7" w14:textId="0C65A83D" w:rsidR="00A70B4B" w:rsidRPr="00A70B4B" w:rsidRDefault="00A70B4B" w:rsidP="00A70B4B">
      <w:pPr>
        <w:pStyle w:val="Sangra3detindependiente1"/>
        <w:ind w:left="0" w:firstLine="0"/>
        <w:rPr>
          <w:rFonts w:ascii="Tahoma" w:hAnsi="Tahoma" w:cs="Tahoma"/>
          <w:lang w:val="es-ES"/>
        </w:rPr>
      </w:pPr>
      <w:r w:rsidRPr="00A70B4B">
        <w:rPr>
          <w:rFonts w:ascii="Tahoma" w:hAnsi="Tahoma" w:cs="Tahoma"/>
          <w:lang w:val="es-ES"/>
        </w:rPr>
        <w:t>Para llevar a cabo el presente procedimiento de contratación, el Inst</w:t>
      </w:r>
      <w:r>
        <w:rPr>
          <w:rFonts w:ascii="Tahoma" w:hAnsi="Tahoma" w:cs="Tahoma"/>
          <w:lang w:val="es-ES"/>
        </w:rPr>
        <w:t xml:space="preserve">ituto cuenta con disponibilidad </w:t>
      </w:r>
      <w:r w:rsidRPr="00A70B4B">
        <w:rPr>
          <w:rFonts w:ascii="Tahoma" w:hAnsi="Tahoma" w:cs="Tahoma"/>
          <w:lang w:val="es-ES"/>
        </w:rPr>
        <w:t>presupuestaria, mediante certificado de disponibilidad presupuestal número(s):</w:t>
      </w:r>
    </w:p>
    <w:p w14:paraId="508B804E" w14:textId="751F1CFA" w:rsidR="00A70B4B" w:rsidRPr="00A70B4B" w:rsidRDefault="003B651C" w:rsidP="00A70B4B">
      <w:pPr>
        <w:pStyle w:val="Sangra3detindependiente1"/>
        <w:rPr>
          <w:rFonts w:ascii="Tahoma" w:hAnsi="Tahoma" w:cs="Tahoma"/>
          <w:lang w:val="es-ES"/>
        </w:rPr>
      </w:pPr>
      <w:r>
        <w:rPr>
          <w:rFonts w:ascii="Tahoma" w:hAnsi="Tahoma" w:cs="Tahoma"/>
          <w:lang w:val="es-ES"/>
        </w:rPr>
        <w:t>0000</w:t>
      </w:r>
      <w:r w:rsidR="00856E12">
        <w:rPr>
          <w:rFonts w:ascii="Tahoma" w:hAnsi="Tahoma" w:cs="Tahoma"/>
          <w:lang w:val="es-ES"/>
        </w:rPr>
        <w:t>389141</w:t>
      </w:r>
      <w:r w:rsidR="00A70B4B" w:rsidRPr="00A70B4B">
        <w:rPr>
          <w:rFonts w:ascii="Tahoma" w:hAnsi="Tahoma" w:cs="Tahoma"/>
          <w:lang w:val="es-ES"/>
        </w:rPr>
        <w:t>-202</w:t>
      </w:r>
      <w:r w:rsidR="00856E12">
        <w:rPr>
          <w:rFonts w:ascii="Tahoma" w:hAnsi="Tahoma" w:cs="Tahoma"/>
          <w:lang w:val="es-ES"/>
        </w:rPr>
        <w:t>4</w:t>
      </w:r>
      <w:r w:rsidR="00A70B4B" w:rsidRPr="00A70B4B">
        <w:rPr>
          <w:rFonts w:ascii="Tahoma" w:hAnsi="Tahoma" w:cs="Tahoma"/>
          <w:lang w:val="es-ES"/>
        </w:rPr>
        <w:t xml:space="preserve"> </w:t>
      </w:r>
      <w:r w:rsidR="00287E10">
        <w:rPr>
          <w:rFonts w:ascii="Tahoma" w:hAnsi="Tahoma" w:cs="Tahoma"/>
          <w:b/>
          <w:lang w:val="es-ES"/>
        </w:rPr>
        <w:t>CUENTA: 42060424</w:t>
      </w:r>
    </w:p>
    <w:p w14:paraId="12C60B27" w14:textId="77777777" w:rsidR="00A70B4B" w:rsidRPr="00A70B4B" w:rsidRDefault="00A70B4B" w:rsidP="00A70B4B">
      <w:pPr>
        <w:pStyle w:val="Sangra3detindependiente1"/>
        <w:rPr>
          <w:rFonts w:ascii="Tahoma" w:hAnsi="Tahoma" w:cs="Tahoma"/>
          <w:lang w:val="es-ES"/>
        </w:rPr>
      </w:pPr>
    </w:p>
    <w:p w14:paraId="7A5D2A72" w14:textId="626BFA56" w:rsidR="00577F39" w:rsidRDefault="00A70B4B" w:rsidP="00A70B4B">
      <w:pPr>
        <w:pStyle w:val="Sangra3detindependiente1"/>
        <w:ind w:left="0" w:firstLine="0"/>
        <w:rPr>
          <w:rFonts w:ascii="Tahoma" w:hAnsi="Tahoma" w:cs="Tahoma"/>
          <w:lang w:val="es-ES"/>
        </w:rPr>
      </w:pPr>
      <w:r w:rsidRPr="00A70B4B">
        <w:rPr>
          <w:rFonts w:ascii="Tahoma" w:hAnsi="Tahoma" w:cs="Tahoma"/>
          <w:lang w:val="es-ES"/>
        </w:rPr>
        <w:t>“El presupuesto definitivo a ejercer está sujeto al Presupuesto de Egresos de la Federación para el Ejercicio fiscal 202</w:t>
      </w:r>
      <w:r w:rsidR="00F52EF9">
        <w:rPr>
          <w:rFonts w:ascii="Tahoma" w:hAnsi="Tahoma" w:cs="Tahoma"/>
          <w:lang w:val="es-ES"/>
        </w:rPr>
        <w:t>4</w:t>
      </w:r>
      <w:r w:rsidRPr="00A70B4B">
        <w:rPr>
          <w:rFonts w:ascii="Tahoma" w:hAnsi="Tahoma" w:cs="Tahoma"/>
          <w:lang w:val="es-ES"/>
        </w:rPr>
        <w:t xml:space="preserve"> aprobado por parte de la H. Cámara de Diputados, por lo que el cumplimiento de las Obligaciones del Instituto Mexicano del Seguro Social quedan sujetas par fines de ejecución y pago a la disponibilidad presupuestaria con la que se cuente conforme al Presupuesto de Egresos de la Federación que para el ejercicio fiscal 202</w:t>
      </w:r>
      <w:r w:rsidR="00F52EF9">
        <w:rPr>
          <w:rFonts w:ascii="Tahoma" w:hAnsi="Tahoma" w:cs="Tahoma"/>
          <w:lang w:val="es-ES"/>
        </w:rPr>
        <w:t>4</w:t>
      </w:r>
      <w:r w:rsidRPr="00A70B4B">
        <w:rPr>
          <w:rFonts w:ascii="Tahoma" w:hAnsi="Tahoma" w:cs="Tahoma"/>
          <w:lang w:val="es-ES"/>
        </w:rPr>
        <w:t xml:space="preserve"> se aprobó por la H. Cámara de Diputados  en términos de lo señalado en el artículo 42 de la Ley Federal de Presupuesto y Responsabilidad Hacendaria, sin responsabilidad alguna para el Instituto Mexicano del Seguro Social”.</w:t>
      </w:r>
    </w:p>
    <w:p w14:paraId="2D861725" w14:textId="77777777" w:rsidR="00557CA2" w:rsidRPr="002425E2" w:rsidRDefault="00557CA2" w:rsidP="00A70B4B">
      <w:pPr>
        <w:pStyle w:val="Sangra3detindependiente1"/>
        <w:ind w:left="0" w:firstLine="0"/>
        <w:rPr>
          <w:rFonts w:ascii="Tahoma" w:eastAsiaTheme="minorEastAsia" w:hAnsi="Tahoma" w:cs="Tahoma"/>
          <w:lang w:eastAsia="en-US"/>
        </w:rPr>
      </w:pPr>
    </w:p>
    <w:p w14:paraId="49785EEE" w14:textId="4E3AE4A9" w:rsidR="00585EC9" w:rsidRPr="00E219BD" w:rsidRDefault="00AF4BC3" w:rsidP="00585EC9">
      <w:pPr>
        <w:ind w:left="284" w:hanging="284"/>
        <w:jc w:val="both"/>
        <w:rPr>
          <w:rFonts w:ascii="Tahoma" w:hAnsi="Tahoma" w:cs="Tahoma"/>
          <w:b/>
          <w:sz w:val="20"/>
          <w:szCs w:val="20"/>
        </w:rPr>
      </w:pPr>
      <w:r w:rsidRPr="00E219BD">
        <w:rPr>
          <w:rFonts w:ascii="Tahoma" w:hAnsi="Tahoma" w:cs="Tahoma"/>
          <w:b/>
          <w:sz w:val="20"/>
          <w:szCs w:val="20"/>
        </w:rPr>
        <w:t xml:space="preserve">2. </w:t>
      </w:r>
      <w:r w:rsidR="00585EC9" w:rsidRPr="00E219BD">
        <w:rPr>
          <w:rFonts w:ascii="Tahoma" w:hAnsi="Tahoma" w:cs="Tahoma"/>
          <w:b/>
          <w:sz w:val="20"/>
          <w:szCs w:val="20"/>
        </w:rPr>
        <w:t>DESCRIPCIÓN DEL SERVICIO A CONTRATAR:</w:t>
      </w:r>
    </w:p>
    <w:p w14:paraId="30852E4C" w14:textId="2F7AA3F0" w:rsidR="00EC26BC" w:rsidRPr="00EC26BC" w:rsidRDefault="00EC26BC" w:rsidP="00EC26BC">
      <w:pPr>
        <w:suppressAutoHyphens/>
        <w:jc w:val="both"/>
        <w:rPr>
          <w:rFonts w:ascii="Tahoma" w:eastAsia="Times New Roman" w:hAnsi="Tahoma" w:cs="Tahoma"/>
          <w:sz w:val="20"/>
          <w:szCs w:val="20"/>
          <w:lang w:eastAsia="ar-SA"/>
        </w:rPr>
      </w:pPr>
      <w:r w:rsidRPr="00EC26BC">
        <w:rPr>
          <w:rFonts w:ascii="Tahoma" w:eastAsia="Times New Roman" w:hAnsi="Tahoma" w:cs="Tahoma"/>
          <w:sz w:val="20"/>
          <w:szCs w:val="20"/>
          <w:lang w:eastAsia="ar-SA"/>
        </w:rPr>
        <w:t xml:space="preserve">La descripción amplia y detallada del servicio a </w:t>
      </w:r>
      <w:r w:rsidR="005A6190">
        <w:rPr>
          <w:rFonts w:ascii="Tahoma" w:eastAsia="Times New Roman" w:hAnsi="Tahoma" w:cs="Tahoma"/>
          <w:sz w:val="20"/>
          <w:szCs w:val="20"/>
          <w:lang w:eastAsia="ar-SA"/>
        </w:rPr>
        <w:t>contrata</w:t>
      </w:r>
      <w:r w:rsidRPr="00EC26BC">
        <w:rPr>
          <w:rFonts w:ascii="Tahoma" w:eastAsia="Times New Roman" w:hAnsi="Tahoma" w:cs="Tahoma"/>
          <w:sz w:val="20"/>
          <w:szCs w:val="20"/>
          <w:lang w:eastAsia="ar-SA"/>
        </w:rPr>
        <w:t xml:space="preserve">r, se contempla en el </w:t>
      </w:r>
      <w:r w:rsidRPr="00EC26BC">
        <w:rPr>
          <w:rFonts w:ascii="Tahoma" w:eastAsia="Times New Roman" w:hAnsi="Tahoma" w:cs="Tahoma"/>
          <w:b/>
          <w:sz w:val="20"/>
          <w:szCs w:val="20"/>
          <w:lang w:eastAsia="ar-SA"/>
        </w:rPr>
        <w:t xml:space="preserve">Anexo Número </w:t>
      </w:r>
      <w:r w:rsidR="0013125F">
        <w:rPr>
          <w:rFonts w:ascii="Tahoma" w:eastAsia="Times New Roman" w:hAnsi="Tahoma" w:cs="Tahoma"/>
          <w:b/>
          <w:sz w:val="20"/>
          <w:szCs w:val="20"/>
          <w:lang w:eastAsia="ar-SA"/>
        </w:rPr>
        <w:t>2</w:t>
      </w:r>
      <w:r w:rsidR="00442C90">
        <w:rPr>
          <w:rFonts w:ascii="Tahoma" w:eastAsia="Times New Roman" w:hAnsi="Tahoma" w:cs="Tahoma"/>
          <w:b/>
          <w:sz w:val="20"/>
          <w:szCs w:val="20"/>
          <w:lang w:eastAsia="ar-SA"/>
        </w:rPr>
        <w:t>A</w:t>
      </w:r>
      <w:r w:rsidR="0013125F">
        <w:rPr>
          <w:rFonts w:ascii="Tahoma" w:eastAsia="Times New Roman" w:hAnsi="Tahoma" w:cs="Tahoma"/>
          <w:b/>
          <w:sz w:val="20"/>
          <w:szCs w:val="20"/>
          <w:lang w:eastAsia="ar-SA"/>
        </w:rPr>
        <w:t xml:space="preserve"> </w:t>
      </w:r>
      <w:r w:rsidRPr="00EC26BC">
        <w:rPr>
          <w:rFonts w:ascii="Tahoma" w:eastAsia="Times New Roman" w:hAnsi="Tahoma" w:cs="Tahoma"/>
          <w:b/>
          <w:sz w:val="20"/>
          <w:szCs w:val="20"/>
          <w:lang w:eastAsia="ar-SA"/>
        </w:rPr>
        <w:t>(</w:t>
      </w:r>
      <w:r w:rsidR="0013125F">
        <w:rPr>
          <w:rFonts w:ascii="Tahoma" w:eastAsia="Times New Roman" w:hAnsi="Tahoma" w:cs="Tahoma"/>
          <w:b/>
          <w:sz w:val="20"/>
          <w:szCs w:val="20"/>
          <w:lang w:eastAsia="ar-SA"/>
        </w:rPr>
        <w:t>dos</w:t>
      </w:r>
      <w:r w:rsidR="00442C90">
        <w:rPr>
          <w:rFonts w:ascii="Tahoma" w:eastAsia="Times New Roman" w:hAnsi="Tahoma" w:cs="Tahoma"/>
          <w:b/>
          <w:sz w:val="20"/>
          <w:szCs w:val="20"/>
          <w:lang w:eastAsia="ar-SA"/>
        </w:rPr>
        <w:t xml:space="preserve"> A</w:t>
      </w:r>
      <w:r w:rsidRPr="00EC26BC">
        <w:rPr>
          <w:rFonts w:ascii="Tahoma" w:eastAsia="Times New Roman" w:hAnsi="Tahoma" w:cs="Tahoma"/>
          <w:b/>
          <w:sz w:val="20"/>
          <w:szCs w:val="20"/>
          <w:lang w:eastAsia="ar-SA"/>
        </w:rPr>
        <w:t>)</w:t>
      </w:r>
      <w:r w:rsidR="00721BB0">
        <w:rPr>
          <w:rFonts w:ascii="Tahoma" w:eastAsia="Times New Roman" w:hAnsi="Tahoma" w:cs="Tahoma"/>
          <w:b/>
          <w:sz w:val="20"/>
          <w:szCs w:val="20"/>
          <w:lang w:eastAsia="ar-SA"/>
        </w:rPr>
        <w:t xml:space="preserve"> Anexo </w:t>
      </w:r>
      <w:proofErr w:type="spellStart"/>
      <w:r w:rsidR="00721BB0">
        <w:rPr>
          <w:rFonts w:ascii="Tahoma" w:eastAsia="Times New Roman" w:hAnsi="Tahoma" w:cs="Tahoma"/>
          <w:b/>
          <w:sz w:val="20"/>
          <w:szCs w:val="20"/>
          <w:lang w:eastAsia="ar-SA"/>
        </w:rPr>
        <w:t>Tecnico</w:t>
      </w:r>
      <w:proofErr w:type="spellEnd"/>
      <w:r w:rsidR="00442C90">
        <w:rPr>
          <w:rFonts w:ascii="Tahoma" w:eastAsia="Times New Roman" w:hAnsi="Tahoma" w:cs="Tahoma"/>
          <w:b/>
          <w:sz w:val="20"/>
          <w:szCs w:val="20"/>
          <w:lang w:eastAsia="ar-SA"/>
        </w:rPr>
        <w:t xml:space="preserve"> </w:t>
      </w:r>
      <w:r w:rsidR="00442C90" w:rsidRPr="00442C90">
        <w:rPr>
          <w:rFonts w:ascii="Tahoma" w:eastAsia="Times New Roman" w:hAnsi="Tahoma" w:cs="Tahoma"/>
          <w:sz w:val="20"/>
          <w:szCs w:val="20"/>
          <w:lang w:eastAsia="ar-SA"/>
        </w:rPr>
        <w:t>y</w:t>
      </w:r>
      <w:r w:rsidR="00442C90">
        <w:rPr>
          <w:rFonts w:ascii="Tahoma" w:eastAsia="Times New Roman" w:hAnsi="Tahoma" w:cs="Tahoma"/>
          <w:b/>
          <w:sz w:val="20"/>
          <w:szCs w:val="20"/>
          <w:lang w:eastAsia="ar-SA"/>
        </w:rPr>
        <w:t xml:space="preserve"> Anexo Numero 2B (dos B) </w:t>
      </w:r>
      <w:proofErr w:type="spellStart"/>
      <w:r w:rsidR="00442C90">
        <w:rPr>
          <w:rFonts w:ascii="Tahoma" w:eastAsia="Times New Roman" w:hAnsi="Tahoma" w:cs="Tahoma"/>
          <w:b/>
          <w:sz w:val="20"/>
          <w:szCs w:val="20"/>
          <w:lang w:eastAsia="ar-SA"/>
        </w:rPr>
        <w:t>Terminos</w:t>
      </w:r>
      <w:proofErr w:type="spellEnd"/>
      <w:r w:rsidR="00442C90">
        <w:rPr>
          <w:rFonts w:ascii="Tahoma" w:eastAsia="Times New Roman" w:hAnsi="Tahoma" w:cs="Tahoma"/>
          <w:b/>
          <w:sz w:val="20"/>
          <w:szCs w:val="20"/>
          <w:lang w:eastAsia="ar-SA"/>
        </w:rPr>
        <w:t xml:space="preserve"> </w:t>
      </w:r>
      <w:r w:rsidR="00442C90" w:rsidRPr="00442C90">
        <w:rPr>
          <w:rFonts w:ascii="Tahoma" w:eastAsia="Times New Roman" w:hAnsi="Tahoma" w:cs="Tahoma"/>
          <w:sz w:val="20"/>
          <w:szCs w:val="20"/>
          <w:lang w:eastAsia="ar-SA"/>
        </w:rPr>
        <w:t>y</w:t>
      </w:r>
      <w:r w:rsidR="00442C90">
        <w:rPr>
          <w:rFonts w:ascii="Tahoma" w:eastAsia="Times New Roman" w:hAnsi="Tahoma" w:cs="Tahoma"/>
          <w:b/>
          <w:sz w:val="20"/>
          <w:szCs w:val="20"/>
          <w:lang w:eastAsia="ar-SA"/>
        </w:rPr>
        <w:t xml:space="preserve"> </w:t>
      </w:r>
      <w:proofErr w:type="gramStart"/>
      <w:r w:rsidR="00442C90">
        <w:rPr>
          <w:rFonts w:ascii="Tahoma" w:eastAsia="Times New Roman" w:hAnsi="Tahoma" w:cs="Tahoma"/>
          <w:b/>
          <w:sz w:val="20"/>
          <w:szCs w:val="20"/>
          <w:lang w:eastAsia="ar-SA"/>
        </w:rPr>
        <w:t xml:space="preserve">Condiciones </w:t>
      </w:r>
      <w:r w:rsidRPr="00EC26BC">
        <w:rPr>
          <w:rFonts w:ascii="Tahoma" w:eastAsia="Times New Roman" w:hAnsi="Tahoma" w:cs="Tahoma"/>
          <w:b/>
          <w:sz w:val="20"/>
          <w:szCs w:val="20"/>
          <w:lang w:eastAsia="ar-SA"/>
        </w:rPr>
        <w:t>,</w:t>
      </w:r>
      <w:proofErr w:type="gramEnd"/>
      <w:r w:rsidRPr="00EC26BC">
        <w:rPr>
          <w:rFonts w:ascii="Tahoma" w:eastAsia="Times New Roman" w:hAnsi="Tahoma" w:cs="Tahoma"/>
          <w:sz w:val="20"/>
          <w:szCs w:val="20"/>
          <w:lang w:eastAsia="ar-SA"/>
        </w:rPr>
        <w:t xml:space="preserve"> el cual forma parte integrante de esta Convocatoria.</w:t>
      </w:r>
    </w:p>
    <w:p w14:paraId="004DEEE2" w14:textId="77777777" w:rsidR="00EC26BC" w:rsidRPr="00EC26BC" w:rsidRDefault="00EC26BC" w:rsidP="00EC26BC">
      <w:pPr>
        <w:suppressAutoHyphens/>
        <w:jc w:val="both"/>
        <w:rPr>
          <w:rFonts w:ascii="Tahoma" w:eastAsia="Times New Roman" w:hAnsi="Tahoma" w:cs="Tahoma"/>
          <w:sz w:val="20"/>
          <w:szCs w:val="20"/>
          <w:lang w:eastAsia="ar-SA"/>
        </w:rPr>
      </w:pPr>
    </w:p>
    <w:p w14:paraId="48D1FC56" w14:textId="7748DD7D" w:rsidR="00EC26BC" w:rsidRDefault="00EC26BC" w:rsidP="00EC26BC">
      <w:pPr>
        <w:suppressAutoHyphens/>
        <w:jc w:val="both"/>
        <w:rPr>
          <w:rFonts w:ascii="Tahoma" w:eastAsia="Times New Roman" w:hAnsi="Tahoma" w:cs="Tahoma"/>
          <w:sz w:val="20"/>
          <w:szCs w:val="20"/>
          <w:lang w:eastAsia="ar-SA"/>
        </w:rPr>
      </w:pPr>
      <w:r w:rsidRPr="00EC26BC">
        <w:rPr>
          <w:rFonts w:ascii="Tahoma" w:eastAsia="Times New Roman" w:hAnsi="Tahoma" w:cs="Tahoma"/>
          <w:sz w:val="20"/>
          <w:szCs w:val="20"/>
          <w:lang w:eastAsia="ar-SA"/>
        </w:rPr>
        <w:t>Los licitantes, para la presentación de sus proposiciones, deberán ajustarse estrictamente a los requisitos y especificaciones previstos en esta Convocatoria, describiendo en forma amplia y detallada lo</w:t>
      </w:r>
      <w:r w:rsidR="00721BB0">
        <w:rPr>
          <w:rFonts w:ascii="Tahoma" w:eastAsia="Times New Roman" w:hAnsi="Tahoma" w:cs="Tahoma"/>
          <w:sz w:val="20"/>
          <w:szCs w:val="20"/>
          <w:lang w:eastAsia="ar-SA"/>
        </w:rPr>
        <w:t>s servicios solicitados.</w:t>
      </w:r>
    </w:p>
    <w:p w14:paraId="1EFD72E5" w14:textId="77777777" w:rsidR="00721BB0" w:rsidRPr="00EC26BC" w:rsidRDefault="00721BB0" w:rsidP="00EC26BC">
      <w:pPr>
        <w:suppressAutoHyphens/>
        <w:jc w:val="both"/>
        <w:rPr>
          <w:rFonts w:ascii="Tahoma" w:eastAsia="Times New Roman" w:hAnsi="Tahoma" w:cs="Tahoma"/>
          <w:sz w:val="20"/>
          <w:szCs w:val="20"/>
          <w:lang w:eastAsia="ar-SA"/>
        </w:rPr>
      </w:pPr>
    </w:p>
    <w:p w14:paraId="57735AA5" w14:textId="77777777" w:rsidR="00721BB0" w:rsidRDefault="00721BB0" w:rsidP="00721BB0">
      <w:pPr>
        <w:tabs>
          <w:tab w:val="left" w:pos="284"/>
        </w:tabs>
        <w:suppressAutoHyphens/>
        <w:spacing w:after="120"/>
        <w:jc w:val="both"/>
        <w:rPr>
          <w:rFonts w:ascii="Tahoma" w:eastAsia="Times New Roman" w:hAnsi="Tahoma" w:cs="Tahoma"/>
          <w:sz w:val="20"/>
          <w:szCs w:val="20"/>
          <w:lang w:eastAsia="ar-SA"/>
        </w:rPr>
      </w:pPr>
      <w:r w:rsidRPr="00721BB0">
        <w:rPr>
          <w:rFonts w:ascii="Tahoma" w:eastAsia="Times New Roman" w:hAnsi="Tahoma" w:cs="Tahoma"/>
          <w:sz w:val="20"/>
          <w:szCs w:val="20"/>
          <w:lang w:eastAsia="ar-SA"/>
        </w:rPr>
        <w:t>Las condiciones contenidas la presente convocatoria, no podrán ser negociadas en términos del artículo 26 de la Ley de Adquisiciones, Arrendamientos y Servicios del Sector Publico.</w:t>
      </w:r>
    </w:p>
    <w:p w14:paraId="3251702D" w14:textId="32ABE9BB" w:rsidR="00696B13" w:rsidRDefault="008F468A" w:rsidP="00721BB0">
      <w:pPr>
        <w:tabs>
          <w:tab w:val="left" w:pos="284"/>
        </w:tabs>
        <w:suppressAutoHyphens/>
        <w:spacing w:after="120"/>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El </w:t>
      </w:r>
      <w:r w:rsidR="00F52EF9" w:rsidRPr="00F52EF9">
        <w:rPr>
          <w:rFonts w:ascii="Tahoma" w:eastAsia="Times New Roman" w:hAnsi="Tahoma" w:cs="Tahoma"/>
          <w:sz w:val="20"/>
          <w:szCs w:val="20"/>
          <w:lang w:eastAsia="ar-SA"/>
        </w:rPr>
        <w:t xml:space="preserve">servicio médico integral para </w:t>
      </w:r>
      <w:proofErr w:type="spellStart"/>
      <w:r w:rsidR="00F52EF9" w:rsidRPr="00F52EF9">
        <w:rPr>
          <w:rFonts w:ascii="Tahoma" w:eastAsia="Times New Roman" w:hAnsi="Tahoma" w:cs="Tahoma"/>
          <w:sz w:val="20"/>
          <w:szCs w:val="20"/>
          <w:lang w:eastAsia="ar-SA"/>
        </w:rPr>
        <w:t>hemodinamia</w:t>
      </w:r>
      <w:proofErr w:type="spellEnd"/>
      <w:r>
        <w:rPr>
          <w:rFonts w:ascii="Tahoma" w:eastAsia="Times New Roman" w:hAnsi="Tahoma" w:cs="Tahoma"/>
          <w:sz w:val="20"/>
          <w:szCs w:val="20"/>
          <w:lang w:eastAsia="ar-SA"/>
        </w:rPr>
        <w:t>, objeto de la presente convocatoria</w:t>
      </w:r>
      <w:r w:rsidR="00696B13">
        <w:rPr>
          <w:rFonts w:ascii="Tahoma" w:eastAsia="Times New Roman" w:hAnsi="Tahoma" w:cs="Tahoma"/>
          <w:sz w:val="20"/>
          <w:szCs w:val="20"/>
          <w:lang w:eastAsia="ar-SA"/>
        </w:rPr>
        <w:t xml:space="preserve"> </w:t>
      </w:r>
      <w:proofErr w:type="spellStart"/>
      <w:r w:rsidR="00696B13">
        <w:rPr>
          <w:rFonts w:ascii="Tahoma" w:eastAsia="Times New Roman" w:hAnsi="Tahoma" w:cs="Tahoma"/>
          <w:sz w:val="20"/>
          <w:szCs w:val="20"/>
          <w:lang w:eastAsia="ar-SA"/>
        </w:rPr>
        <w:t>esta</w:t>
      </w:r>
      <w:proofErr w:type="spellEnd"/>
      <w:r w:rsidR="00696B13">
        <w:rPr>
          <w:rFonts w:ascii="Tahoma" w:eastAsia="Times New Roman" w:hAnsi="Tahoma" w:cs="Tahoma"/>
          <w:sz w:val="20"/>
          <w:szCs w:val="20"/>
          <w:lang w:eastAsia="ar-SA"/>
        </w:rPr>
        <w:t xml:space="preserve"> conformada por </w:t>
      </w:r>
      <w:r w:rsidR="00696B13" w:rsidRPr="00696B13">
        <w:rPr>
          <w:rFonts w:ascii="Tahoma" w:eastAsia="Times New Roman" w:hAnsi="Tahoma" w:cs="Tahoma"/>
          <w:b/>
          <w:sz w:val="20"/>
          <w:szCs w:val="20"/>
          <w:lang w:eastAsia="ar-SA"/>
        </w:rPr>
        <w:t>1 partida</w:t>
      </w:r>
      <w:r w:rsidR="00696B13">
        <w:rPr>
          <w:rFonts w:ascii="Tahoma" w:eastAsia="Times New Roman" w:hAnsi="Tahoma" w:cs="Tahoma"/>
          <w:sz w:val="20"/>
          <w:szCs w:val="20"/>
          <w:lang w:eastAsia="ar-SA"/>
        </w:rPr>
        <w:t xml:space="preserve">, </w:t>
      </w:r>
      <w:r>
        <w:rPr>
          <w:rFonts w:ascii="Tahoma" w:eastAsia="Times New Roman" w:hAnsi="Tahoma" w:cs="Tahoma"/>
          <w:sz w:val="20"/>
          <w:szCs w:val="20"/>
          <w:lang w:eastAsia="ar-SA"/>
        </w:rPr>
        <w:t>la cual se relaciona a continuación</w:t>
      </w:r>
      <w:r w:rsidR="00696B13">
        <w:rPr>
          <w:rFonts w:ascii="Tahoma" w:eastAsia="Times New Roman" w:hAnsi="Tahoma" w:cs="Tahoma"/>
          <w:sz w:val="20"/>
          <w:szCs w:val="20"/>
          <w:lang w:eastAsia="ar-SA"/>
        </w:rPr>
        <w:t>:</w:t>
      </w:r>
    </w:p>
    <w:p w14:paraId="6A031715" w14:textId="27F58E78" w:rsidR="00F52EF9" w:rsidRDefault="00F52EF9" w:rsidP="00721BB0">
      <w:pPr>
        <w:tabs>
          <w:tab w:val="left" w:pos="284"/>
        </w:tabs>
        <w:suppressAutoHyphens/>
        <w:spacing w:after="120"/>
        <w:jc w:val="both"/>
        <w:rPr>
          <w:rFonts w:ascii="Tahoma" w:eastAsia="Times New Roman" w:hAnsi="Tahoma" w:cs="Tahoma"/>
          <w:sz w:val="20"/>
          <w:szCs w:val="20"/>
          <w:lang w:eastAsia="ar-SA"/>
        </w:rPr>
      </w:pPr>
      <w:r>
        <w:rPr>
          <w:rFonts w:ascii="Montserrat" w:hAnsi="Montserrat"/>
          <w:noProof/>
          <w:sz w:val="20"/>
          <w:szCs w:val="20"/>
          <w:lang w:val="es-MX" w:eastAsia="es-MX"/>
        </w:rPr>
        <w:drawing>
          <wp:inline distT="0" distB="0" distL="0" distR="0" wp14:anchorId="12676BBC" wp14:editId="23838C12">
            <wp:extent cx="6429375" cy="646890"/>
            <wp:effectExtent l="0" t="0" r="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4807" cy="646430"/>
                    </a:xfrm>
                    <a:prstGeom prst="rect">
                      <a:avLst/>
                    </a:prstGeom>
                    <a:noFill/>
                  </pic:spPr>
                </pic:pic>
              </a:graphicData>
            </a:graphic>
          </wp:inline>
        </w:drawing>
      </w:r>
    </w:p>
    <w:p w14:paraId="08A16084" w14:textId="77777777" w:rsidR="00F52EF9" w:rsidRDefault="00F52EF9" w:rsidP="00CC045D">
      <w:pPr>
        <w:ind w:left="851" w:hanging="851"/>
        <w:jc w:val="both"/>
        <w:rPr>
          <w:rFonts w:ascii="Tahoma" w:hAnsi="Tahoma" w:cs="Tahoma"/>
          <w:b/>
          <w:sz w:val="20"/>
          <w:szCs w:val="20"/>
        </w:rPr>
      </w:pPr>
    </w:p>
    <w:p w14:paraId="04BB4F9C" w14:textId="0438EA90" w:rsidR="00CC045D" w:rsidRPr="00E219BD" w:rsidRDefault="00CC045D" w:rsidP="00CC045D">
      <w:pPr>
        <w:ind w:left="851" w:hanging="851"/>
        <w:jc w:val="both"/>
        <w:rPr>
          <w:rFonts w:ascii="Tahoma" w:hAnsi="Tahoma" w:cs="Tahoma"/>
          <w:b/>
          <w:sz w:val="20"/>
          <w:szCs w:val="20"/>
        </w:rPr>
      </w:pPr>
      <w:r w:rsidRPr="00E219BD">
        <w:rPr>
          <w:rFonts w:ascii="Tahoma" w:hAnsi="Tahoma" w:cs="Tahoma"/>
          <w:b/>
          <w:sz w:val="20"/>
          <w:szCs w:val="20"/>
        </w:rPr>
        <w:lastRenderedPageBreak/>
        <w:t>2.</w:t>
      </w:r>
      <w:r>
        <w:rPr>
          <w:rFonts w:ascii="Tahoma" w:hAnsi="Tahoma" w:cs="Tahoma"/>
          <w:b/>
          <w:sz w:val="20"/>
          <w:szCs w:val="20"/>
        </w:rPr>
        <w:t>1</w:t>
      </w:r>
      <w:r w:rsidRPr="00E219BD">
        <w:rPr>
          <w:rFonts w:ascii="Tahoma" w:hAnsi="Tahoma" w:cs="Tahoma"/>
          <w:b/>
          <w:sz w:val="20"/>
          <w:szCs w:val="20"/>
        </w:rPr>
        <w:t>.  CALIDAD</w:t>
      </w:r>
    </w:p>
    <w:p w14:paraId="1680D73A" w14:textId="7F71559B" w:rsidR="00442C90" w:rsidRPr="00721BB0" w:rsidRDefault="00BD073A" w:rsidP="00442C90">
      <w:pPr>
        <w:jc w:val="both"/>
        <w:rPr>
          <w:rFonts w:ascii="Tahoma" w:hAnsi="Tahoma" w:cs="Tahoma"/>
          <w:sz w:val="20"/>
          <w:szCs w:val="20"/>
          <w:lang w:val="es-ES"/>
        </w:rPr>
      </w:pPr>
      <w:r>
        <w:rPr>
          <w:rFonts w:ascii="Tahoma" w:hAnsi="Tahoma" w:cs="Tahoma"/>
          <w:sz w:val="20"/>
          <w:szCs w:val="20"/>
          <w:lang w:val="es-ES"/>
        </w:rPr>
        <w:t>Los certificados de calidad requeridos para</w:t>
      </w:r>
      <w:r w:rsidR="00442C90" w:rsidRPr="00721BB0">
        <w:rPr>
          <w:rFonts w:ascii="Tahoma" w:hAnsi="Tahoma" w:cs="Tahoma"/>
          <w:sz w:val="20"/>
          <w:szCs w:val="20"/>
          <w:lang w:val="es-ES"/>
        </w:rPr>
        <w:t xml:space="preserve"> los </w:t>
      </w:r>
      <w:r>
        <w:rPr>
          <w:rFonts w:ascii="Tahoma" w:hAnsi="Tahoma" w:cs="Tahoma"/>
          <w:sz w:val="20"/>
          <w:szCs w:val="20"/>
          <w:lang w:val="es-ES"/>
        </w:rPr>
        <w:t xml:space="preserve">procedimientos de mínima invasión </w:t>
      </w:r>
      <w:r w:rsidR="00442C90" w:rsidRPr="00721BB0">
        <w:rPr>
          <w:rFonts w:ascii="Tahoma" w:hAnsi="Tahoma" w:cs="Tahoma"/>
          <w:sz w:val="20"/>
          <w:szCs w:val="20"/>
          <w:lang w:val="es-ES"/>
        </w:rPr>
        <w:t>objeto de la presente convocatoria  está</w:t>
      </w:r>
      <w:r>
        <w:rPr>
          <w:rFonts w:ascii="Tahoma" w:hAnsi="Tahoma" w:cs="Tahoma"/>
          <w:sz w:val="20"/>
          <w:szCs w:val="20"/>
          <w:lang w:val="es-ES"/>
        </w:rPr>
        <w:t>n</w:t>
      </w:r>
      <w:r w:rsidR="00442C90" w:rsidRPr="00721BB0">
        <w:rPr>
          <w:rFonts w:ascii="Tahoma" w:hAnsi="Tahoma" w:cs="Tahoma"/>
          <w:sz w:val="20"/>
          <w:szCs w:val="20"/>
          <w:lang w:val="es-ES"/>
        </w:rPr>
        <w:t xml:space="preserve"> </w:t>
      </w:r>
      <w:r>
        <w:rPr>
          <w:rFonts w:ascii="Tahoma" w:hAnsi="Tahoma" w:cs="Tahoma"/>
          <w:sz w:val="20"/>
          <w:szCs w:val="20"/>
          <w:lang w:val="es-ES"/>
        </w:rPr>
        <w:t>especificados</w:t>
      </w:r>
      <w:r w:rsidR="00442C90" w:rsidRPr="00721BB0">
        <w:rPr>
          <w:rFonts w:ascii="Tahoma" w:hAnsi="Tahoma" w:cs="Tahoma"/>
          <w:sz w:val="20"/>
          <w:szCs w:val="20"/>
          <w:lang w:val="es-ES"/>
        </w:rPr>
        <w:t xml:space="preserve"> en </w:t>
      </w:r>
      <w:r w:rsidR="00442C90" w:rsidRPr="00721BB0">
        <w:rPr>
          <w:rFonts w:ascii="Tahoma" w:hAnsi="Tahoma" w:cs="Tahoma"/>
          <w:bCs/>
          <w:sz w:val="20"/>
          <w:szCs w:val="20"/>
          <w:lang w:val="es-ES"/>
        </w:rPr>
        <w:t xml:space="preserve">el </w:t>
      </w:r>
      <w:r w:rsidR="00442C90" w:rsidRPr="00721BB0">
        <w:rPr>
          <w:rFonts w:ascii="Tahoma" w:hAnsi="Tahoma" w:cs="Tahoma"/>
          <w:b/>
          <w:bCs/>
          <w:sz w:val="20"/>
          <w:szCs w:val="20"/>
          <w:lang w:val="es-ES"/>
        </w:rPr>
        <w:t xml:space="preserve">Anexo Numero </w:t>
      </w:r>
      <w:r w:rsidR="00442C90">
        <w:rPr>
          <w:rFonts w:ascii="Tahoma" w:hAnsi="Tahoma" w:cs="Tahoma"/>
          <w:b/>
          <w:bCs/>
          <w:sz w:val="20"/>
          <w:szCs w:val="20"/>
          <w:lang w:val="es-ES"/>
        </w:rPr>
        <w:t>2</w:t>
      </w:r>
      <w:r>
        <w:rPr>
          <w:rFonts w:ascii="Tahoma" w:hAnsi="Tahoma" w:cs="Tahoma"/>
          <w:b/>
          <w:bCs/>
          <w:sz w:val="20"/>
          <w:szCs w:val="20"/>
          <w:lang w:val="es-ES"/>
        </w:rPr>
        <w:t>B</w:t>
      </w:r>
      <w:r w:rsidR="00442C90" w:rsidRPr="00721BB0">
        <w:rPr>
          <w:rFonts w:ascii="Tahoma" w:hAnsi="Tahoma" w:cs="Tahoma"/>
          <w:b/>
          <w:bCs/>
          <w:sz w:val="20"/>
          <w:szCs w:val="20"/>
          <w:lang w:val="es-ES"/>
        </w:rPr>
        <w:t xml:space="preserve"> (</w:t>
      </w:r>
      <w:r w:rsidR="00AA0466">
        <w:rPr>
          <w:rFonts w:ascii="Tahoma" w:hAnsi="Tahoma" w:cs="Tahoma"/>
          <w:b/>
          <w:bCs/>
          <w:sz w:val="20"/>
          <w:szCs w:val="20"/>
          <w:lang w:val="es-ES"/>
        </w:rPr>
        <w:t xml:space="preserve">dos </w:t>
      </w:r>
      <w:r>
        <w:rPr>
          <w:rFonts w:ascii="Tahoma" w:hAnsi="Tahoma" w:cs="Tahoma"/>
          <w:b/>
          <w:bCs/>
          <w:sz w:val="20"/>
          <w:szCs w:val="20"/>
          <w:lang w:val="es-ES"/>
        </w:rPr>
        <w:t>B</w:t>
      </w:r>
      <w:r w:rsidR="00442C90" w:rsidRPr="00721BB0">
        <w:rPr>
          <w:rFonts w:ascii="Tahoma" w:hAnsi="Tahoma" w:cs="Tahoma"/>
          <w:b/>
          <w:bCs/>
          <w:sz w:val="20"/>
          <w:szCs w:val="20"/>
          <w:lang w:val="es-ES"/>
        </w:rPr>
        <w:t xml:space="preserve">) </w:t>
      </w:r>
      <w:r>
        <w:rPr>
          <w:rFonts w:ascii="Tahoma" w:hAnsi="Tahoma" w:cs="Tahoma"/>
          <w:b/>
          <w:bCs/>
          <w:sz w:val="20"/>
          <w:szCs w:val="20"/>
          <w:lang w:val="es-ES"/>
        </w:rPr>
        <w:t>Términos y Condiciones</w:t>
      </w:r>
      <w:r w:rsidR="00442C90" w:rsidRPr="00721BB0">
        <w:rPr>
          <w:rFonts w:ascii="Tahoma" w:hAnsi="Tahoma" w:cs="Tahoma"/>
          <w:b/>
          <w:bCs/>
          <w:sz w:val="20"/>
          <w:szCs w:val="20"/>
          <w:lang w:val="es-ES"/>
        </w:rPr>
        <w:t xml:space="preserve"> </w:t>
      </w:r>
      <w:r w:rsidR="00442C90" w:rsidRPr="00721BB0">
        <w:rPr>
          <w:rFonts w:ascii="Tahoma" w:hAnsi="Tahoma" w:cs="Tahoma"/>
          <w:sz w:val="20"/>
          <w:szCs w:val="20"/>
          <w:lang w:val="es-ES"/>
        </w:rPr>
        <w:t>que forma parte integral de esta convocatoria.</w:t>
      </w:r>
    </w:p>
    <w:p w14:paraId="1F78A320" w14:textId="77777777" w:rsidR="008F6D0D" w:rsidRDefault="008F6D0D" w:rsidP="00585EC9">
      <w:pPr>
        <w:jc w:val="both"/>
        <w:rPr>
          <w:rFonts w:ascii="Tahoma" w:hAnsi="Tahoma" w:cs="Tahoma"/>
          <w:b/>
          <w:sz w:val="20"/>
          <w:szCs w:val="20"/>
        </w:rPr>
      </w:pPr>
    </w:p>
    <w:p w14:paraId="35119570" w14:textId="77777777" w:rsidR="00585EC9" w:rsidRPr="008B1B65" w:rsidRDefault="00585EC9" w:rsidP="00585EC9">
      <w:pPr>
        <w:ind w:left="851" w:hanging="851"/>
        <w:jc w:val="both"/>
        <w:rPr>
          <w:rFonts w:ascii="Tahoma" w:hAnsi="Tahoma" w:cs="Tahoma"/>
          <w:b/>
          <w:sz w:val="20"/>
          <w:szCs w:val="20"/>
        </w:rPr>
      </w:pPr>
      <w:r w:rsidRPr="008B1B65">
        <w:rPr>
          <w:rFonts w:ascii="Tahoma" w:hAnsi="Tahoma" w:cs="Tahoma"/>
          <w:b/>
          <w:sz w:val="20"/>
          <w:szCs w:val="20"/>
        </w:rPr>
        <w:t>3. MODALIDAD DE LA CONTRATACION:</w:t>
      </w:r>
    </w:p>
    <w:p w14:paraId="148AECE9" w14:textId="31EC6466" w:rsidR="00E219BD" w:rsidRDefault="00585EC9" w:rsidP="00585EC9">
      <w:pPr>
        <w:jc w:val="both"/>
        <w:rPr>
          <w:rFonts w:ascii="Tahoma" w:hAnsi="Tahoma" w:cs="Tahoma"/>
          <w:b/>
          <w:sz w:val="14"/>
          <w:szCs w:val="20"/>
        </w:rPr>
      </w:pPr>
      <w:r w:rsidRPr="008B1B65">
        <w:rPr>
          <w:rFonts w:ascii="Tahoma" w:hAnsi="Tahoma" w:cs="Tahoma"/>
          <w:sz w:val="20"/>
          <w:szCs w:val="20"/>
        </w:rPr>
        <w:t xml:space="preserve">El </w:t>
      </w:r>
      <w:r w:rsidR="00285192">
        <w:rPr>
          <w:rFonts w:ascii="Tahoma" w:hAnsi="Tahoma" w:cs="Tahoma"/>
          <w:sz w:val="20"/>
          <w:szCs w:val="20"/>
        </w:rPr>
        <w:t xml:space="preserve">Instituto celebrará un contrato abierto </w:t>
      </w:r>
      <w:r w:rsidR="002C1069">
        <w:rPr>
          <w:rFonts w:ascii="Tahoma" w:hAnsi="Tahoma" w:cs="Tahoma"/>
          <w:sz w:val="20"/>
          <w:szCs w:val="20"/>
        </w:rPr>
        <w:t xml:space="preserve">por partida, </w:t>
      </w:r>
      <w:r w:rsidR="00430CD2">
        <w:rPr>
          <w:rFonts w:ascii="Tahoma" w:hAnsi="Tahoma" w:cs="Tahoma"/>
          <w:sz w:val="20"/>
          <w:szCs w:val="20"/>
        </w:rPr>
        <w:t xml:space="preserve"> </w:t>
      </w:r>
      <w:r w:rsidR="00285192">
        <w:rPr>
          <w:rFonts w:ascii="Tahoma" w:hAnsi="Tahoma" w:cs="Tahoma"/>
          <w:sz w:val="20"/>
          <w:szCs w:val="20"/>
        </w:rPr>
        <w:t xml:space="preserve">por </w:t>
      </w:r>
      <w:r w:rsidRPr="00E219BD">
        <w:rPr>
          <w:rFonts w:ascii="Tahoma" w:hAnsi="Tahoma" w:cs="Tahoma"/>
          <w:sz w:val="20"/>
          <w:szCs w:val="20"/>
        </w:rPr>
        <w:t>montos</w:t>
      </w:r>
      <w:r w:rsidR="00285192" w:rsidRPr="00E219BD">
        <w:rPr>
          <w:rFonts w:ascii="Tahoma" w:hAnsi="Tahoma" w:cs="Tahoma"/>
          <w:sz w:val="20"/>
          <w:szCs w:val="20"/>
        </w:rPr>
        <w:t xml:space="preserve"> mínimos y máximos</w:t>
      </w:r>
      <w:r w:rsidRPr="00E219BD">
        <w:rPr>
          <w:rFonts w:ascii="Tahoma" w:hAnsi="Tahoma" w:cs="Tahoma"/>
          <w:sz w:val="20"/>
          <w:szCs w:val="20"/>
        </w:rPr>
        <w:t>,</w:t>
      </w:r>
      <w:r w:rsidR="00285192">
        <w:rPr>
          <w:rFonts w:ascii="Tahoma" w:hAnsi="Tahoma" w:cs="Tahoma"/>
          <w:sz w:val="20"/>
          <w:szCs w:val="20"/>
        </w:rPr>
        <w:t xml:space="preserve"> a precios unitarios fijos por la contratación que se demandan en el </w:t>
      </w:r>
      <w:r w:rsidR="00285192" w:rsidRPr="00285192">
        <w:rPr>
          <w:rFonts w:ascii="Tahoma" w:hAnsi="Tahoma" w:cs="Tahoma"/>
          <w:b/>
          <w:sz w:val="20"/>
          <w:szCs w:val="20"/>
        </w:rPr>
        <w:t xml:space="preserve">Anexo Numero </w:t>
      </w:r>
      <w:r w:rsidR="00442C90">
        <w:rPr>
          <w:rFonts w:ascii="Tahoma" w:hAnsi="Tahoma" w:cs="Tahoma"/>
          <w:b/>
          <w:sz w:val="20"/>
          <w:szCs w:val="20"/>
        </w:rPr>
        <w:t>T1</w:t>
      </w:r>
      <w:r w:rsidR="00012B68">
        <w:rPr>
          <w:rFonts w:ascii="Tahoma" w:hAnsi="Tahoma" w:cs="Tahoma"/>
          <w:b/>
          <w:sz w:val="20"/>
          <w:szCs w:val="20"/>
        </w:rPr>
        <w:t xml:space="preserve"> (</w:t>
      </w:r>
      <w:r w:rsidR="00442C90">
        <w:rPr>
          <w:rFonts w:ascii="Tahoma" w:hAnsi="Tahoma" w:cs="Tahoma"/>
          <w:b/>
          <w:sz w:val="20"/>
          <w:szCs w:val="20"/>
        </w:rPr>
        <w:t>T uno</w:t>
      </w:r>
      <w:r w:rsidR="00012B68">
        <w:rPr>
          <w:rFonts w:ascii="Tahoma" w:hAnsi="Tahoma" w:cs="Tahoma"/>
          <w:b/>
          <w:sz w:val="20"/>
          <w:szCs w:val="20"/>
        </w:rPr>
        <w:t>)</w:t>
      </w:r>
      <w:r w:rsidR="00E219BD">
        <w:rPr>
          <w:rFonts w:ascii="Tahoma" w:hAnsi="Tahoma" w:cs="Tahoma"/>
          <w:b/>
          <w:sz w:val="20"/>
          <w:szCs w:val="20"/>
        </w:rPr>
        <w:t xml:space="preserve"> </w:t>
      </w:r>
      <w:r w:rsidR="00E219BD" w:rsidRPr="00E219BD">
        <w:rPr>
          <w:rFonts w:ascii="Tahoma" w:hAnsi="Tahoma" w:cs="Tahoma"/>
          <w:b/>
          <w:sz w:val="20"/>
          <w:szCs w:val="20"/>
        </w:rPr>
        <w:t>R</w:t>
      </w:r>
      <w:r w:rsidR="00012B68">
        <w:rPr>
          <w:rFonts w:ascii="Tahoma" w:hAnsi="Tahoma" w:cs="Tahoma"/>
          <w:b/>
          <w:sz w:val="20"/>
          <w:szCs w:val="20"/>
        </w:rPr>
        <w:t>equerimiento</w:t>
      </w:r>
      <w:r w:rsidR="00C11192">
        <w:rPr>
          <w:rFonts w:ascii="Tahoma" w:hAnsi="Tahoma" w:cs="Tahoma"/>
          <w:b/>
          <w:sz w:val="20"/>
          <w:szCs w:val="20"/>
        </w:rPr>
        <w:t xml:space="preserve"> </w:t>
      </w:r>
      <w:r w:rsidR="00285192">
        <w:rPr>
          <w:rFonts w:ascii="Tahoma" w:hAnsi="Tahoma" w:cs="Tahoma"/>
          <w:sz w:val="20"/>
          <w:szCs w:val="20"/>
        </w:rPr>
        <w:t xml:space="preserve"> </w:t>
      </w:r>
      <w:r w:rsidRPr="008B1B65">
        <w:rPr>
          <w:rFonts w:ascii="Tahoma" w:hAnsi="Tahoma" w:cs="Tahoma"/>
          <w:sz w:val="20"/>
          <w:szCs w:val="20"/>
        </w:rPr>
        <w:t>en los términos del artículo</w:t>
      </w:r>
      <w:r w:rsidR="00E219BD">
        <w:rPr>
          <w:rFonts w:ascii="Tahoma" w:hAnsi="Tahoma" w:cs="Tahoma"/>
          <w:sz w:val="20"/>
          <w:szCs w:val="20"/>
        </w:rPr>
        <w:t xml:space="preserve"> 45 y</w:t>
      </w:r>
      <w:r w:rsidRPr="008B1B65">
        <w:rPr>
          <w:rFonts w:ascii="Tahoma" w:hAnsi="Tahoma" w:cs="Tahoma"/>
          <w:sz w:val="20"/>
          <w:szCs w:val="20"/>
        </w:rPr>
        <w:t xml:space="preserve"> 47 de la L</w:t>
      </w:r>
      <w:r w:rsidR="005A764D" w:rsidRPr="008B1B65">
        <w:rPr>
          <w:rFonts w:ascii="Tahoma" w:hAnsi="Tahoma" w:cs="Tahoma"/>
          <w:sz w:val="20"/>
          <w:szCs w:val="20"/>
        </w:rPr>
        <w:t xml:space="preserve">AASSP </w:t>
      </w:r>
      <w:r w:rsidRPr="008B1B65">
        <w:rPr>
          <w:rFonts w:ascii="Tahoma" w:hAnsi="Tahoma" w:cs="Tahoma"/>
          <w:sz w:val="20"/>
          <w:szCs w:val="20"/>
        </w:rPr>
        <w:t>y 85 de su Reglamento</w:t>
      </w:r>
      <w:r w:rsidR="002C1069">
        <w:rPr>
          <w:rFonts w:ascii="Tahoma" w:hAnsi="Tahoma" w:cs="Tahoma"/>
          <w:sz w:val="20"/>
          <w:szCs w:val="20"/>
        </w:rPr>
        <w:t xml:space="preserve"> aclar</w:t>
      </w:r>
      <w:r w:rsidR="00BD073A">
        <w:rPr>
          <w:rFonts w:ascii="Tahoma" w:hAnsi="Tahoma" w:cs="Tahoma"/>
          <w:sz w:val="20"/>
          <w:szCs w:val="20"/>
        </w:rPr>
        <w:t xml:space="preserve">ando que la entrega, recepción de los procedimientos de mínima invasión y el pago del servicio prestado, se realizará en el </w:t>
      </w:r>
      <w:proofErr w:type="spellStart"/>
      <w:r w:rsidR="00BD073A">
        <w:rPr>
          <w:rFonts w:ascii="Tahoma" w:hAnsi="Tahoma" w:cs="Tahoma"/>
          <w:sz w:val="20"/>
          <w:szCs w:val="20"/>
        </w:rPr>
        <w:t>Area</w:t>
      </w:r>
      <w:proofErr w:type="spellEnd"/>
      <w:r w:rsidR="00BD073A">
        <w:rPr>
          <w:rFonts w:ascii="Tahoma" w:hAnsi="Tahoma" w:cs="Tahoma"/>
          <w:sz w:val="20"/>
          <w:szCs w:val="20"/>
        </w:rPr>
        <w:t xml:space="preserve"> de Trámite de Erogaciones conforme al </w:t>
      </w:r>
      <w:proofErr w:type="spellStart"/>
      <w:r w:rsidR="00BD073A">
        <w:rPr>
          <w:rFonts w:ascii="Tahoma" w:hAnsi="Tahoma" w:cs="Tahoma"/>
          <w:sz w:val="20"/>
          <w:szCs w:val="20"/>
        </w:rPr>
        <w:t>numero</w:t>
      </w:r>
      <w:proofErr w:type="spellEnd"/>
      <w:r w:rsidR="00BD073A">
        <w:rPr>
          <w:rFonts w:ascii="Tahoma" w:hAnsi="Tahoma" w:cs="Tahoma"/>
          <w:sz w:val="20"/>
          <w:szCs w:val="20"/>
        </w:rPr>
        <w:t xml:space="preserve"> de procedimientos establecidos mínimos y máximos contenidos en el </w:t>
      </w:r>
      <w:r w:rsidR="00BD073A" w:rsidRPr="00BD073A">
        <w:rPr>
          <w:rFonts w:ascii="Tahoma" w:hAnsi="Tahoma" w:cs="Tahoma"/>
          <w:b/>
          <w:sz w:val="20"/>
          <w:szCs w:val="20"/>
        </w:rPr>
        <w:t>Anexo Numero T1 (T uno) Requerimiento</w:t>
      </w:r>
      <w:r w:rsidR="002C1069">
        <w:rPr>
          <w:rFonts w:ascii="Tahoma" w:hAnsi="Tahoma" w:cs="Tahoma"/>
          <w:sz w:val="20"/>
          <w:szCs w:val="20"/>
        </w:rPr>
        <w:t>.</w:t>
      </w:r>
    </w:p>
    <w:p w14:paraId="25B9A7CB" w14:textId="77777777" w:rsidR="00E219BD" w:rsidRPr="00E327EE" w:rsidRDefault="00E219BD" w:rsidP="00585EC9">
      <w:pPr>
        <w:jc w:val="both"/>
        <w:rPr>
          <w:rFonts w:ascii="Tahoma" w:hAnsi="Tahoma" w:cs="Tahoma"/>
          <w:b/>
          <w:sz w:val="14"/>
          <w:szCs w:val="20"/>
        </w:rPr>
      </w:pPr>
    </w:p>
    <w:p w14:paraId="637A4A4C" w14:textId="7EA1BC82" w:rsidR="00585EC9" w:rsidRPr="008B1B65" w:rsidRDefault="00585EC9" w:rsidP="00585EC9">
      <w:pPr>
        <w:jc w:val="both"/>
        <w:rPr>
          <w:rFonts w:ascii="Tahoma" w:hAnsi="Tahoma" w:cs="Tahoma"/>
          <w:b/>
          <w:sz w:val="20"/>
          <w:szCs w:val="20"/>
        </w:rPr>
      </w:pPr>
      <w:r w:rsidRPr="008B1B65">
        <w:rPr>
          <w:rFonts w:ascii="Tahoma" w:hAnsi="Tahoma" w:cs="Tahoma"/>
          <w:b/>
          <w:sz w:val="20"/>
          <w:szCs w:val="20"/>
        </w:rPr>
        <w:t>3.1.</w:t>
      </w:r>
      <w:r w:rsidRPr="008B1B65">
        <w:rPr>
          <w:rFonts w:ascii="Tahoma" w:hAnsi="Tahoma" w:cs="Tahoma"/>
          <w:b/>
          <w:sz w:val="20"/>
          <w:szCs w:val="20"/>
        </w:rPr>
        <w:tab/>
        <w:t>TIPO DE ABASTECIMIENTO.</w:t>
      </w:r>
    </w:p>
    <w:p w14:paraId="53BB5C2A" w14:textId="5036AB51" w:rsidR="006D508A" w:rsidRDefault="006D508A" w:rsidP="00696B13">
      <w:pPr>
        <w:jc w:val="both"/>
        <w:rPr>
          <w:rFonts w:ascii="Tahoma" w:hAnsi="Tahoma" w:cs="Tahoma"/>
          <w:sz w:val="20"/>
        </w:rPr>
      </w:pPr>
      <w:r>
        <w:rPr>
          <w:rFonts w:ascii="Tahoma" w:hAnsi="Tahoma" w:cs="Tahoma"/>
          <w:sz w:val="20"/>
        </w:rPr>
        <w:t xml:space="preserve">Se adjudicará el 100%  de la totalidad de los requerimientos a un solo licitante por </w:t>
      </w:r>
      <w:r w:rsidR="006819E9">
        <w:rPr>
          <w:rFonts w:ascii="Tahoma" w:hAnsi="Tahoma" w:cs="Tahoma"/>
          <w:sz w:val="20"/>
        </w:rPr>
        <w:t>partida</w:t>
      </w:r>
      <w:r w:rsidR="008C4F8C">
        <w:rPr>
          <w:rFonts w:ascii="Tahoma" w:hAnsi="Tahoma" w:cs="Tahoma"/>
          <w:sz w:val="20"/>
        </w:rPr>
        <w:t>.</w:t>
      </w:r>
    </w:p>
    <w:p w14:paraId="7F56290F" w14:textId="77777777" w:rsidR="006D508A" w:rsidRDefault="006D508A" w:rsidP="00696B13">
      <w:pPr>
        <w:jc w:val="both"/>
        <w:rPr>
          <w:rFonts w:ascii="Tahoma" w:hAnsi="Tahoma" w:cs="Tahoma"/>
          <w:sz w:val="20"/>
        </w:rPr>
      </w:pPr>
    </w:p>
    <w:p w14:paraId="41220BD1" w14:textId="7943FB61" w:rsidR="00585EC9" w:rsidRPr="008B1B65" w:rsidRDefault="00585EC9" w:rsidP="00585EC9">
      <w:pPr>
        <w:jc w:val="both"/>
        <w:rPr>
          <w:rFonts w:ascii="Tahoma" w:hAnsi="Tahoma" w:cs="Tahoma"/>
          <w:b/>
          <w:sz w:val="20"/>
          <w:szCs w:val="20"/>
        </w:rPr>
      </w:pPr>
      <w:r w:rsidRPr="008B1B65">
        <w:rPr>
          <w:rFonts w:ascii="Tahoma" w:hAnsi="Tahoma" w:cs="Tahoma"/>
          <w:b/>
          <w:sz w:val="20"/>
          <w:szCs w:val="20"/>
        </w:rPr>
        <w:t>3.2.</w:t>
      </w:r>
      <w:r w:rsidRPr="008B1B65">
        <w:rPr>
          <w:rFonts w:ascii="Tahoma" w:hAnsi="Tahoma" w:cs="Tahoma"/>
          <w:b/>
          <w:sz w:val="20"/>
          <w:szCs w:val="20"/>
        </w:rPr>
        <w:tab/>
        <w:t>FECHA, HORA Y DOMICILIO DE LOS EVENTOS; PARA LA PRESENTACION DE LAS PROPOSICIONES.</w:t>
      </w:r>
    </w:p>
    <w:p w14:paraId="522C17E2" w14:textId="77777777" w:rsidR="00585EC9" w:rsidRDefault="00585EC9" w:rsidP="00585EC9">
      <w:pPr>
        <w:spacing w:line="192" w:lineRule="exact"/>
        <w:jc w:val="both"/>
        <w:rPr>
          <w:rFonts w:ascii="Tahoma" w:hAnsi="Tahoma" w:cs="Tahoma"/>
          <w:sz w:val="12"/>
          <w:szCs w:val="20"/>
        </w:rPr>
      </w:pPr>
    </w:p>
    <w:tbl>
      <w:tblPr>
        <w:tblW w:w="10490" w:type="dxa"/>
        <w:tblInd w:w="108" w:type="dxa"/>
        <w:tblLayout w:type="fixed"/>
        <w:tblLook w:val="0000" w:firstRow="0" w:lastRow="0" w:firstColumn="0" w:lastColumn="0" w:noHBand="0" w:noVBand="0"/>
      </w:tblPr>
      <w:tblGrid>
        <w:gridCol w:w="2835"/>
        <w:gridCol w:w="2268"/>
        <w:gridCol w:w="1418"/>
        <w:gridCol w:w="3969"/>
      </w:tblGrid>
      <w:tr w:rsidR="00585EC9" w:rsidRPr="008B1B65" w14:paraId="71EEDC2E" w14:textId="77777777" w:rsidTr="00FF2D06">
        <w:trPr>
          <w:trHeight w:val="188"/>
          <w:tblHeader/>
        </w:trPr>
        <w:tc>
          <w:tcPr>
            <w:tcW w:w="2835" w:type="dxa"/>
            <w:tcBorders>
              <w:top w:val="single" w:sz="4" w:space="0" w:color="000000"/>
              <w:left w:val="single" w:sz="4" w:space="0" w:color="000000"/>
              <w:bottom w:val="single" w:sz="4" w:space="0" w:color="000000"/>
            </w:tcBorders>
            <w:shd w:val="clear" w:color="auto" w:fill="A6A6A6"/>
            <w:vAlign w:val="center"/>
          </w:tcPr>
          <w:p w14:paraId="009D1378" w14:textId="77777777" w:rsidR="00585EC9" w:rsidRPr="008B1B65" w:rsidRDefault="00585EC9" w:rsidP="0038287E">
            <w:pPr>
              <w:spacing w:line="192" w:lineRule="atLeast"/>
              <w:jc w:val="center"/>
              <w:rPr>
                <w:rFonts w:ascii="Tahoma" w:hAnsi="Tahoma" w:cs="Tahoma"/>
                <w:b/>
                <w:sz w:val="20"/>
                <w:szCs w:val="20"/>
              </w:rPr>
            </w:pPr>
            <w:r w:rsidRPr="008B1B65">
              <w:rPr>
                <w:rFonts w:ascii="Tahoma" w:hAnsi="Tahoma" w:cs="Tahoma"/>
                <w:b/>
                <w:sz w:val="20"/>
                <w:szCs w:val="20"/>
              </w:rPr>
              <w:t>E V E N T O S</w:t>
            </w:r>
          </w:p>
        </w:tc>
        <w:tc>
          <w:tcPr>
            <w:tcW w:w="2268" w:type="dxa"/>
            <w:tcBorders>
              <w:top w:val="single" w:sz="4" w:space="0" w:color="000000"/>
              <w:left w:val="single" w:sz="4" w:space="0" w:color="000000"/>
              <w:bottom w:val="single" w:sz="4" w:space="0" w:color="000000"/>
            </w:tcBorders>
            <w:shd w:val="clear" w:color="auto" w:fill="A6A6A6"/>
            <w:vAlign w:val="center"/>
          </w:tcPr>
          <w:p w14:paraId="25009852" w14:textId="77777777" w:rsidR="00585EC9" w:rsidRPr="008B1B65" w:rsidRDefault="00585EC9" w:rsidP="0038287E">
            <w:pPr>
              <w:spacing w:line="192" w:lineRule="atLeast"/>
              <w:jc w:val="center"/>
              <w:rPr>
                <w:rFonts w:ascii="Tahoma" w:hAnsi="Tahoma" w:cs="Tahoma"/>
                <w:b/>
                <w:sz w:val="20"/>
                <w:szCs w:val="20"/>
              </w:rPr>
            </w:pPr>
            <w:r w:rsidRPr="008B1B65">
              <w:rPr>
                <w:rFonts w:ascii="Tahoma" w:hAnsi="Tahoma" w:cs="Tahoma"/>
                <w:b/>
                <w:sz w:val="20"/>
                <w:szCs w:val="20"/>
              </w:rPr>
              <w:t>F E C H A</w:t>
            </w:r>
          </w:p>
        </w:tc>
        <w:tc>
          <w:tcPr>
            <w:tcW w:w="1418" w:type="dxa"/>
            <w:tcBorders>
              <w:top w:val="single" w:sz="4" w:space="0" w:color="000000"/>
              <w:left w:val="single" w:sz="4" w:space="0" w:color="000000"/>
              <w:bottom w:val="single" w:sz="4" w:space="0" w:color="000000"/>
            </w:tcBorders>
            <w:shd w:val="clear" w:color="auto" w:fill="A6A6A6"/>
            <w:vAlign w:val="center"/>
          </w:tcPr>
          <w:p w14:paraId="22E03E56" w14:textId="77777777" w:rsidR="00585EC9" w:rsidRPr="008B1B65" w:rsidRDefault="00585EC9" w:rsidP="0038287E">
            <w:pPr>
              <w:snapToGrid w:val="0"/>
              <w:spacing w:line="192" w:lineRule="atLeast"/>
              <w:jc w:val="center"/>
              <w:rPr>
                <w:rFonts w:ascii="Tahoma" w:hAnsi="Tahoma" w:cs="Tahoma"/>
                <w:b/>
                <w:sz w:val="20"/>
                <w:szCs w:val="20"/>
              </w:rPr>
            </w:pPr>
            <w:r w:rsidRPr="008B1B65">
              <w:rPr>
                <w:rFonts w:ascii="Tahoma" w:hAnsi="Tahoma" w:cs="Tahoma"/>
                <w:b/>
                <w:sz w:val="20"/>
                <w:szCs w:val="20"/>
              </w:rPr>
              <w:t>H O R A</w:t>
            </w:r>
          </w:p>
        </w:tc>
        <w:tc>
          <w:tcPr>
            <w:tcW w:w="396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FC41F3B" w14:textId="77777777" w:rsidR="00585EC9" w:rsidRPr="008B1B65" w:rsidRDefault="00585EC9" w:rsidP="0038287E">
            <w:pPr>
              <w:snapToGrid w:val="0"/>
              <w:spacing w:line="192" w:lineRule="atLeast"/>
              <w:jc w:val="center"/>
              <w:rPr>
                <w:rFonts w:ascii="Tahoma" w:hAnsi="Tahoma" w:cs="Tahoma"/>
                <w:b/>
                <w:sz w:val="20"/>
                <w:szCs w:val="20"/>
              </w:rPr>
            </w:pPr>
            <w:r w:rsidRPr="008B1B65">
              <w:rPr>
                <w:rFonts w:ascii="Tahoma" w:hAnsi="Tahoma" w:cs="Tahoma"/>
                <w:b/>
                <w:sz w:val="20"/>
                <w:szCs w:val="20"/>
              </w:rPr>
              <w:t>L U G A R</w:t>
            </w:r>
          </w:p>
        </w:tc>
      </w:tr>
      <w:tr w:rsidR="00F52EF9" w:rsidRPr="008B1B65" w14:paraId="5E59658F" w14:textId="77777777" w:rsidTr="00DA7069">
        <w:tc>
          <w:tcPr>
            <w:tcW w:w="2835" w:type="dxa"/>
            <w:tcBorders>
              <w:top w:val="single" w:sz="4" w:space="0" w:color="000000"/>
              <w:left w:val="single" w:sz="4" w:space="0" w:color="000000"/>
              <w:bottom w:val="single" w:sz="4" w:space="0" w:color="000000"/>
            </w:tcBorders>
          </w:tcPr>
          <w:p w14:paraId="5E9065F7" w14:textId="457D5E35" w:rsidR="00F52EF9" w:rsidRPr="00CE4FE2" w:rsidRDefault="00F52EF9" w:rsidP="00F54D7B">
            <w:pPr>
              <w:spacing w:line="192" w:lineRule="atLeast"/>
              <w:jc w:val="center"/>
              <w:rPr>
                <w:rFonts w:ascii="Tahoma" w:hAnsi="Tahoma" w:cs="Tahoma"/>
                <w:sz w:val="20"/>
                <w:szCs w:val="20"/>
              </w:rPr>
            </w:pPr>
            <w:r w:rsidRPr="00CE4FE2">
              <w:rPr>
                <w:rFonts w:ascii="Tahoma" w:hAnsi="Tahoma" w:cs="Tahoma"/>
                <w:sz w:val="20"/>
                <w:szCs w:val="20"/>
              </w:rPr>
              <w:t xml:space="preserve">Fecha de publicación en el D.O.F.  </w:t>
            </w:r>
          </w:p>
        </w:tc>
        <w:tc>
          <w:tcPr>
            <w:tcW w:w="2268" w:type="dxa"/>
            <w:tcBorders>
              <w:top w:val="single" w:sz="4" w:space="0" w:color="000000"/>
              <w:left w:val="single" w:sz="4" w:space="0" w:color="000000"/>
              <w:bottom w:val="single" w:sz="4" w:space="0" w:color="000000"/>
            </w:tcBorders>
            <w:vAlign w:val="center"/>
          </w:tcPr>
          <w:p w14:paraId="64A4AC8A" w14:textId="158EC71C" w:rsidR="00F52EF9" w:rsidRPr="00CE4FE2" w:rsidRDefault="00FD3F21" w:rsidP="00FD3F21">
            <w:pPr>
              <w:spacing w:line="192" w:lineRule="atLeast"/>
              <w:jc w:val="center"/>
              <w:rPr>
                <w:rFonts w:ascii="Tahoma" w:hAnsi="Tahoma" w:cs="Tahoma"/>
                <w:sz w:val="20"/>
                <w:szCs w:val="20"/>
              </w:rPr>
            </w:pPr>
            <w:r>
              <w:rPr>
                <w:rFonts w:ascii="Tahoma" w:hAnsi="Tahoma" w:cs="Tahoma"/>
                <w:sz w:val="20"/>
                <w:szCs w:val="20"/>
              </w:rPr>
              <w:t>20</w:t>
            </w:r>
            <w:r w:rsidR="00F52EF9" w:rsidRPr="00CE4FE2">
              <w:rPr>
                <w:rFonts w:ascii="Tahoma" w:hAnsi="Tahoma" w:cs="Tahoma"/>
                <w:sz w:val="20"/>
                <w:szCs w:val="20"/>
              </w:rPr>
              <w:t xml:space="preserve"> de </w:t>
            </w:r>
            <w:r>
              <w:rPr>
                <w:rFonts w:ascii="Tahoma" w:hAnsi="Tahoma" w:cs="Tahoma"/>
                <w:sz w:val="20"/>
                <w:szCs w:val="20"/>
              </w:rPr>
              <w:t>febrero</w:t>
            </w:r>
            <w:r w:rsidR="00F52EF9" w:rsidRPr="00CE4FE2">
              <w:rPr>
                <w:rFonts w:ascii="Tahoma" w:hAnsi="Tahoma" w:cs="Tahoma"/>
                <w:sz w:val="20"/>
                <w:szCs w:val="20"/>
              </w:rPr>
              <w:t xml:space="preserve"> de 2024</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14:paraId="5F3DBBC5" w14:textId="7CC8869A" w:rsidR="00F52EF9" w:rsidRPr="00CE4FE2" w:rsidRDefault="00F52EF9" w:rsidP="00F54D7B">
            <w:pPr>
              <w:pStyle w:val="Encabezado"/>
              <w:jc w:val="center"/>
              <w:rPr>
                <w:rFonts w:ascii="Tahoma" w:hAnsi="Tahoma" w:cs="Tahoma"/>
                <w:sz w:val="20"/>
                <w:szCs w:val="20"/>
              </w:rPr>
            </w:pPr>
            <w:r w:rsidRPr="00CE4FE2">
              <w:rPr>
                <w:rFonts w:ascii="Tahoma" w:hAnsi="Tahoma" w:cs="Tahoma"/>
                <w:sz w:val="20"/>
                <w:szCs w:val="20"/>
              </w:rPr>
              <w:t xml:space="preserve">Diario Oficial de la Federación página de internet: </w:t>
            </w:r>
            <w:hyperlink r:id="rId14" w:history="1">
              <w:r w:rsidRPr="00CE4FE2">
                <w:rPr>
                  <w:rFonts w:ascii="Tahoma" w:hAnsi="Tahoma" w:cs="Tahoma"/>
                  <w:sz w:val="20"/>
                  <w:szCs w:val="20"/>
                </w:rPr>
                <w:t>www.dof.gob.mx</w:t>
              </w:r>
            </w:hyperlink>
            <w:r w:rsidR="00CE4FE2" w:rsidRPr="00CE4FE2">
              <w:rPr>
                <w:rFonts w:ascii="Tahoma" w:hAnsi="Tahoma" w:cs="Tahoma"/>
                <w:sz w:val="20"/>
                <w:szCs w:val="20"/>
              </w:rPr>
              <w:t xml:space="preserve"> </w:t>
            </w:r>
          </w:p>
        </w:tc>
      </w:tr>
      <w:tr w:rsidR="00CE4FE2" w:rsidRPr="008B1B65" w14:paraId="321446A3" w14:textId="77777777" w:rsidTr="00DA7069">
        <w:tc>
          <w:tcPr>
            <w:tcW w:w="2835" w:type="dxa"/>
            <w:tcBorders>
              <w:top w:val="single" w:sz="4" w:space="0" w:color="000000"/>
              <w:left w:val="single" w:sz="4" w:space="0" w:color="000000"/>
              <w:bottom w:val="single" w:sz="4" w:space="0" w:color="000000"/>
            </w:tcBorders>
          </w:tcPr>
          <w:p w14:paraId="61BF8D52" w14:textId="031A2975" w:rsidR="00CE4FE2" w:rsidRPr="00CE4FE2" w:rsidRDefault="00CE4FE2" w:rsidP="00F54D7B">
            <w:pPr>
              <w:spacing w:line="192" w:lineRule="atLeast"/>
              <w:jc w:val="center"/>
              <w:rPr>
                <w:rFonts w:ascii="Tahoma" w:hAnsi="Tahoma" w:cs="Tahoma"/>
                <w:sz w:val="20"/>
                <w:szCs w:val="20"/>
              </w:rPr>
            </w:pPr>
            <w:r w:rsidRPr="00CE4FE2">
              <w:rPr>
                <w:rFonts w:ascii="Tahoma" w:hAnsi="Tahoma" w:cs="Tahoma"/>
                <w:sz w:val="20"/>
                <w:szCs w:val="20"/>
              </w:rPr>
              <w:t xml:space="preserve">Fecha de publicación en plataforma COMPRANET  </w:t>
            </w:r>
          </w:p>
        </w:tc>
        <w:tc>
          <w:tcPr>
            <w:tcW w:w="2268" w:type="dxa"/>
            <w:tcBorders>
              <w:top w:val="single" w:sz="4" w:space="0" w:color="000000"/>
              <w:left w:val="single" w:sz="4" w:space="0" w:color="000000"/>
              <w:bottom w:val="single" w:sz="4" w:space="0" w:color="000000"/>
            </w:tcBorders>
            <w:vAlign w:val="center"/>
          </w:tcPr>
          <w:p w14:paraId="0C9D69E5" w14:textId="79B50A49" w:rsidR="00CE4FE2" w:rsidRDefault="00FD3F21" w:rsidP="00EF0178">
            <w:pPr>
              <w:spacing w:line="192" w:lineRule="atLeast"/>
              <w:jc w:val="center"/>
              <w:rPr>
                <w:rFonts w:ascii="Tahoma" w:hAnsi="Tahoma" w:cs="Tahoma"/>
                <w:sz w:val="18"/>
                <w:szCs w:val="20"/>
              </w:rPr>
            </w:pPr>
            <w:r>
              <w:rPr>
                <w:rFonts w:ascii="Tahoma" w:hAnsi="Tahoma" w:cs="Tahoma"/>
                <w:sz w:val="20"/>
                <w:szCs w:val="20"/>
              </w:rPr>
              <w:t>20</w:t>
            </w:r>
            <w:r w:rsidRPr="00CE4FE2">
              <w:rPr>
                <w:rFonts w:ascii="Tahoma" w:hAnsi="Tahoma" w:cs="Tahoma"/>
                <w:sz w:val="20"/>
                <w:szCs w:val="20"/>
              </w:rPr>
              <w:t xml:space="preserve"> de </w:t>
            </w:r>
            <w:r>
              <w:rPr>
                <w:rFonts w:ascii="Tahoma" w:hAnsi="Tahoma" w:cs="Tahoma"/>
                <w:sz w:val="20"/>
                <w:szCs w:val="20"/>
              </w:rPr>
              <w:t>febrero</w:t>
            </w:r>
            <w:r w:rsidRPr="00CE4FE2">
              <w:rPr>
                <w:rFonts w:ascii="Tahoma" w:hAnsi="Tahoma" w:cs="Tahoma"/>
                <w:sz w:val="20"/>
                <w:szCs w:val="20"/>
              </w:rPr>
              <w:t xml:space="preserve"> de 2024</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14:paraId="6A935AEE" w14:textId="71886738" w:rsidR="00CE4FE2" w:rsidRDefault="00CE4FE2" w:rsidP="00CE4FE2">
            <w:pPr>
              <w:pStyle w:val="Encabezado"/>
              <w:jc w:val="center"/>
              <w:rPr>
                <w:rFonts w:ascii="Tahoma" w:hAnsi="Tahoma" w:cs="Tahoma"/>
                <w:sz w:val="18"/>
                <w:szCs w:val="20"/>
              </w:rPr>
            </w:pPr>
            <w:r w:rsidRPr="00CE4FE2">
              <w:rPr>
                <w:rFonts w:ascii="Tahoma" w:hAnsi="Tahoma" w:cs="Tahoma"/>
                <w:sz w:val="18"/>
                <w:szCs w:val="20"/>
              </w:rPr>
              <w:t>Sistema Electrónico de Com</w:t>
            </w:r>
            <w:r>
              <w:rPr>
                <w:rFonts w:ascii="Tahoma" w:hAnsi="Tahoma" w:cs="Tahoma"/>
                <w:sz w:val="18"/>
                <w:szCs w:val="20"/>
              </w:rPr>
              <w:t xml:space="preserve">pras Gubernamentales. </w:t>
            </w:r>
            <w:proofErr w:type="spellStart"/>
            <w:r>
              <w:rPr>
                <w:rFonts w:ascii="Tahoma" w:hAnsi="Tahoma" w:cs="Tahoma"/>
                <w:sz w:val="18"/>
                <w:szCs w:val="20"/>
              </w:rPr>
              <w:t>CompraNet</w:t>
            </w:r>
            <w:proofErr w:type="spellEnd"/>
            <w:r w:rsidRPr="00CE4FE2">
              <w:rPr>
                <w:rFonts w:ascii="Tahoma" w:hAnsi="Tahoma" w:cs="Tahoma"/>
                <w:sz w:val="18"/>
                <w:szCs w:val="20"/>
              </w:rPr>
              <w:t>.</w:t>
            </w:r>
          </w:p>
        </w:tc>
      </w:tr>
      <w:tr w:rsidR="00636B64" w:rsidRPr="008B1B65" w14:paraId="2DD4480A" w14:textId="77777777" w:rsidTr="00C62620">
        <w:tc>
          <w:tcPr>
            <w:tcW w:w="2835" w:type="dxa"/>
            <w:tcBorders>
              <w:top w:val="single" w:sz="4" w:space="0" w:color="000000"/>
              <w:left w:val="single" w:sz="4" w:space="0" w:color="000000"/>
              <w:bottom w:val="single" w:sz="4" w:space="0" w:color="000000"/>
            </w:tcBorders>
            <w:vAlign w:val="center"/>
          </w:tcPr>
          <w:p w14:paraId="75508B6D" w14:textId="000795C2" w:rsidR="00636B64" w:rsidRPr="001B4295" w:rsidRDefault="00636B64" w:rsidP="00F54D7B">
            <w:pPr>
              <w:spacing w:line="192" w:lineRule="atLeast"/>
              <w:jc w:val="center"/>
              <w:rPr>
                <w:rFonts w:ascii="Tahoma" w:hAnsi="Tahoma" w:cs="Tahoma"/>
                <w:sz w:val="18"/>
                <w:szCs w:val="20"/>
              </w:rPr>
            </w:pPr>
            <w:r>
              <w:rPr>
                <w:rFonts w:ascii="Tahoma" w:hAnsi="Tahoma" w:cs="Tahoma"/>
                <w:sz w:val="18"/>
                <w:szCs w:val="20"/>
              </w:rPr>
              <w:t>Visita  a las Instalaciones Institucionales (Visita a Sitio)</w:t>
            </w:r>
          </w:p>
        </w:tc>
        <w:tc>
          <w:tcPr>
            <w:tcW w:w="2268" w:type="dxa"/>
            <w:tcBorders>
              <w:top w:val="single" w:sz="4" w:space="0" w:color="000000"/>
              <w:left w:val="single" w:sz="4" w:space="0" w:color="000000"/>
              <w:bottom w:val="single" w:sz="4" w:space="0" w:color="000000"/>
            </w:tcBorders>
            <w:vAlign w:val="center"/>
          </w:tcPr>
          <w:p w14:paraId="2E01B82E" w14:textId="4567D762" w:rsidR="00636B64" w:rsidRPr="001B4295" w:rsidRDefault="00C62620" w:rsidP="00C62620">
            <w:pPr>
              <w:spacing w:line="192" w:lineRule="atLeast"/>
              <w:jc w:val="center"/>
              <w:rPr>
                <w:rFonts w:ascii="Tahoma" w:hAnsi="Tahoma" w:cs="Tahoma"/>
                <w:sz w:val="18"/>
                <w:szCs w:val="20"/>
              </w:rPr>
            </w:pPr>
            <w:r>
              <w:rPr>
                <w:rFonts w:ascii="Tahoma" w:hAnsi="Tahoma" w:cs="Tahoma"/>
                <w:sz w:val="18"/>
                <w:szCs w:val="20"/>
              </w:rPr>
              <w:t>21 y 22 de febrero de 2024</w:t>
            </w:r>
          </w:p>
        </w:tc>
        <w:tc>
          <w:tcPr>
            <w:tcW w:w="1418" w:type="dxa"/>
            <w:tcBorders>
              <w:top w:val="single" w:sz="4" w:space="0" w:color="000000"/>
              <w:left w:val="single" w:sz="4" w:space="0" w:color="000000"/>
              <w:bottom w:val="single" w:sz="4" w:space="0" w:color="000000"/>
            </w:tcBorders>
            <w:vAlign w:val="center"/>
          </w:tcPr>
          <w:p w14:paraId="53034618" w14:textId="5D9F9D44" w:rsidR="00C62620" w:rsidRPr="001B4295" w:rsidRDefault="00F54D7B" w:rsidP="00C62620">
            <w:pPr>
              <w:snapToGrid w:val="0"/>
              <w:spacing w:line="192" w:lineRule="atLeast"/>
              <w:jc w:val="center"/>
              <w:rPr>
                <w:rFonts w:ascii="Tahoma" w:hAnsi="Tahoma" w:cs="Tahoma"/>
                <w:sz w:val="18"/>
                <w:szCs w:val="20"/>
              </w:rPr>
            </w:pPr>
            <w:r>
              <w:rPr>
                <w:rFonts w:ascii="Tahoma" w:hAnsi="Tahoma" w:cs="Tahoma"/>
                <w:sz w:val="18"/>
                <w:szCs w:val="20"/>
              </w:rPr>
              <w:t>09:</w:t>
            </w:r>
            <w:r w:rsidR="00C62620">
              <w:rPr>
                <w:rFonts w:ascii="Tahoma" w:hAnsi="Tahoma" w:cs="Tahoma"/>
                <w:sz w:val="18"/>
                <w:szCs w:val="20"/>
              </w:rPr>
              <w:t>0</w:t>
            </w:r>
            <w:r>
              <w:rPr>
                <w:rFonts w:ascii="Tahoma" w:hAnsi="Tahoma" w:cs="Tahoma"/>
                <w:sz w:val="18"/>
                <w:szCs w:val="20"/>
              </w:rPr>
              <w:t>0 H</w:t>
            </w:r>
            <w:r w:rsidR="00C62620">
              <w:rPr>
                <w:rFonts w:ascii="Tahoma" w:hAnsi="Tahoma" w:cs="Tahoma"/>
                <w:sz w:val="18"/>
                <w:szCs w:val="20"/>
              </w:rPr>
              <w:t>o</w:t>
            </w:r>
            <w:r>
              <w:rPr>
                <w:rFonts w:ascii="Tahoma" w:hAnsi="Tahoma" w:cs="Tahoma"/>
                <w:sz w:val="18"/>
                <w:szCs w:val="20"/>
              </w:rPr>
              <w:t>r</w:t>
            </w:r>
            <w:r w:rsidR="00C62620">
              <w:rPr>
                <w:rFonts w:ascii="Tahoma" w:hAnsi="Tahoma" w:cs="Tahoma"/>
                <w:sz w:val="18"/>
                <w:szCs w:val="20"/>
              </w:rPr>
              <w:t>as</w:t>
            </w:r>
            <w:r>
              <w:rPr>
                <w:rFonts w:ascii="Tahoma" w:hAnsi="Tahoma" w:cs="Tahoma"/>
                <w:sz w:val="18"/>
                <w:szCs w:val="20"/>
              </w:rPr>
              <w:t xml:space="preserve">.  </w:t>
            </w:r>
          </w:p>
          <w:p w14:paraId="13037FA0" w14:textId="26BDC902" w:rsidR="00636B64" w:rsidRPr="001B4295" w:rsidRDefault="00636B64" w:rsidP="00F54D7B">
            <w:pPr>
              <w:snapToGrid w:val="0"/>
              <w:spacing w:line="192" w:lineRule="atLeast"/>
              <w:jc w:val="center"/>
              <w:rPr>
                <w:rFonts w:ascii="Tahoma" w:hAnsi="Tahoma" w:cs="Tahoma"/>
                <w:sz w:val="18"/>
                <w:szCs w:val="20"/>
              </w:rPr>
            </w:pPr>
          </w:p>
        </w:tc>
        <w:tc>
          <w:tcPr>
            <w:tcW w:w="3969" w:type="dxa"/>
            <w:tcBorders>
              <w:top w:val="single" w:sz="4" w:space="0" w:color="000000"/>
              <w:left w:val="single" w:sz="4" w:space="0" w:color="000000"/>
              <w:right w:val="single" w:sz="4" w:space="0" w:color="000000"/>
            </w:tcBorders>
            <w:vAlign w:val="center"/>
          </w:tcPr>
          <w:p w14:paraId="0843D879" w14:textId="393C4839" w:rsidR="00636B64" w:rsidRPr="001B4295" w:rsidRDefault="00F54D7B" w:rsidP="00F54D7B">
            <w:pPr>
              <w:pStyle w:val="Encabezado"/>
              <w:jc w:val="center"/>
              <w:rPr>
                <w:rFonts w:ascii="Tahoma" w:hAnsi="Tahoma" w:cs="Tahoma"/>
                <w:sz w:val="18"/>
                <w:szCs w:val="20"/>
              </w:rPr>
            </w:pPr>
            <w:r>
              <w:rPr>
                <w:rFonts w:ascii="Tahoma" w:hAnsi="Tahoma" w:cs="Tahoma"/>
                <w:sz w:val="18"/>
                <w:szCs w:val="20"/>
              </w:rPr>
              <w:t xml:space="preserve">En los domicilios de cada </w:t>
            </w:r>
            <w:proofErr w:type="spellStart"/>
            <w:r>
              <w:rPr>
                <w:rFonts w:ascii="Tahoma" w:hAnsi="Tahoma" w:cs="Tahoma"/>
                <w:sz w:val="18"/>
                <w:szCs w:val="20"/>
              </w:rPr>
              <w:t>undad</w:t>
            </w:r>
            <w:proofErr w:type="spellEnd"/>
            <w:r>
              <w:rPr>
                <w:rFonts w:ascii="Tahoma" w:hAnsi="Tahoma" w:cs="Tahoma"/>
                <w:sz w:val="18"/>
                <w:szCs w:val="20"/>
              </w:rPr>
              <w:t xml:space="preserve"> medica conforme al </w:t>
            </w:r>
            <w:r w:rsidRPr="00F54D7B">
              <w:rPr>
                <w:rFonts w:ascii="Tahoma" w:hAnsi="Tahoma" w:cs="Tahoma"/>
                <w:b/>
                <w:sz w:val="18"/>
                <w:szCs w:val="20"/>
              </w:rPr>
              <w:t>Anexo Numero  T12 (T doce)</w:t>
            </w:r>
            <w:r>
              <w:rPr>
                <w:rFonts w:ascii="Tahoma" w:hAnsi="Tahoma" w:cs="Tahoma"/>
                <w:sz w:val="18"/>
                <w:szCs w:val="20"/>
              </w:rPr>
              <w:t xml:space="preserve"> </w:t>
            </w:r>
            <w:r w:rsidRPr="00B05248">
              <w:rPr>
                <w:rFonts w:ascii="Tahoma" w:hAnsi="Tahoma" w:cs="Tahoma"/>
                <w:b/>
                <w:sz w:val="18"/>
                <w:szCs w:val="20"/>
              </w:rPr>
              <w:t>Catalogo de Unidades Médicas</w:t>
            </w:r>
          </w:p>
        </w:tc>
      </w:tr>
      <w:tr w:rsidR="00585EC9" w:rsidRPr="008B1B65" w14:paraId="60BEBD2D" w14:textId="77777777" w:rsidTr="00FF2D06">
        <w:tc>
          <w:tcPr>
            <w:tcW w:w="2835" w:type="dxa"/>
            <w:tcBorders>
              <w:top w:val="single" w:sz="4" w:space="0" w:color="000000"/>
              <w:left w:val="single" w:sz="4" w:space="0" w:color="000000"/>
              <w:bottom w:val="single" w:sz="4" w:space="0" w:color="000000"/>
            </w:tcBorders>
          </w:tcPr>
          <w:p w14:paraId="7381CCAD" w14:textId="3FA4D625" w:rsidR="00585EC9" w:rsidRPr="001B4295" w:rsidRDefault="00585EC9" w:rsidP="0038287E">
            <w:pPr>
              <w:spacing w:line="192" w:lineRule="atLeast"/>
              <w:jc w:val="both"/>
              <w:rPr>
                <w:rFonts w:ascii="Tahoma" w:hAnsi="Tahoma" w:cs="Tahoma"/>
                <w:sz w:val="18"/>
                <w:szCs w:val="20"/>
              </w:rPr>
            </w:pPr>
            <w:r w:rsidRPr="001B4295">
              <w:rPr>
                <w:rFonts w:ascii="Tahoma" w:hAnsi="Tahoma" w:cs="Tahoma"/>
                <w:sz w:val="18"/>
                <w:szCs w:val="20"/>
              </w:rPr>
              <w:t>Junta de Aclaración de la convocatoria a la licitación.</w:t>
            </w:r>
          </w:p>
        </w:tc>
        <w:tc>
          <w:tcPr>
            <w:tcW w:w="2268" w:type="dxa"/>
            <w:tcBorders>
              <w:top w:val="single" w:sz="4" w:space="0" w:color="000000"/>
              <w:left w:val="single" w:sz="4" w:space="0" w:color="000000"/>
              <w:bottom w:val="single" w:sz="4" w:space="0" w:color="000000"/>
            </w:tcBorders>
          </w:tcPr>
          <w:p w14:paraId="559609F3" w14:textId="5CD26F2A" w:rsidR="00585EC9" w:rsidRPr="001B4295" w:rsidRDefault="00FD3F21" w:rsidP="00C62620">
            <w:pPr>
              <w:spacing w:line="192" w:lineRule="atLeast"/>
              <w:jc w:val="center"/>
              <w:rPr>
                <w:rFonts w:ascii="Tahoma" w:hAnsi="Tahoma" w:cs="Tahoma"/>
                <w:sz w:val="18"/>
                <w:szCs w:val="20"/>
              </w:rPr>
            </w:pPr>
            <w:r>
              <w:rPr>
                <w:rFonts w:ascii="Tahoma" w:hAnsi="Tahoma" w:cs="Tahoma"/>
                <w:sz w:val="18"/>
                <w:szCs w:val="20"/>
              </w:rPr>
              <w:t>2</w:t>
            </w:r>
            <w:r w:rsidR="00C62620">
              <w:rPr>
                <w:rFonts w:ascii="Tahoma" w:hAnsi="Tahoma" w:cs="Tahoma"/>
                <w:sz w:val="18"/>
                <w:szCs w:val="20"/>
              </w:rPr>
              <w:t>8</w:t>
            </w:r>
            <w:r w:rsidR="006D6C57">
              <w:rPr>
                <w:rFonts w:ascii="Tahoma" w:hAnsi="Tahoma" w:cs="Tahoma"/>
                <w:sz w:val="18"/>
                <w:szCs w:val="20"/>
              </w:rPr>
              <w:t xml:space="preserve"> de </w:t>
            </w:r>
            <w:r>
              <w:rPr>
                <w:rFonts w:ascii="Tahoma" w:hAnsi="Tahoma" w:cs="Tahoma"/>
                <w:sz w:val="18"/>
                <w:szCs w:val="20"/>
              </w:rPr>
              <w:t>febrero</w:t>
            </w:r>
            <w:r w:rsidR="006D6C57">
              <w:rPr>
                <w:rFonts w:ascii="Tahoma" w:hAnsi="Tahoma" w:cs="Tahoma"/>
                <w:sz w:val="18"/>
                <w:szCs w:val="20"/>
              </w:rPr>
              <w:t xml:space="preserve"> del 202</w:t>
            </w:r>
            <w:r w:rsidR="00F52EF9">
              <w:rPr>
                <w:rFonts w:ascii="Tahoma" w:hAnsi="Tahoma" w:cs="Tahoma"/>
                <w:sz w:val="18"/>
                <w:szCs w:val="20"/>
              </w:rPr>
              <w:t>4</w:t>
            </w:r>
          </w:p>
        </w:tc>
        <w:tc>
          <w:tcPr>
            <w:tcW w:w="1418" w:type="dxa"/>
            <w:tcBorders>
              <w:top w:val="single" w:sz="4" w:space="0" w:color="000000"/>
              <w:left w:val="single" w:sz="4" w:space="0" w:color="000000"/>
              <w:bottom w:val="single" w:sz="4" w:space="0" w:color="000000"/>
            </w:tcBorders>
          </w:tcPr>
          <w:p w14:paraId="780887EA" w14:textId="5710E45B" w:rsidR="005A764D" w:rsidRPr="001B4295" w:rsidRDefault="006D6C57" w:rsidP="00C62620">
            <w:pPr>
              <w:snapToGrid w:val="0"/>
              <w:spacing w:line="192" w:lineRule="atLeast"/>
              <w:jc w:val="center"/>
              <w:rPr>
                <w:rFonts w:ascii="Tahoma" w:hAnsi="Tahoma" w:cs="Tahoma"/>
                <w:sz w:val="18"/>
                <w:szCs w:val="20"/>
              </w:rPr>
            </w:pPr>
            <w:r>
              <w:rPr>
                <w:rFonts w:ascii="Tahoma" w:hAnsi="Tahoma" w:cs="Tahoma"/>
                <w:sz w:val="18"/>
                <w:szCs w:val="20"/>
              </w:rPr>
              <w:t>0</w:t>
            </w:r>
            <w:r w:rsidR="00C62620">
              <w:rPr>
                <w:rFonts w:ascii="Tahoma" w:hAnsi="Tahoma" w:cs="Tahoma"/>
                <w:sz w:val="18"/>
                <w:szCs w:val="20"/>
              </w:rPr>
              <w:t>8</w:t>
            </w:r>
            <w:r>
              <w:rPr>
                <w:rFonts w:ascii="Tahoma" w:hAnsi="Tahoma" w:cs="Tahoma"/>
                <w:sz w:val="18"/>
                <w:szCs w:val="20"/>
              </w:rPr>
              <w:t>:</w:t>
            </w:r>
            <w:r w:rsidR="00FF2D06">
              <w:rPr>
                <w:rFonts w:ascii="Tahoma" w:hAnsi="Tahoma" w:cs="Tahoma"/>
                <w:sz w:val="18"/>
                <w:szCs w:val="20"/>
              </w:rPr>
              <w:t>0</w:t>
            </w:r>
            <w:r>
              <w:rPr>
                <w:rFonts w:ascii="Tahoma" w:hAnsi="Tahoma" w:cs="Tahoma"/>
                <w:sz w:val="18"/>
                <w:szCs w:val="20"/>
              </w:rPr>
              <w:t>0 horas</w:t>
            </w:r>
          </w:p>
        </w:tc>
        <w:tc>
          <w:tcPr>
            <w:tcW w:w="3969" w:type="dxa"/>
            <w:vMerge w:val="restart"/>
            <w:tcBorders>
              <w:top w:val="single" w:sz="4" w:space="0" w:color="000000"/>
              <w:left w:val="single" w:sz="4" w:space="0" w:color="000000"/>
              <w:right w:val="single" w:sz="4" w:space="0" w:color="000000"/>
            </w:tcBorders>
          </w:tcPr>
          <w:p w14:paraId="7A5317A3" w14:textId="77777777" w:rsidR="00585EC9" w:rsidRPr="001B4295" w:rsidRDefault="00585EC9" w:rsidP="0038287E">
            <w:pPr>
              <w:pStyle w:val="Encabezado"/>
              <w:jc w:val="both"/>
              <w:rPr>
                <w:rFonts w:ascii="Tahoma" w:hAnsi="Tahoma" w:cs="Tahoma"/>
                <w:sz w:val="18"/>
                <w:szCs w:val="20"/>
              </w:rPr>
            </w:pPr>
            <w:r w:rsidRPr="001B4295">
              <w:rPr>
                <w:rFonts w:ascii="Tahoma" w:hAnsi="Tahoma" w:cs="Tahoma"/>
                <w:sz w:val="18"/>
                <w:szCs w:val="20"/>
              </w:rPr>
              <w:t xml:space="preserve">Los actos se realizarán de conformidad con lo establecido en el artículo 26 bis, fracción segunda, a través del Sistema Electrónico de Compras Gubernamentales. </w:t>
            </w:r>
            <w:proofErr w:type="spellStart"/>
            <w:r w:rsidRPr="001B4295">
              <w:rPr>
                <w:rFonts w:ascii="Tahoma" w:hAnsi="Tahoma" w:cs="Tahoma"/>
                <w:sz w:val="18"/>
                <w:szCs w:val="20"/>
              </w:rPr>
              <w:t>CompraNet</w:t>
            </w:r>
            <w:proofErr w:type="spellEnd"/>
            <w:r w:rsidRPr="001B4295">
              <w:rPr>
                <w:rFonts w:ascii="Tahoma" w:hAnsi="Tahoma" w:cs="Tahoma"/>
                <w:sz w:val="18"/>
                <w:szCs w:val="20"/>
              </w:rPr>
              <w:t>, al tratarse una licitación 100% electrónica.</w:t>
            </w:r>
          </w:p>
        </w:tc>
      </w:tr>
      <w:tr w:rsidR="00585EC9" w:rsidRPr="008B1B65" w14:paraId="0799B778" w14:textId="77777777" w:rsidTr="00FF2D06">
        <w:tc>
          <w:tcPr>
            <w:tcW w:w="2835" w:type="dxa"/>
            <w:tcBorders>
              <w:top w:val="single" w:sz="4" w:space="0" w:color="000000"/>
              <w:left w:val="single" w:sz="4" w:space="0" w:color="000000"/>
              <w:bottom w:val="single" w:sz="4" w:space="0" w:color="000000"/>
            </w:tcBorders>
          </w:tcPr>
          <w:p w14:paraId="106C5605" w14:textId="3722B231" w:rsidR="00585EC9" w:rsidRPr="001B4295" w:rsidRDefault="00585EC9" w:rsidP="0038287E">
            <w:pPr>
              <w:spacing w:line="192" w:lineRule="atLeast"/>
              <w:jc w:val="both"/>
              <w:rPr>
                <w:rFonts w:ascii="Tahoma" w:hAnsi="Tahoma" w:cs="Tahoma"/>
                <w:sz w:val="18"/>
                <w:szCs w:val="20"/>
              </w:rPr>
            </w:pPr>
            <w:r w:rsidRPr="001B4295">
              <w:rPr>
                <w:rFonts w:ascii="Tahoma" w:hAnsi="Tahoma" w:cs="Tahoma"/>
                <w:sz w:val="18"/>
                <w:szCs w:val="20"/>
              </w:rPr>
              <w:t>Acto de Presentación y Apertura de Proposiciones.</w:t>
            </w:r>
          </w:p>
        </w:tc>
        <w:tc>
          <w:tcPr>
            <w:tcW w:w="2268" w:type="dxa"/>
            <w:tcBorders>
              <w:top w:val="single" w:sz="4" w:space="0" w:color="000000"/>
              <w:left w:val="single" w:sz="4" w:space="0" w:color="000000"/>
              <w:bottom w:val="single" w:sz="4" w:space="0" w:color="000000"/>
            </w:tcBorders>
          </w:tcPr>
          <w:p w14:paraId="272CBC29" w14:textId="54BBC2FB" w:rsidR="00585EC9" w:rsidRPr="001B4295" w:rsidRDefault="00FD3F21" w:rsidP="00C62620">
            <w:pPr>
              <w:spacing w:line="192" w:lineRule="atLeast"/>
              <w:jc w:val="center"/>
              <w:rPr>
                <w:rFonts w:ascii="Tahoma" w:hAnsi="Tahoma" w:cs="Tahoma"/>
                <w:sz w:val="18"/>
                <w:szCs w:val="20"/>
              </w:rPr>
            </w:pPr>
            <w:r>
              <w:rPr>
                <w:rFonts w:ascii="Tahoma" w:hAnsi="Tahoma" w:cs="Tahoma"/>
                <w:sz w:val="18"/>
                <w:szCs w:val="20"/>
              </w:rPr>
              <w:t>0</w:t>
            </w:r>
            <w:r w:rsidR="00C62620">
              <w:rPr>
                <w:rFonts w:ascii="Tahoma" w:hAnsi="Tahoma" w:cs="Tahoma"/>
                <w:sz w:val="18"/>
                <w:szCs w:val="20"/>
              </w:rPr>
              <w:t>6</w:t>
            </w:r>
            <w:r w:rsidR="006D6C57">
              <w:rPr>
                <w:rFonts w:ascii="Tahoma" w:hAnsi="Tahoma" w:cs="Tahoma"/>
                <w:sz w:val="18"/>
                <w:szCs w:val="20"/>
              </w:rPr>
              <w:t xml:space="preserve"> de </w:t>
            </w:r>
            <w:r>
              <w:rPr>
                <w:rFonts w:ascii="Tahoma" w:hAnsi="Tahoma" w:cs="Tahoma"/>
                <w:sz w:val="18"/>
                <w:szCs w:val="20"/>
              </w:rPr>
              <w:t>marzo</w:t>
            </w:r>
            <w:r w:rsidR="00FF2D06">
              <w:rPr>
                <w:rFonts w:ascii="Tahoma" w:hAnsi="Tahoma" w:cs="Tahoma"/>
                <w:sz w:val="18"/>
                <w:szCs w:val="20"/>
              </w:rPr>
              <w:t xml:space="preserve"> del 202</w:t>
            </w:r>
            <w:r w:rsidR="00F52EF9">
              <w:rPr>
                <w:rFonts w:ascii="Tahoma" w:hAnsi="Tahoma" w:cs="Tahoma"/>
                <w:sz w:val="18"/>
                <w:szCs w:val="20"/>
              </w:rPr>
              <w:t>4</w:t>
            </w:r>
          </w:p>
        </w:tc>
        <w:tc>
          <w:tcPr>
            <w:tcW w:w="1418" w:type="dxa"/>
            <w:tcBorders>
              <w:top w:val="single" w:sz="4" w:space="0" w:color="000000"/>
              <w:left w:val="single" w:sz="4" w:space="0" w:color="000000"/>
              <w:bottom w:val="single" w:sz="4" w:space="0" w:color="000000"/>
            </w:tcBorders>
          </w:tcPr>
          <w:p w14:paraId="7A3B292A" w14:textId="60A362F7" w:rsidR="00585EC9" w:rsidRPr="001B4295" w:rsidRDefault="00FD3F21" w:rsidP="00C62620">
            <w:pPr>
              <w:snapToGrid w:val="0"/>
              <w:spacing w:line="192" w:lineRule="atLeast"/>
              <w:jc w:val="center"/>
              <w:rPr>
                <w:rFonts w:ascii="Tahoma" w:hAnsi="Tahoma" w:cs="Tahoma"/>
                <w:sz w:val="18"/>
                <w:szCs w:val="20"/>
              </w:rPr>
            </w:pPr>
            <w:r>
              <w:rPr>
                <w:rFonts w:ascii="Tahoma" w:hAnsi="Tahoma" w:cs="Tahoma"/>
                <w:sz w:val="18"/>
                <w:szCs w:val="20"/>
              </w:rPr>
              <w:t>1</w:t>
            </w:r>
            <w:r w:rsidR="00C62620">
              <w:rPr>
                <w:rFonts w:ascii="Tahoma" w:hAnsi="Tahoma" w:cs="Tahoma"/>
                <w:sz w:val="18"/>
                <w:szCs w:val="20"/>
              </w:rPr>
              <w:t>3</w:t>
            </w:r>
            <w:r w:rsidR="006D6C57">
              <w:rPr>
                <w:rFonts w:ascii="Tahoma" w:hAnsi="Tahoma" w:cs="Tahoma"/>
                <w:sz w:val="18"/>
                <w:szCs w:val="20"/>
              </w:rPr>
              <w:t>:</w:t>
            </w:r>
            <w:r w:rsidR="00FF2D06">
              <w:rPr>
                <w:rFonts w:ascii="Tahoma" w:hAnsi="Tahoma" w:cs="Tahoma"/>
                <w:sz w:val="18"/>
                <w:szCs w:val="20"/>
              </w:rPr>
              <w:t>0</w:t>
            </w:r>
            <w:r w:rsidR="006D6C57">
              <w:rPr>
                <w:rFonts w:ascii="Tahoma" w:hAnsi="Tahoma" w:cs="Tahoma"/>
                <w:sz w:val="18"/>
                <w:szCs w:val="20"/>
              </w:rPr>
              <w:t>0 horas</w:t>
            </w:r>
          </w:p>
        </w:tc>
        <w:tc>
          <w:tcPr>
            <w:tcW w:w="3969" w:type="dxa"/>
            <w:vMerge/>
            <w:tcBorders>
              <w:left w:val="single" w:sz="4" w:space="0" w:color="000000"/>
              <w:right w:val="single" w:sz="4" w:space="0" w:color="000000"/>
            </w:tcBorders>
          </w:tcPr>
          <w:p w14:paraId="4AA719E8" w14:textId="77777777" w:rsidR="00585EC9" w:rsidRPr="001B4295" w:rsidRDefault="00585EC9" w:rsidP="0038287E">
            <w:pPr>
              <w:snapToGrid w:val="0"/>
              <w:spacing w:line="192" w:lineRule="atLeast"/>
              <w:jc w:val="both"/>
              <w:rPr>
                <w:rFonts w:ascii="Tahoma" w:hAnsi="Tahoma" w:cs="Tahoma"/>
                <w:b/>
                <w:i/>
                <w:sz w:val="18"/>
                <w:szCs w:val="20"/>
                <w:u w:val="single"/>
              </w:rPr>
            </w:pPr>
          </w:p>
        </w:tc>
      </w:tr>
      <w:tr w:rsidR="00585EC9" w:rsidRPr="008B1B65" w14:paraId="4B6ECC48" w14:textId="77777777" w:rsidTr="00FF2D06">
        <w:tc>
          <w:tcPr>
            <w:tcW w:w="2835" w:type="dxa"/>
            <w:tcBorders>
              <w:top w:val="single" w:sz="4" w:space="0" w:color="000000"/>
              <w:left w:val="single" w:sz="4" w:space="0" w:color="000000"/>
              <w:bottom w:val="single" w:sz="4" w:space="0" w:color="000000"/>
            </w:tcBorders>
          </w:tcPr>
          <w:p w14:paraId="2F20366F" w14:textId="77777777" w:rsidR="00585EC9" w:rsidRPr="001B4295" w:rsidRDefault="00585EC9" w:rsidP="0038287E">
            <w:pPr>
              <w:spacing w:line="192" w:lineRule="atLeast"/>
              <w:jc w:val="both"/>
              <w:rPr>
                <w:rFonts w:ascii="Tahoma" w:hAnsi="Tahoma" w:cs="Tahoma"/>
                <w:sz w:val="18"/>
                <w:szCs w:val="20"/>
              </w:rPr>
            </w:pPr>
            <w:r w:rsidRPr="001B4295">
              <w:rPr>
                <w:rFonts w:ascii="Tahoma" w:hAnsi="Tahoma" w:cs="Tahoma"/>
                <w:sz w:val="18"/>
                <w:szCs w:val="20"/>
              </w:rPr>
              <w:t>Fallo</w:t>
            </w:r>
          </w:p>
        </w:tc>
        <w:tc>
          <w:tcPr>
            <w:tcW w:w="2268" w:type="dxa"/>
            <w:tcBorders>
              <w:top w:val="single" w:sz="4" w:space="0" w:color="000000"/>
              <w:left w:val="single" w:sz="4" w:space="0" w:color="000000"/>
              <w:bottom w:val="single" w:sz="4" w:space="0" w:color="000000"/>
            </w:tcBorders>
          </w:tcPr>
          <w:p w14:paraId="01D510E0" w14:textId="0F11E96D" w:rsidR="00585EC9" w:rsidRPr="001B4295" w:rsidRDefault="00C62620" w:rsidP="00C62620">
            <w:pPr>
              <w:spacing w:line="192" w:lineRule="atLeast"/>
              <w:jc w:val="center"/>
              <w:rPr>
                <w:rFonts w:ascii="Tahoma" w:hAnsi="Tahoma" w:cs="Tahoma"/>
                <w:sz w:val="18"/>
                <w:szCs w:val="20"/>
              </w:rPr>
            </w:pPr>
            <w:r>
              <w:rPr>
                <w:rFonts w:ascii="Tahoma" w:hAnsi="Tahoma" w:cs="Tahoma"/>
                <w:sz w:val="18"/>
                <w:szCs w:val="20"/>
              </w:rPr>
              <w:t>12</w:t>
            </w:r>
            <w:r w:rsidR="006D6C57">
              <w:rPr>
                <w:rFonts w:ascii="Tahoma" w:hAnsi="Tahoma" w:cs="Tahoma"/>
                <w:sz w:val="18"/>
                <w:szCs w:val="20"/>
              </w:rPr>
              <w:t xml:space="preserve"> de </w:t>
            </w:r>
            <w:r w:rsidR="00FD3F21">
              <w:rPr>
                <w:rFonts w:ascii="Tahoma" w:hAnsi="Tahoma" w:cs="Tahoma"/>
                <w:sz w:val="18"/>
                <w:szCs w:val="20"/>
              </w:rPr>
              <w:t>marzo</w:t>
            </w:r>
            <w:r w:rsidR="006D6C57">
              <w:rPr>
                <w:rFonts w:ascii="Tahoma" w:hAnsi="Tahoma" w:cs="Tahoma"/>
                <w:sz w:val="18"/>
                <w:szCs w:val="20"/>
              </w:rPr>
              <w:t xml:space="preserve"> del 202</w:t>
            </w:r>
            <w:r w:rsidR="00F52EF9">
              <w:rPr>
                <w:rFonts w:ascii="Tahoma" w:hAnsi="Tahoma" w:cs="Tahoma"/>
                <w:sz w:val="18"/>
                <w:szCs w:val="20"/>
              </w:rPr>
              <w:t>4</w:t>
            </w:r>
          </w:p>
        </w:tc>
        <w:tc>
          <w:tcPr>
            <w:tcW w:w="1418" w:type="dxa"/>
            <w:tcBorders>
              <w:top w:val="single" w:sz="4" w:space="0" w:color="000000"/>
              <w:left w:val="single" w:sz="4" w:space="0" w:color="000000"/>
              <w:bottom w:val="single" w:sz="4" w:space="0" w:color="000000"/>
            </w:tcBorders>
          </w:tcPr>
          <w:p w14:paraId="65F51EF7" w14:textId="656A705B" w:rsidR="00585EC9" w:rsidRPr="001B4295" w:rsidRDefault="006D6C57" w:rsidP="0094172B">
            <w:pPr>
              <w:snapToGrid w:val="0"/>
              <w:spacing w:line="192" w:lineRule="atLeast"/>
              <w:jc w:val="center"/>
              <w:rPr>
                <w:rFonts w:ascii="Tahoma" w:hAnsi="Tahoma" w:cs="Tahoma"/>
                <w:sz w:val="18"/>
                <w:szCs w:val="20"/>
              </w:rPr>
            </w:pPr>
            <w:r>
              <w:rPr>
                <w:rFonts w:ascii="Tahoma" w:hAnsi="Tahoma" w:cs="Tahoma"/>
                <w:sz w:val="18"/>
                <w:szCs w:val="20"/>
              </w:rPr>
              <w:t>1</w:t>
            </w:r>
            <w:r w:rsidR="00A63A57">
              <w:rPr>
                <w:rFonts w:ascii="Tahoma" w:hAnsi="Tahoma" w:cs="Tahoma"/>
                <w:sz w:val="18"/>
                <w:szCs w:val="20"/>
              </w:rPr>
              <w:t>5</w:t>
            </w:r>
            <w:r>
              <w:rPr>
                <w:rFonts w:ascii="Tahoma" w:hAnsi="Tahoma" w:cs="Tahoma"/>
                <w:sz w:val="18"/>
                <w:szCs w:val="20"/>
              </w:rPr>
              <w:t>:00 horas</w:t>
            </w:r>
          </w:p>
        </w:tc>
        <w:tc>
          <w:tcPr>
            <w:tcW w:w="3969" w:type="dxa"/>
            <w:vMerge/>
            <w:tcBorders>
              <w:left w:val="single" w:sz="4" w:space="0" w:color="000000"/>
              <w:bottom w:val="single" w:sz="4" w:space="0" w:color="000000"/>
              <w:right w:val="single" w:sz="4" w:space="0" w:color="000000"/>
            </w:tcBorders>
          </w:tcPr>
          <w:p w14:paraId="07B1CF6A" w14:textId="77777777" w:rsidR="00585EC9" w:rsidRPr="001B4295" w:rsidRDefault="00585EC9" w:rsidP="0038287E">
            <w:pPr>
              <w:snapToGrid w:val="0"/>
              <w:spacing w:line="192" w:lineRule="atLeast"/>
              <w:jc w:val="both"/>
              <w:rPr>
                <w:rFonts w:ascii="Tahoma" w:hAnsi="Tahoma" w:cs="Tahoma"/>
                <w:sz w:val="18"/>
                <w:szCs w:val="20"/>
              </w:rPr>
            </w:pPr>
          </w:p>
        </w:tc>
      </w:tr>
      <w:tr w:rsidR="00585EC9" w:rsidRPr="008B1B65" w14:paraId="015EFE11" w14:textId="77777777" w:rsidTr="00FF2D06">
        <w:tc>
          <w:tcPr>
            <w:tcW w:w="2835" w:type="dxa"/>
            <w:tcBorders>
              <w:top w:val="single" w:sz="4" w:space="0" w:color="000000"/>
              <w:left w:val="single" w:sz="4" w:space="0" w:color="000000"/>
              <w:bottom w:val="single" w:sz="4" w:space="0" w:color="000000"/>
            </w:tcBorders>
            <w:vAlign w:val="center"/>
          </w:tcPr>
          <w:p w14:paraId="749FB787" w14:textId="77777777" w:rsidR="00585EC9" w:rsidRPr="001B4295" w:rsidRDefault="00585EC9" w:rsidP="0038287E">
            <w:pPr>
              <w:spacing w:line="192" w:lineRule="atLeast"/>
              <w:jc w:val="center"/>
              <w:rPr>
                <w:rFonts w:ascii="Tahoma" w:hAnsi="Tahoma" w:cs="Tahoma"/>
                <w:sz w:val="18"/>
                <w:szCs w:val="20"/>
              </w:rPr>
            </w:pPr>
            <w:r w:rsidRPr="001B4295">
              <w:rPr>
                <w:rFonts w:ascii="Tahoma" w:hAnsi="Tahoma" w:cs="Tahoma"/>
                <w:sz w:val="18"/>
                <w:szCs w:val="20"/>
              </w:rPr>
              <w:t>Firma del contrato</w:t>
            </w:r>
          </w:p>
          <w:p w14:paraId="2E5099EC" w14:textId="77777777" w:rsidR="00585EC9" w:rsidRPr="001B4295" w:rsidRDefault="00585EC9" w:rsidP="0038287E">
            <w:pPr>
              <w:spacing w:line="192" w:lineRule="atLeast"/>
              <w:jc w:val="center"/>
              <w:rPr>
                <w:rFonts w:ascii="Tahoma" w:hAnsi="Tahoma" w:cs="Tahoma"/>
                <w:sz w:val="18"/>
                <w:szCs w:val="20"/>
              </w:rPr>
            </w:pPr>
          </w:p>
        </w:tc>
        <w:tc>
          <w:tcPr>
            <w:tcW w:w="2268" w:type="dxa"/>
            <w:tcBorders>
              <w:top w:val="single" w:sz="4" w:space="0" w:color="000000"/>
              <w:left w:val="single" w:sz="4" w:space="0" w:color="000000"/>
              <w:bottom w:val="single" w:sz="4" w:space="0" w:color="000000"/>
            </w:tcBorders>
            <w:vAlign w:val="center"/>
          </w:tcPr>
          <w:p w14:paraId="29CBAC8A" w14:textId="13CAF548" w:rsidR="00585EC9" w:rsidRPr="001B4295" w:rsidRDefault="005A764D" w:rsidP="00A30AFA">
            <w:pPr>
              <w:snapToGrid w:val="0"/>
              <w:spacing w:line="192" w:lineRule="atLeast"/>
              <w:jc w:val="center"/>
              <w:rPr>
                <w:rFonts w:ascii="Tahoma" w:hAnsi="Tahoma" w:cs="Tahoma"/>
                <w:sz w:val="18"/>
                <w:szCs w:val="20"/>
              </w:rPr>
            </w:pPr>
            <w:r w:rsidRPr="001B4295">
              <w:rPr>
                <w:rFonts w:ascii="Tahoma" w:hAnsi="Tahoma" w:cs="Tahoma"/>
                <w:sz w:val="18"/>
                <w:szCs w:val="20"/>
              </w:rPr>
              <w:t>Dentro de los quince días posteriores al fallo</w:t>
            </w:r>
          </w:p>
        </w:tc>
        <w:tc>
          <w:tcPr>
            <w:tcW w:w="1418" w:type="dxa"/>
            <w:tcBorders>
              <w:top w:val="single" w:sz="4" w:space="0" w:color="000000"/>
              <w:left w:val="single" w:sz="4" w:space="0" w:color="000000"/>
              <w:bottom w:val="single" w:sz="4" w:space="0" w:color="000000"/>
            </w:tcBorders>
            <w:vAlign w:val="center"/>
          </w:tcPr>
          <w:p w14:paraId="05A70014" w14:textId="77777777" w:rsidR="00585EC9" w:rsidRPr="001B4295" w:rsidRDefault="00585EC9" w:rsidP="0038287E">
            <w:pPr>
              <w:snapToGrid w:val="0"/>
              <w:spacing w:line="192" w:lineRule="atLeast"/>
              <w:jc w:val="center"/>
              <w:rPr>
                <w:rFonts w:ascii="Tahoma" w:hAnsi="Tahoma" w:cs="Tahoma"/>
                <w:sz w:val="18"/>
                <w:szCs w:val="20"/>
              </w:rPr>
            </w:pPr>
            <w:r w:rsidRPr="001B4295">
              <w:rPr>
                <w:rFonts w:ascii="Tahoma" w:hAnsi="Tahoma" w:cs="Tahoma"/>
                <w:sz w:val="18"/>
                <w:szCs w:val="20"/>
              </w:rPr>
              <w:t>De 9:00 a 15.00  Horas</w:t>
            </w:r>
          </w:p>
        </w:tc>
        <w:tc>
          <w:tcPr>
            <w:tcW w:w="3969" w:type="dxa"/>
            <w:tcBorders>
              <w:top w:val="single" w:sz="4" w:space="0" w:color="000000"/>
              <w:left w:val="single" w:sz="4" w:space="0" w:color="000000"/>
              <w:bottom w:val="single" w:sz="4" w:space="0" w:color="000000"/>
              <w:right w:val="single" w:sz="4" w:space="0" w:color="000000"/>
            </w:tcBorders>
          </w:tcPr>
          <w:p w14:paraId="72BABFDA" w14:textId="3C5E49F7" w:rsidR="00585EC9" w:rsidRPr="001B4295" w:rsidRDefault="00585EC9" w:rsidP="00FF2D06">
            <w:pPr>
              <w:snapToGrid w:val="0"/>
              <w:spacing w:line="192" w:lineRule="atLeast"/>
              <w:rPr>
                <w:rFonts w:ascii="Tahoma" w:hAnsi="Tahoma" w:cs="Tahoma"/>
                <w:sz w:val="18"/>
                <w:szCs w:val="20"/>
              </w:rPr>
            </w:pPr>
            <w:r w:rsidRPr="001B4295">
              <w:rPr>
                <w:rFonts w:ascii="Tahoma" w:hAnsi="Tahoma" w:cs="Tahoma"/>
                <w:bCs/>
                <w:sz w:val="18"/>
                <w:szCs w:val="20"/>
              </w:rPr>
              <w:t xml:space="preserve">En la Oficina de Contratos dependiente de la Coordinación de Abastecimiento y Equipamiento cita en Periférico Sur No. 8000, Col. Santa María </w:t>
            </w:r>
            <w:proofErr w:type="spellStart"/>
            <w:r w:rsidRPr="001B4295">
              <w:rPr>
                <w:rFonts w:ascii="Tahoma" w:hAnsi="Tahoma" w:cs="Tahoma"/>
                <w:bCs/>
                <w:sz w:val="18"/>
                <w:szCs w:val="20"/>
              </w:rPr>
              <w:t>Tequepexpan</w:t>
            </w:r>
            <w:proofErr w:type="spellEnd"/>
            <w:r w:rsidRPr="001B4295">
              <w:rPr>
                <w:rFonts w:ascii="Tahoma" w:hAnsi="Tahoma" w:cs="Tahoma"/>
                <w:bCs/>
                <w:sz w:val="18"/>
                <w:szCs w:val="20"/>
              </w:rPr>
              <w:t xml:space="preserve"> en </w:t>
            </w:r>
            <w:r w:rsidR="00421D6B" w:rsidRPr="001B4295">
              <w:rPr>
                <w:rFonts w:ascii="Tahoma" w:hAnsi="Tahoma" w:cs="Tahoma"/>
                <w:bCs/>
                <w:sz w:val="18"/>
                <w:szCs w:val="20"/>
              </w:rPr>
              <w:t>San Pedro Tlaquepaque</w:t>
            </w:r>
            <w:r w:rsidRPr="001B4295">
              <w:rPr>
                <w:rFonts w:ascii="Tahoma" w:hAnsi="Tahoma" w:cs="Tahoma"/>
                <w:bCs/>
                <w:sz w:val="18"/>
                <w:szCs w:val="20"/>
              </w:rPr>
              <w:t>, Jalisco, C.P. 45600.</w:t>
            </w:r>
            <w:r w:rsidR="006D6C57" w:rsidRPr="00480FBA">
              <w:rPr>
                <w:rFonts w:ascii="Tahoma" w:hAnsi="Tahoma" w:cs="Tahoma"/>
                <w:bCs/>
                <w:sz w:val="20"/>
              </w:rPr>
              <w:t xml:space="preserve"> </w:t>
            </w:r>
          </w:p>
        </w:tc>
      </w:tr>
      <w:tr w:rsidR="00585EC9" w:rsidRPr="008B1B65" w14:paraId="65A45CC8" w14:textId="77777777" w:rsidTr="00FF2D06">
        <w:tc>
          <w:tcPr>
            <w:tcW w:w="2835" w:type="dxa"/>
            <w:tcBorders>
              <w:top w:val="single" w:sz="4" w:space="0" w:color="000000"/>
              <w:left w:val="single" w:sz="4" w:space="0" w:color="000000"/>
              <w:bottom w:val="single" w:sz="4" w:space="0" w:color="000000"/>
            </w:tcBorders>
          </w:tcPr>
          <w:p w14:paraId="34458CFF" w14:textId="77777777" w:rsidR="00585EC9" w:rsidRPr="001B4295" w:rsidRDefault="00585EC9" w:rsidP="0038287E">
            <w:pPr>
              <w:spacing w:line="192" w:lineRule="atLeast"/>
              <w:rPr>
                <w:rFonts w:ascii="Tahoma" w:hAnsi="Tahoma" w:cs="Tahoma"/>
                <w:sz w:val="18"/>
                <w:szCs w:val="20"/>
              </w:rPr>
            </w:pPr>
            <w:r w:rsidRPr="001B4295">
              <w:rPr>
                <w:rFonts w:ascii="Tahoma" w:hAnsi="Tahoma" w:cs="Tahoma"/>
                <w:sz w:val="18"/>
                <w:szCs w:val="20"/>
              </w:rPr>
              <w:t>Reducción de Plazo</w:t>
            </w:r>
          </w:p>
        </w:tc>
        <w:tc>
          <w:tcPr>
            <w:tcW w:w="7655" w:type="dxa"/>
            <w:gridSpan w:val="3"/>
            <w:tcBorders>
              <w:top w:val="single" w:sz="4" w:space="0" w:color="000000"/>
              <w:left w:val="single" w:sz="4" w:space="0" w:color="000000"/>
              <w:bottom w:val="single" w:sz="4" w:space="0" w:color="000000"/>
              <w:right w:val="single" w:sz="4" w:space="0" w:color="000000"/>
            </w:tcBorders>
          </w:tcPr>
          <w:p w14:paraId="6B3EDCAA" w14:textId="1F79FBB2" w:rsidR="00585EC9" w:rsidRPr="001B4295" w:rsidRDefault="00E219BD" w:rsidP="0038287E">
            <w:pPr>
              <w:spacing w:line="192" w:lineRule="atLeast"/>
              <w:rPr>
                <w:rFonts w:ascii="Tahoma" w:hAnsi="Tahoma" w:cs="Tahoma"/>
                <w:sz w:val="18"/>
                <w:szCs w:val="20"/>
              </w:rPr>
            </w:pPr>
            <w:r>
              <w:rPr>
                <w:rFonts w:ascii="Tahoma" w:hAnsi="Tahoma" w:cs="Tahoma"/>
                <w:sz w:val="18"/>
                <w:szCs w:val="20"/>
              </w:rPr>
              <w:t>Si</w:t>
            </w:r>
          </w:p>
        </w:tc>
      </w:tr>
      <w:tr w:rsidR="00585EC9" w:rsidRPr="008B1B65" w14:paraId="48A5D39F" w14:textId="77777777" w:rsidTr="00FF2D06">
        <w:tc>
          <w:tcPr>
            <w:tcW w:w="2835" w:type="dxa"/>
            <w:tcBorders>
              <w:top w:val="single" w:sz="4" w:space="0" w:color="000000"/>
              <w:left w:val="single" w:sz="4" w:space="0" w:color="000000"/>
              <w:bottom w:val="single" w:sz="4" w:space="0" w:color="000000"/>
            </w:tcBorders>
          </w:tcPr>
          <w:p w14:paraId="6D883FD7" w14:textId="77777777" w:rsidR="00585EC9" w:rsidRPr="001B4295" w:rsidRDefault="00585EC9" w:rsidP="0038287E">
            <w:pPr>
              <w:spacing w:line="192" w:lineRule="atLeast"/>
              <w:rPr>
                <w:rFonts w:ascii="Tahoma" w:hAnsi="Tahoma" w:cs="Tahoma"/>
                <w:sz w:val="18"/>
                <w:szCs w:val="20"/>
              </w:rPr>
            </w:pPr>
            <w:r w:rsidRPr="001B4295">
              <w:rPr>
                <w:rFonts w:ascii="Tahoma" w:hAnsi="Tahoma" w:cs="Tahoma"/>
                <w:sz w:val="18"/>
                <w:szCs w:val="20"/>
              </w:rPr>
              <w:t>Tipo de Licitación</w:t>
            </w:r>
          </w:p>
        </w:tc>
        <w:tc>
          <w:tcPr>
            <w:tcW w:w="7655" w:type="dxa"/>
            <w:gridSpan w:val="3"/>
            <w:tcBorders>
              <w:top w:val="single" w:sz="4" w:space="0" w:color="000000"/>
              <w:left w:val="single" w:sz="4" w:space="0" w:color="000000"/>
              <w:bottom w:val="single" w:sz="4" w:space="0" w:color="000000"/>
              <w:right w:val="single" w:sz="4" w:space="0" w:color="000000"/>
            </w:tcBorders>
          </w:tcPr>
          <w:p w14:paraId="1F061D7C" w14:textId="4209E306" w:rsidR="00585EC9" w:rsidRPr="001B4295" w:rsidRDefault="00585EC9" w:rsidP="001E510C">
            <w:pPr>
              <w:spacing w:line="192" w:lineRule="atLeast"/>
              <w:rPr>
                <w:rFonts w:ascii="Tahoma" w:hAnsi="Tahoma" w:cs="Tahoma"/>
                <w:sz w:val="18"/>
                <w:szCs w:val="20"/>
              </w:rPr>
            </w:pPr>
            <w:r w:rsidRPr="001B4295">
              <w:rPr>
                <w:rFonts w:ascii="Tahoma" w:hAnsi="Tahoma" w:cs="Tahoma"/>
                <w:sz w:val="18"/>
                <w:szCs w:val="20"/>
              </w:rPr>
              <w:t xml:space="preserve">Electrónica </w:t>
            </w:r>
            <w:r w:rsidR="00342458" w:rsidRPr="001B4295">
              <w:rPr>
                <w:rFonts w:ascii="Tahoma" w:hAnsi="Tahoma" w:cs="Tahoma"/>
                <w:sz w:val="18"/>
                <w:szCs w:val="20"/>
              </w:rPr>
              <w:t xml:space="preserve"> </w:t>
            </w:r>
            <w:r w:rsidR="001E510C">
              <w:rPr>
                <w:rFonts w:ascii="Tahoma" w:hAnsi="Tahoma" w:cs="Tahoma"/>
                <w:sz w:val="18"/>
                <w:szCs w:val="20"/>
              </w:rPr>
              <w:t xml:space="preserve">e </w:t>
            </w:r>
            <w:r w:rsidR="0014337D">
              <w:rPr>
                <w:rFonts w:ascii="Tahoma" w:hAnsi="Tahoma" w:cs="Tahoma"/>
                <w:sz w:val="18"/>
                <w:szCs w:val="20"/>
              </w:rPr>
              <w:t xml:space="preserve"> </w:t>
            </w:r>
            <w:r w:rsidR="001E510C">
              <w:rPr>
                <w:rFonts w:ascii="Tahoma" w:hAnsi="Tahoma" w:cs="Tahoma"/>
                <w:sz w:val="18"/>
                <w:szCs w:val="20"/>
              </w:rPr>
              <w:t>I</w:t>
            </w:r>
            <w:r w:rsidR="0014337D">
              <w:rPr>
                <w:rFonts w:ascii="Tahoma" w:hAnsi="Tahoma" w:cs="Tahoma"/>
                <w:sz w:val="18"/>
                <w:szCs w:val="20"/>
              </w:rPr>
              <w:t xml:space="preserve">nternacional Bajo la Cobertura de Tratados </w:t>
            </w:r>
            <w:r w:rsidRPr="001B4295">
              <w:rPr>
                <w:rFonts w:ascii="Tahoma" w:hAnsi="Tahoma" w:cs="Tahoma"/>
                <w:sz w:val="18"/>
                <w:szCs w:val="20"/>
              </w:rPr>
              <w:t>(artículo 26 Bis, fracción II,</w:t>
            </w:r>
            <w:r w:rsidR="00342458" w:rsidRPr="001B4295">
              <w:rPr>
                <w:rFonts w:ascii="Tahoma" w:hAnsi="Tahoma" w:cs="Tahoma"/>
                <w:sz w:val="18"/>
                <w:szCs w:val="20"/>
              </w:rPr>
              <w:t xml:space="preserve"> y 28 fracción </w:t>
            </w:r>
            <w:r w:rsidR="0014337D">
              <w:rPr>
                <w:rFonts w:ascii="Tahoma" w:hAnsi="Tahoma" w:cs="Tahoma"/>
                <w:sz w:val="18"/>
                <w:szCs w:val="20"/>
              </w:rPr>
              <w:t>I</w:t>
            </w:r>
            <w:r w:rsidR="00342458" w:rsidRPr="001B4295">
              <w:rPr>
                <w:rFonts w:ascii="Tahoma" w:hAnsi="Tahoma" w:cs="Tahoma"/>
                <w:sz w:val="18"/>
                <w:szCs w:val="20"/>
              </w:rPr>
              <w:t>I</w:t>
            </w:r>
            <w:r w:rsidRPr="001B4295">
              <w:rPr>
                <w:rFonts w:ascii="Tahoma" w:hAnsi="Tahoma" w:cs="Tahoma"/>
                <w:sz w:val="18"/>
                <w:szCs w:val="20"/>
              </w:rPr>
              <w:t xml:space="preserve"> de la LAASSP)</w:t>
            </w:r>
          </w:p>
        </w:tc>
      </w:tr>
      <w:tr w:rsidR="00585EC9" w:rsidRPr="008B1B65" w14:paraId="6458D56D" w14:textId="77777777" w:rsidTr="00FF2D06">
        <w:tc>
          <w:tcPr>
            <w:tcW w:w="2835" w:type="dxa"/>
            <w:tcBorders>
              <w:left w:val="single" w:sz="4" w:space="0" w:color="000000"/>
              <w:bottom w:val="single" w:sz="4" w:space="0" w:color="000000"/>
            </w:tcBorders>
          </w:tcPr>
          <w:p w14:paraId="1CB44FBC" w14:textId="77777777" w:rsidR="00585EC9" w:rsidRPr="001B4295" w:rsidRDefault="00585EC9" w:rsidP="0038287E">
            <w:pPr>
              <w:snapToGrid w:val="0"/>
              <w:spacing w:line="192" w:lineRule="atLeast"/>
              <w:rPr>
                <w:rFonts w:ascii="Tahoma" w:hAnsi="Tahoma" w:cs="Tahoma"/>
                <w:sz w:val="18"/>
                <w:szCs w:val="20"/>
              </w:rPr>
            </w:pPr>
            <w:r w:rsidRPr="001B4295">
              <w:rPr>
                <w:rFonts w:ascii="Tahoma" w:hAnsi="Tahoma" w:cs="Tahoma"/>
                <w:sz w:val="18"/>
                <w:szCs w:val="20"/>
              </w:rPr>
              <w:t>Forma de Presentación de las Proposiciones.</w:t>
            </w:r>
          </w:p>
          <w:p w14:paraId="4C639206" w14:textId="77777777" w:rsidR="00585EC9" w:rsidRPr="001B4295" w:rsidRDefault="00585EC9" w:rsidP="0038287E">
            <w:pPr>
              <w:snapToGrid w:val="0"/>
              <w:spacing w:line="192" w:lineRule="atLeast"/>
              <w:rPr>
                <w:rFonts w:ascii="Tahoma" w:hAnsi="Tahoma" w:cs="Tahoma"/>
                <w:sz w:val="18"/>
                <w:szCs w:val="20"/>
              </w:rPr>
            </w:pPr>
          </w:p>
        </w:tc>
        <w:tc>
          <w:tcPr>
            <w:tcW w:w="7655" w:type="dxa"/>
            <w:gridSpan w:val="3"/>
            <w:tcBorders>
              <w:left w:val="single" w:sz="4" w:space="0" w:color="000000"/>
              <w:bottom w:val="single" w:sz="4" w:space="0" w:color="000000"/>
              <w:right w:val="single" w:sz="4" w:space="0" w:color="000000"/>
            </w:tcBorders>
          </w:tcPr>
          <w:p w14:paraId="22E5C8E6" w14:textId="5CFFE0F1" w:rsidR="00585EC9" w:rsidRPr="001B4295" w:rsidRDefault="00585EC9" w:rsidP="00FF2D06">
            <w:pPr>
              <w:snapToGrid w:val="0"/>
              <w:spacing w:line="192" w:lineRule="atLeast"/>
              <w:jc w:val="both"/>
              <w:rPr>
                <w:rFonts w:ascii="Tahoma" w:hAnsi="Tahoma" w:cs="Tahoma"/>
                <w:sz w:val="18"/>
                <w:szCs w:val="20"/>
              </w:rPr>
            </w:pPr>
            <w:r w:rsidRPr="001B4295">
              <w:rPr>
                <w:rFonts w:ascii="Tahoma" w:hAnsi="Tahoma" w:cs="Tahoma"/>
                <w:sz w:val="18"/>
                <w:szCs w:val="20"/>
              </w:rPr>
              <w:t xml:space="preserve">Electrónica (artículo 26 Bis, fracción II, de la LAASSP), </w:t>
            </w:r>
            <w:r w:rsidRPr="001B4295">
              <w:rPr>
                <w:rFonts w:ascii="Tahoma" w:hAnsi="Tahoma" w:cs="Tahoma"/>
                <w:b/>
                <w:sz w:val="18"/>
                <w:szCs w:val="20"/>
              </w:rPr>
              <w:t xml:space="preserve">no se reciben proposiciones a través de otro medio que no sea </w:t>
            </w:r>
            <w:proofErr w:type="spellStart"/>
            <w:r w:rsidRPr="001B4295">
              <w:rPr>
                <w:rFonts w:ascii="Tahoma" w:hAnsi="Tahoma" w:cs="Tahoma"/>
                <w:b/>
                <w:sz w:val="18"/>
                <w:szCs w:val="20"/>
              </w:rPr>
              <w:t>CompraNet</w:t>
            </w:r>
            <w:proofErr w:type="spellEnd"/>
            <w:r w:rsidRPr="001B4295">
              <w:rPr>
                <w:rFonts w:ascii="Tahoma" w:hAnsi="Tahoma" w:cs="Tahoma"/>
                <w:b/>
                <w:sz w:val="18"/>
                <w:szCs w:val="20"/>
              </w:rPr>
              <w:t xml:space="preserve"> Versión </w:t>
            </w:r>
            <w:r w:rsidR="00FF2D06">
              <w:rPr>
                <w:rFonts w:ascii="Tahoma" w:hAnsi="Tahoma" w:cs="Tahoma"/>
                <w:b/>
                <w:sz w:val="18"/>
                <w:szCs w:val="20"/>
              </w:rPr>
              <w:t>2023.</w:t>
            </w:r>
          </w:p>
        </w:tc>
      </w:tr>
    </w:tbl>
    <w:p w14:paraId="2F34347F" w14:textId="7C2728A3" w:rsidR="005A764D" w:rsidRDefault="00A24807" w:rsidP="005A764D">
      <w:pPr>
        <w:jc w:val="both"/>
        <w:rPr>
          <w:rFonts w:ascii="Tahoma" w:hAnsi="Tahoma" w:cs="Tahoma"/>
          <w:b/>
          <w:bCs/>
          <w:sz w:val="20"/>
          <w:lang w:val="es-MX"/>
        </w:rPr>
      </w:pPr>
      <w:r w:rsidRPr="008B1B65">
        <w:rPr>
          <w:rFonts w:ascii="Tahoma" w:hAnsi="Tahoma" w:cs="Tahoma"/>
          <w:b/>
          <w:bCs/>
          <w:sz w:val="20"/>
          <w:lang w:val="es-MX"/>
        </w:rPr>
        <w:t xml:space="preserve">Los interesados en participar en el procedimiento por medios electrónicos, deberán contar con registro de identificación electrónica ante </w:t>
      </w:r>
      <w:proofErr w:type="spellStart"/>
      <w:r w:rsidRPr="008B1B65">
        <w:rPr>
          <w:rFonts w:ascii="Tahoma" w:hAnsi="Tahoma" w:cs="Tahoma"/>
          <w:b/>
          <w:bCs/>
          <w:sz w:val="20"/>
          <w:lang w:val="es-MX"/>
        </w:rPr>
        <w:t>compranet</w:t>
      </w:r>
      <w:proofErr w:type="spellEnd"/>
      <w:r w:rsidRPr="008B1B65">
        <w:rPr>
          <w:rFonts w:ascii="Tahoma" w:hAnsi="Tahoma" w:cs="Tahoma"/>
          <w:b/>
          <w:bCs/>
          <w:sz w:val="20"/>
          <w:lang w:val="es-MX"/>
        </w:rPr>
        <w:t>.</w:t>
      </w:r>
    </w:p>
    <w:p w14:paraId="1C862B94" w14:textId="77777777" w:rsidR="0035229A" w:rsidRDefault="0035229A" w:rsidP="005A764D">
      <w:pPr>
        <w:jc w:val="both"/>
        <w:rPr>
          <w:rFonts w:ascii="Tahoma" w:hAnsi="Tahoma" w:cs="Tahoma"/>
          <w:b/>
          <w:bCs/>
          <w:sz w:val="20"/>
          <w:lang w:val="es-MX"/>
        </w:rPr>
      </w:pPr>
    </w:p>
    <w:p w14:paraId="2C4E929B" w14:textId="77777777" w:rsidR="00585EC9" w:rsidRPr="008B1B65" w:rsidRDefault="00585EC9" w:rsidP="009E7E55">
      <w:pPr>
        <w:numPr>
          <w:ilvl w:val="0"/>
          <w:numId w:val="13"/>
        </w:numPr>
        <w:tabs>
          <w:tab w:val="clear" w:pos="720"/>
          <w:tab w:val="num" w:pos="567"/>
        </w:tabs>
        <w:suppressAutoHyphens/>
        <w:ind w:hanging="720"/>
        <w:rPr>
          <w:rFonts w:ascii="Tahoma" w:hAnsi="Tahoma" w:cs="Tahoma"/>
          <w:b/>
          <w:bCs/>
          <w:sz w:val="20"/>
          <w:szCs w:val="20"/>
        </w:rPr>
      </w:pPr>
      <w:r w:rsidRPr="008B1B65">
        <w:rPr>
          <w:rFonts w:ascii="Tahoma" w:hAnsi="Tahoma" w:cs="Tahoma"/>
          <w:b/>
          <w:bCs/>
          <w:sz w:val="20"/>
          <w:szCs w:val="20"/>
        </w:rPr>
        <w:t>JUNTA DE ACLARACIONES:</w:t>
      </w:r>
    </w:p>
    <w:p w14:paraId="268A5CAA" w14:textId="77777777" w:rsidR="00FF2D06" w:rsidRPr="00FF2D06" w:rsidRDefault="00FF2D06" w:rsidP="00FF2D06">
      <w:pPr>
        <w:jc w:val="both"/>
        <w:rPr>
          <w:rFonts w:ascii="Tahoma" w:hAnsi="Tahoma" w:cs="Tahoma"/>
          <w:bCs/>
          <w:sz w:val="20"/>
          <w:lang w:val="es-MX"/>
        </w:rPr>
      </w:pPr>
      <w:r w:rsidRPr="00FF2D06">
        <w:rPr>
          <w:rFonts w:ascii="Tahoma" w:hAnsi="Tahoma" w:cs="Tahoma"/>
          <w:bCs/>
          <w:sz w:val="20"/>
          <w:lang w:val="es-MX"/>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w:t>
      </w:r>
      <w:proofErr w:type="spellStart"/>
      <w:r w:rsidRPr="00FF2D06">
        <w:rPr>
          <w:rFonts w:ascii="Tahoma" w:hAnsi="Tahoma" w:cs="Tahoma"/>
          <w:bCs/>
          <w:sz w:val="20"/>
          <w:lang w:val="es-MX"/>
        </w:rPr>
        <w:t>CompraNet</w:t>
      </w:r>
      <w:proofErr w:type="spellEnd"/>
      <w:r w:rsidRPr="00FF2D06">
        <w:rPr>
          <w:rFonts w:ascii="Tahoma" w:hAnsi="Tahoma" w:cs="Tahoma"/>
          <w:bCs/>
          <w:sz w:val="20"/>
          <w:lang w:val="es-MX"/>
        </w:rPr>
        <w:t xml:space="preserve"> </w:t>
      </w:r>
    </w:p>
    <w:p w14:paraId="2511A1B4" w14:textId="77777777" w:rsidR="00FF2D06" w:rsidRPr="00FF2D06" w:rsidRDefault="00FF2D06" w:rsidP="00FF2D06">
      <w:pPr>
        <w:jc w:val="both"/>
        <w:rPr>
          <w:rFonts w:ascii="Tahoma" w:hAnsi="Tahoma" w:cs="Tahoma"/>
          <w:bCs/>
          <w:sz w:val="20"/>
          <w:lang w:val="es-MX"/>
        </w:rPr>
      </w:pPr>
    </w:p>
    <w:p w14:paraId="307535DB" w14:textId="77777777" w:rsidR="00FF2D06" w:rsidRPr="00FF2D06" w:rsidRDefault="00FF2D06" w:rsidP="00FF2D06">
      <w:pPr>
        <w:jc w:val="both"/>
        <w:rPr>
          <w:rFonts w:ascii="Tahoma" w:hAnsi="Tahoma" w:cs="Tahoma"/>
          <w:bCs/>
          <w:sz w:val="20"/>
          <w:lang w:val="es-MX"/>
        </w:rPr>
      </w:pPr>
      <w:r w:rsidRPr="00FF2D06">
        <w:rPr>
          <w:rFonts w:ascii="Tahoma" w:hAnsi="Tahoma" w:cs="Tahoma"/>
          <w:bCs/>
          <w:sz w:val="20"/>
          <w:lang w:val="es-MX"/>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1B9FE6A1" w14:textId="77777777" w:rsidR="00FF2D06" w:rsidRPr="00FF2D06" w:rsidRDefault="00FF2D06" w:rsidP="00FF2D06">
      <w:pPr>
        <w:jc w:val="both"/>
        <w:rPr>
          <w:rFonts w:ascii="Tahoma" w:hAnsi="Tahoma" w:cs="Tahoma"/>
          <w:bCs/>
          <w:sz w:val="20"/>
          <w:lang w:val="es-MX"/>
        </w:rPr>
      </w:pPr>
    </w:p>
    <w:p w14:paraId="605F80AF" w14:textId="77777777" w:rsidR="00FF2D06" w:rsidRPr="00FF2D06" w:rsidRDefault="00FF2D06" w:rsidP="00FF2D06">
      <w:pPr>
        <w:jc w:val="both"/>
        <w:rPr>
          <w:rFonts w:ascii="Tahoma" w:hAnsi="Tahoma" w:cs="Tahoma"/>
          <w:bCs/>
          <w:sz w:val="20"/>
          <w:lang w:val="es-MX"/>
        </w:rPr>
      </w:pPr>
      <w:r w:rsidRPr="00FF2D06">
        <w:rPr>
          <w:rFonts w:ascii="Tahoma" w:hAnsi="Tahoma" w:cs="Tahoma"/>
          <w:bCs/>
          <w:sz w:val="20"/>
          <w:lang w:val="es-MX"/>
        </w:rPr>
        <w:t>Las solicitudes que no cumplan con los requisitos señalados, podrán ser desechadas por la convocante, asimismo se deberán agrupar por temas técnicos y administrativos para su análisis y respuesta.</w:t>
      </w:r>
    </w:p>
    <w:p w14:paraId="4AD89D61" w14:textId="77777777" w:rsidR="00FF2D06" w:rsidRPr="00FF2D06" w:rsidRDefault="00FF2D06" w:rsidP="00FF2D06">
      <w:pPr>
        <w:jc w:val="both"/>
        <w:rPr>
          <w:rFonts w:ascii="Tahoma" w:hAnsi="Tahoma" w:cs="Tahoma"/>
          <w:bCs/>
          <w:sz w:val="20"/>
          <w:lang w:val="es-MX"/>
        </w:rPr>
      </w:pPr>
    </w:p>
    <w:p w14:paraId="731A69FA" w14:textId="77777777" w:rsidR="00FF2D06" w:rsidRPr="00FF2D06" w:rsidRDefault="00FF2D06" w:rsidP="00FF2D06">
      <w:pPr>
        <w:jc w:val="both"/>
        <w:rPr>
          <w:rFonts w:ascii="Tahoma" w:hAnsi="Tahoma" w:cs="Tahoma"/>
          <w:bCs/>
          <w:sz w:val="20"/>
          <w:lang w:val="es-MX"/>
        </w:rPr>
      </w:pPr>
      <w:r w:rsidRPr="00FF2D06">
        <w:rPr>
          <w:rFonts w:ascii="Tahoma" w:hAnsi="Tahoma" w:cs="Tahoma"/>
          <w:bCs/>
          <w:sz w:val="20"/>
          <w:lang w:val="es-MX"/>
        </w:rPr>
        <w:t>El plazo para enviar dichas solicitudes será a más tardar veinticuatro horas antes de la fecha y hora en que se realice la Junta de Aclaraciones, de conformidad con lo establecido en el artículo 33 Bis de la LAASSP.</w:t>
      </w:r>
    </w:p>
    <w:p w14:paraId="5760908F" w14:textId="77777777" w:rsidR="00FF2D06" w:rsidRPr="00FF2D06" w:rsidRDefault="00FF2D06" w:rsidP="00FF2D06">
      <w:pPr>
        <w:jc w:val="both"/>
        <w:rPr>
          <w:rFonts w:ascii="Tahoma" w:hAnsi="Tahoma" w:cs="Tahoma"/>
          <w:bCs/>
          <w:sz w:val="20"/>
          <w:lang w:val="es-MX"/>
        </w:rPr>
      </w:pPr>
    </w:p>
    <w:p w14:paraId="2E9697CA" w14:textId="77777777" w:rsidR="00FF2D06" w:rsidRPr="00FF2D06" w:rsidRDefault="00FF2D06" w:rsidP="00FF2D06">
      <w:pPr>
        <w:jc w:val="both"/>
        <w:rPr>
          <w:rFonts w:ascii="Tahoma" w:hAnsi="Tahoma" w:cs="Tahoma"/>
          <w:bCs/>
          <w:sz w:val="20"/>
          <w:lang w:val="es-MX"/>
        </w:rPr>
      </w:pPr>
      <w:r w:rsidRPr="00FF2D06">
        <w:rPr>
          <w:rFonts w:ascii="Tahoma" w:hAnsi="Tahoma" w:cs="Tahoma"/>
          <w:bCs/>
          <w:sz w:val="20"/>
          <w:lang w:val="es-MX"/>
        </w:rPr>
        <w:t xml:space="preserve">La Convocante abrirá la bóveda de </w:t>
      </w:r>
      <w:proofErr w:type="spellStart"/>
      <w:r w:rsidRPr="00FF2D06">
        <w:rPr>
          <w:rFonts w:ascii="Tahoma" w:hAnsi="Tahoma" w:cs="Tahoma"/>
          <w:bCs/>
          <w:sz w:val="20"/>
          <w:lang w:val="es-MX"/>
        </w:rPr>
        <w:t>CompraNet</w:t>
      </w:r>
      <w:proofErr w:type="spellEnd"/>
      <w:r w:rsidRPr="00FF2D06">
        <w:rPr>
          <w:rFonts w:ascii="Tahoma" w:hAnsi="Tahoma" w:cs="Tahoma"/>
          <w:bCs/>
          <w:sz w:val="20"/>
          <w:lang w:val="es-MX"/>
        </w:rPr>
        <w:t xml:space="preserve">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6249F20E" w14:textId="77777777" w:rsidR="00FF2D06" w:rsidRPr="00FF2D06" w:rsidRDefault="00FF2D06" w:rsidP="00FF2D06">
      <w:pPr>
        <w:jc w:val="both"/>
        <w:rPr>
          <w:rFonts w:ascii="Tahoma" w:hAnsi="Tahoma" w:cs="Tahoma"/>
          <w:bCs/>
          <w:sz w:val="20"/>
          <w:lang w:val="es-MX"/>
        </w:rPr>
      </w:pPr>
    </w:p>
    <w:p w14:paraId="49D7DC7A" w14:textId="77777777" w:rsidR="00FF2D06" w:rsidRPr="00FF2D06" w:rsidRDefault="00FF2D06" w:rsidP="00FF2D06">
      <w:pPr>
        <w:jc w:val="both"/>
        <w:rPr>
          <w:rFonts w:ascii="Tahoma" w:hAnsi="Tahoma" w:cs="Tahoma"/>
          <w:bCs/>
          <w:sz w:val="20"/>
          <w:lang w:val="es-MX"/>
        </w:rPr>
      </w:pPr>
      <w:r w:rsidRPr="00FF2D06">
        <w:rPr>
          <w:rFonts w:ascii="Tahoma" w:hAnsi="Tahoma" w:cs="Tahoma"/>
          <w:bCs/>
          <w:sz w:val="20"/>
          <w:lang w:val="es-MX"/>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w:t>
      </w:r>
      <w:proofErr w:type="spellStart"/>
      <w:r w:rsidRPr="00FF2D06">
        <w:rPr>
          <w:rFonts w:ascii="Tahoma" w:hAnsi="Tahoma" w:cs="Tahoma"/>
          <w:bCs/>
          <w:sz w:val="20"/>
          <w:lang w:val="es-MX"/>
        </w:rPr>
        <w:t>CompraNet</w:t>
      </w:r>
      <w:proofErr w:type="spellEnd"/>
      <w:r w:rsidRPr="00FF2D06">
        <w:rPr>
          <w:rFonts w:ascii="Tahoma" w:hAnsi="Tahoma" w:cs="Tahoma"/>
          <w:bCs/>
          <w:sz w:val="20"/>
          <w:lang w:val="es-MX"/>
        </w:rPr>
        <w:t>, que se hayan recibido en el tiempo y forma establecidos con anterioridad.</w:t>
      </w:r>
    </w:p>
    <w:p w14:paraId="7932028B" w14:textId="77777777" w:rsidR="00FF2D06" w:rsidRPr="00FF2D06" w:rsidRDefault="00FF2D06" w:rsidP="00FF2D06">
      <w:pPr>
        <w:jc w:val="both"/>
        <w:rPr>
          <w:rFonts w:ascii="Tahoma" w:hAnsi="Tahoma" w:cs="Tahoma"/>
          <w:bCs/>
          <w:sz w:val="20"/>
          <w:lang w:val="es-MX"/>
        </w:rPr>
      </w:pPr>
    </w:p>
    <w:p w14:paraId="0E98809D" w14:textId="77777777" w:rsidR="00FF2D06" w:rsidRPr="00FF2D06" w:rsidRDefault="00FF2D06" w:rsidP="00FF2D06">
      <w:pPr>
        <w:jc w:val="both"/>
        <w:rPr>
          <w:rFonts w:ascii="Tahoma" w:hAnsi="Tahoma" w:cs="Tahoma"/>
          <w:bCs/>
          <w:sz w:val="20"/>
          <w:lang w:val="es-MX"/>
        </w:rPr>
      </w:pPr>
      <w:r w:rsidRPr="00FF2D06">
        <w:rPr>
          <w:rFonts w:ascii="Tahoma" w:hAnsi="Tahoma" w:cs="Tahoma"/>
          <w:bCs/>
          <w:sz w:val="20"/>
          <w:lang w:val="es-MX"/>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0B8AD317" w14:textId="77777777" w:rsidR="00FF2D06" w:rsidRPr="00FF2D06" w:rsidRDefault="00FF2D06" w:rsidP="00FF2D06">
      <w:pPr>
        <w:jc w:val="both"/>
        <w:rPr>
          <w:rFonts w:ascii="Tahoma" w:hAnsi="Tahoma" w:cs="Tahoma"/>
          <w:bCs/>
          <w:sz w:val="20"/>
          <w:lang w:val="es-MX"/>
        </w:rPr>
      </w:pPr>
    </w:p>
    <w:p w14:paraId="67D0DAD7" w14:textId="77777777" w:rsidR="00FF2D06" w:rsidRPr="00FF2D06" w:rsidRDefault="00FF2D06" w:rsidP="00FF2D06">
      <w:pPr>
        <w:jc w:val="both"/>
        <w:rPr>
          <w:rFonts w:ascii="Tahoma" w:hAnsi="Tahoma" w:cs="Tahoma"/>
          <w:bCs/>
          <w:sz w:val="20"/>
          <w:lang w:val="es-MX"/>
        </w:rPr>
      </w:pPr>
      <w:r w:rsidRPr="00FF2D06">
        <w:rPr>
          <w:rFonts w:ascii="Tahoma" w:hAnsi="Tahoma" w:cs="Tahoma"/>
          <w:bCs/>
          <w:sz w:val="20"/>
          <w:lang w:val="es-MX"/>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526860DE" w14:textId="77777777" w:rsidR="00FF2D06" w:rsidRPr="00FF2D06" w:rsidRDefault="00FF2D06" w:rsidP="00FF2D06">
      <w:pPr>
        <w:jc w:val="both"/>
        <w:rPr>
          <w:rFonts w:ascii="Tahoma" w:hAnsi="Tahoma" w:cs="Tahoma"/>
          <w:bCs/>
          <w:sz w:val="20"/>
          <w:lang w:val="es-MX"/>
        </w:rPr>
      </w:pPr>
    </w:p>
    <w:p w14:paraId="0958FAAB" w14:textId="77777777" w:rsidR="00FF2D06" w:rsidRPr="00FF2D06" w:rsidRDefault="00FF2D06" w:rsidP="00FF2D06">
      <w:pPr>
        <w:jc w:val="both"/>
        <w:rPr>
          <w:rFonts w:ascii="Tahoma" w:hAnsi="Tahoma" w:cs="Tahoma"/>
          <w:bCs/>
          <w:sz w:val="20"/>
          <w:lang w:val="es-MX"/>
        </w:rPr>
      </w:pPr>
      <w:r w:rsidRPr="00FF2D06">
        <w:rPr>
          <w:rFonts w:ascii="Tahoma" w:hAnsi="Tahoma" w:cs="Tahoma"/>
          <w:bCs/>
          <w:sz w:val="20"/>
          <w:lang w:val="es-MX"/>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359539AE" w14:textId="77777777" w:rsidR="00FF2D06" w:rsidRPr="00FF2D06" w:rsidRDefault="00FF2D06" w:rsidP="00FF2D06">
      <w:pPr>
        <w:jc w:val="both"/>
        <w:rPr>
          <w:rFonts w:ascii="Tahoma" w:hAnsi="Tahoma" w:cs="Tahoma"/>
          <w:bCs/>
          <w:sz w:val="20"/>
          <w:lang w:val="es-MX"/>
        </w:rPr>
      </w:pPr>
    </w:p>
    <w:p w14:paraId="38D28D98" w14:textId="77777777" w:rsidR="00FF2D06" w:rsidRPr="00FF2D06" w:rsidRDefault="00FF2D06" w:rsidP="00FF2D06">
      <w:pPr>
        <w:jc w:val="both"/>
        <w:rPr>
          <w:rFonts w:ascii="Tahoma" w:hAnsi="Tahoma" w:cs="Tahoma"/>
          <w:bCs/>
          <w:sz w:val="20"/>
          <w:lang w:val="es-MX"/>
        </w:rPr>
      </w:pPr>
      <w:r w:rsidRPr="00FF2D06">
        <w:rPr>
          <w:rFonts w:ascii="Tahoma" w:hAnsi="Tahoma" w:cs="Tahoma"/>
          <w:bCs/>
          <w:sz w:val="20"/>
          <w:lang w:val="es-MX"/>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008EE1B4" w14:textId="77777777" w:rsidR="00FF2D06" w:rsidRPr="00FF2D06" w:rsidRDefault="00FF2D06" w:rsidP="00FF2D06">
      <w:pPr>
        <w:jc w:val="both"/>
        <w:rPr>
          <w:rFonts w:ascii="Tahoma" w:hAnsi="Tahoma" w:cs="Tahoma"/>
          <w:bCs/>
          <w:sz w:val="20"/>
          <w:lang w:val="es-MX"/>
        </w:rPr>
      </w:pPr>
    </w:p>
    <w:p w14:paraId="7EF989D4" w14:textId="685F2129" w:rsidR="00B1493F" w:rsidRDefault="00FF2D06" w:rsidP="00FF2D06">
      <w:pPr>
        <w:jc w:val="both"/>
        <w:rPr>
          <w:rFonts w:ascii="Tahoma" w:hAnsi="Tahoma" w:cs="Tahoma"/>
          <w:bCs/>
          <w:sz w:val="20"/>
          <w:lang w:val="es-MX"/>
        </w:rPr>
      </w:pPr>
      <w:r w:rsidRPr="00FF2D06">
        <w:rPr>
          <w:rFonts w:ascii="Tahoma" w:hAnsi="Tahoma" w:cs="Tahoma"/>
          <w:bCs/>
          <w:sz w:val="20"/>
          <w:lang w:val="es-MX"/>
        </w:rPr>
        <w:t xml:space="preserve">La falta de firma de alguno de ellos no invalidará su contenido y efectos, poniéndose a partir de esa fecha a disposición de los que no hayan asistido, para efectos de su notificación; asimismo, podrán ser consultados en </w:t>
      </w:r>
      <w:proofErr w:type="spellStart"/>
      <w:r w:rsidRPr="00FF2D06">
        <w:rPr>
          <w:rFonts w:ascii="Tahoma" w:hAnsi="Tahoma" w:cs="Tahoma"/>
          <w:bCs/>
          <w:sz w:val="20"/>
          <w:lang w:val="es-MX"/>
        </w:rPr>
        <w:t>CompraNet</w:t>
      </w:r>
      <w:proofErr w:type="spellEnd"/>
      <w:r w:rsidRPr="00FF2D06">
        <w:rPr>
          <w:rFonts w:ascii="Tahoma" w:hAnsi="Tahoma" w:cs="Tahoma"/>
          <w:bCs/>
          <w:sz w:val="20"/>
          <w:lang w:val="es-MX"/>
        </w:rPr>
        <w:t xml:space="preserve">, en la dirección electrónica </w:t>
      </w:r>
      <w:hyperlink r:id="rId15" w:history="1">
        <w:r w:rsidRPr="00B451B1">
          <w:rPr>
            <w:rStyle w:val="Hipervnculo"/>
            <w:rFonts w:ascii="Tahoma" w:hAnsi="Tahoma" w:cs="Tahoma"/>
            <w:bCs/>
            <w:sz w:val="20"/>
            <w:lang w:val="es-MX"/>
          </w:rPr>
          <w:t>https://upcp-compranet.hacienda.gob.mx/</w:t>
        </w:r>
      </w:hyperlink>
      <w:r>
        <w:rPr>
          <w:rFonts w:ascii="Tahoma" w:hAnsi="Tahoma" w:cs="Tahoma"/>
          <w:bCs/>
          <w:sz w:val="20"/>
          <w:lang w:val="es-MX"/>
        </w:rPr>
        <w:t xml:space="preserve"> </w:t>
      </w:r>
    </w:p>
    <w:p w14:paraId="423060E7" w14:textId="77777777" w:rsidR="00DA7069" w:rsidRDefault="00DA7069" w:rsidP="00FF2D06">
      <w:pPr>
        <w:jc w:val="both"/>
        <w:rPr>
          <w:rFonts w:ascii="Tahoma" w:hAnsi="Tahoma" w:cs="Tahoma"/>
          <w:bCs/>
          <w:sz w:val="20"/>
          <w:lang w:val="es-MX"/>
        </w:rPr>
      </w:pPr>
    </w:p>
    <w:p w14:paraId="0C1C98BB" w14:textId="77777777" w:rsidR="00585EC9" w:rsidRPr="008B1B65" w:rsidRDefault="00585EC9" w:rsidP="00585EC9">
      <w:pPr>
        <w:tabs>
          <w:tab w:val="left" w:pos="426"/>
        </w:tabs>
        <w:jc w:val="both"/>
        <w:rPr>
          <w:rFonts w:ascii="Tahoma" w:hAnsi="Tahoma" w:cs="Tahoma"/>
          <w:b/>
          <w:bCs/>
          <w:sz w:val="20"/>
          <w:szCs w:val="20"/>
        </w:rPr>
      </w:pPr>
      <w:r w:rsidRPr="008B1B65">
        <w:rPr>
          <w:rFonts w:ascii="Tahoma" w:hAnsi="Tahoma" w:cs="Tahoma"/>
          <w:b/>
          <w:bCs/>
          <w:sz w:val="20"/>
          <w:szCs w:val="20"/>
        </w:rPr>
        <w:t>5.</w:t>
      </w:r>
      <w:r w:rsidRPr="008B1B65">
        <w:rPr>
          <w:rFonts w:ascii="Tahoma" w:hAnsi="Tahoma" w:cs="Tahoma"/>
          <w:b/>
          <w:bCs/>
          <w:sz w:val="20"/>
          <w:szCs w:val="20"/>
        </w:rPr>
        <w:tab/>
        <w:t>PRESENTACIÓN Y APERTURA DE PROPOSICIONES.</w:t>
      </w:r>
    </w:p>
    <w:p w14:paraId="73532EB4" w14:textId="77777777" w:rsidR="004B0AD4" w:rsidRPr="008B1B65" w:rsidRDefault="004B0AD4" w:rsidP="004B0AD4">
      <w:pPr>
        <w:spacing w:after="120"/>
        <w:jc w:val="both"/>
        <w:rPr>
          <w:rFonts w:ascii="Tahoma" w:hAnsi="Tahoma" w:cs="Tahoma"/>
          <w:bCs/>
          <w:sz w:val="20"/>
        </w:rPr>
      </w:pPr>
      <w:r w:rsidRPr="008B1B65">
        <w:rPr>
          <w:rFonts w:ascii="Tahoma" w:hAnsi="Tahoma" w:cs="Tahoma"/>
          <w:bCs/>
          <w:sz w:val="20"/>
        </w:rPr>
        <w:t xml:space="preserve">La presentación y apertura de proposiciones se realizará en la fecha y hora indicada en el programa de actos y únicamente podrá participar, con ese carácter, un representante por cada licitante y se desarrollará conforme a lo </w:t>
      </w:r>
      <w:r w:rsidRPr="008B1B65">
        <w:rPr>
          <w:rFonts w:ascii="Tahoma" w:hAnsi="Tahoma" w:cs="Tahoma"/>
          <w:bCs/>
          <w:sz w:val="20"/>
        </w:rPr>
        <w:lastRenderedPageBreak/>
        <w:t>previsto en los artículos 34, 35 de la LAASSP y 47 de su Reglamento, se desarrollará como a continuación se detalla:</w:t>
      </w:r>
    </w:p>
    <w:p w14:paraId="5933B01E" w14:textId="77777777" w:rsidR="004B0AD4" w:rsidRPr="008B1B65" w:rsidRDefault="004B0AD4" w:rsidP="004B0AD4">
      <w:pPr>
        <w:spacing w:line="192" w:lineRule="exact"/>
        <w:jc w:val="both"/>
        <w:rPr>
          <w:rFonts w:ascii="Tahoma" w:hAnsi="Tahoma" w:cs="Tahoma"/>
          <w:b/>
          <w:i/>
          <w:sz w:val="20"/>
          <w:u w:val="single"/>
        </w:rPr>
      </w:pPr>
    </w:p>
    <w:p w14:paraId="2EF84AFD" w14:textId="53A5787B" w:rsidR="004B0AD4" w:rsidRPr="008B1B65" w:rsidRDefault="004B0AD4" w:rsidP="00F37E46">
      <w:pPr>
        <w:numPr>
          <w:ilvl w:val="0"/>
          <w:numId w:val="19"/>
        </w:numPr>
        <w:suppressAutoHyphens/>
        <w:jc w:val="both"/>
        <w:rPr>
          <w:rFonts w:ascii="Tahoma" w:hAnsi="Tahoma" w:cs="Tahoma"/>
          <w:bCs/>
          <w:sz w:val="20"/>
        </w:rPr>
      </w:pPr>
      <w:r w:rsidRPr="008B1B65">
        <w:rPr>
          <w:rFonts w:ascii="Tahoma" w:hAnsi="Tahoma" w:cs="Tahoma"/>
          <w:bCs/>
          <w:sz w:val="20"/>
          <w:lang w:val="es-MX"/>
        </w:rPr>
        <w:t xml:space="preserve">Los licitantes enviarán </w:t>
      </w:r>
      <w:r w:rsidRPr="008B1B65">
        <w:rPr>
          <w:rFonts w:ascii="Tahoma" w:hAnsi="Tahoma" w:cs="Tahoma"/>
          <w:sz w:val="20"/>
        </w:rPr>
        <w:t>a través del sistema electrónico de información pública gubernamental sobre adquisiciones, arrenda</w:t>
      </w:r>
      <w:r w:rsidR="00CA5027">
        <w:rPr>
          <w:rFonts w:ascii="Tahoma" w:hAnsi="Tahoma" w:cs="Tahoma"/>
          <w:sz w:val="20"/>
        </w:rPr>
        <w:t>mientos y servicios (COMPRANET 2023</w:t>
      </w:r>
      <w:r w:rsidRPr="008B1B65">
        <w:rPr>
          <w:rFonts w:ascii="Tahoma" w:hAnsi="Tahoma" w:cs="Tahoma"/>
          <w:sz w:val="20"/>
        </w:rPr>
        <w:t>)</w:t>
      </w:r>
      <w:r w:rsidRPr="008B1B65">
        <w:rPr>
          <w:rFonts w:ascii="Tahoma" w:hAnsi="Tahoma" w:cs="Tahoma"/>
          <w:bCs/>
          <w:sz w:val="20"/>
          <w:lang w:val="es-MX"/>
        </w:rPr>
        <w:t xml:space="preserve"> sus proposiciones técnica y económica</w:t>
      </w:r>
      <w:r w:rsidRPr="008B1B65">
        <w:rPr>
          <w:rFonts w:ascii="Tahoma" w:hAnsi="Tahoma" w:cs="Tahoma"/>
          <w:bCs/>
          <w:sz w:val="20"/>
        </w:rPr>
        <w:t>, para agilizar los actos del procedimiento de contratación, se solicita a los licitantes, enviar su proposición en Word y Excel.</w:t>
      </w:r>
    </w:p>
    <w:p w14:paraId="06618875" w14:textId="77777777" w:rsidR="004B0AD4" w:rsidRPr="008B1B65" w:rsidRDefault="004B0AD4" w:rsidP="004B0AD4">
      <w:pPr>
        <w:ind w:left="709" w:hanging="425"/>
        <w:jc w:val="both"/>
        <w:rPr>
          <w:rFonts w:ascii="Tahoma" w:hAnsi="Tahoma" w:cs="Tahoma"/>
          <w:bCs/>
          <w:sz w:val="20"/>
        </w:rPr>
      </w:pPr>
    </w:p>
    <w:p w14:paraId="66BC9AFC" w14:textId="7896EC51" w:rsidR="004B0AD4" w:rsidRPr="008B1B65" w:rsidRDefault="004B0AD4" w:rsidP="00F37E46">
      <w:pPr>
        <w:numPr>
          <w:ilvl w:val="0"/>
          <w:numId w:val="19"/>
        </w:numPr>
        <w:suppressAutoHyphens/>
        <w:jc w:val="both"/>
        <w:rPr>
          <w:rFonts w:ascii="Tahoma" w:hAnsi="Tahoma" w:cs="Tahoma"/>
          <w:bCs/>
          <w:sz w:val="20"/>
        </w:rPr>
      </w:pPr>
      <w:r w:rsidRPr="008B1B65">
        <w:rPr>
          <w:rFonts w:ascii="Tahoma" w:hAnsi="Tahoma" w:cs="Tahoma"/>
          <w:bCs/>
          <w:sz w:val="20"/>
        </w:rPr>
        <w:t xml:space="preserve">Una vez recibidas las proposiciones que hayan sido enviadas por </w:t>
      </w:r>
      <w:r w:rsidR="00CA5027">
        <w:rPr>
          <w:rFonts w:ascii="Tahoma" w:hAnsi="Tahoma" w:cs="Tahoma"/>
          <w:bCs/>
          <w:sz w:val="20"/>
        </w:rPr>
        <w:t>medios electrónicos (COMPRANET 2023</w:t>
      </w:r>
      <w:r w:rsidRPr="008B1B65">
        <w:rPr>
          <w:rFonts w:ascii="Tahoma" w:hAnsi="Tahoma" w:cs="Tahoma"/>
          <w:bCs/>
          <w:sz w:val="20"/>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6C92B55F" w14:textId="77777777" w:rsidR="004B0AD4" w:rsidRPr="008B1B65" w:rsidRDefault="004B0AD4" w:rsidP="004B0AD4">
      <w:pPr>
        <w:ind w:left="708"/>
        <w:rPr>
          <w:rFonts w:ascii="Tahoma" w:hAnsi="Tahoma" w:cs="Tahoma"/>
          <w:bCs/>
          <w:sz w:val="20"/>
          <w:lang w:val="es-MX"/>
        </w:rPr>
      </w:pPr>
    </w:p>
    <w:p w14:paraId="5344F911" w14:textId="45A80BBB" w:rsidR="004B0AD4" w:rsidRPr="008B1B65" w:rsidRDefault="004B0AD4" w:rsidP="00F37E46">
      <w:pPr>
        <w:numPr>
          <w:ilvl w:val="0"/>
          <w:numId w:val="19"/>
        </w:numPr>
        <w:suppressAutoHyphens/>
        <w:jc w:val="both"/>
        <w:rPr>
          <w:rFonts w:ascii="Tahoma" w:hAnsi="Tahoma" w:cs="Tahoma"/>
          <w:bCs/>
          <w:sz w:val="20"/>
        </w:rPr>
      </w:pPr>
      <w:r w:rsidRPr="008B1B65">
        <w:rPr>
          <w:rFonts w:ascii="Tahoma" w:hAnsi="Tahoma" w:cs="Tahoma"/>
          <w:sz w:val="20"/>
        </w:rPr>
        <w:t xml:space="preserve">Para el envío de la proposición por medios remotos de comunicación electrónica, el licitante deberá utilizar exclusivamente el sistema COMPRANET </w:t>
      </w:r>
      <w:r w:rsidR="00A04DC8">
        <w:rPr>
          <w:rFonts w:ascii="Tahoma" w:hAnsi="Tahoma" w:cs="Tahoma"/>
          <w:sz w:val="20"/>
        </w:rPr>
        <w:t>2023</w:t>
      </w:r>
    </w:p>
    <w:p w14:paraId="1813EF40" w14:textId="77777777" w:rsidR="004B0AD4" w:rsidRPr="008B1B65" w:rsidRDefault="004B0AD4" w:rsidP="004B0AD4">
      <w:pPr>
        <w:ind w:left="708"/>
        <w:rPr>
          <w:rFonts w:ascii="Tahoma" w:hAnsi="Tahoma" w:cs="Tahoma"/>
          <w:bCs/>
          <w:sz w:val="20"/>
        </w:rPr>
      </w:pPr>
    </w:p>
    <w:p w14:paraId="4FCE1735" w14:textId="77777777" w:rsidR="004B0AD4" w:rsidRPr="008B1B65" w:rsidRDefault="004B0AD4" w:rsidP="00F37E46">
      <w:pPr>
        <w:numPr>
          <w:ilvl w:val="0"/>
          <w:numId w:val="19"/>
        </w:numPr>
        <w:suppressAutoHyphens/>
        <w:jc w:val="both"/>
        <w:rPr>
          <w:rFonts w:ascii="Tahoma" w:hAnsi="Tahoma" w:cs="Tahoma"/>
          <w:bCs/>
          <w:sz w:val="20"/>
        </w:rPr>
      </w:pPr>
      <w:r w:rsidRPr="008B1B65">
        <w:rPr>
          <w:rFonts w:ascii="Tahoma" w:hAnsi="Tahoma" w:cs="Tahoma"/>
          <w:sz w:val="20"/>
        </w:rPr>
        <w:t xml:space="preserve">En el supuesto de las proposiciones presentadas a través de medios remotos de comunicación electrónica, </w:t>
      </w:r>
      <w:r w:rsidRPr="008B1B65">
        <w:rPr>
          <w:rFonts w:ascii="Tahoma" w:hAnsi="Tahoma" w:cs="Tahoma"/>
          <w:bCs/>
          <w:sz w:val="20"/>
        </w:rPr>
        <w:t>y que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305D257F" w14:textId="77777777" w:rsidR="004B0AD4" w:rsidRPr="008B1B65" w:rsidRDefault="004B0AD4" w:rsidP="004B0AD4">
      <w:pPr>
        <w:ind w:left="709" w:hanging="425"/>
        <w:jc w:val="both"/>
        <w:rPr>
          <w:rFonts w:ascii="Tahoma" w:hAnsi="Tahoma" w:cs="Tahoma"/>
          <w:bCs/>
          <w:sz w:val="20"/>
        </w:rPr>
      </w:pPr>
    </w:p>
    <w:p w14:paraId="0074396E" w14:textId="77777777" w:rsidR="004B0AD4" w:rsidRPr="008B1B65" w:rsidRDefault="004B0AD4" w:rsidP="00F37E46">
      <w:pPr>
        <w:numPr>
          <w:ilvl w:val="0"/>
          <w:numId w:val="18"/>
        </w:numPr>
        <w:suppressAutoHyphens/>
        <w:jc w:val="both"/>
        <w:rPr>
          <w:rFonts w:ascii="Tahoma" w:hAnsi="Tahoma" w:cs="Tahoma"/>
          <w:bCs/>
          <w:sz w:val="20"/>
        </w:rPr>
      </w:pPr>
      <w:r w:rsidRPr="008B1B65">
        <w:rPr>
          <w:rFonts w:ascii="Tahoma" w:hAnsi="Tahoma" w:cs="Tahoma"/>
          <w:bCs/>
          <w:sz w:val="20"/>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05CBDE99" w14:textId="77777777" w:rsidR="004B0AD4" w:rsidRPr="008B1B65" w:rsidRDefault="004B0AD4" w:rsidP="004B0AD4">
      <w:pPr>
        <w:ind w:left="397" w:hanging="397"/>
        <w:jc w:val="both"/>
        <w:rPr>
          <w:rFonts w:ascii="Tahoma" w:hAnsi="Tahoma" w:cs="Tahoma"/>
          <w:bCs/>
          <w:sz w:val="20"/>
        </w:rPr>
      </w:pPr>
    </w:p>
    <w:p w14:paraId="79273872" w14:textId="77777777" w:rsidR="004B0AD4" w:rsidRPr="008B1B65" w:rsidRDefault="004B0AD4" w:rsidP="00F37E46">
      <w:pPr>
        <w:numPr>
          <w:ilvl w:val="0"/>
          <w:numId w:val="18"/>
        </w:numPr>
        <w:suppressAutoHyphens/>
        <w:jc w:val="both"/>
        <w:rPr>
          <w:rFonts w:ascii="Tahoma" w:hAnsi="Tahoma" w:cs="Tahoma"/>
          <w:bCs/>
          <w:sz w:val="20"/>
        </w:rPr>
      </w:pPr>
      <w:r w:rsidRPr="008B1B65">
        <w:rPr>
          <w:rFonts w:ascii="Tahoma" w:hAnsi="Tahoma" w:cs="Tahoma"/>
          <w:bCs/>
          <w:sz w:val="20"/>
        </w:rPr>
        <w:t>No obstante, la convocante intentará abrir los archivos más de una vez en presencia del representante del Órgano Interno de Control, con los programas Word, Excel y PDF, en caso de que se confirme que el archivo contiene algún virus informático, o está alterado por causas ajenas a la convocante o a COMPRANET, la proposición se tendrá por no presentada.</w:t>
      </w:r>
    </w:p>
    <w:p w14:paraId="70AD60D7" w14:textId="77777777" w:rsidR="004B0AD4" w:rsidRPr="008B1B65" w:rsidRDefault="004B0AD4" w:rsidP="004B0AD4">
      <w:pPr>
        <w:tabs>
          <w:tab w:val="num" w:pos="426"/>
        </w:tabs>
        <w:jc w:val="both"/>
        <w:rPr>
          <w:rFonts w:ascii="Tahoma" w:hAnsi="Tahoma" w:cs="Tahoma"/>
          <w:bCs/>
          <w:sz w:val="20"/>
        </w:rPr>
      </w:pPr>
    </w:p>
    <w:p w14:paraId="4668FE15" w14:textId="77777777" w:rsidR="004B0AD4" w:rsidRDefault="004B0AD4" w:rsidP="00F37E46">
      <w:pPr>
        <w:numPr>
          <w:ilvl w:val="0"/>
          <w:numId w:val="19"/>
        </w:numPr>
        <w:suppressAutoHyphens/>
        <w:jc w:val="both"/>
        <w:rPr>
          <w:rFonts w:ascii="Tahoma" w:hAnsi="Tahoma" w:cs="Tahoma"/>
          <w:sz w:val="20"/>
        </w:rPr>
      </w:pPr>
      <w:r w:rsidRPr="008B1B65">
        <w:rPr>
          <w:rFonts w:ascii="Tahoma" w:hAnsi="Tahoma" w:cs="Tahoma"/>
          <w:sz w:val="20"/>
        </w:rPr>
        <w:t>Con posterioridad se realizará la evaluación integral de las proposiciones, el resultado de dicha revisión o análisis, se dará a conocer en el fallo correspondiente.</w:t>
      </w:r>
    </w:p>
    <w:p w14:paraId="72577C81" w14:textId="77777777" w:rsidR="00012B68" w:rsidRPr="008B1B65" w:rsidRDefault="00012B68" w:rsidP="00012B68">
      <w:pPr>
        <w:suppressAutoHyphens/>
        <w:ind w:left="720"/>
        <w:jc w:val="both"/>
        <w:rPr>
          <w:rFonts w:ascii="Tahoma" w:hAnsi="Tahoma" w:cs="Tahoma"/>
          <w:sz w:val="20"/>
        </w:rPr>
      </w:pPr>
    </w:p>
    <w:p w14:paraId="1EFA100B" w14:textId="1CA1E1F6" w:rsidR="004B0AD4" w:rsidRDefault="004B0AD4" w:rsidP="00F37E46">
      <w:pPr>
        <w:numPr>
          <w:ilvl w:val="0"/>
          <w:numId w:val="19"/>
        </w:numPr>
        <w:suppressAutoHyphens/>
        <w:jc w:val="both"/>
        <w:rPr>
          <w:rFonts w:ascii="Tahoma" w:hAnsi="Tahoma" w:cs="Tahoma"/>
          <w:sz w:val="20"/>
        </w:rPr>
      </w:pPr>
      <w:r w:rsidRPr="008B1B65">
        <w:rPr>
          <w:rFonts w:ascii="Tahoma" w:hAnsi="Tahoma" w:cs="Tahoma"/>
          <w:bCs/>
          <w:sz w:val="20"/>
        </w:rPr>
        <w:t xml:space="preserve">Los licitantes </w:t>
      </w:r>
      <w:r w:rsidRPr="008B1B65">
        <w:rPr>
          <w:rFonts w:ascii="Tahoma" w:hAnsi="Tahoma" w:cs="Tahoma"/>
          <w:sz w:val="20"/>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8B1B65">
        <w:rPr>
          <w:rFonts w:ascii="Tahoma" w:hAnsi="Tahoma" w:cs="Tahoma"/>
          <w:b/>
          <w:sz w:val="20"/>
        </w:rPr>
        <w:t xml:space="preserve"> Anexo Número 12 (</w:t>
      </w:r>
      <w:r w:rsidR="004A3A86" w:rsidRPr="008B1B65">
        <w:rPr>
          <w:rFonts w:ascii="Tahoma" w:hAnsi="Tahoma" w:cs="Tahoma"/>
          <w:b/>
          <w:sz w:val="20"/>
        </w:rPr>
        <w:t>doce</w:t>
      </w:r>
      <w:r w:rsidRPr="008B1B65">
        <w:rPr>
          <w:rFonts w:ascii="Tahoma" w:hAnsi="Tahoma" w:cs="Tahoma"/>
          <w:b/>
          <w:sz w:val="20"/>
        </w:rPr>
        <w:t>)</w:t>
      </w:r>
      <w:r w:rsidR="00DD5B7B">
        <w:rPr>
          <w:rFonts w:ascii="Tahoma" w:hAnsi="Tahoma" w:cs="Tahoma"/>
          <w:b/>
          <w:sz w:val="20"/>
        </w:rPr>
        <w:t xml:space="preserve"> Formato para la participación de </w:t>
      </w:r>
      <w:r w:rsidR="00012B68">
        <w:rPr>
          <w:rFonts w:ascii="Tahoma" w:hAnsi="Tahoma" w:cs="Tahoma"/>
          <w:b/>
          <w:sz w:val="20"/>
        </w:rPr>
        <w:t xml:space="preserve"> MIPYMES</w:t>
      </w:r>
      <w:r w:rsidRPr="008B1B65">
        <w:rPr>
          <w:rFonts w:ascii="Tahoma" w:hAnsi="Tahoma" w:cs="Tahoma"/>
          <w:sz w:val="20"/>
        </w:rPr>
        <w:t>, de la presente Convocatoria.</w:t>
      </w:r>
    </w:p>
    <w:p w14:paraId="6242918C" w14:textId="77777777" w:rsidR="0035229A" w:rsidRPr="008B1B65" w:rsidRDefault="0035229A" w:rsidP="0035229A">
      <w:pPr>
        <w:suppressAutoHyphens/>
        <w:jc w:val="both"/>
        <w:rPr>
          <w:rFonts w:ascii="Tahoma" w:hAnsi="Tahoma" w:cs="Tahoma"/>
          <w:sz w:val="20"/>
        </w:rPr>
      </w:pPr>
    </w:p>
    <w:p w14:paraId="29AA9FE0" w14:textId="77777777" w:rsidR="00585EC9" w:rsidRPr="008B1B65" w:rsidRDefault="00585EC9" w:rsidP="009E7E55">
      <w:pPr>
        <w:numPr>
          <w:ilvl w:val="1"/>
          <w:numId w:val="9"/>
        </w:numPr>
        <w:tabs>
          <w:tab w:val="left" w:pos="10588"/>
        </w:tabs>
        <w:suppressAutoHyphens/>
        <w:jc w:val="both"/>
        <w:rPr>
          <w:rFonts w:ascii="Tahoma" w:hAnsi="Tahoma" w:cs="Tahoma"/>
          <w:b/>
          <w:bCs/>
          <w:sz w:val="20"/>
          <w:szCs w:val="20"/>
        </w:rPr>
      </w:pPr>
      <w:r w:rsidRPr="008B1B65">
        <w:rPr>
          <w:rFonts w:ascii="Tahoma" w:hAnsi="Tahoma" w:cs="Tahoma"/>
          <w:b/>
          <w:bCs/>
          <w:sz w:val="20"/>
          <w:szCs w:val="20"/>
        </w:rPr>
        <w:t>PROPOSICIONES CONJUNTAS:</w:t>
      </w:r>
    </w:p>
    <w:p w14:paraId="224EAE8C" w14:textId="77777777" w:rsidR="004B0AD4" w:rsidRPr="008B1B65" w:rsidRDefault="004B0AD4" w:rsidP="004B0AD4">
      <w:pPr>
        <w:jc w:val="both"/>
        <w:rPr>
          <w:rFonts w:ascii="Tahoma" w:hAnsi="Tahoma" w:cs="Tahoma"/>
          <w:sz w:val="20"/>
        </w:rPr>
      </w:pPr>
      <w:r w:rsidRPr="008B1B65">
        <w:rPr>
          <w:rFonts w:ascii="Tahoma" w:hAnsi="Tahoma" w:cs="Tahoma"/>
          <w:sz w:val="20"/>
        </w:rPr>
        <w:t>Conforme al artículo 34 de la LAASSP, serán aceptadas las proposiciones conjuntas, siempre y cuando estas cumplan con lo establecido en el artículo 44 del Reglamento de la LAASSP.</w:t>
      </w:r>
    </w:p>
    <w:p w14:paraId="3F8AF379" w14:textId="77777777" w:rsidR="004B0AD4" w:rsidRPr="008B1B65" w:rsidRDefault="004B0AD4" w:rsidP="004B0AD4">
      <w:pPr>
        <w:tabs>
          <w:tab w:val="left" w:pos="9868"/>
        </w:tabs>
        <w:jc w:val="both"/>
        <w:rPr>
          <w:rFonts w:ascii="Tahoma" w:hAnsi="Tahoma" w:cs="Tahoma"/>
          <w:bCs/>
          <w:sz w:val="20"/>
        </w:rPr>
      </w:pPr>
    </w:p>
    <w:p w14:paraId="50AB2ECA" w14:textId="77777777" w:rsidR="004B0AD4" w:rsidRPr="008B1B65" w:rsidRDefault="004B0AD4" w:rsidP="004B0AD4">
      <w:pPr>
        <w:tabs>
          <w:tab w:val="left" w:pos="9868"/>
        </w:tabs>
        <w:jc w:val="both"/>
        <w:rPr>
          <w:rFonts w:ascii="Tahoma" w:hAnsi="Tahoma" w:cs="Tahoma"/>
          <w:bCs/>
          <w:sz w:val="20"/>
        </w:rPr>
      </w:pPr>
      <w:r w:rsidRPr="008B1B65">
        <w:rPr>
          <w:rFonts w:ascii="Tahoma" w:hAnsi="Tahoma" w:cs="Tahoma"/>
          <w:bCs/>
          <w:sz w:val="20"/>
        </w:rPr>
        <w:t>Las personas  interesadas podrán agruparse para enviar una proposición, para tal efecto deberán cubrir los siguientes requisitos:</w:t>
      </w:r>
    </w:p>
    <w:p w14:paraId="6B602A3C" w14:textId="77777777" w:rsidR="004B0AD4" w:rsidRPr="008B1B65" w:rsidRDefault="004B0AD4" w:rsidP="004B0AD4">
      <w:pPr>
        <w:tabs>
          <w:tab w:val="left" w:pos="10861"/>
        </w:tabs>
        <w:jc w:val="both"/>
        <w:rPr>
          <w:rFonts w:ascii="Tahoma" w:hAnsi="Tahoma" w:cs="Tahoma"/>
          <w:bCs/>
          <w:sz w:val="20"/>
        </w:rPr>
      </w:pPr>
      <w:r w:rsidRPr="008B1B65">
        <w:rPr>
          <w:rFonts w:ascii="Tahoma" w:hAnsi="Tahoma" w:cs="Tahoma"/>
          <w:bCs/>
          <w:sz w:val="20"/>
        </w:rPr>
        <w:lastRenderedPageBreak/>
        <w:t>I) Uno de los integrantes podrá enviar el escrito mediante el cual se manifieste el interés en participar en la junta de aclaraciones y en el procedimiento de contratación.</w:t>
      </w:r>
    </w:p>
    <w:p w14:paraId="63414372" w14:textId="77777777" w:rsidR="004B0AD4" w:rsidRPr="008B1B65" w:rsidRDefault="004B0AD4" w:rsidP="004B0AD4">
      <w:pPr>
        <w:tabs>
          <w:tab w:val="left" w:pos="10577"/>
        </w:tabs>
        <w:jc w:val="both"/>
        <w:rPr>
          <w:rFonts w:ascii="Tahoma" w:hAnsi="Tahoma" w:cs="Tahoma"/>
          <w:bCs/>
          <w:sz w:val="20"/>
        </w:rPr>
      </w:pPr>
    </w:p>
    <w:p w14:paraId="59C54BCC" w14:textId="61D5D6E9" w:rsidR="004B0AD4" w:rsidRPr="008B1B65" w:rsidRDefault="004B0AD4" w:rsidP="004B0AD4">
      <w:pPr>
        <w:tabs>
          <w:tab w:val="left" w:pos="10861"/>
        </w:tabs>
        <w:jc w:val="both"/>
        <w:rPr>
          <w:rFonts w:ascii="Tahoma" w:hAnsi="Tahoma" w:cs="Tahoma"/>
          <w:bCs/>
          <w:sz w:val="20"/>
        </w:rPr>
      </w:pPr>
      <w:r w:rsidRPr="008B1B65">
        <w:rPr>
          <w:rFonts w:ascii="Tahoma" w:hAnsi="Tahoma" w:cs="Tahoma"/>
          <w:bCs/>
          <w:sz w:val="20"/>
        </w:rPr>
        <w:t xml:space="preserve">II) Los integrantes deberán celebrar en términos de la legislación aplicable en </w:t>
      </w:r>
      <w:r w:rsidRPr="008B1B65">
        <w:rPr>
          <w:rFonts w:ascii="Tahoma" w:hAnsi="Tahoma" w:cs="Tahoma"/>
          <w:b/>
          <w:bCs/>
          <w:sz w:val="20"/>
        </w:rPr>
        <w:t>Modelo de Convenio de Participación Conjunta</w:t>
      </w:r>
      <w:r w:rsidRPr="008B1B65">
        <w:rPr>
          <w:rFonts w:ascii="Tahoma" w:hAnsi="Tahoma" w:cs="Tahoma"/>
          <w:bCs/>
          <w:sz w:val="20"/>
        </w:rPr>
        <w:t>, en el cual se establezcan con precisión los siguientes aspectos, de conformidad con el</w:t>
      </w:r>
      <w:r w:rsidRPr="008B1B65">
        <w:rPr>
          <w:rFonts w:ascii="Tahoma" w:hAnsi="Tahoma" w:cs="Tahoma"/>
          <w:b/>
          <w:bCs/>
          <w:sz w:val="20"/>
        </w:rPr>
        <w:t xml:space="preserve"> Anexo Número 10 (</w:t>
      </w:r>
      <w:r w:rsidR="004A3A86" w:rsidRPr="008B1B65">
        <w:rPr>
          <w:rFonts w:ascii="Tahoma" w:hAnsi="Tahoma" w:cs="Tahoma"/>
          <w:b/>
          <w:bCs/>
          <w:sz w:val="20"/>
        </w:rPr>
        <w:t>diez</w:t>
      </w:r>
      <w:r w:rsidRPr="008B1B65">
        <w:rPr>
          <w:rFonts w:ascii="Tahoma" w:hAnsi="Tahoma" w:cs="Tahoma"/>
          <w:b/>
          <w:bCs/>
          <w:sz w:val="20"/>
        </w:rPr>
        <w:t>),</w:t>
      </w:r>
      <w:r w:rsidRPr="008B1B65">
        <w:rPr>
          <w:rFonts w:ascii="Tahoma" w:hAnsi="Tahoma" w:cs="Tahoma"/>
          <w:bCs/>
          <w:sz w:val="20"/>
        </w:rPr>
        <w:t xml:space="preserve"> de las presentes bases.</w:t>
      </w:r>
    </w:p>
    <w:p w14:paraId="00F9B3B8" w14:textId="77777777" w:rsidR="004B0AD4" w:rsidRPr="008B1B65" w:rsidRDefault="004B0AD4" w:rsidP="004B0AD4">
      <w:pPr>
        <w:tabs>
          <w:tab w:val="left" w:pos="10577"/>
        </w:tabs>
        <w:jc w:val="both"/>
        <w:rPr>
          <w:rFonts w:ascii="Tahoma" w:hAnsi="Tahoma" w:cs="Tahoma"/>
          <w:bCs/>
          <w:sz w:val="20"/>
        </w:rPr>
      </w:pPr>
    </w:p>
    <w:p w14:paraId="06704ED2" w14:textId="642C57C3" w:rsidR="004B0AD4" w:rsidRPr="008B1B65" w:rsidRDefault="004B0AD4" w:rsidP="004B0AD4">
      <w:pPr>
        <w:tabs>
          <w:tab w:val="left" w:pos="11144"/>
        </w:tabs>
        <w:jc w:val="both"/>
        <w:rPr>
          <w:rFonts w:ascii="Tahoma" w:hAnsi="Tahoma" w:cs="Tahoma"/>
          <w:sz w:val="20"/>
        </w:rPr>
      </w:pPr>
      <w:r w:rsidRPr="008B1B65">
        <w:rPr>
          <w:rFonts w:ascii="Tahoma" w:hAnsi="Tahoma" w:cs="Tahoma"/>
          <w:sz w:val="20"/>
        </w:rPr>
        <w:t xml:space="preserve">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de conformidad con el </w:t>
      </w:r>
      <w:r w:rsidRPr="008B1B65">
        <w:rPr>
          <w:rFonts w:ascii="Tahoma" w:hAnsi="Tahoma" w:cs="Tahoma"/>
          <w:b/>
          <w:sz w:val="20"/>
        </w:rPr>
        <w:t>Anexo Numero 5 (</w:t>
      </w:r>
      <w:r w:rsidR="004A3A86" w:rsidRPr="008B1B65">
        <w:rPr>
          <w:rFonts w:ascii="Tahoma" w:hAnsi="Tahoma" w:cs="Tahoma"/>
          <w:b/>
          <w:sz w:val="20"/>
        </w:rPr>
        <w:t>cinco</w:t>
      </w:r>
      <w:r w:rsidRPr="008B1B65">
        <w:rPr>
          <w:rFonts w:ascii="Tahoma" w:hAnsi="Tahoma" w:cs="Tahoma"/>
          <w:b/>
          <w:sz w:val="20"/>
        </w:rPr>
        <w:t>)</w:t>
      </w:r>
    </w:p>
    <w:p w14:paraId="1D8C91E1" w14:textId="77777777" w:rsidR="004B0AD4" w:rsidRPr="008B1B65" w:rsidRDefault="004B0AD4" w:rsidP="004B0AD4">
      <w:pPr>
        <w:tabs>
          <w:tab w:val="left" w:pos="11144"/>
        </w:tabs>
        <w:jc w:val="both"/>
        <w:rPr>
          <w:rFonts w:ascii="Tahoma" w:hAnsi="Tahoma" w:cs="Tahoma"/>
          <w:bCs/>
          <w:sz w:val="20"/>
        </w:rPr>
      </w:pPr>
    </w:p>
    <w:p w14:paraId="34C51D93" w14:textId="77777777" w:rsidR="004B0AD4" w:rsidRPr="008B1B65" w:rsidRDefault="004B0AD4" w:rsidP="004B0AD4">
      <w:pPr>
        <w:jc w:val="both"/>
        <w:rPr>
          <w:rFonts w:ascii="Tahoma" w:hAnsi="Tahoma" w:cs="Tahoma"/>
          <w:sz w:val="20"/>
        </w:rPr>
      </w:pPr>
      <w:r w:rsidRPr="008B1B65">
        <w:rPr>
          <w:rFonts w:ascii="Tahoma" w:hAnsi="Tahoma" w:cs="Tahoma"/>
          <w:sz w:val="20"/>
        </w:rPr>
        <w:t>b) Nombre y domicilio de los representantes de cada una de las personas agrupadas, señalando, en su caso, los datos de las escrituras públicas con las que acrediten las facultades de representación;</w:t>
      </w:r>
    </w:p>
    <w:p w14:paraId="090C4E69" w14:textId="77777777" w:rsidR="004B0AD4" w:rsidRPr="008B1B65" w:rsidRDefault="004B0AD4" w:rsidP="004B0AD4">
      <w:pPr>
        <w:tabs>
          <w:tab w:val="left" w:pos="11144"/>
        </w:tabs>
        <w:jc w:val="both"/>
        <w:rPr>
          <w:rFonts w:ascii="Tahoma" w:hAnsi="Tahoma" w:cs="Tahoma"/>
          <w:bCs/>
          <w:sz w:val="20"/>
        </w:rPr>
      </w:pPr>
    </w:p>
    <w:p w14:paraId="3828BE3E" w14:textId="77777777" w:rsidR="004B0AD4" w:rsidRPr="008B1B65" w:rsidRDefault="004B0AD4" w:rsidP="004B0AD4">
      <w:pPr>
        <w:jc w:val="both"/>
        <w:rPr>
          <w:rFonts w:ascii="Tahoma" w:eastAsia="Calibri" w:hAnsi="Tahoma" w:cs="Tahoma"/>
          <w:sz w:val="20"/>
        </w:rPr>
      </w:pPr>
      <w:r w:rsidRPr="008B1B65">
        <w:rPr>
          <w:rFonts w:ascii="Tahoma" w:eastAsia="Calibri" w:hAnsi="Tahoma" w:cs="Tahoma"/>
          <w:sz w:val="20"/>
        </w:rPr>
        <w:t>c) Designación de un representante común, otorgándole poder amplio y suficiente, para atender todo lo relacionado con la proposición y con el procedimiento de licitación pública;</w:t>
      </w:r>
    </w:p>
    <w:p w14:paraId="0E17132D" w14:textId="77777777" w:rsidR="004B0AD4" w:rsidRPr="008B1B65" w:rsidRDefault="004B0AD4" w:rsidP="004B0AD4">
      <w:pPr>
        <w:tabs>
          <w:tab w:val="left" w:pos="2356"/>
        </w:tabs>
        <w:jc w:val="both"/>
        <w:rPr>
          <w:rFonts w:ascii="Tahoma" w:eastAsia="Calibri" w:hAnsi="Tahoma" w:cs="Tahoma"/>
          <w:sz w:val="20"/>
        </w:rPr>
      </w:pPr>
    </w:p>
    <w:p w14:paraId="26475B86" w14:textId="77777777" w:rsidR="004B0AD4" w:rsidRPr="008B1B65" w:rsidRDefault="004B0AD4" w:rsidP="004B0AD4">
      <w:pPr>
        <w:tabs>
          <w:tab w:val="left" w:pos="2304"/>
        </w:tabs>
        <w:spacing w:after="101" w:line="216" w:lineRule="atLeast"/>
        <w:jc w:val="both"/>
        <w:rPr>
          <w:rFonts w:ascii="Tahoma" w:eastAsia="Calibri" w:hAnsi="Tahoma" w:cs="Tahoma"/>
          <w:sz w:val="20"/>
        </w:rPr>
      </w:pPr>
      <w:r w:rsidRPr="008B1B65">
        <w:rPr>
          <w:rFonts w:ascii="Tahoma" w:eastAsia="Calibri" w:hAnsi="Tahoma" w:cs="Tahoma"/>
          <w:bCs/>
          <w:sz w:val="20"/>
        </w:rPr>
        <w:t xml:space="preserve">d) </w:t>
      </w:r>
      <w:r w:rsidRPr="008B1B65">
        <w:rPr>
          <w:rFonts w:ascii="Tahoma" w:eastAsia="Calibri" w:hAnsi="Tahoma" w:cs="Tahoma"/>
          <w:sz w:val="20"/>
        </w:rPr>
        <w:t>Descripción de las partes objeto del contrato que corresponderá cumplir a cada persona integrante, así como la manera en que se exigirá el cumplimiento de las obligaciones, y</w:t>
      </w:r>
    </w:p>
    <w:p w14:paraId="1A8EE3AC" w14:textId="77777777" w:rsidR="004B0AD4" w:rsidRPr="008B1B65" w:rsidRDefault="004B0AD4" w:rsidP="004B0AD4">
      <w:pPr>
        <w:tabs>
          <w:tab w:val="left" w:pos="2356"/>
        </w:tabs>
        <w:jc w:val="both"/>
        <w:rPr>
          <w:rFonts w:ascii="Tahoma" w:eastAsia="Calibri" w:hAnsi="Tahoma" w:cs="Tahoma"/>
          <w:sz w:val="20"/>
        </w:rPr>
      </w:pPr>
    </w:p>
    <w:p w14:paraId="76C0F59A" w14:textId="77777777" w:rsidR="004B0AD4" w:rsidRPr="008B1B65" w:rsidRDefault="004B0AD4" w:rsidP="004B0AD4">
      <w:pPr>
        <w:tabs>
          <w:tab w:val="left" w:pos="2356"/>
        </w:tabs>
        <w:jc w:val="both"/>
        <w:rPr>
          <w:rFonts w:ascii="Tahoma" w:eastAsia="Calibri" w:hAnsi="Tahoma" w:cs="Tahoma"/>
          <w:sz w:val="20"/>
        </w:rPr>
      </w:pPr>
      <w:r w:rsidRPr="008B1B65">
        <w:rPr>
          <w:rFonts w:ascii="Tahoma" w:eastAsia="Calibri" w:hAnsi="Tahoma" w:cs="Tahoma"/>
          <w:bCs/>
          <w:sz w:val="20"/>
        </w:rPr>
        <w:t xml:space="preserve">e) </w:t>
      </w:r>
      <w:r w:rsidRPr="008B1B65">
        <w:rPr>
          <w:rFonts w:ascii="Tahoma" w:eastAsia="Calibri" w:hAnsi="Tahoma" w:cs="Tahoma"/>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639B1705" w14:textId="77777777" w:rsidR="004B0AD4" w:rsidRPr="008B1B65" w:rsidRDefault="004B0AD4" w:rsidP="004B0AD4">
      <w:pPr>
        <w:tabs>
          <w:tab w:val="left" w:pos="2356"/>
        </w:tabs>
        <w:jc w:val="both"/>
        <w:rPr>
          <w:rFonts w:ascii="Tahoma" w:eastAsia="Calibri" w:hAnsi="Tahoma" w:cs="Tahoma"/>
          <w:sz w:val="20"/>
        </w:rPr>
      </w:pPr>
    </w:p>
    <w:p w14:paraId="4FCF013E" w14:textId="4AB096C9" w:rsidR="004B0AD4" w:rsidRPr="008B1B65" w:rsidRDefault="004B0AD4" w:rsidP="004B0AD4">
      <w:pPr>
        <w:tabs>
          <w:tab w:val="left" w:pos="2356"/>
        </w:tabs>
        <w:jc w:val="both"/>
        <w:rPr>
          <w:rFonts w:ascii="Tahoma" w:eastAsia="Calibri" w:hAnsi="Tahoma" w:cs="Tahoma"/>
          <w:sz w:val="20"/>
        </w:rPr>
      </w:pPr>
      <w:r w:rsidRPr="008B1B65">
        <w:rPr>
          <w:rFonts w:ascii="Tahoma" w:hAnsi="Tahoma" w:cs="Tahoma"/>
          <w:sz w:val="20"/>
        </w:rPr>
        <w:t xml:space="preserve">f) Cada uno de los </w:t>
      </w:r>
      <w:r w:rsidR="00A84873" w:rsidRPr="008B1B65">
        <w:rPr>
          <w:rFonts w:ascii="Tahoma" w:hAnsi="Tahoma" w:cs="Tahoma"/>
          <w:sz w:val="20"/>
        </w:rPr>
        <w:t>licitante</w:t>
      </w:r>
      <w:r w:rsidRPr="008B1B65">
        <w:rPr>
          <w:rFonts w:ascii="Tahoma" w:hAnsi="Tahoma" w:cs="Tahoma"/>
          <w:sz w:val="20"/>
        </w:rPr>
        <w:t xml:space="preserve">s </w:t>
      </w:r>
      <w:proofErr w:type="spellStart"/>
      <w:r w:rsidRPr="008B1B65">
        <w:rPr>
          <w:rFonts w:ascii="Tahoma" w:hAnsi="Tahoma" w:cs="Tahoma"/>
          <w:sz w:val="20"/>
        </w:rPr>
        <w:t>ó</w:t>
      </w:r>
      <w:proofErr w:type="spellEnd"/>
      <w:r w:rsidRPr="008B1B65">
        <w:rPr>
          <w:rFonts w:ascii="Tahoma" w:hAnsi="Tahoma" w:cs="Tahoma"/>
          <w:sz w:val="20"/>
        </w:rPr>
        <w:t xml:space="preserve"> integrantes del convenio de participación conjunta deberán presentar de manera individual su acreditación conforme al </w:t>
      </w:r>
      <w:r w:rsidRPr="008B1B65">
        <w:rPr>
          <w:rFonts w:ascii="Tahoma" w:hAnsi="Tahoma" w:cs="Tahoma"/>
          <w:b/>
          <w:sz w:val="20"/>
        </w:rPr>
        <w:t>Anexo Numero 5 (</w:t>
      </w:r>
      <w:r w:rsidR="004A3A86" w:rsidRPr="008B1B65">
        <w:rPr>
          <w:rFonts w:ascii="Tahoma" w:hAnsi="Tahoma" w:cs="Tahoma"/>
          <w:b/>
          <w:sz w:val="20"/>
        </w:rPr>
        <w:t>cinco</w:t>
      </w:r>
      <w:r w:rsidRPr="008B1B65">
        <w:rPr>
          <w:rFonts w:ascii="Tahoma" w:hAnsi="Tahoma" w:cs="Tahoma"/>
          <w:b/>
          <w:sz w:val="20"/>
        </w:rPr>
        <w:t>)</w:t>
      </w:r>
      <w:r w:rsidR="007528E3">
        <w:rPr>
          <w:rFonts w:ascii="Tahoma" w:hAnsi="Tahoma" w:cs="Tahoma"/>
          <w:b/>
          <w:sz w:val="20"/>
        </w:rPr>
        <w:t xml:space="preserve"> Acreditación.</w:t>
      </w:r>
    </w:p>
    <w:p w14:paraId="536F8CFA" w14:textId="77777777" w:rsidR="004B0AD4" w:rsidRPr="008B1B65" w:rsidRDefault="004B0AD4" w:rsidP="004B0AD4">
      <w:pPr>
        <w:jc w:val="both"/>
        <w:rPr>
          <w:rFonts w:ascii="Tahoma" w:hAnsi="Tahoma" w:cs="Tahoma"/>
          <w:bCs/>
          <w:sz w:val="20"/>
        </w:rPr>
      </w:pPr>
    </w:p>
    <w:p w14:paraId="188FCAC4" w14:textId="5E40F24C" w:rsidR="00585EC9" w:rsidRDefault="00585EC9" w:rsidP="00585EC9">
      <w:pPr>
        <w:ind w:left="357" w:hanging="357"/>
        <w:jc w:val="both"/>
        <w:rPr>
          <w:rFonts w:ascii="Tahoma" w:hAnsi="Tahoma" w:cs="Tahoma"/>
          <w:b/>
          <w:bCs/>
          <w:sz w:val="20"/>
          <w:szCs w:val="20"/>
        </w:rPr>
      </w:pPr>
      <w:r w:rsidRPr="008B1B65">
        <w:rPr>
          <w:rFonts w:ascii="Tahoma" w:hAnsi="Tahoma" w:cs="Tahoma"/>
          <w:b/>
          <w:bCs/>
          <w:sz w:val="20"/>
          <w:szCs w:val="20"/>
        </w:rPr>
        <w:t>6.</w:t>
      </w:r>
      <w:r w:rsidRPr="008B1B65">
        <w:rPr>
          <w:rFonts w:ascii="Tahoma" w:hAnsi="Tahoma" w:cs="Tahoma"/>
          <w:b/>
          <w:bCs/>
          <w:sz w:val="20"/>
          <w:szCs w:val="20"/>
        </w:rPr>
        <w:tab/>
        <w:t xml:space="preserve">DOCUMENTOS QUE DEBERÁN PRESENTAR QUIENES DESEEN PARTICIPAR EN LA </w:t>
      </w:r>
      <w:r w:rsidR="00186DED">
        <w:rPr>
          <w:rFonts w:ascii="Tahoma" w:hAnsi="Tahoma" w:cs="Tahoma"/>
          <w:b/>
          <w:bCs/>
          <w:sz w:val="20"/>
          <w:szCs w:val="20"/>
        </w:rPr>
        <w:t>LICITACIÓN</w:t>
      </w:r>
      <w:r w:rsidRPr="008B1B65">
        <w:rPr>
          <w:rFonts w:ascii="Tahoma" w:hAnsi="Tahoma" w:cs="Tahoma"/>
          <w:b/>
          <w:bCs/>
          <w:sz w:val="20"/>
          <w:szCs w:val="20"/>
        </w:rPr>
        <w:t xml:space="preserve"> Y ENTREGAR JUNTO CON EL SOBRE QUE SE GENERE EN COMPRANET, RELATIVO A LA PROPOSICION TECNICA.</w:t>
      </w:r>
    </w:p>
    <w:p w14:paraId="34353D16" w14:textId="77777777" w:rsidR="00E4415D" w:rsidRDefault="00E4415D" w:rsidP="00585EC9">
      <w:pPr>
        <w:ind w:left="357" w:hanging="357"/>
        <w:jc w:val="both"/>
        <w:rPr>
          <w:rFonts w:ascii="Tahoma" w:hAnsi="Tahoma" w:cs="Tahoma"/>
          <w:b/>
          <w:bCs/>
          <w:sz w:val="20"/>
          <w:szCs w:val="20"/>
        </w:rPr>
      </w:pPr>
    </w:p>
    <w:p w14:paraId="4A434EE3" w14:textId="7C474009" w:rsidR="00E4415D" w:rsidRPr="008B1B65" w:rsidRDefault="00E4415D" w:rsidP="00585EC9">
      <w:pPr>
        <w:ind w:left="357" w:hanging="357"/>
        <w:jc w:val="both"/>
        <w:rPr>
          <w:rFonts w:ascii="Tahoma" w:hAnsi="Tahoma" w:cs="Tahoma"/>
          <w:b/>
          <w:bCs/>
          <w:sz w:val="20"/>
          <w:szCs w:val="20"/>
        </w:rPr>
      </w:pPr>
      <w:r>
        <w:rPr>
          <w:rFonts w:ascii="Tahoma" w:hAnsi="Tahoma" w:cs="Tahoma"/>
          <w:b/>
          <w:bCs/>
          <w:sz w:val="20"/>
          <w:szCs w:val="20"/>
        </w:rPr>
        <w:t xml:space="preserve">6.1.  DOCUMENTACION </w:t>
      </w:r>
      <w:r w:rsidR="00725EF2">
        <w:rPr>
          <w:rFonts w:ascii="Tahoma" w:hAnsi="Tahoma" w:cs="Tahoma"/>
          <w:b/>
          <w:bCs/>
          <w:sz w:val="20"/>
          <w:szCs w:val="20"/>
        </w:rPr>
        <w:t>LEGAL-ADMINISTRATIVA</w:t>
      </w:r>
      <w:r>
        <w:rPr>
          <w:rFonts w:ascii="Tahoma" w:hAnsi="Tahoma" w:cs="Tahoma"/>
          <w:b/>
          <w:bCs/>
          <w:sz w:val="20"/>
          <w:szCs w:val="20"/>
        </w:rPr>
        <w:t>:</w:t>
      </w:r>
    </w:p>
    <w:p w14:paraId="617EADB9" w14:textId="0079E782" w:rsidR="00585EC9" w:rsidRPr="008B1B65" w:rsidRDefault="00585EC9" w:rsidP="00186DED">
      <w:pPr>
        <w:pStyle w:val="Sangra3detindependiente1"/>
        <w:numPr>
          <w:ilvl w:val="1"/>
          <w:numId w:val="10"/>
        </w:numPr>
        <w:spacing w:after="120"/>
        <w:rPr>
          <w:rFonts w:ascii="Tahoma" w:hAnsi="Tahoma" w:cs="Tahoma"/>
          <w:lang w:val="es-ES"/>
        </w:rPr>
      </w:pPr>
      <w:r w:rsidRPr="008B1B65">
        <w:rPr>
          <w:rFonts w:ascii="Tahoma" w:hAnsi="Tahoma" w:cs="Tahoma"/>
          <w:bCs/>
        </w:rPr>
        <w:t xml:space="preserve">Una declaración firmada en forma autógrafa por el propio </w:t>
      </w:r>
      <w:r w:rsidR="00A84873" w:rsidRPr="008B1B65">
        <w:rPr>
          <w:rFonts w:ascii="Tahoma" w:hAnsi="Tahoma" w:cs="Tahoma"/>
          <w:bCs/>
        </w:rPr>
        <w:t>licitante</w:t>
      </w:r>
      <w:r w:rsidRPr="008B1B65">
        <w:rPr>
          <w:rFonts w:ascii="Tahoma" w:hAnsi="Tahoma" w:cs="Tahoma"/>
          <w:bCs/>
        </w:rPr>
        <w:t xml:space="preserve"> o su representante legal, por el que manifieste bajo protesta de decir verdad, no encontrarse en alguno de los supuestos establecidos por los artículos 50 y 60, penúltimo párrafo, de la LAASSP.</w:t>
      </w:r>
      <w:r w:rsidRPr="008B1B65">
        <w:rPr>
          <w:rFonts w:ascii="Tahoma" w:hAnsi="Tahoma" w:cs="Tahoma"/>
        </w:rPr>
        <w:t xml:space="preserve"> conforme al </w:t>
      </w:r>
      <w:r w:rsidRPr="008B1B65">
        <w:rPr>
          <w:rFonts w:ascii="Tahoma" w:hAnsi="Tahoma" w:cs="Tahoma"/>
          <w:b/>
          <w:lang w:val="es-ES"/>
        </w:rPr>
        <w:t xml:space="preserve">Anexo Número </w:t>
      </w:r>
      <w:r w:rsidR="004B0AD4" w:rsidRPr="008B1B65">
        <w:rPr>
          <w:rFonts w:ascii="Tahoma" w:hAnsi="Tahoma" w:cs="Tahoma"/>
          <w:b/>
          <w:lang w:val="es-ES"/>
        </w:rPr>
        <w:t>6</w:t>
      </w:r>
      <w:r w:rsidRPr="008B1B65">
        <w:rPr>
          <w:rFonts w:ascii="Tahoma" w:hAnsi="Tahoma" w:cs="Tahoma"/>
          <w:b/>
          <w:lang w:val="es-ES"/>
        </w:rPr>
        <w:t xml:space="preserve"> (</w:t>
      </w:r>
      <w:r w:rsidR="004B0AD4" w:rsidRPr="008B1B65">
        <w:rPr>
          <w:rFonts w:ascii="Tahoma" w:hAnsi="Tahoma" w:cs="Tahoma"/>
          <w:b/>
          <w:lang w:val="es-ES"/>
        </w:rPr>
        <w:t>seis</w:t>
      </w:r>
      <w:r w:rsidRPr="008B1B65">
        <w:rPr>
          <w:rFonts w:ascii="Tahoma" w:hAnsi="Tahoma" w:cs="Tahoma"/>
          <w:b/>
          <w:lang w:val="es-ES"/>
        </w:rPr>
        <w:t>)</w:t>
      </w:r>
      <w:r w:rsidRPr="008B1B65">
        <w:rPr>
          <w:rFonts w:ascii="Tahoma" w:hAnsi="Tahoma" w:cs="Tahoma"/>
          <w:lang w:val="es-ES"/>
        </w:rPr>
        <w:t>,  de las presentes bases.</w:t>
      </w:r>
    </w:p>
    <w:p w14:paraId="53DB7C88" w14:textId="27B01C08" w:rsidR="00585EC9" w:rsidRPr="008B1B65" w:rsidRDefault="00585EC9" w:rsidP="009E7E55">
      <w:pPr>
        <w:pStyle w:val="Sangra3detindependiente1"/>
        <w:numPr>
          <w:ilvl w:val="1"/>
          <w:numId w:val="10"/>
        </w:numPr>
        <w:spacing w:after="120"/>
        <w:ind w:left="709"/>
        <w:rPr>
          <w:rFonts w:ascii="Tahoma" w:hAnsi="Tahoma" w:cs="Tahoma"/>
        </w:rPr>
      </w:pPr>
      <w:r w:rsidRPr="008B1B65">
        <w:rPr>
          <w:rFonts w:ascii="Tahoma" w:hAnsi="Tahoma" w:cs="Tahoma"/>
        </w:rPr>
        <w:t xml:space="preserve">Escrito de declaración de integridad, a través del cual el </w:t>
      </w:r>
      <w:r w:rsidR="00A84873" w:rsidRPr="008B1B65">
        <w:rPr>
          <w:rFonts w:ascii="Tahoma" w:hAnsi="Tahoma" w:cs="Tahoma"/>
        </w:rPr>
        <w:t>licitante</w:t>
      </w:r>
      <w:r w:rsidRPr="008B1B65">
        <w:rPr>
          <w:rFonts w:ascii="Tahoma" w:hAnsi="Tahoma" w:cs="Tahoma"/>
        </w:rPr>
        <w:t xml:space="preserve"> o su representante legal manifieste bajo protesta de decir verdad, que por </w:t>
      </w:r>
      <w:proofErr w:type="spellStart"/>
      <w:r w:rsidRPr="008B1B65">
        <w:rPr>
          <w:rFonts w:ascii="Tahoma" w:hAnsi="Tahoma" w:cs="Tahoma"/>
        </w:rPr>
        <w:t>si</w:t>
      </w:r>
      <w:proofErr w:type="spellEnd"/>
      <w:r w:rsidRPr="008B1B65">
        <w:rPr>
          <w:rFonts w:ascii="Tahoma" w:hAnsi="Tahoma" w:cs="Tahoma"/>
        </w:rPr>
        <w:t xml:space="preserve">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w:t>
      </w:r>
      <w:r w:rsidR="00A84873" w:rsidRPr="008B1B65">
        <w:rPr>
          <w:rFonts w:ascii="Tahoma" w:hAnsi="Tahoma" w:cs="Tahoma"/>
        </w:rPr>
        <w:t>licitante</w:t>
      </w:r>
      <w:r w:rsidRPr="008B1B65">
        <w:rPr>
          <w:rFonts w:ascii="Tahoma" w:hAnsi="Tahoma" w:cs="Tahoma"/>
        </w:rPr>
        <w:t xml:space="preserve">s, conforme al </w:t>
      </w:r>
      <w:r w:rsidRPr="008B1B65">
        <w:rPr>
          <w:rFonts w:ascii="Tahoma" w:hAnsi="Tahoma" w:cs="Tahoma"/>
          <w:b/>
          <w:lang w:val="es-ES"/>
        </w:rPr>
        <w:t xml:space="preserve">Anexo Número </w:t>
      </w:r>
      <w:r w:rsidR="00162CAC" w:rsidRPr="008B1B65">
        <w:rPr>
          <w:rFonts w:ascii="Tahoma" w:hAnsi="Tahoma" w:cs="Tahoma"/>
          <w:b/>
          <w:lang w:val="es-ES"/>
        </w:rPr>
        <w:t>6</w:t>
      </w:r>
      <w:r w:rsidRPr="008B1B65">
        <w:rPr>
          <w:rFonts w:ascii="Tahoma" w:hAnsi="Tahoma" w:cs="Tahoma"/>
          <w:b/>
          <w:lang w:val="es-ES"/>
        </w:rPr>
        <w:t xml:space="preserve"> (</w:t>
      </w:r>
      <w:r w:rsidR="00162CAC" w:rsidRPr="008B1B65">
        <w:rPr>
          <w:rFonts w:ascii="Tahoma" w:hAnsi="Tahoma" w:cs="Tahoma"/>
          <w:b/>
          <w:lang w:val="es-ES"/>
        </w:rPr>
        <w:t>seis</w:t>
      </w:r>
      <w:r w:rsidRPr="008B1B65">
        <w:rPr>
          <w:rFonts w:ascii="Tahoma" w:hAnsi="Tahoma" w:cs="Tahoma"/>
          <w:b/>
          <w:lang w:val="es-ES"/>
        </w:rPr>
        <w:t>)</w:t>
      </w:r>
      <w:r w:rsidRPr="008B1B65">
        <w:rPr>
          <w:rFonts w:ascii="Tahoma" w:hAnsi="Tahoma" w:cs="Tahoma"/>
          <w:lang w:val="es-ES"/>
        </w:rPr>
        <w:t>,  de las presentes bases.</w:t>
      </w:r>
    </w:p>
    <w:p w14:paraId="26453D95" w14:textId="523715CC" w:rsidR="00585EC9" w:rsidRPr="008B1B65" w:rsidRDefault="00585EC9" w:rsidP="009E7E55">
      <w:pPr>
        <w:pStyle w:val="Sangra3detindependiente1"/>
        <w:numPr>
          <w:ilvl w:val="1"/>
          <w:numId w:val="10"/>
        </w:numPr>
        <w:spacing w:after="120"/>
        <w:ind w:left="709"/>
        <w:rPr>
          <w:rFonts w:ascii="Tahoma" w:hAnsi="Tahoma" w:cs="Tahoma"/>
        </w:rPr>
      </w:pPr>
      <w:r w:rsidRPr="008B1B65">
        <w:rPr>
          <w:rFonts w:ascii="Tahoma" w:hAnsi="Tahoma" w:cs="Tahoma"/>
        </w:rPr>
        <w:t xml:space="preserve">Los </w:t>
      </w:r>
      <w:r w:rsidR="00B469E9" w:rsidRPr="008B1B65">
        <w:rPr>
          <w:rFonts w:ascii="Tahoma" w:hAnsi="Tahoma" w:cs="Tahoma"/>
        </w:rPr>
        <w:t>licitantes</w:t>
      </w:r>
      <w:r w:rsidRPr="008B1B65">
        <w:rPr>
          <w:rFonts w:ascii="Tahoma" w:hAnsi="Tahoma" w:cs="Tahoma"/>
        </w:rPr>
        <w:t xml:space="preserve">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004B0AD4" w:rsidRPr="008B1B65">
        <w:rPr>
          <w:rFonts w:ascii="Tahoma" w:hAnsi="Tahoma" w:cs="Tahoma"/>
          <w:b/>
        </w:rPr>
        <w:t>Anexo Número 12</w:t>
      </w:r>
      <w:r w:rsidRPr="008B1B65">
        <w:rPr>
          <w:rFonts w:ascii="Tahoma" w:hAnsi="Tahoma" w:cs="Tahoma"/>
          <w:b/>
        </w:rPr>
        <w:t xml:space="preserve"> (</w:t>
      </w:r>
      <w:r w:rsidR="004B0AD4" w:rsidRPr="008B1B65">
        <w:rPr>
          <w:rFonts w:ascii="Tahoma" w:hAnsi="Tahoma" w:cs="Tahoma"/>
          <w:b/>
        </w:rPr>
        <w:t>doce</w:t>
      </w:r>
      <w:r w:rsidRPr="008B1B65">
        <w:rPr>
          <w:rFonts w:ascii="Tahoma" w:hAnsi="Tahoma" w:cs="Tahoma"/>
          <w:b/>
        </w:rPr>
        <w:t>)</w:t>
      </w:r>
      <w:r w:rsidRPr="008B1B65">
        <w:rPr>
          <w:rFonts w:ascii="Tahoma" w:hAnsi="Tahoma" w:cs="Tahoma"/>
        </w:rPr>
        <w:t>, de las presentes bases.</w:t>
      </w:r>
    </w:p>
    <w:p w14:paraId="49583E3E" w14:textId="2A0BFDDB" w:rsidR="00585EC9" w:rsidRDefault="00585EC9" w:rsidP="009E7E55">
      <w:pPr>
        <w:pStyle w:val="Textoindependiente"/>
        <w:numPr>
          <w:ilvl w:val="1"/>
          <w:numId w:val="10"/>
        </w:numPr>
        <w:spacing w:after="0"/>
        <w:jc w:val="both"/>
        <w:rPr>
          <w:rFonts w:ascii="Tahoma" w:hAnsi="Tahoma" w:cs="Tahoma"/>
          <w:sz w:val="20"/>
        </w:rPr>
      </w:pPr>
      <w:r w:rsidRPr="008B1B65">
        <w:rPr>
          <w:rFonts w:ascii="Tahoma" w:hAnsi="Tahoma" w:cs="Tahoma"/>
          <w:sz w:val="20"/>
        </w:rPr>
        <w:lastRenderedPageBreak/>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8B1B65">
        <w:rPr>
          <w:rFonts w:ascii="Tahoma" w:hAnsi="Tahoma" w:cs="Tahoma"/>
          <w:b/>
          <w:sz w:val="20"/>
        </w:rPr>
        <w:t xml:space="preserve">Anexo Número </w:t>
      </w:r>
      <w:r w:rsidR="004B0AD4" w:rsidRPr="008B1B65">
        <w:rPr>
          <w:rFonts w:ascii="Tahoma" w:hAnsi="Tahoma" w:cs="Tahoma"/>
          <w:b/>
          <w:sz w:val="20"/>
        </w:rPr>
        <w:t>10</w:t>
      </w:r>
      <w:r w:rsidRPr="008B1B65">
        <w:rPr>
          <w:rFonts w:ascii="Tahoma" w:hAnsi="Tahoma" w:cs="Tahoma"/>
          <w:b/>
          <w:sz w:val="20"/>
        </w:rPr>
        <w:t xml:space="preserve"> (</w:t>
      </w:r>
      <w:r w:rsidR="004B0AD4" w:rsidRPr="008B1B65">
        <w:rPr>
          <w:rFonts w:ascii="Tahoma" w:hAnsi="Tahoma" w:cs="Tahoma"/>
          <w:b/>
          <w:sz w:val="20"/>
        </w:rPr>
        <w:t>diez</w:t>
      </w:r>
      <w:r w:rsidRPr="008B1B65">
        <w:rPr>
          <w:rFonts w:ascii="Tahoma" w:hAnsi="Tahoma" w:cs="Tahoma"/>
          <w:b/>
          <w:sz w:val="20"/>
        </w:rPr>
        <w:t>)</w:t>
      </w:r>
      <w:r w:rsidRPr="008B1B65">
        <w:rPr>
          <w:rFonts w:ascii="Tahoma" w:hAnsi="Tahoma" w:cs="Tahoma"/>
          <w:sz w:val="20"/>
        </w:rPr>
        <w:t>,  de las presentes bases.</w:t>
      </w:r>
    </w:p>
    <w:p w14:paraId="034B292A" w14:textId="77777777" w:rsidR="009A53D9" w:rsidRPr="008B1B65" w:rsidRDefault="009A53D9" w:rsidP="009A53D9">
      <w:pPr>
        <w:pStyle w:val="Textoindependiente"/>
        <w:spacing w:after="0"/>
        <w:ind w:left="644"/>
        <w:jc w:val="both"/>
        <w:rPr>
          <w:rFonts w:ascii="Tahoma" w:hAnsi="Tahoma" w:cs="Tahoma"/>
          <w:sz w:val="20"/>
        </w:rPr>
      </w:pPr>
    </w:p>
    <w:p w14:paraId="38A96DAD" w14:textId="2BEE46F2" w:rsidR="00585EC9" w:rsidRPr="008B1B65" w:rsidRDefault="00585EC9" w:rsidP="009E7E55">
      <w:pPr>
        <w:pStyle w:val="Textoindependiente"/>
        <w:numPr>
          <w:ilvl w:val="1"/>
          <w:numId w:val="10"/>
        </w:numPr>
        <w:spacing w:after="0"/>
        <w:jc w:val="both"/>
        <w:rPr>
          <w:rFonts w:ascii="Tahoma" w:hAnsi="Tahoma" w:cs="Tahoma"/>
          <w:sz w:val="20"/>
        </w:rPr>
      </w:pPr>
      <w:r w:rsidRPr="008B1B65">
        <w:rPr>
          <w:rFonts w:ascii="Tahoma" w:hAnsi="Tahoma" w:cs="Tahoma"/>
          <w:sz w:val="20"/>
        </w:rPr>
        <w:t xml:space="preserve">Conforme al artículo 35 del Reglamento de la Ley, escrito bajo protesta de decir verdad, a través del cual el </w:t>
      </w:r>
      <w:r w:rsidR="00A84873" w:rsidRPr="008B1B65">
        <w:rPr>
          <w:rFonts w:ascii="Tahoma" w:hAnsi="Tahoma" w:cs="Tahoma"/>
          <w:sz w:val="20"/>
        </w:rPr>
        <w:t>licitante</w:t>
      </w:r>
      <w:r w:rsidRPr="008B1B65">
        <w:rPr>
          <w:rFonts w:ascii="Tahoma" w:hAnsi="Tahoma" w:cs="Tahoma"/>
          <w:sz w:val="20"/>
        </w:rPr>
        <w:t xml:space="preserve"> manifieste </w:t>
      </w:r>
      <w:r w:rsidR="00A7541C" w:rsidRPr="008B1B65">
        <w:rPr>
          <w:rFonts w:ascii="Tahoma" w:hAnsi="Tahoma" w:cs="Tahoma"/>
          <w:sz w:val="20"/>
        </w:rPr>
        <w:t xml:space="preserve">que es de nacionalidad mexicana, de conformidad con el </w:t>
      </w:r>
      <w:r w:rsidR="00A7541C" w:rsidRPr="008B1B65">
        <w:rPr>
          <w:rFonts w:ascii="Tahoma" w:hAnsi="Tahoma" w:cs="Tahoma"/>
          <w:b/>
          <w:sz w:val="20"/>
        </w:rPr>
        <w:t xml:space="preserve">Anexo Numero </w:t>
      </w:r>
      <w:r w:rsidR="004B0AD4" w:rsidRPr="008B1B65">
        <w:rPr>
          <w:rFonts w:ascii="Tahoma" w:hAnsi="Tahoma" w:cs="Tahoma"/>
          <w:b/>
          <w:sz w:val="20"/>
        </w:rPr>
        <w:t>6</w:t>
      </w:r>
      <w:r w:rsidR="00A7541C" w:rsidRPr="008B1B65">
        <w:rPr>
          <w:rFonts w:ascii="Tahoma" w:hAnsi="Tahoma" w:cs="Tahoma"/>
          <w:b/>
          <w:sz w:val="20"/>
        </w:rPr>
        <w:t xml:space="preserve"> (</w:t>
      </w:r>
      <w:r w:rsidR="004B0AD4" w:rsidRPr="008B1B65">
        <w:rPr>
          <w:rFonts w:ascii="Tahoma" w:hAnsi="Tahoma" w:cs="Tahoma"/>
          <w:b/>
          <w:sz w:val="20"/>
        </w:rPr>
        <w:t>seis</w:t>
      </w:r>
      <w:r w:rsidR="00A7541C" w:rsidRPr="008B1B65">
        <w:rPr>
          <w:rFonts w:ascii="Tahoma" w:hAnsi="Tahoma" w:cs="Tahoma"/>
          <w:b/>
          <w:sz w:val="20"/>
        </w:rPr>
        <w:t>)</w:t>
      </w:r>
    </w:p>
    <w:p w14:paraId="56E14B88" w14:textId="77777777" w:rsidR="00585EC9" w:rsidRPr="008B1B65" w:rsidRDefault="00585EC9" w:rsidP="00585EC9">
      <w:pPr>
        <w:pStyle w:val="Textoindependiente"/>
        <w:spacing w:after="0"/>
        <w:jc w:val="both"/>
        <w:rPr>
          <w:rFonts w:ascii="Tahoma" w:hAnsi="Tahoma" w:cs="Tahoma"/>
          <w:sz w:val="20"/>
        </w:rPr>
      </w:pPr>
    </w:p>
    <w:p w14:paraId="1C1B7767" w14:textId="163ACE85" w:rsidR="00585EC9" w:rsidRPr="008B1B65" w:rsidRDefault="00585EC9" w:rsidP="009E7E55">
      <w:pPr>
        <w:pStyle w:val="Sangra3detindependiente1"/>
        <w:numPr>
          <w:ilvl w:val="1"/>
          <w:numId w:val="10"/>
        </w:numPr>
        <w:spacing w:after="120"/>
        <w:rPr>
          <w:rFonts w:ascii="Tahoma" w:hAnsi="Tahoma" w:cs="Tahoma"/>
          <w:bCs/>
        </w:rPr>
      </w:pPr>
      <w:r w:rsidRPr="008B1B65">
        <w:rPr>
          <w:rFonts w:ascii="Tahoma" w:hAnsi="Tahoma" w:cs="Tahoma"/>
          <w:bCs/>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8B1B65">
        <w:rPr>
          <w:rFonts w:ascii="Tahoma" w:hAnsi="Tahoma" w:cs="Tahoma"/>
          <w:b/>
          <w:bCs/>
        </w:rPr>
        <w:t xml:space="preserve">Anexo Número </w:t>
      </w:r>
      <w:r w:rsidR="00D96156" w:rsidRPr="008B1B65">
        <w:rPr>
          <w:rFonts w:ascii="Tahoma" w:hAnsi="Tahoma" w:cs="Tahoma"/>
          <w:b/>
          <w:bCs/>
        </w:rPr>
        <w:t>7</w:t>
      </w:r>
      <w:r w:rsidRPr="008B1B65">
        <w:rPr>
          <w:rFonts w:ascii="Tahoma" w:hAnsi="Tahoma" w:cs="Tahoma"/>
          <w:b/>
          <w:bCs/>
        </w:rPr>
        <w:t xml:space="preserve"> (</w:t>
      </w:r>
      <w:r w:rsidR="00D96156" w:rsidRPr="008B1B65">
        <w:rPr>
          <w:rFonts w:ascii="Tahoma" w:hAnsi="Tahoma" w:cs="Tahoma"/>
          <w:b/>
          <w:bCs/>
        </w:rPr>
        <w:t>siete</w:t>
      </w:r>
      <w:r w:rsidRPr="008B1B65">
        <w:rPr>
          <w:rFonts w:ascii="Tahoma" w:hAnsi="Tahoma" w:cs="Tahoma"/>
          <w:b/>
          <w:bCs/>
        </w:rPr>
        <w:t>)</w:t>
      </w:r>
      <w:r w:rsidRPr="008B1B65">
        <w:rPr>
          <w:rFonts w:ascii="Tahoma" w:hAnsi="Tahoma" w:cs="Tahoma"/>
          <w:bCs/>
        </w:rPr>
        <w:t>, de la presente convocatoria.</w:t>
      </w:r>
    </w:p>
    <w:p w14:paraId="4235537E" w14:textId="3249C1D2" w:rsidR="00585EC9" w:rsidRPr="008B1B65" w:rsidRDefault="00585EC9" w:rsidP="009E7E55">
      <w:pPr>
        <w:pStyle w:val="Sangra3detindependiente1"/>
        <w:numPr>
          <w:ilvl w:val="1"/>
          <w:numId w:val="10"/>
        </w:numPr>
        <w:spacing w:after="120"/>
        <w:rPr>
          <w:rFonts w:ascii="Tahoma" w:hAnsi="Tahoma" w:cs="Tahoma"/>
          <w:bCs/>
        </w:rPr>
      </w:pPr>
      <w:r w:rsidRPr="008B1B65">
        <w:rPr>
          <w:rFonts w:ascii="Tahoma" w:hAnsi="Tahoma" w:cs="Tahoma"/>
          <w:bCs/>
        </w:rPr>
        <w:t xml:space="preserve">Carta bajo protesta de decir verdad que cuenta con el Registro Federal de Contribuyentes, Registro Patronal IMSS y Registro INFONAVIT. En el caso de que el </w:t>
      </w:r>
      <w:r w:rsidR="00A84873" w:rsidRPr="008B1B65">
        <w:rPr>
          <w:rFonts w:ascii="Tahoma" w:hAnsi="Tahoma" w:cs="Tahoma"/>
          <w:bCs/>
        </w:rPr>
        <w:t>licitante</w:t>
      </w:r>
      <w:r w:rsidRPr="008B1B65">
        <w:rPr>
          <w:rFonts w:ascii="Tahoma" w:hAnsi="Tahoma" w:cs="Tahoma"/>
          <w:bCs/>
        </w:rPr>
        <w:t xml:space="preserve"> no cuente con Registro Patronal propio, deberá celebrar Convenio de Participación Conjunta con la empresa que le proporcione e</w:t>
      </w:r>
      <w:r w:rsidR="00430CD2">
        <w:rPr>
          <w:rFonts w:ascii="Tahoma" w:hAnsi="Tahoma" w:cs="Tahoma"/>
          <w:bCs/>
        </w:rPr>
        <w:t>l Servicios de Recursos</w:t>
      </w:r>
      <w:r w:rsidR="005A6190">
        <w:rPr>
          <w:rFonts w:ascii="Tahoma" w:hAnsi="Tahoma" w:cs="Tahoma"/>
          <w:bCs/>
        </w:rPr>
        <w:t xml:space="preserve"> Humanos.</w:t>
      </w:r>
    </w:p>
    <w:p w14:paraId="553B5404" w14:textId="4346581C" w:rsidR="002F67E0" w:rsidRDefault="00585EC9" w:rsidP="009E7E55">
      <w:pPr>
        <w:pStyle w:val="Prrafodelista"/>
        <w:numPr>
          <w:ilvl w:val="1"/>
          <w:numId w:val="10"/>
        </w:numPr>
        <w:jc w:val="both"/>
        <w:rPr>
          <w:rFonts w:ascii="Montserrat Medium" w:eastAsia="Calibri" w:hAnsi="Montserrat Medium" w:cs="Times New Roman"/>
          <w:sz w:val="18"/>
          <w:szCs w:val="18"/>
        </w:rPr>
      </w:pPr>
      <w:r w:rsidRPr="004A1A3F">
        <w:rPr>
          <w:rFonts w:ascii="Tahoma" w:hAnsi="Tahoma" w:cs="Tahoma"/>
          <w:bCs/>
          <w:sz w:val="20"/>
          <w:szCs w:val="20"/>
        </w:rPr>
        <w:t xml:space="preserve">El </w:t>
      </w:r>
      <w:r w:rsidR="00D96156" w:rsidRPr="004A1A3F">
        <w:rPr>
          <w:rFonts w:ascii="Tahoma" w:hAnsi="Tahoma" w:cs="Tahoma"/>
          <w:bCs/>
          <w:sz w:val="20"/>
          <w:szCs w:val="20"/>
        </w:rPr>
        <w:t>licitante</w:t>
      </w:r>
      <w:r w:rsidRPr="004A1A3F">
        <w:rPr>
          <w:rFonts w:ascii="Tahoma" w:hAnsi="Tahoma" w:cs="Tahoma"/>
          <w:bCs/>
          <w:sz w:val="20"/>
          <w:szCs w:val="20"/>
        </w:rPr>
        <w:t xml:space="preserve"> deberá presentar como requisito de participación la entrega de la Opinión del Cumplimiento de Obligaciones Fiscales ante el </w:t>
      </w:r>
      <w:r w:rsidR="00D96156" w:rsidRPr="004A1A3F">
        <w:rPr>
          <w:rFonts w:ascii="Tahoma" w:hAnsi="Tahoma" w:cs="Tahoma"/>
          <w:bCs/>
          <w:sz w:val="20"/>
          <w:szCs w:val="20"/>
        </w:rPr>
        <w:t>“</w:t>
      </w:r>
      <w:r w:rsidRPr="004A1A3F">
        <w:rPr>
          <w:rFonts w:ascii="Tahoma" w:hAnsi="Tahoma" w:cs="Tahoma"/>
          <w:bCs/>
          <w:sz w:val="20"/>
          <w:szCs w:val="20"/>
        </w:rPr>
        <w:t>SAT” VIGENTE Y POSITIVO</w:t>
      </w:r>
      <w:r w:rsidR="002F67E0" w:rsidRPr="004A1A3F">
        <w:rPr>
          <w:rFonts w:ascii="Tahoma" w:hAnsi="Tahoma" w:cs="Tahoma"/>
          <w:bCs/>
          <w:sz w:val="20"/>
          <w:szCs w:val="20"/>
        </w:rPr>
        <w:t>,</w:t>
      </w:r>
      <w:r w:rsidR="002F67E0" w:rsidRPr="004A1A3F">
        <w:rPr>
          <w:rFonts w:ascii="Montserrat Medium" w:eastAsia="Calibri" w:hAnsi="Montserrat Medium" w:cs="Times New Roman"/>
          <w:sz w:val="18"/>
          <w:szCs w:val="18"/>
        </w:rPr>
        <w:t xml:space="preserve"> </w:t>
      </w:r>
      <w:r w:rsidR="002F67E0" w:rsidRPr="004A1A3F">
        <w:rPr>
          <w:rFonts w:ascii="Tahoma" w:eastAsiaTheme="minorEastAsia" w:hAnsi="Tahoma" w:cs="Tahoma"/>
          <w:bCs/>
          <w:sz w:val="20"/>
          <w:szCs w:val="20"/>
          <w:lang w:val="es-ES_tradnl"/>
        </w:rPr>
        <w:t>si dicha opinión no se encuentra legible y/o el sello digital o Código QR no se puede verificar se tendrá como no presentado</w:t>
      </w:r>
      <w:r w:rsidR="002F67E0" w:rsidRPr="004A1A3F">
        <w:rPr>
          <w:rFonts w:ascii="Montserrat Medium" w:eastAsia="Calibri" w:hAnsi="Montserrat Medium" w:cs="Times New Roman"/>
          <w:sz w:val="18"/>
          <w:szCs w:val="18"/>
        </w:rPr>
        <w:t>.</w:t>
      </w:r>
    </w:p>
    <w:p w14:paraId="2CD81C75" w14:textId="77777777" w:rsidR="00D50B7F" w:rsidRDefault="00D50B7F" w:rsidP="00D50B7F">
      <w:pPr>
        <w:pStyle w:val="Prrafodelista"/>
        <w:ind w:left="644"/>
        <w:jc w:val="both"/>
        <w:rPr>
          <w:rFonts w:ascii="Montserrat Medium" w:eastAsia="Calibri" w:hAnsi="Montserrat Medium" w:cs="Times New Roman"/>
          <w:sz w:val="18"/>
          <w:szCs w:val="18"/>
        </w:rPr>
      </w:pPr>
    </w:p>
    <w:p w14:paraId="67DC23C9" w14:textId="7DDCC7F1" w:rsidR="00D50B7F" w:rsidRPr="00D50B7F" w:rsidRDefault="00D50B7F" w:rsidP="00D50B7F">
      <w:pPr>
        <w:pStyle w:val="Prrafodelista"/>
        <w:numPr>
          <w:ilvl w:val="1"/>
          <w:numId w:val="10"/>
        </w:numPr>
        <w:rPr>
          <w:rFonts w:ascii="Tahoma" w:hAnsi="Tahoma" w:cs="Tahoma"/>
          <w:bCs/>
          <w:sz w:val="20"/>
          <w:szCs w:val="20"/>
        </w:rPr>
      </w:pPr>
      <w:r w:rsidRPr="00D50B7F">
        <w:rPr>
          <w:rFonts w:ascii="Tahoma" w:hAnsi="Tahoma" w:cs="Tahoma"/>
          <w:bCs/>
          <w:sz w:val="20"/>
          <w:szCs w:val="20"/>
        </w:rPr>
        <w:t xml:space="preserve">El licitante deberá presentar como requisito de participación la entrega de la Opinión del Cumplimiento de Obligaciones </w:t>
      </w:r>
      <w:r>
        <w:rPr>
          <w:rFonts w:ascii="Tahoma" w:hAnsi="Tahoma" w:cs="Tahoma"/>
          <w:bCs/>
          <w:sz w:val="20"/>
          <w:szCs w:val="20"/>
        </w:rPr>
        <w:t>en Materia de Seguridad Social</w:t>
      </w:r>
      <w:r w:rsidRPr="00D50B7F">
        <w:rPr>
          <w:rFonts w:ascii="Tahoma" w:hAnsi="Tahoma" w:cs="Tahoma"/>
          <w:bCs/>
          <w:sz w:val="20"/>
          <w:szCs w:val="20"/>
        </w:rPr>
        <w:t xml:space="preserve"> VIGENTE Y POSITIVO, si dicha opinión no se encuentra legible y/o el sello digital o Código QR no se puede verificar se tendrá como no presentado.</w:t>
      </w:r>
    </w:p>
    <w:p w14:paraId="673676E2" w14:textId="581C1513" w:rsidR="00585EC9" w:rsidRPr="008B1B65" w:rsidRDefault="00585EC9" w:rsidP="009E7E55">
      <w:pPr>
        <w:numPr>
          <w:ilvl w:val="1"/>
          <w:numId w:val="10"/>
        </w:numPr>
        <w:suppressAutoHyphens/>
        <w:rPr>
          <w:rFonts w:ascii="Tahoma" w:hAnsi="Tahoma" w:cs="Tahoma"/>
          <w:bCs/>
          <w:sz w:val="20"/>
          <w:szCs w:val="20"/>
        </w:rPr>
      </w:pPr>
      <w:r w:rsidRPr="008B1B65">
        <w:rPr>
          <w:rFonts w:ascii="Tahoma" w:hAnsi="Tahoma" w:cs="Tahoma"/>
          <w:bCs/>
          <w:sz w:val="20"/>
          <w:szCs w:val="20"/>
        </w:rPr>
        <w:t xml:space="preserve">Escrito por el que manifiesta no encontrarse sancionado como empresa o producto, por la Secretaría de Salud, conforme al </w:t>
      </w:r>
      <w:r w:rsidRPr="008B1B65">
        <w:rPr>
          <w:rFonts w:ascii="Tahoma" w:hAnsi="Tahoma" w:cs="Tahoma"/>
          <w:b/>
          <w:bCs/>
          <w:sz w:val="20"/>
          <w:szCs w:val="20"/>
        </w:rPr>
        <w:t xml:space="preserve">Anexo Número </w:t>
      </w:r>
      <w:r w:rsidR="00162CAC" w:rsidRPr="008B1B65">
        <w:rPr>
          <w:rFonts w:ascii="Tahoma" w:hAnsi="Tahoma" w:cs="Tahoma"/>
          <w:b/>
          <w:bCs/>
          <w:sz w:val="20"/>
          <w:szCs w:val="20"/>
        </w:rPr>
        <w:t>6</w:t>
      </w:r>
      <w:r w:rsidRPr="008B1B65">
        <w:rPr>
          <w:rFonts w:ascii="Tahoma" w:hAnsi="Tahoma" w:cs="Tahoma"/>
          <w:b/>
          <w:bCs/>
          <w:sz w:val="20"/>
          <w:szCs w:val="20"/>
        </w:rPr>
        <w:t xml:space="preserve"> (</w:t>
      </w:r>
      <w:r w:rsidR="00162CAC" w:rsidRPr="008B1B65">
        <w:rPr>
          <w:rFonts w:ascii="Tahoma" w:hAnsi="Tahoma" w:cs="Tahoma"/>
          <w:b/>
          <w:bCs/>
          <w:sz w:val="20"/>
          <w:szCs w:val="20"/>
        </w:rPr>
        <w:t>seis</w:t>
      </w:r>
      <w:r w:rsidRPr="008B1B65">
        <w:rPr>
          <w:rFonts w:ascii="Tahoma" w:hAnsi="Tahoma" w:cs="Tahoma"/>
          <w:b/>
          <w:bCs/>
          <w:sz w:val="20"/>
          <w:szCs w:val="20"/>
        </w:rPr>
        <w:t>)</w:t>
      </w:r>
      <w:r w:rsidRPr="008B1B65">
        <w:rPr>
          <w:rFonts w:ascii="Tahoma" w:hAnsi="Tahoma" w:cs="Tahoma"/>
          <w:bCs/>
          <w:sz w:val="20"/>
          <w:szCs w:val="20"/>
        </w:rPr>
        <w:t xml:space="preserve"> de las presentes bases.</w:t>
      </w:r>
    </w:p>
    <w:p w14:paraId="470DB51E" w14:textId="77777777" w:rsidR="00C604FA" w:rsidRPr="008B1B65" w:rsidRDefault="00C604FA" w:rsidP="00C604FA">
      <w:pPr>
        <w:suppressAutoHyphens/>
        <w:ind w:left="644"/>
        <w:jc w:val="both"/>
        <w:rPr>
          <w:rFonts w:ascii="Tahoma" w:hAnsi="Tahoma" w:cs="Tahoma"/>
          <w:bCs/>
          <w:sz w:val="20"/>
          <w:szCs w:val="20"/>
        </w:rPr>
      </w:pPr>
    </w:p>
    <w:p w14:paraId="2A328E89" w14:textId="247489B8" w:rsidR="00B16B08" w:rsidRPr="00B16B08" w:rsidRDefault="00B16B08" w:rsidP="00166D2E">
      <w:pPr>
        <w:pStyle w:val="Prrafodelista"/>
        <w:numPr>
          <w:ilvl w:val="1"/>
          <w:numId w:val="10"/>
        </w:numPr>
        <w:suppressAutoHyphens/>
        <w:autoSpaceDE w:val="0"/>
        <w:spacing w:after="120" w:line="240" w:lineRule="auto"/>
        <w:jc w:val="both"/>
        <w:rPr>
          <w:rFonts w:ascii="Tahoma" w:eastAsia="Arial Unicode MS" w:hAnsi="Tahoma" w:cs="Tahoma"/>
          <w:sz w:val="20"/>
          <w:szCs w:val="20"/>
          <w:lang w:eastAsia="ar-SA"/>
        </w:rPr>
      </w:pPr>
      <w:r w:rsidRPr="00B16B08">
        <w:rPr>
          <w:rFonts w:ascii="Tahoma" w:eastAsia="Arial Unicode MS" w:hAnsi="Tahoma" w:cs="Tahoma"/>
          <w:sz w:val="20"/>
          <w:szCs w:val="20"/>
          <w:lang w:eastAsia="ar-SA"/>
        </w:rPr>
        <w:t xml:space="preserve">Tratándose de licitantes </w:t>
      </w:r>
      <w:r w:rsidRPr="00B16B08">
        <w:rPr>
          <w:rFonts w:ascii="Tahoma" w:eastAsia="Times New Roman" w:hAnsi="Tahoma" w:cs="Tahoma"/>
          <w:bCs/>
          <w:sz w:val="20"/>
          <w:szCs w:val="20"/>
          <w:lang w:eastAsia="ar-SA"/>
        </w:rPr>
        <w:t xml:space="preserve">que oferten bienes de origen nacional, deberán enviar escrito </w:t>
      </w:r>
      <w:r w:rsidRPr="00B16B08">
        <w:rPr>
          <w:rFonts w:ascii="Tahoma" w:eastAsia="Times New Roman" w:hAnsi="Tahoma" w:cs="Tahoma"/>
          <w:b/>
          <w:bCs/>
          <w:sz w:val="20"/>
          <w:szCs w:val="20"/>
          <w:lang w:eastAsia="ar-SA"/>
        </w:rPr>
        <w:t>bajo protesta de decir verdad</w:t>
      </w:r>
      <w:r w:rsidRPr="00B16B08">
        <w:rPr>
          <w:rFonts w:ascii="Tahoma" w:eastAsia="Times New Roman" w:hAnsi="Tahoma" w:cs="Tahoma"/>
          <w:bCs/>
          <w:sz w:val="20"/>
          <w:szCs w:val="20"/>
          <w:lang w:eastAsia="ar-SA"/>
        </w:rPr>
        <w:t xml:space="preserve">, en el que manifieste que los bienes que oferta son de origen nacional y cumplen con lo establecido en el artículo 28, fracción I de la LAASSP, o con las reglas de origen correspondientes a los capítulos de compras del sector público, de conformidad con las Reglas 5.3 y 6.3 para la celebración de licitaciones públicas internacionales bajo la cobertura de los tratados de libre comercio suscritos por los Estados Unidos Mexicanos, publicadas en el DOF el 28 de diciembre de 2010, conforme al </w:t>
      </w:r>
      <w:r w:rsidRPr="00B16B08">
        <w:rPr>
          <w:rFonts w:ascii="Tahoma" w:eastAsia="Times New Roman" w:hAnsi="Tahoma" w:cs="Tahoma"/>
          <w:b/>
          <w:bCs/>
          <w:sz w:val="20"/>
          <w:szCs w:val="20"/>
          <w:lang w:eastAsia="ar-SA"/>
        </w:rPr>
        <w:t>Anexo Número 8  (</w:t>
      </w:r>
      <w:r w:rsidR="009864E8">
        <w:rPr>
          <w:rFonts w:ascii="Tahoma" w:eastAsia="Times New Roman" w:hAnsi="Tahoma" w:cs="Tahoma"/>
          <w:b/>
          <w:bCs/>
          <w:sz w:val="20"/>
          <w:szCs w:val="20"/>
          <w:lang w:eastAsia="ar-SA"/>
        </w:rPr>
        <w:t>ocho</w:t>
      </w:r>
      <w:r w:rsidRPr="00B16B08">
        <w:rPr>
          <w:rFonts w:ascii="Tahoma" w:eastAsia="Times New Roman" w:hAnsi="Tahoma" w:cs="Tahoma"/>
          <w:b/>
          <w:bCs/>
          <w:sz w:val="20"/>
          <w:szCs w:val="20"/>
          <w:lang w:eastAsia="ar-SA"/>
        </w:rPr>
        <w:t>)</w:t>
      </w:r>
      <w:r w:rsidRPr="00B16B08">
        <w:rPr>
          <w:rFonts w:ascii="Tahoma" w:eastAsia="Times New Roman" w:hAnsi="Tahoma" w:cs="Tahoma"/>
          <w:bCs/>
          <w:sz w:val="20"/>
          <w:szCs w:val="20"/>
          <w:lang w:eastAsia="ar-SA"/>
        </w:rPr>
        <w:t>, de la presente convocatoria.</w:t>
      </w:r>
    </w:p>
    <w:p w14:paraId="7092E121" w14:textId="77777777" w:rsidR="00B16B08" w:rsidRPr="00B16B08" w:rsidRDefault="00B16B08" w:rsidP="00B16B08">
      <w:pPr>
        <w:suppressAutoHyphens/>
        <w:jc w:val="both"/>
        <w:rPr>
          <w:rFonts w:ascii="Tahoma" w:eastAsia="Arial Unicode MS" w:hAnsi="Tahoma" w:cs="Tahoma"/>
          <w:sz w:val="8"/>
          <w:szCs w:val="20"/>
          <w:lang w:eastAsia="ar-SA"/>
        </w:rPr>
      </w:pPr>
    </w:p>
    <w:p w14:paraId="4DD39424" w14:textId="5A591049" w:rsidR="00B16B08" w:rsidRPr="00B16B08" w:rsidRDefault="00B16B08" w:rsidP="00B16B08">
      <w:pPr>
        <w:suppressAutoHyphens/>
        <w:autoSpaceDE w:val="0"/>
        <w:spacing w:after="120"/>
        <w:ind w:left="720"/>
        <w:jc w:val="both"/>
        <w:rPr>
          <w:rFonts w:ascii="Tahoma" w:eastAsia="Times New Roman" w:hAnsi="Tahoma" w:cs="Tahoma"/>
          <w:bCs/>
          <w:sz w:val="20"/>
          <w:szCs w:val="20"/>
          <w:lang w:eastAsia="ar-SA"/>
        </w:rPr>
      </w:pPr>
      <w:r w:rsidRPr="00B16B08">
        <w:rPr>
          <w:rFonts w:ascii="Tahoma" w:eastAsia="Times New Roman" w:hAnsi="Tahoma" w:cs="Tahoma"/>
          <w:bCs/>
          <w:sz w:val="20"/>
          <w:szCs w:val="20"/>
          <w:lang w:eastAsia="ar-SA"/>
        </w:rPr>
        <w:t xml:space="preserve">Los licitantes que oferten bienes de importación, deberán enviar escrito bajo </w:t>
      </w:r>
      <w:r w:rsidRPr="00B16B08">
        <w:rPr>
          <w:rFonts w:ascii="Tahoma" w:eastAsia="Times New Roman" w:hAnsi="Tahoma" w:cs="Tahoma"/>
          <w:b/>
          <w:bCs/>
          <w:sz w:val="20"/>
          <w:szCs w:val="20"/>
          <w:lang w:eastAsia="ar-SA"/>
        </w:rPr>
        <w:t>protesta de decir verdad</w:t>
      </w:r>
      <w:r w:rsidRPr="00B16B08">
        <w:rPr>
          <w:rFonts w:ascii="Tahoma" w:eastAsia="Times New Roman" w:hAnsi="Tahoma" w:cs="Tahoma"/>
          <w:bCs/>
          <w:sz w:val="20"/>
          <w:szCs w:val="20"/>
          <w:lang w:eastAsia="ar-SA"/>
        </w:rPr>
        <w:t xml:space="preserve">, en el que suscriban, de manera conjunta con el fabricante que los bienes importados  cumplen con las reglas de origen establecidas en el capítulo de compras del sector público del tratado que corresponda; de conformidad con las Reglas 5.3 y 6.3 para la celebración de licitaciones públicas internacionales bajo la cobertura de los tratados de libre comercio suscritos por los Estados Unidos Mexicanos, publicadas en el DOF el 28 de diciembre de 2010, conforme al </w:t>
      </w:r>
      <w:r w:rsidRPr="00B16B08">
        <w:rPr>
          <w:rFonts w:ascii="Tahoma" w:eastAsia="Times New Roman" w:hAnsi="Tahoma" w:cs="Tahoma"/>
          <w:b/>
          <w:bCs/>
          <w:sz w:val="20"/>
          <w:szCs w:val="20"/>
          <w:lang w:eastAsia="ar-SA"/>
        </w:rPr>
        <w:t>Anexo Número 8 “A”  (</w:t>
      </w:r>
      <w:r w:rsidR="009864E8">
        <w:rPr>
          <w:rFonts w:ascii="Tahoma" w:eastAsia="Times New Roman" w:hAnsi="Tahoma" w:cs="Tahoma"/>
          <w:b/>
          <w:bCs/>
          <w:sz w:val="20"/>
          <w:szCs w:val="20"/>
          <w:lang w:eastAsia="ar-SA"/>
        </w:rPr>
        <w:t>ocho</w:t>
      </w:r>
      <w:r w:rsidRPr="00B16B08">
        <w:rPr>
          <w:rFonts w:ascii="Tahoma" w:eastAsia="Times New Roman" w:hAnsi="Tahoma" w:cs="Tahoma"/>
          <w:b/>
          <w:bCs/>
          <w:sz w:val="20"/>
          <w:szCs w:val="20"/>
          <w:lang w:eastAsia="ar-SA"/>
        </w:rPr>
        <w:t xml:space="preserve"> “A”)</w:t>
      </w:r>
      <w:r w:rsidRPr="00B16B08">
        <w:rPr>
          <w:rFonts w:ascii="Tahoma" w:eastAsia="Times New Roman" w:hAnsi="Tahoma" w:cs="Tahoma"/>
          <w:bCs/>
          <w:sz w:val="20"/>
          <w:szCs w:val="20"/>
          <w:lang w:eastAsia="ar-SA"/>
        </w:rPr>
        <w:t>, de la presente convocatoria.</w:t>
      </w:r>
    </w:p>
    <w:p w14:paraId="785D0B8F" w14:textId="0269F242" w:rsidR="002F67E0" w:rsidRPr="002F67E0" w:rsidRDefault="00585EC9" w:rsidP="009E7E55">
      <w:pPr>
        <w:numPr>
          <w:ilvl w:val="1"/>
          <w:numId w:val="10"/>
        </w:numPr>
        <w:suppressAutoHyphens/>
        <w:jc w:val="both"/>
        <w:rPr>
          <w:rFonts w:ascii="Tahoma" w:hAnsi="Tahoma" w:cs="Tahoma"/>
          <w:bCs/>
          <w:sz w:val="20"/>
          <w:szCs w:val="20"/>
          <w:lang w:val="es-MX"/>
        </w:rPr>
      </w:pPr>
      <w:r w:rsidRPr="008B1B65">
        <w:rPr>
          <w:rFonts w:ascii="Tahoma" w:hAnsi="Tahoma" w:cs="Tahoma"/>
          <w:bCs/>
          <w:sz w:val="20"/>
          <w:szCs w:val="20"/>
        </w:rPr>
        <w:t>Constancia de situación fiscal vigente y positiva, emitida por el  INFONAVIT, con fundamento en el artículo 16 fracción XIX de la Ley del Instituto del Fondo Nacional de la Vivienda para los trabajadores, mediante resolución RCA-5</w:t>
      </w:r>
      <w:r w:rsidR="00A7541C" w:rsidRPr="008B1B65">
        <w:rPr>
          <w:rFonts w:ascii="Tahoma" w:hAnsi="Tahoma" w:cs="Tahoma"/>
          <w:bCs/>
          <w:sz w:val="20"/>
          <w:szCs w:val="20"/>
        </w:rPr>
        <w:t>789-01/17, publicado  en el DOF</w:t>
      </w:r>
      <w:r w:rsidR="002F67E0">
        <w:rPr>
          <w:rFonts w:ascii="Tahoma" w:hAnsi="Tahoma" w:cs="Tahoma"/>
          <w:bCs/>
          <w:sz w:val="20"/>
          <w:szCs w:val="20"/>
        </w:rPr>
        <w:t>,</w:t>
      </w:r>
      <w:r w:rsidR="002F67E0" w:rsidRPr="002F67E0">
        <w:rPr>
          <w:rFonts w:ascii="Montserrat Medium" w:eastAsiaTheme="minorHAnsi" w:hAnsi="Montserrat Medium" w:cs="Times New Roman"/>
          <w:sz w:val="18"/>
          <w:szCs w:val="18"/>
          <w:lang w:val="es-MX"/>
        </w:rPr>
        <w:t xml:space="preserve"> </w:t>
      </w:r>
      <w:r w:rsidR="002F67E0" w:rsidRPr="002F67E0">
        <w:rPr>
          <w:rFonts w:ascii="Tahoma" w:hAnsi="Tahoma" w:cs="Tahoma"/>
          <w:bCs/>
          <w:sz w:val="20"/>
          <w:szCs w:val="20"/>
          <w:lang w:val="es-MX"/>
        </w:rPr>
        <w:t xml:space="preserve">si dicha </w:t>
      </w:r>
      <w:r w:rsidR="002F67E0">
        <w:rPr>
          <w:rFonts w:ascii="Tahoma" w:hAnsi="Tahoma" w:cs="Tahoma"/>
          <w:bCs/>
          <w:sz w:val="20"/>
          <w:szCs w:val="20"/>
          <w:lang w:val="es-MX"/>
        </w:rPr>
        <w:t>constancia</w:t>
      </w:r>
      <w:r w:rsidR="002F67E0" w:rsidRPr="002F67E0">
        <w:rPr>
          <w:rFonts w:ascii="Tahoma" w:hAnsi="Tahoma" w:cs="Tahoma"/>
          <w:bCs/>
          <w:sz w:val="20"/>
          <w:szCs w:val="20"/>
          <w:lang w:val="es-MX"/>
        </w:rPr>
        <w:t xml:space="preserve"> no se encuentra legible y/o el sello digital o Código QR no se puede verificar se tendrá como no presentado.</w:t>
      </w:r>
    </w:p>
    <w:p w14:paraId="708B96BA" w14:textId="77777777" w:rsidR="00585EC9" w:rsidRPr="008B1B65" w:rsidRDefault="00585EC9" w:rsidP="00585EC9">
      <w:pPr>
        <w:ind w:left="644"/>
        <w:jc w:val="both"/>
        <w:rPr>
          <w:rFonts w:ascii="Tahoma" w:hAnsi="Tahoma" w:cs="Tahoma"/>
          <w:bCs/>
          <w:sz w:val="20"/>
          <w:szCs w:val="20"/>
        </w:rPr>
      </w:pPr>
    </w:p>
    <w:p w14:paraId="36225442" w14:textId="04F0E99D" w:rsidR="00585EC9" w:rsidRDefault="00585EC9" w:rsidP="00D124CB">
      <w:pPr>
        <w:numPr>
          <w:ilvl w:val="1"/>
          <w:numId w:val="10"/>
        </w:numPr>
        <w:suppressAutoHyphens/>
        <w:jc w:val="both"/>
        <w:rPr>
          <w:rFonts w:ascii="Tahoma" w:hAnsi="Tahoma" w:cs="Tahoma"/>
          <w:bCs/>
          <w:sz w:val="20"/>
          <w:szCs w:val="20"/>
        </w:rPr>
      </w:pPr>
      <w:r w:rsidRPr="008B1B65">
        <w:rPr>
          <w:rFonts w:ascii="Tahoma" w:hAnsi="Tahoma" w:cs="Tahoma"/>
          <w:bCs/>
          <w:sz w:val="20"/>
          <w:szCs w:val="20"/>
        </w:rPr>
        <w:t xml:space="preserve">Escrito libre bajo protesta de decir verdad, que es una persona física con discapacidad, o bien tratándose de empresas que cuenten con trabajadores con discapacidad en la  proporción que establece el segundo párrafo del Artículo 14 de la Ley, el aviso de alta de tales trabajadores al régimen obligatorio del Instituto Mexicano del Seguro Social y una constancia que acredite que dichos trabajadores son personas con discapacidad en términos </w:t>
      </w:r>
      <w:r w:rsidR="00D124CB">
        <w:rPr>
          <w:rFonts w:ascii="Tahoma" w:hAnsi="Tahoma" w:cs="Tahoma"/>
          <w:bCs/>
          <w:sz w:val="20"/>
          <w:szCs w:val="20"/>
        </w:rPr>
        <w:t xml:space="preserve">de lo previsto por la fracción </w:t>
      </w:r>
      <w:r w:rsidRPr="008B1B65">
        <w:rPr>
          <w:rFonts w:ascii="Tahoma" w:hAnsi="Tahoma" w:cs="Tahoma"/>
          <w:bCs/>
          <w:sz w:val="20"/>
          <w:szCs w:val="20"/>
        </w:rPr>
        <w:t>X</w:t>
      </w:r>
      <w:r w:rsidR="00D124CB">
        <w:rPr>
          <w:rFonts w:ascii="Tahoma" w:hAnsi="Tahoma" w:cs="Tahoma"/>
          <w:bCs/>
          <w:sz w:val="20"/>
          <w:szCs w:val="20"/>
        </w:rPr>
        <w:t>XVII</w:t>
      </w:r>
      <w:r w:rsidRPr="008B1B65">
        <w:rPr>
          <w:rFonts w:ascii="Tahoma" w:hAnsi="Tahoma" w:cs="Tahoma"/>
          <w:bCs/>
          <w:sz w:val="20"/>
          <w:szCs w:val="20"/>
        </w:rPr>
        <w:t xml:space="preserve"> del Artículo 2 de la </w:t>
      </w:r>
      <w:r w:rsidR="00D124CB" w:rsidRPr="00D124CB">
        <w:rPr>
          <w:rFonts w:ascii="Tahoma" w:hAnsi="Tahoma" w:cs="Tahoma"/>
          <w:bCs/>
          <w:sz w:val="20"/>
          <w:szCs w:val="20"/>
        </w:rPr>
        <w:t xml:space="preserve">Ley General </w:t>
      </w:r>
      <w:r w:rsidR="00D124CB">
        <w:rPr>
          <w:rFonts w:ascii="Tahoma" w:hAnsi="Tahoma" w:cs="Tahoma"/>
          <w:bCs/>
          <w:sz w:val="20"/>
          <w:szCs w:val="20"/>
        </w:rPr>
        <w:t>para la Inclusión de las Personas c</w:t>
      </w:r>
      <w:r w:rsidR="00D124CB" w:rsidRPr="00D124CB">
        <w:rPr>
          <w:rFonts w:ascii="Tahoma" w:hAnsi="Tahoma" w:cs="Tahoma"/>
          <w:bCs/>
          <w:sz w:val="20"/>
          <w:szCs w:val="20"/>
        </w:rPr>
        <w:t>on Discapacidad</w:t>
      </w:r>
      <w:r w:rsidR="00D124CB" w:rsidRPr="008B1B65">
        <w:rPr>
          <w:rFonts w:ascii="Tahoma" w:hAnsi="Tahoma" w:cs="Tahoma"/>
          <w:bCs/>
          <w:sz w:val="20"/>
          <w:szCs w:val="20"/>
        </w:rPr>
        <w:t>.</w:t>
      </w:r>
    </w:p>
    <w:p w14:paraId="7A77CD71" w14:textId="77777777" w:rsidR="0033539B" w:rsidRDefault="0033539B" w:rsidP="0033539B">
      <w:pPr>
        <w:suppressAutoHyphens/>
        <w:ind w:left="644"/>
        <w:jc w:val="both"/>
        <w:rPr>
          <w:rFonts w:ascii="Tahoma" w:hAnsi="Tahoma" w:cs="Tahoma"/>
          <w:bCs/>
          <w:sz w:val="20"/>
          <w:szCs w:val="20"/>
        </w:rPr>
      </w:pPr>
    </w:p>
    <w:p w14:paraId="65841667" w14:textId="67899B55" w:rsidR="003C3BD8" w:rsidRDefault="003C3BD8" w:rsidP="009E7E55">
      <w:pPr>
        <w:numPr>
          <w:ilvl w:val="1"/>
          <w:numId w:val="10"/>
        </w:numPr>
        <w:suppressAutoHyphens/>
        <w:jc w:val="both"/>
        <w:rPr>
          <w:rFonts w:ascii="Tahoma" w:hAnsi="Tahoma" w:cs="Tahoma"/>
          <w:bCs/>
          <w:sz w:val="20"/>
          <w:szCs w:val="20"/>
        </w:rPr>
      </w:pPr>
      <w:r w:rsidRPr="003C3BD8">
        <w:rPr>
          <w:rFonts w:ascii="Tahoma" w:hAnsi="Tahoma" w:cs="Tahoma"/>
          <w:bCs/>
          <w:sz w:val="20"/>
          <w:szCs w:val="20"/>
        </w:rPr>
        <w:t>Escrito libre bajo protesta de decir verdad, donde manifieste que no desempeña empleo, cargo o comisión en el servicio público o en su caso, que a pesar de desempeñarlo, con la formalización de la presente Licitación Pública LA-</w:t>
      </w:r>
      <w:r w:rsidR="00D84FB6">
        <w:rPr>
          <w:rFonts w:ascii="Tahoma" w:hAnsi="Tahoma" w:cs="Tahoma"/>
          <w:bCs/>
          <w:sz w:val="20"/>
          <w:szCs w:val="20"/>
        </w:rPr>
        <w:t>50-GYR-</w:t>
      </w:r>
      <w:r w:rsidRPr="003C3BD8">
        <w:rPr>
          <w:rFonts w:ascii="Tahoma" w:hAnsi="Tahoma" w:cs="Tahoma"/>
          <w:bCs/>
          <w:sz w:val="20"/>
          <w:szCs w:val="20"/>
        </w:rPr>
        <w:t>050GYR002-</w:t>
      </w:r>
      <w:r w:rsidR="00D84FB6">
        <w:rPr>
          <w:rFonts w:ascii="Tahoma" w:hAnsi="Tahoma" w:cs="Tahoma"/>
          <w:bCs/>
          <w:sz w:val="20"/>
          <w:szCs w:val="20"/>
        </w:rPr>
        <w:t>T-</w:t>
      </w:r>
      <w:r w:rsidRPr="003C3BD8">
        <w:rPr>
          <w:rFonts w:ascii="Tahoma" w:hAnsi="Tahoma" w:cs="Tahoma"/>
          <w:bCs/>
          <w:sz w:val="20"/>
          <w:szCs w:val="20"/>
        </w:rPr>
        <w:t>XXX-20</w:t>
      </w:r>
      <w:r w:rsidR="005439A1">
        <w:rPr>
          <w:rFonts w:ascii="Tahoma" w:hAnsi="Tahoma" w:cs="Tahoma"/>
          <w:bCs/>
          <w:sz w:val="20"/>
          <w:szCs w:val="20"/>
        </w:rPr>
        <w:t>2</w:t>
      </w:r>
      <w:r w:rsidR="00CE4FE2">
        <w:rPr>
          <w:rFonts w:ascii="Tahoma" w:hAnsi="Tahoma" w:cs="Tahoma"/>
          <w:bCs/>
          <w:sz w:val="20"/>
          <w:szCs w:val="20"/>
        </w:rPr>
        <w:t>4</w:t>
      </w:r>
      <w:r w:rsidRPr="003C3BD8">
        <w:rPr>
          <w:rFonts w:ascii="Tahoma" w:hAnsi="Tahoma" w:cs="Tahoma"/>
          <w:bCs/>
          <w:sz w:val="20"/>
          <w:szCs w:val="20"/>
        </w:rPr>
        <w:t xml:space="preserve"> no se actualiza un conflicto de interés.</w:t>
      </w:r>
    </w:p>
    <w:p w14:paraId="7576F15E" w14:textId="77777777" w:rsidR="009A53D9" w:rsidRDefault="009A53D9" w:rsidP="009A53D9">
      <w:pPr>
        <w:pStyle w:val="Prrafodelista"/>
        <w:ind w:left="644"/>
        <w:jc w:val="both"/>
        <w:rPr>
          <w:rFonts w:ascii="Tahoma" w:eastAsiaTheme="minorEastAsia" w:hAnsi="Tahoma" w:cs="Tahoma"/>
          <w:bCs/>
          <w:sz w:val="20"/>
          <w:szCs w:val="20"/>
          <w:lang w:val="es-ES_tradnl"/>
        </w:rPr>
      </w:pPr>
    </w:p>
    <w:p w14:paraId="5B340D91" w14:textId="7D74874F" w:rsidR="0033539B" w:rsidRDefault="0033539B" w:rsidP="009E7E55">
      <w:pPr>
        <w:pStyle w:val="Prrafodelista"/>
        <w:numPr>
          <w:ilvl w:val="1"/>
          <w:numId w:val="10"/>
        </w:numPr>
        <w:jc w:val="both"/>
        <w:rPr>
          <w:rFonts w:ascii="Tahoma" w:eastAsiaTheme="minorEastAsia" w:hAnsi="Tahoma" w:cs="Tahoma"/>
          <w:bCs/>
          <w:sz w:val="20"/>
          <w:szCs w:val="20"/>
          <w:lang w:val="es-ES_tradnl"/>
        </w:rPr>
      </w:pPr>
      <w:r w:rsidRPr="0033539B">
        <w:rPr>
          <w:rFonts w:ascii="Tahoma" w:eastAsiaTheme="minorEastAsia" w:hAnsi="Tahoma" w:cs="Tahoma"/>
          <w:bCs/>
          <w:sz w:val="20"/>
          <w:szCs w:val="20"/>
          <w:lang w:val="es-ES_tradnl"/>
        </w:rPr>
        <w:t>Escrito libre en el que el licitante manifieste bajo Protesta de Decir Verdad, que los precios que se presentan en mi propuesta económica no se cotizan en condiciones de prácticas desleales de comercio internacional en su modalidad de discriminación de precios o subsidios, de conformidad con lo previsto en el artículo 37 del Reglamento de la LAASSP.</w:t>
      </w:r>
    </w:p>
    <w:p w14:paraId="6F169D6E" w14:textId="77777777" w:rsidR="009A53D9" w:rsidRDefault="009A53D9" w:rsidP="009A53D9">
      <w:pPr>
        <w:pStyle w:val="Prrafodelista"/>
        <w:ind w:left="644"/>
        <w:jc w:val="both"/>
        <w:rPr>
          <w:rFonts w:ascii="Tahoma" w:eastAsiaTheme="minorEastAsia" w:hAnsi="Tahoma" w:cs="Tahoma"/>
          <w:bCs/>
          <w:sz w:val="20"/>
          <w:szCs w:val="20"/>
          <w:lang w:val="es-ES_tradnl"/>
        </w:rPr>
      </w:pPr>
    </w:p>
    <w:p w14:paraId="6A75B1FD" w14:textId="24916C1E" w:rsidR="00C34CF7" w:rsidRDefault="00C34CF7" w:rsidP="009E7E55">
      <w:pPr>
        <w:pStyle w:val="Prrafodelista"/>
        <w:numPr>
          <w:ilvl w:val="1"/>
          <w:numId w:val="10"/>
        </w:numPr>
        <w:jc w:val="both"/>
        <w:rPr>
          <w:rFonts w:ascii="Tahoma" w:eastAsiaTheme="minorEastAsia" w:hAnsi="Tahoma" w:cs="Tahoma"/>
          <w:bCs/>
          <w:sz w:val="20"/>
          <w:szCs w:val="20"/>
          <w:lang w:val="es-ES_tradnl"/>
        </w:rPr>
      </w:pPr>
      <w:r>
        <w:rPr>
          <w:rFonts w:ascii="Tahoma" w:eastAsiaTheme="minorEastAsia" w:hAnsi="Tahoma" w:cs="Tahoma"/>
          <w:bCs/>
          <w:sz w:val="20"/>
          <w:szCs w:val="20"/>
          <w:lang w:val="es-ES_tradnl"/>
        </w:rPr>
        <w:t>Si el licitante es persona moral ante el S.A.T., deberá presentar copia simple de la escritura pública en la que conste que fue constituida “Acta Constitutiva”</w:t>
      </w:r>
    </w:p>
    <w:p w14:paraId="51A28683" w14:textId="77777777" w:rsidR="009A53D9" w:rsidRDefault="009A53D9" w:rsidP="009A53D9">
      <w:pPr>
        <w:pStyle w:val="Prrafodelista"/>
        <w:ind w:left="644"/>
        <w:jc w:val="both"/>
        <w:rPr>
          <w:rFonts w:ascii="Tahoma" w:eastAsiaTheme="minorEastAsia" w:hAnsi="Tahoma" w:cs="Tahoma"/>
          <w:bCs/>
          <w:sz w:val="20"/>
          <w:szCs w:val="20"/>
          <w:lang w:val="es-ES_tradnl"/>
        </w:rPr>
      </w:pPr>
    </w:p>
    <w:p w14:paraId="47E77FEF" w14:textId="251857D6" w:rsidR="00C34CF7" w:rsidRDefault="00C34CF7" w:rsidP="009E7E55">
      <w:pPr>
        <w:pStyle w:val="Prrafodelista"/>
        <w:numPr>
          <w:ilvl w:val="1"/>
          <w:numId w:val="10"/>
        </w:numPr>
        <w:jc w:val="both"/>
        <w:rPr>
          <w:rFonts w:ascii="Tahoma" w:eastAsiaTheme="minorEastAsia" w:hAnsi="Tahoma" w:cs="Tahoma"/>
          <w:bCs/>
          <w:sz w:val="20"/>
          <w:szCs w:val="20"/>
          <w:lang w:val="es-ES_tradnl"/>
        </w:rPr>
      </w:pPr>
      <w:r>
        <w:rPr>
          <w:rFonts w:ascii="Tahoma" w:eastAsiaTheme="minorEastAsia" w:hAnsi="Tahoma" w:cs="Tahoma"/>
          <w:bCs/>
          <w:sz w:val="20"/>
          <w:szCs w:val="20"/>
          <w:lang w:val="es-ES_tradnl"/>
        </w:rPr>
        <w:t>Si el licitante es persona física ante el S.A.T., deberá presentar copia certificada del acta de nacimiento o en su caso, carta de naturalización respectiva.</w:t>
      </w:r>
    </w:p>
    <w:p w14:paraId="6319C32A" w14:textId="77777777" w:rsidR="009864E8" w:rsidRPr="009864E8" w:rsidRDefault="009864E8" w:rsidP="009864E8">
      <w:pPr>
        <w:pStyle w:val="Prrafodelista"/>
        <w:rPr>
          <w:rFonts w:ascii="Tahoma" w:eastAsiaTheme="minorEastAsia" w:hAnsi="Tahoma" w:cs="Tahoma"/>
          <w:bCs/>
          <w:sz w:val="20"/>
          <w:szCs w:val="20"/>
          <w:lang w:val="es-ES_tradnl"/>
        </w:rPr>
      </w:pPr>
    </w:p>
    <w:p w14:paraId="7CAF1085" w14:textId="52B9BBDF" w:rsidR="009864E8" w:rsidRDefault="009864E8" w:rsidP="009864E8">
      <w:pPr>
        <w:pStyle w:val="Prrafodelista"/>
        <w:numPr>
          <w:ilvl w:val="1"/>
          <w:numId w:val="10"/>
        </w:numPr>
        <w:jc w:val="both"/>
        <w:rPr>
          <w:rFonts w:ascii="Tahoma" w:eastAsiaTheme="minorEastAsia" w:hAnsi="Tahoma" w:cs="Tahoma"/>
          <w:bCs/>
          <w:sz w:val="20"/>
          <w:szCs w:val="20"/>
          <w:lang w:val="es-ES_tradnl"/>
        </w:rPr>
      </w:pPr>
      <w:r w:rsidRPr="009864E8">
        <w:rPr>
          <w:rFonts w:ascii="Tahoma" w:eastAsiaTheme="minorEastAsia" w:hAnsi="Tahoma" w:cs="Tahoma"/>
          <w:bCs/>
          <w:sz w:val="20"/>
          <w:szCs w:val="20"/>
          <w:lang w:val="es-ES_tradnl"/>
        </w:rPr>
        <w:t xml:space="preserve">Escrito en el que el </w:t>
      </w:r>
      <w:r>
        <w:rPr>
          <w:rFonts w:ascii="Tahoma" w:eastAsiaTheme="minorEastAsia" w:hAnsi="Tahoma" w:cs="Tahoma"/>
          <w:bCs/>
          <w:sz w:val="20"/>
          <w:szCs w:val="20"/>
          <w:lang w:val="es-ES_tradnl"/>
        </w:rPr>
        <w:t>licitante</w:t>
      </w:r>
      <w:r w:rsidRPr="009864E8">
        <w:rPr>
          <w:rFonts w:ascii="Tahoma" w:eastAsiaTheme="minorEastAsia" w:hAnsi="Tahoma" w:cs="Tahoma"/>
          <w:bCs/>
          <w:sz w:val="20"/>
          <w:szCs w:val="20"/>
          <w:lang w:val="es-ES_tradnl"/>
        </w:rPr>
        <w:t xml:space="preserve"> autoriza al IMSS consultar en tiempo real y en línea, la opinión de cumplimiento en materia de contribuciones de seguridad social, a través de los sistemas electrónicos que para tales efectos dispone la Dirección de Incor</w:t>
      </w:r>
      <w:r>
        <w:rPr>
          <w:rFonts w:ascii="Tahoma" w:eastAsiaTheme="minorEastAsia" w:hAnsi="Tahoma" w:cs="Tahoma"/>
          <w:bCs/>
          <w:sz w:val="20"/>
          <w:szCs w:val="20"/>
          <w:lang w:val="es-ES_tradnl"/>
        </w:rPr>
        <w:t xml:space="preserve">poración y Recaudación del IMSS, de conformidad con el </w:t>
      </w:r>
      <w:r w:rsidRPr="009864E8">
        <w:rPr>
          <w:rFonts w:ascii="Tahoma" w:eastAsiaTheme="minorEastAsia" w:hAnsi="Tahoma" w:cs="Tahoma"/>
          <w:b/>
          <w:bCs/>
          <w:sz w:val="20"/>
          <w:szCs w:val="20"/>
          <w:lang w:val="es-ES_tradnl"/>
        </w:rPr>
        <w:t xml:space="preserve">Anexo Numero </w:t>
      </w:r>
      <w:r w:rsidR="0035229A">
        <w:rPr>
          <w:rFonts w:ascii="Tahoma" w:eastAsiaTheme="minorEastAsia" w:hAnsi="Tahoma" w:cs="Tahoma"/>
          <w:b/>
          <w:bCs/>
          <w:sz w:val="20"/>
          <w:szCs w:val="20"/>
          <w:lang w:val="es-ES_tradnl"/>
        </w:rPr>
        <w:t>4</w:t>
      </w:r>
      <w:r w:rsidRPr="009864E8">
        <w:rPr>
          <w:rFonts w:ascii="Tahoma" w:eastAsiaTheme="minorEastAsia" w:hAnsi="Tahoma" w:cs="Tahoma"/>
          <w:b/>
          <w:bCs/>
          <w:sz w:val="20"/>
          <w:szCs w:val="20"/>
          <w:lang w:val="es-ES_tradnl"/>
        </w:rPr>
        <w:t xml:space="preserve"> (</w:t>
      </w:r>
      <w:r w:rsidR="0035229A">
        <w:rPr>
          <w:rFonts w:ascii="Tahoma" w:eastAsiaTheme="minorEastAsia" w:hAnsi="Tahoma" w:cs="Tahoma"/>
          <w:b/>
          <w:bCs/>
          <w:sz w:val="20"/>
          <w:szCs w:val="20"/>
          <w:lang w:val="es-ES_tradnl"/>
        </w:rPr>
        <w:t>cuatro</w:t>
      </w:r>
      <w:r w:rsidRPr="009864E8">
        <w:rPr>
          <w:rFonts w:ascii="Tahoma" w:eastAsiaTheme="minorEastAsia" w:hAnsi="Tahoma" w:cs="Tahoma"/>
          <w:b/>
          <w:bCs/>
          <w:sz w:val="20"/>
          <w:szCs w:val="20"/>
          <w:lang w:val="es-ES_tradnl"/>
        </w:rPr>
        <w:t>)</w:t>
      </w:r>
      <w:r>
        <w:rPr>
          <w:rFonts w:ascii="Tahoma" w:eastAsiaTheme="minorEastAsia" w:hAnsi="Tahoma" w:cs="Tahoma"/>
          <w:b/>
          <w:bCs/>
          <w:sz w:val="20"/>
          <w:szCs w:val="20"/>
          <w:lang w:val="es-ES_tradnl"/>
        </w:rPr>
        <w:t xml:space="preserve"> Carta de autorización 32D</w:t>
      </w:r>
      <w:r>
        <w:rPr>
          <w:rFonts w:ascii="Tahoma" w:eastAsiaTheme="minorEastAsia" w:hAnsi="Tahoma" w:cs="Tahoma"/>
          <w:bCs/>
          <w:sz w:val="20"/>
          <w:szCs w:val="20"/>
          <w:lang w:val="es-ES_tradnl"/>
        </w:rPr>
        <w:t xml:space="preserve"> </w:t>
      </w:r>
    </w:p>
    <w:p w14:paraId="5F63F048" w14:textId="77777777" w:rsidR="00D96156" w:rsidRPr="008B1B65" w:rsidRDefault="00D96156" w:rsidP="00D96156">
      <w:pPr>
        <w:ind w:left="709" w:hanging="425"/>
        <w:jc w:val="both"/>
        <w:rPr>
          <w:rFonts w:ascii="Tahoma" w:hAnsi="Tahoma" w:cs="Tahoma"/>
          <w:sz w:val="20"/>
        </w:rPr>
      </w:pPr>
      <w:r w:rsidRPr="008B1B65">
        <w:rPr>
          <w:rFonts w:ascii="Tahoma" w:hAnsi="Tahoma" w:cs="Tahoma"/>
          <w:b/>
          <w:sz w:val="20"/>
        </w:rPr>
        <w:t>En caso de que se presenten proposiciones en forma conjunta, cada una de las personas agrupadas, deberán enviar los escritos a los que se refieren este punto</w:t>
      </w:r>
      <w:r w:rsidRPr="008B1B65">
        <w:rPr>
          <w:rFonts w:ascii="Tahoma" w:hAnsi="Tahoma" w:cs="Tahoma"/>
          <w:sz w:val="20"/>
        </w:rPr>
        <w:t xml:space="preserve">. </w:t>
      </w:r>
    </w:p>
    <w:p w14:paraId="55D6D338" w14:textId="77777777" w:rsidR="00585EC9" w:rsidRPr="008B1B65" w:rsidRDefault="00585EC9" w:rsidP="00585EC9">
      <w:pPr>
        <w:pStyle w:val="Textoindependiente"/>
        <w:spacing w:after="0"/>
        <w:jc w:val="both"/>
        <w:rPr>
          <w:rFonts w:ascii="Tahoma" w:hAnsi="Tahoma" w:cs="Tahoma"/>
          <w:bCs/>
          <w:sz w:val="20"/>
          <w:lang w:val="es-ES_tradnl"/>
        </w:rPr>
      </w:pPr>
    </w:p>
    <w:p w14:paraId="0574AA1F" w14:textId="77777777" w:rsidR="00D96156" w:rsidRPr="008B1B65" w:rsidRDefault="00D96156" w:rsidP="00D96156">
      <w:pPr>
        <w:jc w:val="both"/>
        <w:rPr>
          <w:rFonts w:ascii="Tahoma" w:hAnsi="Tahoma" w:cs="Tahoma"/>
          <w:bCs/>
          <w:sz w:val="20"/>
        </w:rPr>
      </w:pPr>
      <w:r w:rsidRPr="008B1B65">
        <w:rPr>
          <w:rFonts w:ascii="Tahoma" w:hAnsi="Tahoma" w:cs="Tahoma"/>
          <w:b/>
          <w:bCs/>
          <w:sz w:val="20"/>
        </w:rPr>
        <w:t>6.2.</w:t>
      </w:r>
      <w:r w:rsidRPr="008B1B65">
        <w:rPr>
          <w:rFonts w:ascii="Tahoma" w:hAnsi="Tahoma" w:cs="Tahoma"/>
          <w:b/>
          <w:bCs/>
          <w:sz w:val="20"/>
        </w:rPr>
        <w:tab/>
        <w:t>PROPOSICIÓN ECONÓMICA</w:t>
      </w:r>
      <w:r w:rsidRPr="008B1B65">
        <w:rPr>
          <w:rFonts w:ascii="Tahoma" w:hAnsi="Tahoma" w:cs="Tahoma"/>
          <w:bCs/>
          <w:sz w:val="20"/>
        </w:rPr>
        <w:t>:</w:t>
      </w:r>
    </w:p>
    <w:p w14:paraId="26199764" w14:textId="19D929AD" w:rsidR="00D23024" w:rsidRPr="008B1B65" w:rsidRDefault="00D23024" w:rsidP="00D23024">
      <w:pPr>
        <w:jc w:val="both"/>
        <w:rPr>
          <w:rFonts w:ascii="Tahoma" w:hAnsi="Tahoma" w:cs="Tahoma"/>
          <w:sz w:val="20"/>
          <w:szCs w:val="20"/>
        </w:rPr>
      </w:pPr>
      <w:r w:rsidRPr="008B1B65">
        <w:rPr>
          <w:rFonts w:ascii="Tahoma" w:hAnsi="Tahoma" w:cs="Tahoma"/>
          <w:sz w:val="20"/>
          <w:szCs w:val="20"/>
        </w:rPr>
        <w:t>La proposición económica, deberá contener la cotización del servicio ofertado</w:t>
      </w:r>
      <w:r w:rsidR="00430CD2">
        <w:rPr>
          <w:rFonts w:ascii="Tahoma" w:hAnsi="Tahoma" w:cs="Tahoma"/>
          <w:sz w:val="20"/>
          <w:szCs w:val="20"/>
        </w:rPr>
        <w:t xml:space="preserve"> por partida</w:t>
      </w:r>
      <w:r w:rsidRPr="008B1B65">
        <w:rPr>
          <w:rFonts w:ascii="Tahoma" w:hAnsi="Tahoma" w:cs="Tahoma"/>
          <w:sz w:val="20"/>
          <w:szCs w:val="20"/>
        </w:rPr>
        <w:t>, indicando</w:t>
      </w:r>
      <w:r w:rsidR="00430CD2">
        <w:rPr>
          <w:rFonts w:ascii="Tahoma" w:hAnsi="Tahoma" w:cs="Tahoma"/>
          <w:sz w:val="20"/>
          <w:szCs w:val="20"/>
        </w:rPr>
        <w:t xml:space="preserve"> </w:t>
      </w:r>
      <w:proofErr w:type="spellStart"/>
      <w:r w:rsidR="00430CD2">
        <w:rPr>
          <w:rFonts w:ascii="Tahoma" w:hAnsi="Tahoma" w:cs="Tahoma"/>
          <w:sz w:val="20"/>
          <w:szCs w:val="20"/>
        </w:rPr>
        <w:t>numero</w:t>
      </w:r>
      <w:proofErr w:type="spellEnd"/>
      <w:r w:rsidR="00430CD2">
        <w:rPr>
          <w:rFonts w:ascii="Tahoma" w:hAnsi="Tahoma" w:cs="Tahoma"/>
          <w:sz w:val="20"/>
          <w:szCs w:val="20"/>
        </w:rPr>
        <w:t xml:space="preserve"> de partida, </w:t>
      </w:r>
      <w:r w:rsidRPr="008B1B65">
        <w:rPr>
          <w:rFonts w:ascii="Tahoma" w:hAnsi="Tahoma" w:cs="Tahoma"/>
          <w:sz w:val="20"/>
          <w:szCs w:val="20"/>
        </w:rPr>
        <w:t xml:space="preserve"> precio unitario sin IVA de</w:t>
      </w:r>
      <w:r w:rsidR="00DD5B7B">
        <w:rPr>
          <w:rFonts w:ascii="Tahoma" w:hAnsi="Tahoma" w:cs="Tahoma"/>
          <w:sz w:val="20"/>
          <w:szCs w:val="20"/>
        </w:rPr>
        <w:t>l servicio propuesto</w:t>
      </w:r>
      <w:r w:rsidRPr="008B1B65">
        <w:rPr>
          <w:rFonts w:ascii="Tahoma" w:hAnsi="Tahoma" w:cs="Tahoma"/>
          <w:sz w:val="20"/>
          <w:szCs w:val="20"/>
        </w:rPr>
        <w:t xml:space="preserve"> de acuerdo a lo solicitado y especificado, conforme al </w:t>
      </w:r>
      <w:r w:rsidRPr="008B1B65">
        <w:rPr>
          <w:rFonts w:ascii="Tahoma" w:hAnsi="Tahoma" w:cs="Tahoma"/>
          <w:b/>
          <w:sz w:val="20"/>
          <w:szCs w:val="20"/>
        </w:rPr>
        <w:t>Anexo Número 13 (trece</w:t>
      </w:r>
      <w:r w:rsidRPr="008B1B65">
        <w:rPr>
          <w:rFonts w:ascii="Tahoma" w:hAnsi="Tahoma" w:cs="Tahoma"/>
          <w:b/>
          <w:bCs/>
          <w:sz w:val="20"/>
          <w:szCs w:val="20"/>
        </w:rPr>
        <w:t>),</w:t>
      </w:r>
      <w:r w:rsidRPr="008B1B65">
        <w:rPr>
          <w:rFonts w:ascii="Tahoma" w:hAnsi="Tahoma" w:cs="Tahoma"/>
          <w:sz w:val="20"/>
          <w:szCs w:val="20"/>
        </w:rPr>
        <w:t xml:space="preserve"> el cual forma parte de las presentes bases. </w:t>
      </w:r>
    </w:p>
    <w:p w14:paraId="3ED1AEFF" w14:textId="77777777" w:rsidR="00D23024" w:rsidRPr="008B1B65" w:rsidRDefault="00D23024" w:rsidP="00D23024">
      <w:pPr>
        <w:jc w:val="both"/>
        <w:rPr>
          <w:rFonts w:ascii="Tahoma" w:hAnsi="Tahoma" w:cs="Tahoma"/>
          <w:b/>
          <w:sz w:val="20"/>
          <w:szCs w:val="20"/>
        </w:rPr>
      </w:pPr>
    </w:p>
    <w:p w14:paraId="3FDCE8A8" w14:textId="6E2C2145" w:rsidR="00B469E9" w:rsidRPr="008B1B65" w:rsidRDefault="00B469E9" w:rsidP="00B469E9">
      <w:pPr>
        <w:jc w:val="both"/>
        <w:rPr>
          <w:rFonts w:ascii="Tahoma" w:hAnsi="Tahoma" w:cs="Tahoma"/>
          <w:bCs/>
          <w:sz w:val="20"/>
        </w:rPr>
      </w:pPr>
      <w:r w:rsidRPr="008B1B65">
        <w:rPr>
          <w:rFonts w:ascii="Tahoma" w:hAnsi="Tahoma" w:cs="Tahoma"/>
          <w:sz w:val="20"/>
        </w:rPr>
        <w:t xml:space="preserve">En el caso de acreditarse con calidad de MIPYME, deberá indicarlo en su propuesta económica con el llenado del </w:t>
      </w:r>
      <w:r w:rsidRPr="008B1B65">
        <w:rPr>
          <w:rFonts w:ascii="Tahoma" w:hAnsi="Tahoma" w:cs="Tahoma"/>
          <w:b/>
          <w:bCs/>
          <w:sz w:val="20"/>
        </w:rPr>
        <w:t>Anexo Número 12 (</w:t>
      </w:r>
      <w:r w:rsidR="004A3A86" w:rsidRPr="008B1B65">
        <w:rPr>
          <w:rFonts w:ascii="Tahoma" w:hAnsi="Tahoma" w:cs="Tahoma"/>
          <w:b/>
          <w:bCs/>
          <w:sz w:val="20"/>
        </w:rPr>
        <w:t>doce</w:t>
      </w:r>
      <w:r w:rsidRPr="008B1B65">
        <w:rPr>
          <w:rFonts w:ascii="Tahoma" w:hAnsi="Tahoma" w:cs="Tahoma"/>
          <w:b/>
          <w:bCs/>
          <w:sz w:val="20"/>
        </w:rPr>
        <w:t>),</w:t>
      </w:r>
      <w:r w:rsidRPr="008B1B65">
        <w:rPr>
          <w:rFonts w:ascii="Tahoma" w:hAnsi="Tahoma" w:cs="Tahoma"/>
          <w:bCs/>
          <w:sz w:val="20"/>
        </w:rPr>
        <w:t xml:space="preserve"> además de acompañar la documentación requerida en el inciso C. del numeral 6.1 de la presente Convocatoria.</w:t>
      </w:r>
    </w:p>
    <w:p w14:paraId="18D64D13" w14:textId="77777777" w:rsidR="00B469E9" w:rsidRPr="008B1B65" w:rsidRDefault="00B469E9" w:rsidP="00B469E9">
      <w:pPr>
        <w:jc w:val="both"/>
        <w:rPr>
          <w:rFonts w:ascii="Tahoma" w:hAnsi="Tahoma" w:cs="Tahoma"/>
          <w:sz w:val="20"/>
        </w:rPr>
      </w:pPr>
    </w:p>
    <w:p w14:paraId="705795C9" w14:textId="77777777" w:rsidR="00B469E9" w:rsidRPr="008B1B65" w:rsidRDefault="00B469E9" w:rsidP="00B469E9">
      <w:pPr>
        <w:jc w:val="both"/>
        <w:rPr>
          <w:rFonts w:ascii="Tahoma" w:hAnsi="Tahoma" w:cs="Tahoma"/>
          <w:sz w:val="20"/>
        </w:rPr>
      </w:pPr>
      <w:r w:rsidRPr="008B1B65">
        <w:rPr>
          <w:rFonts w:ascii="Tahoma" w:hAnsi="Tahoma" w:cs="Tahoma"/>
          <w:sz w:val="20"/>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14:paraId="6B1A2F96" w14:textId="77777777" w:rsidR="00B469E9" w:rsidRPr="008B1B65" w:rsidRDefault="00B469E9" w:rsidP="00B469E9">
      <w:pPr>
        <w:jc w:val="both"/>
        <w:rPr>
          <w:rFonts w:ascii="Tahoma" w:hAnsi="Tahoma" w:cs="Tahoma"/>
          <w:sz w:val="16"/>
          <w:szCs w:val="16"/>
        </w:rPr>
      </w:pPr>
    </w:p>
    <w:p w14:paraId="66A0792A" w14:textId="77777777" w:rsidR="00B469E9" w:rsidRPr="008B1B65" w:rsidRDefault="00B469E9" w:rsidP="00B469E9">
      <w:pPr>
        <w:jc w:val="both"/>
        <w:rPr>
          <w:rFonts w:ascii="Tahoma" w:hAnsi="Tahoma" w:cs="Tahoma"/>
          <w:sz w:val="20"/>
        </w:rPr>
      </w:pPr>
      <w:r w:rsidRPr="008B1B65">
        <w:rPr>
          <w:rFonts w:ascii="Tahoma" w:hAnsi="Tahoma" w:cs="Tahoma"/>
          <w:sz w:val="20"/>
        </w:rPr>
        <w:t xml:space="preserve">Los precios ofertados por los licitantes, permanecerán fijos durante la vigencia del contrato. </w:t>
      </w:r>
    </w:p>
    <w:p w14:paraId="35551AD9" w14:textId="77777777" w:rsidR="00B469E9" w:rsidRPr="008B1B65" w:rsidRDefault="00B469E9" w:rsidP="00B469E9">
      <w:pPr>
        <w:jc w:val="both"/>
        <w:rPr>
          <w:rFonts w:ascii="Tahoma" w:hAnsi="Tahoma" w:cs="Tahoma"/>
          <w:sz w:val="16"/>
          <w:szCs w:val="16"/>
        </w:rPr>
      </w:pPr>
    </w:p>
    <w:p w14:paraId="1CF3C177" w14:textId="77777777" w:rsidR="00B469E9" w:rsidRPr="008B1B65" w:rsidRDefault="00B469E9" w:rsidP="00B469E9">
      <w:pPr>
        <w:jc w:val="both"/>
        <w:rPr>
          <w:rFonts w:ascii="Tahoma" w:hAnsi="Tahoma" w:cs="Tahoma"/>
          <w:sz w:val="20"/>
        </w:rPr>
      </w:pPr>
      <w:r w:rsidRPr="008B1B65">
        <w:rPr>
          <w:rFonts w:ascii="Tahoma" w:hAnsi="Tahoma" w:cs="Tahoma"/>
          <w:sz w:val="20"/>
        </w:rPr>
        <w:lastRenderedPageBreak/>
        <w:t>El servicio objeto de esta licitación deberán cotizarse en pesos mexicanos sin incluir el IVA a 2 (dos) decimales (truncado, es decir sin redondear).</w:t>
      </w:r>
    </w:p>
    <w:p w14:paraId="756381BA" w14:textId="77777777" w:rsidR="00D96156" w:rsidRPr="008B1B65" w:rsidRDefault="00D96156" w:rsidP="00585EC9">
      <w:pPr>
        <w:pStyle w:val="Textoindependiente"/>
        <w:spacing w:after="0"/>
        <w:jc w:val="both"/>
        <w:rPr>
          <w:rFonts w:ascii="Tahoma" w:hAnsi="Tahoma" w:cs="Tahoma"/>
          <w:bCs/>
          <w:sz w:val="20"/>
          <w:lang w:val="es-ES_tradnl"/>
        </w:rPr>
      </w:pPr>
    </w:p>
    <w:p w14:paraId="2D71F6B8" w14:textId="77777777" w:rsidR="00585EC9" w:rsidRPr="008B1B65" w:rsidRDefault="00585EC9" w:rsidP="009E7E55">
      <w:pPr>
        <w:pStyle w:val="Textoindependiente"/>
        <w:numPr>
          <w:ilvl w:val="0"/>
          <w:numId w:val="12"/>
        </w:numPr>
        <w:spacing w:after="0"/>
        <w:jc w:val="both"/>
        <w:rPr>
          <w:rFonts w:ascii="Tahoma" w:hAnsi="Tahoma" w:cs="Tahoma"/>
          <w:b/>
          <w:sz w:val="20"/>
          <w:lang w:val="es-ES_tradnl"/>
        </w:rPr>
      </w:pPr>
      <w:r w:rsidRPr="008B1B65">
        <w:rPr>
          <w:rFonts w:ascii="Tahoma" w:hAnsi="Tahoma" w:cs="Tahoma"/>
          <w:b/>
          <w:sz w:val="20"/>
          <w:lang w:val="es-ES_tradnl"/>
        </w:rPr>
        <w:t>Además de considerar los aspectos siguientes:</w:t>
      </w:r>
    </w:p>
    <w:p w14:paraId="0812AF7D" w14:textId="77777777" w:rsidR="00585EC9" w:rsidRPr="008B1B65" w:rsidRDefault="00585EC9" w:rsidP="00585EC9">
      <w:pPr>
        <w:pStyle w:val="Textoindependiente"/>
        <w:spacing w:after="0"/>
        <w:jc w:val="both"/>
        <w:rPr>
          <w:rFonts w:ascii="Tahoma" w:hAnsi="Tahoma" w:cs="Tahoma"/>
          <w:sz w:val="20"/>
          <w:lang w:val="es-ES_tradnl"/>
        </w:rPr>
      </w:pPr>
    </w:p>
    <w:p w14:paraId="4FE2FC31" w14:textId="55B127DD" w:rsidR="00585EC9" w:rsidRPr="008B1B65" w:rsidRDefault="00585EC9" w:rsidP="00585EC9">
      <w:pPr>
        <w:ind w:left="709" w:hanging="349"/>
        <w:jc w:val="both"/>
        <w:rPr>
          <w:rFonts w:ascii="Tahoma" w:hAnsi="Tahoma" w:cs="Tahoma"/>
          <w:sz w:val="20"/>
          <w:szCs w:val="20"/>
        </w:rPr>
      </w:pPr>
      <w:r w:rsidRPr="008B1B65">
        <w:rPr>
          <w:rFonts w:ascii="Tahoma" w:hAnsi="Tahoma" w:cs="Tahoma"/>
          <w:sz w:val="20"/>
          <w:szCs w:val="20"/>
        </w:rPr>
        <w:t>I.</w:t>
      </w:r>
      <w:r w:rsidRPr="008B1B65">
        <w:rPr>
          <w:rFonts w:ascii="Tahoma" w:hAnsi="Tahoma" w:cs="Tahoma"/>
          <w:sz w:val="20"/>
          <w:szCs w:val="20"/>
        </w:rPr>
        <w:tab/>
        <w:t xml:space="preserve">Los </w:t>
      </w:r>
      <w:r w:rsidR="00B469E9" w:rsidRPr="008B1B65">
        <w:rPr>
          <w:rFonts w:ascii="Tahoma" w:hAnsi="Tahoma" w:cs="Tahoma"/>
          <w:sz w:val="20"/>
          <w:szCs w:val="20"/>
        </w:rPr>
        <w:t>licitantes</w:t>
      </w:r>
      <w:r w:rsidRPr="008B1B65">
        <w:rPr>
          <w:rFonts w:ascii="Tahoma" w:hAnsi="Tahoma" w:cs="Tahoma"/>
          <w:sz w:val="20"/>
          <w:szCs w:val="20"/>
        </w:rPr>
        <w:t xml:space="preserve"> que deseen participar, sólo podrán presentar una proposición en el presente  procedimiento de contratación; iniciado el Acto de Presentación y Apertura de Proposiciones, las ya presentadas no podrán ser retiradas o dejarse sin efecto por los </w:t>
      </w:r>
      <w:r w:rsidR="00B469E9" w:rsidRPr="008B1B65">
        <w:rPr>
          <w:rFonts w:ascii="Tahoma" w:hAnsi="Tahoma" w:cs="Tahoma"/>
          <w:sz w:val="20"/>
          <w:szCs w:val="20"/>
        </w:rPr>
        <w:t>licitante</w:t>
      </w:r>
      <w:r w:rsidR="00C604FA" w:rsidRPr="008B1B65">
        <w:rPr>
          <w:rFonts w:ascii="Tahoma" w:hAnsi="Tahoma" w:cs="Tahoma"/>
          <w:sz w:val="20"/>
          <w:szCs w:val="20"/>
        </w:rPr>
        <w:t>s</w:t>
      </w:r>
      <w:r w:rsidRPr="008B1B65">
        <w:rPr>
          <w:rFonts w:ascii="Tahoma" w:hAnsi="Tahoma" w:cs="Tahoma"/>
          <w:sz w:val="20"/>
          <w:szCs w:val="20"/>
        </w:rPr>
        <w:t>.</w:t>
      </w:r>
    </w:p>
    <w:p w14:paraId="51F1BCF7" w14:textId="77777777" w:rsidR="00585EC9" w:rsidRPr="008B1B65" w:rsidRDefault="00585EC9" w:rsidP="00585EC9">
      <w:pPr>
        <w:pStyle w:val="Textoindependiente"/>
        <w:spacing w:after="0"/>
        <w:jc w:val="both"/>
        <w:rPr>
          <w:rFonts w:ascii="Tahoma" w:hAnsi="Tahoma" w:cs="Tahoma"/>
          <w:sz w:val="20"/>
        </w:rPr>
      </w:pPr>
    </w:p>
    <w:p w14:paraId="41EB2F6A" w14:textId="3CF14723" w:rsidR="00585EC9" w:rsidRPr="008B1B65" w:rsidRDefault="00585EC9" w:rsidP="00585EC9">
      <w:pPr>
        <w:ind w:left="709" w:hanging="425"/>
        <w:jc w:val="both"/>
        <w:rPr>
          <w:rFonts w:ascii="Tahoma" w:hAnsi="Tahoma" w:cs="Tahoma"/>
          <w:sz w:val="20"/>
          <w:szCs w:val="20"/>
        </w:rPr>
      </w:pPr>
      <w:r w:rsidRPr="008B1B65">
        <w:rPr>
          <w:rFonts w:ascii="Tahoma" w:hAnsi="Tahoma" w:cs="Tahoma"/>
          <w:sz w:val="20"/>
          <w:szCs w:val="20"/>
        </w:rPr>
        <w:t>II.  Las proposiciones</w:t>
      </w:r>
      <w:r w:rsidR="00B469E9" w:rsidRPr="008B1B65">
        <w:rPr>
          <w:rFonts w:ascii="Tahoma" w:hAnsi="Tahoma" w:cs="Tahoma"/>
          <w:sz w:val="20"/>
          <w:szCs w:val="20"/>
        </w:rPr>
        <w:t xml:space="preserve"> que envíen los licitantes</w:t>
      </w:r>
      <w:r w:rsidRPr="008B1B65">
        <w:rPr>
          <w:rFonts w:ascii="Tahoma" w:hAnsi="Tahoma" w:cs="Tahoma"/>
          <w:sz w:val="20"/>
          <w:szCs w:val="20"/>
        </w:rPr>
        <w:t xml:space="preserve"> deberán ser firmadas autógrafamente por el </w:t>
      </w:r>
      <w:r w:rsidR="00B469E9" w:rsidRPr="008B1B65">
        <w:rPr>
          <w:rFonts w:ascii="Tahoma" w:hAnsi="Tahoma" w:cs="Tahoma"/>
          <w:sz w:val="20"/>
          <w:szCs w:val="20"/>
        </w:rPr>
        <w:t>licitante</w:t>
      </w:r>
      <w:r w:rsidRPr="008B1B65">
        <w:rPr>
          <w:rFonts w:ascii="Tahoma" w:hAnsi="Tahoma" w:cs="Tahoma"/>
          <w:sz w:val="20"/>
          <w:szCs w:val="20"/>
        </w:rPr>
        <w:t xml:space="preserve"> o su representante legal, en la última hoja de cada uno de los documentos que forman parte de la misma,  no siendo motivo de descalificación el hecho de que las demás hojas que las integren y sus anexos carezcan de firma o rúbrica. </w:t>
      </w:r>
    </w:p>
    <w:p w14:paraId="7686CD9F" w14:textId="77777777" w:rsidR="00585EC9" w:rsidRPr="008B1B65" w:rsidRDefault="00585EC9" w:rsidP="00585EC9">
      <w:pPr>
        <w:jc w:val="both"/>
        <w:rPr>
          <w:rFonts w:ascii="Tahoma" w:hAnsi="Tahoma" w:cs="Tahoma"/>
          <w:sz w:val="20"/>
          <w:szCs w:val="20"/>
        </w:rPr>
      </w:pPr>
    </w:p>
    <w:p w14:paraId="2C8B3DFB" w14:textId="244971E8" w:rsidR="00585EC9" w:rsidRDefault="00585EC9" w:rsidP="00E4415D">
      <w:pPr>
        <w:ind w:left="709" w:hanging="709"/>
        <w:jc w:val="both"/>
        <w:rPr>
          <w:rFonts w:ascii="Tahoma" w:hAnsi="Tahoma" w:cs="Tahoma"/>
          <w:sz w:val="20"/>
          <w:szCs w:val="20"/>
        </w:rPr>
      </w:pPr>
      <w:r w:rsidRPr="008B1B65">
        <w:rPr>
          <w:rFonts w:ascii="Tahoma" w:hAnsi="Tahoma" w:cs="Tahoma"/>
          <w:sz w:val="20"/>
          <w:szCs w:val="20"/>
        </w:rPr>
        <w:t xml:space="preserve">III. </w:t>
      </w:r>
      <w:r w:rsidR="00E4415D">
        <w:rPr>
          <w:rFonts w:ascii="Tahoma" w:hAnsi="Tahoma" w:cs="Tahoma"/>
          <w:sz w:val="20"/>
          <w:szCs w:val="20"/>
        </w:rPr>
        <w:t xml:space="preserve">    </w:t>
      </w:r>
      <w:r w:rsidRPr="008B1B65">
        <w:rPr>
          <w:rFonts w:ascii="Tahoma" w:hAnsi="Tahoma" w:cs="Tahoma"/>
          <w:sz w:val="20"/>
          <w:szCs w:val="20"/>
        </w:rPr>
        <w:t xml:space="preserve">En las proposiciones enviadas a través de medios remotos de comunicación electrónica, en sustitución de la firma autógrafa, se emplearán los medios de identificación electrónica </w:t>
      </w:r>
      <w:r w:rsidR="00B469E9" w:rsidRPr="008B1B65">
        <w:rPr>
          <w:rFonts w:ascii="Tahoma" w:hAnsi="Tahoma" w:cs="Tahoma"/>
          <w:sz w:val="20"/>
          <w:szCs w:val="20"/>
        </w:rPr>
        <w:t xml:space="preserve"> (firma digital y/o electrónica) </w:t>
      </w:r>
      <w:r w:rsidRPr="008B1B65">
        <w:rPr>
          <w:rFonts w:ascii="Tahoma" w:hAnsi="Tahoma" w:cs="Tahoma"/>
          <w:sz w:val="20"/>
          <w:szCs w:val="20"/>
        </w:rPr>
        <w:t xml:space="preserve">que establezca la SFP. </w:t>
      </w:r>
    </w:p>
    <w:p w14:paraId="74D58B57" w14:textId="77777777" w:rsidR="00585EC9" w:rsidRPr="008B1B65" w:rsidRDefault="00585EC9" w:rsidP="00585EC9">
      <w:pPr>
        <w:jc w:val="both"/>
        <w:rPr>
          <w:rFonts w:ascii="Tahoma" w:hAnsi="Tahoma" w:cs="Tahoma"/>
          <w:sz w:val="20"/>
          <w:szCs w:val="20"/>
        </w:rPr>
      </w:pPr>
    </w:p>
    <w:p w14:paraId="3F4F7B8C" w14:textId="483B5758" w:rsidR="00585EC9" w:rsidRPr="008B1B65" w:rsidRDefault="00E4415D" w:rsidP="00E4415D">
      <w:pPr>
        <w:suppressAutoHyphens/>
        <w:ind w:left="567" w:hanging="567"/>
        <w:jc w:val="both"/>
        <w:rPr>
          <w:rFonts w:ascii="Tahoma" w:hAnsi="Tahoma" w:cs="Tahoma"/>
          <w:sz w:val="20"/>
          <w:szCs w:val="20"/>
        </w:rPr>
      </w:pPr>
      <w:r>
        <w:rPr>
          <w:rFonts w:ascii="Tahoma" w:hAnsi="Tahoma" w:cs="Tahoma"/>
          <w:sz w:val="20"/>
          <w:szCs w:val="20"/>
        </w:rPr>
        <w:t xml:space="preserve">IV.    </w:t>
      </w:r>
      <w:r w:rsidR="00B469E9" w:rsidRPr="008B1B65">
        <w:rPr>
          <w:rFonts w:ascii="Tahoma" w:hAnsi="Tahoma" w:cs="Tahoma"/>
          <w:sz w:val="20"/>
          <w:szCs w:val="20"/>
        </w:rPr>
        <w:t xml:space="preserve"> </w:t>
      </w:r>
      <w:r w:rsidR="00585EC9" w:rsidRPr="008B1B65">
        <w:rPr>
          <w:rFonts w:ascii="Tahoma" w:hAnsi="Tahoma" w:cs="Tahoma"/>
          <w:sz w:val="20"/>
          <w:szCs w:val="20"/>
        </w:rPr>
        <w:t xml:space="preserve">Cada  uno de los documentos que integren la proposición de los </w:t>
      </w:r>
      <w:r w:rsidR="00B469E9" w:rsidRPr="008B1B65">
        <w:rPr>
          <w:rFonts w:ascii="Tahoma" w:hAnsi="Tahoma" w:cs="Tahoma"/>
          <w:sz w:val="20"/>
          <w:szCs w:val="20"/>
        </w:rPr>
        <w:t>licitantes</w:t>
      </w:r>
      <w:r w:rsidR="00585EC9" w:rsidRPr="008B1B65">
        <w:rPr>
          <w:rFonts w:ascii="Tahoma" w:hAnsi="Tahoma" w:cs="Tahoma"/>
          <w:sz w:val="20"/>
          <w:szCs w:val="20"/>
        </w:rPr>
        <w:t xml:space="preserve"> y aquéllos distintos a ésta, </w:t>
      </w:r>
      <w:r w:rsidR="00B469E9" w:rsidRPr="008B1B65">
        <w:rPr>
          <w:rFonts w:ascii="Tahoma" w:hAnsi="Tahoma" w:cs="Tahoma"/>
          <w:sz w:val="20"/>
          <w:szCs w:val="20"/>
        </w:rPr>
        <w:t>en su caso, deberán</w:t>
      </w:r>
      <w:r w:rsidR="00585EC9" w:rsidRPr="008B1B65">
        <w:rPr>
          <w:rFonts w:ascii="Tahoma" w:hAnsi="Tahoma" w:cs="Tahoma"/>
          <w:sz w:val="20"/>
          <w:szCs w:val="20"/>
        </w:rPr>
        <w:t xml:space="preserve"> estar foliados en todas y cada una de las hojas que</w:t>
      </w:r>
      <w:r w:rsidR="00B469E9" w:rsidRPr="008B1B65">
        <w:rPr>
          <w:rFonts w:ascii="Tahoma" w:hAnsi="Tahoma" w:cs="Tahoma"/>
          <w:sz w:val="20"/>
          <w:szCs w:val="20"/>
        </w:rPr>
        <w:t xml:space="preserve"> la</w:t>
      </w:r>
      <w:r w:rsidR="00585EC9" w:rsidRPr="008B1B65">
        <w:rPr>
          <w:rFonts w:ascii="Tahoma" w:hAnsi="Tahoma" w:cs="Tahoma"/>
          <w:sz w:val="20"/>
          <w:szCs w:val="20"/>
        </w:rPr>
        <w:t xml:space="preserve"> conforman</w:t>
      </w:r>
      <w:r w:rsidR="00B469E9" w:rsidRPr="008B1B65">
        <w:rPr>
          <w:rFonts w:ascii="Tahoma" w:hAnsi="Tahoma" w:cs="Tahoma"/>
          <w:sz w:val="20"/>
          <w:szCs w:val="20"/>
        </w:rPr>
        <w:t>, de conformidad con lo previsto en el artículo 50 del Reglamento de la Ley</w:t>
      </w:r>
      <w:r w:rsidR="00585EC9" w:rsidRPr="008B1B65">
        <w:rPr>
          <w:rFonts w:ascii="Tahoma" w:hAnsi="Tahoma" w:cs="Tahoma"/>
          <w:sz w:val="20"/>
          <w:szCs w:val="20"/>
        </w:rPr>
        <w:t xml:space="preserve">. Para tal  efecto, se deberán numerar de manera </w:t>
      </w:r>
      <w:r w:rsidR="00B469E9" w:rsidRPr="008B1B65">
        <w:rPr>
          <w:rFonts w:ascii="Tahoma" w:hAnsi="Tahoma" w:cs="Tahoma"/>
          <w:sz w:val="20"/>
          <w:szCs w:val="20"/>
        </w:rPr>
        <w:t>consecutiva iniciando con</w:t>
      </w:r>
      <w:r w:rsidR="00585EC9" w:rsidRPr="008B1B65">
        <w:rPr>
          <w:rFonts w:ascii="Tahoma" w:hAnsi="Tahoma" w:cs="Tahoma"/>
          <w:sz w:val="20"/>
          <w:szCs w:val="20"/>
        </w:rPr>
        <w:t xml:space="preserve"> </w:t>
      </w:r>
      <w:r w:rsidR="00B469E9" w:rsidRPr="008B1B65">
        <w:rPr>
          <w:rFonts w:ascii="Tahoma" w:hAnsi="Tahoma" w:cs="Tahoma"/>
          <w:sz w:val="20"/>
          <w:szCs w:val="20"/>
        </w:rPr>
        <w:t>la proposición técnica y económica</w:t>
      </w:r>
      <w:r w:rsidR="00585EC9" w:rsidRPr="008B1B65">
        <w:rPr>
          <w:rFonts w:ascii="Tahoma" w:hAnsi="Tahoma" w:cs="Tahoma"/>
          <w:sz w:val="20"/>
          <w:szCs w:val="20"/>
        </w:rPr>
        <w:t xml:space="preserve">, así como el resto de los documentos que entregue. </w:t>
      </w:r>
    </w:p>
    <w:p w14:paraId="674375C2" w14:textId="77777777" w:rsidR="00585EC9" w:rsidRPr="008B1B65" w:rsidRDefault="00585EC9" w:rsidP="00585EC9">
      <w:pPr>
        <w:ind w:left="360"/>
        <w:jc w:val="both"/>
        <w:rPr>
          <w:rFonts w:ascii="Tahoma" w:hAnsi="Tahoma" w:cs="Tahoma"/>
          <w:sz w:val="20"/>
          <w:szCs w:val="20"/>
        </w:rPr>
      </w:pPr>
    </w:p>
    <w:p w14:paraId="55265633" w14:textId="77777777" w:rsidR="0035229A" w:rsidRPr="0035229A" w:rsidRDefault="00E4415D" w:rsidP="00F37E46">
      <w:pPr>
        <w:pStyle w:val="Prrafodelista"/>
        <w:numPr>
          <w:ilvl w:val="1"/>
          <w:numId w:val="20"/>
        </w:numPr>
        <w:suppressAutoHyphens/>
        <w:spacing w:after="0"/>
        <w:jc w:val="both"/>
        <w:rPr>
          <w:rFonts w:ascii="Tahoma" w:hAnsi="Tahoma" w:cs="Tahoma"/>
          <w:sz w:val="20"/>
          <w:szCs w:val="20"/>
        </w:rPr>
      </w:pPr>
      <w:r w:rsidRPr="0035229A">
        <w:rPr>
          <w:rFonts w:ascii="Tahoma" w:hAnsi="Tahoma" w:cs="Tahoma"/>
          <w:b/>
          <w:bCs/>
          <w:sz w:val="20"/>
          <w:szCs w:val="20"/>
        </w:rPr>
        <w:t>PROPUESTA TECNICA</w:t>
      </w:r>
      <w:r w:rsidR="00585EC9" w:rsidRPr="0035229A">
        <w:rPr>
          <w:rFonts w:ascii="Tahoma" w:hAnsi="Tahoma" w:cs="Tahoma"/>
          <w:b/>
          <w:bCs/>
          <w:sz w:val="20"/>
          <w:szCs w:val="20"/>
        </w:rPr>
        <w:t>:</w:t>
      </w:r>
    </w:p>
    <w:p w14:paraId="5F735E33" w14:textId="3AC5CD13" w:rsidR="00585EC9" w:rsidRPr="0035229A" w:rsidRDefault="00585EC9" w:rsidP="0035229A">
      <w:pPr>
        <w:suppressAutoHyphens/>
        <w:ind w:left="180"/>
        <w:jc w:val="both"/>
        <w:rPr>
          <w:rFonts w:ascii="Tahoma" w:hAnsi="Tahoma" w:cs="Tahoma"/>
          <w:sz w:val="20"/>
          <w:szCs w:val="20"/>
        </w:rPr>
      </w:pPr>
      <w:r w:rsidRPr="0035229A">
        <w:rPr>
          <w:rFonts w:ascii="Tahoma" w:hAnsi="Tahoma" w:cs="Tahoma"/>
          <w:sz w:val="20"/>
          <w:szCs w:val="20"/>
        </w:rPr>
        <w:t xml:space="preserve">La </w:t>
      </w:r>
      <w:r w:rsidRPr="0035229A">
        <w:rPr>
          <w:rFonts w:ascii="Tahoma" w:hAnsi="Tahoma" w:cs="Tahoma"/>
          <w:b/>
          <w:sz w:val="20"/>
          <w:szCs w:val="20"/>
        </w:rPr>
        <w:t>documentación complementaria</w:t>
      </w:r>
      <w:r w:rsidRPr="0035229A">
        <w:rPr>
          <w:rFonts w:ascii="Tahoma" w:hAnsi="Tahoma" w:cs="Tahoma"/>
          <w:sz w:val="20"/>
          <w:szCs w:val="20"/>
        </w:rPr>
        <w:t xml:space="preserve"> que deberá presentar el </w:t>
      </w:r>
      <w:r w:rsidR="00B469E9" w:rsidRPr="0035229A">
        <w:rPr>
          <w:rFonts w:ascii="Tahoma" w:hAnsi="Tahoma" w:cs="Tahoma"/>
          <w:sz w:val="20"/>
          <w:szCs w:val="20"/>
        </w:rPr>
        <w:t>licitante</w:t>
      </w:r>
      <w:r w:rsidRPr="0035229A">
        <w:rPr>
          <w:rFonts w:ascii="Tahoma" w:hAnsi="Tahoma" w:cs="Tahoma"/>
          <w:sz w:val="20"/>
          <w:szCs w:val="20"/>
        </w:rPr>
        <w:t>, es la siguiente:</w:t>
      </w:r>
    </w:p>
    <w:p w14:paraId="67F1B91F" w14:textId="77777777"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 </w:t>
      </w:r>
    </w:p>
    <w:p w14:paraId="2F7C7C16" w14:textId="410E34EC" w:rsidR="005A6190" w:rsidRPr="005A6190" w:rsidRDefault="005A6190" w:rsidP="009E7E55">
      <w:pPr>
        <w:pStyle w:val="Textoindependiente"/>
        <w:numPr>
          <w:ilvl w:val="2"/>
          <w:numId w:val="11"/>
        </w:numPr>
        <w:spacing w:after="0"/>
        <w:jc w:val="both"/>
        <w:rPr>
          <w:rFonts w:ascii="Tahoma" w:hAnsi="Tahoma" w:cs="Tahoma"/>
          <w:sz w:val="20"/>
        </w:rPr>
      </w:pPr>
      <w:r w:rsidRPr="005A6190">
        <w:rPr>
          <w:rFonts w:ascii="Tahoma" w:hAnsi="Tahoma" w:cs="Tahoma"/>
          <w:sz w:val="20"/>
          <w:lang w:val="es-MX"/>
        </w:rPr>
        <w:t xml:space="preserve">Descripción amplia y detallada del servicio ofertado, cumpliendo estrictamente con lo señalado en el </w:t>
      </w:r>
      <w:r w:rsidRPr="005A6190">
        <w:rPr>
          <w:rFonts w:ascii="Tahoma" w:hAnsi="Tahoma" w:cs="Tahoma"/>
          <w:b/>
          <w:sz w:val="20"/>
          <w:lang w:val="es-MX"/>
        </w:rPr>
        <w:t>Anexo T1 (T uno) “REQUERIMIENTO”,</w:t>
      </w:r>
      <w:r w:rsidRPr="005A6190">
        <w:rPr>
          <w:rFonts w:ascii="Tahoma" w:hAnsi="Tahoma" w:cs="Tahoma"/>
          <w:sz w:val="20"/>
          <w:lang w:val="es-MX"/>
        </w:rPr>
        <w:t xml:space="preserve"> el cual f</w:t>
      </w:r>
      <w:r>
        <w:rPr>
          <w:rFonts w:ascii="Tahoma" w:hAnsi="Tahoma" w:cs="Tahoma"/>
          <w:sz w:val="20"/>
          <w:lang w:val="es-MX"/>
        </w:rPr>
        <w:t>orma parte de esta convocatoria</w:t>
      </w:r>
      <w:r w:rsidRPr="005A6190">
        <w:rPr>
          <w:rFonts w:ascii="Tahoma" w:hAnsi="Tahoma" w:cs="Tahoma"/>
          <w:sz w:val="20"/>
          <w:lang w:val="es-MX"/>
        </w:rPr>
        <w:t>.</w:t>
      </w:r>
    </w:p>
    <w:p w14:paraId="371DC120" w14:textId="77777777" w:rsidR="005A6190" w:rsidRDefault="005A6190" w:rsidP="005A6190">
      <w:pPr>
        <w:pStyle w:val="Textoindependiente"/>
        <w:spacing w:after="0"/>
        <w:ind w:left="606"/>
        <w:jc w:val="both"/>
        <w:rPr>
          <w:rFonts w:ascii="Tahoma" w:hAnsi="Tahoma" w:cs="Tahoma"/>
          <w:sz w:val="20"/>
        </w:rPr>
      </w:pPr>
    </w:p>
    <w:p w14:paraId="3F57B7FF" w14:textId="77777777" w:rsidR="00585EC9" w:rsidRPr="008B1B65" w:rsidRDefault="00585EC9" w:rsidP="009E7E55">
      <w:pPr>
        <w:pStyle w:val="Textoindependiente"/>
        <w:numPr>
          <w:ilvl w:val="2"/>
          <w:numId w:val="11"/>
        </w:numPr>
        <w:spacing w:after="0"/>
        <w:jc w:val="both"/>
        <w:rPr>
          <w:rFonts w:ascii="Tahoma" w:hAnsi="Tahoma" w:cs="Tahoma"/>
          <w:sz w:val="20"/>
        </w:rPr>
      </w:pPr>
      <w:r w:rsidRPr="008B1B65">
        <w:rPr>
          <w:rFonts w:ascii="Tahoma" w:hAnsi="Tahoma" w:cs="Tahoma"/>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14:paraId="233A9465" w14:textId="77777777" w:rsidR="00585EC9" w:rsidRPr="00474030" w:rsidRDefault="00585EC9" w:rsidP="00585EC9">
      <w:pPr>
        <w:spacing w:after="120"/>
        <w:jc w:val="both"/>
        <w:rPr>
          <w:rFonts w:ascii="Tahoma" w:hAnsi="Tahoma" w:cs="Tahoma"/>
          <w:sz w:val="8"/>
          <w:szCs w:val="20"/>
        </w:rPr>
      </w:pPr>
    </w:p>
    <w:p w14:paraId="195BA99B" w14:textId="22A4F72E" w:rsidR="00585EC9" w:rsidRPr="00E4415D" w:rsidRDefault="00585EC9" w:rsidP="009E7E55">
      <w:pPr>
        <w:pStyle w:val="Prrafodelista"/>
        <w:numPr>
          <w:ilvl w:val="2"/>
          <w:numId w:val="11"/>
        </w:numPr>
        <w:jc w:val="both"/>
        <w:rPr>
          <w:rFonts w:ascii="Tahoma" w:hAnsi="Tahoma" w:cs="Tahoma"/>
          <w:sz w:val="20"/>
          <w:szCs w:val="20"/>
        </w:rPr>
      </w:pPr>
      <w:r w:rsidRPr="00E4415D">
        <w:rPr>
          <w:rFonts w:ascii="Tahoma" w:hAnsi="Tahoma" w:cs="Tahoma"/>
          <w:b/>
          <w:sz w:val="20"/>
          <w:szCs w:val="20"/>
        </w:rPr>
        <w:t xml:space="preserve">Anexo Número </w:t>
      </w:r>
      <w:r w:rsidR="00B469E9" w:rsidRPr="00E4415D">
        <w:rPr>
          <w:rFonts w:ascii="Tahoma" w:hAnsi="Tahoma" w:cs="Tahoma"/>
          <w:b/>
          <w:sz w:val="20"/>
          <w:szCs w:val="20"/>
        </w:rPr>
        <w:t>1</w:t>
      </w:r>
      <w:r w:rsidRPr="00E4415D">
        <w:rPr>
          <w:rFonts w:ascii="Tahoma" w:hAnsi="Tahoma" w:cs="Tahoma"/>
          <w:b/>
          <w:sz w:val="20"/>
          <w:szCs w:val="20"/>
        </w:rPr>
        <w:t xml:space="preserve"> (</w:t>
      </w:r>
      <w:r w:rsidR="00B469E9" w:rsidRPr="00E4415D">
        <w:rPr>
          <w:rFonts w:ascii="Tahoma" w:hAnsi="Tahoma" w:cs="Tahoma"/>
          <w:b/>
          <w:sz w:val="20"/>
          <w:szCs w:val="20"/>
        </w:rPr>
        <w:t>uno</w:t>
      </w:r>
      <w:r w:rsidRPr="00E4415D">
        <w:rPr>
          <w:rFonts w:ascii="Tahoma" w:hAnsi="Tahoma" w:cs="Tahoma"/>
          <w:b/>
          <w:sz w:val="20"/>
          <w:szCs w:val="20"/>
        </w:rPr>
        <w:t>)</w:t>
      </w:r>
      <w:r w:rsidR="00DD5B7B">
        <w:rPr>
          <w:rFonts w:ascii="Tahoma" w:hAnsi="Tahoma" w:cs="Tahoma"/>
          <w:b/>
          <w:sz w:val="20"/>
          <w:szCs w:val="20"/>
        </w:rPr>
        <w:t xml:space="preserve"> </w:t>
      </w:r>
      <w:proofErr w:type="spellStart"/>
      <w:r w:rsidR="00DD5B7B">
        <w:rPr>
          <w:rFonts w:ascii="Tahoma" w:hAnsi="Tahoma" w:cs="Tahoma"/>
          <w:b/>
          <w:sz w:val="20"/>
          <w:szCs w:val="20"/>
        </w:rPr>
        <w:t>Relacion</w:t>
      </w:r>
      <w:proofErr w:type="spellEnd"/>
      <w:r w:rsidR="00DD5B7B">
        <w:rPr>
          <w:rFonts w:ascii="Tahoma" w:hAnsi="Tahoma" w:cs="Tahoma"/>
          <w:b/>
          <w:sz w:val="20"/>
          <w:szCs w:val="20"/>
        </w:rPr>
        <w:t xml:space="preserve"> de Documentos</w:t>
      </w:r>
      <w:r w:rsidRPr="00E4415D">
        <w:rPr>
          <w:rFonts w:ascii="Tahoma" w:hAnsi="Tahoma" w:cs="Tahoma"/>
          <w:sz w:val="20"/>
          <w:szCs w:val="20"/>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14:paraId="026B9239" w14:textId="77777777" w:rsidR="00E4415D" w:rsidRPr="00DD09C9" w:rsidRDefault="00E4415D" w:rsidP="009E7E55">
      <w:pPr>
        <w:pStyle w:val="Sangra3detindependiente1"/>
        <w:numPr>
          <w:ilvl w:val="2"/>
          <w:numId w:val="11"/>
        </w:numPr>
        <w:tabs>
          <w:tab w:val="left" w:pos="709"/>
        </w:tabs>
        <w:spacing w:after="120"/>
        <w:rPr>
          <w:rFonts w:ascii="Tahoma" w:hAnsi="Tahoma" w:cs="Tahoma"/>
        </w:rPr>
      </w:pPr>
      <w:r w:rsidRPr="00DD09C9">
        <w:rPr>
          <w:rFonts w:ascii="Tahoma" w:hAnsi="Tahoma" w:cs="Tahoma"/>
        </w:rPr>
        <w:t>En su caso, acompañada de los folletos, catálogos y/o fotografías necesarios para corroborar las especificaciones y características del servicio.</w:t>
      </w:r>
    </w:p>
    <w:p w14:paraId="3C871333" w14:textId="18E4DC8D" w:rsidR="0085120B" w:rsidRDefault="00E4415D" w:rsidP="00474030">
      <w:pPr>
        <w:pStyle w:val="Prrafodelista"/>
        <w:numPr>
          <w:ilvl w:val="2"/>
          <w:numId w:val="11"/>
        </w:numPr>
        <w:jc w:val="both"/>
        <w:rPr>
          <w:rFonts w:ascii="Tahoma" w:hAnsi="Tahoma" w:cs="Tahoma"/>
          <w:sz w:val="20"/>
          <w:szCs w:val="20"/>
        </w:rPr>
      </w:pPr>
      <w:r w:rsidRPr="0085120B">
        <w:rPr>
          <w:rFonts w:ascii="Tahoma" w:hAnsi="Tahoma" w:cs="Tahoma"/>
          <w:sz w:val="20"/>
          <w:szCs w:val="20"/>
        </w:rPr>
        <w:t>Copia simple de los documentos descritos en el numeral 2.1 de las presentes bases, según corresponda</w:t>
      </w:r>
      <w:r w:rsidR="00040589">
        <w:rPr>
          <w:rFonts w:ascii="Tahoma" w:hAnsi="Tahoma" w:cs="Tahoma"/>
          <w:sz w:val="20"/>
          <w:szCs w:val="20"/>
        </w:rPr>
        <w:t>.</w:t>
      </w:r>
    </w:p>
    <w:p w14:paraId="5E5C2AF0" w14:textId="73AB13B5" w:rsidR="00585EC9" w:rsidRPr="00040589" w:rsidRDefault="00585EC9" w:rsidP="00040589">
      <w:pPr>
        <w:ind w:left="426"/>
        <w:jc w:val="both"/>
        <w:rPr>
          <w:rFonts w:ascii="Tahoma" w:hAnsi="Tahoma" w:cs="Tahoma"/>
          <w:sz w:val="20"/>
          <w:szCs w:val="20"/>
        </w:rPr>
      </w:pPr>
      <w:r w:rsidRPr="00040589">
        <w:rPr>
          <w:rFonts w:ascii="Tahoma" w:hAnsi="Tahoma" w:cs="Tahoma"/>
          <w:b/>
          <w:sz w:val="20"/>
          <w:szCs w:val="20"/>
        </w:rPr>
        <w:t>7.</w:t>
      </w:r>
      <w:r w:rsidRPr="00040589">
        <w:rPr>
          <w:rFonts w:ascii="Tahoma" w:hAnsi="Tahoma" w:cs="Tahoma"/>
          <w:b/>
          <w:sz w:val="20"/>
          <w:szCs w:val="20"/>
        </w:rPr>
        <w:tab/>
        <w:t xml:space="preserve">ACREDITACIÓN DE LA EXISTENCIA LEGAL, PERSONALIDAD JURÍDICA Y NACIONALIDAD DEL </w:t>
      </w:r>
      <w:r w:rsidR="00A84873" w:rsidRPr="00040589">
        <w:rPr>
          <w:rFonts w:ascii="Tahoma" w:hAnsi="Tahoma" w:cs="Tahoma"/>
          <w:b/>
          <w:sz w:val="20"/>
          <w:szCs w:val="20"/>
        </w:rPr>
        <w:t>LICITANTE</w:t>
      </w:r>
      <w:r w:rsidRPr="00040589">
        <w:rPr>
          <w:rFonts w:ascii="Tahoma" w:hAnsi="Tahoma" w:cs="Tahoma"/>
          <w:sz w:val="20"/>
          <w:szCs w:val="20"/>
        </w:rPr>
        <w:t>.</w:t>
      </w:r>
    </w:p>
    <w:p w14:paraId="0C346EA3" w14:textId="77777777" w:rsidR="00ED01D6" w:rsidRPr="008B1B65" w:rsidRDefault="00ED01D6" w:rsidP="00585EC9">
      <w:pPr>
        <w:rPr>
          <w:rFonts w:ascii="Tahoma" w:hAnsi="Tahoma" w:cs="Tahoma"/>
          <w:b/>
          <w:bCs/>
          <w:sz w:val="20"/>
          <w:szCs w:val="20"/>
        </w:rPr>
      </w:pPr>
    </w:p>
    <w:p w14:paraId="701B2975" w14:textId="232BD5C5" w:rsidR="00585EC9" w:rsidRPr="008B1B65" w:rsidRDefault="00585EC9" w:rsidP="00585EC9">
      <w:pPr>
        <w:jc w:val="both"/>
        <w:rPr>
          <w:rFonts w:ascii="Tahoma" w:hAnsi="Tahoma" w:cs="Tahoma"/>
          <w:b/>
          <w:sz w:val="20"/>
          <w:szCs w:val="20"/>
        </w:rPr>
      </w:pPr>
      <w:r w:rsidRPr="008B1B65">
        <w:rPr>
          <w:rFonts w:ascii="Tahoma" w:hAnsi="Tahoma" w:cs="Tahoma"/>
          <w:b/>
          <w:sz w:val="20"/>
          <w:szCs w:val="20"/>
        </w:rPr>
        <w:t>7.1.</w:t>
      </w:r>
      <w:r w:rsidRPr="008B1B65">
        <w:rPr>
          <w:rFonts w:ascii="Tahoma" w:hAnsi="Tahoma" w:cs="Tahoma"/>
          <w:b/>
          <w:sz w:val="20"/>
          <w:szCs w:val="20"/>
        </w:rPr>
        <w:tab/>
        <w:t xml:space="preserve"> </w:t>
      </w:r>
      <w:r w:rsidR="00C604FA" w:rsidRPr="008B1B65">
        <w:rPr>
          <w:rFonts w:ascii="Tahoma" w:hAnsi="Tahoma" w:cs="Tahoma"/>
          <w:b/>
          <w:sz w:val="20"/>
          <w:szCs w:val="20"/>
        </w:rPr>
        <w:t>EN EL ACTO DE PRESENTACIÓN Y APERTURA DE PROPOSICIONES.</w:t>
      </w:r>
    </w:p>
    <w:p w14:paraId="7E41EC4F" w14:textId="3F445D56" w:rsidR="00585EC9" w:rsidRDefault="00D23024" w:rsidP="00585EC9">
      <w:pPr>
        <w:jc w:val="both"/>
        <w:rPr>
          <w:rFonts w:ascii="Tahoma" w:hAnsi="Tahoma" w:cs="Tahoma"/>
          <w:sz w:val="20"/>
        </w:rPr>
      </w:pPr>
      <w:r w:rsidRPr="008B1B65">
        <w:rPr>
          <w:rFonts w:ascii="Tahoma" w:hAnsi="Tahoma" w:cs="Tahoma"/>
          <w:sz w:val="20"/>
        </w:rPr>
        <w:lastRenderedPageBreak/>
        <w:t>Los licitantes para participar en el acto de presentación y apertura de proposiciones, deberán enviar de manera electrónica un escrito en el que su firmante manifieste, bajo protesta de decir verdad, que cuenta con facultades suficientes para comprometerse por sí o por su representad</w:t>
      </w:r>
      <w:r w:rsidR="001C6049">
        <w:rPr>
          <w:rFonts w:ascii="Tahoma" w:hAnsi="Tahoma" w:cs="Tahoma"/>
          <w:sz w:val="20"/>
        </w:rPr>
        <w:t>a.</w:t>
      </w:r>
    </w:p>
    <w:p w14:paraId="25F3DC56" w14:textId="77777777" w:rsidR="001C6049" w:rsidRPr="008B1B65" w:rsidRDefault="001C6049" w:rsidP="00585EC9">
      <w:pPr>
        <w:jc w:val="both"/>
        <w:rPr>
          <w:rFonts w:ascii="Tahoma" w:hAnsi="Tahoma" w:cs="Tahoma"/>
          <w:sz w:val="20"/>
        </w:rPr>
      </w:pPr>
    </w:p>
    <w:p w14:paraId="4213880A" w14:textId="24F62D9B" w:rsidR="00585EC9" w:rsidRPr="008B1B65" w:rsidRDefault="00585EC9" w:rsidP="00585EC9">
      <w:pPr>
        <w:jc w:val="both"/>
        <w:rPr>
          <w:rFonts w:ascii="Tahoma" w:hAnsi="Tahoma" w:cs="Tahoma"/>
          <w:b/>
          <w:sz w:val="20"/>
          <w:szCs w:val="20"/>
        </w:rPr>
      </w:pPr>
      <w:r w:rsidRPr="008B1B65">
        <w:rPr>
          <w:rFonts w:ascii="Tahoma" w:hAnsi="Tahoma" w:cs="Tahoma"/>
          <w:b/>
          <w:sz w:val="20"/>
          <w:szCs w:val="20"/>
        </w:rPr>
        <w:t>7.2.</w:t>
      </w:r>
      <w:r w:rsidRPr="008B1B65">
        <w:rPr>
          <w:rFonts w:ascii="Tahoma" w:hAnsi="Tahoma" w:cs="Tahoma"/>
          <w:b/>
          <w:sz w:val="20"/>
          <w:szCs w:val="20"/>
        </w:rPr>
        <w:tab/>
      </w:r>
      <w:r w:rsidR="00C604FA" w:rsidRPr="008B1B65">
        <w:rPr>
          <w:rFonts w:ascii="Tahoma" w:hAnsi="Tahoma" w:cs="Tahoma"/>
          <w:b/>
          <w:sz w:val="20"/>
          <w:szCs w:val="20"/>
        </w:rPr>
        <w:t>EN LA SUSCRIPCIÓN DE PROPOSICIONES.</w:t>
      </w:r>
    </w:p>
    <w:p w14:paraId="521E7519" w14:textId="05C006B7"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Para efectos de la suscripción de las proposiciones el </w:t>
      </w:r>
      <w:r w:rsidR="00D23024" w:rsidRPr="008B1B65">
        <w:rPr>
          <w:rFonts w:ascii="Tahoma" w:hAnsi="Tahoma" w:cs="Tahoma"/>
          <w:sz w:val="20"/>
          <w:szCs w:val="20"/>
        </w:rPr>
        <w:t>licitante</w:t>
      </w:r>
      <w:r w:rsidRPr="008B1B65">
        <w:rPr>
          <w:rFonts w:ascii="Tahoma" w:hAnsi="Tahoma" w:cs="Tahoma"/>
          <w:sz w:val="20"/>
          <w:szCs w:val="20"/>
        </w:rPr>
        <w:t xml:space="preserve"> deberá acreditar su existencia legal y personalidad jurídica e</w:t>
      </w:r>
      <w:r w:rsidR="00D23024" w:rsidRPr="008B1B65">
        <w:rPr>
          <w:rFonts w:ascii="Tahoma" w:hAnsi="Tahoma" w:cs="Tahoma"/>
          <w:sz w:val="20"/>
          <w:szCs w:val="20"/>
        </w:rPr>
        <w:t>nviando</w:t>
      </w:r>
      <w:r w:rsidRPr="008B1B65">
        <w:rPr>
          <w:rFonts w:ascii="Tahoma" w:hAnsi="Tahoma" w:cs="Tahoma"/>
          <w:sz w:val="20"/>
          <w:szCs w:val="20"/>
        </w:rPr>
        <w:t xml:space="preserve"> un escrito en el que su firmante manifieste, bajo protesta de decir verdad, que cuenta con facultades suficientes por </w:t>
      </w:r>
      <w:proofErr w:type="spellStart"/>
      <w:r w:rsidRPr="008B1B65">
        <w:rPr>
          <w:rFonts w:ascii="Tahoma" w:hAnsi="Tahoma" w:cs="Tahoma"/>
          <w:sz w:val="20"/>
          <w:szCs w:val="20"/>
        </w:rPr>
        <w:t>si</w:t>
      </w:r>
      <w:proofErr w:type="spellEnd"/>
      <w:r w:rsidRPr="008B1B65">
        <w:rPr>
          <w:rFonts w:ascii="Tahoma" w:hAnsi="Tahoma" w:cs="Tahoma"/>
          <w:sz w:val="20"/>
          <w:szCs w:val="20"/>
        </w:rPr>
        <w:t xml:space="preserve"> o por su representada, mismo que contendrá los datos siguientes:</w:t>
      </w:r>
    </w:p>
    <w:p w14:paraId="757F24B6" w14:textId="77777777" w:rsidR="00585EC9" w:rsidRPr="008B1B65" w:rsidRDefault="00585EC9" w:rsidP="00585EC9">
      <w:pPr>
        <w:jc w:val="both"/>
        <w:rPr>
          <w:rFonts w:ascii="Tahoma" w:hAnsi="Tahoma" w:cs="Tahoma"/>
          <w:sz w:val="20"/>
          <w:szCs w:val="20"/>
        </w:rPr>
      </w:pPr>
    </w:p>
    <w:p w14:paraId="29B048CA" w14:textId="4AC70EE4" w:rsidR="00585EC9" w:rsidRPr="008B1B65" w:rsidRDefault="00585EC9" w:rsidP="00585EC9">
      <w:pPr>
        <w:ind w:left="426" w:hanging="426"/>
        <w:jc w:val="both"/>
        <w:rPr>
          <w:rFonts w:ascii="Tahoma" w:hAnsi="Tahoma" w:cs="Tahoma"/>
          <w:sz w:val="20"/>
          <w:szCs w:val="20"/>
        </w:rPr>
      </w:pPr>
      <w:r w:rsidRPr="008B1B65">
        <w:rPr>
          <w:rFonts w:ascii="Tahoma" w:hAnsi="Tahoma" w:cs="Tahoma"/>
          <w:sz w:val="20"/>
          <w:szCs w:val="20"/>
        </w:rPr>
        <w:t>a)</w:t>
      </w:r>
      <w:r w:rsidRPr="008B1B65">
        <w:rPr>
          <w:rFonts w:ascii="Tahoma" w:hAnsi="Tahoma" w:cs="Tahoma"/>
          <w:sz w:val="20"/>
          <w:szCs w:val="20"/>
        </w:rPr>
        <w:tab/>
        <w:t xml:space="preserve">Del </w:t>
      </w:r>
      <w:r w:rsidR="00A84873" w:rsidRPr="008B1B65">
        <w:rPr>
          <w:rFonts w:ascii="Tahoma" w:hAnsi="Tahoma" w:cs="Tahoma"/>
          <w:sz w:val="20"/>
          <w:szCs w:val="20"/>
        </w:rPr>
        <w:t>licitante</w:t>
      </w:r>
      <w:r w:rsidRPr="008B1B65">
        <w:rPr>
          <w:rFonts w:ascii="Tahoma" w:hAnsi="Tahoma" w:cs="Tahoma"/>
          <w:sz w:val="20"/>
          <w:szCs w:val="20"/>
        </w:rPr>
        <w:t>: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14:paraId="6AE52BCC" w14:textId="77777777" w:rsidR="00585EC9" w:rsidRPr="008B1B65" w:rsidRDefault="00585EC9" w:rsidP="00585EC9">
      <w:pPr>
        <w:pStyle w:val="ROMANOS"/>
        <w:tabs>
          <w:tab w:val="clear" w:pos="2160"/>
          <w:tab w:val="left" w:pos="1320"/>
          <w:tab w:val="left" w:pos="1920"/>
        </w:tabs>
        <w:suppressAutoHyphens w:val="0"/>
        <w:autoSpaceDE/>
        <w:ind w:left="240" w:firstLine="0"/>
        <w:rPr>
          <w:rFonts w:ascii="Tahoma" w:hAnsi="Tahoma" w:cs="Tahoma"/>
          <w:sz w:val="20"/>
          <w:lang w:val="es-ES"/>
        </w:rPr>
      </w:pPr>
    </w:p>
    <w:p w14:paraId="74CE16B6" w14:textId="112B5E0D" w:rsidR="00585EC9" w:rsidRPr="008B1B65" w:rsidRDefault="00585EC9" w:rsidP="005F0B58">
      <w:pPr>
        <w:pStyle w:val="ROMANOS"/>
        <w:numPr>
          <w:ilvl w:val="3"/>
          <w:numId w:val="7"/>
        </w:numPr>
        <w:tabs>
          <w:tab w:val="clear" w:pos="2160"/>
          <w:tab w:val="clear" w:pos="2880"/>
          <w:tab w:val="num" w:pos="426"/>
          <w:tab w:val="left" w:pos="1920"/>
        </w:tabs>
        <w:suppressAutoHyphens w:val="0"/>
        <w:autoSpaceDE/>
        <w:ind w:left="426" w:hanging="426"/>
        <w:rPr>
          <w:rFonts w:ascii="Tahoma" w:hAnsi="Tahoma" w:cs="Tahoma"/>
          <w:sz w:val="20"/>
          <w:lang w:val="es-ES"/>
        </w:rPr>
      </w:pPr>
      <w:r w:rsidRPr="008B1B65">
        <w:rPr>
          <w:rFonts w:ascii="Tahoma" w:hAnsi="Tahoma" w:cs="Tahoma"/>
          <w:sz w:val="20"/>
        </w:rPr>
        <w:t xml:space="preserve">Del representante legal del </w:t>
      </w:r>
      <w:r w:rsidR="00A84873" w:rsidRPr="008B1B65">
        <w:rPr>
          <w:rFonts w:ascii="Tahoma" w:hAnsi="Tahoma" w:cs="Tahoma"/>
          <w:sz w:val="20"/>
        </w:rPr>
        <w:t>licitante</w:t>
      </w:r>
      <w:r w:rsidRPr="008B1B65">
        <w:rPr>
          <w:rFonts w:ascii="Tahoma" w:hAnsi="Tahoma" w:cs="Tahoma"/>
          <w:sz w:val="20"/>
        </w:rPr>
        <w:t xml:space="preserve">: datos de las escrituras públicas en las que le fueron otorgadas las facultades para suscribir </w:t>
      </w:r>
      <w:r w:rsidRPr="008B1B65">
        <w:rPr>
          <w:rFonts w:ascii="Tahoma" w:hAnsi="Tahoma" w:cs="Tahoma"/>
          <w:sz w:val="20"/>
          <w:lang w:val="es-ES"/>
        </w:rPr>
        <w:t>las proposiciones.</w:t>
      </w:r>
    </w:p>
    <w:p w14:paraId="214A29A6" w14:textId="77777777" w:rsidR="00585EC9" w:rsidRPr="008B1B65" w:rsidRDefault="00585EC9" w:rsidP="00585EC9">
      <w:pPr>
        <w:jc w:val="both"/>
        <w:rPr>
          <w:rFonts w:ascii="Tahoma" w:hAnsi="Tahoma" w:cs="Tahoma"/>
          <w:sz w:val="20"/>
          <w:szCs w:val="20"/>
        </w:rPr>
      </w:pPr>
    </w:p>
    <w:p w14:paraId="352C7D94" w14:textId="381988FD" w:rsidR="00585EC9" w:rsidRPr="008B1B65" w:rsidRDefault="00585EC9" w:rsidP="00585EC9">
      <w:pPr>
        <w:jc w:val="both"/>
        <w:rPr>
          <w:rFonts w:ascii="Tahoma" w:hAnsi="Tahoma" w:cs="Tahoma"/>
          <w:bCs/>
          <w:sz w:val="20"/>
          <w:szCs w:val="20"/>
        </w:rPr>
      </w:pPr>
      <w:r w:rsidRPr="008B1B65">
        <w:rPr>
          <w:rFonts w:ascii="Tahoma" w:hAnsi="Tahoma" w:cs="Tahoma"/>
          <w:sz w:val="20"/>
          <w:szCs w:val="20"/>
        </w:rPr>
        <w:t xml:space="preserve">En efecto de lo anterior, el </w:t>
      </w:r>
      <w:r w:rsidR="00D23024" w:rsidRPr="008B1B65">
        <w:rPr>
          <w:rFonts w:ascii="Tahoma" w:hAnsi="Tahoma" w:cs="Tahoma"/>
          <w:sz w:val="20"/>
          <w:szCs w:val="20"/>
        </w:rPr>
        <w:t>licitante</w:t>
      </w:r>
      <w:r w:rsidRPr="008B1B65">
        <w:rPr>
          <w:rFonts w:ascii="Tahoma" w:hAnsi="Tahoma" w:cs="Tahoma"/>
          <w:sz w:val="20"/>
          <w:szCs w:val="20"/>
        </w:rPr>
        <w:t xml:space="preserve"> podrá </w:t>
      </w:r>
      <w:r w:rsidR="00D23024" w:rsidRPr="008B1B65">
        <w:rPr>
          <w:rFonts w:ascii="Tahoma" w:hAnsi="Tahoma" w:cs="Tahoma"/>
          <w:sz w:val="20"/>
          <w:szCs w:val="20"/>
        </w:rPr>
        <w:t>enviar</w:t>
      </w:r>
      <w:r w:rsidRPr="008B1B65">
        <w:rPr>
          <w:rFonts w:ascii="Tahoma" w:hAnsi="Tahoma" w:cs="Tahoma"/>
          <w:sz w:val="20"/>
          <w:szCs w:val="20"/>
        </w:rPr>
        <w:t xml:space="preserve"> debidamente </w:t>
      </w:r>
      <w:proofErr w:type="spellStart"/>
      <w:r w:rsidRPr="008B1B65">
        <w:rPr>
          <w:rFonts w:ascii="Tahoma" w:hAnsi="Tahoma" w:cs="Tahoma"/>
          <w:sz w:val="20"/>
          <w:szCs w:val="20"/>
        </w:rPr>
        <w:t>requisitado</w:t>
      </w:r>
      <w:proofErr w:type="spellEnd"/>
      <w:r w:rsidRPr="008B1B65">
        <w:rPr>
          <w:rFonts w:ascii="Tahoma" w:hAnsi="Tahoma" w:cs="Tahoma"/>
          <w:sz w:val="20"/>
          <w:szCs w:val="20"/>
        </w:rPr>
        <w:t xml:space="preserve"> el formato que aparece como </w:t>
      </w:r>
      <w:r w:rsidRPr="008B1B65">
        <w:rPr>
          <w:rFonts w:ascii="Tahoma" w:hAnsi="Tahoma" w:cs="Tahoma"/>
          <w:b/>
          <w:sz w:val="20"/>
          <w:szCs w:val="20"/>
        </w:rPr>
        <w:t xml:space="preserve">Anexo Número </w:t>
      </w:r>
      <w:r w:rsidR="00D23024" w:rsidRPr="008B1B65">
        <w:rPr>
          <w:rFonts w:ascii="Tahoma" w:hAnsi="Tahoma" w:cs="Tahoma"/>
          <w:b/>
          <w:sz w:val="20"/>
          <w:szCs w:val="20"/>
        </w:rPr>
        <w:t>5</w:t>
      </w:r>
      <w:r w:rsidRPr="008B1B65">
        <w:rPr>
          <w:rFonts w:ascii="Tahoma" w:hAnsi="Tahoma" w:cs="Tahoma"/>
          <w:b/>
          <w:sz w:val="20"/>
          <w:szCs w:val="20"/>
        </w:rPr>
        <w:t xml:space="preserve"> (</w:t>
      </w:r>
      <w:r w:rsidR="00D23024" w:rsidRPr="008B1B65">
        <w:rPr>
          <w:rFonts w:ascii="Tahoma" w:hAnsi="Tahoma" w:cs="Tahoma"/>
          <w:b/>
          <w:sz w:val="20"/>
          <w:szCs w:val="20"/>
        </w:rPr>
        <w:t>cinco</w:t>
      </w:r>
      <w:r w:rsidRPr="008B1B65">
        <w:rPr>
          <w:rFonts w:ascii="Tahoma" w:hAnsi="Tahoma" w:cs="Tahoma"/>
          <w:b/>
          <w:sz w:val="20"/>
          <w:szCs w:val="20"/>
        </w:rPr>
        <w:t>)</w:t>
      </w:r>
      <w:r w:rsidRPr="008B1B65">
        <w:rPr>
          <w:rFonts w:ascii="Tahoma" w:hAnsi="Tahoma" w:cs="Tahoma"/>
          <w:sz w:val="20"/>
          <w:szCs w:val="20"/>
        </w:rPr>
        <w:t>, el cual forma parte de las presentes bases</w:t>
      </w:r>
      <w:r w:rsidRPr="008B1B65">
        <w:rPr>
          <w:rFonts w:ascii="Tahoma" w:hAnsi="Tahoma" w:cs="Tahoma"/>
          <w:bCs/>
          <w:sz w:val="20"/>
          <w:szCs w:val="20"/>
        </w:rPr>
        <w:t>.</w:t>
      </w:r>
    </w:p>
    <w:p w14:paraId="01BD82E9" w14:textId="432B9EA5"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El domicilio que se señale en el </w:t>
      </w:r>
      <w:r w:rsidRPr="008B1B65">
        <w:rPr>
          <w:rFonts w:ascii="Tahoma" w:hAnsi="Tahoma" w:cs="Tahoma"/>
          <w:b/>
          <w:sz w:val="20"/>
          <w:szCs w:val="20"/>
        </w:rPr>
        <w:t xml:space="preserve">Anexo Número </w:t>
      </w:r>
      <w:r w:rsidR="00D23024" w:rsidRPr="008B1B65">
        <w:rPr>
          <w:rFonts w:ascii="Tahoma" w:hAnsi="Tahoma" w:cs="Tahoma"/>
          <w:b/>
          <w:sz w:val="20"/>
          <w:szCs w:val="20"/>
        </w:rPr>
        <w:t>5</w:t>
      </w:r>
      <w:r w:rsidRPr="008B1B65">
        <w:rPr>
          <w:rFonts w:ascii="Tahoma" w:hAnsi="Tahoma" w:cs="Tahoma"/>
          <w:b/>
          <w:sz w:val="20"/>
          <w:szCs w:val="20"/>
        </w:rPr>
        <w:t xml:space="preserve"> (</w:t>
      </w:r>
      <w:r w:rsidR="00D23024" w:rsidRPr="008B1B65">
        <w:rPr>
          <w:rFonts w:ascii="Tahoma" w:hAnsi="Tahoma" w:cs="Tahoma"/>
          <w:b/>
          <w:sz w:val="20"/>
          <w:szCs w:val="20"/>
        </w:rPr>
        <w:t>cinco</w:t>
      </w:r>
      <w:r w:rsidRPr="008B1B65">
        <w:rPr>
          <w:rFonts w:ascii="Tahoma" w:hAnsi="Tahoma" w:cs="Tahoma"/>
          <w:b/>
          <w:bCs/>
          <w:sz w:val="20"/>
          <w:szCs w:val="20"/>
        </w:rPr>
        <w:t>)</w:t>
      </w:r>
      <w:r w:rsidRPr="008B1B65">
        <w:rPr>
          <w:rFonts w:ascii="Tahoma" w:hAnsi="Tahoma" w:cs="Tahoma"/>
          <w:sz w:val="20"/>
          <w:szCs w:val="20"/>
        </w:rPr>
        <w:t xml:space="preserve"> de las presentes bases, será aquel en el que el </w:t>
      </w:r>
      <w:r w:rsidR="00D23024" w:rsidRPr="008B1B65">
        <w:rPr>
          <w:rFonts w:ascii="Tahoma" w:hAnsi="Tahoma" w:cs="Tahoma"/>
          <w:sz w:val="20"/>
          <w:szCs w:val="20"/>
        </w:rPr>
        <w:t>licitante</w:t>
      </w:r>
      <w:r w:rsidRPr="008B1B65">
        <w:rPr>
          <w:rFonts w:ascii="Tahoma" w:hAnsi="Tahoma" w:cs="Tahoma"/>
          <w:sz w:val="20"/>
          <w:szCs w:val="20"/>
        </w:rPr>
        <w:t xml:space="preserve"> pueda recibir todo tipo de notificaciones y documentos que resulten, además de las notificaciones que se realicen a través de COMPRANET.</w:t>
      </w:r>
    </w:p>
    <w:p w14:paraId="5E53E47B" w14:textId="77777777" w:rsidR="00585EC9" w:rsidRPr="008B1B65" w:rsidRDefault="00585EC9" w:rsidP="00585EC9">
      <w:pPr>
        <w:jc w:val="both"/>
        <w:rPr>
          <w:rFonts w:ascii="Tahoma" w:hAnsi="Tahoma" w:cs="Tahoma"/>
          <w:sz w:val="20"/>
          <w:szCs w:val="20"/>
        </w:rPr>
      </w:pPr>
    </w:p>
    <w:p w14:paraId="39BB772D" w14:textId="1329A095" w:rsidR="00585EC9" w:rsidRPr="008B1B65" w:rsidRDefault="00585EC9" w:rsidP="00585EC9">
      <w:pPr>
        <w:jc w:val="both"/>
        <w:rPr>
          <w:rFonts w:ascii="Tahoma" w:hAnsi="Tahoma" w:cs="Tahoma"/>
          <w:b/>
          <w:sz w:val="20"/>
          <w:szCs w:val="20"/>
        </w:rPr>
      </w:pPr>
      <w:r w:rsidRPr="008B1B65">
        <w:rPr>
          <w:rFonts w:ascii="Tahoma" w:hAnsi="Tahoma" w:cs="Tahoma"/>
          <w:b/>
          <w:sz w:val="20"/>
          <w:szCs w:val="20"/>
        </w:rPr>
        <w:t>7.3.</w:t>
      </w:r>
      <w:r w:rsidRPr="008B1B65">
        <w:rPr>
          <w:rFonts w:ascii="Tahoma" w:hAnsi="Tahoma" w:cs="Tahoma"/>
          <w:b/>
          <w:sz w:val="20"/>
          <w:szCs w:val="20"/>
        </w:rPr>
        <w:tab/>
      </w:r>
      <w:r w:rsidR="00B677EF" w:rsidRPr="008B1B65">
        <w:rPr>
          <w:rFonts w:ascii="Tahoma" w:hAnsi="Tahoma" w:cs="Tahoma"/>
          <w:b/>
          <w:sz w:val="20"/>
          <w:szCs w:val="20"/>
        </w:rPr>
        <w:t>PREVIO A LA FIRMA DEL CONTRATO:</w:t>
      </w:r>
    </w:p>
    <w:p w14:paraId="5E380553" w14:textId="72DB774C"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Conforme a lo previsto en el </w:t>
      </w:r>
      <w:r w:rsidR="00D23024" w:rsidRPr="008B1B65">
        <w:rPr>
          <w:rFonts w:ascii="Tahoma" w:hAnsi="Tahoma" w:cs="Tahoma"/>
          <w:sz w:val="20"/>
          <w:szCs w:val="20"/>
        </w:rPr>
        <w:t>A</w:t>
      </w:r>
      <w:r w:rsidRPr="008B1B65">
        <w:rPr>
          <w:rFonts w:ascii="Tahoma" w:hAnsi="Tahoma" w:cs="Tahoma"/>
          <w:sz w:val="20"/>
          <w:szCs w:val="20"/>
        </w:rPr>
        <w:t xml:space="preserve">rtículo 35, fracciones I y II del Reglamento de la Ley, el </w:t>
      </w:r>
      <w:r w:rsidR="00D23024" w:rsidRPr="008B1B65">
        <w:rPr>
          <w:rFonts w:ascii="Tahoma" w:hAnsi="Tahoma" w:cs="Tahoma"/>
          <w:sz w:val="20"/>
          <w:szCs w:val="20"/>
        </w:rPr>
        <w:t>licitante</w:t>
      </w:r>
      <w:r w:rsidRPr="008B1B65">
        <w:rPr>
          <w:rFonts w:ascii="Tahoma" w:hAnsi="Tahoma" w:cs="Tahoma"/>
          <w:sz w:val="20"/>
          <w:szCs w:val="20"/>
        </w:rPr>
        <w:t xml:space="preserve"> que resulte adjudicado, deberá presentar para su cotejo, los siguientes documentos:</w:t>
      </w:r>
    </w:p>
    <w:p w14:paraId="26311B85" w14:textId="77777777" w:rsidR="00585EC9" w:rsidRPr="008B1B65" w:rsidRDefault="00585EC9" w:rsidP="00585EC9">
      <w:pPr>
        <w:jc w:val="both"/>
        <w:rPr>
          <w:rFonts w:ascii="Tahoma" w:hAnsi="Tahoma" w:cs="Tahoma"/>
          <w:sz w:val="20"/>
          <w:szCs w:val="20"/>
        </w:rPr>
      </w:pPr>
    </w:p>
    <w:p w14:paraId="44F9730A" w14:textId="77777777" w:rsidR="00585EC9" w:rsidRPr="008B1B65" w:rsidRDefault="00585EC9" w:rsidP="009E7E55">
      <w:pPr>
        <w:numPr>
          <w:ilvl w:val="0"/>
          <w:numId w:val="14"/>
        </w:numPr>
        <w:suppressAutoHyphens/>
        <w:jc w:val="both"/>
        <w:rPr>
          <w:rFonts w:ascii="Tahoma" w:hAnsi="Tahoma" w:cs="Tahoma"/>
          <w:sz w:val="20"/>
          <w:szCs w:val="20"/>
        </w:rPr>
      </w:pPr>
      <w:r w:rsidRPr="008B1B65">
        <w:rPr>
          <w:rFonts w:ascii="Tahoma" w:hAnsi="Tahoma" w:cs="Tahoma"/>
          <w:sz w:val="20"/>
          <w:szCs w:val="20"/>
        </w:rPr>
        <w:t>Tratándose de personas morales, testimonio de la escritura pública en la que conste que fue constituida conforme a las leyes mexicanas y que tiene su domicilio en el territorio nacional.</w:t>
      </w:r>
    </w:p>
    <w:p w14:paraId="30BF298A" w14:textId="77777777" w:rsidR="00585EC9" w:rsidRPr="008B1B65" w:rsidRDefault="00585EC9" w:rsidP="00585EC9">
      <w:pPr>
        <w:ind w:left="360"/>
        <w:jc w:val="both"/>
        <w:rPr>
          <w:rFonts w:ascii="Tahoma" w:hAnsi="Tahoma" w:cs="Tahoma"/>
          <w:sz w:val="20"/>
          <w:szCs w:val="20"/>
        </w:rPr>
      </w:pPr>
    </w:p>
    <w:p w14:paraId="30A963FB" w14:textId="77777777" w:rsidR="00585EC9" w:rsidRPr="008B1B65" w:rsidRDefault="00585EC9" w:rsidP="009E7E55">
      <w:pPr>
        <w:numPr>
          <w:ilvl w:val="0"/>
          <w:numId w:val="14"/>
        </w:numPr>
        <w:suppressAutoHyphens/>
        <w:jc w:val="both"/>
        <w:rPr>
          <w:rFonts w:ascii="Tahoma" w:hAnsi="Tahoma" w:cs="Tahoma"/>
          <w:sz w:val="20"/>
          <w:szCs w:val="20"/>
        </w:rPr>
      </w:pPr>
      <w:r w:rsidRPr="008B1B65">
        <w:rPr>
          <w:rFonts w:ascii="Tahoma" w:hAnsi="Tahoma" w:cs="Tahoma"/>
          <w:sz w:val="20"/>
          <w:szCs w:val="20"/>
        </w:rPr>
        <w:t>Tratándose de personas físicas, copia certificada del acta de nacimiento o, en su caso, carta de naturalización respectiva, expedida por la autoridad competente, así como la documentación con la que acredite tener su domicilio legal en el territorio nacional.</w:t>
      </w:r>
    </w:p>
    <w:p w14:paraId="6D6D6DA5" w14:textId="77777777" w:rsidR="00585EC9" w:rsidRPr="008B1B65" w:rsidRDefault="00585EC9" w:rsidP="00585EC9">
      <w:pPr>
        <w:jc w:val="both"/>
        <w:rPr>
          <w:rFonts w:ascii="Tahoma" w:hAnsi="Tahoma" w:cs="Tahoma"/>
          <w:sz w:val="20"/>
          <w:szCs w:val="20"/>
        </w:rPr>
      </w:pPr>
    </w:p>
    <w:p w14:paraId="7C80A409" w14:textId="77777777" w:rsidR="00D23024" w:rsidRPr="008B1B65" w:rsidRDefault="00D23024" w:rsidP="00D23024">
      <w:pPr>
        <w:jc w:val="both"/>
        <w:rPr>
          <w:rFonts w:ascii="Tahoma" w:hAnsi="Tahoma" w:cs="Tahoma"/>
          <w:b/>
          <w:sz w:val="20"/>
          <w:u w:val="single"/>
        </w:rPr>
      </w:pPr>
      <w:r w:rsidRPr="008B1B65">
        <w:rPr>
          <w:rFonts w:ascii="Tahoma" w:hAnsi="Tahoma" w:cs="Tahoma"/>
          <w:b/>
          <w:sz w:val="20"/>
          <w:u w:val="single"/>
        </w:rPr>
        <w:t>Además de los siguientes documentos:</w:t>
      </w:r>
    </w:p>
    <w:p w14:paraId="6E21F8C9" w14:textId="77777777" w:rsidR="00D23024" w:rsidRPr="008B1B65" w:rsidRDefault="00D23024" w:rsidP="00D23024">
      <w:pPr>
        <w:jc w:val="both"/>
        <w:rPr>
          <w:rFonts w:ascii="Tahoma" w:hAnsi="Tahoma" w:cs="Tahoma"/>
          <w:sz w:val="20"/>
          <w:u w:val="single"/>
        </w:rPr>
      </w:pPr>
    </w:p>
    <w:p w14:paraId="2852191A" w14:textId="77777777" w:rsidR="00D23024" w:rsidRPr="008B1B65" w:rsidRDefault="00D23024" w:rsidP="00F37E46">
      <w:pPr>
        <w:numPr>
          <w:ilvl w:val="0"/>
          <w:numId w:val="21"/>
        </w:numPr>
        <w:contextualSpacing/>
        <w:jc w:val="both"/>
        <w:rPr>
          <w:rFonts w:ascii="Tahoma" w:hAnsi="Tahoma" w:cs="Tahoma"/>
          <w:sz w:val="20"/>
        </w:rPr>
      </w:pPr>
      <w:r w:rsidRPr="008B1B65">
        <w:rPr>
          <w:rFonts w:ascii="Tahoma" w:hAnsi="Tahoma" w:cs="Tahoma"/>
          <w:sz w:val="20"/>
        </w:rPr>
        <w:t>Registro Federal de Contribuyentes</w:t>
      </w:r>
    </w:p>
    <w:p w14:paraId="7099CB71" w14:textId="77777777" w:rsidR="00D23024" w:rsidRPr="008B1B65" w:rsidRDefault="00D23024" w:rsidP="00F37E46">
      <w:pPr>
        <w:numPr>
          <w:ilvl w:val="0"/>
          <w:numId w:val="21"/>
        </w:numPr>
        <w:contextualSpacing/>
        <w:jc w:val="both"/>
        <w:rPr>
          <w:rFonts w:ascii="Tahoma" w:hAnsi="Tahoma" w:cs="Tahoma"/>
          <w:sz w:val="20"/>
        </w:rPr>
      </w:pPr>
      <w:r w:rsidRPr="008B1B65">
        <w:rPr>
          <w:rFonts w:ascii="Tahoma" w:hAnsi="Tahoma" w:cs="Tahoma"/>
          <w:sz w:val="20"/>
        </w:rPr>
        <w:t>Registro Patronal IMSS</w:t>
      </w:r>
    </w:p>
    <w:p w14:paraId="571E9573" w14:textId="77777777" w:rsidR="00D23024" w:rsidRPr="008B1B65" w:rsidRDefault="00D23024" w:rsidP="00F37E46">
      <w:pPr>
        <w:numPr>
          <w:ilvl w:val="0"/>
          <w:numId w:val="21"/>
        </w:numPr>
        <w:contextualSpacing/>
        <w:jc w:val="both"/>
        <w:rPr>
          <w:rFonts w:ascii="Tahoma" w:hAnsi="Tahoma" w:cs="Tahoma"/>
          <w:sz w:val="20"/>
        </w:rPr>
      </w:pPr>
      <w:r w:rsidRPr="008B1B65">
        <w:rPr>
          <w:rFonts w:ascii="Tahoma" w:hAnsi="Tahoma" w:cs="Tahoma"/>
          <w:sz w:val="20"/>
        </w:rPr>
        <w:t>Opinión positiva y vigente de cumplimiento de sus obligaciones Fiscales ante el SAT así como en Materia de Seguridad Social IMSS e INFONAVIT.</w:t>
      </w:r>
    </w:p>
    <w:p w14:paraId="4B585017" w14:textId="77777777" w:rsidR="00D23024" w:rsidRPr="008B1B65" w:rsidRDefault="00D23024" w:rsidP="00F37E46">
      <w:pPr>
        <w:numPr>
          <w:ilvl w:val="0"/>
          <w:numId w:val="21"/>
        </w:numPr>
        <w:contextualSpacing/>
        <w:jc w:val="both"/>
        <w:rPr>
          <w:rFonts w:ascii="Tahoma" w:hAnsi="Tahoma" w:cs="Tahoma"/>
          <w:sz w:val="20"/>
        </w:rPr>
      </w:pPr>
      <w:r w:rsidRPr="008B1B65">
        <w:rPr>
          <w:rFonts w:ascii="Tahoma" w:hAnsi="Tahoma" w:cs="Tahoma"/>
          <w:sz w:val="20"/>
        </w:rPr>
        <w:t>Acta Constitutiva de la Empresa</w:t>
      </w:r>
    </w:p>
    <w:p w14:paraId="1605711A" w14:textId="77777777" w:rsidR="00D23024" w:rsidRPr="008B1B65" w:rsidRDefault="00D23024" w:rsidP="00F37E46">
      <w:pPr>
        <w:numPr>
          <w:ilvl w:val="0"/>
          <w:numId w:val="21"/>
        </w:numPr>
        <w:contextualSpacing/>
        <w:jc w:val="both"/>
        <w:rPr>
          <w:rFonts w:ascii="Tahoma" w:hAnsi="Tahoma" w:cs="Tahoma"/>
          <w:sz w:val="20"/>
        </w:rPr>
      </w:pPr>
      <w:r w:rsidRPr="008B1B65">
        <w:rPr>
          <w:rFonts w:ascii="Tahoma" w:hAnsi="Tahoma" w:cs="Tahoma"/>
          <w:sz w:val="20"/>
        </w:rPr>
        <w:t>Poder Notarial</w:t>
      </w:r>
    </w:p>
    <w:p w14:paraId="69D0B7C0" w14:textId="77777777" w:rsidR="00D23024" w:rsidRPr="008B1B65" w:rsidRDefault="00D23024" w:rsidP="00F37E46">
      <w:pPr>
        <w:numPr>
          <w:ilvl w:val="0"/>
          <w:numId w:val="21"/>
        </w:numPr>
        <w:contextualSpacing/>
        <w:jc w:val="both"/>
        <w:rPr>
          <w:rFonts w:ascii="Tahoma" w:hAnsi="Tahoma" w:cs="Tahoma"/>
          <w:sz w:val="20"/>
        </w:rPr>
      </w:pPr>
      <w:r w:rsidRPr="008B1B65">
        <w:rPr>
          <w:rFonts w:ascii="Tahoma" w:hAnsi="Tahoma" w:cs="Tahoma"/>
          <w:sz w:val="20"/>
        </w:rPr>
        <w:t>Identificación Oficial con fotografía vigente.</w:t>
      </w:r>
    </w:p>
    <w:p w14:paraId="072641A1" w14:textId="77777777" w:rsidR="00D23024" w:rsidRPr="008B1B65" w:rsidRDefault="00D23024" w:rsidP="00F37E46">
      <w:pPr>
        <w:numPr>
          <w:ilvl w:val="0"/>
          <w:numId w:val="21"/>
        </w:numPr>
        <w:contextualSpacing/>
        <w:jc w:val="both"/>
        <w:rPr>
          <w:rFonts w:ascii="Tahoma" w:hAnsi="Tahoma" w:cs="Tahoma"/>
          <w:sz w:val="20"/>
        </w:rPr>
      </w:pPr>
      <w:r w:rsidRPr="008B1B65">
        <w:rPr>
          <w:rFonts w:ascii="Tahoma" w:hAnsi="Tahoma" w:cs="Tahoma"/>
          <w:sz w:val="20"/>
        </w:rPr>
        <w:t>Comprobante de domicilio vigente.</w:t>
      </w:r>
    </w:p>
    <w:p w14:paraId="61B08126" w14:textId="77777777" w:rsidR="00D23024" w:rsidRPr="008B1B65" w:rsidRDefault="00D23024" w:rsidP="00F37E46">
      <w:pPr>
        <w:numPr>
          <w:ilvl w:val="0"/>
          <w:numId w:val="21"/>
        </w:numPr>
        <w:contextualSpacing/>
        <w:jc w:val="both"/>
        <w:rPr>
          <w:rFonts w:ascii="Tahoma" w:hAnsi="Tahoma" w:cs="Tahoma"/>
          <w:sz w:val="20"/>
        </w:rPr>
      </w:pPr>
      <w:r w:rsidRPr="008B1B65">
        <w:rPr>
          <w:rFonts w:ascii="Tahoma" w:hAnsi="Tahoma" w:cs="Tahoma"/>
          <w:sz w:val="20"/>
        </w:rPr>
        <w:t>Manifiesto bajo protesta de decir de no encontrarse en ninguno de los supuestos del Artículo 50 y 60 de la Ley.</w:t>
      </w:r>
    </w:p>
    <w:p w14:paraId="4B576978" w14:textId="77777777" w:rsidR="00D23024" w:rsidRPr="008B1B65" w:rsidRDefault="00D23024" w:rsidP="00D23024">
      <w:pPr>
        <w:contextualSpacing/>
        <w:jc w:val="both"/>
        <w:rPr>
          <w:rFonts w:ascii="Tahoma" w:hAnsi="Tahoma" w:cs="Tahoma"/>
          <w:sz w:val="20"/>
        </w:rPr>
      </w:pPr>
    </w:p>
    <w:p w14:paraId="7375F230" w14:textId="77777777" w:rsidR="00D23024" w:rsidRPr="008B1B65" w:rsidRDefault="00D23024" w:rsidP="00D23024">
      <w:pPr>
        <w:spacing w:after="120"/>
        <w:jc w:val="both"/>
        <w:rPr>
          <w:rFonts w:ascii="Tahoma" w:hAnsi="Tahoma" w:cs="Tahoma"/>
          <w:sz w:val="20"/>
        </w:rPr>
      </w:pPr>
      <w:r w:rsidRPr="008B1B65">
        <w:rPr>
          <w:rFonts w:ascii="Tahoma" w:hAnsi="Tahoma" w:cs="Tahoma"/>
          <w:sz w:val="20"/>
        </w:rPr>
        <w:lastRenderedPageBreak/>
        <w:t>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0ED9143A" w14:textId="3CFCD9BD" w:rsidR="00D23024" w:rsidRPr="008B1B65" w:rsidRDefault="00D23024" w:rsidP="00D23024">
      <w:pPr>
        <w:jc w:val="both"/>
        <w:rPr>
          <w:rFonts w:ascii="Tahoma" w:hAnsi="Tahoma" w:cs="Tahoma"/>
          <w:sz w:val="20"/>
        </w:rPr>
      </w:pPr>
      <w:r w:rsidRPr="008B1B65">
        <w:rPr>
          <w:rFonts w:ascii="Tahoma" w:hAnsi="Tahoma" w:cs="Tahoma"/>
          <w:sz w:val="20"/>
        </w:rPr>
        <w:t xml:space="preserve">Dicha documentación deberá ser entregada en la Oficina de Contratos dependiente de la Coordinación de Abastecimiento y Equipamiento, ubicado en Periférico Sur No. 8000, Colonia Santa María </w:t>
      </w:r>
      <w:proofErr w:type="spellStart"/>
      <w:r w:rsidRPr="008B1B65">
        <w:rPr>
          <w:rFonts w:ascii="Tahoma" w:hAnsi="Tahoma" w:cs="Tahoma"/>
          <w:sz w:val="20"/>
        </w:rPr>
        <w:t>Tequepexpan</w:t>
      </w:r>
      <w:proofErr w:type="spellEnd"/>
      <w:r w:rsidRPr="008B1B65">
        <w:rPr>
          <w:rFonts w:ascii="Tahoma" w:hAnsi="Tahoma" w:cs="Tahoma"/>
          <w:sz w:val="20"/>
        </w:rPr>
        <w:t xml:space="preserve">, C.P. 45600  en </w:t>
      </w:r>
      <w:r w:rsidR="00421D6B">
        <w:rPr>
          <w:rFonts w:ascii="Tahoma" w:hAnsi="Tahoma" w:cs="Tahoma"/>
          <w:sz w:val="20"/>
        </w:rPr>
        <w:t>San Pedro Tlaquepaque</w:t>
      </w:r>
      <w:r w:rsidRPr="008B1B65">
        <w:rPr>
          <w:rFonts w:ascii="Tahoma" w:hAnsi="Tahoma" w:cs="Tahoma"/>
          <w:sz w:val="20"/>
        </w:rPr>
        <w:t>, Jalisco.</w:t>
      </w:r>
    </w:p>
    <w:p w14:paraId="1A144E80" w14:textId="77777777" w:rsidR="00585EC9" w:rsidRPr="008B1B65" w:rsidRDefault="00585EC9" w:rsidP="00585EC9">
      <w:pPr>
        <w:jc w:val="both"/>
        <w:rPr>
          <w:rFonts w:ascii="Tahoma" w:hAnsi="Tahoma" w:cs="Tahoma"/>
          <w:sz w:val="20"/>
          <w:szCs w:val="20"/>
        </w:rPr>
      </w:pPr>
    </w:p>
    <w:p w14:paraId="30ADB60B" w14:textId="77777777" w:rsidR="00585EC9" w:rsidRPr="008B1B65" w:rsidRDefault="00585EC9" w:rsidP="00585EC9">
      <w:pPr>
        <w:jc w:val="both"/>
        <w:rPr>
          <w:rFonts w:ascii="Tahoma" w:hAnsi="Tahoma" w:cs="Tahoma"/>
          <w:b/>
          <w:bCs/>
          <w:sz w:val="20"/>
          <w:szCs w:val="20"/>
        </w:rPr>
      </w:pPr>
      <w:r w:rsidRPr="008B1B65">
        <w:rPr>
          <w:rFonts w:ascii="Tahoma" w:hAnsi="Tahoma" w:cs="Tahoma"/>
          <w:b/>
          <w:bCs/>
          <w:sz w:val="20"/>
          <w:szCs w:val="20"/>
        </w:rPr>
        <w:t>8.</w:t>
      </w:r>
      <w:r w:rsidRPr="008B1B65">
        <w:rPr>
          <w:rFonts w:ascii="Tahoma" w:hAnsi="Tahoma" w:cs="Tahoma"/>
          <w:b/>
          <w:bCs/>
          <w:sz w:val="20"/>
          <w:szCs w:val="20"/>
        </w:rPr>
        <w:tab/>
        <w:t>ACREDITACIÓN DE ENCONTRARSE AL CORRIENTE DE SUS OBLIGACIONES FISCALES.</w:t>
      </w:r>
    </w:p>
    <w:p w14:paraId="700AC57A" w14:textId="77777777" w:rsidR="0071278C" w:rsidRDefault="0071278C" w:rsidP="0071278C">
      <w:pPr>
        <w:suppressAutoHyphens/>
        <w:jc w:val="both"/>
        <w:rPr>
          <w:rFonts w:ascii="Arial" w:eastAsia="Arial" w:hAnsi="Arial" w:cs="Arial"/>
          <w:sz w:val="20"/>
        </w:rPr>
      </w:pPr>
    </w:p>
    <w:p w14:paraId="7EDF776C" w14:textId="34C665DC" w:rsidR="0071278C" w:rsidRPr="0071278C" w:rsidRDefault="0071278C" w:rsidP="0071278C">
      <w:pPr>
        <w:suppressAutoHyphens/>
        <w:jc w:val="both"/>
        <w:rPr>
          <w:rFonts w:ascii="Tahoma" w:eastAsia="Arial" w:hAnsi="Tahoma" w:cs="Tahoma"/>
          <w:b/>
          <w:sz w:val="20"/>
          <w:szCs w:val="20"/>
        </w:rPr>
      </w:pPr>
      <w:r w:rsidRPr="0071278C">
        <w:rPr>
          <w:rFonts w:ascii="Tahoma" w:eastAsia="Arial" w:hAnsi="Tahoma" w:cs="Tahoma"/>
          <w:b/>
          <w:sz w:val="20"/>
          <w:szCs w:val="20"/>
        </w:rPr>
        <w:t>CUMPLIMIENTO DE OBLIGACIONES FISCALES:</w:t>
      </w:r>
    </w:p>
    <w:p w14:paraId="28E4B4C0"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El Instituto no contratará bienes con los particulares que se encuentren dentro de los supuestos señalados en las fracciones I, II, III, IV, V, VI, VII y VIII del Artículo 32-D del Código Fiscal de la Federación.</w:t>
      </w:r>
    </w:p>
    <w:p w14:paraId="68F6EB3C"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 xml:space="preserve">La “Opinión del cumplimiento de obligaciones fiscales” citada en este numeral, deberá entregarse en la presentación y apertura de proposiciones y ante la oficina de contratos de la Coordinación Delegacional de Abastecimiento y Equipamiento, sita en Periférico Sur No. 8000, Santa Maria </w:t>
      </w:r>
      <w:proofErr w:type="spellStart"/>
      <w:r w:rsidRPr="0071278C">
        <w:rPr>
          <w:rFonts w:ascii="Tahoma" w:eastAsia="Arial" w:hAnsi="Tahoma" w:cs="Tahoma"/>
          <w:sz w:val="20"/>
          <w:szCs w:val="20"/>
        </w:rPr>
        <w:t>Tequepexpan</w:t>
      </w:r>
      <w:proofErr w:type="spellEnd"/>
      <w:r w:rsidRPr="0071278C">
        <w:rPr>
          <w:rFonts w:ascii="Tahoma" w:eastAsia="Arial" w:hAnsi="Tahoma" w:cs="Tahoma"/>
          <w:sz w:val="20"/>
          <w:szCs w:val="20"/>
        </w:rPr>
        <w:t>, San Pedro Tlaquepaque, Jalisco.</w:t>
      </w:r>
    </w:p>
    <w:p w14:paraId="6EDF901D" w14:textId="77777777" w:rsid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Tratándose de las propuestas conjuntas previstas en el artículo 34 de la Ley, los Licitantes que resulten con adjudicación, deberán presentar la “Opinión del cumplimiento de obligaciones fiscales” por cada uno de los obligados en dicha propuesta</w:t>
      </w:r>
      <w:r>
        <w:rPr>
          <w:rFonts w:ascii="Tahoma" w:eastAsia="Arial" w:hAnsi="Tahoma" w:cs="Tahoma"/>
          <w:sz w:val="20"/>
          <w:szCs w:val="20"/>
        </w:rPr>
        <w:t>.</w:t>
      </w:r>
    </w:p>
    <w:p w14:paraId="63AB538E" w14:textId="11A89449" w:rsidR="0071278C" w:rsidRPr="0071278C" w:rsidRDefault="0071278C" w:rsidP="0071278C">
      <w:pPr>
        <w:suppressAutoHyphens/>
        <w:jc w:val="both"/>
        <w:rPr>
          <w:rFonts w:ascii="Tahoma" w:eastAsia="Arial" w:hAnsi="Tahoma" w:cs="Tahoma"/>
          <w:b/>
          <w:sz w:val="20"/>
          <w:szCs w:val="20"/>
        </w:rPr>
      </w:pPr>
      <w:r w:rsidRPr="0071278C">
        <w:rPr>
          <w:rFonts w:ascii="Tahoma" w:eastAsia="Arial" w:hAnsi="Tahoma" w:cs="Tahoma"/>
          <w:b/>
          <w:sz w:val="20"/>
          <w:szCs w:val="20"/>
        </w:rPr>
        <w:t xml:space="preserve">  </w:t>
      </w:r>
    </w:p>
    <w:p w14:paraId="3EB16AF8" w14:textId="77777777" w:rsidR="0071278C" w:rsidRPr="0071278C" w:rsidRDefault="0071278C" w:rsidP="0071278C">
      <w:pPr>
        <w:suppressAutoHyphens/>
        <w:jc w:val="both"/>
        <w:rPr>
          <w:rFonts w:ascii="Tahoma" w:eastAsia="Arial" w:hAnsi="Tahoma" w:cs="Tahoma"/>
          <w:b/>
          <w:sz w:val="20"/>
          <w:szCs w:val="20"/>
        </w:rPr>
      </w:pPr>
      <w:r w:rsidRPr="0071278C">
        <w:rPr>
          <w:rFonts w:ascii="Tahoma" w:eastAsia="Arial" w:hAnsi="Tahoma" w:cs="Tahoma"/>
          <w:b/>
          <w:sz w:val="20"/>
          <w:szCs w:val="20"/>
        </w:rPr>
        <w:t>CUMPLIMIENTO DE OBLIGACIONES FISCALES EN MATERIA DE SEGURIDAD SOCIAL:</w:t>
      </w:r>
    </w:p>
    <w:p w14:paraId="376173A7"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El Instituto no contratará la prestación de bienes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el acuerdo ACDO.AS2.HCT.250423/106.P.DIR publicado en el DOF el 04 de mayo de 2023</w:t>
      </w:r>
    </w:p>
    <w:p w14:paraId="309E930E"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 xml:space="preserve">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w:t>
      </w:r>
      <w:proofErr w:type="spellStart"/>
      <w:r w:rsidRPr="0071278C">
        <w:rPr>
          <w:rFonts w:ascii="Tahoma" w:eastAsia="Arial" w:hAnsi="Tahoma" w:cs="Tahoma"/>
          <w:sz w:val="20"/>
          <w:szCs w:val="20"/>
        </w:rPr>
        <w:t>Tequepexpan</w:t>
      </w:r>
      <w:proofErr w:type="spellEnd"/>
      <w:r w:rsidRPr="0071278C">
        <w:rPr>
          <w:rFonts w:ascii="Tahoma" w:eastAsia="Arial" w:hAnsi="Tahoma" w:cs="Tahoma"/>
          <w:sz w:val="20"/>
          <w:szCs w:val="20"/>
        </w:rPr>
        <w:t>, San Pedro Tlaquepaque, Jalisco.</w:t>
      </w:r>
    </w:p>
    <w:p w14:paraId="4E7C3B34"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 xml:space="preserve">Tratándose de las propuestas conjuntas previstas en el artículo 34 de la LAASSP, los Licitantes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Licitante deberá celebrar convenio de Participación conjunta con la prestadora del Servicio. </w:t>
      </w:r>
    </w:p>
    <w:p w14:paraId="0EF81FCC"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Solo podrán obtener la “opinión de cumplimiento  de obligaciones fiscales en materia de seguridad social”, los particulares que se encuentren registrados ante el Instituto y que tengan trabajadores inscritos y activos.</w:t>
      </w:r>
    </w:p>
    <w:p w14:paraId="5FE889C8"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No se podrá obtener la opinión de cumplimiento multicitada, los particulares que se encuentren en los siguientes supuestos:</w:t>
      </w:r>
    </w:p>
    <w:p w14:paraId="76FAB217"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lastRenderedPageBreak/>
        <w:t>No se encuentra registrado ante el Instituto, por no tener personal que sea sujeto de aseguramiento obligatorio, de conformidad con lo dispuesto por el artículo 12 de la Ley del Seguro Social, Se encuentra registrado por no tiene trabajadores activos, o Su registro patronal se encuentra dado de baja.</w:t>
      </w:r>
    </w:p>
    <w:p w14:paraId="0A8F26E7"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Sin embargo en el procedimiento señalado el particular podrá obtener un documento  emitido por el Instituto, en el que consta, que no se puede emitir la opinión de cumplimiento y se especifica el supuesto en el que se ubica el licitante.</w:t>
      </w:r>
    </w:p>
    <w:p w14:paraId="30D419DA"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Para considerarse que se encuentra al corriente de sus obligaciones en Materia de Seguridad Social, el licitante deberá presentar.</w:t>
      </w:r>
    </w:p>
    <w:p w14:paraId="53F080EF"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Escrito libre en el que manifieste, que no le es posible obtener la opinión, multicitada, y justifique el motivo</w:t>
      </w:r>
    </w:p>
    <w:p w14:paraId="4C8F2844"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El documento emitido por este Instituto, en el que conste que no se les puede emitir la referida opinión</w:t>
      </w:r>
    </w:p>
    <w:p w14:paraId="2B089192"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14:paraId="02C551DA"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Se considerará que no se encuentra al corriente en el cumplimiento de sus obligaciones fiscales en materia de seguridad social cuando, el licitante,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66E1DA6E"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En caso de que proceda, el licitante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22 de septiembre de 2022, y en complemento con el acuerdo ACDO.AS2.HCT.250423/106.P.DIR publicado en el DOF el 04 de mayo de 2023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14:paraId="01859DAF" w14:textId="77777777" w:rsidR="0071278C" w:rsidRPr="0071278C" w:rsidRDefault="0071278C" w:rsidP="0071278C">
      <w:pPr>
        <w:suppressAutoHyphens/>
        <w:jc w:val="both"/>
        <w:rPr>
          <w:rFonts w:ascii="Tahoma" w:eastAsia="Arial" w:hAnsi="Tahoma" w:cs="Tahoma"/>
          <w:b/>
          <w:sz w:val="20"/>
          <w:szCs w:val="20"/>
        </w:rPr>
      </w:pPr>
      <w:r w:rsidRPr="0071278C">
        <w:rPr>
          <w:rFonts w:ascii="Tahoma" w:eastAsia="Arial" w:hAnsi="Tahoma" w:cs="Tahoma"/>
          <w:sz w:val="20"/>
          <w:szCs w:val="20"/>
        </w:rPr>
        <w:t xml:space="preserve">La opinión de cumplimiento de obligaciones en materia de seguridad social, </w:t>
      </w:r>
      <w:r w:rsidRPr="0071278C">
        <w:rPr>
          <w:rFonts w:ascii="Tahoma" w:eastAsia="Arial" w:hAnsi="Tahoma" w:cs="Tahoma"/>
          <w:b/>
          <w:sz w:val="20"/>
          <w:szCs w:val="20"/>
        </w:rPr>
        <w:t>tendrá una vigencia de 15 días naturales a partir del día de su emisión por lo cual la Opinión que presente deberá ser vigente a la fecha del acto de Apertura y Presentación de Propuestas.</w:t>
      </w:r>
    </w:p>
    <w:p w14:paraId="7DFF0662" w14:textId="77777777" w:rsidR="0071278C" w:rsidRPr="0071278C" w:rsidRDefault="0071278C" w:rsidP="0071278C">
      <w:pPr>
        <w:suppressAutoHyphens/>
        <w:jc w:val="both"/>
        <w:rPr>
          <w:rFonts w:ascii="Tahoma" w:eastAsia="Arial" w:hAnsi="Tahoma" w:cs="Tahoma"/>
          <w:b/>
          <w:sz w:val="20"/>
          <w:szCs w:val="20"/>
        </w:rPr>
      </w:pPr>
    </w:p>
    <w:p w14:paraId="3BA4C634" w14:textId="77777777" w:rsidR="0071278C" w:rsidRPr="0071278C" w:rsidRDefault="0071278C" w:rsidP="0071278C">
      <w:pPr>
        <w:suppressAutoHyphens/>
        <w:jc w:val="both"/>
        <w:rPr>
          <w:rFonts w:ascii="Tahoma" w:eastAsia="Arial" w:hAnsi="Tahoma" w:cs="Tahoma"/>
          <w:b/>
          <w:sz w:val="20"/>
          <w:szCs w:val="20"/>
        </w:rPr>
      </w:pPr>
      <w:r w:rsidRPr="0071278C">
        <w:rPr>
          <w:rFonts w:ascii="Tahoma" w:eastAsia="Arial" w:hAnsi="Tahoma" w:cs="Tahoma"/>
          <w:b/>
          <w:sz w:val="20"/>
          <w:szCs w:val="20"/>
        </w:rPr>
        <w:t>CUMPLIMIENTO DE SUS OBLIGACIONES EN MATERIA DE APORTACIONES PATRONALES Y ENTERO DE AMORTIZACION:</w:t>
      </w:r>
    </w:p>
    <w:p w14:paraId="3B548DC9"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En términos del artículo 32-D del Código Fiscal de la Federación, las dependencias y entidades de la Administración Pública Federal, Centralizada y Paraestatal, la Procuraduría General de la Republica y las Entidades Federativas cuando lo hagan con cargo total o parcial a fondos federales, en ningún caso contrataran adquisiciones, arrendamientos, bienes y obra pública con los particulares que tenga a su cargo créditos fiscales firmes que no se encuentren pagados o garantizados en alguna de las formas permitidas por el Código, o bien que teniéndolos no hayan celebrados convenio de pago con las autoridades fiscales en los términos previstos por la legislación aplicable.</w:t>
      </w:r>
    </w:p>
    <w:p w14:paraId="35D02A24"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Igual disposición se establece para las entidades y dependencias que tengan a su cargo la aplicación de subsidios o estímulos, respecto de los particulares que tengan derecho a su otorgamiento.</w:t>
      </w:r>
    </w:p>
    <w:p w14:paraId="0DED83EB"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 xml:space="preserve">Además, señala el artículo 32-D del Código Fiscal citado, los proveedores a quienes se adjudique un contrato, para poder subcontratar, deberán solicitar y entregar a la contratante la constancia de situación fiscal del </w:t>
      </w:r>
      <w:proofErr w:type="spellStart"/>
      <w:r w:rsidRPr="0071278C">
        <w:rPr>
          <w:rFonts w:ascii="Tahoma" w:eastAsia="Arial" w:hAnsi="Tahoma" w:cs="Tahoma"/>
          <w:sz w:val="20"/>
          <w:szCs w:val="20"/>
        </w:rPr>
        <w:t>subcontratante</w:t>
      </w:r>
      <w:proofErr w:type="spellEnd"/>
      <w:r w:rsidRPr="0071278C">
        <w:rPr>
          <w:rFonts w:ascii="Tahoma" w:eastAsia="Arial" w:hAnsi="Tahoma" w:cs="Tahoma"/>
          <w:sz w:val="20"/>
          <w:szCs w:val="20"/>
        </w:rPr>
        <w:t>.</w:t>
      </w:r>
    </w:p>
    <w:p w14:paraId="6BEA83DE"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 xml:space="preserve">El artículo 30 de la Ley del Instituto del Fondo Nacional de la Vivienda para los Trabajadores prevé que el Instituto se constituye como un Organismo Fiscal Autónomo y se encuentra facultado y obligado al cumplimiento </w:t>
      </w:r>
      <w:r w:rsidRPr="0071278C">
        <w:rPr>
          <w:rFonts w:ascii="Tahoma" w:eastAsia="Arial" w:hAnsi="Tahoma" w:cs="Tahoma"/>
          <w:sz w:val="20"/>
          <w:szCs w:val="20"/>
        </w:rPr>
        <w:lastRenderedPageBreak/>
        <w:t>de lo dispuesto en el Código Federal de la Federación, en tanto que, en términos del artículo 16, fracción XIX, de la Ley del INFONAVIT, el Consejo de Administración de esta Institución tiene como atribución aprobar la normatividad que derive de la misma, salvo en aquella que se encuentre reservada expresamente para aprobación de la Asamblea General.</w:t>
      </w:r>
    </w:p>
    <w:p w14:paraId="1ED1D004"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w:t>
      </w:r>
    </w:p>
    <w:p w14:paraId="7225E05F"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Derivado de lo anterior, se emiten las siguientes “Reglas para la obtención de la constancia de situación fiscal en materia de aportaciones patrones y entero de amortizaciones”</w:t>
      </w:r>
    </w:p>
    <w:p w14:paraId="321DA22F"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Primera.- Los particulares que, para efectos de celebrar contrataciones con las dependencias y entidades a que se refiere el artículo 32-D del Condigo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w:t>
      </w:r>
    </w:p>
    <w:p w14:paraId="35E3C0B6"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Segunda.- El INFONAVIT, a fin de emitir la constancia de situación fiscal, revisara que:</w:t>
      </w:r>
    </w:p>
    <w:p w14:paraId="7D64E593"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La inscripción del particular solicitante ante el Instituto, en caso de estar obligado, y la vigencia del número o números de los registros patronales que le han sido asignados.</w:t>
      </w:r>
    </w:p>
    <w:p w14:paraId="22C821FA"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14:paraId="72CC4B1C"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Los adeudos o créditos fiscales que no se encuentren firmes.</w:t>
      </w:r>
    </w:p>
    <w:p w14:paraId="226A6277"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Las garantías que se hayan otorgado.</w:t>
      </w:r>
    </w:p>
    <w:p w14:paraId="66503B48"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Los convenios de pago que el solicitante haya celebrado con el Instituto.</w:t>
      </w:r>
    </w:p>
    <w:p w14:paraId="2EFF2102"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Tercera.- Las constancias de situación fiscal se emitirán a partir de la información contenida en las bases de datos del Instituto y reflejaran la situación que ante el INFONAVIT guardan los particulares que las soliciten para los efectos del artículo 32-D del Código Fiscal, por lo que no constituye acto o resolución de carácter fiscal y por tanto no prejuzguen sobre la existencia de créditos a cargo del aportante que pudieran derivar del ejercicio de las facultades del INFONAVIT como órgano fiscal autónomo.</w:t>
      </w:r>
    </w:p>
    <w:p w14:paraId="0CA21A21"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Cuarta.- El INFONAVIT expedirá a los particulares los siguientes tipos de constancia de situación fiscal:</w:t>
      </w:r>
    </w:p>
    <w:p w14:paraId="41D113A5"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Sin adeudo o con garantía.- Cuando el particular esté inscrito ante el Instituto y al corriente en el cumplimiento de sus obligaciones fiscales, o bien contando con adeudo éste se encuentre garantizado.</w:t>
      </w:r>
    </w:p>
    <w:p w14:paraId="0CEB6880"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Con adeudo.- Cuando el particular no esté al corriente en el cumplimiento de las obligaciones en materia de aportaciones patronales y entero de descuentos.</w:t>
      </w:r>
    </w:p>
    <w:p w14:paraId="3E14BBE2"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Con adeudo pero con convenio celebrado.- En los casos en que el particular cuente con adeudos pero que haya celebrado convenio con el INFONAVIT para cubrirlos. La constancia de situación fiscal que se expida precisará esta circunstancia para afectos de contratación en términos de los párrafos dos y tres del artículo 32-D del Código Fiscal de la Federación.</w:t>
      </w:r>
    </w:p>
    <w:p w14:paraId="3C78AE95"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Sin antecedente.- Para personas físicas o morales que no cuenten con número de registro patronal registrado ante el Instituto y por tanto con trabajadores formales.</w:t>
      </w:r>
    </w:p>
    <w:p w14:paraId="7CCE7007"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 xml:space="preserve">Las personas físicas o morales podrán obtener las constancias de situación fiscal a que se refieren los incisos a), b) y d) en la sección correspondiente del portal institucional del INFONAVIT en </w:t>
      </w:r>
      <w:proofErr w:type="gramStart"/>
      <w:r w:rsidRPr="0071278C">
        <w:rPr>
          <w:rFonts w:ascii="Tahoma" w:eastAsia="Arial" w:hAnsi="Tahoma" w:cs="Tahoma"/>
          <w:sz w:val="20"/>
          <w:szCs w:val="20"/>
        </w:rPr>
        <w:t>la</w:t>
      </w:r>
      <w:proofErr w:type="gramEnd"/>
      <w:r w:rsidRPr="0071278C">
        <w:rPr>
          <w:rFonts w:ascii="Tahoma" w:eastAsia="Arial" w:hAnsi="Tahoma" w:cs="Tahoma"/>
          <w:sz w:val="20"/>
          <w:szCs w:val="20"/>
        </w:rPr>
        <w:t xml:space="preserve"> internet: </w:t>
      </w:r>
      <w:hyperlink r:id="rId16">
        <w:r w:rsidRPr="0071278C">
          <w:rPr>
            <w:rFonts w:ascii="Tahoma" w:eastAsia="Arial" w:hAnsi="Tahoma" w:cs="Tahoma"/>
            <w:color w:val="0000FF"/>
            <w:sz w:val="20"/>
            <w:szCs w:val="20"/>
            <w:u w:val="single"/>
          </w:rPr>
          <w:t>www.infonavit.org.mx</w:t>
        </w:r>
      </w:hyperlink>
      <w:r w:rsidRPr="0071278C">
        <w:rPr>
          <w:rFonts w:ascii="Tahoma" w:eastAsia="Arial" w:hAnsi="Tahoma" w:cs="Tahoma"/>
          <w:sz w:val="20"/>
          <w:szCs w:val="20"/>
        </w:rPr>
        <w:t>;</w:t>
      </w:r>
    </w:p>
    <w:p w14:paraId="16ACBDF2"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Las constancias a que se refiere el inciso c) serán emitidas por la autoridad fiscal del Instituto en las delegaciones regionales.</w:t>
      </w:r>
    </w:p>
    <w:p w14:paraId="7BFFBB10"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14:paraId="1CB83FF6"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t>Quinta.- La constancia de situación fiscal que se expida tendrá una vigencia de 30 días naturales contados a partir del día de su emisión.</w:t>
      </w:r>
    </w:p>
    <w:p w14:paraId="637A909D" w14:textId="77777777" w:rsidR="0071278C" w:rsidRPr="0071278C" w:rsidRDefault="0071278C" w:rsidP="0071278C">
      <w:pPr>
        <w:suppressAutoHyphens/>
        <w:jc w:val="both"/>
        <w:rPr>
          <w:rFonts w:ascii="Tahoma" w:eastAsia="Arial" w:hAnsi="Tahoma" w:cs="Tahoma"/>
          <w:sz w:val="20"/>
          <w:szCs w:val="20"/>
        </w:rPr>
      </w:pPr>
      <w:r w:rsidRPr="0071278C">
        <w:rPr>
          <w:rFonts w:ascii="Tahoma" w:eastAsia="Arial" w:hAnsi="Tahoma" w:cs="Tahoma"/>
          <w:sz w:val="20"/>
          <w:szCs w:val="20"/>
        </w:rPr>
        <w:lastRenderedPageBreak/>
        <w:t>En este sentido, al ser el Instituto un organismo público descentralizado en términos del artículo 5 de su propia Ley, en relación con el artículo 32-D, del Código Fiscal Federal, se encuentra sujeto a la aplicación de las “Reglas para la obtención de la constancia de situación fiscal en materia de aportaciones patronales y entero de amortización” referidas, por lo anterior en las contrataciones en materia de adquisiciones, arrendamientos, bienes u obra pública que realice el Instituto con los particulares, se solicita la obtención de la constancia de situación fiscal emitida por el INFONAVIT, en los términos establecidos por las Reglas.</w:t>
      </w:r>
    </w:p>
    <w:p w14:paraId="7146C898" w14:textId="77777777" w:rsidR="005F0131" w:rsidRPr="0071278C" w:rsidRDefault="005F0131" w:rsidP="005F0131">
      <w:pPr>
        <w:ind w:left="709" w:hanging="709"/>
        <w:jc w:val="both"/>
        <w:rPr>
          <w:rFonts w:ascii="Tahoma" w:hAnsi="Tahoma" w:cs="Tahoma"/>
          <w:sz w:val="20"/>
          <w:szCs w:val="20"/>
        </w:rPr>
      </w:pPr>
    </w:p>
    <w:p w14:paraId="34EA0495" w14:textId="1E45F448" w:rsidR="00585EC9" w:rsidRPr="008B1B65" w:rsidRDefault="00585EC9" w:rsidP="005F0131">
      <w:pPr>
        <w:ind w:left="709" w:hanging="709"/>
        <w:jc w:val="both"/>
        <w:rPr>
          <w:rFonts w:ascii="Tahoma" w:hAnsi="Tahoma" w:cs="Tahoma"/>
          <w:b/>
          <w:sz w:val="20"/>
          <w:szCs w:val="20"/>
        </w:rPr>
      </w:pPr>
      <w:r w:rsidRPr="008B1B65">
        <w:rPr>
          <w:rFonts w:ascii="Tahoma" w:hAnsi="Tahoma" w:cs="Tahoma"/>
          <w:b/>
          <w:sz w:val="20"/>
          <w:szCs w:val="20"/>
        </w:rPr>
        <w:t>9. CRITERIOS PARA LA EVALUACION DE LAS PROPOSICIONES Y ADJUDICACION DE LOS CONTRATOS.</w:t>
      </w:r>
    </w:p>
    <w:p w14:paraId="64C6E10C" w14:textId="521C602A"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 xml:space="preserve">Los criterios que se aplicarán para evaluar las proposiciones, se basarán en la información documental enviada por los licitantes conforme al </w:t>
      </w:r>
      <w:r w:rsidRPr="003709F4">
        <w:rPr>
          <w:rFonts w:ascii="Tahoma" w:eastAsia="Times New Roman" w:hAnsi="Tahoma" w:cs="Tahoma"/>
          <w:b/>
          <w:sz w:val="20"/>
          <w:szCs w:val="18"/>
          <w:lang w:val="es-ES" w:eastAsia="ar-SA"/>
        </w:rPr>
        <w:t>Anexo Número 1 (uno)</w:t>
      </w:r>
      <w:r w:rsidRPr="003709F4">
        <w:rPr>
          <w:rFonts w:ascii="Tahoma" w:eastAsia="Times New Roman" w:hAnsi="Tahoma" w:cs="Tahoma"/>
          <w:sz w:val="20"/>
          <w:szCs w:val="18"/>
          <w:lang w:val="es-ES" w:eastAsia="ar-SA"/>
        </w:rPr>
        <w:t xml:space="preserve">, el cual forma parte de las presentes bases, observando para ello lo previsto en el Artículo 36 fracción I en lo relativo al criterio de puntos y porcentajes, de la Ley Adquisiciones, Arrendamiento y Servicios del Sector Público  y 51 de su Reglamento, de conformidad a los criterios de evaluación de los </w:t>
      </w:r>
      <w:r w:rsidRPr="003709F4">
        <w:rPr>
          <w:rFonts w:ascii="Tahoma" w:eastAsia="Times New Roman" w:hAnsi="Tahoma" w:cs="Tahoma"/>
          <w:b/>
          <w:sz w:val="20"/>
          <w:szCs w:val="18"/>
          <w:lang w:val="es-ES" w:eastAsia="ar-SA"/>
        </w:rPr>
        <w:t>Anexo Número 2</w:t>
      </w:r>
      <w:r>
        <w:rPr>
          <w:rFonts w:ascii="Tahoma" w:eastAsia="Times New Roman" w:hAnsi="Tahoma" w:cs="Tahoma"/>
          <w:b/>
          <w:sz w:val="20"/>
          <w:szCs w:val="18"/>
          <w:lang w:val="es-ES" w:eastAsia="ar-SA"/>
        </w:rPr>
        <w:t xml:space="preserve">A (dos A) Anexo </w:t>
      </w:r>
      <w:proofErr w:type="spellStart"/>
      <w:r>
        <w:rPr>
          <w:rFonts w:ascii="Tahoma" w:eastAsia="Times New Roman" w:hAnsi="Tahoma" w:cs="Tahoma"/>
          <w:b/>
          <w:sz w:val="20"/>
          <w:szCs w:val="18"/>
          <w:lang w:val="es-ES" w:eastAsia="ar-SA"/>
        </w:rPr>
        <w:t>Tecnico</w:t>
      </w:r>
      <w:proofErr w:type="spellEnd"/>
      <w:r w:rsidRPr="003709F4">
        <w:rPr>
          <w:rFonts w:ascii="Tahoma" w:eastAsia="Times New Roman" w:hAnsi="Tahoma" w:cs="Tahoma"/>
          <w:b/>
          <w:sz w:val="20"/>
          <w:szCs w:val="18"/>
          <w:lang w:val="es-ES" w:eastAsia="ar-SA"/>
        </w:rPr>
        <w:t xml:space="preserve"> y </w:t>
      </w:r>
      <w:r>
        <w:rPr>
          <w:rFonts w:ascii="Tahoma" w:eastAsia="Times New Roman" w:hAnsi="Tahoma" w:cs="Tahoma"/>
          <w:b/>
          <w:sz w:val="20"/>
          <w:szCs w:val="18"/>
          <w:lang w:val="es-ES" w:eastAsia="ar-SA"/>
        </w:rPr>
        <w:t xml:space="preserve">Anexo Numero </w:t>
      </w:r>
      <w:r w:rsidRPr="003709F4">
        <w:rPr>
          <w:rFonts w:ascii="Tahoma" w:eastAsia="Times New Roman" w:hAnsi="Tahoma" w:cs="Tahoma"/>
          <w:b/>
          <w:sz w:val="20"/>
          <w:szCs w:val="18"/>
          <w:lang w:val="es-ES" w:eastAsia="ar-SA"/>
        </w:rPr>
        <w:t>2B</w:t>
      </w:r>
      <w:r>
        <w:rPr>
          <w:rFonts w:ascii="Tahoma" w:eastAsia="Times New Roman" w:hAnsi="Tahoma" w:cs="Tahoma"/>
          <w:b/>
          <w:sz w:val="20"/>
          <w:szCs w:val="18"/>
          <w:lang w:val="es-ES" w:eastAsia="ar-SA"/>
        </w:rPr>
        <w:t xml:space="preserve"> (dos B) </w:t>
      </w:r>
      <w:proofErr w:type="spellStart"/>
      <w:r>
        <w:rPr>
          <w:rFonts w:ascii="Tahoma" w:eastAsia="Times New Roman" w:hAnsi="Tahoma" w:cs="Tahoma"/>
          <w:b/>
          <w:sz w:val="20"/>
          <w:szCs w:val="18"/>
          <w:lang w:val="es-ES" w:eastAsia="ar-SA"/>
        </w:rPr>
        <w:t>Terminos</w:t>
      </w:r>
      <w:proofErr w:type="spellEnd"/>
      <w:r>
        <w:rPr>
          <w:rFonts w:ascii="Tahoma" w:eastAsia="Times New Roman" w:hAnsi="Tahoma" w:cs="Tahoma"/>
          <w:b/>
          <w:sz w:val="20"/>
          <w:szCs w:val="18"/>
          <w:lang w:val="es-ES" w:eastAsia="ar-SA"/>
        </w:rPr>
        <w:t xml:space="preserve"> y Condiciones</w:t>
      </w:r>
      <w:r w:rsidRPr="003709F4">
        <w:rPr>
          <w:rFonts w:ascii="Tahoma" w:eastAsia="Times New Roman" w:hAnsi="Tahoma" w:cs="Tahoma"/>
          <w:sz w:val="20"/>
          <w:szCs w:val="18"/>
          <w:lang w:val="es-ES" w:eastAsia="ar-SA"/>
        </w:rPr>
        <w:t>.</w:t>
      </w:r>
    </w:p>
    <w:p w14:paraId="3CB46A8B" w14:textId="77777777"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14:paraId="70682086" w14:textId="77777777"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La evaluación se realizará comparando entre sí, en forma equivalente, todas las condiciones ofrecidas explícitamente por los licitantes.</w:t>
      </w:r>
    </w:p>
    <w:p w14:paraId="65B4A033" w14:textId="77777777"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14:paraId="5D72B78A" w14:textId="77777777"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14F8225F" w14:textId="77777777"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14:paraId="0E4B45F2" w14:textId="77777777"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78C70790" w14:textId="77777777"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14:paraId="067A176D" w14:textId="5F7AF7CB"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No se considerarán las proposiciones, cuando no cotice la totalidad del servicio requerido</w:t>
      </w:r>
      <w:r w:rsidR="00404774">
        <w:rPr>
          <w:rFonts w:ascii="Tahoma" w:eastAsia="Times New Roman" w:hAnsi="Tahoma" w:cs="Tahoma"/>
          <w:sz w:val="20"/>
          <w:szCs w:val="18"/>
          <w:lang w:val="es-ES" w:eastAsia="ar-SA"/>
        </w:rPr>
        <w:t xml:space="preserve"> para el OOAD</w:t>
      </w:r>
      <w:r w:rsidRPr="003709F4">
        <w:rPr>
          <w:rFonts w:ascii="Tahoma" w:eastAsia="Times New Roman" w:hAnsi="Tahoma" w:cs="Tahoma"/>
          <w:sz w:val="20"/>
          <w:szCs w:val="18"/>
          <w:lang w:val="es-ES" w:eastAsia="ar-SA"/>
        </w:rPr>
        <w:t>.</w:t>
      </w:r>
    </w:p>
    <w:p w14:paraId="7E3C04D0" w14:textId="77777777" w:rsidR="00D50B7F" w:rsidRDefault="00D50B7F" w:rsidP="00F833E2">
      <w:pPr>
        <w:tabs>
          <w:tab w:val="left" w:pos="2865"/>
        </w:tabs>
        <w:suppressAutoHyphens/>
        <w:jc w:val="both"/>
        <w:rPr>
          <w:rFonts w:ascii="Tahoma" w:hAnsi="Tahoma" w:cs="Tahoma"/>
          <w:b/>
          <w:sz w:val="20"/>
          <w:szCs w:val="20"/>
        </w:rPr>
      </w:pPr>
    </w:p>
    <w:p w14:paraId="26C5F332" w14:textId="00314BF7" w:rsidR="003709F4" w:rsidRDefault="003709F4" w:rsidP="00F833E2">
      <w:pPr>
        <w:tabs>
          <w:tab w:val="left" w:pos="2865"/>
        </w:tabs>
        <w:suppressAutoHyphens/>
        <w:jc w:val="both"/>
        <w:rPr>
          <w:rFonts w:ascii="Tahoma" w:hAnsi="Tahoma" w:cs="Tahoma"/>
          <w:b/>
          <w:sz w:val="20"/>
          <w:szCs w:val="20"/>
        </w:rPr>
      </w:pPr>
      <w:r w:rsidRPr="008B1B65">
        <w:rPr>
          <w:rFonts w:ascii="Tahoma" w:hAnsi="Tahoma" w:cs="Tahoma"/>
          <w:b/>
          <w:sz w:val="20"/>
          <w:szCs w:val="20"/>
        </w:rPr>
        <w:t>9.1</w:t>
      </w:r>
      <w:proofErr w:type="gramStart"/>
      <w:r w:rsidRPr="008B1B65">
        <w:rPr>
          <w:rFonts w:ascii="Tahoma" w:hAnsi="Tahoma" w:cs="Tahoma"/>
          <w:b/>
          <w:sz w:val="20"/>
          <w:szCs w:val="20"/>
        </w:rPr>
        <w:t>.EVALUACIÓN</w:t>
      </w:r>
      <w:proofErr w:type="gramEnd"/>
      <w:r w:rsidRPr="008B1B65">
        <w:rPr>
          <w:rFonts w:ascii="Tahoma" w:hAnsi="Tahoma" w:cs="Tahoma"/>
          <w:b/>
          <w:sz w:val="20"/>
          <w:szCs w:val="20"/>
        </w:rPr>
        <w:t xml:space="preserve"> DE LAS PROPOSICIONES TÉCNICAS </w:t>
      </w:r>
      <w:r w:rsidR="00F833E2">
        <w:rPr>
          <w:rFonts w:ascii="Tahoma" w:hAnsi="Tahoma" w:cs="Tahoma"/>
          <w:b/>
          <w:sz w:val="20"/>
          <w:szCs w:val="20"/>
        </w:rPr>
        <w:t>–</w:t>
      </w:r>
      <w:r w:rsidRPr="008B1B65">
        <w:rPr>
          <w:rFonts w:ascii="Tahoma" w:hAnsi="Tahoma" w:cs="Tahoma"/>
          <w:b/>
          <w:sz w:val="20"/>
          <w:szCs w:val="20"/>
        </w:rPr>
        <w:t xml:space="preserve"> ECONOMICAS</w:t>
      </w:r>
    </w:p>
    <w:p w14:paraId="130F8D2C" w14:textId="6BD31AE4" w:rsidR="003709F4" w:rsidRPr="005738DE" w:rsidRDefault="003709F4" w:rsidP="003709F4">
      <w:pPr>
        <w:jc w:val="both"/>
        <w:rPr>
          <w:rFonts w:ascii="Tahoma" w:hAnsi="Tahoma" w:cs="Tahoma"/>
          <w:sz w:val="20"/>
          <w:szCs w:val="20"/>
          <w:lang w:val="es-ES"/>
        </w:rPr>
      </w:pPr>
      <w:r w:rsidRPr="003709F4">
        <w:rPr>
          <w:rFonts w:ascii="Tahoma" w:hAnsi="Tahoma" w:cs="Tahoma"/>
          <w:sz w:val="20"/>
          <w:szCs w:val="20"/>
          <w:lang w:val="es-ES"/>
        </w:rPr>
        <w:t>De acuerdo con lo establecido en la fracción I del artículo 36 Bis de la Ley, el criterio que se utilizará como método para evaluar las propuestas, será el mecanismo de puntos y porcentajes; por lo que, para ser sujeto de evaluación bajo el criterio de puntos y porcentajes, se considerarán únicamente a el (los) licitante(s) que previamente haya(n) cumplido cuantitativa y cualitativamente con los requisitos solicitados en  los numerales 2.</w:t>
      </w:r>
      <w:r>
        <w:rPr>
          <w:rFonts w:ascii="Tahoma" w:hAnsi="Tahoma" w:cs="Tahoma"/>
          <w:sz w:val="20"/>
          <w:szCs w:val="20"/>
          <w:lang w:val="es-ES"/>
        </w:rPr>
        <w:t>1</w:t>
      </w:r>
      <w:r w:rsidRPr="003709F4">
        <w:rPr>
          <w:rFonts w:ascii="Tahoma" w:hAnsi="Tahoma" w:cs="Tahoma"/>
          <w:sz w:val="20"/>
          <w:szCs w:val="20"/>
          <w:lang w:val="es-ES"/>
        </w:rPr>
        <w:t xml:space="preserve"> </w:t>
      </w:r>
      <w:r>
        <w:rPr>
          <w:rFonts w:ascii="Tahoma" w:hAnsi="Tahoma" w:cs="Tahoma"/>
          <w:sz w:val="20"/>
          <w:szCs w:val="20"/>
          <w:lang w:val="es-ES"/>
        </w:rPr>
        <w:t xml:space="preserve">Calidad </w:t>
      </w:r>
      <w:r w:rsidRPr="003709F4">
        <w:rPr>
          <w:rFonts w:ascii="Tahoma" w:hAnsi="Tahoma" w:cs="Tahoma"/>
          <w:sz w:val="20"/>
          <w:szCs w:val="20"/>
          <w:lang w:val="es-ES"/>
        </w:rPr>
        <w:t xml:space="preserve"> y en el numeral 6. Documentos que deberán remitir por el Sistema  </w:t>
      </w:r>
      <w:proofErr w:type="spellStart"/>
      <w:r w:rsidRPr="003709F4">
        <w:rPr>
          <w:rFonts w:ascii="Tahoma" w:hAnsi="Tahoma" w:cs="Tahoma"/>
          <w:sz w:val="20"/>
          <w:szCs w:val="20"/>
          <w:lang w:val="es-ES"/>
        </w:rPr>
        <w:t>Compranet</w:t>
      </w:r>
      <w:proofErr w:type="spellEnd"/>
      <w:r w:rsidRPr="003709F4">
        <w:rPr>
          <w:rFonts w:ascii="Tahoma" w:hAnsi="Tahoma" w:cs="Tahoma"/>
          <w:sz w:val="20"/>
          <w:szCs w:val="20"/>
          <w:lang w:val="es-ES"/>
        </w:rPr>
        <w:t xml:space="preserve">, de acuerdo a lo siguiente: </w:t>
      </w:r>
    </w:p>
    <w:p w14:paraId="56A799D0" w14:textId="77777777" w:rsidR="003709F4" w:rsidRPr="005738DE" w:rsidRDefault="003709F4" w:rsidP="003709F4">
      <w:pPr>
        <w:jc w:val="both"/>
        <w:rPr>
          <w:rFonts w:ascii="Tahoma" w:hAnsi="Tahoma" w:cs="Tahoma"/>
          <w:sz w:val="20"/>
          <w:szCs w:val="20"/>
        </w:rPr>
      </w:pPr>
    </w:p>
    <w:p w14:paraId="76C4AFAE" w14:textId="77777777" w:rsidR="003709F4" w:rsidRPr="005738DE" w:rsidRDefault="003709F4" w:rsidP="003709F4">
      <w:pPr>
        <w:jc w:val="both"/>
        <w:rPr>
          <w:rFonts w:ascii="Tahoma" w:hAnsi="Tahoma" w:cs="Tahoma"/>
          <w:sz w:val="20"/>
          <w:szCs w:val="20"/>
          <w:lang w:val="es-ES"/>
        </w:rPr>
      </w:pPr>
      <w:r w:rsidRPr="005738DE">
        <w:rPr>
          <w:rFonts w:ascii="Tahoma" w:hAnsi="Tahoma" w:cs="Tahoma"/>
          <w:sz w:val="20"/>
          <w:szCs w:val="20"/>
          <w:lang w:val="es-ES"/>
        </w:rPr>
        <w:t xml:space="preserve">Para efectos de la evaluación, se tomarán en consideración los criterios siguientes: </w:t>
      </w:r>
    </w:p>
    <w:p w14:paraId="72948E5C" w14:textId="77777777" w:rsidR="003709F4" w:rsidRPr="005738DE" w:rsidRDefault="003709F4" w:rsidP="00F37E46">
      <w:pPr>
        <w:numPr>
          <w:ilvl w:val="0"/>
          <w:numId w:val="26"/>
        </w:numPr>
        <w:jc w:val="both"/>
        <w:rPr>
          <w:rFonts w:ascii="Tahoma" w:hAnsi="Tahoma" w:cs="Tahoma"/>
          <w:sz w:val="20"/>
          <w:szCs w:val="20"/>
          <w:lang w:val="es-ES"/>
        </w:rPr>
      </w:pPr>
      <w:r w:rsidRPr="005738DE">
        <w:rPr>
          <w:rFonts w:ascii="Tahoma" w:hAnsi="Tahoma" w:cs="Tahoma"/>
          <w:sz w:val="20"/>
          <w:szCs w:val="20"/>
          <w:lang w:val="es-ES"/>
        </w:rPr>
        <w:t>Se verificará que incluyan la información, los documentos y los requisitos solicitados en las bases.</w:t>
      </w:r>
    </w:p>
    <w:p w14:paraId="48264BB1" w14:textId="77777777" w:rsidR="003709F4" w:rsidRPr="005738DE" w:rsidRDefault="003709F4" w:rsidP="003709F4">
      <w:pPr>
        <w:jc w:val="both"/>
        <w:rPr>
          <w:rFonts w:ascii="Tahoma" w:hAnsi="Tahoma" w:cs="Tahoma"/>
          <w:sz w:val="20"/>
          <w:szCs w:val="20"/>
          <w:lang w:val="es-ES"/>
        </w:rPr>
      </w:pPr>
      <w:r w:rsidRPr="005738DE">
        <w:rPr>
          <w:rFonts w:ascii="Tahoma" w:hAnsi="Tahoma" w:cs="Tahoma"/>
          <w:sz w:val="20"/>
          <w:szCs w:val="20"/>
          <w:lang w:val="es-ES"/>
        </w:rPr>
        <w:tab/>
      </w:r>
    </w:p>
    <w:p w14:paraId="0032B147" w14:textId="77777777" w:rsidR="003709F4" w:rsidRPr="005738DE" w:rsidRDefault="003709F4" w:rsidP="00F37E46">
      <w:pPr>
        <w:numPr>
          <w:ilvl w:val="0"/>
          <w:numId w:val="26"/>
        </w:numPr>
        <w:jc w:val="both"/>
        <w:rPr>
          <w:rFonts w:ascii="Tahoma" w:hAnsi="Tahoma" w:cs="Tahoma"/>
          <w:sz w:val="20"/>
          <w:szCs w:val="20"/>
          <w:lang w:val="es-ES"/>
        </w:rPr>
      </w:pPr>
      <w:r w:rsidRPr="005738DE">
        <w:rPr>
          <w:rFonts w:ascii="Tahoma" w:hAnsi="Tahoma" w:cs="Tahoma"/>
          <w:sz w:val="20"/>
          <w:szCs w:val="20"/>
          <w:lang w:val="es-ES"/>
        </w:rPr>
        <w:t>Se verificará documentalmente que el servicio ofertado, cumplan con las especificaciones técnicas y requisitos solicitados en estas bases, así como con aquellos que resulten de la junta de aclaraciones.</w:t>
      </w:r>
    </w:p>
    <w:p w14:paraId="33C79A74" w14:textId="77777777" w:rsidR="003709F4" w:rsidRPr="005738DE" w:rsidRDefault="003709F4" w:rsidP="003709F4">
      <w:pPr>
        <w:jc w:val="both"/>
        <w:rPr>
          <w:rFonts w:ascii="Tahoma" w:hAnsi="Tahoma" w:cs="Tahoma"/>
          <w:sz w:val="20"/>
          <w:szCs w:val="20"/>
          <w:lang w:val="es-MX"/>
        </w:rPr>
      </w:pPr>
    </w:p>
    <w:p w14:paraId="0B7D2DAF" w14:textId="77777777" w:rsidR="003709F4" w:rsidRPr="005738DE" w:rsidRDefault="003709F4" w:rsidP="003709F4">
      <w:pPr>
        <w:numPr>
          <w:ilvl w:val="0"/>
          <w:numId w:val="4"/>
        </w:numPr>
        <w:jc w:val="both"/>
        <w:rPr>
          <w:rFonts w:ascii="Tahoma" w:hAnsi="Tahoma" w:cs="Tahoma"/>
          <w:sz w:val="20"/>
          <w:szCs w:val="20"/>
          <w:lang w:val="es-MX"/>
        </w:rPr>
      </w:pPr>
      <w:r w:rsidRPr="005738DE">
        <w:rPr>
          <w:rFonts w:ascii="Tahoma" w:hAnsi="Tahoma" w:cs="Tahoma"/>
          <w:sz w:val="20"/>
          <w:szCs w:val="20"/>
          <w:lang w:val="es-MX"/>
        </w:rPr>
        <w:t>Se verificará la congruencia de los catálogos e instructivos que presenten los licitantes con lo ofertado en la proposición técnica.</w:t>
      </w:r>
    </w:p>
    <w:p w14:paraId="5C4E56C2" w14:textId="77777777" w:rsidR="003709F4" w:rsidRPr="005738DE" w:rsidRDefault="003709F4" w:rsidP="003709F4">
      <w:pPr>
        <w:ind w:left="720"/>
        <w:jc w:val="both"/>
        <w:rPr>
          <w:rFonts w:ascii="Tahoma" w:hAnsi="Tahoma" w:cs="Tahoma"/>
          <w:sz w:val="20"/>
          <w:szCs w:val="20"/>
          <w:lang w:val="es-MX"/>
        </w:rPr>
      </w:pPr>
    </w:p>
    <w:p w14:paraId="4463358E" w14:textId="77777777" w:rsidR="003709F4" w:rsidRPr="005738DE" w:rsidRDefault="003709F4" w:rsidP="003709F4">
      <w:pPr>
        <w:numPr>
          <w:ilvl w:val="0"/>
          <w:numId w:val="4"/>
        </w:numPr>
        <w:jc w:val="both"/>
        <w:rPr>
          <w:rFonts w:ascii="Tahoma" w:hAnsi="Tahoma" w:cs="Tahoma"/>
          <w:sz w:val="20"/>
          <w:szCs w:val="20"/>
          <w:lang w:val="es-MX"/>
        </w:rPr>
      </w:pPr>
      <w:r w:rsidRPr="005738DE">
        <w:rPr>
          <w:rFonts w:ascii="Tahoma" w:hAnsi="Tahoma" w:cs="Tahoma"/>
          <w:sz w:val="20"/>
          <w:szCs w:val="20"/>
          <w:lang w:val="es-MX"/>
        </w:rPr>
        <w:t>Se verificará el cumplimiento de la proposición técnica, conforme a los requisitos establecidos en el numeral 6.1, de la presente bases de esta Licitación.</w:t>
      </w:r>
    </w:p>
    <w:p w14:paraId="2D0A63B3" w14:textId="77777777" w:rsidR="003709F4" w:rsidRPr="005738DE" w:rsidRDefault="003709F4" w:rsidP="003709F4">
      <w:pPr>
        <w:jc w:val="both"/>
        <w:rPr>
          <w:rFonts w:ascii="Tahoma" w:hAnsi="Tahoma" w:cs="Tahoma"/>
          <w:sz w:val="20"/>
          <w:szCs w:val="20"/>
          <w:lang w:val="es-MX"/>
        </w:rPr>
      </w:pPr>
    </w:p>
    <w:p w14:paraId="029F9F13" w14:textId="77777777" w:rsidR="003709F4" w:rsidRPr="005738DE" w:rsidRDefault="003709F4" w:rsidP="003709F4">
      <w:pPr>
        <w:jc w:val="both"/>
        <w:rPr>
          <w:rFonts w:ascii="Tahoma" w:hAnsi="Tahoma" w:cs="Tahoma"/>
          <w:sz w:val="20"/>
          <w:szCs w:val="20"/>
          <w:lang w:val="es-MX"/>
        </w:rPr>
      </w:pPr>
      <w:r w:rsidRPr="005738DE">
        <w:rPr>
          <w:rFonts w:ascii="Tahoma" w:hAnsi="Tahoma" w:cs="Tahoma"/>
          <w:sz w:val="20"/>
          <w:szCs w:val="20"/>
          <w:lang w:val="es-MX"/>
        </w:rPr>
        <w:lastRenderedPageBreak/>
        <w:t xml:space="preserve">Se analizarán los precios ofertados por los licitantes y las operaciones aritméticas con objeto de verificar el importe, total o máximo del servicio ofertado, conforme a los datos contenidos en su propuesta económica </w:t>
      </w:r>
      <w:r w:rsidRPr="005738DE">
        <w:rPr>
          <w:rFonts w:ascii="Tahoma" w:hAnsi="Tahoma" w:cs="Tahoma"/>
          <w:b/>
          <w:bCs/>
          <w:sz w:val="20"/>
          <w:szCs w:val="20"/>
          <w:lang w:val="es-MX"/>
        </w:rPr>
        <w:t xml:space="preserve">Anexo Numero </w:t>
      </w:r>
      <w:r>
        <w:rPr>
          <w:rFonts w:ascii="Tahoma" w:hAnsi="Tahoma" w:cs="Tahoma"/>
          <w:b/>
          <w:bCs/>
          <w:sz w:val="20"/>
          <w:szCs w:val="20"/>
          <w:lang w:val="es-MX"/>
        </w:rPr>
        <w:t>13</w:t>
      </w:r>
      <w:r w:rsidRPr="005738DE">
        <w:rPr>
          <w:rFonts w:ascii="Tahoma" w:hAnsi="Tahoma" w:cs="Tahoma"/>
          <w:b/>
          <w:bCs/>
          <w:sz w:val="20"/>
          <w:szCs w:val="20"/>
          <w:lang w:val="es-MX"/>
        </w:rPr>
        <w:t xml:space="preserve"> (</w:t>
      </w:r>
      <w:r>
        <w:rPr>
          <w:rFonts w:ascii="Tahoma" w:hAnsi="Tahoma" w:cs="Tahoma"/>
          <w:b/>
          <w:bCs/>
          <w:sz w:val="20"/>
          <w:szCs w:val="20"/>
          <w:lang w:val="es-MX"/>
        </w:rPr>
        <w:t>trece</w:t>
      </w:r>
      <w:r w:rsidRPr="005738DE">
        <w:rPr>
          <w:rFonts w:ascii="Tahoma" w:hAnsi="Tahoma" w:cs="Tahoma"/>
          <w:b/>
          <w:bCs/>
          <w:sz w:val="20"/>
          <w:szCs w:val="20"/>
          <w:lang w:val="es-MX"/>
        </w:rPr>
        <w:t>)</w:t>
      </w:r>
      <w:r w:rsidRPr="005738DE">
        <w:rPr>
          <w:rFonts w:ascii="Tahoma" w:hAnsi="Tahoma" w:cs="Tahoma"/>
          <w:sz w:val="20"/>
          <w:szCs w:val="20"/>
          <w:lang w:val="es-MX"/>
        </w:rPr>
        <w:t xml:space="preserve"> de las presentes bases. </w:t>
      </w:r>
    </w:p>
    <w:p w14:paraId="40A65599" w14:textId="77777777" w:rsidR="003709F4" w:rsidRPr="005738DE" w:rsidRDefault="003709F4" w:rsidP="003709F4">
      <w:pPr>
        <w:jc w:val="both"/>
        <w:rPr>
          <w:rFonts w:ascii="Tahoma" w:hAnsi="Tahoma" w:cs="Tahoma"/>
          <w:sz w:val="20"/>
          <w:szCs w:val="20"/>
          <w:lang w:val="es-MX"/>
        </w:rPr>
      </w:pPr>
    </w:p>
    <w:p w14:paraId="600823A6" w14:textId="77777777" w:rsidR="003709F4" w:rsidRPr="00AE6586" w:rsidRDefault="003709F4" w:rsidP="00DD1703">
      <w:pPr>
        <w:pStyle w:val="Lista21"/>
        <w:tabs>
          <w:tab w:val="left" w:pos="1080"/>
        </w:tabs>
        <w:jc w:val="both"/>
        <w:rPr>
          <w:rFonts w:ascii="Tahoma" w:eastAsia="Arial Unicode MS" w:hAnsi="Tahoma" w:cs="Tahoma"/>
          <w:sz w:val="20"/>
        </w:rPr>
      </w:pPr>
      <w:r w:rsidRPr="00AE6586">
        <w:rPr>
          <w:rFonts w:ascii="Tahoma" w:eastAsia="Arial Unicode MS" w:hAnsi="Tahoma" w:cs="Tahoma"/>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14:paraId="334C84B3" w14:textId="77777777" w:rsidR="003709F4" w:rsidRPr="00AE6586" w:rsidRDefault="003709F4" w:rsidP="00DD1703">
      <w:pPr>
        <w:pStyle w:val="Lista21"/>
        <w:tabs>
          <w:tab w:val="left" w:pos="1080"/>
        </w:tabs>
        <w:jc w:val="both"/>
        <w:rPr>
          <w:rFonts w:ascii="Tahoma" w:eastAsia="Arial Unicode MS" w:hAnsi="Tahoma" w:cs="Tahoma"/>
          <w:sz w:val="20"/>
        </w:rPr>
      </w:pPr>
      <w:r w:rsidRPr="00AE6586">
        <w:rPr>
          <w:rFonts w:ascii="Tahoma" w:eastAsia="Arial Unicode MS" w:hAnsi="Tahoma" w:cs="Tahoma"/>
          <w:sz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198BA85D" w14:textId="77777777" w:rsidR="003709F4" w:rsidRPr="00AE6586" w:rsidRDefault="003709F4" w:rsidP="00DD1703">
      <w:pPr>
        <w:pStyle w:val="Lista21"/>
        <w:tabs>
          <w:tab w:val="left" w:pos="1080"/>
        </w:tabs>
        <w:jc w:val="both"/>
        <w:rPr>
          <w:rFonts w:ascii="Tahoma" w:eastAsia="Arial Unicode MS" w:hAnsi="Tahoma" w:cs="Tahoma"/>
          <w:sz w:val="20"/>
        </w:rPr>
      </w:pPr>
      <w:r w:rsidRPr="00AE6586">
        <w:rPr>
          <w:rFonts w:ascii="Tahoma" w:eastAsia="Arial Unicode MS" w:hAnsi="Tahoma"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1DC6A964" w14:textId="77777777" w:rsidR="003709F4" w:rsidRPr="005738DE" w:rsidRDefault="003709F4" w:rsidP="00DD1703">
      <w:pPr>
        <w:pStyle w:val="Lista21"/>
        <w:tabs>
          <w:tab w:val="left" w:pos="1080"/>
        </w:tabs>
        <w:jc w:val="both"/>
        <w:rPr>
          <w:rFonts w:ascii="Tahoma" w:eastAsia="Arial Unicode MS" w:hAnsi="Tahoma" w:cs="Tahoma"/>
          <w:sz w:val="20"/>
        </w:rPr>
      </w:pPr>
      <w:r w:rsidRPr="005738DE">
        <w:rPr>
          <w:rFonts w:ascii="Tahoma" w:eastAsia="Arial Unicode MS" w:hAnsi="Tahoma" w:cs="Tahoma"/>
          <w:sz w:val="20"/>
        </w:rPr>
        <w:t>No se considerarán las proposiciones, cuando no cotice la totalidad del servicio requerido.</w:t>
      </w:r>
    </w:p>
    <w:p w14:paraId="345E2437" w14:textId="77777777" w:rsidR="003709F4" w:rsidRPr="008B1B65" w:rsidRDefault="003709F4" w:rsidP="003709F4">
      <w:pPr>
        <w:ind w:left="284" w:hanging="284"/>
        <w:jc w:val="both"/>
        <w:rPr>
          <w:rFonts w:ascii="Tahoma" w:hAnsi="Tahoma" w:cs="Tahoma"/>
          <w:b/>
          <w:sz w:val="20"/>
          <w:szCs w:val="20"/>
        </w:rPr>
      </w:pPr>
      <w:r w:rsidRPr="008B1B65">
        <w:rPr>
          <w:rFonts w:ascii="Tahoma" w:hAnsi="Tahoma" w:cs="Tahoma"/>
          <w:b/>
          <w:sz w:val="20"/>
          <w:szCs w:val="20"/>
        </w:rPr>
        <w:t>9.2.</w:t>
      </w:r>
      <w:r w:rsidRPr="008B1B65">
        <w:rPr>
          <w:rFonts w:ascii="Tahoma" w:hAnsi="Tahoma" w:cs="Tahoma"/>
          <w:b/>
          <w:sz w:val="20"/>
          <w:szCs w:val="20"/>
        </w:rPr>
        <w:tab/>
        <w:t>CRITERIOS DE ADJUDICACIÓN DE LOS CONTRATOS.</w:t>
      </w:r>
    </w:p>
    <w:p w14:paraId="0A990D2D" w14:textId="77777777" w:rsidR="003709F4" w:rsidRPr="00D42535" w:rsidRDefault="003709F4" w:rsidP="003709F4">
      <w:pPr>
        <w:jc w:val="both"/>
        <w:rPr>
          <w:rFonts w:ascii="Tahoma" w:hAnsi="Tahoma" w:cs="Tahoma"/>
          <w:sz w:val="20"/>
          <w:szCs w:val="20"/>
          <w:lang w:val="es-ES"/>
        </w:rPr>
      </w:pPr>
      <w:r w:rsidRPr="00D42535">
        <w:rPr>
          <w:rFonts w:ascii="Tahoma" w:hAnsi="Tahoma" w:cs="Tahoma"/>
          <w:sz w:val="20"/>
          <w:szCs w:val="20"/>
          <w:lang w:val="es-ES"/>
        </w:rPr>
        <w:t xml:space="preserve">El contrato será adjudicado al licitante cuya oferta resulte solvente porque cumple, conforme a los criterios de evaluación establecidos, con los requisitos legales, técnicos y económicos de las presentes bases y que garanticen el cumplimiento de las obligaciones respectivas. </w:t>
      </w:r>
    </w:p>
    <w:p w14:paraId="2C9B2D5F" w14:textId="77777777" w:rsidR="003709F4" w:rsidRPr="00D42535" w:rsidRDefault="003709F4" w:rsidP="003709F4">
      <w:pPr>
        <w:jc w:val="both"/>
        <w:rPr>
          <w:rFonts w:ascii="Tahoma" w:hAnsi="Tahoma" w:cs="Tahoma"/>
          <w:sz w:val="20"/>
          <w:szCs w:val="20"/>
          <w:lang w:val="es-ES"/>
        </w:rPr>
      </w:pPr>
    </w:p>
    <w:p w14:paraId="58286DED" w14:textId="786848D5" w:rsidR="003709F4" w:rsidRPr="00D42535" w:rsidRDefault="003709F4" w:rsidP="003709F4">
      <w:pPr>
        <w:jc w:val="both"/>
        <w:rPr>
          <w:rFonts w:ascii="Tahoma" w:hAnsi="Tahoma" w:cs="Tahoma"/>
          <w:sz w:val="20"/>
          <w:szCs w:val="20"/>
          <w:lang w:val="es-ES"/>
        </w:rPr>
      </w:pPr>
      <w:r w:rsidRPr="00DD1703">
        <w:rPr>
          <w:rFonts w:ascii="Tahoma" w:hAnsi="Tahoma" w:cs="Tahoma"/>
          <w:sz w:val="20"/>
          <w:szCs w:val="20"/>
          <w:lang w:val="es-ES"/>
        </w:rPr>
        <w:t>Si resultare que dos o más proposiciones son solventes porque satisfacen la totalidad de los requerimientos solicitados por la convocante, el contrato se adjudicará a quien resulte con mayor puntuación relativo al criterio de evaluación técnica de puntos  y presente la proposición cuyo precio sea el más bajo y se le otorgaran los 40 puntos relativos a la propuesta económica, siempre y cuando éste resulte conveniente. Los precios ofertados que se encuentren por debajo del precio conveniente, podrán ser desechados por la convocante.</w:t>
      </w:r>
      <w:r>
        <w:rPr>
          <w:rFonts w:ascii="Tahoma" w:hAnsi="Tahoma" w:cs="Tahoma"/>
          <w:sz w:val="20"/>
          <w:szCs w:val="20"/>
          <w:lang w:val="es-ES"/>
        </w:rPr>
        <w:t xml:space="preserve"> </w:t>
      </w:r>
    </w:p>
    <w:p w14:paraId="220E03D4" w14:textId="77777777" w:rsidR="003709F4" w:rsidRPr="00D42535" w:rsidRDefault="003709F4" w:rsidP="003709F4">
      <w:pPr>
        <w:jc w:val="both"/>
        <w:rPr>
          <w:rFonts w:ascii="Tahoma" w:hAnsi="Tahoma" w:cs="Tahoma"/>
          <w:sz w:val="20"/>
          <w:szCs w:val="20"/>
          <w:lang w:val="es-ES"/>
        </w:rPr>
      </w:pPr>
    </w:p>
    <w:p w14:paraId="0EB5909E" w14:textId="77777777" w:rsidR="003709F4" w:rsidRPr="00D42535" w:rsidRDefault="003709F4" w:rsidP="003709F4">
      <w:pPr>
        <w:jc w:val="both"/>
        <w:rPr>
          <w:rFonts w:ascii="Tahoma" w:hAnsi="Tahoma" w:cs="Tahoma"/>
          <w:sz w:val="20"/>
          <w:szCs w:val="20"/>
          <w:lang w:val="es-ES"/>
        </w:rPr>
      </w:pPr>
      <w:r w:rsidRPr="00D42535">
        <w:rPr>
          <w:rFonts w:ascii="Tahoma" w:hAnsi="Tahoma" w:cs="Tahoma"/>
          <w:sz w:val="20"/>
          <w:szCs w:val="20"/>
          <w:lang w:val="es-ES"/>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p>
    <w:p w14:paraId="6679C481" w14:textId="77777777" w:rsidR="003709F4" w:rsidRPr="00D42535" w:rsidRDefault="003709F4" w:rsidP="003709F4">
      <w:pPr>
        <w:jc w:val="both"/>
        <w:rPr>
          <w:rFonts w:ascii="Tahoma" w:hAnsi="Tahoma" w:cs="Tahoma"/>
          <w:sz w:val="20"/>
          <w:szCs w:val="20"/>
          <w:lang w:val="es-ES"/>
        </w:rPr>
      </w:pPr>
    </w:p>
    <w:p w14:paraId="68747129" w14:textId="77777777" w:rsidR="003709F4" w:rsidRPr="00D42535" w:rsidRDefault="003709F4" w:rsidP="003709F4">
      <w:pPr>
        <w:jc w:val="both"/>
        <w:rPr>
          <w:rFonts w:ascii="Tahoma" w:hAnsi="Tahoma" w:cs="Tahoma"/>
          <w:sz w:val="20"/>
          <w:szCs w:val="20"/>
          <w:lang w:val="es-ES"/>
        </w:rPr>
      </w:pPr>
      <w:r w:rsidRPr="00D42535">
        <w:rPr>
          <w:rFonts w:ascii="Tahoma" w:hAnsi="Tahoma" w:cs="Tahoma"/>
          <w:sz w:val="20"/>
          <w:szCs w:val="20"/>
          <w:lang w:val="es-ES"/>
        </w:rPr>
        <w:t>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licitante que resulte ganador del sorteo por insaculación, conforme a los artículos 36 Bis de la LAASSP y 54 del Reglamento.</w:t>
      </w:r>
    </w:p>
    <w:p w14:paraId="56262C1A" w14:textId="77777777" w:rsidR="003709F4" w:rsidRPr="00D42535" w:rsidRDefault="003709F4" w:rsidP="003709F4">
      <w:pPr>
        <w:rPr>
          <w:rFonts w:ascii="Tahoma" w:hAnsi="Tahoma" w:cs="Tahoma"/>
          <w:sz w:val="20"/>
          <w:szCs w:val="20"/>
          <w:lang w:val="es-ES"/>
        </w:rPr>
      </w:pPr>
    </w:p>
    <w:p w14:paraId="101AEBB1" w14:textId="77777777" w:rsidR="00585EC9" w:rsidRPr="008B1B65" w:rsidRDefault="00585EC9" w:rsidP="00585EC9">
      <w:pPr>
        <w:rPr>
          <w:rFonts w:ascii="Tahoma" w:hAnsi="Tahoma" w:cs="Tahoma"/>
          <w:b/>
          <w:bCs/>
          <w:sz w:val="20"/>
          <w:szCs w:val="20"/>
        </w:rPr>
      </w:pPr>
      <w:r w:rsidRPr="008B1B65">
        <w:rPr>
          <w:rFonts w:ascii="Tahoma" w:hAnsi="Tahoma" w:cs="Tahoma"/>
          <w:b/>
          <w:bCs/>
          <w:sz w:val="20"/>
          <w:szCs w:val="20"/>
        </w:rPr>
        <w:t>10.</w:t>
      </w:r>
      <w:r w:rsidRPr="008B1B65">
        <w:rPr>
          <w:rFonts w:ascii="Tahoma" w:hAnsi="Tahoma" w:cs="Tahoma"/>
          <w:b/>
          <w:bCs/>
          <w:sz w:val="20"/>
          <w:szCs w:val="20"/>
        </w:rPr>
        <w:tab/>
        <w:t>CAUSAS DE DESECHAMIENTO.</w:t>
      </w:r>
    </w:p>
    <w:p w14:paraId="239346B3" w14:textId="34DC7591"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Se desecharán las proposiciones de los </w:t>
      </w:r>
      <w:r w:rsidR="00A84873" w:rsidRPr="008B1B65">
        <w:rPr>
          <w:rFonts w:ascii="Tahoma" w:hAnsi="Tahoma" w:cs="Tahoma"/>
          <w:sz w:val="20"/>
          <w:szCs w:val="20"/>
        </w:rPr>
        <w:t>licitante</w:t>
      </w:r>
      <w:r w:rsidR="00C604FA" w:rsidRPr="008B1B65">
        <w:rPr>
          <w:rFonts w:ascii="Tahoma" w:hAnsi="Tahoma" w:cs="Tahoma"/>
          <w:sz w:val="20"/>
          <w:szCs w:val="20"/>
        </w:rPr>
        <w:t>s</w:t>
      </w:r>
      <w:r w:rsidRPr="008B1B65">
        <w:rPr>
          <w:rFonts w:ascii="Tahoma" w:hAnsi="Tahoma" w:cs="Tahoma"/>
          <w:sz w:val="20"/>
          <w:szCs w:val="20"/>
        </w:rPr>
        <w:t xml:space="preserve"> que incurran en uno o varios de los siguientes supuestos:</w:t>
      </w:r>
    </w:p>
    <w:p w14:paraId="640C1745" w14:textId="77777777" w:rsidR="00585EC9" w:rsidRPr="00F2024F" w:rsidRDefault="00585EC9" w:rsidP="00585EC9">
      <w:pPr>
        <w:jc w:val="both"/>
        <w:rPr>
          <w:rFonts w:ascii="Tahoma" w:hAnsi="Tahoma" w:cs="Tahoma"/>
          <w:sz w:val="20"/>
          <w:szCs w:val="20"/>
        </w:rPr>
      </w:pPr>
    </w:p>
    <w:p w14:paraId="3EE58E87" w14:textId="31180406" w:rsidR="00585EC9" w:rsidRPr="008B1B65" w:rsidRDefault="00585EC9" w:rsidP="009E7E55">
      <w:pPr>
        <w:numPr>
          <w:ilvl w:val="3"/>
          <w:numId w:val="8"/>
        </w:numPr>
        <w:tabs>
          <w:tab w:val="clear" w:pos="2880"/>
        </w:tabs>
        <w:suppressAutoHyphens/>
        <w:ind w:left="426" w:hanging="426"/>
        <w:jc w:val="both"/>
        <w:rPr>
          <w:rFonts w:ascii="Tahoma" w:hAnsi="Tahoma" w:cs="Tahoma"/>
          <w:sz w:val="20"/>
          <w:szCs w:val="20"/>
        </w:rPr>
      </w:pPr>
      <w:r w:rsidRPr="008B1B65">
        <w:rPr>
          <w:rFonts w:ascii="Tahoma" w:hAnsi="Tahoma" w:cs="Tahoma"/>
          <w:sz w:val="20"/>
          <w:szCs w:val="20"/>
        </w:rPr>
        <w:t xml:space="preserve">Que no cumplan con alguno de los requisitos establecidos en esta Convocatoria contenidos en los numerales </w:t>
      </w:r>
      <w:r w:rsidR="00180328" w:rsidRPr="008B1B65">
        <w:rPr>
          <w:rFonts w:ascii="Tahoma" w:hAnsi="Tahoma" w:cs="Tahoma"/>
          <w:sz w:val="20"/>
          <w:szCs w:val="20"/>
        </w:rPr>
        <w:t xml:space="preserve">2., </w:t>
      </w:r>
      <w:r w:rsidRPr="008B1B65">
        <w:rPr>
          <w:rFonts w:ascii="Tahoma" w:hAnsi="Tahoma" w:cs="Tahoma"/>
          <w:sz w:val="20"/>
          <w:szCs w:val="20"/>
        </w:rPr>
        <w:t xml:space="preserve"> 2.1,</w:t>
      </w:r>
      <w:r w:rsidR="00800783">
        <w:rPr>
          <w:rFonts w:ascii="Tahoma" w:hAnsi="Tahoma" w:cs="Tahoma"/>
          <w:sz w:val="20"/>
          <w:szCs w:val="20"/>
        </w:rPr>
        <w:t xml:space="preserve">  </w:t>
      </w:r>
      <w:r w:rsidR="00180328" w:rsidRPr="008B1B65">
        <w:rPr>
          <w:rFonts w:ascii="Tahoma" w:hAnsi="Tahoma" w:cs="Tahoma"/>
          <w:sz w:val="20"/>
          <w:szCs w:val="20"/>
        </w:rPr>
        <w:t xml:space="preserve">5., 5.1, </w:t>
      </w:r>
      <w:r w:rsidRPr="008B1B65">
        <w:rPr>
          <w:rFonts w:ascii="Tahoma" w:hAnsi="Tahoma" w:cs="Tahoma"/>
          <w:sz w:val="20"/>
          <w:szCs w:val="20"/>
        </w:rPr>
        <w:t xml:space="preserve"> 6, 6.1, 6.2</w:t>
      </w:r>
      <w:r w:rsidR="00180328" w:rsidRPr="008B1B65">
        <w:rPr>
          <w:rFonts w:ascii="Tahoma" w:hAnsi="Tahoma" w:cs="Tahoma"/>
          <w:sz w:val="20"/>
          <w:szCs w:val="20"/>
        </w:rPr>
        <w:t>,</w:t>
      </w:r>
      <w:r w:rsidRPr="008B1B65">
        <w:rPr>
          <w:rFonts w:ascii="Tahoma" w:hAnsi="Tahoma" w:cs="Tahoma"/>
          <w:sz w:val="20"/>
          <w:szCs w:val="20"/>
        </w:rPr>
        <w:t xml:space="preserve"> 6.3,</w:t>
      </w:r>
      <w:r w:rsidR="00180328" w:rsidRPr="008B1B65">
        <w:rPr>
          <w:rFonts w:ascii="Tahoma" w:hAnsi="Tahoma" w:cs="Tahoma"/>
          <w:sz w:val="20"/>
          <w:szCs w:val="20"/>
        </w:rPr>
        <w:t xml:space="preserve"> </w:t>
      </w:r>
      <w:r w:rsidR="00180328" w:rsidRPr="00F2024F">
        <w:rPr>
          <w:rFonts w:ascii="Tahoma" w:hAnsi="Tahoma" w:cs="Tahoma"/>
          <w:sz w:val="20"/>
          <w:szCs w:val="20"/>
        </w:rPr>
        <w:t>7.1</w:t>
      </w:r>
      <w:r w:rsidR="00D42535" w:rsidRPr="00F2024F">
        <w:rPr>
          <w:rFonts w:ascii="Tahoma" w:hAnsi="Tahoma" w:cs="Tahoma"/>
          <w:sz w:val="20"/>
          <w:szCs w:val="20"/>
        </w:rPr>
        <w:t xml:space="preserve">, 7.2, 7.3 </w:t>
      </w:r>
      <w:r w:rsidRPr="00F2024F">
        <w:rPr>
          <w:rFonts w:ascii="Tahoma" w:hAnsi="Tahoma" w:cs="Tahoma"/>
          <w:sz w:val="20"/>
          <w:szCs w:val="20"/>
        </w:rPr>
        <w:t xml:space="preserve"> y sus</w:t>
      </w:r>
      <w:r w:rsidRPr="008B1B65">
        <w:rPr>
          <w:rFonts w:ascii="Tahoma" w:hAnsi="Tahoma" w:cs="Tahoma"/>
          <w:sz w:val="20"/>
          <w:szCs w:val="20"/>
        </w:rPr>
        <w:t xml:space="preserve"> anexos,  así como los que se deriven del Acto de la Junta de Aclaraciones y, que con motivo de dicho incumplimiento se afecte la solvencia de la proposición.</w:t>
      </w:r>
    </w:p>
    <w:p w14:paraId="0799B06E" w14:textId="77777777" w:rsidR="00585EC9" w:rsidRPr="008B1B65" w:rsidRDefault="00585EC9" w:rsidP="00585EC9">
      <w:pPr>
        <w:ind w:left="23"/>
        <w:jc w:val="both"/>
        <w:rPr>
          <w:rFonts w:ascii="Tahoma" w:hAnsi="Tahoma" w:cs="Tahoma"/>
          <w:sz w:val="20"/>
          <w:szCs w:val="20"/>
        </w:rPr>
      </w:pPr>
      <w:r w:rsidRPr="008B1B65">
        <w:rPr>
          <w:rFonts w:ascii="Tahoma" w:hAnsi="Tahoma" w:cs="Tahoma"/>
          <w:sz w:val="20"/>
          <w:szCs w:val="20"/>
        </w:rPr>
        <w:t xml:space="preserve"> </w:t>
      </w:r>
    </w:p>
    <w:p w14:paraId="2E122834" w14:textId="77777777" w:rsidR="00585EC9" w:rsidRDefault="00585EC9"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incurran en cualquier violación a las disposiciones de la LAASSP, a su Reglamento o a cualquier otro ordenamiento legal o normativo vinculado con este procedimiento.</w:t>
      </w:r>
    </w:p>
    <w:p w14:paraId="39A3C827" w14:textId="77777777" w:rsidR="00F2024F" w:rsidRDefault="00F2024F" w:rsidP="00F2024F">
      <w:pPr>
        <w:suppressAutoHyphens/>
        <w:ind w:left="426"/>
        <w:jc w:val="both"/>
        <w:rPr>
          <w:rFonts w:ascii="Tahoma" w:hAnsi="Tahoma" w:cs="Tahoma"/>
          <w:sz w:val="20"/>
          <w:szCs w:val="20"/>
        </w:rPr>
      </w:pPr>
    </w:p>
    <w:p w14:paraId="6E035104" w14:textId="77777777" w:rsidR="00585EC9" w:rsidRPr="008B1B65" w:rsidRDefault="00585EC9"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no cotice la totalidad del servicio requerido.</w:t>
      </w:r>
    </w:p>
    <w:p w14:paraId="10480084" w14:textId="77777777" w:rsidR="00585EC9" w:rsidRPr="008B1B65" w:rsidRDefault="00585EC9" w:rsidP="00585EC9">
      <w:pPr>
        <w:tabs>
          <w:tab w:val="left" w:pos="567"/>
        </w:tabs>
        <w:ind w:left="360"/>
        <w:jc w:val="both"/>
        <w:rPr>
          <w:rFonts w:ascii="Tahoma" w:hAnsi="Tahoma" w:cs="Tahoma"/>
          <w:sz w:val="20"/>
          <w:szCs w:val="20"/>
        </w:rPr>
      </w:pPr>
    </w:p>
    <w:p w14:paraId="35487762" w14:textId="77777777" w:rsidR="00585EC9" w:rsidRPr="008B1B65" w:rsidRDefault="00585EC9"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lastRenderedPageBreak/>
        <w:t>Cuando no presente uno o más de los escritos o manifiestos solicitados con carácter de “bajo protesta de decir verdad”, solicitados en las presentes bases u omita la leyenda requerida.</w:t>
      </w:r>
    </w:p>
    <w:p w14:paraId="2898CD3F" w14:textId="77777777" w:rsidR="00180328" w:rsidRPr="008B1B65" w:rsidRDefault="00180328" w:rsidP="00180328">
      <w:pPr>
        <w:suppressAutoHyphens/>
        <w:ind w:left="426"/>
        <w:jc w:val="both"/>
        <w:rPr>
          <w:rFonts w:ascii="Tahoma" w:hAnsi="Tahoma" w:cs="Tahoma"/>
          <w:sz w:val="20"/>
          <w:szCs w:val="20"/>
        </w:rPr>
      </w:pPr>
    </w:p>
    <w:p w14:paraId="77C304A5" w14:textId="55293310" w:rsidR="00180328" w:rsidRPr="008B1B65" w:rsidRDefault="00180328"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no cotice los servicios conforme a las condiciones y características solicitadas en la presente convocatoria.</w:t>
      </w:r>
    </w:p>
    <w:p w14:paraId="7CABD7C6" w14:textId="77777777" w:rsidR="00180328" w:rsidRPr="008B1B65" w:rsidRDefault="00180328" w:rsidP="00180328">
      <w:pPr>
        <w:suppressAutoHyphens/>
        <w:ind w:left="426"/>
        <w:jc w:val="both"/>
        <w:rPr>
          <w:rFonts w:ascii="Tahoma" w:hAnsi="Tahoma" w:cs="Tahoma"/>
          <w:sz w:val="20"/>
          <w:szCs w:val="20"/>
        </w:rPr>
      </w:pPr>
    </w:p>
    <w:p w14:paraId="0906BAF6" w14:textId="44CC49C7" w:rsidR="00180328" w:rsidRPr="008B1B65" w:rsidRDefault="00180328"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proporcionen información o  documentación falsa y/o alterada</w:t>
      </w:r>
    </w:p>
    <w:p w14:paraId="6781CDA6" w14:textId="77777777" w:rsidR="00180328" w:rsidRPr="008B1B65" w:rsidRDefault="00180328" w:rsidP="00180328">
      <w:pPr>
        <w:suppressAutoHyphens/>
        <w:ind w:left="426"/>
        <w:jc w:val="both"/>
        <w:rPr>
          <w:rFonts w:ascii="Tahoma" w:hAnsi="Tahoma" w:cs="Tahoma"/>
          <w:sz w:val="20"/>
          <w:szCs w:val="20"/>
        </w:rPr>
      </w:pPr>
    </w:p>
    <w:p w14:paraId="5C0B2C25" w14:textId="2DEC2FF2" w:rsidR="00180328" w:rsidRDefault="00180328"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no presenten los formatos que se indican en esta convocatoria con anotaciones distintas  a las solicitadas o condicionen los mismos.</w:t>
      </w:r>
    </w:p>
    <w:p w14:paraId="4CC6353D" w14:textId="77777777" w:rsidR="00CE4FE2" w:rsidRPr="00CE4FE2" w:rsidRDefault="00CE4FE2" w:rsidP="00CE4FE2">
      <w:pPr>
        <w:rPr>
          <w:rFonts w:ascii="Tahoma" w:hAnsi="Tahoma" w:cs="Tahoma"/>
          <w:sz w:val="20"/>
          <w:szCs w:val="20"/>
        </w:rPr>
      </w:pPr>
    </w:p>
    <w:p w14:paraId="25190AF6" w14:textId="2499D47D" w:rsidR="00CE4FE2" w:rsidRPr="008B1B65" w:rsidRDefault="00CE4FE2" w:rsidP="009E7E55">
      <w:pPr>
        <w:numPr>
          <w:ilvl w:val="3"/>
          <w:numId w:val="8"/>
        </w:numPr>
        <w:tabs>
          <w:tab w:val="clear" w:pos="2880"/>
          <w:tab w:val="num" w:pos="493"/>
        </w:tabs>
        <w:suppressAutoHyphens/>
        <w:ind w:left="426" w:hanging="426"/>
        <w:jc w:val="both"/>
        <w:rPr>
          <w:rFonts w:ascii="Tahoma" w:hAnsi="Tahoma" w:cs="Tahoma"/>
          <w:sz w:val="20"/>
          <w:szCs w:val="20"/>
        </w:rPr>
      </w:pPr>
      <w:r>
        <w:rPr>
          <w:rFonts w:ascii="Tahoma" w:hAnsi="Tahoma" w:cs="Tahoma"/>
          <w:sz w:val="20"/>
          <w:szCs w:val="20"/>
        </w:rPr>
        <w:t xml:space="preserve">Cuando no cotice correctamente en la plataforma </w:t>
      </w:r>
      <w:proofErr w:type="spellStart"/>
      <w:r>
        <w:rPr>
          <w:rFonts w:ascii="Tahoma" w:hAnsi="Tahoma" w:cs="Tahoma"/>
          <w:sz w:val="20"/>
          <w:szCs w:val="20"/>
        </w:rPr>
        <w:t>compranet</w:t>
      </w:r>
      <w:proofErr w:type="spellEnd"/>
    </w:p>
    <w:p w14:paraId="10BC7435" w14:textId="77777777" w:rsidR="000F6788" w:rsidRDefault="000F6788" w:rsidP="00180328">
      <w:pPr>
        <w:jc w:val="both"/>
        <w:rPr>
          <w:rFonts w:ascii="Tahoma" w:hAnsi="Tahoma" w:cs="Tahoma"/>
          <w:b/>
          <w:sz w:val="20"/>
          <w:szCs w:val="20"/>
        </w:rPr>
      </w:pPr>
    </w:p>
    <w:p w14:paraId="2F76D558" w14:textId="69BFFF52" w:rsidR="00180328" w:rsidRPr="008B1B65" w:rsidRDefault="00180328" w:rsidP="00180328">
      <w:pPr>
        <w:jc w:val="both"/>
        <w:rPr>
          <w:rFonts w:ascii="Tahoma" w:hAnsi="Tahoma" w:cs="Tahoma"/>
          <w:b/>
          <w:sz w:val="20"/>
          <w:szCs w:val="20"/>
        </w:rPr>
      </w:pPr>
      <w:r w:rsidRPr="008B1B65">
        <w:rPr>
          <w:rFonts w:ascii="Tahoma" w:hAnsi="Tahoma" w:cs="Tahoma"/>
          <w:b/>
          <w:sz w:val="20"/>
          <w:szCs w:val="20"/>
        </w:rPr>
        <w:t>11. PLAZO, LUGAR</w:t>
      </w:r>
      <w:r w:rsidR="00A75BB0">
        <w:rPr>
          <w:rFonts w:ascii="Tahoma" w:hAnsi="Tahoma" w:cs="Tahoma"/>
          <w:b/>
          <w:sz w:val="20"/>
          <w:szCs w:val="20"/>
        </w:rPr>
        <w:t xml:space="preserve"> Y</w:t>
      </w:r>
      <w:r w:rsidRPr="008B1B65">
        <w:rPr>
          <w:rFonts w:ascii="Tahoma" w:hAnsi="Tahoma" w:cs="Tahoma"/>
          <w:b/>
          <w:sz w:val="20"/>
          <w:szCs w:val="20"/>
        </w:rPr>
        <w:t xml:space="preserve"> CONDICIONES DE LA PRESTACION DEL SERVICIO.</w:t>
      </w:r>
    </w:p>
    <w:p w14:paraId="694D5997" w14:textId="77777777" w:rsidR="00150324" w:rsidRPr="008B1B65" w:rsidRDefault="00150324" w:rsidP="00180328">
      <w:pPr>
        <w:tabs>
          <w:tab w:val="left" w:pos="-284"/>
          <w:tab w:val="left" w:pos="9498"/>
        </w:tabs>
        <w:jc w:val="both"/>
        <w:rPr>
          <w:rFonts w:ascii="Tahoma" w:hAnsi="Tahoma" w:cs="Tahoma"/>
          <w:b/>
          <w:sz w:val="20"/>
          <w:szCs w:val="20"/>
        </w:rPr>
      </w:pPr>
    </w:p>
    <w:p w14:paraId="7CE3669C" w14:textId="29169B1C" w:rsidR="00180328" w:rsidRDefault="007665A7" w:rsidP="00180328">
      <w:pPr>
        <w:tabs>
          <w:tab w:val="left" w:pos="-284"/>
          <w:tab w:val="left" w:pos="9498"/>
        </w:tabs>
        <w:jc w:val="both"/>
        <w:rPr>
          <w:rFonts w:ascii="Tahoma" w:hAnsi="Tahoma" w:cs="Tahoma"/>
          <w:b/>
          <w:sz w:val="20"/>
          <w:szCs w:val="20"/>
        </w:rPr>
      </w:pPr>
      <w:r w:rsidRPr="008B1B65">
        <w:rPr>
          <w:rFonts w:ascii="Tahoma" w:hAnsi="Tahoma" w:cs="Tahoma"/>
          <w:b/>
          <w:sz w:val="20"/>
          <w:szCs w:val="20"/>
        </w:rPr>
        <w:t xml:space="preserve">11.1 PLAZO </w:t>
      </w:r>
      <w:r w:rsidR="00150324" w:rsidRPr="008B1B65">
        <w:rPr>
          <w:rFonts w:ascii="Tahoma" w:hAnsi="Tahoma" w:cs="Tahoma"/>
          <w:b/>
          <w:sz w:val="20"/>
          <w:szCs w:val="20"/>
        </w:rPr>
        <w:t>DEL SERVICIO</w:t>
      </w:r>
    </w:p>
    <w:p w14:paraId="1DECD32D" w14:textId="77777777" w:rsidR="00CE4FE2" w:rsidRPr="00CE4FE2" w:rsidRDefault="00CE4FE2" w:rsidP="00CE4FE2">
      <w:pPr>
        <w:tabs>
          <w:tab w:val="left" w:pos="-284"/>
          <w:tab w:val="left" w:pos="9498"/>
        </w:tabs>
        <w:jc w:val="both"/>
        <w:rPr>
          <w:rFonts w:ascii="Tahoma" w:hAnsi="Tahoma" w:cs="Tahoma"/>
          <w:sz w:val="20"/>
          <w:szCs w:val="20"/>
        </w:rPr>
      </w:pPr>
      <w:r w:rsidRPr="00CE4FE2">
        <w:rPr>
          <w:rFonts w:ascii="Tahoma" w:hAnsi="Tahoma" w:cs="Tahoma"/>
          <w:sz w:val="20"/>
          <w:szCs w:val="20"/>
        </w:rPr>
        <w:t>Plazo de la entrega del bien</w:t>
      </w:r>
      <w:proofErr w:type="gramStart"/>
      <w:r w:rsidRPr="00CE4FE2">
        <w:rPr>
          <w:rFonts w:ascii="Tahoma" w:hAnsi="Tahoma" w:cs="Tahoma"/>
          <w:sz w:val="20"/>
          <w:szCs w:val="20"/>
        </w:rPr>
        <w:t>:  Se</w:t>
      </w:r>
      <w:proofErr w:type="gramEnd"/>
      <w:r w:rsidRPr="00CE4FE2">
        <w:rPr>
          <w:rFonts w:ascii="Tahoma" w:hAnsi="Tahoma" w:cs="Tahoma"/>
          <w:sz w:val="20"/>
          <w:szCs w:val="20"/>
        </w:rPr>
        <w:t xml:space="preserve"> contará con un plazo máximo de 30 (treinta) días naturales contados a partir del día natural siguiente de la emisión y notificación del fallo correspondiente para la instalación, puesta a punto de los equipos médicos, los bienes de consumo básico y complementario que deberán entregarse de acuerdo con lo establecido en los presentes términos y condiciones, anexo técnico y demás documentos que forman parte de esta convocatoria.</w:t>
      </w:r>
    </w:p>
    <w:p w14:paraId="216E184D" w14:textId="77777777" w:rsidR="00CE4FE2" w:rsidRPr="00CE4FE2" w:rsidRDefault="00CE4FE2" w:rsidP="00CE4FE2">
      <w:pPr>
        <w:tabs>
          <w:tab w:val="left" w:pos="-284"/>
          <w:tab w:val="left" w:pos="9498"/>
        </w:tabs>
        <w:jc w:val="both"/>
        <w:rPr>
          <w:rFonts w:ascii="Tahoma" w:hAnsi="Tahoma" w:cs="Tahoma"/>
          <w:sz w:val="20"/>
          <w:szCs w:val="20"/>
        </w:rPr>
      </w:pPr>
    </w:p>
    <w:p w14:paraId="17A7093B" w14:textId="5B43F715" w:rsidR="00CE4FE2" w:rsidRPr="00CE4FE2" w:rsidRDefault="00CE4FE2" w:rsidP="00CE4FE2">
      <w:pPr>
        <w:tabs>
          <w:tab w:val="left" w:pos="-284"/>
          <w:tab w:val="left" w:pos="9498"/>
        </w:tabs>
        <w:jc w:val="both"/>
        <w:rPr>
          <w:rFonts w:ascii="Tahoma" w:hAnsi="Tahoma" w:cs="Tahoma"/>
          <w:sz w:val="20"/>
          <w:szCs w:val="20"/>
        </w:rPr>
      </w:pPr>
      <w:r w:rsidRPr="00CE4FE2">
        <w:rPr>
          <w:rFonts w:ascii="Tahoma" w:hAnsi="Tahoma" w:cs="Tahoma"/>
          <w:sz w:val="20"/>
          <w:szCs w:val="20"/>
        </w:rPr>
        <w:t xml:space="preserve">Nota: En caso de que el licitante adjudicado esté en posibilidad de dar inicio antes del vencimiento del plazo de 30 (treinta) días naturales podrá hacerlo, previa coordinación y corresponsabilidad con el administrador del contrato y auxiliares </w:t>
      </w:r>
      <w:r w:rsidR="003A57CD" w:rsidRPr="003A57CD">
        <w:rPr>
          <w:rFonts w:ascii="Tahoma" w:hAnsi="Tahoma" w:cs="Tahoma"/>
          <w:sz w:val="20"/>
          <w:szCs w:val="20"/>
        </w:rPr>
        <w:t>en l</w:t>
      </w:r>
      <w:r w:rsidR="003A57CD">
        <w:rPr>
          <w:rFonts w:ascii="Tahoma" w:hAnsi="Tahoma" w:cs="Tahoma"/>
          <w:sz w:val="20"/>
          <w:szCs w:val="20"/>
        </w:rPr>
        <w:t xml:space="preserve">a administración del contrato </w:t>
      </w:r>
      <w:r w:rsidRPr="00CE4FE2">
        <w:rPr>
          <w:rFonts w:ascii="Tahoma" w:hAnsi="Tahoma" w:cs="Tahoma"/>
          <w:sz w:val="20"/>
          <w:szCs w:val="20"/>
        </w:rPr>
        <w:t xml:space="preserve">correspondiente, de forma que el SMI para </w:t>
      </w:r>
      <w:proofErr w:type="spellStart"/>
      <w:r w:rsidRPr="00CE4FE2">
        <w:rPr>
          <w:rFonts w:ascii="Tahoma" w:hAnsi="Tahoma" w:cs="Tahoma"/>
          <w:sz w:val="20"/>
          <w:szCs w:val="20"/>
        </w:rPr>
        <w:t>Hemodinamia</w:t>
      </w:r>
      <w:proofErr w:type="spellEnd"/>
      <w:r w:rsidRPr="00CE4FE2">
        <w:rPr>
          <w:rFonts w:ascii="Tahoma" w:hAnsi="Tahoma" w:cs="Tahoma"/>
          <w:sz w:val="20"/>
          <w:szCs w:val="20"/>
        </w:rPr>
        <w:t xml:space="preserve"> se otorgue ininterrumpidamente a la </w:t>
      </w:r>
      <w:proofErr w:type="spellStart"/>
      <w:r w:rsidRPr="00CE4FE2">
        <w:rPr>
          <w:rFonts w:ascii="Tahoma" w:hAnsi="Tahoma" w:cs="Tahoma"/>
          <w:sz w:val="20"/>
          <w:szCs w:val="20"/>
        </w:rPr>
        <w:t>derechohabiencia</w:t>
      </w:r>
      <w:proofErr w:type="spellEnd"/>
      <w:r w:rsidRPr="00CE4FE2">
        <w:rPr>
          <w:rFonts w:ascii="Tahoma" w:hAnsi="Tahoma" w:cs="Tahoma"/>
          <w:sz w:val="20"/>
          <w:szCs w:val="20"/>
        </w:rPr>
        <w:t>.</w:t>
      </w:r>
    </w:p>
    <w:p w14:paraId="7E19EC4E" w14:textId="77777777" w:rsidR="00CE4FE2" w:rsidRPr="00CE4FE2" w:rsidRDefault="00CE4FE2" w:rsidP="00CE4FE2">
      <w:pPr>
        <w:tabs>
          <w:tab w:val="left" w:pos="-284"/>
          <w:tab w:val="left" w:pos="9498"/>
        </w:tabs>
        <w:jc w:val="both"/>
        <w:rPr>
          <w:rFonts w:ascii="Tahoma" w:hAnsi="Tahoma" w:cs="Tahoma"/>
          <w:sz w:val="20"/>
          <w:szCs w:val="20"/>
        </w:rPr>
      </w:pPr>
    </w:p>
    <w:p w14:paraId="438B5E4D" w14:textId="6BDDE745" w:rsidR="00CE4FE2" w:rsidRPr="00CE4FE2" w:rsidRDefault="00CE4FE2" w:rsidP="00CE4FE2">
      <w:pPr>
        <w:tabs>
          <w:tab w:val="left" w:pos="-284"/>
          <w:tab w:val="left" w:pos="9498"/>
        </w:tabs>
        <w:jc w:val="both"/>
        <w:rPr>
          <w:rFonts w:ascii="Tahoma" w:hAnsi="Tahoma" w:cs="Tahoma"/>
          <w:sz w:val="20"/>
          <w:szCs w:val="20"/>
        </w:rPr>
      </w:pPr>
      <w:r w:rsidRPr="00CE4FE2">
        <w:rPr>
          <w:rFonts w:ascii="Tahoma" w:hAnsi="Tahoma" w:cs="Tahoma"/>
          <w:sz w:val="20"/>
          <w:szCs w:val="20"/>
        </w:rPr>
        <w:t>Inicio para la prestación del Servicio: Será a partir del día 31 (treinta y uno) natural posterior al día natural siguiente a la emisión y notificación del fallo al 31 de diciembre 2024.</w:t>
      </w:r>
    </w:p>
    <w:p w14:paraId="54AD9473" w14:textId="77777777" w:rsidR="00CE4FE2" w:rsidRPr="00CE4FE2" w:rsidRDefault="00CE4FE2" w:rsidP="00CE4FE2">
      <w:pPr>
        <w:tabs>
          <w:tab w:val="left" w:pos="-284"/>
          <w:tab w:val="left" w:pos="9498"/>
        </w:tabs>
        <w:jc w:val="both"/>
        <w:rPr>
          <w:rFonts w:ascii="Tahoma" w:hAnsi="Tahoma" w:cs="Tahoma"/>
          <w:sz w:val="20"/>
          <w:szCs w:val="20"/>
        </w:rPr>
      </w:pPr>
    </w:p>
    <w:p w14:paraId="5669ECDB" w14:textId="5BA427EB" w:rsidR="00806FC1" w:rsidRDefault="00CE4FE2" w:rsidP="00CE4FE2">
      <w:pPr>
        <w:tabs>
          <w:tab w:val="left" w:pos="-284"/>
          <w:tab w:val="left" w:pos="9498"/>
        </w:tabs>
        <w:jc w:val="both"/>
        <w:rPr>
          <w:rFonts w:ascii="Tahoma" w:hAnsi="Tahoma" w:cs="Tahoma"/>
          <w:sz w:val="20"/>
          <w:szCs w:val="20"/>
        </w:rPr>
      </w:pPr>
      <w:r w:rsidRPr="00CE4FE2">
        <w:rPr>
          <w:rFonts w:ascii="Tahoma" w:hAnsi="Tahoma" w:cs="Tahoma"/>
          <w:sz w:val="20"/>
          <w:szCs w:val="20"/>
        </w:rPr>
        <w:t>El licitante adjudicado se obliga en 10 (diez) días naturales a partir de la emisión y notificación del fallo, previo a la firma del contrato a presentar la documentación en físico requeridas por el Instituto, del Personal técnico, Equipo y Bienes de consumo básicos y complementarios contenidos en el presente documento</w:t>
      </w:r>
      <w:r w:rsidR="003A57CD">
        <w:rPr>
          <w:rFonts w:ascii="Tahoma" w:hAnsi="Tahoma" w:cs="Tahoma"/>
          <w:sz w:val="20"/>
          <w:szCs w:val="20"/>
        </w:rPr>
        <w:t>,</w:t>
      </w:r>
      <w:r w:rsidRPr="00CE4FE2">
        <w:rPr>
          <w:rFonts w:ascii="Tahoma" w:hAnsi="Tahoma" w:cs="Tahoma"/>
          <w:sz w:val="20"/>
          <w:szCs w:val="20"/>
        </w:rPr>
        <w:t xml:space="preserve"> </w:t>
      </w:r>
      <w:proofErr w:type="spellStart"/>
      <w:r w:rsidR="003A57CD" w:rsidRPr="003A57CD">
        <w:rPr>
          <w:rFonts w:ascii="Tahoma" w:hAnsi="Tahoma" w:cs="Tahoma"/>
          <w:sz w:val="20"/>
          <w:szCs w:val="20"/>
        </w:rPr>
        <w:t>Terminos</w:t>
      </w:r>
      <w:proofErr w:type="spellEnd"/>
      <w:r w:rsidR="003A57CD" w:rsidRPr="003A57CD">
        <w:rPr>
          <w:rFonts w:ascii="Tahoma" w:hAnsi="Tahoma" w:cs="Tahoma"/>
          <w:sz w:val="20"/>
          <w:szCs w:val="20"/>
        </w:rPr>
        <w:t xml:space="preserve"> y Condiciones, Anexo </w:t>
      </w:r>
      <w:proofErr w:type="spellStart"/>
      <w:r w:rsidR="003A57CD" w:rsidRPr="003A57CD">
        <w:rPr>
          <w:rFonts w:ascii="Tahoma" w:hAnsi="Tahoma" w:cs="Tahoma"/>
          <w:sz w:val="20"/>
          <w:szCs w:val="20"/>
        </w:rPr>
        <w:t>Tecnico</w:t>
      </w:r>
      <w:proofErr w:type="spellEnd"/>
      <w:r w:rsidR="003A57CD" w:rsidRPr="003A57CD">
        <w:rPr>
          <w:rFonts w:ascii="Tahoma" w:hAnsi="Tahoma" w:cs="Tahoma"/>
          <w:sz w:val="20"/>
          <w:szCs w:val="20"/>
        </w:rPr>
        <w:t xml:space="preserve"> y los Anexos T que se derivan</w:t>
      </w:r>
      <w:r w:rsidRPr="00CE4FE2">
        <w:rPr>
          <w:rFonts w:ascii="Tahoma" w:hAnsi="Tahoma" w:cs="Tahoma"/>
          <w:sz w:val="20"/>
          <w:szCs w:val="20"/>
        </w:rPr>
        <w:t>.</w:t>
      </w:r>
    </w:p>
    <w:p w14:paraId="3AFE36F5" w14:textId="77777777" w:rsidR="00CE4FE2" w:rsidRDefault="00CE4FE2" w:rsidP="00CE4FE2">
      <w:pPr>
        <w:tabs>
          <w:tab w:val="left" w:pos="-284"/>
          <w:tab w:val="left" w:pos="9498"/>
        </w:tabs>
        <w:jc w:val="both"/>
        <w:rPr>
          <w:rFonts w:ascii="Tahoma" w:hAnsi="Tahoma" w:cs="Tahoma"/>
          <w:sz w:val="20"/>
          <w:szCs w:val="20"/>
        </w:rPr>
      </w:pPr>
    </w:p>
    <w:p w14:paraId="63494FC5" w14:textId="676F68BC" w:rsidR="007665A7" w:rsidRPr="008B1B65" w:rsidRDefault="007665A7" w:rsidP="00180328">
      <w:pPr>
        <w:tabs>
          <w:tab w:val="left" w:pos="-284"/>
          <w:tab w:val="left" w:pos="9498"/>
        </w:tabs>
        <w:jc w:val="both"/>
        <w:rPr>
          <w:rFonts w:ascii="Tahoma" w:hAnsi="Tahoma" w:cs="Tahoma"/>
          <w:b/>
          <w:sz w:val="20"/>
          <w:szCs w:val="20"/>
        </w:rPr>
      </w:pPr>
      <w:r w:rsidRPr="00B928F9">
        <w:rPr>
          <w:rFonts w:ascii="Tahoma" w:hAnsi="Tahoma" w:cs="Tahoma"/>
          <w:b/>
          <w:sz w:val="20"/>
          <w:szCs w:val="20"/>
        </w:rPr>
        <w:t xml:space="preserve">11.2 </w:t>
      </w:r>
      <w:r w:rsidR="004632A7" w:rsidRPr="00B928F9">
        <w:rPr>
          <w:rFonts w:ascii="Tahoma" w:hAnsi="Tahoma" w:cs="Tahoma"/>
          <w:b/>
          <w:sz w:val="20"/>
          <w:szCs w:val="20"/>
        </w:rPr>
        <w:t xml:space="preserve">LUGAR </w:t>
      </w:r>
      <w:r w:rsidR="00B928F9" w:rsidRPr="00B928F9">
        <w:rPr>
          <w:rFonts w:ascii="Tahoma" w:hAnsi="Tahoma" w:cs="Tahoma"/>
          <w:b/>
          <w:sz w:val="20"/>
          <w:szCs w:val="20"/>
        </w:rPr>
        <w:t xml:space="preserve"> Y CONDICIONES </w:t>
      </w:r>
      <w:r w:rsidR="004632A7" w:rsidRPr="00B928F9">
        <w:rPr>
          <w:rFonts w:ascii="Tahoma" w:hAnsi="Tahoma" w:cs="Tahoma"/>
          <w:b/>
          <w:sz w:val="20"/>
          <w:szCs w:val="20"/>
        </w:rPr>
        <w:t>DEL SERVICIO:</w:t>
      </w:r>
    </w:p>
    <w:p w14:paraId="3B1E2F56" w14:textId="2468ED4A" w:rsidR="00636B64" w:rsidRDefault="00636B64" w:rsidP="00AC5030">
      <w:pPr>
        <w:tabs>
          <w:tab w:val="left" w:pos="-284"/>
          <w:tab w:val="left" w:pos="9498"/>
        </w:tabs>
        <w:jc w:val="both"/>
        <w:rPr>
          <w:rFonts w:ascii="Tahoma" w:hAnsi="Tahoma" w:cs="Tahoma"/>
          <w:sz w:val="20"/>
          <w:szCs w:val="20"/>
        </w:rPr>
      </w:pPr>
      <w:r>
        <w:rPr>
          <w:rFonts w:ascii="Tahoma" w:hAnsi="Tahoma" w:cs="Tahoma"/>
          <w:sz w:val="20"/>
          <w:szCs w:val="20"/>
        </w:rPr>
        <w:t xml:space="preserve">El licitante deberá  apegarse a los tiempos y plazos establecidos en el </w:t>
      </w:r>
      <w:r w:rsidRPr="00636B64">
        <w:rPr>
          <w:rFonts w:ascii="Tahoma" w:hAnsi="Tahoma" w:cs="Tahoma"/>
          <w:b/>
          <w:sz w:val="20"/>
          <w:szCs w:val="20"/>
        </w:rPr>
        <w:t xml:space="preserve">Anexo Numero 2A (dos A) </w:t>
      </w:r>
      <w:r>
        <w:rPr>
          <w:rFonts w:ascii="Tahoma" w:hAnsi="Tahoma" w:cs="Tahoma"/>
          <w:b/>
          <w:sz w:val="20"/>
          <w:szCs w:val="20"/>
        </w:rPr>
        <w:t>Anexo Técnico</w:t>
      </w:r>
      <w:r>
        <w:rPr>
          <w:rFonts w:ascii="Tahoma" w:hAnsi="Tahoma" w:cs="Tahoma"/>
          <w:sz w:val="20"/>
          <w:szCs w:val="20"/>
        </w:rPr>
        <w:t xml:space="preserve"> y el  </w:t>
      </w:r>
      <w:r w:rsidRPr="00636B64">
        <w:rPr>
          <w:rFonts w:ascii="Tahoma" w:hAnsi="Tahoma" w:cs="Tahoma"/>
          <w:b/>
          <w:sz w:val="20"/>
          <w:szCs w:val="20"/>
        </w:rPr>
        <w:t>Anexo Numero 2B</w:t>
      </w:r>
      <w:r>
        <w:rPr>
          <w:rFonts w:ascii="Tahoma" w:hAnsi="Tahoma" w:cs="Tahoma"/>
          <w:b/>
          <w:sz w:val="20"/>
          <w:szCs w:val="20"/>
        </w:rPr>
        <w:t xml:space="preserve"> (dos B) </w:t>
      </w:r>
      <w:proofErr w:type="spellStart"/>
      <w:r>
        <w:rPr>
          <w:rFonts w:ascii="Tahoma" w:hAnsi="Tahoma" w:cs="Tahoma"/>
          <w:b/>
          <w:sz w:val="20"/>
          <w:szCs w:val="20"/>
        </w:rPr>
        <w:t>Terminos</w:t>
      </w:r>
      <w:proofErr w:type="spellEnd"/>
      <w:r>
        <w:rPr>
          <w:rFonts w:ascii="Tahoma" w:hAnsi="Tahoma" w:cs="Tahoma"/>
          <w:b/>
          <w:sz w:val="20"/>
          <w:szCs w:val="20"/>
        </w:rPr>
        <w:t xml:space="preserve"> y Condiciones.</w:t>
      </w:r>
    </w:p>
    <w:p w14:paraId="0933EEEF" w14:textId="77777777" w:rsidR="00636B64" w:rsidRDefault="00636B64" w:rsidP="00AC5030">
      <w:pPr>
        <w:tabs>
          <w:tab w:val="left" w:pos="-284"/>
          <w:tab w:val="left" w:pos="9498"/>
        </w:tabs>
        <w:jc w:val="both"/>
        <w:rPr>
          <w:rFonts w:ascii="Tahoma" w:hAnsi="Tahoma" w:cs="Tahoma"/>
          <w:sz w:val="20"/>
          <w:szCs w:val="20"/>
        </w:rPr>
      </w:pPr>
    </w:p>
    <w:p w14:paraId="26716855" w14:textId="0832896C" w:rsidR="00AC5030" w:rsidRDefault="00636B64" w:rsidP="00AC5030">
      <w:pPr>
        <w:tabs>
          <w:tab w:val="left" w:pos="-284"/>
          <w:tab w:val="left" w:pos="9498"/>
        </w:tabs>
        <w:jc w:val="both"/>
        <w:rPr>
          <w:rFonts w:ascii="Tahoma" w:hAnsi="Tahoma" w:cs="Tahoma"/>
          <w:b/>
          <w:sz w:val="20"/>
          <w:szCs w:val="20"/>
        </w:rPr>
      </w:pPr>
      <w:proofErr w:type="spellStart"/>
      <w:r>
        <w:rPr>
          <w:rFonts w:ascii="Tahoma" w:hAnsi="Tahoma" w:cs="Tahoma"/>
          <w:sz w:val="20"/>
          <w:szCs w:val="20"/>
        </w:rPr>
        <w:t>Asi</w:t>
      </w:r>
      <w:proofErr w:type="spellEnd"/>
      <w:r>
        <w:rPr>
          <w:rFonts w:ascii="Tahoma" w:hAnsi="Tahoma" w:cs="Tahoma"/>
          <w:sz w:val="20"/>
          <w:szCs w:val="20"/>
        </w:rPr>
        <w:t xml:space="preserve"> mismo el licitante deberá de</w:t>
      </w:r>
      <w:r w:rsidR="00AC5030">
        <w:rPr>
          <w:rFonts w:ascii="Tahoma" w:hAnsi="Tahoma" w:cs="Tahoma"/>
          <w:sz w:val="20"/>
          <w:szCs w:val="20"/>
        </w:rPr>
        <w:t xml:space="preserve"> otorgar </w:t>
      </w:r>
      <w:r w:rsidR="00B928F9">
        <w:rPr>
          <w:rFonts w:ascii="Tahoma" w:hAnsi="Tahoma" w:cs="Tahoma"/>
          <w:sz w:val="20"/>
          <w:szCs w:val="20"/>
        </w:rPr>
        <w:t>para el</w:t>
      </w:r>
      <w:r w:rsidR="00AC5030">
        <w:rPr>
          <w:rFonts w:ascii="Tahoma" w:hAnsi="Tahoma" w:cs="Tahoma"/>
          <w:sz w:val="20"/>
          <w:szCs w:val="20"/>
        </w:rPr>
        <w:t xml:space="preserve"> </w:t>
      </w:r>
      <w:r w:rsidR="00ED301B" w:rsidRPr="00ED301B">
        <w:rPr>
          <w:rFonts w:ascii="Tahoma" w:hAnsi="Tahoma" w:cs="Tahoma"/>
          <w:sz w:val="20"/>
          <w:szCs w:val="20"/>
        </w:rPr>
        <w:t xml:space="preserve">servicio médico integral para </w:t>
      </w:r>
      <w:proofErr w:type="spellStart"/>
      <w:r w:rsidR="00ED301B" w:rsidRPr="00ED301B">
        <w:rPr>
          <w:rFonts w:ascii="Tahoma" w:hAnsi="Tahoma" w:cs="Tahoma"/>
          <w:sz w:val="20"/>
          <w:szCs w:val="20"/>
        </w:rPr>
        <w:t>hemodinamia</w:t>
      </w:r>
      <w:proofErr w:type="spellEnd"/>
      <w:r w:rsidR="006B0029">
        <w:rPr>
          <w:rFonts w:ascii="Tahoma" w:hAnsi="Tahoma" w:cs="Tahoma"/>
          <w:sz w:val="20"/>
          <w:szCs w:val="20"/>
        </w:rPr>
        <w:t xml:space="preserve">, </w:t>
      </w:r>
      <w:r w:rsidR="00B928F9">
        <w:rPr>
          <w:rFonts w:ascii="Tahoma" w:hAnsi="Tahoma" w:cs="Tahoma"/>
          <w:sz w:val="20"/>
          <w:szCs w:val="20"/>
        </w:rPr>
        <w:t xml:space="preserve">los equipos médicos, instrumental y bienes de consumo básicos y complementarios  en el área que indique el Director de la Unidad Médica o quien este designe, de acuerdo a la distribución y el directorio establecido en el </w:t>
      </w:r>
      <w:r w:rsidR="00B928F9" w:rsidRPr="00B928F9">
        <w:rPr>
          <w:rFonts w:ascii="Tahoma" w:hAnsi="Tahoma" w:cs="Tahoma"/>
          <w:b/>
          <w:sz w:val="20"/>
          <w:szCs w:val="20"/>
        </w:rPr>
        <w:t>Anexo Numero  T11 (T once) Distribución de Equipo e Instrumental</w:t>
      </w:r>
      <w:r w:rsidR="00B928F9">
        <w:rPr>
          <w:rFonts w:ascii="Tahoma" w:hAnsi="Tahoma" w:cs="Tahoma"/>
          <w:sz w:val="20"/>
          <w:szCs w:val="20"/>
        </w:rPr>
        <w:t xml:space="preserve"> del SMI para PMI y </w:t>
      </w:r>
      <w:r w:rsidR="00B928F9" w:rsidRPr="00B928F9">
        <w:rPr>
          <w:rFonts w:ascii="Tahoma" w:hAnsi="Tahoma" w:cs="Tahoma"/>
          <w:b/>
          <w:sz w:val="20"/>
          <w:szCs w:val="20"/>
        </w:rPr>
        <w:t xml:space="preserve">Anexo Numero T12 (T doce) Catalogo de Unidades </w:t>
      </w:r>
      <w:proofErr w:type="spellStart"/>
      <w:r w:rsidR="00B928F9" w:rsidRPr="00B928F9">
        <w:rPr>
          <w:rFonts w:ascii="Tahoma" w:hAnsi="Tahoma" w:cs="Tahoma"/>
          <w:b/>
          <w:sz w:val="20"/>
          <w:szCs w:val="20"/>
        </w:rPr>
        <w:t>Medicas</w:t>
      </w:r>
      <w:proofErr w:type="spellEnd"/>
      <w:r w:rsidR="00B928F9" w:rsidRPr="00B928F9">
        <w:rPr>
          <w:rFonts w:ascii="Tahoma" w:hAnsi="Tahoma" w:cs="Tahoma"/>
          <w:b/>
          <w:sz w:val="20"/>
          <w:szCs w:val="20"/>
        </w:rPr>
        <w:t>.</w:t>
      </w:r>
    </w:p>
    <w:p w14:paraId="72786D10" w14:textId="77C578EA" w:rsidR="00921254" w:rsidRPr="008B1B65" w:rsidRDefault="00921254" w:rsidP="00921254">
      <w:pPr>
        <w:jc w:val="both"/>
        <w:rPr>
          <w:rFonts w:ascii="Tahoma" w:hAnsi="Tahoma" w:cs="Tahoma"/>
          <w:b/>
          <w:sz w:val="20"/>
          <w:szCs w:val="20"/>
        </w:rPr>
      </w:pPr>
      <w:r w:rsidRPr="008B1B65">
        <w:rPr>
          <w:rFonts w:ascii="Tahoma" w:hAnsi="Tahoma" w:cs="Tahoma"/>
          <w:b/>
          <w:sz w:val="20"/>
          <w:szCs w:val="20"/>
        </w:rPr>
        <w:t>12. CONDICIONES DE PAGO:</w:t>
      </w:r>
    </w:p>
    <w:p w14:paraId="1B494AC2" w14:textId="32119E9F" w:rsidR="000A2D5C" w:rsidRPr="00DD1703" w:rsidRDefault="000A2D5C" w:rsidP="000A2D5C">
      <w:pPr>
        <w:spacing w:after="200"/>
        <w:jc w:val="both"/>
        <w:rPr>
          <w:rFonts w:ascii="Tahoma" w:eastAsia="Calibri" w:hAnsi="Tahoma" w:cs="Tahoma"/>
          <w:sz w:val="20"/>
          <w:szCs w:val="20"/>
          <w:lang w:val="es-MX"/>
        </w:rPr>
      </w:pPr>
      <w:r w:rsidRPr="00DD1703">
        <w:rPr>
          <w:rFonts w:ascii="Tahoma" w:eastAsia="Calibri" w:hAnsi="Tahoma" w:cs="Tahoma"/>
          <w:sz w:val="20"/>
          <w:szCs w:val="20"/>
          <w:lang w:val="es-MX"/>
        </w:rPr>
        <w:t xml:space="preserve">Se efectuarán pagos al Licitante Adjudicado por </w:t>
      </w:r>
      <w:r w:rsidR="00DD1703" w:rsidRPr="00DD1703">
        <w:rPr>
          <w:rFonts w:ascii="Tahoma" w:eastAsia="Calibri" w:hAnsi="Tahoma" w:cs="Tahoma"/>
          <w:sz w:val="20"/>
          <w:szCs w:val="20"/>
          <w:lang w:val="es-MX"/>
        </w:rPr>
        <w:t>SERVICIO DEVENGADO</w:t>
      </w:r>
      <w:r w:rsidRPr="00DD1703">
        <w:rPr>
          <w:rFonts w:ascii="Tahoma" w:eastAsia="Calibri" w:hAnsi="Tahoma" w:cs="Tahoma"/>
          <w:sz w:val="20"/>
          <w:szCs w:val="20"/>
          <w:lang w:val="es-MX"/>
        </w:rPr>
        <w:t xml:space="preserve"> una vez proporcionado los servicios, de conformidad con lo dispuesto en los artículos 51 de la Ley de Adquisiciones, Arrendamientos y Servicios del Secto</w:t>
      </w:r>
      <w:r w:rsidR="00B05248">
        <w:rPr>
          <w:rFonts w:ascii="Tahoma" w:eastAsia="Calibri" w:hAnsi="Tahoma" w:cs="Tahoma"/>
          <w:sz w:val="20"/>
          <w:szCs w:val="20"/>
          <w:lang w:val="es-MX"/>
        </w:rPr>
        <w:t xml:space="preserve">r público y 93 de su Reglamento y el numeral </w:t>
      </w:r>
      <w:r w:rsidR="00B05248" w:rsidRPr="00DD1703">
        <w:rPr>
          <w:rFonts w:ascii="Tahoma" w:eastAsia="Calibri" w:hAnsi="Tahoma" w:cs="Tahoma"/>
          <w:color w:val="000000"/>
          <w:sz w:val="20"/>
          <w:szCs w:val="20"/>
          <w:lang w:val="es-MX"/>
        </w:rPr>
        <w:t xml:space="preserve">4.24.4 incisos k) de Políticas, Bases Y Lineamientos En </w:t>
      </w:r>
      <w:r w:rsidR="00B05248" w:rsidRPr="00DD1703">
        <w:rPr>
          <w:rFonts w:ascii="Tahoma" w:eastAsia="Calibri" w:hAnsi="Tahoma" w:cs="Tahoma"/>
          <w:color w:val="000000"/>
          <w:sz w:val="20"/>
          <w:szCs w:val="20"/>
          <w:lang w:val="es-MX"/>
        </w:rPr>
        <w:lastRenderedPageBreak/>
        <w:t>Materia De Adquisiciones, Arrendamientos Y Servicios Del Insti</w:t>
      </w:r>
      <w:r w:rsidR="00B05248">
        <w:rPr>
          <w:rFonts w:ascii="Tahoma" w:eastAsia="Calibri" w:hAnsi="Tahoma" w:cs="Tahoma"/>
          <w:color w:val="000000"/>
          <w:sz w:val="20"/>
          <w:szCs w:val="20"/>
          <w:lang w:val="es-MX"/>
        </w:rPr>
        <w:t xml:space="preserve">tuto Mexicano Del Seguro Social, </w:t>
      </w:r>
      <w:r w:rsidRPr="00DD1703">
        <w:rPr>
          <w:rFonts w:ascii="Tahoma" w:eastAsia="Calibri" w:hAnsi="Tahoma" w:cs="Tahoma"/>
          <w:sz w:val="20"/>
          <w:szCs w:val="20"/>
          <w:lang w:val="es-MX"/>
        </w:rPr>
        <w:t xml:space="preserve"> así como por lo establecido en los Términos y Condiciones que se agreguen al contrato.</w:t>
      </w:r>
    </w:p>
    <w:p w14:paraId="65C5C074" w14:textId="7B63ABD5" w:rsidR="000A2D5C" w:rsidRPr="00DD1703" w:rsidRDefault="000A2D5C" w:rsidP="000A2D5C">
      <w:pPr>
        <w:spacing w:after="200"/>
        <w:jc w:val="both"/>
        <w:rPr>
          <w:rFonts w:ascii="Tahoma" w:eastAsia="Calibri" w:hAnsi="Tahoma" w:cs="Tahoma"/>
          <w:sz w:val="20"/>
          <w:szCs w:val="20"/>
          <w:lang w:val="es-MX"/>
        </w:rPr>
      </w:pPr>
      <w:r w:rsidRPr="00DD1703">
        <w:rPr>
          <w:rFonts w:ascii="Tahoma" w:eastAsia="Calibri" w:hAnsi="Tahoma" w:cs="Tahoma"/>
          <w:sz w:val="20"/>
          <w:szCs w:val="20"/>
          <w:lang w:val="es-MX"/>
        </w:rPr>
        <w:t>El pago del servicio se realizará en “EL INSTITUTO”, cuyos domicilios se relacionan en el Anexo correspondiente del contrato, una vez que el servicio haya sido proporcionado conforme al anexo técnico</w:t>
      </w:r>
      <w:r w:rsidR="00B05248">
        <w:rPr>
          <w:rFonts w:ascii="Tahoma" w:eastAsia="Calibri" w:hAnsi="Tahoma" w:cs="Tahoma"/>
          <w:sz w:val="20"/>
          <w:szCs w:val="20"/>
          <w:lang w:val="es-MX"/>
        </w:rPr>
        <w:t>.</w:t>
      </w:r>
    </w:p>
    <w:p w14:paraId="46C8CD03" w14:textId="272659F6" w:rsidR="00ED301B" w:rsidRDefault="00ED301B" w:rsidP="00DD1703">
      <w:pPr>
        <w:spacing w:line="276" w:lineRule="auto"/>
        <w:jc w:val="both"/>
        <w:rPr>
          <w:rFonts w:ascii="Tahoma" w:eastAsia="Calibri" w:hAnsi="Tahoma" w:cs="Tahoma"/>
          <w:sz w:val="20"/>
          <w:szCs w:val="20"/>
          <w:lang w:val="es-MX"/>
        </w:rPr>
      </w:pPr>
      <w:r w:rsidRPr="00ED301B">
        <w:rPr>
          <w:rFonts w:ascii="Tahoma" w:eastAsia="Calibri" w:hAnsi="Tahoma" w:cs="Tahoma"/>
          <w:sz w:val="20"/>
          <w:szCs w:val="20"/>
          <w:lang w:val="es-MX"/>
        </w:rPr>
        <w:t xml:space="preserve">El licitante </w:t>
      </w:r>
      <w:r>
        <w:rPr>
          <w:rFonts w:ascii="Tahoma" w:eastAsia="Calibri" w:hAnsi="Tahoma" w:cs="Tahoma"/>
          <w:sz w:val="20"/>
          <w:szCs w:val="20"/>
          <w:lang w:val="es-MX"/>
        </w:rPr>
        <w:t>adjudicado</w:t>
      </w:r>
      <w:r w:rsidRPr="00ED301B">
        <w:rPr>
          <w:rFonts w:ascii="Tahoma" w:eastAsia="Calibri" w:hAnsi="Tahoma" w:cs="Tahoma"/>
          <w:sz w:val="20"/>
          <w:szCs w:val="20"/>
          <w:lang w:val="es-MX"/>
        </w:rPr>
        <w:t xml:space="preserve"> deberá presentar posterior a la fecha del corte de los servicios, </w:t>
      </w:r>
      <w:r w:rsidR="00DF485A">
        <w:rPr>
          <w:rFonts w:ascii="Tahoma" w:eastAsia="Calibri" w:hAnsi="Tahoma" w:cs="Tahoma"/>
          <w:sz w:val="20"/>
          <w:szCs w:val="20"/>
          <w:lang w:val="es-MX"/>
        </w:rPr>
        <w:t>el CFDI</w:t>
      </w:r>
      <w:r w:rsidRPr="00ED301B">
        <w:rPr>
          <w:rFonts w:ascii="Tahoma" w:eastAsia="Calibri" w:hAnsi="Tahoma" w:cs="Tahoma"/>
          <w:sz w:val="20"/>
          <w:szCs w:val="20"/>
          <w:lang w:val="es-MX"/>
        </w:rPr>
        <w:t xml:space="preserve"> y el reporte de procedimientos aprobados por el Jefe del Servicio de Hemodinámica, en el periodo, obtenido del </w:t>
      </w:r>
      <w:r w:rsidR="000A488A" w:rsidRPr="000A488A">
        <w:rPr>
          <w:rFonts w:ascii="Tahoma" w:eastAsia="Calibri" w:hAnsi="Tahoma" w:cs="Tahoma"/>
          <w:b/>
          <w:sz w:val="20"/>
          <w:szCs w:val="20"/>
          <w:lang w:val="es-MX"/>
        </w:rPr>
        <w:t>FORMATO T24“ CONTROL DE PRODUCTIVIDAD MENSUAL, BIENES BÁSICOS Y BIENES CONSUMO COMPLEMENTARIOS DE LA CTSMI”</w:t>
      </w:r>
      <w:r w:rsidRPr="00ED301B">
        <w:rPr>
          <w:rFonts w:ascii="Tahoma" w:eastAsia="Calibri" w:hAnsi="Tahoma" w:cs="Tahoma"/>
          <w:sz w:val="20"/>
          <w:szCs w:val="20"/>
          <w:lang w:val="es-MX"/>
        </w:rPr>
        <w:t xml:space="preserve"> para el visto bueno del Director Administrativo</w:t>
      </w:r>
      <w:r w:rsidR="007221A2">
        <w:rPr>
          <w:rFonts w:ascii="Tahoma" w:eastAsia="Calibri" w:hAnsi="Tahoma" w:cs="Tahoma"/>
          <w:sz w:val="20"/>
          <w:szCs w:val="20"/>
          <w:lang w:val="es-MX"/>
        </w:rPr>
        <w:t xml:space="preserve"> del hospital</w:t>
      </w:r>
      <w:r w:rsidRPr="00ED301B">
        <w:rPr>
          <w:rFonts w:ascii="Tahoma" w:eastAsia="Calibri" w:hAnsi="Tahoma" w:cs="Tahoma"/>
          <w:sz w:val="20"/>
          <w:szCs w:val="20"/>
          <w:lang w:val="es-MX"/>
        </w:rPr>
        <w:t xml:space="preserve">, a más tardar cinco días hábiles posteriores a la fecha de entrega </w:t>
      </w:r>
      <w:r w:rsidR="00DF485A">
        <w:rPr>
          <w:rFonts w:ascii="Tahoma" w:eastAsia="Calibri" w:hAnsi="Tahoma" w:cs="Tahoma"/>
          <w:sz w:val="20"/>
          <w:szCs w:val="20"/>
          <w:lang w:val="es-MX"/>
        </w:rPr>
        <w:t>del CFDI mismo</w:t>
      </w:r>
      <w:r w:rsidRPr="00ED301B">
        <w:rPr>
          <w:rFonts w:ascii="Tahoma" w:eastAsia="Calibri" w:hAnsi="Tahoma" w:cs="Tahoma"/>
          <w:sz w:val="20"/>
          <w:szCs w:val="20"/>
          <w:lang w:val="es-MX"/>
        </w:rPr>
        <w:t xml:space="preserve">, que deberá referir los procedimientos aprobados que se encuentran señalados en el reporte </w:t>
      </w:r>
      <w:r w:rsidRPr="007A0059">
        <w:rPr>
          <w:rFonts w:ascii="Tahoma" w:eastAsia="Calibri" w:hAnsi="Tahoma" w:cs="Tahoma"/>
          <w:b/>
          <w:sz w:val="20"/>
          <w:szCs w:val="20"/>
          <w:lang w:val="es-MX"/>
        </w:rPr>
        <w:t>FORMATO T2</w:t>
      </w:r>
      <w:r w:rsidR="007A0059" w:rsidRPr="007A0059">
        <w:rPr>
          <w:rFonts w:ascii="Tahoma" w:eastAsia="Calibri" w:hAnsi="Tahoma" w:cs="Tahoma"/>
          <w:b/>
          <w:sz w:val="20"/>
          <w:szCs w:val="20"/>
          <w:lang w:val="es-MX"/>
        </w:rPr>
        <w:t>4</w:t>
      </w:r>
      <w:r w:rsidRPr="007A0059">
        <w:rPr>
          <w:rFonts w:ascii="Tahoma" w:eastAsia="Calibri" w:hAnsi="Tahoma" w:cs="Tahoma"/>
          <w:b/>
          <w:sz w:val="20"/>
          <w:szCs w:val="20"/>
          <w:lang w:val="es-MX"/>
        </w:rPr>
        <w:t>“ CONTROL DE PRODUCTIVIDAD MENSUAL, BIENES BÁSICOS Y BIENES CONSUMO COMPLEMENTARIOS DE LA CTSMI”</w:t>
      </w:r>
      <w:r w:rsidRPr="00ED301B">
        <w:rPr>
          <w:rFonts w:ascii="Tahoma" w:eastAsia="Calibri" w:hAnsi="Tahoma" w:cs="Tahoma"/>
          <w:sz w:val="20"/>
          <w:szCs w:val="20"/>
          <w:lang w:val="es-MX"/>
        </w:rPr>
        <w:t>, del cual se le hará de su conocimiento al Administrador del Contrato. No habrá ningún tipo de anticipo.</w:t>
      </w:r>
    </w:p>
    <w:p w14:paraId="341F336D" w14:textId="77777777" w:rsidR="00ED301B" w:rsidRDefault="00ED301B" w:rsidP="00DD1703">
      <w:pPr>
        <w:spacing w:line="276" w:lineRule="auto"/>
        <w:jc w:val="both"/>
        <w:rPr>
          <w:rFonts w:ascii="Tahoma" w:eastAsia="Calibri" w:hAnsi="Tahoma" w:cs="Tahoma"/>
          <w:sz w:val="20"/>
          <w:szCs w:val="20"/>
          <w:lang w:val="es-MX"/>
        </w:rPr>
      </w:pPr>
    </w:p>
    <w:p w14:paraId="604B9826" w14:textId="42FF4AD1" w:rsidR="00DD1703" w:rsidRPr="005B3AAD" w:rsidRDefault="00DD1703" w:rsidP="00DD1703">
      <w:pPr>
        <w:spacing w:line="276" w:lineRule="auto"/>
        <w:jc w:val="both"/>
        <w:rPr>
          <w:rFonts w:ascii="Tahoma" w:eastAsia="Calibri" w:hAnsi="Tahoma" w:cs="Tahoma"/>
          <w:sz w:val="20"/>
          <w:szCs w:val="20"/>
          <w:lang w:val="es-MX"/>
        </w:rPr>
      </w:pPr>
      <w:r w:rsidRPr="005B3AAD">
        <w:rPr>
          <w:rFonts w:ascii="Tahoma" w:eastAsia="Calibri" w:hAnsi="Tahoma" w:cs="Tahoma"/>
          <w:sz w:val="20"/>
          <w:szCs w:val="20"/>
          <w:lang w:val="es-MX"/>
        </w:rPr>
        <w:t xml:space="preserve">El pago se realizará en moneda nacional, mediante transferencia electrónica de fondos, a los 20 (veinte) días naturales posteriores a la entrega </w:t>
      </w:r>
      <w:r w:rsidR="00963DC2">
        <w:rPr>
          <w:rFonts w:ascii="Tahoma" w:eastAsia="Calibri" w:hAnsi="Tahoma" w:cs="Tahoma"/>
          <w:sz w:val="20"/>
          <w:szCs w:val="20"/>
          <w:lang w:val="es-MX"/>
        </w:rPr>
        <w:t xml:space="preserve">de CFDI </w:t>
      </w:r>
      <w:r w:rsidRPr="005B3AAD">
        <w:rPr>
          <w:rFonts w:ascii="Tahoma" w:eastAsia="Calibri" w:hAnsi="Tahoma" w:cs="Tahoma"/>
          <w:sz w:val="20"/>
          <w:szCs w:val="20"/>
          <w:lang w:val="es-MX"/>
        </w:rPr>
        <w:t xml:space="preserve">por parte del proveedor en el </w:t>
      </w:r>
      <w:r w:rsidR="005B3AAD" w:rsidRPr="005B3AAD">
        <w:rPr>
          <w:rFonts w:ascii="Tahoma" w:eastAsia="Calibri" w:hAnsi="Tahoma" w:cs="Tahoma"/>
          <w:sz w:val="20"/>
          <w:szCs w:val="20"/>
          <w:lang w:val="es-MX"/>
        </w:rPr>
        <w:t xml:space="preserve">Departamento de Presupuesto Contabilidad y Erogaciones del Órgano de Operación Administrativa Desconcentrada Jalisco, ubicado en Belisario Domínguez No. 1000, colonia Independencia, en Guadalajara, Jalisco, en días hábiles de lunes a viernes, en un horario de 8:00 a 13:00 horas </w:t>
      </w:r>
      <w:r w:rsidRPr="005B3AAD">
        <w:rPr>
          <w:rFonts w:ascii="Tahoma" w:eastAsia="Calibri" w:hAnsi="Tahoma" w:cs="Tahoma"/>
          <w:sz w:val="20"/>
          <w:szCs w:val="20"/>
          <w:lang w:val="es-MX"/>
        </w:rPr>
        <w:t>y en base al ANEXO T12 Catálogo de Uni</w:t>
      </w:r>
      <w:r w:rsidR="00404774" w:rsidRPr="005B3AAD">
        <w:rPr>
          <w:rFonts w:ascii="Tahoma" w:eastAsia="Calibri" w:hAnsi="Tahoma" w:cs="Tahoma"/>
          <w:sz w:val="20"/>
          <w:szCs w:val="20"/>
          <w:lang w:val="es-MX"/>
        </w:rPr>
        <w:t xml:space="preserve">dades Médicas con SMI para </w:t>
      </w:r>
      <w:r w:rsidR="00ED301B">
        <w:rPr>
          <w:rFonts w:ascii="Tahoma" w:eastAsia="Calibri" w:hAnsi="Tahoma" w:cs="Tahoma"/>
          <w:sz w:val="20"/>
          <w:szCs w:val="20"/>
          <w:lang w:val="es-MX"/>
        </w:rPr>
        <w:t>HERI</w:t>
      </w:r>
      <w:r w:rsidRPr="005B3AAD">
        <w:rPr>
          <w:rFonts w:ascii="Tahoma" w:eastAsia="Calibri" w:hAnsi="Tahoma" w:cs="Tahoma"/>
          <w:sz w:val="20"/>
          <w:szCs w:val="20"/>
          <w:lang w:val="es-MX"/>
        </w:rPr>
        <w:t xml:space="preserve">, las OOAD recibirán documentos para trámite de pago de lunes a viernes con horario de 08:00 a 13:00 horas. </w:t>
      </w:r>
      <w:proofErr w:type="gramStart"/>
      <w:r w:rsidRPr="005B3AAD">
        <w:rPr>
          <w:rFonts w:ascii="Tahoma" w:eastAsia="Calibri" w:hAnsi="Tahoma" w:cs="Tahoma"/>
          <w:sz w:val="20"/>
          <w:szCs w:val="20"/>
          <w:lang w:val="es-MX"/>
        </w:rPr>
        <w:t>conforme</w:t>
      </w:r>
      <w:proofErr w:type="gramEnd"/>
      <w:r w:rsidRPr="005B3AAD">
        <w:rPr>
          <w:rFonts w:ascii="Tahoma" w:eastAsia="Calibri" w:hAnsi="Tahoma" w:cs="Tahoma"/>
          <w:sz w:val="20"/>
          <w:szCs w:val="20"/>
          <w:lang w:val="es-MX"/>
        </w:rPr>
        <w:t xml:space="preserve"> al numeral 4.20 del “Procedimiento para la recepción, glosa y aprobación de documentos presentados para trámite de pago y la constitución, modificación, cancelación, operación y control de fondos fijos” de la factura electrónica que reúna los requisitos fiscales respectivos indicando número de proveedor, número de contrato, número de fianza, denominación social de la afianzadora, así como el reporte de los procedimientos aprobados en el periodo. Ambos documentos deberán estar previamente autorizados por el administrador del contrato.</w:t>
      </w:r>
    </w:p>
    <w:p w14:paraId="4F18C152" w14:textId="77777777" w:rsidR="00DD1703" w:rsidRDefault="00DD1703" w:rsidP="00DD1703">
      <w:pPr>
        <w:spacing w:line="276" w:lineRule="auto"/>
        <w:jc w:val="both"/>
        <w:rPr>
          <w:rFonts w:ascii="Tahoma" w:eastAsia="Calibri" w:hAnsi="Tahoma" w:cs="Tahoma"/>
          <w:sz w:val="20"/>
          <w:szCs w:val="20"/>
          <w:lang w:val="es-MX"/>
        </w:rPr>
      </w:pPr>
      <w:r w:rsidRPr="005B3AAD">
        <w:rPr>
          <w:rFonts w:ascii="Tahoma" w:eastAsia="Calibri" w:hAnsi="Tahoma" w:cs="Tahoma"/>
          <w:sz w:val="20"/>
          <w:szCs w:val="20"/>
          <w:lang w:val="es-MX"/>
        </w:rPr>
        <w:t>La factura electrónica “CFDI” deberá contener los requisitos establecidos en el artículo 29-A del Código Fiscal de la Federación.</w:t>
      </w:r>
      <w:r w:rsidRPr="00DD1703">
        <w:rPr>
          <w:rFonts w:ascii="Tahoma" w:eastAsia="Calibri" w:hAnsi="Tahoma" w:cs="Tahoma"/>
          <w:sz w:val="20"/>
          <w:szCs w:val="20"/>
          <w:lang w:val="es-MX"/>
        </w:rPr>
        <w:t xml:space="preserve"> </w:t>
      </w:r>
    </w:p>
    <w:p w14:paraId="57CC11C1" w14:textId="77777777" w:rsidR="000E65AD" w:rsidRDefault="000E65AD" w:rsidP="00DD1703">
      <w:pPr>
        <w:spacing w:line="276" w:lineRule="auto"/>
        <w:jc w:val="both"/>
        <w:rPr>
          <w:rFonts w:ascii="Tahoma" w:eastAsia="Calibri" w:hAnsi="Tahoma" w:cs="Tahoma"/>
          <w:sz w:val="20"/>
          <w:szCs w:val="20"/>
          <w:lang w:val="es-MX"/>
        </w:rPr>
      </w:pPr>
    </w:p>
    <w:p w14:paraId="21397A11" w14:textId="7BD2E181" w:rsidR="00C8159B" w:rsidRDefault="00725EF2" w:rsidP="00DD1703">
      <w:pPr>
        <w:spacing w:line="276" w:lineRule="auto"/>
        <w:jc w:val="both"/>
        <w:rPr>
          <w:rFonts w:ascii="Tahoma" w:eastAsia="Calibri" w:hAnsi="Tahoma" w:cs="Tahoma"/>
          <w:sz w:val="20"/>
          <w:szCs w:val="20"/>
          <w:lang w:val="es-MX"/>
        </w:rPr>
      </w:pPr>
      <w:r>
        <w:rPr>
          <w:rFonts w:ascii="Tahoma" w:eastAsia="Calibri" w:hAnsi="Tahoma" w:cs="Tahoma"/>
          <w:sz w:val="20"/>
          <w:szCs w:val="20"/>
          <w:lang w:val="es-MX"/>
        </w:rPr>
        <w:t>Se deberá de incluir</w:t>
      </w:r>
      <w:r w:rsidR="000E65AD">
        <w:rPr>
          <w:rFonts w:ascii="Tahoma" w:eastAsia="Calibri" w:hAnsi="Tahoma" w:cs="Tahoma"/>
          <w:sz w:val="20"/>
          <w:szCs w:val="20"/>
          <w:lang w:val="es-MX"/>
        </w:rPr>
        <w:t xml:space="preserve"> y/o anexar</w:t>
      </w:r>
      <w:r>
        <w:rPr>
          <w:rFonts w:ascii="Tahoma" w:eastAsia="Calibri" w:hAnsi="Tahoma" w:cs="Tahoma"/>
          <w:sz w:val="20"/>
          <w:szCs w:val="20"/>
          <w:lang w:val="es-MX"/>
        </w:rPr>
        <w:t xml:space="preserve"> en la representación impresa CFDI de la factura, el </w:t>
      </w:r>
      <w:proofErr w:type="spellStart"/>
      <w:r>
        <w:rPr>
          <w:rFonts w:ascii="Tahoma" w:eastAsia="Calibri" w:hAnsi="Tahoma" w:cs="Tahoma"/>
          <w:sz w:val="20"/>
          <w:szCs w:val="20"/>
          <w:lang w:val="es-MX"/>
        </w:rPr>
        <w:t>numero</w:t>
      </w:r>
      <w:proofErr w:type="spellEnd"/>
      <w:r>
        <w:rPr>
          <w:rFonts w:ascii="Tahoma" w:eastAsia="Calibri" w:hAnsi="Tahoma" w:cs="Tahoma"/>
          <w:sz w:val="20"/>
          <w:szCs w:val="20"/>
          <w:lang w:val="es-MX"/>
        </w:rPr>
        <w:t xml:space="preserve"> de ID de pedido-</w:t>
      </w:r>
      <w:proofErr w:type="spellStart"/>
      <w:r>
        <w:rPr>
          <w:rFonts w:ascii="Tahoma" w:eastAsia="Calibri" w:hAnsi="Tahoma" w:cs="Tahoma"/>
          <w:sz w:val="20"/>
          <w:szCs w:val="20"/>
          <w:lang w:val="es-MX"/>
        </w:rPr>
        <w:t>recepcion</w:t>
      </w:r>
      <w:proofErr w:type="spellEnd"/>
      <w:r w:rsidR="000E65AD">
        <w:rPr>
          <w:rFonts w:ascii="Tahoma" w:eastAsia="Calibri" w:hAnsi="Tahoma" w:cs="Tahoma"/>
          <w:sz w:val="20"/>
          <w:szCs w:val="20"/>
          <w:lang w:val="es-MX"/>
        </w:rPr>
        <w:t>,</w:t>
      </w:r>
      <w:r>
        <w:rPr>
          <w:rFonts w:ascii="Tahoma" w:eastAsia="Calibri" w:hAnsi="Tahoma" w:cs="Tahoma"/>
          <w:sz w:val="20"/>
          <w:szCs w:val="20"/>
          <w:lang w:val="es-MX"/>
        </w:rPr>
        <w:t xml:space="preserve"> la opinión de cumplimiento de las obligaciones en materia de seguridad social</w:t>
      </w:r>
      <w:r w:rsidR="00963DC2">
        <w:rPr>
          <w:rFonts w:ascii="Tahoma" w:eastAsia="Calibri" w:hAnsi="Tahoma" w:cs="Tahoma"/>
          <w:sz w:val="20"/>
          <w:szCs w:val="20"/>
          <w:lang w:val="es-MX"/>
        </w:rPr>
        <w:t xml:space="preserve"> </w:t>
      </w:r>
      <w:r>
        <w:rPr>
          <w:rFonts w:ascii="Tahoma" w:eastAsia="Calibri" w:hAnsi="Tahoma" w:cs="Tahoma"/>
          <w:sz w:val="20"/>
          <w:szCs w:val="20"/>
          <w:lang w:val="es-MX"/>
        </w:rPr>
        <w:t>en sentido positivo y vigente</w:t>
      </w:r>
      <w:r w:rsidR="000E65AD">
        <w:rPr>
          <w:rFonts w:ascii="Tahoma" w:eastAsia="Calibri" w:hAnsi="Tahoma" w:cs="Tahoma"/>
          <w:sz w:val="20"/>
          <w:szCs w:val="20"/>
          <w:lang w:val="es-MX"/>
        </w:rPr>
        <w:t xml:space="preserve"> y la </w:t>
      </w:r>
      <w:proofErr w:type="spellStart"/>
      <w:r w:rsidR="000E65AD">
        <w:rPr>
          <w:rFonts w:ascii="Tahoma" w:eastAsia="Calibri" w:hAnsi="Tahoma" w:cs="Tahoma"/>
          <w:sz w:val="20"/>
          <w:szCs w:val="20"/>
          <w:lang w:val="es-MX"/>
        </w:rPr>
        <w:t>conciliacion</w:t>
      </w:r>
      <w:proofErr w:type="spellEnd"/>
      <w:r w:rsidR="000E65AD">
        <w:rPr>
          <w:rFonts w:ascii="Tahoma" w:eastAsia="Calibri" w:hAnsi="Tahoma" w:cs="Tahoma"/>
          <w:sz w:val="20"/>
          <w:szCs w:val="20"/>
          <w:lang w:val="es-MX"/>
        </w:rPr>
        <w:t xml:space="preserve"> de los procedimientos efectivamente realizados para el </w:t>
      </w:r>
      <w:proofErr w:type="spellStart"/>
      <w:r w:rsidR="000E65AD">
        <w:rPr>
          <w:rFonts w:ascii="Tahoma" w:eastAsia="Calibri" w:hAnsi="Tahoma" w:cs="Tahoma"/>
          <w:sz w:val="20"/>
          <w:szCs w:val="20"/>
          <w:lang w:val="es-MX"/>
        </w:rPr>
        <w:t>tramite</w:t>
      </w:r>
      <w:proofErr w:type="spellEnd"/>
      <w:r w:rsidR="000E65AD">
        <w:rPr>
          <w:rFonts w:ascii="Tahoma" w:eastAsia="Calibri" w:hAnsi="Tahoma" w:cs="Tahoma"/>
          <w:sz w:val="20"/>
          <w:szCs w:val="20"/>
          <w:lang w:val="es-MX"/>
        </w:rPr>
        <w:t xml:space="preserve"> del pago correspondiente</w:t>
      </w:r>
      <w:r>
        <w:rPr>
          <w:rFonts w:ascii="Tahoma" w:eastAsia="Calibri" w:hAnsi="Tahoma" w:cs="Tahoma"/>
          <w:sz w:val="20"/>
          <w:szCs w:val="20"/>
          <w:lang w:val="es-MX"/>
        </w:rPr>
        <w:t xml:space="preserve">. </w:t>
      </w:r>
    </w:p>
    <w:p w14:paraId="0DB36178" w14:textId="77777777" w:rsidR="00C8159B" w:rsidRDefault="00C8159B" w:rsidP="00DD1703">
      <w:pPr>
        <w:spacing w:line="276" w:lineRule="auto"/>
        <w:jc w:val="both"/>
        <w:rPr>
          <w:rFonts w:ascii="Tahoma" w:eastAsia="Calibri" w:hAnsi="Tahoma" w:cs="Tahoma"/>
          <w:sz w:val="20"/>
          <w:szCs w:val="20"/>
          <w:lang w:val="es-MX"/>
        </w:rPr>
      </w:pPr>
      <w:r>
        <w:rPr>
          <w:rFonts w:ascii="Tahoma" w:eastAsia="Calibri" w:hAnsi="Tahoma" w:cs="Tahoma"/>
          <w:sz w:val="20"/>
          <w:szCs w:val="20"/>
          <w:lang w:val="es-MX"/>
        </w:rPr>
        <w:t xml:space="preserve">El CFDI deberá de presentarse ante los órganos de este numeral para proceder a su glosa, revisión y en su caso, aprobación. Dicho CFDI deberá contener el nombre, cargo y firma de autorización del Administrador de Contrato. </w:t>
      </w:r>
    </w:p>
    <w:p w14:paraId="1740DF4A" w14:textId="35AEF6C9" w:rsidR="00725EF2" w:rsidRPr="00DD1703" w:rsidRDefault="00725EF2" w:rsidP="00DD1703">
      <w:pPr>
        <w:spacing w:line="276" w:lineRule="auto"/>
        <w:jc w:val="both"/>
        <w:rPr>
          <w:rFonts w:ascii="Tahoma" w:eastAsia="Calibri" w:hAnsi="Tahoma" w:cs="Tahoma"/>
          <w:sz w:val="20"/>
          <w:szCs w:val="20"/>
          <w:lang w:val="es-MX"/>
        </w:rPr>
      </w:pPr>
      <w:r>
        <w:rPr>
          <w:rFonts w:ascii="Tahoma" w:eastAsia="Calibri" w:hAnsi="Tahoma" w:cs="Tahoma"/>
          <w:sz w:val="20"/>
          <w:szCs w:val="20"/>
          <w:lang w:val="es-MX"/>
        </w:rPr>
        <w:t xml:space="preserve">  </w:t>
      </w:r>
    </w:p>
    <w:p w14:paraId="03BD46A0" w14:textId="77777777"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licitante adjudicado para efecto de pago deberá presentar su factura con al menos los siguientes datos del Instituto:</w:t>
      </w:r>
    </w:p>
    <w:p w14:paraId="0F4B27D1" w14:textId="77777777"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 xml:space="preserve">Nombre. </w:t>
      </w:r>
    </w:p>
    <w:p w14:paraId="51433F89" w14:textId="77777777"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R.F.C.</w:t>
      </w:r>
    </w:p>
    <w:p w14:paraId="1BE956F8" w14:textId="77777777"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Domicilio.</w:t>
      </w:r>
    </w:p>
    <w:p w14:paraId="61BA26A8" w14:textId="77777777"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Número de instrumento jurídico.</w:t>
      </w:r>
    </w:p>
    <w:p w14:paraId="3D69EE92" w14:textId="77777777"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Número de Proveedor.</w:t>
      </w:r>
    </w:p>
    <w:p w14:paraId="23F23454" w14:textId="77777777"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lastRenderedPageBreak/>
        <w:t>•</w:t>
      </w:r>
      <w:r w:rsidRPr="00DD1703">
        <w:rPr>
          <w:rFonts w:ascii="Tahoma" w:eastAsia="Calibri" w:hAnsi="Tahoma" w:cs="Tahoma"/>
          <w:sz w:val="20"/>
          <w:szCs w:val="20"/>
          <w:lang w:val="es-MX"/>
        </w:rPr>
        <w:tab/>
        <w:t xml:space="preserve">Número de procedimiento de contratación. </w:t>
      </w:r>
    </w:p>
    <w:p w14:paraId="1DCE3377" w14:textId="77777777"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 xml:space="preserve">Número de la fianza </w:t>
      </w:r>
    </w:p>
    <w:p w14:paraId="0A991182" w14:textId="77777777"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Denominación social de la afianzadora.</w:t>
      </w:r>
    </w:p>
    <w:p w14:paraId="2D416153" w14:textId="77777777"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Área de Trámite de Erogaciones, será el responsable de devolver al proveedor la factura electrónica o del documento de que se trate, dentro de los tres días hábiles siguientes al de su recepción, comunicándole los errores o deficiencias detectadas.</w:t>
      </w:r>
    </w:p>
    <w:p w14:paraId="403F705D" w14:textId="77777777"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 xml:space="preserve">En caso de que el proveedor presente su factura electrónica con errores o deficiencias, el plazo de pago se ajustará en términos del artículo 90 del Reglamento de la LAASSP, será responsabilidad del proveedor subsanarlas y presentarla nuevamente. </w:t>
      </w:r>
    </w:p>
    <w:p w14:paraId="5CC67700" w14:textId="77777777"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Para el caso de la devolución de documentación presentada para trámite de pago, adicional a lo establecido en el artículo 90 del Reglamento de la Ley de Adquisiciones, Arrendamientos y Servicios del Sector Público, se debe observar la política 4.9 de dicho procedimiento:</w:t>
      </w:r>
    </w:p>
    <w:p w14:paraId="44D02553" w14:textId="77777777" w:rsidR="00DD1703" w:rsidRPr="00DD1703" w:rsidRDefault="00DD1703" w:rsidP="00DD1703">
      <w:pPr>
        <w:spacing w:after="200"/>
        <w:ind w:left="426"/>
        <w:jc w:val="both"/>
        <w:rPr>
          <w:rFonts w:ascii="Tahoma" w:eastAsia="Calibri" w:hAnsi="Tahoma" w:cs="Tahoma"/>
          <w:i/>
          <w:sz w:val="20"/>
          <w:szCs w:val="20"/>
          <w:lang w:val="es-MX"/>
        </w:rPr>
      </w:pPr>
      <w:r w:rsidRPr="00DD1703">
        <w:rPr>
          <w:rFonts w:ascii="Tahoma" w:eastAsia="Calibri" w:hAnsi="Tahoma" w:cs="Tahoma"/>
          <w:i/>
          <w:sz w:val="20"/>
          <w:szCs w:val="20"/>
          <w:lang w:val="es-MX"/>
        </w:rPr>
        <w:t xml:space="preserve">4.9 “La documentación presentada para trámite de pago”, deberá ser glosada dentro de las 48 horas siguientes a su recepción y en caso de presentar inconsistencias en cálculos y otros requisitos legales, fiscales e institucionales atribuibles al proveedor, se elaborará el Página 5 de 49 Clave: 6130-003-002 “Formato de devolución” clave 6130-009-002 (anexo 3), se eliminará el “Contra-recibo” clave 6130-009-001 (anexo 1) del “Sistema PREI </w:t>
      </w:r>
      <w:proofErr w:type="spellStart"/>
      <w:r w:rsidRPr="00DD1703">
        <w:rPr>
          <w:rFonts w:ascii="Tahoma" w:eastAsia="Calibri" w:hAnsi="Tahoma" w:cs="Tahoma"/>
          <w:i/>
          <w:sz w:val="20"/>
          <w:szCs w:val="20"/>
          <w:lang w:val="es-MX"/>
        </w:rPr>
        <w:t>Millenium</w:t>
      </w:r>
      <w:proofErr w:type="spellEnd"/>
      <w:r w:rsidRPr="00DD1703">
        <w:rPr>
          <w:rFonts w:ascii="Tahoma" w:eastAsia="Calibri" w:hAnsi="Tahoma" w:cs="Tahoma"/>
          <w:i/>
          <w:sz w:val="20"/>
          <w:szCs w:val="20"/>
          <w:lang w:val="es-MX"/>
        </w:rPr>
        <w:t>” y se incluirá automáticamente en el portal de Internet del Instituto Mexicano del Seguro Social. El proveedor podrá consultar esta información en la liga: https</w:t>
      </w:r>
      <w:proofErr w:type="gramStart"/>
      <w:r w:rsidRPr="00DD1703">
        <w:rPr>
          <w:rFonts w:ascii="Tahoma" w:eastAsia="Calibri" w:hAnsi="Tahoma" w:cs="Tahoma"/>
          <w:i/>
          <w:sz w:val="20"/>
          <w:szCs w:val="20"/>
          <w:lang w:val="es-MX"/>
        </w:rPr>
        <w:t>:/</w:t>
      </w:r>
      <w:proofErr w:type="gramEnd"/>
      <w:r w:rsidRPr="00DD1703">
        <w:rPr>
          <w:rFonts w:ascii="Tahoma" w:eastAsia="Calibri" w:hAnsi="Tahoma" w:cs="Tahoma"/>
          <w:i/>
          <w:sz w:val="20"/>
          <w:szCs w:val="20"/>
          <w:lang w:val="es-MX"/>
        </w:rPr>
        <w:t>/201.144.108.83:8443/Pagos_Prov/faces/index.xhtml., la cual permanecerá publicada hasta la fecha de vencimiento que tenía programada el “Contra-recibo” clave 6130-009-001 (anexo 1).”</w:t>
      </w:r>
    </w:p>
    <w:p w14:paraId="0034B154" w14:textId="77777777"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Asimismo, el Instituto podrá aceptar del proveedor que tenga cuentas liquidas y exigibles a su cargo, que estas se apliquen por concepto de cuotas obrero-patronales, conforme a lo previsto en el artículo 40 B, de la Ley del Seguro Social.</w:t>
      </w:r>
    </w:p>
    <w:p w14:paraId="0083A4A2" w14:textId="4026D455"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proveedor que celebre contratos de cesión de derechos de cobro, deberá notificarlo por escrito a la OOAD, con un mínimo de 5 (cinco) días naturales anteriores a la fecha de pago programada, entregando invariablemente una copia de los contra-recibos cuyo importe se cede, además de los documentos sustantivos de dicha cesión, el mismo procedimiento aplicará en el caso de que el proveedor celebre contrato de cesión de derechos de cobro a través de factoraje financiero conforme al Programa de Cadenas Productivas de Nacional Financiera, S.N.C., Institución de Banca de Desarrollo.</w:t>
      </w:r>
    </w:p>
    <w:p w14:paraId="554F8869" w14:textId="77777777"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pago de la prestación del servicio, quedará condicionado proporcionalmente al pago que el proveedor deba efectuar por concepto de penas convencionales y en su caso deducciones.</w:t>
      </w:r>
    </w:p>
    <w:p w14:paraId="5785F9F3" w14:textId="77777777" w:rsidR="00921254" w:rsidRPr="008B1B65" w:rsidRDefault="00921254" w:rsidP="00921254">
      <w:pPr>
        <w:jc w:val="both"/>
        <w:rPr>
          <w:rFonts w:ascii="Tahoma" w:hAnsi="Tahoma" w:cs="Tahoma"/>
          <w:b/>
          <w:bCs/>
          <w:sz w:val="20"/>
        </w:rPr>
      </w:pPr>
      <w:r w:rsidRPr="008B1B65">
        <w:rPr>
          <w:rFonts w:ascii="Tahoma" w:hAnsi="Tahoma" w:cs="Tahoma"/>
          <w:b/>
          <w:bCs/>
          <w:sz w:val="20"/>
        </w:rPr>
        <w:t>12.1</w:t>
      </w:r>
      <w:r w:rsidRPr="008B1B65">
        <w:rPr>
          <w:rFonts w:ascii="Tahoma" w:hAnsi="Tahoma" w:cs="Tahoma"/>
          <w:b/>
          <w:bCs/>
          <w:sz w:val="20"/>
        </w:rPr>
        <w:tab/>
        <w:t>MONEDA EN LA QUE DEBERÁN COTIZARSE LOS BIENES Y EFECTUARSE LOS PAGOS RESPECTIVOS.</w:t>
      </w:r>
    </w:p>
    <w:p w14:paraId="35AF9314" w14:textId="6433CA77" w:rsidR="00921254" w:rsidRPr="008B1B65" w:rsidRDefault="00921254" w:rsidP="00921254">
      <w:pPr>
        <w:jc w:val="both"/>
        <w:rPr>
          <w:rFonts w:ascii="Tahoma" w:hAnsi="Tahoma" w:cs="Tahoma"/>
          <w:sz w:val="20"/>
        </w:rPr>
      </w:pPr>
      <w:r w:rsidRPr="008B1B65">
        <w:rPr>
          <w:rFonts w:ascii="Tahoma" w:hAnsi="Tahoma" w:cs="Tahoma"/>
          <w:sz w:val="20"/>
        </w:rPr>
        <w:t xml:space="preserve">Las propuestas y el pago de los </w:t>
      </w:r>
      <w:r w:rsidR="00CF352F">
        <w:rPr>
          <w:rFonts w:ascii="Tahoma" w:hAnsi="Tahoma" w:cs="Tahoma"/>
          <w:sz w:val="20"/>
        </w:rPr>
        <w:t>servicios prestados</w:t>
      </w:r>
      <w:r w:rsidRPr="008B1B65">
        <w:rPr>
          <w:rFonts w:ascii="Tahoma" w:hAnsi="Tahoma" w:cs="Tahoma"/>
          <w:sz w:val="20"/>
        </w:rPr>
        <w:t xml:space="preserve"> se realizarán en pesos mexicanos a dos decimales.</w:t>
      </w:r>
    </w:p>
    <w:p w14:paraId="42299EE9" w14:textId="77777777" w:rsidR="00B05248" w:rsidRDefault="00B05248" w:rsidP="00921254">
      <w:pPr>
        <w:jc w:val="both"/>
        <w:rPr>
          <w:rFonts w:ascii="Tahoma" w:hAnsi="Tahoma" w:cs="Tahoma"/>
          <w:b/>
          <w:sz w:val="20"/>
          <w:szCs w:val="20"/>
        </w:rPr>
      </w:pPr>
    </w:p>
    <w:p w14:paraId="1913E6A7" w14:textId="6CFCD243" w:rsidR="00921254" w:rsidRPr="008B1B65" w:rsidRDefault="00921254" w:rsidP="00921254">
      <w:pPr>
        <w:jc w:val="both"/>
        <w:rPr>
          <w:rFonts w:ascii="Tahoma" w:hAnsi="Tahoma" w:cs="Tahoma"/>
          <w:b/>
          <w:sz w:val="20"/>
          <w:szCs w:val="20"/>
        </w:rPr>
      </w:pPr>
      <w:r w:rsidRPr="008B1B65">
        <w:rPr>
          <w:rFonts w:ascii="Tahoma" w:hAnsi="Tahoma" w:cs="Tahoma"/>
          <w:b/>
          <w:sz w:val="20"/>
          <w:szCs w:val="20"/>
        </w:rPr>
        <w:t>12.2 IMPUESTOS Y DERECHOS</w:t>
      </w:r>
    </w:p>
    <w:p w14:paraId="109379CB" w14:textId="77777777" w:rsidR="00921254" w:rsidRPr="008B1B65" w:rsidRDefault="00921254" w:rsidP="00921254">
      <w:pPr>
        <w:ind w:left="360"/>
        <w:jc w:val="both"/>
        <w:rPr>
          <w:rFonts w:ascii="Tahoma" w:hAnsi="Tahoma" w:cs="Tahoma"/>
          <w:sz w:val="20"/>
          <w:szCs w:val="20"/>
        </w:rPr>
      </w:pPr>
      <w:r w:rsidRPr="008B1B65">
        <w:rPr>
          <w:rFonts w:ascii="Tahoma" w:hAnsi="Tahoma" w:cs="Tahoma"/>
          <w:sz w:val="20"/>
          <w:szCs w:val="20"/>
        </w:rPr>
        <w:t>Los impuestos y derechos que procedan con motivo de la prestación del servicio objeto de la presente licitación</w:t>
      </w:r>
      <w:bookmarkStart w:id="1" w:name="_DV_M234"/>
      <w:bookmarkEnd w:id="1"/>
      <w:r w:rsidRPr="008B1B65">
        <w:rPr>
          <w:rFonts w:ascii="Tahoma" w:hAnsi="Tahoma" w:cs="Tahoma"/>
          <w:sz w:val="20"/>
          <w:szCs w:val="20"/>
        </w:rPr>
        <w:t>, serán pagados por el proveedor</w:t>
      </w:r>
      <w:bookmarkStart w:id="2" w:name="_DV_C248"/>
      <w:r w:rsidRPr="008B1B65">
        <w:rPr>
          <w:rStyle w:val="DeltaViewInsertion"/>
          <w:rFonts w:ascii="Tahoma" w:hAnsi="Tahoma" w:cs="Tahoma"/>
          <w:sz w:val="20"/>
          <w:szCs w:val="20"/>
        </w:rPr>
        <w:t xml:space="preserve"> conforme a la legislación aplicable en la materia</w:t>
      </w:r>
      <w:bookmarkStart w:id="3" w:name="_DV_M235"/>
      <w:bookmarkEnd w:id="2"/>
      <w:bookmarkEnd w:id="3"/>
      <w:r w:rsidRPr="008B1B65">
        <w:rPr>
          <w:rFonts w:ascii="Tahoma" w:hAnsi="Tahoma" w:cs="Tahoma"/>
          <w:sz w:val="20"/>
          <w:szCs w:val="20"/>
        </w:rPr>
        <w:t>.</w:t>
      </w:r>
    </w:p>
    <w:p w14:paraId="04B4144D" w14:textId="77777777" w:rsidR="00921254" w:rsidRPr="008B1B65" w:rsidRDefault="00921254" w:rsidP="00921254">
      <w:pPr>
        <w:ind w:left="720"/>
        <w:jc w:val="both"/>
        <w:rPr>
          <w:rFonts w:ascii="Tahoma" w:hAnsi="Tahoma" w:cs="Tahoma"/>
          <w:sz w:val="20"/>
          <w:szCs w:val="20"/>
        </w:rPr>
      </w:pPr>
    </w:p>
    <w:p w14:paraId="0B7B8041" w14:textId="77777777" w:rsidR="00921254" w:rsidRDefault="00921254" w:rsidP="00921254">
      <w:pPr>
        <w:ind w:left="360"/>
        <w:jc w:val="both"/>
        <w:rPr>
          <w:rFonts w:ascii="Tahoma" w:hAnsi="Tahoma" w:cs="Tahoma"/>
          <w:sz w:val="20"/>
          <w:szCs w:val="20"/>
        </w:rPr>
      </w:pPr>
      <w:bookmarkStart w:id="4" w:name="_DV_M236"/>
      <w:bookmarkEnd w:id="4"/>
      <w:r w:rsidRPr="008B1B65">
        <w:rPr>
          <w:rFonts w:ascii="Tahoma" w:hAnsi="Tahoma" w:cs="Tahoma"/>
          <w:sz w:val="20"/>
          <w:szCs w:val="20"/>
        </w:rPr>
        <w:lastRenderedPageBreak/>
        <w:t>El Instituto sólo cubrirá el Impuesto al Valor Agregado de acuerdo a lo establecido en las disposiciones legales vigentes en la materia.</w:t>
      </w:r>
    </w:p>
    <w:p w14:paraId="5C6386B0" w14:textId="77777777" w:rsidR="005346AB" w:rsidRDefault="005346AB" w:rsidP="00921254">
      <w:pPr>
        <w:ind w:left="360"/>
        <w:jc w:val="both"/>
        <w:rPr>
          <w:rFonts w:ascii="Tahoma" w:hAnsi="Tahoma" w:cs="Tahoma"/>
          <w:sz w:val="20"/>
          <w:szCs w:val="20"/>
        </w:rPr>
      </w:pPr>
    </w:p>
    <w:p w14:paraId="3296A9CD" w14:textId="4114DD75" w:rsidR="00585EC9" w:rsidRPr="008B1B65" w:rsidRDefault="00585EC9" w:rsidP="00585EC9">
      <w:pPr>
        <w:tabs>
          <w:tab w:val="left" w:pos="426"/>
        </w:tabs>
        <w:jc w:val="both"/>
        <w:rPr>
          <w:rFonts w:ascii="Tahoma" w:hAnsi="Tahoma" w:cs="Tahoma"/>
          <w:b/>
          <w:bCs/>
          <w:sz w:val="20"/>
          <w:szCs w:val="20"/>
        </w:rPr>
      </w:pPr>
      <w:r w:rsidRPr="008B1B65">
        <w:rPr>
          <w:rFonts w:ascii="Tahoma" w:hAnsi="Tahoma" w:cs="Tahoma"/>
          <w:b/>
          <w:bCs/>
          <w:sz w:val="20"/>
          <w:szCs w:val="20"/>
        </w:rPr>
        <w:t>1</w:t>
      </w:r>
      <w:r w:rsidR="00921254" w:rsidRPr="008B1B65">
        <w:rPr>
          <w:rFonts w:ascii="Tahoma" w:hAnsi="Tahoma" w:cs="Tahoma"/>
          <w:b/>
          <w:bCs/>
          <w:sz w:val="20"/>
          <w:szCs w:val="20"/>
        </w:rPr>
        <w:t>3</w:t>
      </w:r>
      <w:r w:rsidRPr="008B1B65">
        <w:rPr>
          <w:rFonts w:ascii="Tahoma" w:hAnsi="Tahoma" w:cs="Tahoma"/>
          <w:b/>
          <w:bCs/>
          <w:sz w:val="20"/>
          <w:szCs w:val="20"/>
        </w:rPr>
        <w:t>.</w:t>
      </w:r>
      <w:r w:rsidRPr="008B1B65">
        <w:rPr>
          <w:rFonts w:ascii="Tahoma" w:hAnsi="Tahoma" w:cs="Tahoma"/>
          <w:b/>
          <w:bCs/>
          <w:sz w:val="20"/>
          <w:szCs w:val="20"/>
        </w:rPr>
        <w:tab/>
        <w:t>COMUNICACIÓN DEL FALLO:</w:t>
      </w:r>
    </w:p>
    <w:p w14:paraId="794CE4E4" w14:textId="74B7DD03" w:rsidR="00585EC9" w:rsidRPr="008B1B65" w:rsidRDefault="00585EC9" w:rsidP="00585EC9">
      <w:pPr>
        <w:tabs>
          <w:tab w:val="left" w:pos="852"/>
        </w:tabs>
        <w:ind w:left="426" w:hanging="426"/>
        <w:jc w:val="both"/>
        <w:rPr>
          <w:rFonts w:ascii="Tahoma" w:hAnsi="Tahoma" w:cs="Tahoma"/>
          <w:bCs/>
          <w:sz w:val="20"/>
          <w:szCs w:val="20"/>
        </w:rPr>
      </w:pPr>
      <w:r w:rsidRPr="008B1B65">
        <w:rPr>
          <w:rFonts w:ascii="Tahoma" w:hAnsi="Tahoma" w:cs="Tahoma"/>
          <w:b/>
          <w:bCs/>
          <w:sz w:val="20"/>
          <w:szCs w:val="20"/>
        </w:rPr>
        <w:t>a).</w:t>
      </w:r>
      <w:r w:rsidRPr="008B1B65">
        <w:rPr>
          <w:rFonts w:ascii="Tahoma" w:hAnsi="Tahoma" w:cs="Tahoma"/>
          <w:bCs/>
          <w:sz w:val="20"/>
          <w:szCs w:val="20"/>
        </w:rPr>
        <w:tab/>
        <w:t>Por tratarse de un procedimiento de contratación realizado de conformidad con lo previsto en el artículo 26 Bis, fracción II de la LAASSP, el acto de fallo se dará a conocer a través de COMPRANET.</w:t>
      </w:r>
    </w:p>
    <w:p w14:paraId="15F5EDA6" w14:textId="77777777" w:rsidR="00585EC9" w:rsidRPr="008B1B65" w:rsidRDefault="00585EC9" w:rsidP="00585EC9">
      <w:pPr>
        <w:tabs>
          <w:tab w:val="left" w:pos="426"/>
        </w:tabs>
        <w:jc w:val="both"/>
        <w:rPr>
          <w:rFonts w:ascii="Tahoma" w:hAnsi="Tahoma" w:cs="Tahoma"/>
          <w:bCs/>
          <w:sz w:val="20"/>
          <w:szCs w:val="20"/>
        </w:rPr>
      </w:pPr>
    </w:p>
    <w:p w14:paraId="16AAC5A9" w14:textId="439A0CBE" w:rsidR="00585EC9" w:rsidRPr="008B1B65" w:rsidRDefault="00585EC9" w:rsidP="00585EC9">
      <w:pPr>
        <w:tabs>
          <w:tab w:val="left" w:pos="852"/>
        </w:tabs>
        <w:ind w:left="426" w:hanging="426"/>
        <w:jc w:val="both"/>
        <w:rPr>
          <w:rFonts w:ascii="Tahoma" w:hAnsi="Tahoma" w:cs="Tahoma"/>
          <w:bCs/>
          <w:sz w:val="20"/>
          <w:szCs w:val="20"/>
        </w:rPr>
      </w:pPr>
      <w:r w:rsidRPr="008B1B65">
        <w:rPr>
          <w:rFonts w:ascii="Tahoma" w:hAnsi="Tahoma" w:cs="Tahoma"/>
          <w:b/>
          <w:bCs/>
          <w:sz w:val="20"/>
          <w:szCs w:val="20"/>
        </w:rPr>
        <w:t>b).</w:t>
      </w:r>
      <w:r w:rsidRPr="008B1B65">
        <w:rPr>
          <w:rFonts w:ascii="Tahoma" w:hAnsi="Tahoma" w:cs="Tahoma"/>
          <w:bCs/>
          <w:sz w:val="20"/>
          <w:szCs w:val="20"/>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w:t>
      </w:r>
      <w:r w:rsidR="00AA2DEE">
        <w:rPr>
          <w:rFonts w:ascii="Tahoma" w:hAnsi="Tahoma" w:cs="Tahoma"/>
          <w:bCs/>
          <w:sz w:val="20"/>
          <w:szCs w:val="20"/>
        </w:rPr>
        <w:t xml:space="preserve">dicada en el numeral 3.2 </w:t>
      </w:r>
      <w:r w:rsidRPr="008B1B65">
        <w:rPr>
          <w:rFonts w:ascii="Tahoma" w:hAnsi="Tahoma" w:cs="Tahoma"/>
          <w:bCs/>
          <w:sz w:val="20"/>
          <w:szCs w:val="20"/>
        </w:rPr>
        <w:t xml:space="preserve"> de la presente convocatoria.</w:t>
      </w:r>
    </w:p>
    <w:p w14:paraId="306D9B65" w14:textId="77777777" w:rsidR="00585EC9" w:rsidRPr="008B1B65" w:rsidRDefault="00585EC9" w:rsidP="00585EC9">
      <w:pPr>
        <w:tabs>
          <w:tab w:val="left" w:pos="852"/>
        </w:tabs>
        <w:ind w:left="426" w:hanging="426"/>
        <w:jc w:val="both"/>
        <w:rPr>
          <w:rFonts w:ascii="Tahoma" w:hAnsi="Tahoma" w:cs="Tahoma"/>
          <w:bCs/>
          <w:sz w:val="20"/>
          <w:szCs w:val="20"/>
        </w:rPr>
      </w:pPr>
    </w:p>
    <w:p w14:paraId="77EF319A" w14:textId="2E4E164D" w:rsidR="00585EC9" w:rsidRPr="008B1B65" w:rsidRDefault="00585EC9" w:rsidP="00585EC9">
      <w:pPr>
        <w:tabs>
          <w:tab w:val="left" w:pos="426"/>
        </w:tabs>
        <w:jc w:val="both"/>
        <w:rPr>
          <w:rFonts w:ascii="Tahoma" w:hAnsi="Tahoma" w:cs="Tahoma"/>
          <w:sz w:val="20"/>
          <w:szCs w:val="20"/>
        </w:rPr>
      </w:pPr>
      <w:r w:rsidRPr="008B1B65">
        <w:rPr>
          <w:rFonts w:ascii="Tahoma" w:hAnsi="Tahoma" w:cs="Tahoma"/>
          <w:sz w:val="20"/>
          <w:szCs w:val="20"/>
          <w:lang w:val="es-MX"/>
        </w:rPr>
        <w:t>Las actas de las juntas de aclaraciones, del acto de presentación y apertura de proposiciones y comunicación del fallo serán firmadas por los servidores públicos que hayan asistido, sin que la falta de firma de alguno de ellos reste validez o efectos a las mismas, y se publicara una copia</w:t>
      </w:r>
      <w:r w:rsidRPr="008B1B65">
        <w:rPr>
          <w:rFonts w:ascii="Tahoma" w:hAnsi="Tahoma" w:cs="Tahoma"/>
          <w:sz w:val="20"/>
          <w:szCs w:val="20"/>
        </w:rPr>
        <w:t xml:space="preserve"> en el tablero ubicado en la sala de recepción de la Coordinación De Abastecimiento y Equipamiento ubicado en Periférico Sur No. 8000, Colonia Santa María </w:t>
      </w:r>
      <w:proofErr w:type="spellStart"/>
      <w:r w:rsidRPr="008B1B65">
        <w:rPr>
          <w:rFonts w:ascii="Tahoma" w:hAnsi="Tahoma" w:cs="Tahoma"/>
          <w:sz w:val="20"/>
          <w:szCs w:val="20"/>
        </w:rPr>
        <w:t>Tequepexpan</w:t>
      </w:r>
      <w:proofErr w:type="spellEnd"/>
      <w:r w:rsidRPr="008B1B65">
        <w:rPr>
          <w:rFonts w:ascii="Tahoma" w:hAnsi="Tahoma" w:cs="Tahoma"/>
          <w:sz w:val="20"/>
          <w:szCs w:val="20"/>
        </w:rPr>
        <w:t xml:space="preserve">, </w:t>
      </w:r>
      <w:r w:rsidR="00421D6B">
        <w:rPr>
          <w:rFonts w:ascii="Tahoma" w:hAnsi="Tahoma" w:cs="Tahoma"/>
          <w:sz w:val="20"/>
          <w:szCs w:val="20"/>
        </w:rPr>
        <w:t>San Pedro Tlaquepaque</w:t>
      </w:r>
      <w:r w:rsidRPr="008B1B65">
        <w:rPr>
          <w:rFonts w:ascii="Tahoma" w:hAnsi="Tahoma" w:cs="Tahoma"/>
          <w:sz w:val="20"/>
          <w:szCs w:val="20"/>
        </w:rPr>
        <w:t>, Jalisco, C.P. 45600, por un término no menor a 5 días hábiles.</w:t>
      </w:r>
    </w:p>
    <w:p w14:paraId="2E4EDED4" w14:textId="77777777" w:rsidR="00585EC9" w:rsidRPr="008B1B65" w:rsidRDefault="00585EC9" w:rsidP="00585EC9">
      <w:pPr>
        <w:ind w:left="1134"/>
        <w:jc w:val="both"/>
        <w:rPr>
          <w:rFonts w:ascii="Tahoma" w:hAnsi="Tahoma" w:cs="Tahoma"/>
          <w:sz w:val="20"/>
          <w:szCs w:val="20"/>
        </w:rPr>
      </w:pPr>
    </w:p>
    <w:p w14:paraId="22C7247D" w14:textId="4E993222" w:rsidR="00585EC9" w:rsidRPr="008B1B65" w:rsidRDefault="00585EC9" w:rsidP="005F0B58">
      <w:pPr>
        <w:numPr>
          <w:ilvl w:val="0"/>
          <w:numId w:val="6"/>
        </w:numPr>
        <w:suppressAutoHyphens/>
        <w:jc w:val="both"/>
        <w:rPr>
          <w:rFonts w:ascii="Tahoma" w:hAnsi="Tahoma" w:cs="Tahoma"/>
          <w:sz w:val="20"/>
          <w:szCs w:val="20"/>
          <w:lang w:val="es-MX"/>
        </w:rPr>
      </w:pPr>
      <w:r w:rsidRPr="008B1B65">
        <w:rPr>
          <w:rFonts w:ascii="Tahoma" w:hAnsi="Tahoma" w:cs="Tahoma"/>
          <w:sz w:val="20"/>
          <w:szCs w:val="20"/>
          <w:lang w:val="es-MX"/>
        </w:rPr>
        <w:t xml:space="preserve">Asimismo, se difundirá un ejemplar de dichas actas en COMPRANET VERSIÓN </w:t>
      </w:r>
      <w:r w:rsidR="009425B7">
        <w:rPr>
          <w:rFonts w:ascii="Tahoma" w:hAnsi="Tahoma" w:cs="Tahoma"/>
          <w:sz w:val="20"/>
          <w:szCs w:val="20"/>
          <w:lang w:val="es-MX"/>
        </w:rPr>
        <w:t>2023</w:t>
      </w:r>
      <w:r w:rsidRPr="008B1B65">
        <w:rPr>
          <w:rFonts w:ascii="Tahoma" w:hAnsi="Tahoma" w:cs="Tahoma"/>
          <w:sz w:val="20"/>
          <w:szCs w:val="20"/>
          <w:lang w:val="es-MX"/>
        </w:rPr>
        <w:t xml:space="preserve"> para efectos de notificación a los </w:t>
      </w:r>
      <w:r w:rsidR="00A84873" w:rsidRPr="008B1B65">
        <w:rPr>
          <w:rFonts w:ascii="Tahoma" w:hAnsi="Tahoma" w:cs="Tahoma"/>
          <w:sz w:val="20"/>
          <w:szCs w:val="20"/>
          <w:lang w:val="es-MX"/>
        </w:rPr>
        <w:t>licitante</w:t>
      </w:r>
      <w:r w:rsidR="00C604FA" w:rsidRPr="008B1B65">
        <w:rPr>
          <w:rFonts w:ascii="Tahoma" w:hAnsi="Tahoma" w:cs="Tahoma"/>
          <w:sz w:val="20"/>
          <w:szCs w:val="20"/>
          <w:lang w:val="es-MX"/>
        </w:rPr>
        <w:t>s</w:t>
      </w:r>
      <w:r w:rsidRPr="008B1B65">
        <w:rPr>
          <w:rFonts w:ascii="Tahoma" w:hAnsi="Tahoma" w:cs="Tahoma"/>
          <w:sz w:val="20"/>
          <w:szCs w:val="20"/>
          <w:lang w:val="es-MX"/>
        </w:rPr>
        <w:t>, en el entendido de que este procedimiento sustituye el de notificación personal.</w:t>
      </w:r>
    </w:p>
    <w:p w14:paraId="4CCF8F19" w14:textId="77777777" w:rsidR="00585EC9" w:rsidRPr="008B1B65" w:rsidRDefault="00585EC9" w:rsidP="00585EC9">
      <w:pPr>
        <w:ind w:left="360"/>
        <w:jc w:val="both"/>
        <w:rPr>
          <w:rFonts w:ascii="Tahoma" w:hAnsi="Tahoma" w:cs="Tahoma"/>
          <w:sz w:val="20"/>
          <w:szCs w:val="20"/>
        </w:rPr>
      </w:pPr>
    </w:p>
    <w:p w14:paraId="51B19B0E" w14:textId="77777777" w:rsidR="00585EC9" w:rsidRDefault="00585EC9" w:rsidP="005F0B58">
      <w:pPr>
        <w:numPr>
          <w:ilvl w:val="0"/>
          <w:numId w:val="6"/>
        </w:numPr>
        <w:suppressAutoHyphens/>
        <w:jc w:val="both"/>
        <w:rPr>
          <w:rFonts w:ascii="Tahoma" w:hAnsi="Tahoma" w:cs="Tahoma"/>
          <w:sz w:val="20"/>
          <w:szCs w:val="20"/>
          <w:lang w:val="es-MX"/>
        </w:rPr>
      </w:pPr>
      <w:r w:rsidRPr="008B1B65">
        <w:rPr>
          <w:rFonts w:ascii="Tahoma" w:hAnsi="Tahoma" w:cs="Tahoma"/>
          <w:sz w:val="20"/>
          <w:szCs w:val="20"/>
          <w:lang w:val="es-MX"/>
        </w:rPr>
        <w:t>Independientemente de lo anterior, el contenido de dichas actas podrá ser consultado en el portal de transparencia “IMSS va a comprar” - “IMSS compró”.</w:t>
      </w:r>
    </w:p>
    <w:p w14:paraId="6D41EF76" w14:textId="77777777" w:rsidR="005F0131" w:rsidRPr="008B1B65" w:rsidRDefault="005F0131" w:rsidP="005F0131">
      <w:pPr>
        <w:suppressAutoHyphens/>
        <w:jc w:val="both"/>
        <w:rPr>
          <w:rFonts w:ascii="Tahoma" w:hAnsi="Tahoma" w:cs="Tahoma"/>
          <w:sz w:val="20"/>
          <w:szCs w:val="20"/>
          <w:lang w:val="es-MX"/>
        </w:rPr>
      </w:pPr>
    </w:p>
    <w:p w14:paraId="132C3316" w14:textId="7B13F7C4" w:rsidR="00585EC9" w:rsidRPr="008B1B65" w:rsidRDefault="00585EC9" w:rsidP="005F0B58">
      <w:pPr>
        <w:numPr>
          <w:ilvl w:val="0"/>
          <w:numId w:val="6"/>
        </w:numPr>
        <w:suppressAutoHyphens/>
        <w:jc w:val="both"/>
        <w:rPr>
          <w:rFonts w:ascii="Tahoma" w:hAnsi="Tahoma" w:cs="Tahoma"/>
          <w:sz w:val="20"/>
          <w:szCs w:val="20"/>
          <w:lang w:val="es-MX"/>
        </w:rPr>
      </w:pPr>
      <w:r w:rsidRPr="008B1B65">
        <w:rPr>
          <w:rFonts w:ascii="Tahoma" w:hAnsi="Tahoma" w:cs="Tahoma"/>
          <w:sz w:val="20"/>
          <w:szCs w:val="20"/>
        </w:rPr>
        <w:t xml:space="preserve">En el caso de que los </w:t>
      </w:r>
      <w:r w:rsidR="00A84873" w:rsidRPr="008B1B65">
        <w:rPr>
          <w:rFonts w:ascii="Tahoma" w:hAnsi="Tahoma" w:cs="Tahoma"/>
          <w:sz w:val="20"/>
          <w:szCs w:val="20"/>
        </w:rPr>
        <w:t>licitante</w:t>
      </w:r>
      <w:r w:rsidR="00C604FA" w:rsidRPr="008B1B65">
        <w:rPr>
          <w:rFonts w:ascii="Tahoma" w:hAnsi="Tahoma" w:cs="Tahoma"/>
          <w:sz w:val="20"/>
          <w:szCs w:val="20"/>
        </w:rPr>
        <w:t>s</w:t>
      </w:r>
      <w:r w:rsidRPr="008B1B65">
        <w:rPr>
          <w:rFonts w:ascii="Tahoma" w:hAnsi="Tahoma" w:cs="Tahoma"/>
          <w:sz w:val="20"/>
          <w:szCs w:val="20"/>
        </w:rPr>
        <w:t xml:space="preserve"> no proporcionen la dirección de correo electrónico a que se refiere el artículo 37 de la LAASSP</w:t>
      </w:r>
      <w:r w:rsidRPr="008B1B65">
        <w:rPr>
          <w:rFonts w:ascii="Tahoma" w:hAnsi="Tahoma" w:cs="Tahoma"/>
          <w:bCs/>
          <w:sz w:val="20"/>
          <w:szCs w:val="20"/>
        </w:rPr>
        <w:t xml:space="preserve">, </w:t>
      </w:r>
      <w:r w:rsidRPr="008B1B65">
        <w:rPr>
          <w:rFonts w:ascii="Tahoma" w:hAnsi="Tahoma" w:cs="Tahoma"/>
          <w:sz w:val="20"/>
          <w:szCs w:val="20"/>
        </w:rPr>
        <w:t>la convocante quedará eximida de la obligación de realizar el aviso.</w:t>
      </w:r>
    </w:p>
    <w:p w14:paraId="21B0A02C" w14:textId="77777777" w:rsidR="00585EC9" w:rsidRPr="008B1B65" w:rsidRDefault="00585EC9" w:rsidP="00585EC9">
      <w:pPr>
        <w:jc w:val="both"/>
        <w:rPr>
          <w:rFonts w:ascii="Tahoma" w:hAnsi="Tahoma" w:cs="Tahoma"/>
          <w:b/>
          <w:sz w:val="20"/>
          <w:szCs w:val="20"/>
        </w:rPr>
      </w:pPr>
    </w:p>
    <w:p w14:paraId="08949998" w14:textId="31076B43" w:rsidR="00585EC9" w:rsidRPr="008B1B65" w:rsidRDefault="007D571A" w:rsidP="00585EC9">
      <w:pPr>
        <w:jc w:val="both"/>
        <w:rPr>
          <w:rFonts w:ascii="Tahoma" w:hAnsi="Tahoma" w:cs="Tahoma"/>
          <w:b/>
          <w:sz w:val="20"/>
          <w:szCs w:val="20"/>
        </w:rPr>
      </w:pPr>
      <w:r w:rsidRPr="008B1B65">
        <w:rPr>
          <w:rFonts w:ascii="Tahoma" w:hAnsi="Tahoma" w:cs="Tahoma"/>
          <w:b/>
          <w:sz w:val="20"/>
          <w:szCs w:val="20"/>
        </w:rPr>
        <w:t>1</w:t>
      </w:r>
      <w:r w:rsidR="00921254" w:rsidRPr="008B1B65">
        <w:rPr>
          <w:rFonts w:ascii="Tahoma" w:hAnsi="Tahoma" w:cs="Tahoma"/>
          <w:b/>
          <w:sz w:val="20"/>
          <w:szCs w:val="20"/>
        </w:rPr>
        <w:t>4</w:t>
      </w:r>
      <w:r w:rsidRPr="008B1B65">
        <w:rPr>
          <w:rFonts w:ascii="Tahoma" w:hAnsi="Tahoma" w:cs="Tahoma"/>
          <w:b/>
          <w:sz w:val="20"/>
          <w:szCs w:val="20"/>
        </w:rPr>
        <w:t>.</w:t>
      </w:r>
      <w:r w:rsidRPr="008B1B65">
        <w:rPr>
          <w:rFonts w:ascii="Tahoma" w:hAnsi="Tahoma" w:cs="Tahoma"/>
          <w:b/>
          <w:sz w:val="20"/>
          <w:szCs w:val="20"/>
        </w:rPr>
        <w:tab/>
      </w:r>
      <w:r w:rsidR="00585EC9" w:rsidRPr="008B1B65">
        <w:rPr>
          <w:rFonts w:ascii="Tahoma" w:hAnsi="Tahoma" w:cs="Tahoma"/>
          <w:b/>
          <w:sz w:val="20"/>
          <w:szCs w:val="20"/>
        </w:rPr>
        <w:t xml:space="preserve">MODELO DE CONTRATO. </w:t>
      </w:r>
    </w:p>
    <w:p w14:paraId="540CEE3B" w14:textId="0B00A2BD"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Con fundamento en el artículo 29, fracción XVI de la LAASSP, se adjunta como </w:t>
      </w:r>
      <w:r w:rsidRPr="008B1B65">
        <w:rPr>
          <w:rFonts w:ascii="Tahoma" w:hAnsi="Tahoma" w:cs="Tahoma"/>
          <w:b/>
          <w:sz w:val="20"/>
          <w:szCs w:val="20"/>
        </w:rPr>
        <w:t>Anexo Número 1</w:t>
      </w:r>
      <w:r w:rsidR="00624C33">
        <w:rPr>
          <w:rFonts w:ascii="Tahoma" w:hAnsi="Tahoma" w:cs="Tahoma"/>
          <w:b/>
          <w:sz w:val="20"/>
          <w:szCs w:val="20"/>
        </w:rPr>
        <w:t>1</w:t>
      </w:r>
      <w:r w:rsidRPr="008B1B65">
        <w:rPr>
          <w:rFonts w:ascii="Tahoma" w:hAnsi="Tahoma" w:cs="Tahoma"/>
          <w:b/>
          <w:sz w:val="20"/>
          <w:szCs w:val="20"/>
        </w:rPr>
        <w:t xml:space="preserve"> (</w:t>
      </w:r>
      <w:r w:rsidR="00624C33">
        <w:rPr>
          <w:rFonts w:ascii="Tahoma" w:hAnsi="Tahoma" w:cs="Tahoma"/>
          <w:b/>
          <w:sz w:val="20"/>
          <w:szCs w:val="20"/>
        </w:rPr>
        <w:t>once</w:t>
      </w:r>
      <w:r w:rsidRPr="008B1B65">
        <w:rPr>
          <w:rFonts w:ascii="Tahoma" w:hAnsi="Tahoma" w:cs="Tahoma"/>
          <w:b/>
          <w:sz w:val="20"/>
          <w:szCs w:val="20"/>
        </w:rPr>
        <w:t>)</w:t>
      </w:r>
      <w:r w:rsidR="00624C33">
        <w:rPr>
          <w:rFonts w:ascii="Tahoma" w:hAnsi="Tahoma" w:cs="Tahoma"/>
          <w:b/>
          <w:sz w:val="20"/>
          <w:szCs w:val="20"/>
        </w:rPr>
        <w:t xml:space="preserve"> Modelo de </w:t>
      </w:r>
      <w:proofErr w:type="spellStart"/>
      <w:r w:rsidR="00624C33">
        <w:rPr>
          <w:rFonts w:ascii="Tahoma" w:hAnsi="Tahoma" w:cs="Tahoma"/>
          <w:b/>
          <w:sz w:val="20"/>
          <w:szCs w:val="20"/>
        </w:rPr>
        <w:t>Contato</w:t>
      </w:r>
      <w:proofErr w:type="spellEnd"/>
      <w:r w:rsidRPr="008B1B65">
        <w:rPr>
          <w:rFonts w:ascii="Tahoma" w:hAnsi="Tahoma" w:cs="Tahoma"/>
          <w:sz w:val="20"/>
          <w:szCs w:val="20"/>
        </w:rPr>
        <w:t>,</w:t>
      </w:r>
      <w:r w:rsidRPr="008B1B65">
        <w:rPr>
          <w:rFonts w:ascii="Tahoma" w:hAnsi="Tahoma" w:cs="Tahoma"/>
          <w:b/>
          <w:sz w:val="20"/>
          <w:szCs w:val="20"/>
        </w:rPr>
        <w:t xml:space="preserve"> </w:t>
      </w:r>
      <w:r w:rsidRPr="008B1B65">
        <w:rPr>
          <w:rFonts w:ascii="Tahoma" w:hAnsi="Tahoma" w:cs="Tahoma"/>
          <w:sz w:val="20"/>
          <w:szCs w:val="20"/>
        </w:rPr>
        <w:t xml:space="preserve">el modelo del contrato abierto que será empleado para formalizar los derechos y obligaciones que se deriven de la presente licitación, el cual contiene en lo aplicable, los términos y condiciones previstos en el artículo 45, de la LAASSP, mismos que serán obligatorios para el </w:t>
      </w:r>
      <w:r w:rsidR="00A84873" w:rsidRPr="008B1B65">
        <w:rPr>
          <w:rFonts w:ascii="Tahoma" w:hAnsi="Tahoma" w:cs="Tahoma"/>
          <w:sz w:val="20"/>
          <w:szCs w:val="20"/>
        </w:rPr>
        <w:t>licitante</w:t>
      </w:r>
      <w:r w:rsidRPr="008B1B65">
        <w:rPr>
          <w:rFonts w:ascii="Tahoma" w:hAnsi="Tahoma" w:cs="Tahoma"/>
          <w:sz w:val="20"/>
          <w:szCs w:val="20"/>
        </w:rPr>
        <w:t xml:space="preserve"> que resulte adjudicado, en el entendido de que su contenido será adecuado, en lo conducente, con motivo de lo determinado en la(s) junta(s) de aclaraciones y a lo que de acuerdo con lo ofertado en la proposición del </w:t>
      </w:r>
      <w:r w:rsidR="00A84873" w:rsidRPr="008B1B65">
        <w:rPr>
          <w:rFonts w:ascii="Tahoma" w:hAnsi="Tahoma" w:cs="Tahoma"/>
          <w:sz w:val="20"/>
          <w:szCs w:val="20"/>
        </w:rPr>
        <w:t>licitante</w:t>
      </w:r>
      <w:r w:rsidRPr="008B1B65">
        <w:rPr>
          <w:rFonts w:ascii="Tahoma" w:hAnsi="Tahoma" w:cs="Tahoma"/>
          <w:sz w:val="20"/>
          <w:szCs w:val="20"/>
        </w:rPr>
        <w:t>, le haya sido adjudicado en el fallo.</w:t>
      </w:r>
    </w:p>
    <w:p w14:paraId="0F1C3703" w14:textId="77777777" w:rsidR="00585EC9" w:rsidRPr="008B1B65" w:rsidRDefault="00585EC9" w:rsidP="00585EC9">
      <w:pPr>
        <w:jc w:val="both"/>
        <w:rPr>
          <w:rFonts w:ascii="Tahoma" w:hAnsi="Tahoma" w:cs="Tahoma"/>
          <w:b/>
          <w:sz w:val="20"/>
          <w:szCs w:val="20"/>
        </w:rPr>
      </w:pPr>
    </w:p>
    <w:p w14:paraId="48771EF1" w14:textId="77777777" w:rsidR="00585EC9" w:rsidRPr="008B1B65" w:rsidRDefault="00585EC9" w:rsidP="00585EC9">
      <w:pPr>
        <w:jc w:val="both"/>
        <w:rPr>
          <w:rFonts w:ascii="Tahoma" w:hAnsi="Tahoma" w:cs="Tahoma"/>
          <w:sz w:val="20"/>
          <w:szCs w:val="20"/>
        </w:rPr>
      </w:pPr>
      <w:r w:rsidRPr="008B1B65">
        <w:rPr>
          <w:rFonts w:ascii="Tahoma" w:hAnsi="Tahoma" w:cs="Tahoma"/>
          <w:sz w:val="20"/>
          <w:szCs w:val="20"/>
        </w:rPr>
        <w:t>En caso de discrepancia, en el contenido del contrato en relación con el de la presente convocatoria, prevalecerá lo estipulado en esta última, así como el resultado de las juntas de aclaraciones.</w:t>
      </w:r>
    </w:p>
    <w:p w14:paraId="7BB47A8C" w14:textId="0C0816EB" w:rsidR="00585EC9" w:rsidRPr="008B1B65" w:rsidRDefault="001173D7" w:rsidP="00585EC9">
      <w:pPr>
        <w:jc w:val="both"/>
        <w:rPr>
          <w:rFonts w:ascii="Tahoma" w:hAnsi="Tahoma" w:cs="Tahoma"/>
          <w:sz w:val="20"/>
          <w:szCs w:val="20"/>
        </w:rPr>
      </w:pPr>
      <w:r>
        <w:rPr>
          <w:rFonts w:ascii="Tahoma" w:hAnsi="Tahoma" w:cs="Tahoma"/>
          <w:sz w:val="20"/>
          <w:szCs w:val="20"/>
        </w:rPr>
        <w:t xml:space="preserve">Las cantidades </w:t>
      </w:r>
      <w:proofErr w:type="spellStart"/>
      <w:r>
        <w:rPr>
          <w:rFonts w:ascii="Tahoma" w:hAnsi="Tahoma" w:cs="Tahoma"/>
          <w:sz w:val="20"/>
          <w:szCs w:val="20"/>
        </w:rPr>
        <w:t>minimas</w:t>
      </w:r>
      <w:proofErr w:type="spellEnd"/>
      <w:r>
        <w:rPr>
          <w:rFonts w:ascii="Tahoma" w:hAnsi="Tahoma" w:cs="Tahoma"/>
          <w:sz w:val="20"/>
          <w:szCs w:val="20"/>
        </w:rPr>
        <w:t xml:space="preserve"> y máximas requeridas solo son una estadística de consumo</w:t>
      </w:r>
      <w:r w:rsidR="00585EC9" w:rsidRPr="008B1B65">
        <w:rPr>
          <w:rFonts w:ascii="Tahoma" w:hAnsi="Tahoma" w:cs="Tahoma"/>
          <w:sz w:val="20"/>
          <w:szCs w:val="20"/>
        </w:rPr>
        <w:t xml:space="preserve">, objeto de esta licitación, </w:t>
      </w:r>
      <w:r>
        <w:rPr>
          <w:rFonts w:ascii="Tahoma" w:hAnsi="Tahoma" w:cs="Tahoma"/>
          <w:sz w:val="20"/>
          <w:szCs w:val="20"/>
        </w:rPr>
        <w:t xml:space="preserve">las cuales </w:t>
      </w:r>
      <w:r w:rsidR="00585EC9" w:rsidRPr="008B1B65">
        <w:rPr>
          <w:rFonts w:ascii="Tahoma" w:hAnsi="Tahoma" w:cs="Tahoma"/>
          <w:sz w:val="20"/>
          <w:szCs w:val="20"/>
        </w:rPr>
        <w:t xml:space="preserve">se detallan en el </w:t>
      </w:r>
      <w:r w:rsidR="00585EC9" w:rsidRPr="008B1B65">
        <w:rPr>
          <w:rFonts w:ascii="Tahoma" w:hAnsi="Tahoma" w:cs="Tahoma"/>
          <w:b/>
          <w:sz w:val="20"/>
          <w:szCs w:val="20"/>
        </w:rPr>
        <w:t xml:space="preserve">Anexo </w:t>
      </w:r>
      <w:r w:rsidR="00CF352F">
        <w:rPr>
          <w:rFonts w:ascii="Tahoma" w:hAnsi="Tahoma" w:cs="Tahoma"/>
          <w:b/>
          <w:sz w:val="20"/>
          <w:szCs w:val="20"/>
        </w:rPr>
        <w:t>T1</w:t>
      </w:r>
      <w:r w:rsidR="00585EC9" w:rsidRPr="008B1B65">
        <w:rPr>
          <w:rFonts w:ascii="Tahoma" w:hAnsi="Tahoma" w:cs="Tahoma"/>
          <w:b/>
          <w:sz w:val="20"/>
          <w:szCs w:val="20"/>
        </w:rPr>
        <w:t xml:space="preserve"> (</w:t>
      </w:r>
      <w:r w:rsidR="00CF352F">
        <w:rPr>
          <w:rFonts w:ascii="Tahoma" w:hAnsi="Tahoma" w:cs="Tahoma"/>
          <w:b/>
          <w:sz w:val="20"/>
          <w:szCs w:val="20"/>
        </w:rPr>
        <w:t>uno</w:t>
      </w:r>
      <w:r w:rsidR="00585EC9" w:rsidRPr="008B1B65">
        <w:rPr>
          <w:rFonts w:ascii="Tahoma" w:hAnsi="Tahoma" w:cs="Tahoma"/>
          <w:b/>
          <w:sz w:val="20"/>
          <w:szCs w:val="20"/>
        </w:rPr>
        <w:t>)</w:t>
      </w:r>
      <w:r w:rsidR="00624C33">
        <w:rPr>
          <w:rFonts w:ascii="Tahoma" w:hAnsi="Tahoma" w:cs="Tahoma"/>
          <w:b/>
          <w:sz w:val="20"/>
          <w:szCs w:val="20"/>
        </w:rPr>
        <w:t xml:space="preserve"> Requerimiento</w:t>
      </w:r>
      <w:r w:rsidR="00585EC9" w:rsidRPr="008B1B65">
        <w:rPr>
          <w:rFonts w:ascii="Tahoma" w:hAnsi="Tahoma" w:cs="Tahoma"/>
          <w:sz w:val="20"/>
          <w:szCs w:val="20"/>
        </w:rPr>
        <w:t>, el cual forma parte de las presentes bases.</w:t>
      </w:r>
    </w:p>
    <w:p w14:paraId="55CE3456" w14:textId="77777777" w:rsidR="00585EC9" w:rsidRPr="008B1B65" w:rsidRDefault="00585EC9" w:rsidP="00585EC9">
      <w:pPr>
        <w:jc w:val="both"/>
        <w:rPr>
          <w:rFonts w:ascii="Tahoma" w:hAnsi="Tahoma" w:cs="Tahoma"/>
          <w:sz w:val="20"/>
          <w:szCs w:val="20"/>
        </w:rPr>
      </w:pPr>
    </w:p>
    <w:p w14:paraId="2BE23E64" w14:textId="74B78320"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921254" w:rsidRPr="008B1B65">
        <w:rPr>
          <w:rFonts w:ascii="Tahoma" w:hAnsi="Tahoma" w:cs="Tahoma"/>
          <w:b/>
          <w:sz w:val="20"/>
          <w:szCs w:val="20"/>
        </w:rPr>
        <w:t>4</w:t>
      </w:r>
      <w:r w:rsidRPr="008B1B65">
        <w:rPr>
          <w:rFonts w:ascii="Tahoma" w:hAnsi="Tahoma" w:cs="Tahoma"/>
          <w:b/>
          <w:sz w:val="20"/>
          <w:szCs w:val="20"/>
        </w:rPr>
        <w:t xml:space="preserve">.1. PERÍODO DE CONTRATACIÓN. </w:t>
      </w:r>
    </w:p>
    <w:p w14:paraId="50B95932" w14:textId="41629CDB" w:rsidR="00585EC9" w:rsidRPr="00CF352F" w:rsidRDefault="00585EC9" w:rsidP="00585EC9">
      <w:pPr>
        <w:jc w:val="both"/>
        <w:rPr>
          <w:rFonts w:ascii="Tahoma" w:hAnsi="Tahoma" w:cs="Tahoma"/>
          <w:b/>
          <w:sz w:val="20"/>
          <w:szCs w:val="20"/>
        </w:rPr>
      </w:pPr>
      <w:r w:rsidRPr="008B1B65">
        <w:rPr>
          <w:rFonts w:ascii="Tahoma" w:hAnsi="Tahoma" w:cs="Tahoma"/>
          <w:sz w:val="20"/>
          <w:szCs w:val="20"/>
        </w:rPr>
        <w:t xml:space="preserve">El (los) contrato(s) que, en su caso, sea(n) formalizado(s) con motivo de este procedimiento de contratación contará(n) con un período </w:t>
      </w:r>
      <w:r w:rsidR="00CF352F">
        <w:rPr>
          <w:rFonts w:ascii="Tahoma" w:hAnsi="Tahoma" w:cs="Tahoma"/>
          <w:sz w:val="20"/>
          <w:szCs w:val="20"/>
        </w:rPr>
        <w:t xml:space="preserve">del </w:t>
      </w:r>
      <w:r w:rsidR="005F0131">
        <w:rPr>
          <w:rFonts w:ascii="Tahoma" w:hAnsi="Tahoma" w:cs="Tahoma"/>
          <w:b/>
          <w:sz w:val="20"/>
          <w:szCs w:val="20"/>
        </w:rPr>
        <w:t xml:space="preserve">01 de abril </w:t>
      </w:r>
      <w:r w:rsidR="00CF352F" w:rsidRPr="00CF352F">
        <w:rPr>
          <w:rFonts w:ascii="Tahoma" w:hAnsi="Tahoma" w:cs="Tahoma"/>
          <w:b/>
          <w:sz w:val="20"/>
          <w:szCs w:val="20"/>
        </w:rPr>
        <w:t xml:space="preserve">al </w:t>
      </w:r>
      <w:r w:rsidR="005F0131">
        <w:rPr>
          <w:rFonts w:ascii="Tahoma" w:hAnsi="Tahoma" w:cs="Tahoma"/>
          <w:b/>
          <w:sz w:val="20"/>
          <w:szCs w:val="20"/>
        </w:rPr>
        <w:t>3</w:t>
      </w:r>
      <w:r w:rsidR="009425B7">
        <w:rPr>
          <w:rFonts w:ascii="Tahoma" w:hAnsi="Tahoma" w:cs="Tahoma"/>
          <w:b/>
          <w:sz w:val="20"/>
          <w:szCs w:val="20"/>
        </w:rPr>
        <w:t>1</w:t>
      </w:r>
      <w:r w:rsidR="00CF352F" w:rsidRPr="00CF352F">
        <w:rPr>
          <w:rFonts w:ascii="Tahoma" w:hAnsi="Tahoma" w:cs="Tahoma"/>
          <w:b/>
          <w:sz w:val="20"/>
          <w:szCs w:val="20"/>
        </w:rPr>
        <w:t xml:space="preserve"> de </w:t>
      </w:r>
      <w:r w:rsidR="005F0131">
        <w:rPr>
          <w:rFonts w:ascii="Tahoma" w:hAnsi="Tahoma" w:cs="Tahoma"/>
          <w:b/>
          <w:sz w:val="20"/>
          <w:szCs w:val="20"/>
        </w:rPr>
        <w:t>diciembre</w:t>
      </w:r>
      <w:r w:rsidR="001B4295" w:rsidRPr="00CF352F">
        <w:rPr>
          <w:rFonts w:ascii="Tahoma" w:hAnsi="Tahoma" w:cs="Tahoma"/>
          <w:b/>
          <w:sz w:val="20"/>
          <w:szCs w:val="20"/>
        </w:rPr>
        <w:t xml:space="preserve"> del </w:t>
      </w:r>
      <w:r w:rsidR="00421D6B" w:rsidRPr="00CF352F">
        <w:rPr>
          <w:rFonts w:ascii="Tahoma" w:hAnsi="Tahoma" w:cs="Tahoma"/>
          <w:b/>
          <w:sz w:val="20"/>
          <w:szCs w:val="20"/>
        </w:rPr>
        <w:t>202</w:t>
      </w:r>
      <w:r w:rsidR="005F0131">
        <w:rPr>
          <w:rFonts w:ascii="Tahoma" w:hAnsi="Tahoma" w:cs="Tahoma"/>
          <w:b/>
          <w:sz w:val="20"/>
          <w:szCs w:val="20"/>
        </w:rPr>
        <w:t>4</w:t>
      </w:r>
      <w:r w:rsidRPr="00CF352F">
        <w:rPr>
          <w:rFonts w:ascii="Tahoma" w:hAnsi="Tahoma" w:cs="Tahoma"/>
          <w:b/>
          <w:sz w:val="20"/>
          <w:szCs w:val="20"/>
        </w:rPr>
        <w:t>.</w:t>
      </w:r>
    </w:p>
    <w:p w14:paraId="09FE4650" w14:textId="77777777" w:rsidR="001B4295" w:rsidRPr="008B1B65" w:rsidRDefault="001B4295" w:rsidP="00585EC9">
      <w:pPr>
        <w:jc w:val="both"/>
        <w:rPr>
          <w:rFonts w:ascii="Tahoma" w:hAnsi="Tahoma" w:cs="Tahoma"/>
          <w:b/>
          <w:sz w:val="20"/>
          <w:szCs w:val="20"/>
        </w:rPr>
      </w:pPr>
    </w:p>
    <w:p w14:paraId="5E84473F" w14:textId="3CC5B7E2" w:rsidR="00585EC9" w:rsidRPr="008B1B65" w:rsidRDefault="00585EC9" w:rsidP="00585EC9">
      <w:pPr>
        <w:rPr>
          <w:rFonts w:ascii="Tahoma" w:hAnsi="Tahoma" w:cs="Tahoma"/>
          <w:b/>
          <w:bCs/>
          <w:sz w:val="20"/>
          <w:szCs w:val="20"/>
        </w:rPr>
      </w:pPr>
      <w:r w:rsidRPr="008B1B65">
        <w:rPr>
          <w:rFonts w:ascii="Tahoma" w:hAnsi="Tahoma" w:cs="Tahoma"/>
          <w:b/>
          <w:sz w:val="20"/>
          <w:szCs w:val="20"/>
        </w:rPr>
        <w:t>1</w:t>
      </w:r>
      <w:r w:rsidR="00921254" w:rsidRPr="008B1B65">
        <w:rPr>
          <w:rFonts w:ascii="Tahoma" w:hAnsi="Tahoma" w:cs="Tahoma"/>
          <w:b/>
          <w:sz w:val="20"/>
          <w:szCs w:val="20"/>
        </w:rPr>
        <w:t>4</w:t>
      </w:r>
      <w:r w:rsidRPr="008B1B65">
        <w:rPr>
          <w:rFonts w:ascii="Tahoma" w:hAnsi="Tahoma" w:cs="Tahoma"/>
          <w:b/>
          <w:sz w:val="20"/>
          <w:szCs w:val="20"/>
        </w:rPr>
        <w:t>.2</w:t>
      </w:r>
      <w:r w:rsidRPr="008B1B65">
        <w:rPr>
          <w:rFonts w:ascii="Tahoma" w:hAnsi="Tahoma" w:cs="Tahoma"/>
          <w:b/>
          <w:sz w:val="20"/>
          <w:szCs w:val="20"/>
        </w:rPr>
        <w:tab/>
      </w:r>
      <w:r w:rsidRPr="008B1B65">
        <w:rPr>
          <w:rFonts w:ascii="Tahoma" w:hAnsi="Tahoma" w:cs="Tahoma"/>
          <w:b/>
          <w:bCs/>
          <w:sz w:val="20"/>
          <w:szCs w:val="20"/>
        </w:rPr>
        <w:t>FIRMA DEL CONTRATO:</w:t>
      </w:r>
    </w:p>
    <w:p w14:paraId="2E096109" w14:textId="6DDA91FB" w:rsidR="00921254" w:rsidRPr="00F833E2" w:rsidRDefault="00921254" w:rsidP="00921254">
      <w:pPr>
        <w:jc w:val="both"/>
        <w:rPr>
          <w:rFonts w:ascii="Tahoma" w:hAnsi="Tahoma" w:cs="Tahoma"/>
          <w:b/>
          <w:bCs/>
          <w:sz w:val="20"/>
          <w:szCs w:val="20"/>
        </w:rPr>
      </w:pPr>
      <w:r w:rsidRPr="00F833E2">
        <w:rPr>
          <w:rFonts w:ascii="Tahoma" w:hAnsi="Tahoma" w:cs="Tahoma"/>
          <w:sz w:val="20"/>
          <w:szCs w:val="20"/>
        </w:rPr>
        <w:t xml:space="preserve">Con fundamento en el artículo 46 de la LAASSP, El contrato se firmará </w:t>
      </w:r>
      <w:r w:rsidRPr="00F833E2">
        <w:rPr>
          <w:rFonts w:ascii="Tahoma" w:hAnsi="Tahoma" w:cs="Tahoma"/>
          <w:bCs/>
          <w:sz w:val="20"/>
          <w:szCs w:val="20"/>
        </w:rPr>
        <w:t>en el día y hora señalada en el</w:t>
      </w:r>
      <w:r w:rsidR="00047E40" w:rsidRPr="00F833E2">
        <w:rPr>
          <w:rFonts w:ascii="Tahoma" w:hAnsi="Tahoma" w:cs="Tahoma"/>
          <w:bCs/>
          <w:sz w:val="20"/>
          <w:szCs w:val="20"/>
        </w:rPr>
        <w:t xml:space="preserve"> punto 3.2 de esta convocatoria, para este OOAD Estatal Jalisco se llevara a cabo</w:t>
      </w:r>
      <w:r w:rsidRPr="00F833E2">
        <w:rPr>
          <w:rFonts w:ascii="Tahoma" w:hAnsi="Tahoma" w:cs="Tahoma"/>
          <w:bCs/>
          <w:sz w:val="20"/>
          <w:szCs w:val="20"/>
        </w:rPr>
        <w:t xml:space="preserve"> en la oficina de contratos de la </w:t>
      </w:r>
      <w:r w:rsidRPr="00F833E2">
        <w:rPr>
          <w:rFonts w:ascii="Tahoma" w:hAnsi="Tahoma" w:cs="Tahoma"/>
          <w:bCs/>
          <w:sz w:val="20"/>
          <w:szCs w:val="20"/>
        </w:rPr>
        <w:lastRenderedPageBreak/>
        <w:t xml:space="preserve">Coordinación  de  Abastecimientos y Equipamiento, ubicada en Periférico Sur No. 8000, Col. Santa Maria </w:t>
      </w:r>
      <w:proofErr w:type="spellStart"/>
      <w:r w:rsidRPr="00F833E2">
        <w:rPr>
          <w:rFonts w:ascii="Tahoma" w:hAnsi="Tahoma" w:cs="Tahoma"/>
          <w:bCs/>
          <w:sz w:val="20"/>
          <w:szCs w:val="20"/>
        </w:rPr>
        <w:t>Tequepexpan</w:t>
      </w:r>
      <w:proofErr w:type="spellEnd"/>
      <w:r w:rsidRPr="00F833E2">
        <w:rPr>
          <w:rFonts w:ascii="Tahoma" w:hAnsi="Tahoma" w:cs="Tahoma"/>
          <w:bCs/>
          <w:sz w:val="20"/>
          <w:szCs w:val="20"/>
        </w:rPr>
        <w:t xml:space="preserve">, C.P. 45600 en </w:t>
      </w:r>
      <w:r w:rsidR="00421D6B" w:rsidRPr="00F833E2">
        <w:rPr>
          <w:rFonts w:ascii="Tahoma" w:hAnsi="Tahoma" w:cs="Tahoma"/>
          <w:bCs/>
          <w:sz w:val="20"/>
          <w:szCs w:val="20"/>
        </w:rPr>
        <w:t>San Pedro Tlaquepaque</w:t>
      </w:r>
      <w:r w:rsidRPr="00F833E2">
        <w:rPr>
          <w:rFonts w:ascii="Tahoma" w:hAnsi="Tahoma" w:cs="Tahoma"/>
          <w:bCs/>
          <w:sz w:val="20"/>
          <w:szCs w:val="20"/>
        </w:rPr>
        <w:t>, Jalisco</w:t>
      </w:r>
      <w:r w:rsidR="00404774">
        <w:rPr>
          <w:rFonts w:ascii="Tahoma" w:hAnsi="Tahoma" w:cs="Tahoma"/>
          <w:bCs/>
          <w:sz w:val="20"/>
          <w:szCs w:val="20"/>
        </w:rPr>
        <w:t>.</w:t>
      </w:r>
    </w:p>
    <w:p w14:paraId="38DC6DDD" w14:textId="3F216949" w:rsidR="00921254" w:rsidRPr="008B1B65" w:rsidRDefault="00921254" w:rsidP="00902D36">
      <w:pPr>
        <w:spacing w:before="100" w:beforeAutospacing="1"/>
        <w:jc w:val="both"/>
        <w:rPr>
          <w:rFonts w:ascii="Tahoma" w:hAnsi="Tahoma" w:cs="Tahoma"/>
          <w:sz w:val="20"/>
        </w:rPr>
      </w:pPr>
      <w:r w:rsidRPr="008B1B65">
        <w:rPr>
          <w:rFonts w:ascii="Tahoma" w:hAnsi="Tahoma" w:cs="Tahoma"/>
          <w:sz w:val="20"/>
        </w:rPr>
        <w:t>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w:t>
      </w:r>
      <w:r w:rsidR="00DD5D25">
        <w:rPr>
          <w:rFonts w:ascii="Tahoma" w:hAnsi="Tahoma" w:cs="Tahoma"/>
          <w:sz w:val="20"/>
        </w:rPr>
        <w:t xml:space="preserve"> en términos del </w:t>
      </w:r>
      <w:proofErr w:type="spellStart"/>
      <w:r w:rsidR="00DD5D25">
        <w:rPr>
          <w:rFonts w:ascii="Tahoma" w:hAnsi="Tahoma" w:cs="Tahoma"/>
          <w:sz w:val="20"/>
        </w:rPr>
        <w:t>articulo</w:t>
      </w:r>
      <w:proofErr w:type="spellEnd"/>
      <w:r w:rsidR="00DD5D25">
        <w:rPr>
          <w:rFonts w:ascii="Tahoma" w:hAnsi="Tahoma" w:cs="Tahoma"/>
          <w:sz w:val="20"/>
        </w:rPr>
        <w:t xml:space="preserve"> 59 de la LAASSP.</w:t>
      </w:r>
      <w:r w:rsidRPr="008B1B65">
        <w:rPr>
          <w:rFonts w:ascii="Tahoma" w:hAnsi="Tahoma" w:cs="Tahoma"/>
          <w:sz w:val="20"/>
        </w:rPr>
        <w:t xml:space="preserve"> </w:t>
      </w:r>
    </w:p>
    <w:p w14:paraId="37514D57" w14:textId="77777777" w:rsidR="00902D36" w:rsidRPr="008B1B65" w:rsidRDefault="00902D36" w:rsidP="00585EC9">
      <w:pPr>
        <w:pStyle w:val="Sangradetextonormal"/>
        <w:spacing w:after="0"/>
        <w:ind w:left="0"/>
        <w:rPr>
          <w:rFonts w:ascii="Tahoma" w:hAnsi="Tahoma" w:cs="Tahoma"/>
          <w:sz w:val="20"/>
          <w:lang w:val="es-ES_tradnl"/>
        </w:rPr>
      </w:pPr>
    </w:p>
    <w:p w14:paraId="4B51437C" w14:textId="69B6595D" w:rsidR="00585EC9" w:rsidRPr="008B1B65" w:rsidRDefault="00585EC9" w:rsidP="00585EC9">
      <w:pPr>
        <w:tabs>
          <w:tab w:val="left" w:pos="1435"/>
          <w:tab w:val="left" w:pos="2187"/>
        </w:tabs>
        <w:jc w:val="both"/>
        <w:rPr>
          <w:rFonts w:ascii="Tahoma" w:hAnsi="Tahoma" w:cs="Tahoma"/>
          <w:b/>
          <w:sz w:val="20"/>
          <w:szCs w:val="20"/>
          <w:u w:val="single"/>
        </w:rPr>
      </w:pPr>
      <w:r w:rsidRPr="008B1B65">
        <w:rPr>
          <w:rFonts w:ascii="Tahoma" w:hAnsi="Tahoma" w:cs="Tahoma"/>
          <w:b/>
          <w:sz w:val="20"/>
          <w:szCs w:val="20"/>
          <w:u w:val="single"/>
        </w:rPr>
        <w:t xml:space="preserve">Documentos que deberá entregar el </w:t>
      </w:r>
      <w:r w:rsidR="00A84873" w:rsidRPr="008B1B65">
        <w:rPr>
          <w:rFonts w:ascii="Tahoma" w:hAnsi="Tahoma" w:cs="Tahoma"/>
          <w:b/>
          <w:sz w:val="20"/>
          <w:szCs w:val="20"/>
          <w:u w:val="single"/>
        </w:rPr>
        <w:t>licitante</w:t>
      </w:r>
      <w:r w:rsidRPr="008B1B65">
        <w:rPr>
          <w:rFonts w:ascii="Tahoma" w:hAnsi="Tahoma" w:cs="Tahoma"/>
          <w:b/>
          <w:sz w:val="20"/>
          <w:szCs w:val="20"/>
          <w:u w:val="single"/>
        </w:rPr>
        <w:t xml:space="preserve"> que resulto adjudicado, en la firma del contrato:</w:t>
      </w:r>
    </w:p>
    <w:p w14:paraId="0796BBC6" w14:textId="77777777" w:rsidR="00585EC9" w:rsidRPr="008B1B65" w:rsidRDefault="00585EC9" w:rsidP="00585EC9">
      <w:pPr>
        <w:tabs>
          <w:tab w:val="left" w:pos="1435"/>
          <w:tab w:val="left" w:pos="2187"/>
        </w:tabs>
        <w:ind w:left="726"/>
        <w:jc w:val="both"/>
        <w:rPr>
          <w:rFonts w:ascii="Tahoma" w:hAnsi="Tahoma" w:cs="Tahoma"/>
          <w:sz w:val="20"/>
          <w:szCs w:val="20"/>
        </w:rPr>
      </w:pPr>
    </w:p>
    <w:p w14:paraId="3CAE5899" w14:textId="3BA681F8" w:rsidR="00585EC9" w:rsidRPr="008B1B65" w:rsidRDefault="00585EC9" w:rsidP="00F37E46">
      <w:pPr>
        <w:numPr>
          <w:ilvl w:val="0"/>
          <w:numId w:val="16"/>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Escritura constitutiva</w:t>
      </w:r>
      <w:r w:rsidR="00551533">
        <w:rPr>
          <w:rFonts w:ascii="Tahoma" w:hAnsi="Tahoma" w:cs="Tahoma"/>
          <w:sz w:val="20"/>
          <w:szCs w:val="20"/>
        </w:rPr>
        <w:t xml:space="preserve"> para persona moral o acta certificada de nacimiento para persona </w:t>
      </w:r>
      <w:proofErr w:type="spellStart"/>
      <w:r w:rsidR="00551533">
        <w:rPr>
          <w:rFonts w:ascii="Tahoma" w:hAnsi="Tahoma" w:cs="Tahoma"/>
          <w:sz w:val="20"/>
          <w:szCs w:val="20"/>
        </w:rPr>
        <w:t>fisica</w:t>
      </w:r>
      <w:proofErr w:type="spellEnd"/>
    </w:p>
    <w:p w14:paraId="0789ABDE" w14:textId="77777777" w:rsidR="00585EC9" w:rsidRPr="008B1B65" w:rsidRDefault="00585EC9" w:rsidP="00F37E46">
      <w:pPr>
        <w:numPr>
          <w:ilvl w:val="0"/>
          <w:numId w:val="16"/>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Reformas (en caso de existir)</w:t>
      </w:r>
    </w:p>
    <w:p w14:paraId="479325A9" w14:textId="77777777" w:rsidR="00585EC9" w:rsidRPr="008B1B65" w:rsidRDefault="00585EC9" w:rsidP="00F37E46">
      <w:pPr>
        <w:numPr>
          <w:ilvl w:val="0"/>
          <w:numId w:val="16"/>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Cedula de identificación fiscal</w:t>
      </w:r>
    </w:p>
    <w:p w14:paraId="73189F34" w14:textId="77777777" w:rsidR="00585EC9" w:rsidRPr="008B1B65" w:rsidRDefault="00585EC9" w:rsidP="00F37E46">
      <w:pPr>
        <w:numPr>
          <w:ilvl w:val="0"/>
          <w:numId w:val="16"/>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Comprobante de domicilio.</w:t>
      </w:r>
    </w:p>
    <w:p w14:paraId="12A093CA" w14:textId="77777777" w:rsidR="00585EC9" w:rsidRPr="008B1B65" w:rsidRDefault="00585EC9" w:rsidP="00F37E46">
      <w:pPr>
        <w:numPr>
          <w:ilvl w:val="0"/>
          <w:numId w:val="16"/>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Identificación Oficial del Representante legal o de la Persona Física.</w:t>
      </w:r>
    </w:p>
    <w:p w14:paraId="355276A3" w14:textId="77777777" w:rsidR="00585EC9" w:rsidRPr="008B1B65" w:rsidRDefault="00585EC9" w:rsidP="00F37E46">
      <w:pPr>
        <w:numPr>
          <w:ilvl w:val="0"/>
          <w:numId w:val="16"/>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Facultades con las que actúa el representante legal para suscribir el contrato de mérito.</w:t>
      </w:r>
    </w:p>
    <w:p w14:paraId="379E2548" w14:textId="77777777" w:rsidR="00585EC9" w:rsidRPr="008B1B65" w:rsidRDefault="00585EC9" w:rsidP="00F37E46">
      <w:pPr>
        <w:numPr>
          <w:ilvl w:val="0"/>
          <w:numId w:val="16"/>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Manifestación bajo protesta de decir verdad de no encontrarse en los supuestos de los Articulo 50 y 60 de la LAASSP* y</w:t>
      </w:r>
    </w:p>
    <w:p w14:paraId="4908FB5F" w14:textId="77777777" w:rsidR="00585EC9" w:rsidRPr="008B1B65" w:rsidRDefault="00585EC9" w:rsidP="00585EC9">
      <w:pPr>
        <w:tabs>
          <w:tab w:val="left" w:pos="1435"/>
          <w:tab w:val="left" w:pos="2187"/>
        </w:tabs>
        <w:ind w:left="1086"/>
        <w:jc w:val="both"/>
        <w:rPr>
          <w:rFonts w:ascii="Tahoma" w:hAnsi="Tahoma" w:cs="Tahoma"/>
          <w:sz w:val="20"/>
          <w:szCs w:val="20"/>
        </w:rPr>
      </w:pPr>
      <w:r w:rsidRPr="008B1B65">
        <w:rPr>
          <w:rFonts w:ascii="Tahoma" w:hAnsi="Tahoma" w:cs="Tahoma"/>
          <w:sz w:val="20"/>
          <w:szCs w:val="20"/>
        </w:rPr>
        <w:t>*escritos deberán estar en papel membretado y con la firma autógrafa de los representantes legales de cada empresa.</w:t>
      </w:r>
    </w:p>
    <w:p w14:paraId="495A3C03" w14:textId="77777777" w:rsidR="0094172B" w:rsidRDefault="00585EC9" w:rsidP="00F37E46">
      <w:pPr>
        <w:numPr>
          <w:ilvl w:val="0"/>
          <w:numId w:val="17"/>
        </w:numPr>
        <w:tabs>
          <w:tab w:val="left" w:pos="1435"/>
          <w:tab w:val="left" w:pos="2187"/>
        </w:tabs>
        <w:suppressAutoHyphens/>
        <w:ind w:left="1418" w:hanging="284"/>
        <w:jc w:val="both"/>
        <w:rPr>
          <w:rFonts w:ascii="Tahoma" w:hAnsi="Tahoma" w:cs="Tahoma"/>
          <w:sz w:val="20"/>
          <w:szCs w:val="20"/>
        </w:rPr>
      </w:pPr>
      <w:r w:rsidRPr="008B1B65">
        <w:rPr>
          <w:rFonts w:ascii="Tahoma" w:hAnsi="Tahoma" w:cs="Tahoma"/>
          <w:sz w:val="20"/>
          <w:szCs w:val="20"/>
        </w:rPr>
        <w:t>Documento vigente expedido por el SAT, en el que emita la opinión en sentido positivo a nombre de mi(s) representada(s) sobre el cumplimiento de las obligaciones fiscales, conforme a lo dispuesto por la  Resolución Miscelánea Fiscal,  o las que se encuentren vigentes al momento de la firma correspondiente</w:t>
      </w:r>
    </w:p>
    <w:p w14:paraId="35A5D57C" w14:textId="3821C1DF" w:rsidR="00585EC9" w:rsidRPr="0094172B" w:rsidRDefault="00585EC9" w:rsidP="00F37E46">
      <w:pPr>
        <w:numPr>
          <w:ilvl w:val="0"/>
          <w:numId w:val="17"/>
        </w:numPr>
        <w:tabs>
          <w:tab w:val="left" w:pos="1435"/>
          <w:tab w:val="left" w:pos="2187"/>
        </w:tabs>
        <w:suppressAutoHyphens/>
        <w:ind w:left="1418" w:hanging="284"/>
        <w:jc w:val="both"/>
        <w:rPr>
          <w:rFonts w:ascii="Tahoma" w:hAnsi="Tahoma" w:cs="Tahoma"/>
          <w:sz w:val="20"/>
          <w:szCs w:val="20"/>
        </w:rPr>
      </w:pPr>
      <w:r w:rsidRPr="0094172B">
        <w:rPr>
          <w:rFonts w:ascii="Tahoma" w:hAnsi="Tahoma" w:cs="Tahoma"/>
          <w:sz w:val="20"/>
          <w:szCs w:val="20"/>
        </w:rPr>
        <w:t xml:space="preserve">Documento vigente expedido por el IMSS, en el que emita opinión en sentido positivo de cumplimiento de obligaciones fiscales en materia de Seguridad Social a nombre de mi(s) representada(s), conforme a lo dispuesto por el acuerdo </w:t>
      </w:r>
      <w:r w:rsidR="0094172B" w:rsidRPr="0094172B">
        <w:rPr>
          <w:rFonts w:ascii="Tahoma" w:hAnsi="Tahoma" w:cs="Tahoma"/>
          <w:sz w:val="20"/>
          <w:szCs w:val="20"/>
        </w:rPr>
        <w:t>ACDO.AS2.HCT.250423/106.P.DIR</w:t>
      </w:r>
      <w:r w:rsidR="0094172B">
        <w:rPr>
          <w:rFonts w:ascii="Tahoma" w:hAnsi="Tahoma" w:cs="Tahoma"/>
          <w:sz w:val="20"/>
          <w:szCs w:val="20"/>
        </w:rPr>
        <w:t>, publicado en el DOF el 04</w:t>
      </w:r>
      <w:r w:rsidRPr="0094172B">
        <w:rPr>
          <w:rFonts w:ascii="Tahoma" w:hAnsi="Tahoma" w:cs="Tahoma"/>
          <w:sz w:val="20"/>
          <w:szCs w:val="20"/>
        </w:rPr>
        <w:t xml:space="preserve"> de </w:t>
      </w:r>
      <w:r w:rsidR="0094172B">
        <w:rPr>
          <w:rFonts w:ascii="Tahoma" w:hAnsi="Tahoma" w:cs="Tahoma"/>
          <w:sz w:val="20"/>
          <w:szCs w:val="20"/>
        </w:rPr>
        <w:t>Mayo</w:t>
      </w:r>
      <w:r w:rsidRPr="0094172B">
        <w:rPr>
          <w:rFonts w:ascii="Tahoma" w:hAnsi="Tahoma" w:cs="Tahoma"/>
          <w:sz w:val="20"/>
          <w:szCs w:val="20"/>
        </w:rPr>
        <w:t xml:space="preserve"> de 20</w:t>
      </w:r>
      <w:r w:rsidR="0094172B">
        <w:rPr>
          <w:rFonts w:ascii="Tahoma" w:hAnsi="Tahoma" w:cs="Tahoma"/>
          <w:sz w:val="20"/>
          <w:szCs w:val="20"/>
        </w:rPr>
        <w:t>23</w:t>
      </w:r>
      <w:r w:rsidRPr="0094172B">
        <w:rPr>
          <w:rFonts w:ascii="Tahoma" w:hAnsi="Tahoma" w:cs="Tahoma"/>
          <w:sz w:val="20"/>
          <w:szCs w:val="20"/>
        </w:rPr>
        <w:t>.</w:t>
      </w:r>
    </w:p>
    <w:p w14:paraId="35FBB74F" w14:textId="77777777" w:rsidR="00585EC9" w:rsidRDefault="00585EC9" w:rsidP="00F37E46">
      <w:pPr>
        <w:numPr>
          <w:ilvl w:val="0"/>
          <w:numId w:val="17"/>
        </w:numPr>
        <w:tabs>
          <w:tab w:val="left" w:pos="1435"/>
          <w:tab w:val="left" w:pos="2187"/>
        </w:tabs>
        <w:suppressAutoHyphens/>
        <w:ind w:left="1418" w:hanging="284"/>
        <w:jc w:val="both"/>
        <w:rPr>
          <w:rFonts w:ascii="Tahoma" w:hAnsi="Tahoma" w:cs="Tahoma"/>
          <w:sz w:val="20"/>
          <w:szCs w:val="20"/>
        </w:rPr>
      </w:pPr>
      <w:r w:rsidRPr="008B1B65">
        <w:rPr>
          <w:rFonts w:ascii="Tahoma" w:hAnsi="Tahoma" w:cs="Tahoma"/>
          <w:sz w:val="20"/>
          <w:szCs w:val="20"/>
        </w:rPr>
        <w:t>Constancia de situación fiscal vigente y positiva, emitida por el  INFONAVIT, con fundamento en el artículo 16 fracción XIX de la Ley del Instituto del Fondo Nacional de la Vivienda para los trabajadores, mediante resolución RCA-5789-01/17, publicado  en el DOF el 25 de enero del 2017</w:t>
      </w:r>
    </w:p>
    <w:p w14:paraId="706B4B5D" w14:textId="77777777" w:rsidR="00DA7069" w:rsidRPr="008B1B65" w:rsidRDefault="00DA7069" w:rsidP="00DA7069">
      <w:pPr>
        <w:tabs>
          <w:tab w:val="left" w:pos="1435"/>
          <w:tab w:val="left" w:pos="2187"/>
        </w:tabs>
        <w:suppressAutoHyphens/>
        <w:ind w:left="1418"/>
        <w:jc w:val="both"/>
        <w:rPr>
          <w:rFonts w:ascii="Tahoma" w:hAnsi="Tahoma" w:cs="Tahoma"/>
          <w:sz w:val="20"/>
          <w:szCs w:val="20"/>
        </w:rPr>
      </w:pPr>
    </w:p>
    <w:p w14:paraId="04716295" w14:textId="77777777" w:rsidR="00921254" w:rsidRPr="008B1B65" w:rsidRDefault="00921254" w:rsidP="00DA7069">
      <w:pPr>
        <w:rPr>
          <w:rFonts w:ascii="Tahoma" w:hAnsi="Tahoma" w:cs="Tahoma"/>
          <w:b/>
          <w:sz w:val="20"/>
          <w:lang w:val="es-MX"/>
        </w:rPr>
      </w:pPr>
      <w:r w:rsidRPr="008B1B65">
        <w:rPr>
          <w:rFonts w:ascii="Tahoma" w:hAnsi="Tahoma" w:cs="Tahoma"/>
          <w:b/>
          <w:sz w:val="20"/>
          <w:lang w:val="es-MX"/>
        </w:rPr>
        <w:t>14.3.</w:t>
      </w:r>
      <w:r w:rsidRPr="008B1B65">
        <w:rPr>
          <w:rFonts w:ascii="Tahoma" w:hAnsi="Tahoma" w:cs="Tahoma"/>
          <w:b/>
          <w:sz w:val="20"/>
          <w:lang w:val="es-MX"/>
        </w:rPr>
        <w:tab/>
        <w:t>RESCISIÓN ADMINISTRATIVA DEL CONTRATO:</w:t>
      </w:r>
    </w:p>
    <w:p w14:paraId="6734F197" w14:textId="27B37A8A" w:rsidR="00DD5D25" w:rsidRPr="008B1B65" w:rsidRDefault="00921254" w:rsidP="00DA7069">
      <w:pPr>
        <w:jc w:val="both"/>
        <w:rPr>
          <w:rFonts w:ascii="Tahoma" w:hAnsi="Tahoma" w:cs="Tahoma"/>
          <w:sz w:val="20"/>
          <w:lang w:val="es-MX"/>
        </w:rPr>
      </w:pPr>
      <w:r w:rsidRPr="008B1B65">
        <w:rPr>
          <w:rFonts w:ascii="Tahoma" w:hAnsi="Tahoma" w:cs="Tahoma"/>
          <w:sz w:val="20"/>
          <w:lang w:val="es-MX"/>
        </w:rPr>
        <w:t>El</w:t>
      </w:r>
      <w:r w:rsidR="00CD1E2C">
        <w:rPr>
          <w:rFonts w:ascii="Tahoma" w:hAnsi="Tahoma" w:cs="Tahoma"/>
          <w:sz w:val="20"/>
          <w:lang w:val="es-MX"/>
        </w:rPr>
        <w:t xml:space="preserve"> </w:t>
      </w:r>
      <w:r w:rsidRPr="008B1B65">
        <w:rPr>
          <w:rFonts w:ascii="Tahoma" w:hAnsi="Tahoma" w:cs="Tahoma"/>
          <w:sz w:val="20"/>
          <w:lang w:val="es-MX"/>
        </w:rPr>
        <w:t>Instituto podrá rescindir administrativamente, en cualquier momento, el contrato que, en su caso, sea adjudicado con motivo de la presente licitación,</w:t>
      </w:r>
      <w:r w:rsidR="00DD5D25" w:rsidRPr="00DD5D25">
        <w:rPr>
          <w:rFonts w:ascii="Tahoma" w:hAnsi="Tahoma" w:cs="Tahoma"/>
          <w:sz w:val="20"/>
          <w:lang w:val="es-MX"/>
        </w:rPr>
        <w:t xml:space="preserve"> </w:t>
      </w:r>
      <w:r w:rsidR="00DD5D25">
        <w:rPr>
          <w:rFonts w:ascii="Tahoma" w:hAnsi="Tahoma" w:cs="Tahoma"/>
          <w:sz w:val="20"/>
          <w:lang w:val="es-MX"/>
        </w:rPr>
        <w:t>siendo</w:t>
      </w:r>
      <w:r w:rsidR="00DD5D25" w:rsidRPr="008B1B65">
        <w:rPr>
          <w:rFonts w:ascii="Tahoma" w:hAnsi="Tahoma" w:cs="Tahoma"/>
          <w:sz w:val="20"/>
          <w:lang w:val="es-MX"/>
        </w:rPr>
        <w:t xml:space="preserve"> e</w:t>
      </w:r>
      <w:r w:rsidR="00DD5D25">
        <w:rPr>
          <w:rFonts w:ascii="Tahoma" w:hAnsi="Tahoma" w:cs="Tahoma"/>
          <w:sz w:val="20"/>
          <w:lang w:val="es-MX"/>
        </w:rPr>
        <w:t>l</w:t>
      </w:r>
      <w:r w:rsidR="00DD5D25" w:rsidRPr="008B1B65">
        <w:rPr>
          <w:rFonts w:ascii="Tahoma" w:hAnsi="Tahoma" w:cs="Tahoma"/>
          <w:sz w:val="20"/>
          <w:lang w:val="es-MX"/>
        </w:rPr>
        <w:t xml:space="preserve">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0CDF9685" w14:textId="13F00302" w:rsidR="00921254" w:rsidRPr="008B1B65" w:rsidRDefault="00DD5D25" w:rsidP="00921254">
      <w:pPr>
        <w:spacing w:before="100" w:beforeAutospacing="1"/>
        <w:jc w:val="both"/>
        <w:rPr>
          <w:rFonts w:ascii="Tahoma" w:hAnsi="Tahoma" w:cs="Tahoma"/>
          <w:sz w:val="20"/>
          <w:lang w:val="es-MX"/>
        </w:rPr>
      </w:pPr>
      <w:r>
        <w:rPr>
          <w:rFonts w:ascii="Tahoma" w:hAnsi="Tahoma" w:cs="Tahoma"/>
          <w:sz w:val="20"/>
          <w:lang w:val="es-MX"/>
        </w:rPr>
        <w:t xml:space="preserve">Los incumplimientos </w:t>
      </w:r>
      <w:proofErr w:type="spellStart"/>
      <w:r>
        <w:rPr>
          <w:rFonts w:ascii="Tahoma" w:hAnsi="Tahoma" w:cs="Tahoma"/>
          <w:sz w:val="20"/>
          <w:lang w:val="es-MX"/>
        </w:rPr>
        <w:t>seran</w:t>
      </w:r>
      <w:proofErr w:type="spellEnd"/>
      <w:r w:rsidR="00921254" w:rsidRPr="008B1B65">
        <w:rPr>
          <w:rFonts w:ascii="Tahoma" w:hAnsi="Tahoma" w:cs="Tahoma"/>
          <w:sz w:val="20"/>
          <w:lang w:val="es-MX"/>
        </w:rPr>
        <w:t xml:space="preserve"> cuando el proveedor</w:t>
      </w:r>
      <w:r>
        <w:rPr>
          <w:rFonts w:ascii="Tahoma" w:hAnsi="Tahoma" w:cs="Tahoma"/>
          <w:sz w:val="20"/>
          <w:lang w:val="es-MX"/>
        </w:rPr>
        <w:t>:</w:t>
      </w:r>
      <w:r w:rsidR="00921254" w:rsidRPr="008B1B65">
        <w:rPr>
          <w:rFonts w:ascii="Tahoma" w:hAnsi="Tahoma" w:cs="Tahoma"/>
          <w:sz w:val="20"/>
          <w:lang w:val="es-MX"/>
        </w:rPr>
        <w:t xml:space="preserve"> </w:t>
      </w:r>
    </w:p>
    <w:p w14:paraId="3FA8777B" w14:textId="77777777" w:rsidR="00DD5D25" w:rsidRPr="003B1DDF" w:rsidRDefault="00DD5D25" w:rsidP="00DD5D25">
      <w:pPr>
        <w:autoSpaceDE w:val="0"/>
        <w:autoSpaceDN w:val="0"/>
        <w:adjustRightInd w:val="0"/>
        <w:jc w:val="both"/>
        <w:rPr>
          <w:rFonts w:ascii="Montserrat Medium" w:hAnsi="Montserrat Medium" w:cs="Arial"/>
          <w:b/>
          <w:sz w:val="20"/>
          <w:szCs w:val="22"/>
          <w:lang w:eastAsia="es-MX"/>
        </w:rPr>
      </w:pPr>
    </w:p>
    <w:p w14:paraId="0966B244" w14:textId="7510B6AB" w:rsidR="00DD5D25" w:rsidRPr="002A13F7" w:rsidRDefault="00DD5D25" w:rsidP="00F37E46">
      <w:pPr>
        <w:numPr>
          <w:ilvl w:val="0"/>
          <w:numId w:val="25"/>
        </w:numPr>
        <w:autoSpaceDE w:val="0"/>
        <w:autoSpaceDN w:val="0"/>
        <w:adjustRightInd w:val="0"/>
        <w:jc w:val="both"/>
        <w:rPr>
          <w:rFonts w:ascii="Tahoma" w:hAnsi="Tahoma" w:cs="Tahoma"/>
          <w:sz w:val="20"/>
          <w:lang w:val="es-MX"/>
        </w:rPr>
      </w:pPr>
      <w:r w:rsidRPr="002A13F7">
        <w:rPr>
          <w:rFonts w:ascii="Tahoma" w:hAnsi="Tahoma" w:cs="Tahoma"/>
          <w:sz w:val="20"/>
          <w:lang w:val="es-MX"/>
        </w:rPr>
        <w:t>No entregue la garantía de cumplimiento del contrato, dentro del término de 10 (diez) días naturales posteriores a la firma del mismo.</w:t>
      </w:r>
    </w:p>
    <w:p w14:paraId="43D1814B" w14:textId="3BA0E775" w:rsidR="00DD5D25" w:rsidRPr="002A13F7" w:rsidRDefault="00DD5D25" w:rsidP="00F37E46">
      <w:pPr>
        <w:numPr>
          <w:ilvl w:val="0"/>
          <w:numId w:val="25"/>
        </w:numPr>
        <w:autoSpaceDE w:val="0"/>
        <w:autoSpaceDN w:val="0"/>
        <w:adjustRightInd w:val="0"/>
        <w:jc w:val="both"/>
        <w:rPr>
          <w:rFonts w:ascii="Tahoma" w:hAnsi="Tahoma" w:cs="Tahoma"/>
          <w:sz w:val="20"/>
          <w:lang w:val="es-MX"/>
        </w:rPr>
      </w:pPr>
      <w:r w:rsidRPr="002A13F7">
        <w:rPr>
          <w:rFonts w:ascii="Tahoma" w:hAnsi="Tahoma" w:cs="Tahoma"/>
          <w:sz w:val="20"/>
          <w:lang w:val="es-MX"/>
        </w:rPr>
        <w:t>Incurra en falta de veracidad total o parcial respecto a la información proporcionada durante el procedimiento de contratación y los documentos proporcionados para la formalización de los contratos.</w:t>
      </w:r>
    </w:p>
    <w:p w14:paraId="5759E2A0" w14:textId="6900C3A2" w:rsidR="00DD5D25" w:rsidRPr="002A13F7" w:rsidRDefault="00DD5D25" w:rsidP="00F37E46">
      <w:pPr>
        <w:numPr>
          <w:ilvl w:val="0"/>
          <w:numId w:val="25"/>
        </w:numPr>
        <w:autoSpaceDE w:val="0"/>
        <w:autoSpaceDN w:val="0"/>
        <w:adjustRightInd w:val="0"/>
        <w:jc w:val="both"/>
        <w:rPr>
          <w:rFonts w:ascii="Tahoma" w:hAnsi="Tahoma" w:cs="Tahoma"/>
          <w:sz w:val="20"/>
          <w:lang w:val="es-MX"/>
        </w:rPr>
      </w:pPr>
      <w:r w:rsidRPr="002A13F7">
        <w:rPr>
          <w:rFonts w:ascii="Tahoma" w:hAnsi="Tahoma" w:cs="Tahoma"/>
          <w:sz w:val="20"/>
          <w:lang w:val="es-MX"/>
        </w:rPr>
        <w:t xml:space="preserve">Se incumpla, total o parcialmente, con </w:t>
      </w:r>
      <w:proofErr w:type="gramStart"/>
      <w:r w:rsidRPr="002A13F7">
        <w:rPr>
          <w:rFonts w:ascii="Tahoma" w:hAnsi="Tahoma" w:cs="Tahoma"/>
          <w:sz w:val="20"/>
          <w:lang w:val="es-MX"/>
        </w:rPr>
        <w:t>cualesquiera</w:t>
      </w:r>
      <w:proofErr w:type="gramEnd"/>
      <w:r w:rsidRPr="002A13F7">
        <w:rPr>
          <w:rFonts w:ascii="Tahoma" w:hAnsi="Tahoma" w:cs="Tahoma"/>
          <w:sz w:val="20"/>
          <w:lang w:val="es-MX"/>
        </w:rPr>
        <w:t xml:space="preserve"> de las obligaciones establecidas en el instrumento jurídico y sus anexos.</w:t>
      </w:r>
    </w:p>
    <w:p w14:paraId="2E57FFCC" w14:textId="77777777" w:rsidR="00DD5D25" w:rsidRPr="002A13F7" w:rsidRDefault="00DD5D25" w:rsidP="00F37E46">
      <w:pPr>
        <w:numPr>
          <w:ilvl w:val="0"/>
          <w:numId w:val="25"/>
        </w:numPr>
        <w:autoSpaceDE w:val="0"/>
        <w:autoSpaceDN w:val="0"/>
        <w:adjustRightInd w:val="0"/>
        <w:jc w:val="both"/>
        <w:rPr>
          <w:rFonts w:ascii="Tahoma" w:hAnsi="Tahoma" w:cs="Tahoma"/>
          <w:sz w:val="20"/>
          <w:lang w:val="es-MX"/>
        </w:rPr>
      </w:pPr>
      <w:r w:rsidRPr="002A13F7">
        <w:rPr>
          <w:rFonts w:ascii="Tahoma" w:hAnsi="Tahoma" w:cs="Tahoma"/>
          <w:sz w:val="20"/>
          <w:lang w:val="es-MX"/>
        </w:rPr>
        <w:lastRenderedPageBreak/>
        <w:t>Cuando se compruebe que “el proveedor” haya prestado el servicio con descripciones y características distintas a las pactadas en el instrumento jurídico.</w:t>
      </w:r>
    </w:p>
    <w:p w14:paraId="00FD0FA0" w14:textId="5F232B92" w:rsidR="00DD5D25" w:rsidRPr="002A13F7" w:rsidRDefault="00DD5D25" w:rsidP="00F37E46">
      <w:pPr>
        <w:numPr>
          <w:ilvl w:val="0"/>
          <w:numId w:val="25"/>
        </w:numPr>
        <w:autoSpaceDE w:val="0"/>
        <w:autoSpaceDN w:val="0"/>
        <w:adjustRightInd w:val="0"/>
        <w:jc w:val="both"/>
        <w:rPr>
          <w:rFonts w:ascii="Tahoma" w:hAnsi="Tahoma" w:cs="Tahoma"/>
          <w:sz w:val="20"/>
          <w:lang w:val="es-MX"/>
        </w:rPr>
      </w:pPr>
      <w:r w:rsidRPr="002A13F7">
        <w:rPr>
          <w:rFonts w:ascii="Tahoma" w:hAnsi="Tahoma" w:cs="Tahoma"/>
          <w:sz w:val="20"/>
          <w:lang w:val="es-MX"/>
        </w:rPr>
        <w:t>Se transmitan total o parcialmente, bajo cualquier título, los derechos y obligaciones pactadas en el presente instrumento jurídico, con excepción de los derechos de cobro, previa autorización de “el instituto”.</w:t>
      </w:r>
    </w:p>
    <w:p w14:paraId="074D30CA" w14:textId="77777777" w:rsidR="00DD5D25" w:rsidRPr="002A13F7" w:rsidRDefault="00DD5D25" w:rsidP="00F37E46">
      <w:pPr>
        <w:numPr>
          <w:ilvl w:val="0"/>
          <w:numId w:val="25"/>
        </w:numPr>
        <w:autoSpaceDE w:val="0"/>
        <w:autoSpaceDN w:val="0"/>
        <w:adjustRightInd w:val="0"/>
        <w:jc w:val="both"/>
        <w:rPr>
          <w:rFonts w:ascii="Tahoma" w:hAnsi="Tahoma" w:cs="Tahoma"/>
          <w:sz w:val="20"/>
          <w:lang w:val="es-MX"/>
        </w:rPr>
      </w:pPr>
      <w:r w:rsidRPr="002A13F7">
        <w:rPr>
          <w:rFonts w:ascii="Tahoma" w:hAnsi="Tahoma" w:cs="Tahoma"/>
          <w:sz w:val="20"/>
          <w:lang w:val="es-MX"/>
        </w:rPr>
        <w:t>Si la autoridad competente declara el concurso mercantil o cualquier situación análoga o equivalente que afecte el patrimonio de “el proveedor”.</w:t>
      </w:r>
    </w:p>
    <w:p w14:paraId="375569AF" w14:textId="5C3424E0" w:rsidR="00DD5D25" w:rsidRPr="002A13F7" w:rsidRDefault="00DD5D25" w:rsidP="00F37E46">
      <w:pPr>
        <w:numPr>
          <w:ilvl w:val="0"/>
          <w:numId w:val="25"/>
        </w:numPr>
        <w:autoSpaceDE w:val="0"/>
        <w:autoSpaceDN w:val="0"/>
        <w:adjustRightInd w:val="0"/>
        <w:jc w:val="both"/>
        <w:rPr>
          <w:rFonts w:ascii="Tahoma" w:hAnsi="Tahoma" w:cs="Tahoma"/>
          <w:sz w:val="20"/>
          <w:lang w:val="es-MX"/>
        </w:rPr>
      </w:pPr>
      <w:r w:rsidRPr="002A13F7">
        <w:rPr>
          <w:rFonts w:ascii="Tahoma" w:hAnsi="Tahoma" w:cs="Tahoma"/>
          <w:sz w:val="20"/>
          <w:lang w:val="es-MX"/>
        </w:rPr>
        <w:t xml:space="preserve">Por aplicación de penas convencionales y/o deductivas se alcance en monto equivalente a la garantía de incumplimiento. </w:t>
      </w:r>
    </w:p>
    <w:p w14:paraId="62C43BAC" w14:textId="77777777" w:rsidR="00DD5D25" w:rsidRPr="002A13F7" w:rsidRDefault="00DD5D25" w:rsidP="00F37E46">
      <w:pPr>
        <w:numPr>
          <w:ilvl w:val="0"/>
          <w:numId w:val="25"/>
        </w:numPr>
        <w:autoSpaceDE w:val="0"/>
        <w:autoSpaceDN w:val="0"/>
        <w:adjustRightInd w:val="0"/>
        <w:jc w:val="both"/>
        <w:rPr>
          <w:rFonts w:ascii="Tahoma" w:hAnsi="Tahoma" w:cs="Tahoma"/>
          <w:sz w:val="20"/>
          <w:lang w:val="es-MX"/>
        </w:rPr>
      </w:pPr>
      <w:r w:rsidRPr="002A13F7">
        <w:rPr>
          <w:rFonts w:ascii="Tahoma" w:hAnsi="Tahoma" w:cs="Tahoma"/>
          <w:sz w:val="20"/>
          <w:lang w:val="es-MX"/>
        </w:rPr>
        <w:t>En el supuesto de que la Comisión Federal de Competencia, de acuerdo a sus facultades, notifique a “EL INSTITUTO”. la sanción impuesta a “EL PROVEEDOR”,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14:paraId="1D321698" w14:textId="20691ADC" w:rsidR="00DD5D25" w:rsidRPr="002A13F7" w:rsidRDefault="00DD5D25" w:rsidP="00F37E46">
      <w:pPr>
        <w:numPr>
          <w:ilvl w:val="0"/>
          <w:numId w:val="25"/>
        </w:numPr>
        <w:autoSpaceDE w:val="0"/>
        <w:autoSpaceDN w:val="0"/>
        <w:adjustRightInd w:val="0"/>
        <w:jc w:val="both"/>
        <w:rPr>
          <w:rFonts w:ascii="Tahoma" w:hAnsi="Tahoma" w:cs="Tahoma"/>
          <w:sz w:val="20"/>
          <w:lang w:val="es-MX"/>
        </w:rPr>
      </w:pPr>
      <w:r w:rsidRPr="002A13F7">
        <w:rPr>
          <w:rFonts w:ascii="Tahoma" w:hAnsi="Tahoma" w:cs="Tahoma"/>
          <w:sz w:val="20"/>
          <w:lang w:val="es-MX"/>
        </w:rPr>
        <w:t xml:space="preserve">Por acción de la autoridad competente, Comisión Federal Para la Protección Contra Riesgos Sanitarios o autoridad estatal, exista suspensión del Aviso de Funcionamiento y/o Licencia Sanitaria, así como la Autorización del Responsable Sanitario, o en su caso el vencimiento y falta de renovación de los mismos. </w:t>
      </w:r>
    </w:p>
    <w:p w14:paraId="789E1C1E" w14:textId="77777777" w:rsidR="00921254" w:rsidRPr="008B1B65" w:rsidRDefault="00921254" w:rsidP="00921254">
      <w:pPr>
        <w:spacing w:before="100" w:beforeAutospacing="1"/>
        <w:jc w:val="both"/>
        <w:rPr>
          <w:rFonts w:ascii="Tahoma" w:hAnsi="Tahoma" w:cs="Tahoma"/>
          <w:sz w:val="20"/>
          <w:lang w:val="es-MX"/>
        </w:rPr>
      </w:pPr>
      <w:r w:rsidRPr="008B1B65">
        <w:rPr>
          <w:rFonts w:ascii="Tahoma" w:hAnsi="Tahoma" w:cs="Tahoma"/>
          <w:sz w:val="20"/>
          <w:lang w:val="es-MX"/>
        </w:rPr>
        <w:t>El Instituto podrá a su juicio suspender el trámite del procedimiento de rescisión, cuando se hubiera iniciado un procedimiento de conciliación respecto del contrato materia de la rescisión.</w:t>
      </w:r>
    </w:p>
    <w:p w14:paraId="64A9A6C1" w14:textId="77777777" w:rsidR="00921254" w:rsidRPr="008B1B65" w:rsidRDefault="00921254" w:rsidP="00921254">
      <w:pPr>
        <w:tabs>
          <w:tab w:val="left" w:pos="5580"/>
          <w:tab w:val="left" w:pos="7260"/>
        </w:tabs>
        <w:spacing w:line="100" w:lineRule="atLeast"/>
        <w:jc w:val="both"/>
        <w:outlineLvl w:val="0"/>
        <w:rPr>
          <w:rFonts w:ascii="Tahoma" w:hAnsi="Tahoma" w:cs="Tahoma"/>
          <w:sz w:val="20"/>
          <w:lang w:val="es-MX"/>
        </w:rPr>
      </w:pPr>
    </w:p>
    <w:p w14:paraId="5B6F1DB1" w14:textId="77777777" w:rsidR="00921254" w:rsidRPr="008B1B65" w:rsidRDefault="00921254" w:rsidP="00921254">
      <w:pPr>
        <w:tabs>
          <w:tab w:val="left" w:pos="5580"/>
          <w:tab w:val="left" w:pos="7260"/>
        </w:tabs>
        <w:spacing w:line="100" w:lineRule="atLeast"/>
        <w:jc w:val="both"/>
        <w:outlineLvl w:val="0"/>
        <w:rPr>
          <w:rFonts w:ascii="Tahoma" w:hAnsi="Tahoma" w:cs="Tahoma"/>
          <w:sz w:val="20"/>
          <w:lang w:val="es-MX"/>
        </w:rPr>
      </w:pPr>
      <w:r w:rsidRPr="008B1B65">
        <w:rPr>
          <w:rFonts w:ascii="Tahoma" w:hAnsi="Tahoma" w:cs="Tahoma"/>
          <w:sz w:val="20"/>
          <w:lang w:val="es-MX"/>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50D2F880" w14:textId="77777777" w:rsidR="00921254" w:rsidRDefault="00921254" w:rsidP="00DA7069">
      <w:pPr>
        <w:spacing w:before="100" w:beforeAutospacing="1" w:after="240"/>
        <w:jc w:val="both"/>
        <w:rPr>
          <w:rFonts w:ascii="Tahoma" w:hAnsi="Tahoma" w:cs="Tahoma"/>
          <w:sz w:val="20"/>
          <w:lang w:val="es-MX"/>
        </w:rPr>
      </w:pPr>
      <w:r w:rsidRPr="008B1B65">
        <w:rPr>
          <w:rFonts w:ascii="Tahoma" w:hAnsi="Tahoma" w:cs="Tahoma"/>
          <w:sz w:val="20"/>
          <w:lang w:val="es-MX"/>
        </w:rPr>
        <w:t>Concluido el procedimiento de rescisión correspondiente, el Instituto procederá conforme a lo previsto en el Artículo 99 del Reglamento de la Ley.</w:t>
      </w:r>
    </w:p>
    <w:p w14:paraId="0214BBA8" w14:textId="4C2751DD" w:rsidR="00585EC9" w:rsidRPr="008B1B65" w:rsidRDefault="00585EC9" w:rsidP="00DA7069">
      <w:pPr>
        <w:spacing w:after="240"/>
        <w:jc w:val="both"/>
        <w:rPr>
          <w:rFonts w:ascii="Tahoma" w:hAnsi="Tahoma" w:cs="Tahoma"/>
          <w:b/>
          <w:sz w:val="20"/>
          <w:szCs w:val="20"/>
        </w:rPr>
      </w:pPr>
      <w:r w:rsidRPr="008B1B65">
        <w:rPr>
          <w:rFonts w:ascii="Tahoma" w:hAnsi="Tahoma" w:cs="Tahoma"/>
          <w:b/>
          <w:sz w:val="20"/>
          <w:szCs w:val="20"/>
        </w:rPr>
        <w:t>1</w:t>
      </w:r>
      <w:r w:rsidR="00FF03EC" w:rsidRPr="008B1B65">
        <w:rPr>
          <w:rFonts w:ascii="Tahoma" w:hAnsi="Tahoma" w:cs="Tahoma"/>
          <w:b/>
          <w:sz w:val="20"/>
          <w:szCs w:val="20"/>
        </w:rPr>
        <w:t>5</w:t>
      </w:r>
      <w:r w:rsidRPr="008B1B65">
        <w:rPr>
          <w:rFonts w:ascii="Tahoma" w:hAnsi="Tahoma" w:cs="Tahoma"/>
          <w:b/>
          <w:sz w:val="20"/>
          <w:szCs w:val="20"/>
        </w:rPr>
        <w:t>.</w:t>
      </w:r>
      <w:r w:rsidRPr="008B1B65">
        <w:rPr>
          <w:rFonts w:ascii="Tahoma" w:hAnsi="Tahoma" w:cs="Tahoma"/>
          <w:b/>
          <w:sz w:val="20"/>
          <w:szCs w:val="20"/>
        </w:rPr>
        <w:tab/>
        <w:t>GARANTÍAS</w:t>
      </w:r>
    </w:p>
    <w:p w14:paraId="4A90C508" w14:textId="104E56A2"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FF03EC" w:rsidRPr="008B1B65">
        <w:rPr>
          <w:rFonts w:ascii="Tahoma" w:hAnsi="Tahoma" w:cs="Tahoma"/>
          <w:b/>
          <w:sz w:val="20"/>
          <w:szCs w:val="20"/>
        </w:rPr>
        <w:t>5</w:t>
      </w:r>
      <w:r w:rsidRPr="008B1B65">
        <w:rPr>
          <w:rFonts w:ascii="Tahoma" w:hAnsi="Tahoma" w:cs="Tahoma"/>
          <w:b/>
          <w:sz w:val="20"/>
          <w:szCs w:val="20"/>
        </w:rPr>
        <w:t>.1</w:t>
      </w:r>
      <w:r w:rsidRPr="008B1B65">
        <w:rPr>
          <w:rFonts w:ascii="Tahoma" w:hAnsi="Tahoma" w:cs="Tahoma"/>
          <w:b/>
          <w:sz w:val="20"/>
          <w:szCs w:val="20"/>
        </w:rPr>
        <w:tab/>
        <w:t>GARANTÍA DE CUMPLIMIENTO DE CONTRATO.</w:t>
      </w:r>
    </w:p>
    <w:p w14:paraId="6E104F95" w14:textId="0296CFFC" w:rsidR="00585EC9" w:rsidRPr="008B1B65" w:rsidRDefault="00585EC9" w:rsidP="00585EC9">
      <w:pPr>
        <w:jc w:val="both"/>
        <w:rPr>
          <w:rFonts w:ascii="Tahoma" w:hAnsi="Tahoma" w:cs="Tahoma"/>
          <w:sz w:val="20"/>
          <w:szCs w:val="20"/>
        </w:rPr>
      </w:pPr>
      <w:r w:rsidRPr="008B1B65">
        <w:rPr>
          <w:rFonts w:ascii="Tahoma" w:hAnsi="Tahoma" w:cs="Tahoma"/>
          <w:bCs/>
          <w:sz w:val="20"/>
          <w:szCs w:val="20"/>
        </w:rPr>
        <w:t xml:space="preserve">El </w:t>
      </w:r>
      <w:r w:rsidR="00FF03EC" w:rsidRPr="008B1B65">
        <w:rPr>
          <w:rFonts w:ascii="Tahoma" w:hAnsi="Tahoma" w:cs="Tahoma"/>
          <w:bCs/>
          <w:sz w:val="20"/>
          <w:szCs w:val="20"/>
        </w:rPr>
        <w:t xml:space="preserve">licitante </w:t>
      </w:r>
      <w:r w:rsidRPr="008B1B65">
        <w:rPr>
          <w:rFonts w:ascii="Tahoma" w:hAnsi="Tahoma" w:cs="Tahoma"/>
          <w:bCs/>
          <w:sz w:val="20"/>
          <w:szCs w:val="20"/>
        </w:rPr>
        <w:t xml:space="preserve"> ganador, para garantizar el cumplimiento de todas y cada una de las obligaciones estipuladas en el contrato adjudicado, deberá presentar fianza expedida por afianzadora debidamente constituida en términos de la Ley de Instituciones de Seguros y de Fianzas, por un importe equivalente al 10% (diez por ciento) del monto máximo del contrato</w:t>
      </w:r>
      <w:proofErr w:type="gramStart"/>
      <w:r w:rsidRPr="008B1B65">
        <w:rPr>
          <w:rFonts w:ascii="Tahoma" w:hAnsi="Tahoma" w:cs="Tahoma"/>
          <w:bCs/>
          <w:sz w:val="20"/>
          <w:szCs w:val="20"/>
        </w:rPr>
        <w:t>,,</w:t>
      </w:r>
      <w:proofErr w:type="gramEnd"/>
      <w:r w:rsidRPr="008B1B65">
        <w:rPr>
          <w:rFonts w:ascii="Tahoma" w:hAnsi="Tahoma" w:cs="Tahoma"/>
          <w:bCs/>
          <w:sz w:val="20"/>
          <w:szCs w:val="20"/>
        </w:rPr>
        <w:t xml:space="preserve"> sin considerar el Impuesto al Valor Agregado, a favor del Instituto Mexicano del Seguro Social, conforme al </w:t>
      </w:r>
      <w:r w:rsidR="00FF03EC" w:rsidRPr="008B1B65">
        <w:rPr>
          <w:rFonts w:ascii="Tahoma" w:hAnsi="Tahoma" w:cs="Tahoma"/>
          <w:b/>
          <w:sz w:val="20"/>
          <w:szCs w:val="20"/>
        </w:rPr>
        <w:t>Anexo Número 9</w:t>
      </w:r>
      <w:r w:rsidRPr="008B1B65">
        <w:rPr>
          <w:rFonts w:ascii="Tahoma" w:hAnsi="Tahoma" w:cs="Tahoma"/>
          <w:b/>
          <w:sz w:val="20"/>
          <w:szCs w:val="20"/>
        </w:rPr>
        <w:t xml:space="preserve"> (</w:t>
      </w:r>
      <w:r w:rsidR="00FF03EC" w:rsidRPr="008B1B65">
        <w:rPr>
          <w:rFonts w:ascii="Tahoma" w:hAnsi="Tahoma" w:cs="Tahoma"/>
          <w:b/>
          <w:sz w:val="20"/>
          <w:szCs w:val="20"/>
        </w:rPr>
        <w:t>nueve</w:t>
      </w:r>
      <w:r w:rsidRPr="008B1B65">
        <w:rPr>
          <w:rFonts w:ascii="Tahoma" w:hAnsi="Tahoma" w:cs="Tahoma"/>
          <w:b/>
          <w:sz w:val="20"/>
          <w:szCs w:val="20"/>
        </w:rPr>
        <w:t>).</w:t>
      </w:r>
      <w:r w:rsidRPr="008B1B65">
        <w:rPr>
          <w:rFonts w:ascii="Tahoma" w:hAnsi="Tahoma" w:cs="Tahoma"/>
          <w:sz w:val="20"/>
          <w:szCs w:val="20"/>
        </w:rPr>
        <w:t xml:space="preserve"> </w:t>
      </w:r>
    </w:p>
    <w:p w14:paraId="02C9EBFD" w14:textId="77777777" w:rsidR="00585EC9" w:rsidRPr="008B1B65" w:rsidRDefault="00585EC9" w:rsidP="00585EC9">
      <w:pPr>
        <w:jc w:val="both"/>
        <w:rPr>
          <w:rFonts w:ascii="Tahoma" w:hAnsi="Tahoma" w:cs="Tahoma"/>
          <w:b/>
          <w:i/>
          <w:sz w:val="20"/>
          <w:szCs w:val="20"/>
          <w:u w:val="single"/>
        </w:rPr>
      </w:pPr>
    </w:p>
    <w:p w14:paraId="176EE8C2" w14:textId="77777777"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4E41586" w14:textId="77777777" w:rsidR="00585EC9" w:rsidRPr="008B1B65" w:rsidRDefault="00585EC9" w:rsidP="00585EC9">
      <w:pPr>
        <w:jc w:val="both"/>
        <w:rPr>
          <w:rFonts w:ascii="Tahoma" w:hAnsi="Tahoma" w:cs="Tahoma"/>
          <w:sz w:val="20"/>
          <w:szCs w:val="20"/>
        </w:rPr>
      </w:pPr>
    </w:p>
    <w:p w14:paraId="0D1A8542" w14:textId="77777777" w:rsidR="00585EC9" w:rsidRPr="008B1B65" w:rsidRDefault="00585EC9" w:rsidP="00585EC9">
      <w:pPr>
        <w:jc w:val="both"/>
        <w:rPr>
          <w:rFonts w:ascii="Tahoma" w:hAnsi="Tahoma" w:cs="Tahoma"/>
          <w:sz w:val="20"/>
          <w:szCs w:val="20"/>
        </w:rPr>
      </w:pPr>
      <w:r w:rsidRPr="008B1B65">
        <w:rPr>
          <w:rFonts w:ascii="Tahoma" w:hAnsi="Tahoma" w:cs="Tahoma"/>
          <w:sz w:val="20"/>
          <w:szCs w:val="20"/>
        </w:rPr>
        <w:t>Esta garantía deberá presentarse a más tardar, dentro de los diez días naturales siguientes a la fecha de firma del contrato, en términos del artículo 48 de la Ley.</w:t>
      </w:r>
    </w:p>
    <w:p w14:paraId="6530C247" w14:textId="77777777" w:rsidR="00585EC9" w:rsidRDefault="00585EC9" w:rsidP="00585EC9">
      <w:pPr>
        <w:jc w:val="both"/>
        <w:rPr>
          <w:rFonts w:ascii="Tahoma" w:hAnsi="Tahoma" w:cs="Tahoma"/>
          <w:b/>
          <w:sz w:val="20"/>
          <w:szCs w:val="20"/>
        </w:rPr>
      </w:pPr>
    </w:p>
    <w:p w14:paraId="1A9A056C" w14:textId="4C08E5AE"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FF03EC" w:rsidRPr="008B1B65">
        <w:rPr>
          <w:rFonts w:ascii="Tahoma" w:hAnsi="Tahoma" w:cs="Tahoma"/>
          <w:b/>
          <w:sz w:val="20"/>
          <w:szCs w:val="20"/>
        </w:rPr>
        <w:t>5</w:t>
      </w:r>
      <w:r w:rsidRPr="008B1B65">
        <w:rPr>
          <w:rFonts w:ascii="Tahoma" w:hAnsi="Tahoma" w:cs="Tahoma"/>
          <w:b/>
          <w:sz w:val="20"/>
          <w:szCs w:val="20"/>
        </w:rPr>
        <w:t xml:space="preserve">.2   PENAS </w:t>
      </w:r>
      <w:r w:rsidRPr="008B1B65">
        <w:rPr>
          <w:rFonts w:ascii="Tahoma" w:hAnsi="Tahoma" w:cs="Tahoma"/>
          <w:b/>
          <w:bCs/>
          <w:sz w:val="20"/>
          <w:szCs w:val="20"/>
        </w:rPr>
        <w:t>CONVENCIONALES</w:t>
      </w:r>
      <w:r w:rsidRPr="008B1B65">
        <w:rPr>
          <w:rFonts w:ascii="Tahoma" w:hAnsi="Tahoma" w:cs="Tahoma"/>
          <w:b/>
          <w:sz w:val="20"/>
          <w:szCs w:val="20"/>
        </w:rPr>
        <w:t xml:space="preserve"> POR ATRASO EN EL SERVICIO.</w:t>
      </w:r>
    </w:p>
    <w:p w14:paraId="0C42DCEE" w14:textId="77777777" w:rsid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iCs/>
          <w:sz w:val="20"/>
          <w:szCs w:val="20"/>
          <w:lang w:val="es-ES" w:eastAsia="ar-SA"/>
        </w:rPr>
        <w:t xml:space="preserve">De conformidad con lo establecido en el artículo 53 de la Ley de Adquisiciones, Arrendamientos y Servicios del Sector Público, “el IMSS” aplicara penas convencionales a “el proveedor”, </w:t>
      </w:r>
      <w:r w:rsidRPr="00800783">
        <w:rPr>
          <w:rFonts w:ascii="Tahoma" w:eastAsia="Times New Roman" w:hAnsi="Tahoma" w:cs="Tahoma"/>
          <w:bCs/>
          <w:sz w:val="20"/>
          <w:szCs w:val="20"/>
          <w:lang w:eastAsia="ar-SA"/>
        </w:rPr>
        <w:t xml:space="preserve">cuando existan incumplimientos en la fecha pactada para la prestación del servicio contratado, la cual será del 2.5% (dos punto cinco por ciento), por </w:t>
      </w:r>
      <w:r w:rsidRPr="00800783">
        <w:rPr>
          <w:rFonts w:ascii="Tahoma" w:eastAsia="Times New Roman" w:hAnsi="Tahoma" w:cs="Tahoma"/>
          <w:bCs/>
          <w:sz w:val="20"/>
          <w:szCs w:val="20"/>
          <w:lang w:eastAsia="ar-SA"/>
        </w:rPr>
        <w:lastRenderedPageBreak/>
        <w:t>cada día de atraso, calculadas sobre el valor del servicio o concepto incumplido y sin considerar el impuesto al valor agregado.</w:t>
      </w:r>
    </w:p>
    <w:p w14:paraId="02E53EF4" w14:textId="77777777" w:rsidR="00DD6387" w:rsidRPr="00800783" w:rsidRDefault="00DD6387" w:rsidP="00800783">
      <w:pPr>
        <w:jc w:val="both"/>
        <w:rPr>
          <w:rFonts w:ascii="Tahoma" w:eastAsia="Times New Roman" w:hAnsi="Tahoma" w:cs="Tahoma"/>
          <w:bCs/>
          <w:iCs/>
          <w:sz w:val="20"/>
          <w:szCs w:val="20"/>
          <w:lang w:val="es-ES" w:eastAsia="ar-SA"/>
        </w:rPr>
      </w:pPr>
    </w:p>
    <w:p w14:paraId="4D49ED87" w14:textId="77777777"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La pena convencional por atraso se calculará por cada día de incumplimiento, hasta un máximo de  4 días naturales, de acuerdo con el porcentaje de penalización establecido, aplicado al valor de los servicios realizados con atraso, y de manera proporcional al importe de la garantía de cumplimiento que corresponda a la partida que se trate. La suma de las penas convencionales no deberá exceder el importe de dicha garantía.</w:t>
      </w:r>
    </w:p>
    <w:p w14:paraId="282A32FB" w14:textId="77777777" w:rsidR="00800783" w:rsidRPr="00800783" w:rsidRDefault="00800783" w:rsidP="00800783">
      <w:pPr>
        <w:jc w:val="both"/>
        <w:rPr>
          <w:rFonts w:ascii="Tahoma" w:eastAsia="Times New Roman" w:hAnsi="Tahoma" w:cs="Tahoma"/>
          <w:bCs/>
          <w:sz w:val="20"/>
          <w:szCs w:val="20"/>
          <w:lang w:eastAsia="ar-SA"/>
        </w:rPr>
      </w:pPr>
    </w:p>
    <w:p w14:paraId="75F27FFA" w14:textId="77777777" w:rsid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El proveedor quedará obligado ante el Instituto a responder de los defectos, vicios ocultos y calidad de los servicios, así como de cualquier otra responsabilidad en que hubiere incurrido en los términos señalados en el contrato respectivo y en la legislación aplicable.</w:t>
      </w:r>
    </w:p>
    <w:p w14:paraId="5B17FCCA" w14:textId="77777777" w:rsidR="003A57CD" w:rsidRDefault="003A57CD" w:rsidP="00800783">
      <w:pPr>
        <w:jc w:val="both"/>
        <w:rPr>
          <w:rFonts w:ascii="Tahoma" w:eastAsia="Times New Roman" w:hAnsi="Tahoma" w:cs="Tahoma"/>
          <w:bCs/>
          <w:sz w:val="20"/>
          <w:szCs w:val="20"/>
          <w:lang w:eastAsia="ar-SA"/>
        </w:rPr>
      </w:pPr>
    </w:p>
    <w:p w14:paraId="7A5D489D" w14:textId="77777777" w:rsidR="003A57CD"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Las penas convencionales que le sean aplicadas a los licitantes se harán de su conocimiento vía correo electrónico.</w:t>
      </w:r>
    </w:p>
    <w:p w14:paraId="0AF31E1F" w14:textId="77777777" w:rsidR="003A57CD" w:rsidRDefault="003A57CD" w:rsidP="00800783">
      <w:pPr>
        <w:jc w:val="both"/>
        <w:rPr>
          <w:rFonts w:ascii="Tahoma" w:eastAsia="Times New Roman" w:hAnsi="Tahoma" w:cs="Tahoma"/>
          <w:bCs/>
          <w:sz w:val="20"/>
          <w:szCs w:val="20"/>
          <w:lang w:eastAsia="ar-SA"/>
        </w:rPr>
      </w:pPr>
    </w:p>
    <w:p w14:paraId="2BD73692" w14:textId="77777777" w:rsidR="003A57CD" w:rsidRPr="00800783" w:rsidRDefault="003A57CD" w:rsidP="003A57CD">
      <w:pPr>
        <w:jc w:val="both"/>
        <w:rPr>
          <w:rFonts w:ascii="Tahoma" w:eastAsia="Times New Roman" w:hAnsi="Tahoma" w:cs="Tahoma"/>
          <w:bCs/>
          <w:sz w:val="20"/>
          <w:szCs w:val="20"/>
          <w:lang w:eastAsia="ar-SA"/>
        </w:rPr>
      </w:pPr>
      <w:r w:rsidRPr="003A57CD">
        <w:rPr>
          <w:rFonts w:ascii="Tahoma" w:eastAsia="Times New Roman" w:hAnsi="Tahoma" w:cs="Tahoma"/>
          <w:bCs/>
          <w:sz w:val="20"/>
          <w:szCs w:val="20"/>
          <w:lang w:eastAsia="ar-SA"/>
        </w:rPr>
        <w:t>El área usuaria será la responsable de informar al administrador de contrato referente a cualquier causa de incumplimiento</w:t>
      </w:r>
      <w:r>
        <w:rPr>
          <w:rFonts w:ascii="Tahoma" w:eastAsia="Times New Roman" w:hAnsi="Tahoma" w:cs="Tahoma"/>
          <w:bCs/>
          <w:sz w:val="20"/>
          <w:szCs w:val="20"/>
          <w:lang w:eastAsia="ar-SA"/>
        </w:rPr>
        <w:t>.</w:t>
      </w:r>
    </w:p>
    <w:p w14:paraId="0335C73F" w14:textId="77777777" w:rsidR="00800783" w:rsidRPr="00800783" w:rsidRDefault="00800783" w:rsidP="00800783">
      <w:pPr>
        <w:jc w:val="both"/>
        <w:rPr>
          <w:rFonts w:ascii="Tahoma" w:eastAsia="Times New Roman" w:hAnsi="Tahoma" w:cs="Tahoma"/>
          <w:bCs/>
          <w:sz w:val="20"/>
          <w:szCs w:val="20"/>
          <w:lang w:eastAsia="ar-SA"/>
        </w:rPr>
      </w:pPr>
    </w:p>
    <w:p w14:paraId="46A5DC4A" w14:textId="77777777" w:rsidR="00800783" w:rsidRPr="00800783" w:rsidRDefault="00800783" w:rsidP="00800783">
      <w:pPr>
        <w:jc w:val="both"/>
        <w:rPr>
          <w:rFonts w:ascii="Tahoma" w:eastAsia="Times New Roman" w:hAnsi="Tahoma" w:cs="Tahoma"/>
          <w:bCs/>
          <w:iCs/>
          <w:sz w:val="20"/>
          <w:szCs w:val="20"/>
          <w:lang w:val="es-ES" w:eastAsia="ar-SA"/>
        </w:rPr>
      </w:pPr>
      <w:r w:rsidRPr="00800783">
        <w:rPr>
          <w:rFonts w:ascii="Tahoma" w:eastAsia="Times New Roman" w:hAnsi="Tahoma" w:cs="Tahoma"/>
          <w:bCs/>
          <w:iCs/>
          <w:sz w:val="20"/>
          <w:szCs w:val="20"/>
          <w:lang w:val="es-ES" w:eastAsia="ar-SA"/>
        </w:rPr>
        <w:t>“El IMSS”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IMSS” durante el periodo en que incurra y/o se mantenga en incumplimiento con motivo del suministro de los servicios.</w:t>
      </w:r>
    </w:p>
    <w:p w14:paraId="6400EC74" w14:textId="00186767" w:rsidR="00800783" w:rsidRDefault="00800783" w:rsidP="00800783">
      <w:pPr>
        <w:jc w:val="both"/>
        <w:rPr>
          <w:rFonts w:ascii="Tahoma" w:eastAsia="Times New Roman" w:hAnsi="Tahoma" w:cs="Tahoma"/>
          <w:bCs/>
          <w:iCs/>
          <w:sz w:val="20"/>
          <w:szCs w:val="20"/>
          <w:lang w:val="es-ES" w:eastAsia="ar-SA"/>
        </w:rPr>
      </w:pPr>
      <w:r w:rsidRPr="00800783">
        <w:rPr>
          <w:rFonts w:ascii="Tahoma" w:eastAsia="Times New Roman" w:hAnsi="Tahoma" w:cs="Tahoma"/>
          <w:bCs/>
          <w:iCs/>
          <w:sz w:val="20"/>
          <w:szCs w:val="20"/>
          <w:lang w:val="es-ES" w:eastAsia="ar-SA"/>
        </w:rPr>
        <w:t>Para autorizar el pago de los servicios, previamente “el proveedor” tiene que haber cubierto las penas convencionales aplicadas conforme a lo dispuesto en la presente  convocatoria. El administrador del contrato será el responsable de verificar que se cumpla esta obligación, siguientes a la conclusión del incumplimiento, la aplicación de las penas convencionales, objeto del presente instrumento jurídico, y comunicar los incumplimientos.</w:t>
      </w:r>
    </w:p>
    <w:p w14:paraId="434399CF" w14:textId="77777777" w:rsidR="003E0A1C" w:rsidRPr="00800783" w:rsidRDefault="003E0A1C" w:rsidP="00800783">
      <w:pPr>
        <w:jc w:val="both"/>
        <w:rPr>
          <w:rFonts w:ascii="Tahoma" w:eastAsia="Times New Roman" w:hAnsi="Tahoma" w:cs="Tahoma"/>
          <w:bCs/>
          <w:iCs/>
          <w:sz w:val="20"/>
          <w:szCs w:val="20"/>
          <w:lang w:val="es-ES" w:eastAsia="ar-SA"/>
        </w:rPr>
      </w:pPr>
    </w:p>
    <w:p w14:paraId="620A5ABF" w14:textId="77777777" w:rsidR="00C62620" w:rsidRDefault="00800783" w:rsidP="00C62620">
      <w:pPr>
        <w:spacing w:line="40" w:lineRule="atLeast"/>
        <w:jc w:val="both"/>
        <w:rPr>
          <w:rFonts w:ascii="Tahoma" w:eastAsia="Times New Roman" w:hAnsi="Tahoma" w:cs="Tahoma"/>
          <w:bCs/>
          <w:sz w:val="20"/>
          <w:szCs w:val="20"/>
          <w:lang w:val="es-ES" w:eastAsia="ar-SA"/>
        </w:rPr>
      </w:pPr>
      <w:r w:rsidRPr="00800783">
        <w:rPr>
          <w:rFonts w:ascii="Tahoma" w:eastAsia="Times New Roman" w:hAnsi="Tahoma" w:cs="Tahoma"/>
          <w:bCs/>
          <w:sz w:val="20"/>
          <w:szCs w:val="20"/>
          <w:lang w:val="es-ES" w:eastAsia="ar-SA"/>
        </w:rPr>
        <w:t>Conforme a lo previsto en el artículo 96 del reglamento de la Ley de Adquisiciones, Arrendamientos y Servicios del Sector Público, en ningún caso se aceptará la estipulación de penas convencionales, ni intereses moratorios a cargo de “el Instituto”.</w:t>
      </w:r>
    </w:p>
    <w:p w14:paraId="62CA3C5B" w14:textId="38F166AA" w:rsidR="00191A6D" w:rsidRPr="00C62620" w:rsidRDefault="00191A6D" w:rsidP="00C62620">
      <w:pPr>
        <w:pStyle w:val="Prrafodelista"/>
        <w:keepNext/>
        <w:numPr>
          <w:ilvl w:val="1"/>
          <w:numId w:val="67"/>
        </w:numPr>
        <w:tabs>
          <w:tab w:val="left" w:pos="0"/>
          <w:tab w:val="left" w:pos="284"/>
        </w:tabs>
        <w:suppressAutoHyphens/>
        <w:spacing w:line="40" w:lineRule="atLeast"/>
        <w:jc w:val="both"/>
        <w:outlineLvl w:val="1"/>
        <w:rPr>
          <w:rFonts w:ascii="Tahoma" w:hAnsi="Tahoma" w:cs="Tahoma"/>
          <w:b/>
          <w:bCs/>
          <w:sz w:val="20"/>
          <w:szCs w:val="20"/>
        </w:rPr>
      </w:pPr>
      <w:r w:rsidRPr="00C62620">
        <w:rPr>
          <w:rFonts w:ascii="Tahoma" w:hAnsi="Tahoma" w:cs="Tahoma"/>
          <w:b/>
          <w:bCs/>
          <w:sz w:val="20"/>
          <w:szCs w:val="20"/>
        </w:rPr>
        <w:lastRenderedPageBreak/>
        <w:t>DEDUCTIVAS</w:t>
      </w:r>
    </w:p>
    <w:p w14:paraId="76E9FD23" w14:textId="77777777" w:rsidR="0045012D" w:rsidRPr="0045012D" w:rsidRDefault="0045012D" w:rsidP="00C62620">
      <w:pPr>
        <w:pStyle w:val="Prrafodelista"/>
        <w:keepNext/>
        <w:tabs>
          <w:tab w:val="left" w:pos="0"/>
          <w:tab w:val="left" w:pos="284"/>
        </w:tabs>
        <w:suppressAutoHyphens/>
        <w:spacing w:after="0" w:line="100" w:lineRule="atLeast"/>
        <w:ind w:left="0"/>
        <w:jc w:val="both"/>
        <w:outlineLvl w:val="1"/>
        <w:rPr>
          <w:rFonts w:ascii="Tahoma" w:hAnsi="Tahoma" w:cs="Tahoma"/>
          <w:bCs/>
          <w:sz w:val="20"/>
          <w:szCs w:val="20"/>
        </w:rPr>
      </w:pPr>
      <w:r w:rsidRPr="0045012D">
        <w:rPr>
          <w:rFonts w:ascii="Tahoma" w:hAnsi="Tahoma" w:cs="Tahoma"/>
          <w:bCs/>
          <w:sz w:val="20"/>
          <w:szCs w:val="20"/>
        </w:rPr>
        <w:t xml:space="preserve">En el procedimiento para la aplicación de las deducciones, el Administrador del Contrato será responsable de notificar, calcular y aplicar la deducción por concepto u obligación, nivel de servicio y unidad de medida, o bien el servidor público en el que éste delegue la facultad, deberá establecer el límite máximo que se aplicará por concepto de deducción de pagos a partir del cual se podrán cancelar la o las facturas objeto del incumplimiento parcial o deficiente, en todos los casos se deberá determinar la causa por la cual el licitante adjudicado es acreedor a una deductiva basada en la tabla de deducciones.  </w:t>
      </w:r>
    </w:p>
    <w:p w14:paraId="09A120CD" w14:textId="77777777" w:rsidR="0045012D" w:rsidRPr="0045012D" w:rsidRDefault="0045012D" w:rsidP="0045012D">
      <w:pPr>
        <w:pStyle w:val="Prrafodelista"/>
        <w:keepNext/>
        <w:tabs>
          <w:tab w:val="left" w:pos="0"/>
          <w:tab w:val="left" w:pos="284"/>
        </w:tabs>
        <w:suppressAutoHyphens/>
        <w:spacing w:line="100" w:lineRule="atLeast"/>
        <w:ind w:left="0"/>
        <w:jc w:val="both"/>
        <w:outlineLvl w:val="1"/>
        <w:rPr>
          <w:rFonts w:ascii="Tahoma" w:hAnsi="Tahoma" w:cs="Tahoma"/>
          <w:bCs/>
          <w:sz w:val="20"/>
          <w:szCs w:val="20"/>
        </w:rPr>
      </w:pPr>
    </w:p>
    <w:p w14:paraId="05742055" w14:textId="77777777" w:rsidR="0045012D" w:rsidRPr="0045012D" w:rsidRDefault="0045012D" w:rsidP="0045012D">
      <w:pPr>
        <w:pStyle w:val="Prrafodelista"/>
        <w:keepNext/>
        <w:tabs>
          <w:tab w:val="left" w:pos="0"/>
          <w:tab w:val="left" w:pos="284"/>
        </w:tabs>
        <w:suppressAutoHyphens/>
        <w:spacing w:line="100" w:lineRule="atLeast"/>
        <w:ind w:left="0"/>
        <w:jc w:val="both"/>
        <w:outlineLvl w:val="1"/>
        <w:rPr>
          <w:rFonts w:ascii="Tahoma" w:hAnsi="Tahoma" w:cs="Tahoma"/>
          <w:bCs/>
          <w:sz w:val="20"/>
          <w:szCs w:val="20"/>
        </w:rPr>
      </w:pPr>
      <w:r w:rsidRPr="0045012D">
        <w:rPr>
          <w:rFonts w:ascii="Tahoma" w:hAnsi="Tahoma" w:cs="Tahoma"/>
          <w:bCs/>
          <w:sz w:val="20"/>
          <w:szCs w:val="20"/>
        </w:rPr>
        <w:t xml:space="preserve">Que será por la parte incumplida parcial o deficientemente del bien o del servicio conforme a la Ley en la materia y su Reglamento, y en consideración al criterio de proporcionalidad correspondiente.  </w:t>
      </w:r>
    </w:p>
    <w:p w14:paraId="530917C6" w14:textId="77777777" w:rsidR="0045012D" w:rsidRPr="0045012D" w:rsidRDefault="0045012D" w:rsidP="0045012D">
      <w:pPr>
        <w:pStyle w:val="Prrafodelista"/>
        <w:keepNext/>
        <w:tabs>
          <w:tab w:val="left" w:pos="0"/>
          <w:tab w:val="left" w:pos="284"/>
        </w:tabs>
        <w:suppressAutoHyphens/>
        <w:spacing w:line="100" w:lineRule="atLeast"/>
        <w:ind w:left="0"/>
        <w:jc w:val="both"/>
        <w:outlineLvl w:val="1"/>
        <w:rPr>
          <w:rFonts w:ascii="Tahoma" w:hAnsi="Tahoma" w:cs="Tahoma"/>
          <w:bCs/>
          <w:sz w:val="20"/>
          <w:szCs w:val="20"/>
        </w:rPr>
      </w:pPr>
    </w:p>
    <w:p w14:paraId="1EE1D7EE" w14:textId="77777777" w:rsidR="0045012D" w:rsidRPr="0045012D" w:rsidRDefault="0045012D" w:rsidP="0045012D">
      <w:pPr>
        <w:pStyle w:val="Prrafodelista"/>
        <w:keepNext/>
        <w:tabs>
          <w:tab w:val="left" w:pos="0"/>
          <w:tab w:val="left" w:pos="284"/>
        </w:tabs>
        <w:suppressAutoHyphens/>
        <w:spacing w:line="100" w:lineRule="atLeast"/>
        <w:ind w:left="0"/>
        <w:jc w:val="both"/>
        <w:outlineLvl w:val="1"/>
        <w:rPr>
          <w:rFonts w:ascii="Tahoma" w:hAnsi="Tahoma" w:cs="Tahoma"/>
          <w:bCs/>
          <w:sz w:val="20"/>
          <w:szCs w:val="20"/>
        </w:rPr>
      </w:pPr>
      <w:r w:rsidRPr="0045012D">
        <w:rPr>
          <w:rFonts w:ascii="Tahoma" w:hAnsi="Tahoma" w:cs="Tahoma"/>
          <w:bCs/>
          <w:sz w:val="20"/>
          <w:szCs w:val="20"/>
        </w:rPr>
        <w:t>*Las deducciones al pago de bienes o servicios previstos en el artículo 53 Bis de la Ley serán determinadas en función de los bienes entregados o servicios prestados de manera parcial o deficiente. Dichas deducciones deberán calcularse hasta la fecha en que materialmente se cumpla la obligación y sin que cada concepto de deducciones exceda a la parte proporcional de la garantía de cumplimiento que le corresponda del monto total del contrato. Art. 97 primer párrafo del RLAASSP.</w:t>
      </w:r>
    </w:p>
    <w:p w14:paraId="5925867F" w14:textId="77777777" w:rsidR="0045012D" w:rsidRPr="0045012D" w:rsidRDefault="0045012D" w:rsidP="0045012D">
      <w:pPr>
        <w:pStyle w:val="Prrafodelista"/>
        <w:keepNext/>
        <w:tabs>
          <w:tab w:val="left" w:pos="0"/>
          <w:tab w:val="left" w:pos="284"/>
        </w:tabs>
        <w:suppressAutoHyphens/>
        <w:spacing w:line="100" w:lineRule="atLeast"/>
        <w:ind w:left="0"/>
        <w:jc w:val="both"/>
        <w:outlineLvl w:val="1"/>
        <w:rPr>
          <w:rFonts w:ascii="Tahoma" w:hAnsi="Tahoma" w:cs="Tahoma"/>
          <w:bCs/>
          <w:sz w:val="20"/>
          <w:szCs w:val="20"/>
        </w:rPr>
      </w:pPr>
    </w:p>
    <w:p w14:paraId="0FA5A974" w14:textId="77777777" w:rsidR="0045012D" w:rsidRPr="0045012D" w:rsidRDefault="0045012D" w:rsidP="0045012D">
      <w:pPr>
        <w:pStyle w:val="Prrafodelista"/>
        <w:keepNext/>
        <w:tabs>
          <w:tab w:val="left" w:pos="0"/>
          <w:tab w:val="left" w:pos="284"/>
        </w:tabs>
        <w:suppressAutoHyphens/>
        <w:spacing w:line="100" w:lineRule="atLeast"/>
        <w:ind w:left="0"/>
        <w:jc w:val="both"/>
        <w:outlineLvl w:val="1"/>
        <w:rPr>
          <w:rFonts w:ascii="Tahoma" w:hAnsi="Tahoma" w:cs="Tahoma"/>
          <w:bCs/>
          <w:sz w:val="20"/>
          <w:szCs w:val="20"/>
        </w:rPr>
      </w:pPr>
      <w:r w:rsidRPr="0045012D">
        <w:rPr>
          <w:rFonts w:ascii="Tahoma" w:hAnsi="Tahoma" w:cs="Tahoma"/>
          <w:bCs/>
          <w:sz w:val="20"/>
          <w:szCs w:val="20"/>
        </w:rPr>
        <w:t>Los montos por deducir se deberán aplicar en la factura que el licitante presente para su cobro, inmediatamente después de que el Área requirente tenga cuantificada la deducción correspondiente. Art. 97 segundo párrafo del RLAASSP.</w:t>
      </w:r>
    </w:p>
    <w:p w14:paraId="61628F85" w14:textId="77777777" w:rsidR="0045012D" w:rsidRPr="0045012D" w:rsidRDefault="0045012D" w:rsidP="0045012D">
      <w:pPr>
        <w:pStyle w:val="Prrafodelista"/>
        <w:keepNext/>
        <w:tabs>
          <w:tab w:val="left" w:pos="0"/>
          <w:tab w:val="left" w:pos="284"/>
        </w:tabs>
        <w:suppressAutoHyphens/>
        <w:spacing w:line="100" w:lineRule="atLeast"/>
        <w:jc w:val="both"/>
        <w:outlineLvl w:val="1"/>
        <w:rPr>
          <w:rFonts w:ascii="Tahoma" w:hAnsi="Tahoma" w:cs="Tahoma"/>
          <w:bCs/>
          <w:sz w:val="20"/>
          <w:szCs w:val="20"/>
        </w:rPr>
      </w:pPr>
    </w:p>
    <w:p w14:paraId="037A641A" w14:textId="168A4908" w:rsidR="00191A6D" w:rsidRPr="0045012D" w:rsidRDefault="0045012D" w:rsidP="0045012D">
      <w:pPr>
        <w:pStyle w:val="Prrafodelista"/>
        <w:keepNext/>
        <w:tabs>
          <w:tab w:val="left" w:pos="0"/>
          <w:tab w:val="left" w:pos="284"/>
        </w:tabs>
        <w:suppressAutoHyphens/>
        <w:spacing w:after="0" w:line="100" w:lineRule="atLeast"/>
        <w:ind w:left="0"/>
        <w:jc w:val="both"/>
        <w:outlineLvl w:val="1"/>
        <w:rPr>
          <w:rFonts w:ascii="Tahoma" w:hAnsi="Tahoma" w:cs="Tahoma"/>
          <w:bCs/>
          <w:sz w:val="20"/>
          <w:szCs w:val="20"/>
        </w:rPr>
      </w:pPr>
      <w:r w:rsidRPr="0045012D">
        <w:rPr>
          <w:rFonts w:ascii="Tahoma" w:hAnsi="Tahoma" w:cs="Tahoma"/>
          <w:bCs/>
          <w:sz w:val="20"/>
          <w:szCs w:val="20"/>
        </w:rPr>
        <w:t>En caso de existir alguna deductiva se notificará mediante el FORMATO T14.2 “NOTIFICACIÓN DE DEDUCTIVAS”, al licitante adjudicado resultado de la conciliación realizada entre el FORMATO T14 “REPORTE DIARIO DE PROCEDIMIENTOS Y BIENES DE CON</w:t>
      </w:r>
      <w:r w:rsidR="009D1E03">
        <w:rPr>
          <w:rFonts w:ascii="Tahoma" w:hAnsi="Tahoma" w:cs="Tahoma"/>
          <w:bCs/>
          <w:sz w:val="20"/>
          <w:szCs w:val="20"/>
        </w:rPr>
        <w:t xml:space="preserve">SUMO UTILIZADOS EN HEMODINAMIA </w:t>
      </w:r>
      <w:r w:rsidRPr="0045012D">
        <w:rPr>
          <w:rFonts w:ascii="Tahoma" w:hAnsi="Tahoma" w:cs="Tahoma"/>
          <w:bCs/>
          <w:sz w:val="20"/>
          <w:szCs w:val="20"/>
        </w:rPr>
        <w:t>y las hojas de trabajo diario, realizados en el mes inmediato anterior.</w:t>
      </w:r>
    </w:p>
    <w:p w14:paraId="181BBDC6" w14:textId="77777777" w:rsidR="00191A6D" w:rsidRDefault="00191A6D" w:rsidP="00191A6D">
      <w:pPr>
        <w:pStyle w:val="Prrafodelista"/>
        <w:keepNext/>
        <w:tabs>
          <w:tab w:val="left" w:pos="0"/>
          <w:tab w:val="left" w:pos="284"/>
        </w:tabs>
        <w:suppressAutoHyphens/>
        <w:spacing w:after="0" w:line="100" w:lineRule="atLeast"/>
        <w:ind w:left="862"/>
        <w:jc w:val="both"/>
        <w:outlineLvl w:val="1"/>
        <w:rPr>
          <w:rFonts w:ascii="Tahoma" w:hAnsi="Tahoma" w:cs="Tahoma"/>
          <w:b/>
          <w:bCs/>
          <w:sz w:val="20"/>
          <w:szCs w:val="20"/>
        </w:rPr>
      </w:pPr>
    </w:p>
    <w:p w14:paraId="57DE24A1" w14:textId="1870DFB8" w:rsidR="00292A97" w:rsidRPr="00C62620" w:rsidRDefault="00292A97" w:rsidP="00C62620">
      <w:pPr>
        <w:pStyle w:val="Prrafodelista"/>
        <w:keepNext/>
        <w:numPr>
          <w:ilvl w:val="1"/>
          <w:numId w:val="67"/>
        </w:numPr>
        <w:tabs>
          <w:tab w:val="left" w:pos="0"/>
          <w:tab w:val="left" w:pos="284"/>
        </w:tabs>
        <w:suppressAutoHyphens/>
        <w:spacing w:after="0" w:line="100" w:lineRule="atLeast"/>
        <w:jc w:val="both"/>
        <w:outlineLvl w:val="1"/>
        <w:rPr>
          <w:rFonts w:ascii="Tahoma" w:hAnsi="Tahoma" w:cs="Tahoma"/>
          <w:b/>
          <w:bCs/>
          <w:sz w:val="20"/>
          <w:szCs w:val="20"/>
        </w:rPr>
      </w:pPr>
      <w:r w:rsidRPr="00C62620">
        <w:rPr>
          <w:rFonts w:ascii="Tahoma" w:hAnsi="Tahoma" w:cs="Tahoma"/>
          <w:b/>
          <w:bCs/>
          <w:sz w:val="20"/>
          <w:szCs w:val="20"/>
        </w:rPr>
        <w:t>TERMINACIÓN ANTICIPADA</w:t>
      </w:r>
    </w:p>
    <w:p w14:paraId="4FCA90DE" w14:textId="77777777" w:rsidR="00292A97" w:rsidRPr="008B1B65" w:rsidRDefault="00292A97" w:rsidP="00C62620">
      <w:pPr>
        <w:tabs>
          <w:tab w:val="left" w:pos="-142"/>
          <w:tab w:val="left" w:pos="1134"/>
        </w:tabs>
        <w:ind w:right="-93"/>
        <w:jc w:val="both"/>
        <w:rPr>
          <w:rFonts w:ascii="Tahoma" w:hAnsi="Tahoma" w:cs="Tahoma"/>
          <w:sz w:val="20"/>
          <w:szCs w:val="20"/>
        </w:rPr>
      </w:pPr>
      <w:r w:rsidRPr="008B1B65">
        <w:rPr>
          <w:rFonts w:ascii="Tahoma" w:hAnsi="Tahoma" w:cs="Tahoma"/>
          <w:sz w:val="20"/>
          <w:szCs w:val="20"/>
        </w:rPr>
        <w:t>De conformidad con lo establecido en el artículo 54 Bis, de la Ley de Adquisiciones, Arrendamientos y Servicios del Sector Público, el Instituto podrá dar por terminado anticipadamente el Contrato sin responsabilidad para éste y sin necesidad de que medie resolución judicial alguna, cuando concurran razones de interés general o bien, cuando por causas justificadas se extinga la necesidad de requerir el servicio objeto del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29246B92" w14:textId="77777777" w:rsidR="00292A97" w:rsidRPr="008B1B65" w:rsidRDefault="00292A97" w:rsidP="00C62620">
      <w:pPr>
        <w:tabs>
          <w:tab w:val="left" w:pos="-142"/>
          <w:tab w:val="left" w:pos="1134"/>
        </w:tabs>
        <w:ind w:right="-93"/>
        <w:jc w:val="both"/>
        <w:rPr>
          <w:rFonts w:ascii="Tahoma" w:hAnsi="Tahoma" w:cs="Tahoma"/>
          <w:sz w:val="20"/>
          <w:szCs w:val="20"/>
        </w:rPr>
      </w:pPr>
    </w:p>
    <w:p w14:paraId="753F7682" w14:textId="77777777" w:rsidR="00292A97" w:rsidRPr="008B1B65" w:rsidRDefault="00292A97" w:rsidP="00292A97">
      <w:pPr>
        <w:jc w:val="both"/>
        <w:rPr>
          <w:rFonts w:ascii="Tahoma" w:hAnsi="Tahoma" w:cs="Tahoma"/>
          <w:sz w:val="20"/>
          <w:szCs w:val="20"/>
        </w:rPr>
      </w:pPr>
      <w:r w:rsidRPr="008B1B65">
        <w:rPr>
          <w:rFonts w:ascii="Tahoma" w:hAnsi="Tahoma" w:cs="Tahoma"/>
          <w:sz w:val="20"/>
          <w:szCs w:val="20"/>
        </w:rPr>
        <w:t xml:space="preserve">En estos casos el Instituto reembolsará </w:t>
      </w:r>
      <w:proofErr w:type="gramStart"/>
      <w:r w:rsidRPr="008B1B65">
        <w:rPr>
          <w:rFonts w:ascii="Tahoma" w:hAnsi="Tahoma" w:cs="Tahoma"/>
          <w:sz w:val="20"/>
          <w:szCs w:val="20"/>
        </w:rPr>
        <w:t>a el</w:t>
      </w:r>
      <w:proofErr w:type="gramEnd"/>
      <w:r w:rsidRPr="008B1B65">
        <w:rPr>
          <w:rFonts w:ascii="Tahoma" w:hAnsi="Tahoma" w:cs="Tahoma"/>
          <w:sz w:val="20"/>
          <w:szCs w:val="20"/>
        </w:rPr>
        <w:t xml:space="preserve"> proveedor los gastos no recuperables en que haya incurrido, siempre que estos sean razonables, estén comprobados y se relacionen directamente con el presente instrumento jurídico.</w:t>
      </w:r>
    </w:p>
    <w:p w14:paraId="55711573" w14:textId="77777777" w:rsidR="00292A97" w:rsidRPr="008B1B65" w:rsidRDefault="00292A97" w:rsidP="00292A97">
      <w:pPr>
        <w:jc w:val="both"/>
        <w:rPr>
          <w:rFonts w:ascii="Tahoma" w:hAnsi="Tahoma" w:cs="Tahoma"/>
          <w:b/>
          <w:sz w:val="20"/>
        </w:rPr>
      </w:pPr>
    </w:p>
    <w:p w14:paraId="31CEDFBF" w14:textId="77777777" w:rsidR="00292A97" w:rsidRPr="008B1B65" w:rsidRDefault="00292A97" w:rsidP="00292A97">
      <w:pPr>
        <w:jc w:val="both"/>
        <w:rPr>
          <w:rFonts w:ascii="Tahoma" w:hAnsi="Tahoma" w:cs="Tahoma"/>
          <w:b/>
          <w:sz w:val="20"/>
        </w:rPr>
      </w:pPr>
      <w:r w:rsidRPr="008B1B65">
        <w:rPr>
          <w:rFonts w:ascii="Tahoma" w:hAnsi="Tahoma" w:cs="Tahoma"/>
          <w:b/>
          <w:sz w:val="20"/>
        </w:rPr>
        <w:t>16. SUSPENSIÓN DE LA LICITACIÓN</w:t>
      </w:r>
    </w:p>
    <w:p w14:paraId="560D472F" w14:textId="77777777" w:rsidR="00292A97" w:rsidRPr="008B1B65" w:rsidRDefault="00292A97" w:rsidP="00292A97">
      <w:pPr>
        <w:jc w:val="both"/>
        <w:rPr>
          <w:rFonts w:ascii="Tahoma" w:hAnsi="Tahoma" w:cs="Tahoma"/>
          <w:sz w:val="20"/>
        </w:rPr>
      </w:pPr>
      <w:r w:rsidRPr="008B1B65">
        <w:rPr>
          <w:rFonts w:ascii="Tahoma" w:hAnsi="Tahoma" w:cs="Tahoma"/>
          <w:sz w:val="20"/>
        </w:rPr>
        <w:t>La SFP o el OIC con base en sus atribuciones, podrán suspender la presente licitación al dar trámite a alguna inconformidad o realizar las investigaciones que conforme a sus facultades resulte pertinente.</w:t>
      </w:r>
    </w:p>
    <w:p w14:paraId="5670BB14" w14:textId="77777777" w:rsidR="00292A97" w:rsidRPr="008B1B65" w:rsidRDefault="00292A97" w:rsidP="00292A97">
      <w:pPr>
        <w:jc w:val="both"/>
        <w:rPr>
          <w:rFonts w:ascii="Tahoma" w:hAnsi="Tahoma" w:cs="Tahoma"/>
          <w:sz w:val="16"/>
          <w:szCs w:val="16"/>
        </w:rPr>
      </w:pPr>
    </w:p>
    <w:p w14:paraId="3DC5C269" w14:textId="77777777" w:rsidR="00292A97" w:rsidRPr="008B1B65" w:rsidRDefault="00292A97" w:rsidP="00292A97">
      <w:pPr>
        <w:jc w:val="both"/>
        <w:rPr>
          <w:rFonts w:ascii="Tahoma" w:hAnsi="Tahoma" w:cs="Tahoma"/>
          <w:sz w:val="20"/>
        </w:rPr>
      </w:pPr>
      <w:r w:rsidRPr="008B1B65">
        <w:rPr>
          <w:rFonts w:ascii="Tahoma" w:hAnsi="Tahoma" w:cs="Tahoma"/>
          <w:sz w:val="20"/>
        </w:rPr>
        <w:t>El procedimiento se reanudará en los términos de la orden o resolución que emita la SFP o el OIC, lo que se deberá hacer del conocimiento a los licitantes por escrito.</w:t>
      </w:r>
    </w:p>
    <w:p w14:paraId="63EADF04" w14:textId="77777777" w:rsidR="00CF6852" w:rsidRDefault="00CF6852" w:rsidP="00292A97">
      <w:pPr>
        <w:tabs>
          <w:tab w:val="left" w:pos="426"/>
        </w:tabs>
        <w:jc w:val="both"/>
        <w:rPr>
          <w:rFonts w:ascii="Tahoma" w:hAnsi="Tahoma" w:cs="Tahoma"/>
          <w:b/>
          <w:sz w:val="20"/>
        </w:rPr>
      </w:pPr>
    </w:p>
    <w:p w14:paraId="5ADAFAEA" w14:textId="77777777" w:rsidR="00292A97" w:rsidRPr="008B1B65" w:rsidRDefault="00292A97" w:rsidP="00292A97">
      <w:pPr>
        <w:tabs>
          <w:tab w:val="left" w:pos="426"/>
        </w:tabs>
        <w:jc w:val="both"/>
        <w:rPr>
          <w:rFonts w:ascii="Tahoma" w:hAnsi="Tahoma" w:cs="Tahoma"/>
          <w:b/>
          <w:sz w:val="20"/>
        </w:rPr>
      </w:pPr>
      <w:r w:rsidRPr="008B1B65">
        <w:rPr>
          <w:rFonts w:ascii="Tahoma" w:hAnsi="Tahoma" w:cs="Tahoma"/>
          <w:b/>
          <w:sz w:val="20"/>
        </w:rPr>
        <w:t>17.</w:t>
      </w:r>
      <w:r w:rsidRPr="008B1B65">
        <w:rPr>
          <w:rFonts w:ascii="Tahoma" w:hAnsi="Tahoma" w:cs="Tahoma"/>
          <w:b/>
          <w:sz w:val="20"/>
        </w:rPr>
        <w:tab/>
        <w:t>CANCELACIÓN DE LA LICITACIÓN, SERVICIOS(S) O CONCEPTOS INCLUIDOS EN ÉSTA(S).</w:t>
      </w:r>
    </w:p>
    <w:p w14:paraId="23580E63" w14:textId="77777777" w:rsidR="00292A97" w:rsidRPr="008B1B65" w:rsidRDefault="00292A97" w:rsidP="00292A97">
      <w:pPr>
        <w:jc w:val="both"/>
        <w:rPr>
          <w:rFonts w:ascii="Tahoma" w:hAnsi="Tahoma" w:cs="Tahoma"/>
          <w:sz w:val="20"/>
        </w:rPr>
      </w:pPr>
      <w:r w:rsidRPr="008B1B65">
        <w:rPr>
          <w:rFonts w:ascii="Tahoma" w:hAnsi="Tahoma" w:cs="Tahoma"/>
          <w:sz w:val="20"/>
        </w:rPr>
        <w:t xml:space="preserve">La Convocante podrá cancelar una licitación, servicio(s)  o conceptos incluidos en ésta(s) por caso fortuito o fuerza mayor. De igual manera se podrá cancelar cuando existan circunstancias debidamente justificadas que </w:t>
      </w:r>
      <w:r w:rsidRPr="008B1B65">
        <w:rPr>
          <w:rFonts w:ascii="Tahoma" w:hAnsi="Tahoma" w:cs="Tahoma"/>
          <w:sz w:val="20"/>
        </w:rPr>
        <w:lastRenderedPageBreak/>
        <w:t>provoquen la</w:t>
      </w:r>
      <w:r w:rsidRPr="008B1B65">
        <w:rPr>
          <w:rFonts w:ascii="Tahoma" w:hAnsi="Tahoma" w:cs="Tahoma"/>
          <w:b/>
          <w:sz w:val="20"/>
        </w:rPr>
        <w:t xml:space="preserve"> </w:t>
      </w:r>
      <w:r w:rsidRPr="008B1B65">
        <w:rPr>
          <w:rFonts w:ascii="Tahoma" w:hAnsi="Tahoma" w:cs="Tahoma"/>
          <w:sz w:val="20"/>
        </w:rPr>
        <w:t>extinción de la necesidad, y que de continuarse con el procedimiento de contratación se pudiera ocasionar un daño o perjuicio al Instituto.</w:t>
      </w:r>
    </w:p>
    <w:p w14:paraId="42EFB58E" w14:textId="77777777" w:rsidR="00292A97" w:rsidRPr="008B1B65" w:rsidRDefault="00292A97" w:rsidP="00292A97">
      <w:pPr>
        <w:jc w:val="both"/>
        <w:rPr>
          <w:rFonts w:ascii="Tahoma" w:hAnsi="Tahoma" w:cs="Tahoma"/>
          <w:sz w:val="20"/>
        </w:rPr>
      </w:pPr>
      <w:r w:rsidRPr="008B1B65">
        <w:rPr>
          <w:rFonts w:ascii="Tahoma" w:hAnsi="Tahoma" w:cs="Tahoma"/>
          <w:sz w:val="20"/>
        </w:rPr>
        <w:t>La determinación de dar por cancelada la licitación, servicio(s) o conceptos incluidos en ésta(s), deberá precisar el acontecimiento que motiva la decisión, la cual se hará del conocimiento de los Licitantes.</w:t>
      </w:r>
    </w:p>
    <w:p w14:paraId="5FE62090" w14:textId="77777777" w:rsidR="00624C33" w:rsidRPr="00B16B08" w:rsidRDefault="00624C33" w:rsidP="00292A97">
      <w:pPr>
        <w:tabs>
          <w:tab w:val="left" w:pos="426"/>
        </w:tabs>
        <w:jc w:val="both"/>
        <w:rPr>
          <w:rFonts w:ascii="Tahoma" w:hAnsi="Tahoma" w:cs="Tahoma"/>
          <w:b/>
        </w:rPr>
      </w:pPr>
      <w:bookmarkStart w:id="5" w:name="_Toc48545761"/>
      <w:bookmarkStart w:id="6" w:name="_Toc153874251"/>
      <w:bookmarkStart w:id="7" w:name="_Toc185934510"/>
      <w:bookmarkStart w:id="8" w:name="_Toc236738616"/>
    </w:p>
    <w:p w14:paraId="70FCC4D4" w14:textId="77777777" w:rsidR="00292A97" w:rsidRPr="008B1B65" w:rsidRDefault="00292A97" w:rsidP="00292A97">
      <w:pPr>
        <w:tabs>
          <w:tab w:val="left" w:pos="426"/>
        </w:tabs>
        <w:jc w:val="both"/>
        <w:rPr>
          <w:rFonts w:ascii="Tahoma" w:hAnsi="Tahoma" w:cs="Tahoma"/>
          <w:b/>
          <w:sz w:val="20"/>
        </w:rPr>
      </w:pPr>
      <w:r w:rsidRPr="008B1B65">
        <w:rPr>
          <w:rFonts w:ascii="Tahoma" w:hAnsi="Tahoma" w:cs="Tahoma"/>
          <w:b/>
          <w:sz w:val="20"/>
        </w:rPr>
        <w:t>18.</w:t>
      </w:r>
      <w:r w:rsidRPr="008B1B65">
        <w:rPr>
          <w:rFonts w:ascii="Tahoma" w:hAnsi="Tahoma" w:cs="Tahoma"/>
          <w:b/>
          <w:sz w:val="20"/>
        </w:rPr>
        <w:tab/>
        <w:t>DECLARAR DESIERTA LA LICITACIÓN</w:t>
      </w:r>
      <w:bookmarkEnd w:id="5"/>
      <w:bookmarkEnd w:id="6"/>
      <w:bookmarkEnd w:id="7"/>
      <w:bookmarkEnd w:id="8"/>
      <w:r w:rsidRPr="008B1B65">
        <w:rPr>
          <w:rFonts w:ascii="Tahoma" w:hAnsi="Tahoma" w:cs="Tahoma"/>
          <w:b/>
          <w:sz w:val="20"/>
        </w:rPr>
        <w:t>.</w:t>
      </w:r>
    </w:p>
    <w:p w14:paraId="2D1A1E07" w14:textId="77777777" w:rsidR="00292A97" w:rsidRPr="008B1B65" w:rsidRDefault="00292A97" w:rsidP="00292A97">
      <w:pPr>
        <w:jc w:val="both"/>
        <w:rPr>
          <w:rFonts w:ascii="Tahoma" w:hAnsi="Tahoma" w:cs="Tahoma"/>
          <w:sz w:val="20"/>
        </w:rPr>
      </w:pPr>
      <w:r w:rsidRPr="008B1B65">
        <w:rPr>
          <w:rFonts w:ascii="Tahoma" w:hAnsi="Tahoma" w:cs="Tahoma"/>
          <w:sz w:val="20"/>
        </w:rPr>
        <w:t>De conformidad a lo establecido en los artículos 38 de la LAASSP y 58 de su Reglamento, la Convocante, procederá a declarar desierta la licitación, cuando:</w:t>
      </w:r>
    </w:p>
    <w:p w14:paraId="5DFEC3EA" w14:textId="77777777" w:rsidR="00292A97" w:rsidRPr="008B1B65" w:rsidRDefault="00292A97" w:rsidP="00292A97">
      <w:pPr>
        <w:jc w:val="both"/>
        <w:rPr>
          <w:rFonts w:ascii="Tahoma" w:hAnsi="Tahoma" w:cs="Tahoma"/>
          <w:sz w:val="16"/>
          <w:szCs w:val="16"/>
        </w:rPr>
      </w:pPr>
    </w:p>
    <w:p w14:paraId="11AECBE4" w14:textId="77777777" w:rsidR="00292A97" w:rsidRPr="008B1B65" w:rsidRDefault="00292A97" w:rsidP="00292A97">
      <w:pPr>
        <w:jc w:val="both"/>
        <w:rPr>
          <w:rFonts w:ascii="Tahoma" w:hAnsi="Tahoma" w:cs="Tahoma"/>
          <w:sz w:val="20"/>
        </w:rPr>
      </w:pPr>
      <w:r w:rsidRPr="008B1B65">
        <w:rPr>
          <w:rFonts w:ascii="Tahoma" w:hAnsi="Tahoma" w:cs="Tahoma"/>
          <w:sz w:val="20"/>
        </w:rPr>
        <w:t>No se presenten proposiciones en el Acto de Presentación y Apertura de Proposiciones.</w:t>
      </w:r>
    </w:p>
    <w:p w14:paraId="79D0A22C" w14:textId="77777777" w:rsidR="00292A97" w:rsidRPr="008B1B65" w:rsidRDefault="00292A97" w:rsidP="00292A97">
      <w:pPr>
        <w:jc w:val="both"/>
        <w:rPr>
          <w:rFonts w:ascii="Tahoma" w:hAnsi="Tahoma" w:cs="Tahoma"/>
          <w:sz w:val="16"/>
          <w:szCs w:val="16"/>
        </w:rPr>
      </w:pPr>
    </w:p>
    <w:p w14:paraId="53EA629A" w14:textId="77777777" w:rsidR="00292A97" w:rsidRPr="008B1B65" w:rsidRDefault="00292A97" w:rsidP="00292A97">
      <w:pPr>
        <w:jc w:val="both"/>
        <w:rPr>
          <w:rFonts w:ascii="Tahoma" w:hAnsi="Tahoma" w:cs="Tahoma"/>
          <w:sz w:val="20"/>
        </w:rPr>
      </w:pPr>
      <w:r w:rsidRPr="008B1B65">
        <w:rPr>
          <w:rFonts w:ascii="Tahoma" w:hAnsi="Tahoma" w:cs="Tahoma"/>
          <w:sz w:val="20"/>
        </w:rPr>
        <w:t>Las proposiciones presentadas no reúnan los requisitos de la Convocatoria a la Licitación.</w:t>
      </w:r>
    </w:p>
    <w:p w14:paraId="40CC3641" w14:textId="2AA8AED6" w:rsidR="00292A97" w:rsidRPr="008B1B65" w:rsidRDefault="00292A97" w:rsidP="00292A97">
      <w:pPr>
        <w:jc w:val="both"/>
        <w:rPr>
          <w:rFonts w:ascii="Tahoma" w:hAnsi="Tahoma" w:cs="Tahoma"/>
          <w:b/>
          <w:bCs/>
          <w:sz w:val="20"/>
          <w:szCs w:val="20"/>
        </w:rPr>
      </w:pPr>
      <w:r w:rsidRPr="008B1B65">
        <w:rPr>
          <w:rFonts w:ascii="Tahoma" w:hAnsi="Tahoma" w:cs="Tahoma"/>
          <w:sz w:val="20"/>
        </w:rPr>
        <w:t>Los precios no fueran aceptables, conforme a la investigación de mercado realizada por el Instituto.</w:t>
      </w:r>
      <w:r w:rsidRPr="008B1B65">
        <w:rPr>
          <w:rFonts w:ascii="Tahoma" w:hAnsi="Tahoma" w:cs="Tahoma"/>
          <w:b/>
          <w:bCs/>
          <w:sz w:val="20"/>
          <w:szCs w:val="20"/>
        </w:rPr>
        <w:t xml:space="preserve"> </w:t>
      </w:r>
    </w:p>
    <w:p w14:paraId="1C3A2710" w14:textId="17EEE149" w:rsidR="00292A97" w:rsidRPr="008B1B65" w:rsidRDefault="00AA0D57" w:rsidP="00292A97">
      <w:pPr>
        <w:spacing w:before="100" w:beforeAutospacing="1"/>
        <w:rPr>
          <w:rFonts w:ascii="Tahoma" w:hAnsi="Tahoma" w:cs="Tahoma"/>
          <w:b/>
          <w:bCs/>
          <w:sz w:val="20"/>
          <w:lang w:val="es-MX"/>
        </w:rPr>
      </w:pPr>
      <w:r>
        <w:rPr>
          <w:rFonts w:ascii="Tahoma" w:hAnsi="Tahoma" w:cs="Tahoma"/>
          <w:b/>
          <w:bCs/>
          <w:sz w:val="20"/>
          <w:lang w:val="es-MX"/>
        </w:rPr>
        <w:t>1</w:t>
      </w:r>
      <w:r w:rsidR="00292A97" w:rsidRPr="008B1B65">
        <w:rPr>
          <w:rFonts w:ascii="Tahoma" w:hAnsi="Tahoma" w:cs="Tahoma"/>
          <w:b/>
          <w:bCs/>
          <w:sz w:val="20"/>
          <w:lang w:val="es-MX"/>
        </w:rPr>
        <w:t>9.</w:t>
      </w:r>
      <w:r w:rsidR="00292A97" w:rsidRPr="008B1B65">
        <w:rPr>
          <w:rFonts w:ascii="Tahoma" w:hAnsi="Tahoma" w:cs="Tahoma"/>
          <w:b/>
          <w:bCs/>
          <w:sz w:val="20"/>
          <w:lang w:val="es-MX"/>
        </w:rPr>
        <w:tab/>
        <w:t>SITUACIONES NO PREVISTAS EN LA CONVOCATORIA.</w:t>
      </w:r>
    </w:p>
    <w:p w14:paraId="5F8113C2" w14:textId="77777777" w:rsidR="00292A97" w:rsidRPr="008B1B65" w:rsidRDefault="00292A97" w:rsidP="00292A97">
      <w:pPr>
        <w:jc w:val="both"/>
        <w:rPr>
          <w:rFonts w:ascii="Tahoma" w:hAnsi="Tahoma" w:cs="Tahoma"/>
          <w:sz w:val="20"/>
          <w:lang w:val="es-MX"/>
        </w:rPr>
      </w:pPr>
      <w:r w:rsidRPr="008B1B65">
        <w:rPr>
          <w:rFonts w:ascii="Tahoma" w:hAnsi="Tahoma" w:cs="Tahoma"/>
          <w:sz w:val="20"/>
          <w:lang w:val="es-MX"/>
        </w:rPr>
        <w:t xml:space="preserve">Para cualquier situación que no esté prevista en la presente </w:t>
      </w:r>
      <w:r w:rsidRPr="008B1B65">
        <w:rPr>
          <w:rFonts w:ascii="Tahoma" w:hAnsi="Tahoma" w:cs="Tahoma"/>
          <w:sz w:val="20"/>
        </w:rPr>
        <w:t>convocatoria</w:t>
      </w:r>
      <w:r w:rsidRPr="008B1B65">
        <w:rPr>
          <w:rFonts w:ascii="Tahoma" w:hAnsi="Tahoma" w:cs="Tahoma"/>
          <w:sz w:val="20"/>
          <w:lang w:val="es-MX"/>
        </w:rPr>
        <w:t>, se aplicará lo establecido en la Ley y su Reglamento y, en su caso, la opinión de las autoridades competentes</w:t>
      </w:r>
    </w:p>
    <w:p w14:paraId="3F740317" w14:textId="77777777" w:rsidR="00292A97" w:rsidRDefault="00292A97" w:rsidP="00292A97">
      <w:pPr>
        <w:jc w:val="both"/>
        <w:rPr>
          <w:rFonts w:ascii="Tahoma" w:hAnsi="Tahoma" w:cs="Tahoma"/>
          <w:b/>
          <w:bCs/>
          <w:sz w:val="20"/>
          <w:szCs w:val="20"/>
          <w:lang w:val="es-MX"/>
        </w:rPr>
      </w:pPr>
    </w:p>
    <w:p w14:paraId="5836D3AB" w14:textId="77777777" w:rsidR="00551533" w:rsidRPr="00551533" w:rsidRDefault="00551533" w:rsidP="00551533">
      <w:pPr>
        <w:suppressAutoHyphens/>
        <w:jc w:val="both"/>
        <w:rPr>
          <w:rFonts w:ascii="Tahoma" w:eastAsia="Times New Roman" w:hAnsi="Tahoma" w:cs="Tahoma"/>
          <w:b/>
          <w:bCs/>
          <w:sz w:val="18"/>
          <w:szCs w:val="18"/>
          <w:lang w:val="es-MX" w:eastAsia="ar-SA"/>
        </w:rPr>
      </w:pPr>
      <w:r w:rsidRPr="00D03065">
        <w:rPr>
          <w:rFonts w:ascii="Tahoma" w:eastAsia="Times New Roman" w:hAnsi="Tahoma" w:cs="Tahoma"/>
          <w:b/>
          <w:bCs/>
          <w:sz w:val="20"/>
          <w:szCs w:val="18"/>
          <w:lang w:val="es-MX" w:eastAsia="ar-SA"/>
        </w:rPr>
        <w:t>20. INCONFORMIDADES</w:t>
      </w:r>
      <w:r w:rsidRPr="00551533">
        <w:rPr>
          <w:rFonts w:ascii="Tahoma" w:eastAsia="Times New Roman" w:hAnsi="Tahoma" w:cs="Tahoma"/>
          <w:b/>
          <w:bCs/>
          <w:sz w:val="18"/>
          <w:szCs w:val="18"/>
          <w:lang w:val="es-MX" w:eastAsia="ar-SA"/>
        </w:rPr>
        <w:t>.</w:t>
      </w:r>
    </w:p>
    <w:p w14:paraId="5A3EB4A8" w14:textId="27E11D51"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De conformidad con lo dispuesto en artículo 66 de la LAASSP, los licitantes podrán interponer inconformidad ante el Órgano Interno de Control en el Instituto Mexicano de Seguro Social (IMSS), o a través de la dirección de: </w:t>
      </w:r>
      <w:r w:rsidR="00D44C56">
        <w:rPr>
          <w:rFonts w:ascii="Tahoma" w:eastAsia="Times New Roman" w:hAnsi="Tahoma" w:cs="Tahoma"/>
          <w:color w:val="0000FF"/>
          <w:sz w:val="20"/>
          <w:szCs w:val="18"/>
          <w:u w:val="single"/>
          <w:lang w:val="es-MX" w:eastAsia="ar-SA"/>
        </w:rPr>
        <w:t>cnet_inconformidades@hacienda.gob.mx:</w:t>
      </w:r>
      <w:r w:rsidRPr="009864E8">
        <w:rPr>
          <w:rFonts w:ascii="Tahoma" w:eastAsia="Times New Roman" w:hAnsi="Tahoma" w:cs="Tahoma"/>
          <w:sz w:val="20"/>
          <w:szCs w:val="18"/>
          <w:lang w:val="es-MX" w:eastAsia="ar-SA"/>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32A56DB8" w14:textId="77777777"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Av. Revolución número 1586, </w:t>
      </w:r>
    </w:p>
    <w:p w14:paraId="0F6EF9C6" w14:textId="77777777"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Colonia San Angel, </w:t>
      </w:r>
    </w:p>
    <w:p w14:paraId="2F70D0CF" w14:textId="77777777"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Alcandía Álvaro Obregón,   C.P. 01000, </w:t>
      </w:r>
    </w:p>
    <w:p w14:paraId="160771AA" w14:textId="77777777"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Ciudad de México</w:t>
      </w:r>
    </w:p>
    <w:p w14:paraId="36A03FC7" w14:textId="77777777" w:rsidR="00551533" w:rsidRPr="009864E8" w:rsidRDefault="00551533" w:rsidP="00551533">
      <w:pPr>
        <w:suppressAutoHyphens/>
        <w:jc w:val="both"/>
        <w:rPr>
          <w:rFonts w:ascii="Tahoma" w:eastAsia="Times New Roman" w:hAnsi="Tahoma" w:cs="Tahoma"/>
          <w:sz w:val="20"/>
          <w:szCs w:val="18"/>
          <w:lang w:val="es-MX" w:eastAsia="ar-SA"/>
        </w:rPr>
      </w:pPr>
    </w:p>
    <w:p w14:paraId="03BF2DE5" w14:textId="77777777" w:rsidR="00551533" w:rsidRPr="00551533" w:rsidRDefault="00551533" w:rsidP="00551533">
      <w:pPr>
        <w:suppressAutoHyphens/>
        <w:jc w:val="both"/>
        <w:rPr>
          <w:rFonts w:ascii="Tahoma" w:eastAsia="Times New Roman" w:hAnsi="Tahoma" w:cs="Tahoma"/>
          <w:b/>
          <w:bCs/>
          <w:sz w:val="18"/>
          <w:szCs w:val="20"/>
          <w:lang w:val="es-MX" w:eastAsia="ar-SA"/>
        </w:rPr>
      </w:pPr>
      <w:r w:rsidRPr="00D03065">
        <w:rPr>
          <w:rFonts w:ascii="Tahoma" w:eastAsia="Times New Roman" w:hAnsi="Tahoma" w:cs="Tahoma"/>
          <w:b/>
          <w:bCs/>
          <w:sz w:val="20"/>
          <w:szCs w:val="20"/>
          <w:lang w:val="es-MX" w:eastAsia="ar-SA"/>
        </w:rPr>
        <w:t>21. INFORMACIÓN RESERVADA Y CONFIDENCIAL</w:t>
      </w:r>
      <w:r w:rsidRPr="00551533">
        <w:rPr>
          <w:rFonts w:ascii="Tahoma" w:eastAsia="Times New Roman" w:hAnsi="Tahoma" w:cs="Tahoma"/>
          <w:b/>
          <w:bCs/>
          <w:sz w:val="18"/>
          <w:szCs w:val="20"/>
          <w:lang w:val="es-MX" w:eastAsia="ar-SA"/>
        </w:rPr>
        <w:t>.</w:t>
      </w:r>
    </w:p>
    <w:p w14:paraId="58506DC7" w14:textId="77777777" w:rsidR="00551533" w:rsidRPr="00551533" w:rsidRDefault="00551533" w:rsidP="00551533">
      <w:pPr>
        <w:suppressAutoHyphens/>
        <w:jc w:val="both"/>
        <w:rPr>
          <w:rFonts w:ascii="Tahoma" w:eastAsia="Times New Roman" w:hAnsi="Tahoma" w:cs="Tahoma"/>
          <w:b/>
          <w:bCs/>
          <w:sz w:val="18"/>
          <w:szCs w:val="20"/>
          <w:lang w:val="es-MX" w:eastAsia="ar-SA"/>
        </w:rPr>
      </w:pPr>
    </w:p>
    <w:p w14:paraId="20903EFD" w14:textId="77DE00D2" w:rsidR="00551533" w:rsidRPr="009864E8" w:rsidRDefault="00551533" w:rsidP="00551533">
      <w:pPr>
        <w:suppressAutoHyphens/>
        <w:jc w:val="both"/>
        <w:rPr>
          <w:rFonts w:ascii="Tahoma" w:eastAsia="Times New Roman" w:hAnsi="Tahoma" w:cs="Tahoma"/>
          <w:b/>
          <w:sz w:val="20"/>
          <w:szCs w:val="20"/>
          <w:lang w:val="es-MX" w:eastAsia="ar-SA"/>
        </w:rPr>
      </w:pPr>
      <w:r w:rsidRPr="009864E8">
        <w:rPr>
          <w:rFonts w:ascii="Tahoma" w:eastAsia="Times New Roman" w:hAnsi="Tahoma" w:cs="Tahoma"/>
          <w:sz w:val="20"/>
          <w:szCs w:val="20"/>
          <w:lang w:val="es-MX" w:eastAsia="ar-SA"/>
        </w:rPr>
        <w:t>Se hace del conocimiento del licitante, que en términos de lo dispuesto por los artículos 110, 113, fracciones I, II y II, y 117 de la Ley Federal de Transparencia y Acceso a la Información Pública y 38 del Reglamento de la Ley Federal de Transparencia y Acceso a la</w:t>
      </w:r>
      <w:r w:rsidR="00C8159B">
        <w:rPr>
          <w:rFonts w:ascii="Tahoma" w:eastAsia="Times New Roman" w:hAnsi="Tahoma" w:cs="Tahoma"/>
          <w:sz w:val="20"/>
          <w:szCs w:val="20"/>
          <w:lang w:val="es-MX" w:eastAsia="ar-SA"/>
        </w:rPr>
        <w:t xml:space="preserve"> </w:t>
      </w:r>
      <w:r w:rsidRPr="009864E8">
        <w:rPr>
          <w:rFonts w:ascii="Tahoma" w:eastAsia="Times New Roman" w:hAnsi="Tahoma" w:cs="Tahoma"/>
          <w:sz w:val="20"/>
          <w:szCs w:val="20"/>
          <w:lang w:val="es-MX" w:eastAsia="ar-SA"/>
        </w:rPr>
        <w:t xml:space="preserve"> Información</w:t>
      </w:r>
      <w:r w:rsidR="00C8159B">
        <w:rPr>
          <w:rFonts w:ascii="Tahoma" w:eastAsia="Times New Roman" w:hAnsi="Tahoma" w:cs="Tahoma"/>
          <w:sz w:val="20"/>
          <w:szCs w:val="20"/>
          <w:lang w:val="es-MX" w:eastAsia="ar-SA"/>
        </w:rPr>
        <w:t xml:space="preserve"> Pública</w:t>
      </w:r>
      <w:r w:rsidRPr="009864E8">
        <w:rPr>
          <w:rFonts w:ascii="Tahoma" w:eastAsia="Times New Roman" w:hAnsi="Tahoma" w:cs="Tahoma"/>
          <w:sz w:val="20"/>
          <w:szCs w:val="20"/>
          <w:lang w:val="es-MX" w:eastAsia="ar-SA"/>
        </w:rPr>
        <w:t xml:space="preserve"> </w:t>
      </w:r>
      <w:r w:rsidR="00E327EE" w:rsidRPr="009864E8">
        <w:rPr>
          <w:rFonts w:ascii="Tahoma" w:eastAsia="Times New Roman" w:hAnsi="Tahoma" w:cs="Tahoma"/>
          <w:sz w:val="20"/>
          <w:szCs w:val="20"/>
          <w:lang w:val="es-MX" w:eastAsia="ar-SA"/>
        </w:rPr>
        <w:t>Gubernamental</w:t>
      </w:r>
      <w:r w:rsidRPr="009864E8">
        <w:rPr>
          <w:rFonts w:ascii="Tahoma" w:eastAsia="Times New Roman" w:hAnsi="Tahoma" w:cs="Tahoma"/>
          <w:sz w:val="20"/>
          <w:szCs w:val="20"/>
          <w:lang w:val="es-MX" w:eastAsia="ar-SA"/>
        </w:rPr>
        <w:t>,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Pr="009864E8">
        <w:rPr>
          <w:rFonts w:ascii="Tahoma" w:eastAsia="Times New Roman" w:hAnsi="Tahoma" w:cs="Tahoma"/>
          <w:b/>
          <w:sz w:val="20"/>
          <w:szCs w:val="20"/>
          <w:lang w:val="es-MX" w:eastAsia="ar-SA"/>
        </w:rPr>
        <w:t xml:space="preserve"> Anexo Número </w:t>
      </w:r>
      <w:r w:rsidR="00735DF8">
        <w:rPr>
          <w:rFonts w:ascii="Tahoma" w:eastAsia="Times New Roman" w:hAnsi="Tahoma" w:cs="Tahoma"/>
          <w:b/>
          <w:sz w:val="20"/>
          <w:szCs w:val="20"/>
          <w:lang w:val="es-MX" w:eastAsia="ar-SA"/>
        </w:rPr>
        <w:t>3</w:t>
      </w:r>
      <w:r w:rsidRPr="009864E8">
        <w:rPr>
          <w:rFonts w:ascii="Tahoma" w:eastAsia="Times New Roman" w:hAnsi="Tahoma" w:cs="Tahoma"/>
          <w:b/>
          <w:sz w:val="20"/>
          <w:szCs w:val="20"/>
          <w:lang w:val="es-MX" w:eastAsia="ar-SA"/>
        </w:rPr>
        <w:t xml:space="preserve"> (</w:t>
      </w:r>
      <w:r w:rsidR="00735DF8">
        <w:rPr>
          <w:rFonts w:ascii="Tahoma" w:eastAsia="Times New Roman" w:hAnsi="Tahoma" w:cs="Tahoma"/>
          <w:b/>
          <w:sz w:val="20"/>
          <w:szCs w:val="20"/>
          <w:lang w:val="es-MX" w:eastAsia="ar-SA"/>
        </w:rPr>
        <w:t>Tres</w:t>
      </w:r>
      <w:r w:rsidRPr="009864E8">
        <w:rPr>
          <w:rFonts w:ascii="Tahoma" w:eastAsia="Times New Roman" w:hAnsi="Tahoma" w:cs="Tahoma"/>
          <w:b/>
          <w:sz w:val="20"/>
          <w:szCs w:val="20"/>
          <w:lang w:val="es-MX" w:eastAsia="ar-SA"/>
        </w:rPr>
        <w:t>)</w:t>
      </w:r>
      <w:r w:rsidR="00624C33" w:rsidRPr="009864E8">
        <w:rPr>
          <w:rFonts w:ascii="Tahoma" w:eastAsia="Times New Roman" w:hAnsi="Tahoma" w:cs="Tahoma"/>
          <w:b/>
          <w:sz w:val="20"/>
          <w:szCs w:val="20"/>
          <w:lang w:val="es-MX" w:eastAsia="ar-SA"/>
        </w:rPr>
        <w:t xml:space="preserve"> Información Reservada y Confidencial</w:t>
      </w:r>
      <w:r w:rsidRPr="009864E8">
        <w:rPr>
          <w:rFonts w:ascii="Tahoma" w:eastAsia="Times New Roman" w:hAnsi="Tahoma" w:cs="Tahoma"/>
          <w:b/>
          <w:sz w:val="20"/>
          <w:szCs w:val="20"/>
          <w:lang w:val="es-MX" w:eastAsia="ar-SA"/>
        </w:rPr>
        <w:t>.</w:t>
      </w:r>
    </w:p>
    <w:p w14:paraId="58CD45A0" w14:textId="77777777" w:rsidR="00551533" w:rsidRPr="00551533" w:rsidRDefault="00551533" w:rsidP="00551533">
      <w:pPr>
        <w:suppressAutoHyphens/>
        <w:jc w:val="both"/>
        <w:rPr>
          <w:rFonts w:ascii="Tahoma" w:eastAsia="Times New Roman" w:hAnsi="Tahoma" w:cs="Tahoma"/>
          <w:b/>
          <w:sz w:val="20"/>
          <w:szCs w:val="20"/>
          <w:lang w:val="es-MX" w:eastAsia="ar-SA"/>
        </w:rPr>
      </w:pPr>
    </w:p>
    <w:p w14:paraId="339574A3" w14:textId="77777777" w:rsidR="00551533" w:rsidRPr="00D03065"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b/>
          <w:kern w:val="1"/>
          <w:sz w:val="20"/>
          <w:szCs w:val="18"/>
          <w:lang w:val="es-MX" w:eastAsia="ar-SA"/>
        </w:rPr>
      </w:pPr>
      <w:r w:rsidRPr="00D03065">
        <w:rPr>
          <w:rFonts w:ascii="Tahoma" w:eastAsia="Times New Roman" w:hAnsi="Tahoma" w:cs="Tahoma"/>
          <w:b/>
          <w:kern w:val="1"/>
          <w:sz w:val="20"/>
          <w:szCs w:val="18"/>
          <w:lang w:val="es-MX" w:eastAsia="ar-SA"/>
        </w:rPr>
        <w:t>22. MANIFIESTO DE VÍNCULOS Y POSIBLES CONFLICTOS DE INTERÉS.</w:t>
      </w:r>
    </w:p>
    <w:p w14:paraId="640B7F27" w14:textId="77777777"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819DBE7" w14:textId="77777777"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14:paraId="0315F381" w14:textId="77777777"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 xml:space="preserve">Los datos personales que se recaben con motivo del contacto con particulares serán protegidos. </w:t>
      </w:r>
    </w:p>
    <w:p w14:paraId="7C2B5362" w14:textId="77777777"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14:paraId="252AC74C" w14:textId="77777777"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752C8034" w14:textId="77777777"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14:paraId="473F43AD" w14:textId="77777777"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Todos los licitantes que participen en el procedimiento de contratación podrán presentar un manifiesto de sus vínculos y relaciones con servidores públicos de alto nivel y con los que intervienen en el procedimiento de compra.</w:t>
      </w:r>
    </w:p>
    <w:p w14:paraId="61141631" w14:textId="77777777"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14:paraId="5AA4478A" w14:textId="77777777"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Para estar en posibilidad de realizar el manifiesto deberá de acceder de manera directa al sistema del manifiesto de los particulares, en la siguiente dirección electrónica:</w:t>
      </w:r>
    </w:p>
    <w:p w14:paraId="6B596EFE" w14:textId="77777777"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14:paraId="6103FBC2" w14:textId="1713CB51" w:rsidR="00551533" w:rsidRPr="009864E8" w:rsidRDefault="009D1E0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hyperlink r:id="rId17" w:history="1">
        <w:r w:rsidR="00D44C56" w:rsidRPr="002162D3">
          <w:rPr>
            <w:rStyle w:val="Hipervnculo"/>
            <w:rFonts w:ascii="Tahoma" w:eastAsia="Times New Roman" w:hAnsi="Tahoma" w:cs="Tahoma"/>
            <w:sz w:val="20"/>
            <w:szCs w:val="20"/>
            <w:lang w:val="es-MX" w:eastAsia="ar-SA"/>
          </w:rPr>
          <w:t>https://manifiesto.funcionpublica.gob.mx/SMP-web/xhtml/loginPage.jsf</w:t>
        </w:r>
      </w:hyperlink>
    </w:p>
    <w:p w14:paraId="70DE3A7C" w14:textId="77777777" w:rsidR="00551533" w:rsidRPr="00CD1E2C"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14"/>
          <w:szCs w:val="20"/>
          <w:lang w:val="es-MX" w:eastAsia="ar-SA"/>
        </w:rPr>
      </w:pPr>
    </w:p>
    <w:p w14:paraId="18768E4D" w14:textId="77777777" w:rsidR="00551533" w:rsidRPr="00551533" w:rsidRDefault="00551533" w:rsidP="00551533">
      <w:pPr>
        <w:suppressAutoHyphens/>
        <w:jc w:val="both"/>
        <w:rPr>
          <w:rFonts w:ascii="Tahoma" w:eastAsia="Times New Roman" w:hAnsi="Tahoma" w:cs="Tahoma"/>
          <w:sz w:val="18"/>
          <w:szCs w:val="20"/>
          <w:lang w:val="es-MX" w:eastAsia="ar-SA"/>
        </w:rPr>
      </w:pPr>
      <w:r w:rsidRPr="009864E8">
        <w:rPr>
          <w:rFonts w:ascii="Tahoma" w:eastAsia="Times New Roman" w:hAnsi="Tahoma" w:cs="Tahoma"/>
          <w:sz w:val="20"/>
          <w:szCs w:val="20"/>
          <w:lang w:val="es-MX" w:eastAsia="ar-SA"/>
        </w:rPr>
        <w:t>En la ventana del navegador en donde encontraran la página de inicio del Sistema del Manifiesto de los Particulares</w:t>
      </w:r>
      <w:r w:rsidRPr="00551533">
        <w:rPr>
          <w:rFonts w:ascii="Tahoma" w:eastAsia="Times New Roman" w:hAnsi="Tahoma" w:cs="Tahoma"/>
          <w:sz w:val="18"/>
          <w:szCs w:val="20"/>
          <w:lang w:val="es-MX" w:eastAsia="ar-SA"/>
        </w:rPr>
        <w:t>.</w:t>
      </w:r>
    </w:p>
    <w:p w14:paraId="40304884" w14:textId="77777777" w:rsidR="0055280B" w:rsidRPr="00CD1E2C" w:rsidRDefault="0055280B" w:rsidP="00551533">
      <w:pPr>
        <w:rPr>
          <w:rFonts w:ascii="Tahoma" w:eastAsia="Times New Roman" w:hAnsi="Tahoma" w:cs="Tahoma"/>
          <w:b/>
          <w:sz w:val="4"/>
          <w:szCs w:val="22"/>
          <w:lang w:val="es-MX" w:eastAsia="ar-SA"/>
        </w:rPr>
      </w:pPr>
    </w:p>
    <w:p w14:paraId="12A42C55" w14:textId="77777777" w:rsidR="00551533" w:rsidRPr="00915A06" w:rsidRDefault="00551533" w:rsidP="00551533">
      <w:pPr>
        <w:rPr>
          <w:rFonts w:ascii="Tahoma" w:eastAsia="Times New Roman" w:hAnsi="Tahoma" w:cs="Tahoma"/>
          <w:b/>
          <w:sz w:val="20"/>
          <w:szCs w:val="22"/>
          <w:lang w:val="es-MX" w:eastAsia="ar-SA"/>
        </w:rPr>
      </w:pPr>
      <w:r w:rsidRPr="00915A06">
        <w:rPr>
          <w:rFonts w:ascii="Tahoma" w:eastAsia="Times New Roman" w:hAnsi="Tahoma" w:cs="Tahoma"/>
          <w:b/>
          <w:sz w:val="20"/>
          <w:szCs w:val="22"/>
          <w:lang w:val="es-MX" w:eastAsia="ar-SA"/>
        </w:rPr>
        <w:t>23. RELACIÓN DE ANEXOS.</w:t>
      </w:r>
    </w:p>
    <w:tbl>
      <w:tblPr>
        <w:tblW w:w="103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35"/>
        <w:gridCol w:w="9199"/>
      </w:tblGrid>
      <w:tr w:rsidR="00292A97" w:rsidRPr="00915A06" w14:paraId="7E26C087" w14:textId="77777777" w:rsidTr="00A63A57">
        <w:trPr>
          <w:tblHeader/>
        </w:trPr>
        <w:tc>
          <w:tcPr>
            <w:tcW w:w="1135" w:type="dxa"/>
            <w:shd w:val="clear" w:color="auto" w:fill="FFFFFF" w:themeFill="background1"/>
          </w:tcPr>
          <w:p w14:paraId="540891A3" w14:textId="77777777" w:rsidR="00292A97" w:rsidRPr="00915A06" w:rsidRDefault="00292A97" w:rsidP="00292A97">
            <w:pPr>
              <w:jc w:val="center"/>
              <w:rPr>
                <w:rFonts w:ascii="Tahoma" w:hAnsi="Tahoma" w:cs="Tahoma"/>
                <w:b/>
                <w:sz w:val="18"/>
                <w:szCs w:val="20"/>
              </w:rPr>
            </w:pPr>
            <w:r w:rsidRPr="00915A06">
              <w:rPr>
                <w:rFonts w:ascii="Tahoma" w:hAnsi="Tahoma" w:cs="Tahoma"/>
                <w:b/>
                <w:sz w:val="18"/>
                <w:szCs w:val="20"/>
              </w:rPr>
              <w:t>ANEXO NÚMERO</w:t>
            </w:r>
          </w:p>
        </w:tc>
        <w:tc>
          <w:tcPr>
            <w:tcW w:w="9199" w:type="dxa"/>
            <w:shd w:val="clear" w:color="auto" w:fill="FFFFFF" w:themeFill="background1"/>
            <w:vAlign w:val="center"/>
          </w:tcPr>
          <w:p w14:paraId="67C7FC4B" w14:textId="77777777" w:rsidR="00292A97" w:rsidRPr="00915A06" w:rsidRDefault="00292A97" w:rsidP="00292A97">
            <w:pPr>
              <w:jc w:val="center"/>
              <w:rPr>
                <w:rFonts w:ascii="Tahoma" w:hAnsi="Tahoma" w:cs="Tahoma"/>
                <w:b/>
                <w:sz w:val="18"/>
                <w:szCs w:val="20"/>
              </w:rPr>
            </w:pPr>
            <w:r w:rsidRPr="00915A06">
              <w:rPr>
                <w:rFonts w:ascii="Tahoma" w:hAnsi="Tahoma" w:cs="Tahoma"/>
                <w:b/>
                <w:sz w:val="18"/>
                <w:szCs w:val="20"/>
              </w:rPr>
              <w:t>NOMBRE</w:t>
            </w:r>
          </w:p>
        </w:tc>
      </w:tr>
      <w:tr w:rsidR="00292A97" w:rsidRPr="0061554A" w14:paraId="7FA39A96" w14:textId="77777777" w:rsidTr="00A63A57">
        <w:tc>
          <w:tcPr>
            <w:tcW w:w="1135" w:type="dxa"/>
            <w:shd w:val="clear" w:color="auto" w:fill="FFFFFF" w:themeFill="background1"/>
            <w:vAlign w:val="center"/>
          </w:tcPr>
          <w:p w14:paraId="2FB501D7" w14:textId="77777777" w:rsidR="00292A97" w:rsidRPr="0061554A" w:rsidRDefault="00292A97" w:rsidP="00292A97">
            <w:pPr>
              <w:jc w:val="center"/>
              <w:rPr>
                <w:rFonts w:ascii="Tahoma" w:hAnsi="Tahoma" w:cs="Tahoma"/>
                <w:sz w:val="20"/>
                <w:szCs w:val="20"/>
              </w:rPr>
            </w:pPr>
            <w:r w:rsidRPr="0061554A">
              <w:rPr>
                <w:rFonts w:ascii="Tahoma" w:hAnsi="Tahoma" w:cs="Tahoma"/>
                <w:sz w:val="20"/>
                <w:szCs w:val="20"/>
              </w:rPr>
              <w:t>1</w:t>
            </w:r>
          </w:p>
        </w:tc>
        <w:tc>
          <w:tcPr>
            <w:tcW w:w="9199" w:type="dxa"/>
            <w:shd w:val="clear" w:color="auto" w:fill="FFFFFF" w:themeFill="background1"/>
          </w:tcPr>
          <w:p w14:paraId="4E146641" w14:textId="77777777" w:rsidR="00292A97" w:rsidRPr="0061554A" w:rsidRDefault="00292A97" w:rsidP="00292A97">
            <w:pPr>
              <w:jc w:val="both"/>
              <w:rPr>
                <w:rFonts w:ascii="Tahoma" w:hAnsi="Tahoma" w:cs="Tahoma"/>
                <w:bCs/>
                <w:sz w:val="20"/>
                <w:szCs w:val="20"/>
              </w:rPr>
            </w:pPr>
            <w:r w:rsidRPr="0061554A">
              <w:rPr>
                <w:rFonts w:ascii="Tahoma" w:hAnsi="Tahoma" w:cs="Tahoma"/>
                <w:color w:val="000000"/>
                <w:sz w:val="20"/>
                <w:szCs w:val="20"/>
                <w:lang w:val="es-MX" w:eastAsia="es-MX"/>
              </w:rPr>
              <w:t>RELACIÓN DE ENTREGA DE DOCUMENTACIÓN.</w:t>
            </w:r>
          </w:p>
        </w:tc>
      </w:tr>
      <w:tr w:rsidR="00292A97" w:rsidRPr="0061554A" w14:paraId="1E078956" w14:textId="77777777" w:rsidTr="00A63A57">
        <w:tc>
          <w:tcPr>
            <w:tcW w:w="1135" w:type="dxa"/>
            <w:shd w:val="clear" w:color="auto" w:fill="FFFFFF" w:themeFill="background1"/>
            <w:vAlign w:val="center"/>
          </w:tcPr>
          <w:p w14:paraId="426E5791" w14:textId="68885A6D" w:rsidR="00292A97" w:rsidRPr="0061554A" w:rsidRDefault="00292A97" w:rsidP="00292A97">
            <w:pPr>
              <w:jc w:val="center"/>
              <w:rPr>
                <w:rFonts w:ascii="Tahoma" w:hAnsi="Tahoma" w:cs="Tahoma"/>
                <w:sz w:val="20"/>
                <w:szCs w:val="20"/>
              </w:rPr>
            </w:pPr>
            <w:r w:rsidRPr="0061554A">
              <w:rPr>
                <w:rFonts w:ascii="Tahoma" w:hAnsi="Tahoma" w:cs="Tahoma"/>
                <w:sz w:val="20"/>
                <w:szCs w:val="20"/>
              </w:rPr>
              <w:t>2</w:t>
            </w:r>
            <w:r w:rsidR="001E6DC3">
              <w:rPr>
                <w:rFonts w:ascii="Tahoma" w:hAnsi="Tahoma" w:cs="Tahoma"/>
                <w:sz w:val="20"/>
                <w:szCs w:val="20"/>
              </w:rPr>
              <w:t>A</w:t>
            </w:r>
          </w:p>
        </w:tc>
        <w:tc>
          <w:tcPr>
            <w:tcW w:w="9199" w:type="dxa"/>
            <w:shd w:val="clear" w:color="auto" w:fill="FFFFFF" w:themeFill="background1"/>
          </w:tcPr>
          <w:p w14:paraId="1E221EE2" w14:textId="2C77255F" w:rsidR="00292A97" w:rsidRPr="0061554A" w:rsidRDefault="001E6DC3" w:rsidP="001E6DC3">
            <w:pPr>
              <w:rPr>
                <w:rFonts w:ascii="Tahoma" w:hAnsi="Tahoma" w:cs="Tahoma"/>
                <w:sz w:val="20"/>
                <w:szCs w:val="20"/>
              </w:rPr>
            </w:pPr>
            <w:r>
              <w:rPr>
                <w:rFonts w:ascii="Tahoma" w:hAnsi="Tahoma" w:cs="Tahoma"/>
                <w:color w:val="000000"/>
                <w:sz w:val="20"/>
                <w:szCs w:val="20"/>
                <w:lang w:val="es-MX" w:eastAsia="es-MX"/>
              </w:rPr>
              <w:t>ANEXO TÉCNICO</w:t>
            </w:r>
          </w:p>
        </w:tc>
      </w:tr>
      <w:tr w:rsidR="001E6DC3" w:rsidRPr="0061554A" w14:paraId="1B01F6B7" w14:textId="77777777" w:rsidTr="00A63A57">
        <w:tc>
          <w:tcPr>
            <w:tcW w:w="1135" w:type="dxa"/>
            <w:shd w:val="clear" w:color="auto" w:fill="FFFFFF" w:themeFill="background1"/>
            <w:vAlign w:val="center"/>
          </w:tcPr>
          <w:p w14:paraId="6EDFFA3B" w14:textId="71E171EB" w:rsidR="001E6DC3" w:rsidRPr="0061554A" w:rsidRDefault="001E6DC3" w:rsidP="00292A97">
            <w:pPr>
              <w:jc w:val="center"/>
              <w:rPr>
                <w:rFonts w:ascii="Tahoma" w:hAnsi="Tahoma" w:cs="Tahoma"/>
                <w:sz w:val="20"/>
                <w:szCs w:val="20"/>
              </w:rPr>
            </w:pPr>
            <w:r>
              <w:rPr>
                <w:rFonts w:ascii="Tahoma" w:hAnsi="Tahoma" w:cs="Tahoma"/>
                <w:sz w:val="20"/>
                <w:szCs w:val="20"/>
              </w:rPr>
              <w:t>2B</w:t>
            </w:r>
          </w:p>
        </w:tc>
        <w:tc>
          <w:tcPr>
            <w:tcW w:w="9199" w:type="dxa"/>
            <w:shd w:val="clear" w:color="auto" w:fill="FFFFFF" w:themeFill="background1"/>
          </w:tcPr>
          <w:p w14:paraId="218F8C31" w14:textId="70DC3E5A" w:rsidR="001E6DC3" w:rsidRPr="0061554A" w:rsidRDefault="001E6DC3" w:rsidP="00292A97">
            <w:pPr>
              <w:rPr>
                <w:rFonts w:ascii="Tahoma" w:hAnsi="Tahoma" w:cs="Tahoma"/>
                <w:color w:val="000000"/>
                <w:sz w:val="20"/>
                <w:szCs w:val="20"/>
                <w:lang w:val="es-MX" w:eastAsia="es-MX"/>
              </w:rPr>
            </w:pPr>
            <w:r>
              <w:rPr>
                <w:rFonts w:ascii="Tahoma" w:hAnsi="Tahoma" w:cs="Tahoma"/>
                <w:color w:val="000000"/>
                <w:sz w:val="20"/>
                <w:szCs w:val="20"/>
                <w:lang w:val="es-MX" w:eastAsia="es-MX"/>
              </w:rPr>
              <w:t>ANEXO TERMINOS Y CONDICIONES DEL SERVICIO</w:t>
            </w:r>
          </w:p>
        </w:tc>
      </w:tr>
      <w:tr w:rsidR="00292A97" w:rsidRPr="0061554A" w14:paraId="2DCFDA4E" w14:textId="77777777" w:rsidTr="00A63A57">
        <w:tc>
          <w:tcPr>
            <w:tcW w:w="1135" w:type="dxa"/>
            <w:shd w:val="clear" w:color="auto" w:fill="FFFFFF" w:themeFill="background1"/>
            <w:vAlign w:val="center"/>
          </w:tcPr>
          <w:p w14:paraId="64F0DCFA" w14:textId="77777777" w:rsidR="00292A97" w:rsidRPr="0061554A" w:rsidRDefault="00292A97" w:rsidP="00292A97">
            <w:pPr>
              <w:jc w:val="center"/>
              <w:rPr>
                <w:rFonts w:ascii="Tahoma" w:hAnsi="Tahoma" w:cs="Tahoma"/>
                <w:sz w:val="20"/>
                <w:szCs w:val="20"/>
              </w:rPr>
            </w:pPr>
            <w:r w:rsidRPr="0061554A">
              <w:rPr>
                <w:rFonts w:ascii="Tahoma" w:hAnsi="Tahoma" w:cs="Tahoma"/>
                <w:sz w:val="20"/>
                <w:szCs w:val="20"/>
              </w:rPr>
              <w:t>3</w:t>
            </w:r>
          </w:p>
        </w:tc>
        <w:tc>
          <w:tcPr>
            <w:tcW w:w="9199" w:type="dxa"/>
            <w:shd w:val="clear" w:color="auto" w:fill="FFFFFF" w:themeFill="background1"/>
          </w:tcPr>
          <w:p w14:paraId="075A49DA" w14:textId="2F16E031" w:rsidR="00292A97" w:rsidRPr="009425B7" w:rsidRDefault="00735DF8" w:rsidP="00292A97">
            <w:pPr>
              <w:rPr>
                <w:rFonts w:ascii="Tahoma" w:hAnsi="Tahoma" w:cs="Tahoma"/>
                <w:sz w:val="20"/>
                <w:szCs w:val="20"/>
                <w:highlight w:val="yellow"/>
              </w:rPr>
            </w:pPr>
            <w:r w:rsidRPr="00735DF8">
              <w:rPr>
                <w:rFonts w:ascii="Tahoma" w:hAnsi="Tahoma" w:cs="Tahoma"/>
                <w:color w:val="000000"/>
                <w:sz w:val="20"/>
                <w:szCs w:val="20"/>
                <w:lang w:val="es-MX" w:eastAsia="es-MX"/>
              </w:rPr>
              <w:t>FORMATO DE INFORMACIÓN RESERVADA Y CONFIDENCIAL.</w:t>
            </w:r>
          </w:p>
        </w:tc>
      </w:tr>
      <w:tr w:rsidR="00292A97" w:rsidRPr="0061554A" w14:paraId="3F9BE49D" w14:textId="77777777" w:rsidTr="00A63A57">
        <w:tc>
          <w:tcPr>
            <w:tcW w:w="1135" w:type="dxa"/>
            <w:shd w:val="clear" w:color="auto" w:fill="FFFFFF" w:themeFill="background1"/>
            <w:vAlign w:val="center"/>
          </w:tcPr>
          <w:p w14:paraId="19F6BF53" w14:textId="77777777" w:rsidR="00292A97" w:rsidRPr="0061554A" w:rsidRDefault="00292A97" w:rsidP="00292A97">
            <w:pPr>
              <w:jc w:val="center"/>
              <w:rPr>
                <w:rFonts w:ascii="Tahoma" w:hAnsi="Tahoma" w:cs="Tahoma"/>
                <w:sz w:val="20"/>
                <w:szCs w:val="20"/>
              </w:rPr>
            </w:pPr>
            <w:r w:rsidRPr="0061554A">
              <w:rPr>
                <w:rFonts w:ascii="Tahoma" w:hAnsi="Tahoma" w:cs="Tahoma"/>
                <w:sz w:val="20"/>
                <w:szCs w:val="20"/>
              </w:rPr>
              <w:t>4</w:t>
            </w:r>
          </w:p>
        </w:tc>
        <w:tc>
          <w:tcPr>
            <w:tcW w:w="9199" w:type="dxa"/>
            <w:shd w:val="clear" w:color="auto" w:fill="FFFFFF" w:themeFill="background1"/>
          </w:tcPr>
          <w:p w14:paraId="2A169697" w14:textId="454122F7" w:rsidR="00292A97" w:rsidRPr="009425B7" w:rsidRDefault="00735DF8" w:rsidP="00292A97">
            <w:pPr>
              <w:jc w:val="both"/>
              <w:rPr>
                <w:rFonts w:ascii="Tahoma" w:hAnsi="Tahoma" w:cs="Tahoma"/>
                <w:sz w:val="20"/>
                <w:szCs w:val="20"/>
                <w:highlight w:val="yellow"/>
              </w:rPr>
            </w:pPr>
            <w:r w:rsidRPr="00735DF8">
              <w:rPr>
                <w:rFonts w:ascii="Tahoma" w:hAnsi="Tahoma" w:cs="Tahoma"/>
                <w:color w:val="000000"/>
                <w:sz w:val="20"/>
                <w:szCs w:val="20"/>
                <w:lang w:val="es-MX" w:eastAsia="es-MX"/>
              </w:rPr>
              <w:t>CARTA DE AUTORIZACION DEL 32 D</w:t>
            </w:r>
          </w:p>
        </w:tc>
      </w:tr>
      <w:tr w:rsidR="00292A97" w:rsidRPr="0061554A" w14:paraId="4D5630BC" w14:textId="77777777" w:rsidTr="00A63A57">
        <w:tc>
          <w:tcPr>
            <w:tcW w:w="1135" w:type="dxa"/>
            <w:shd w:val="clear" w:color="auto" w:fill="FFFFFF" w:themeFill="background1"/>
            <w:vAlign w:val="center"/>
          </w:tcPr>
          <w:p w14:paraId="5A9E38FE" w14:textId="77777777" w:rsidR="00292A97" w:rsidRPr="0061554A" w:rsidRDefault="00292A97" w:rsidP="00292A97">
            <w:pPr>
              <w:jc w:val="center"/>
              <w:rPr>
                <w:rFonts w:ascii="Tahoma" w:hAnsi="Tahoma" w:cs="Tahoma"/>
                <w:sz w:val="20"/>
                <w:szCs w:val="20"/>
              </w:rPr>
            </w:pPr>
            <w:r w:rsidRPr="0061554A">
              <w:rPr>
                <w:rFonts w:ascii="Tahoma" w:hAnsi="Tahoma" w:cs="Tahoma"/>
                <w:sz w:val="20"/>
                <w:szCs w:val="20"/>
              </w:rPr>
              <w:t>5</w:t>
            </w:r>
          </w:p>
        </w:tc>
        <w:tc>
          <w:tcPr>
            <w:tcW w:w="9199" w:type="dxa"/>
            <w:shd w:val="clear" w:color="auto" w:fill="FFFFFF" w:themeFill="background1"/>
          </w:tcPr>
          <w:p w14:paraId="02FD5FF0" w14:textId="77777777" w:rsidR="00292A97" w:rsidRPr="0061554A" w:rsidRDefault="00292A97" w:rsidP="00292A97">
            <w:pPr>
              <w:jc w:val="both"/>
              <w:rPr>
                <w:rFonts w:ascii="Tahoma" w:hAnsi="Tahoma" w:cs="Tahoma"/>
                <w:sz w:val="20"/>
                <w:szCs w:val="20"/>
              </w:rPr>
            </w:pPr>
            <w:r w:rsidRPr="0061554A">
              <w:rPr>
                <w:rFonts w:ascii="Tahoma" w:hAnsi="Tahoma" w:cs="Tahoma"/>
                <w:color w:val="000000"/>
                <w:sz w:val="20"/>
                <w:szCs w:val="20"/>
                <w:lang w:val="es-MX" w:eastAsia="es-MX"/>
              </w:rPr>
              <w:t>ACREDITAMIENTO DE EXISTENCIA LEGAL Y PERSONALIDAD JURÍDICA, PARA COMPROMETERSE Y SUSCRIBIR PROPOSICIONES.</w:t>
            </w:r>
          </w:p>
        </w:tc>
      </w:tr>
      <w:tr w:rsidR="00292A97" w:rsidRPr="0061554A" w14:paraId="5252409B" w14:textId="77777777" w:rsidTr="00A63A57">
        <w:tc>
          <w:tcPr>
            <w:tcW w:w="1135" w:type="dxa"/>
            <w:shd w:val="clear" w:color="auto" w:fill="FFFFFF" w:themeFill="background1"/>
            <w:vAlign w:val="center"/>
          </w:tcPr>
          <w:p w14:paraId="7E987F20" w14:textId="77777777" w:rsidR="00292A97" w:rsidRPr="0061554A" w:rsidRDefault="00292A97" w:rsidP="00292A97">
            <w:pPr>
              <w:jc w:val="center"/>
              <w:rPr>
                <w:rFonts w:ascii="Tahoma" w:hAnsi="Tahoma" w:cs="Tahoma"/>
                <w:sz w:val="20"/>
                <w:szCs w:val="20"/>
              </w:rPr>
            </w:pPr>
            <w:r w:rsidRPr="0061554A">
              <w:rPr>
                <w:rFonts w:ascii="Tahoma" w:hAnsi="Tahoma" w:cs="Tahoma"/>
                <w:sz w:val="20"/>
                <w:szCs w:val="20"/>
              </w:rPr>
              <w:t>6</w:t>
            </w:r>
          </w:p>
        </w:tc>
        <w:tc>
          <w:tcPr>
            <w:tcW w:w="9199" w:type="dxa"/>
            <w:shd w:val="clear" w:color="auto" w:fill="FFFFFF" w:themeFill="background1"/>
          </w:tcPr>
          <w:p w14:paraId="3B51F5DF" w14:textId="0CC444AE" w:rsidR="00292A97" w:rsidRPr="0061554A" w:rsidRDefault="00292A97" w:rsidP="00BF4AAA">
            <w:pPr>
              <w:rPr>
                <w:rFonts w:ascii="Tahoma" w:hAnsi="Tahoma" w:cs="Tahoma"/>
                <w:sz w:val="20"/>
                <w:szCs w:val="20"/>
              </w:rPr>
            </w:pPr>
            <w:r w:rsidRPr="0061554A">
              <w:rPr>
                <w:rFonts w:ascii="Tahoma" w:hAnsi="Tahoma" w:cs="Tahoma"/>
                <w:color w:val="000000"/>
                <w:sz w:val="20"/>
                <w:szCs w:val="20"/>
                <w:lang w:val="es-MX" w:eastAsia="es-MX"/>
              </w:rPr>
              <w:t>MANIFIESTO DE NO ENCUENTRARSE EN LOS SUP</w:t>
            </w:r>
            <w:r w:rsidR="003E569C" w:rsidRPr="0061554A">
              <w:rPr>
                <w:rFonts w:ascii="Tahoma" w:hAnsi="Tahoma" w:cs="Tahoma"/>
                <w:color w:val="000000"/>
                <w:sz w:val="20"/>
                <w:szCs w:val="20"/>
                <w:lang w:val="es-MX" w:eastAsia="es-MX"/>
              </w:rPr>
              <w:t xml:space="preserve">UESTOS DE LOS ARTÍCULOS 50 Y 60, </w:t>
            </w:r>
            <w:r w:rsidR="00BF4AAA" w:rsidRPr="0061554A">
              <w:rPr>
                <w:rFonts w:ascii="Tahoma" w:hAnsi="Tahoma" w:cs="Tahoma"/>
                <w:color w:val="000000"/>
                <w:sz w:val="20"/>
                <w:szCs w:val="20"/>
                <w:lang w:val="es-MX" w:eastAsia="es-MX"/>
              </w:rPr>
              <w:t xml:space="preserve">DE ABSTENCION, </w:t>
            </w:r>
            <w:r w:rsidR="003E569C" w:rsidRPr="0061554A">
              <w:rPr>
                <w:rFonts w:ascii="Tahoma" w:hAnsi="Tahoma" w:cs="Tahoma"/>
                <w:color w:val="000000"/>
                <w:sz w:val="20"/>
                <w:szCs w:val="20"/>
                <w:lang w:val="es-MX" w:eastAsia="es-MX"/>
              </w:rPr>
              <w:t xml:space="preserve"> NACIONALIDAD</w:t>
            </w:r>
            <w:r w:rsidR="00BF4AAA" w:rsidRPr="0061554A">
              <w:rPr>
                <w:rFonts w:ascii="Tahoma" w:hAnsi="Tahoma" w:cs="Tahoma"/>
                <w:color w:val="000000"/>
                <w:sz w:val="20"/>
                <w:szCs w:val="20"/>
                <w:lang w:val="es-MX" w:eastAsia="es-MX"/>
              </w:rPr>
              <w:t xml:space="preserve"> Y NO ESTAR SANCIONADA</w:t>
            </w:r>
          </w:p>
        </w:tc>
      </w:tr>
      <w:tr w:rsidR="00292A97" w:rsidRPr="0061554A" w14:paraId="1C2AFAAB" w14:textId="77777777" w:rsidTr="00A63A57">
        <w:tc>
          <w:tcPr>
            <w:tcW w:w="1135" w:type="dxa"/>
            <w:shd w:val="clear" w:color="auto" w:fill="FFFFFF" w:themeFill="background1"/>
            <w:vAlign w:val="center"/>
          </w:tcPr>
          <w:p w14:paraId="388556EC" w14:textId="77777777" w:rsidR="00292A97" w:rsidRPr="0061554A" w:rsidRDefault="00292A97" w:rsidP="00292A97">
            <w:pPr>
              <w:jc w:val="center"/>
              <w:rPr>
                <w:rFonts w:ascii="Tahoma" w:hAnsi="Tahoma" w:cs="Tahoma"/>
                <w:sz w:val="20"/>
                <w:szCs w:val="20"/>
              </w:rPr>
            </w:pPr>
            <w:r w:rsidRPr="0061554A">
              <w:rPr>
                <w:rFonts w:ascii="Tahoma" w:hAnsi="Tahoma" w:cs="Tahoma"/>
                <w:sz w:val="20"/>
                <w:szCs w:val="20"/>
              </w:rPr>
              <w:t>7</w:t>
            </w:r>
          </w:p>
        </w:tc>
        <w:tc>
          <w:tcPr>
            <w:tcW w:w="9199" w:type="dxa"/>
            <w:shd w:val="clear" w:color="auto" w:fill="FFFFFF" w:themeFill="background1"/>
          </w:tcPr>
          <w:p w14:paraId="6E6462B0" w14:textId="338292A8" w:rsidR="00292A97" w:rsidRPr="0061554A" w:rsidRDefault="00292A97" w:rsidP="00BF4AAA">
            <w:pPr>
              <w:jc w:val="both"/>
              <w:rPr>
                <w:rFonts w:ascii="Tahoma" w:hAnsi="Tahoma" w:cs="Tahoma"/>
                <w:sz w:val="20"/>
                <w:szCs w:val="20"/>
              </w:rPr>
            </w:pPr>
            <w:r w:rsidRPr="0061554A">
              <w:rPr>
                <w:rFonts w:ascii="Tahoma" w:hAnsi="Tahoma" w:cs="Tahoma"/>
                <w:color w:val="000000"/>
                <w:sz w:val="20"/>
                <w:szCs w:val="20"/>
                <w:lang w:val="es-MX" w:eastAsia="es-MX"/>
              </w:rPr>
              <w:t>MANIFIESTO BAJO PROTESTA DE DECIR VERDAD (</w:t>
            </w:r>
            <w:r w:rsidR="00BF4AAA" w:rsidRPr="0061554A">
              <w:rPr>
                <w:rFonts w:ascii="Tahoma" w:hAnsi="Tahoma" w:cs="Tahoma"/>
                <w:color w:val="000000"/>
                <w:sz w:val="20"/>
                <w:szCs w:val="20"/>
                <w:lang w:val="es-MX" w:eastAsia="es-MX"/>
              </w:rPr>
              <w:t>RESPONDER DAÑOS</w:t>
            </w:r>
            <w:r w:rsidRPr="0061554A">
              <w:rPr>
                <w:rFonts w:ascii="Tahoma" w:hAnsi="Tahoma" w:cs="Tahoma"/>
                <w:color w:val="000000"/>
                <w:sz w:val="20"/>
                <w:szCs w:val="20"/>
                <w:lang w:val="es-MX" w:eastAsia="es-MX"/>
              </w:rPr>
              <w:t>,</w:t>
            </w:r>
            <w:r w:rsidR="00BF4AAA" w:rsidRPr="0061554A">
              <w:rPr>
                <w:rFonts w:ascii="Tahoma" w:hAnsi="Tahoma" w:cs="Tahoma"/>
                <w:color w:val="000000"/>
                <w:sz w:val="20"/>
                <w:szCs w:val="20"/>
                <w:lang w:val="es-MX" w:eastAsia="es-MX"/>
              </w:rPr>
              <w:t xml:space="preserve"> NO SE ENCUENTRAN ES SUPUESTOS DE INFRACCION,</w:t>
            </w:r>
            <w:r w:rsidRPr="0061554A">
              <w:rPr>
                <w:rFonts w:ascii="Tahoma" w:hAnsi="Tahoma" w:cs="Tahoma"/>
                <w:color w:val="000000"/>
                <w:sz w:val="20"/>
                <w:szCs w:val="20"/>
                <w:lang w:val="es-MX" w:eastAsia="es-MX"/>
              </w:rPr>
              <w:t xml:space="preserve"> INTEGRIDAD, LIBERACION DE RESPONSABLILIDAD)</w:t>
            </w:r>
          </w:p>
        </w:tc>
      </w:tr>
      <w:tr w:rsidR="00292A97" w:rsidRPr="0061554A" w14:paraId="69326FB8" w14:textId="77777777" w:rsidTr="00A63A57">
        <w:tc>
          <w:tcPr>
            <w:tcW w:w="1135" w:type="dxa"/>
            <w:shd w:val="clear" w:color="auto" w:fill="FFFFFF" w:themeFill="background1"/>
            <w:vAlign w:val="center"/>
          </w:tcPr>
          <w:p w14:paraId="37DF27D8" w14:textId="77777777" w:rsidR="00292A97" w:rsidRPr="0061554A" w:rsidRDefault="00292A97" w:rsidP="00292A97">
            <w:pPr>
              <w:jc w:val="center"/>
              <w:rPr>
                <w:rFonts w:ascii="Tahoma" w:hAnsi="Tahoma" w:cs="Tahoma"/>
                <w:sz w:val="20"/>
                <w:szCs w:val="20"/>
              </w:rPr>
            </w:pPr>
            <w:r w:rsidRPr="0061554A">
              <w:rPr>
                <w:rFonts w:ascii="Tahoma" w:hAnsi="Tahoma" w:cs="Tahoma"/>
                <w:sz w:val="20"/>
                <w:szCs w:val="20"/>
              </w:rPr>
              <w:t xml:space="preserve">8 </w:t>
            </w:r>
          </w:p>
        </w:tc>
        <w:tc>
          <w:tcPr>
            <w:tcW w:w="9199" w:type="dxa"/>
            <w:shd w:val="clear" w:color="auto" w:fill="FFFFFF" w:themeFill="background1"/>
            <w:vAlign w:val="bottom"/>
          </w:tcPr>
          <w:p w14:paraId="07086C61" w14:textId="7FAA117F" w:rsidR="00292A97" w:rsidRPr="0061554A" w:rsidRDefault="00292A97" w:rsidP="0014337D">
            <w:pPr>
              <w:jc w:val="both"/>
              <w:rPr>
                <w:rFonts w:ascii="Tahoma" w:hAnsi="Tahoma" w:cs="Tahoma"/>
                <w:b/>
                <w:color w:val="000000"/>
                <w:sz w:val="20"/>
                <w:szCs w:val="20"/>
                <w:lang w:val="es-MX" w:eastAsia="es-MX"/>
              </w:rPr>
            </w:pPr>
            <w:r w:rsidRPr="0061554A">
              <w:rPr>
                <w:rFonts w:ascii="Tahoma" w:hAnsi="Tahoma" w:cs="Tahoma"/>
                <w:color w:val="000000"/>
                <w:sz w:val="20"/>
                <w:szCs w:val="20"/>
                <w:lang w:val="es-MX" w:eastAsia="es-MX"/>
              </w:rPr>
              <w:t xml:space="preserve">MANIFIESTO   </w:t>
            </w:r>
            <w:r w:rsidR="00BF4AAA" w:rsidRPr="0061554A">
              <w:rPr>
                <w:rFonts w:ascii="Tahoma" w:hAnsi="Tahoma" w:cs="Tahoma"/>
                <w:color w:val="000000"/>
                <w:sz w:val="20"/>
                <w:szCs w:val="20"/>
                <w:lang w:val="es-MX" w:eastAsia="es-MX"/>
              </w:rPr>
              <w:t xml:space="preserve">DE GRADO DE CONTENIDO </w:t>
            </w:r>
          </w:p>
        </w:tc>
      </w:tr>
      <w:tr w:rsidR="00292A97" w:rsidRPr="0061554A" w14:paraId="5987F6D7" w14:textId="77777777" w:rsidTr="00A63A57">
        <w:tc>
          <w:tcPr>
            <w:tcW w:w="1135" w:type="dxa"/>
            <w:shd w:val="clear" w:color="auto" w:fill="FFFFFF" w:themeFill="background1"/>
            <w:vAlign w:val="center"/>
          </w:tcPr>
          <w:p w14:paraId="4EF4E5AC" w14:textId="3AA45BFB" w:rsidR="00292A97" w:rsidRPr="0061554A" w:rsidRDefault="000E23C1" w:rsidP="00292A97">
            <w:pPr>
              <w:jc w:val="center"/>
              <w:rPr>
                <w:rFonts w:ascii="Tahoma" w:hAnsi="Tahoma" w:cs="Tahoma"/>
                <w:sz w:val="20"/>
                <w:szCs w:val="20"/>
              </w:rPr>
            </w:pPr>
            <w:r>
              <w:rPr>
                <w:rFonts w:ascii="Tahoma" w:hAnsi="Tahoma" w:cs="Tahoma"/>
                <w:sz w:val="20"/>
                <w:szCs w:val="20"/>
              </w:rPr>
              <w:t>8A</w:t>
            </w:r>
          </w:p>
        </w:tc>
        <w:tc>
          <w:tcPr>
            <w:tcW w:w="9199" w:type="dxa"/>
            <w:shd w:val="clear" w:color="auto" w:fill="FFFFFF" w:themeFill="background1"/>
            <w:vAlign w:val="bottom"/>
          </w:tcPr>
          <w:p w14:paraId="241BCCAE" w14:textId="23857705" w:rsidR="00292A97" w:rsidRPr="0061554A" w:rsidRDefault="000E23C1" w:rsidP="00292A97">
            <w:pPr>
              <w:jc w:val="both"/>
              <w:rPr>
                <w:rFonts w:ascii="Tahoma" w:hAnsi="Tahoma" w:cs="Tahoma"/>
                <w:color w:val="000000"/>
                <w:sz w:val="20"/>
                <w:szCs w:val="20"/>
                <w:lang w:val="es-MX" w:eastAsia="es-MX"/>
              </w:rPr>
            </w:pPr>
            <w:r w:rsidRPr="0061554A">
              <w:rPr>
                <w:rFonts w:ascii="Tahoma" w:hAnsi="Tahoma" w:cs="Tahoma"/>
                <w:color w:val="000000"/>
                <w:sz w:val="20"/>
                <w:szCs w:val="20"/>
                <w:lang w:val="es-MX" w:eastAsia="es-MX"/>
              </w:rPr>
              <w:t>MANIFIESTO   DE GRADO DE CONTENIDO</w:t>
            </w:r>
            <w:r>
              <w:t xml:space="preserve"> </w:t>
            </w:r>
            <w:r w:rsidRPr="000E23C1">
              <w:rPr>
                <w:rFonts w:ascii="Tahoma" w:hAnsi="Tahoma" w:cs="Tahoma"/>
                <w:color w:val="000000"/>
                <w:sz w:val="20"/>
                <w:szCs w:val="20"/>
                <w:lang w:val="es-MX" w:eastAsia="es-MX"/>
              </w:rPr>
              <w:t>DAR CUMPLIMIENTO A LO DISPUESTO EN LAS REGLAS 5.3 Y 6.3 DE LAS REGLAS PARA LA CELEBRACIÓN DE LICITACIONES PÚBLICAS INTERNACIONALES BAJO LA COBERTURA DE LOS TRATADOS</w:t>
            </w:r>
          </w:p>
        </w:tc>
      </w:tr>
      <w:tr w:rsidR="000E23C1" w:rsidRPr="0061554A" w14:paraId="3BC82D67" w14:textId="77777777" w:rsidTr="00A63A57">
        <w:tc>
          <w:tcPr>
            <w:tcW w:w="1135" w:type="dxa"/>
            <w:shd w:val="clear" w:color="auto" w:fill="FFFFFF" w:themeFill="background1"/>
            <w:vAlign w:val="center"/>
          </w:tcPr>
          <w:p w14:paraId="3D1B9B11" w14:textId="500EDDA3" w:rsidR="000E23C1" w:rsidRPr="0061554A" w:rsidRDefault="000E23C1" w:rsidP="00292A97">
            <w:pPr>
              <w:jc w:val="center"/>
              <w:rPr>
                <w:rFonts w:ascii="Tahoma" w:hAnsi="Tahoma" w:cs="Tahoma"/>
                <w:sz w:val="20"/>
                <w:szCs w:val="20"/>
              </w:rPr>
            </w:pPr>
            <w:r w:rsidRPr="0061554A">
              <w:rPr>
                <w:rFonts w:ascii="Tahoma" w:hAnsi="Tahoma" w:cs="Tahoma"/>
                <w:sz w:val="20"/>
                <w:szCs w:val="20"/>
              </w:rPr>
              <w:t>9</w:t>
            </w:r>
          </w:p>
        </w:tc>
        <w:tc>
          <w:tcPr>
            <w:tcW w:w="9199" w:type="dxa"/>
            <w:shd w:val="clear" w:color="auto" w:fill="FFFFFF" w:themeFill="background1"/>
            <w:vAlign w:val="bottom"/>
          </w:tcPr>
          <w:p w14:paraId="6718C19A" w14:textId="6559A1E3" w:rsidR="000E23C1" w:rsidRPr="0061554A" w:rsidRDefault="000E23C1" w:rsidP="00292A97">
            <w:pPr>
              <w:jc w:val="both"/>
              <w:rPr>
                <w:rFonts w:ascii="Tahoma" w:hAnsi="Tahoma" w:cs="Tahoma"/>
                <w:color w:val="000000"/>
                <w:sz w:val="20"/>
                <w:szCs w:val="20"/>
                <w:lang w:val="es-MX" w:eastAsia="es-MX"/>
              </w:rPr>
            </w:pPr>
            <w:r w:rsidRPr="0061554A">
              <w:rPr>
                <w:rFonts w:ascii="Tahoma" w:hAnsi="Tahoma" w:cs="Tahoma"/>
                <w:color w:val="000000"/>
                <w:sz w:val="20"/>
                <w:szCs w:val="20"/>
                <w:lang w:val="es-MX" w:eastAsia="es-MX"/>
              </w:rPr>
              <w:t>FORMATO PARA FIANZA DE CUMPLIMIENTO DE CONTRATO.</w:t>
            </w:r>
          </w:p>
        </w:tc>
      </w:tr>
      <w:tr w:rsidR="000E23C1" w:rsidRPr="0061554A" w14:paraId="4D2E6F95" w14:textId="77777777" w:rsidTr="00A63A57">
        <w:tc>
          <w:tcPr>
            <w:tcW w:w="1135" w:type="dxa"/>
            <w:shd w:val="clear" w:color="auto" w:fill="FFFFFF" w:themeFill="background1"/>
            <w:vAlign w:val="center"/>
          </w:tcPr>
          <w:p w14:paraId="501588D2" w14:textId="77777777" w:rsidR="000E23C1" w:rsidRPr="0061554A" w:rsidRDefault="000E23C1" w:rsidP="00292A97">
            <w:pPr>
              <w:jc w:val="center"/>
              <w:rPr>
                <w:rFonts w:ascii="Tahoma" w:hAnsi="Tahoma" w:cs="Tahoma"/>
                <w:sz w:val="20"/>
                <w:szCs w:val="20"/>
              </w:rPr>
            </w:pPr>
            <w:r w:rsidRPr="0061554A">
              <w:rPr>
                <w:rFonts w:ascii="Tahoma" w:hAnsi="Tahoma" w:cs="Tahoma"/>
                <w:sz w:val="20"/>
                <w:szCs w:val="20"/>
              </w:rPr>
              <w:t>10</w:t>
            </w:r>
          </w:p>
        </w:tc>
        <w:tc>
          <w:tcPr>
            <w:tcW w:w="9199" w:type="dxa"/>
            <w:shd w:val="clear" w:color="auto" w:fill="FFFFFF" w:themeFill="background1"/>
            <w:vAlign w:val="bottom"/>
          </w:tcPr>
          <w:p w14:paraId="652EBDA6" w14:textId="77777777" w:rsidR="000E23C1" w:rsidRPr="0061554A" w:rsidRDefault="000E23C1" w:rsidP="00292A97">
            <w:pPr>
              <w:jc w:val="both"/>
              <w:rPr>
                <w:rFonts w:ascii="Tahoma" w:hAnsi="Tahoma" w:cs="Tahoma"/>
                <w:color w:val="000000"/>
                <w:sz w:val="20"/>
                <w:szCs w:val="20"/>
                <w:lang w:val="es-MX" w:eastAsia="es-MX"/>
              </w:rPr>
            </w:pPr>
            <w:r w:rsidRPr="0061554A">
              <w:rPr>
                <w:rFonts w:ascii="Tahoma" w:hAnsi="Tahoma" w:cs="Tahoma"/>
                <w:color w:val="000000"/>
                <w:sz w:val="20"/>
                <w:szCs w:val="20"/>
                <w:lang w:val="es-MX" w:eastAsia="es-MX"/>
              </w:rPr>
              <w:t>MODELO DE CONVENIO DE PARTICIPACIÓN CONJUNTA.</w:t>
            </w:r>
          </w:p>
        </w:tc>
      </w:tr>
      <w:tr w:rsidR="000E23C1" w:rsidRPr="0061554A" w14:paraId="2C8514FC" w14:textId="77777777" w:rsidTr="00A63A57">
        <w:tc>
          <w:tcPr>
            <w:tcW w:w="1135" w:type="dxa"/>
            <w:shd w:val="clear" w:color="auto" w:fill="FFFFFF" w:themeFill="background1"/>
            <w:vAlign w:val="center"/>
          </w:tcPr>
          <w:p w14:paraId="097B7EA6" w14:textId="77777777" w:rsidR="000E23C1" w:rsidRPr="0061554A" w:rsidRDefault="000E23C1" w:rsidP="00292A97">
            <w:pPr>
              <w:jc w:val="center"/>
              <w:rPr>
                <w:rFonts w:ascii="Tahoma" w:hAnsi="Tahoma" w:cs="Tahoma"/>
                <w:sz w:val="20"/>
                <w:szCs w:val="20"/>
              </w:rPr>
            </w:pPr>
            <w:r w:rsidRPr="0061554A">
              <w:rPr>
                <w:rFonts w:ascii="Tahoma" w:hAnsi="Tahoma" w:cs="Tahoma"/>
                <w:sz w:val="20"/>
                <w:szCs w:val="20"/>
              </w:rPr>
              <w:t>11</w:t>
            </w:r>
          </w:p>
        </w:tc>
        <w:tc>
          <w:tcPr>
            <w:tcW w:w="9199" w:type="dxa"/>
            <w:shd w:val="clear" w:color="auto" w:fill="FFFFFF" w:themeFill="background1"/>
            <w:vAlign w:val="bottom"/>
          </w:tcPr>
          <w:p w14:paraId="61B65FC6" w14:textId="7DB71A3C" w:rsidR="000E23C1" w:rsidRPr="0061554A" w:rsidRDefault="000E23C1" w:rsidP="00BF4AAA">
            <w:pPr>
              <w:jc w:val="both"/>
              <w:rPr>
                <w:rFonts w:ascii="Tahoma" w:hAnsi="Tahoma" w:cs="Tahoma"/>
                <w:color w:val="000000"/>
                <w:sz w:val="20"/>
                <w:szCs w:val="20"/>
                <w:lang w:val="es-MX" w:eastAsia="es-MX"/>
              </w:rPr>
            </w:pPr>
            <w:r w:rsidRPr="0061554A">
              <w:rPr>
                <w:rFonts w:ascii="Tahoma" w:hAnsi="Tahoma" w:cs="Tahoma"/>
                <w:color w:val="000000"/>
                <w:sz w:val="20"/>
                <w:szCs w:val="20"/>
                <w:lang w:val="es-MX" w:eastAsia="es-MX"/>
              </w:rPr>
              <w:t xml:space="preserve">MODELO DE CONTRATO DE CONTRATACION DE SERVICIOS </w:t>
            </w:r>
          </w:p>
        </w:tc>
      </w:tr>
      <w:tr w:rsidR="000E23C1" w:rsidRPr="0061554A" w14:paraId="33966080" w14:textId="77777777" w:rsidTr="00A63A57">
        <w:tc>
          <w:tcPr>
            <w:tcW w:w="1135" w:type="dxa"/>
            <w:shd w:val="clear" w:color="auto" w:fill="FFFFFF" w:themeFill="background1"/>
            <w:vAlign w:val="center"/>
          </w:tcPr>
          <w:p w14:paraId="0882CA29" w14:textId="77777777" w:rsidR="000E23C1" w:rsidRPr="0061554A" w:rsidRDefault="000E23C1" w:rsidP="00292A97">
            <w:pPr>
              <w:jc w:val="center"/>
              <w:rPr>
                <w:rFonts w:ascii="Tahoma" w:hAnsi="Tahoma" w:cs="Tahoma"/>
                <w:sz w:val="20"/>
                <w:szCs w:val="20"/>
              </w:rPr>
            </w:pPr>
            <w:r w:rsidRPr="0061554A">
              <w:rPr>
                <w:rFonts w:ascii="Tahoma" w:hAnsi="Tahoma" w:cs="Tahoma"/>
                <w:sz w:val="20"/>
                <w:szCs w:val="20"/>
              </w:rPr>
              <w:t>12</w:t>
            </w:r>
          </w:p>
        </w:tc>
        <w:tc>
          <w:tcPr>
            <w:tcW w:w="9199" w:type="dxa"/>
            <w:shd w:val="clear" w:color="auto" w:fill="FFFFFF" w:themeFill="background1"/>
            <w:vAlign w:val="bottom"/>
          </w:tcPr>
          <w:p w14:paraId="1C924CBB" w14:textId="77777777" w:rsidR="000E23C1" w:rsidRPr="0061554A" w:rsidRDefault="000E23C1" w:rsidP="00292A97">
            <w:pPr>
              <w:jc w:val="both"/>
              <w:rPr>
                <w:rFonts w:ascii="Tahoma" w:hAnsi="Tahoma" w:cs="Tahoma"/>
                <w:color w:val="000000"/>
                <w:sz w:val="20"/>
                <w:szCs w:val="20"/>
                <w:lang w:val="es-MX" w:eastAsia="es-MX"/>
              </w:rPr>
            </w:pPr>
            <w:r w:rsidRPr="0061554A">
              <w:rPr>
                <w:rFonts w:ascii="Tahoma" w:hAnsi="Tahoma" w:cs="Tahoma"/>
                <w:color w:val="000000"/>
                <w:sz w:val="20"/>
                <w:szCs w:val="20"/>
                <w:lang w:val="es-MX" w:eastAsia="es-MX"/>
              </w:rPr>
              <w:t>ESTRATIFICACIÓN DE LAS MICRO, PEQUEÑAS Y MEDIANAS EMPRESAS.</w:t>
            </w:r>
          </w:p>
        </w:tc>
      </w:tr>
      <w:tr w:rsidR="000E23C1" w:rsidRPr="0061554A" w14:paraId="04804CAA" w14:textId="77777777" w:rsidTr="00A63A57">
        <w:tc>
          <w:tcPr>
            <w:tcW w:w="1135" w:type="dxa"/>
            <w:shd w:val="clear" w:color="auto" w:fill="FFFFFF" w:themeFill="background1"/>
            <w:vAlign w:val="center"/>
          </w:tcPr>
          <w:p w14:paraId="2B00DBAE" w14:textId="77777777" w:rsidR="000E23C1" w:rsidRPr="0061554A" w:rsidRDefault="000E23C1" w:rsidP="00292A97">
            <w:pPr>
              <w:jc w:val="center"/>
              <w:rPr>
                <w:rFonts w:ascii="Tahoma" w:hAnsi="Tahoma" w:cs="Tahoma"/>
                <w:sz w:val="20"/>
                <w:szCs w:val="20"/>
              </w:rPr>
            </w:pPr>
            <w:r w:rsidRPr="0061554A">
              <w:rPr>
                <w:rFonts w:ascii="Tahoma" w:hAnsi="Tahoma" w:cs="Tahoma"/>
                <w:sz w:val="20"/>
                <w:szCs w:val="20"/>
              </w:rPr>
              <w:t>13</w:t>
            </w:r>
          </w:p>
        </w:tc>
        <w:tc>
          <w:tcPr>
            <w:tcW w:w="9199" w:type="dxa"/>
            <w:shd w:val="clear" w:color="auto" w:fill="FFFFFF" w:themeFill="background1"/>
            <w:vAlign w:val="bottom"/>
          </w:tcPr>
          <w:p w14:paraId="5AF85922" w14:textId="6EE74188" w:rsidR="000E23C1" w:rsidRPr="0061554A" w:rsidRDefault="000E23C1" w:rsidP="00735DF8">
            <w:pPr>
              <w:jc w:val="both"/>
              <w:rPr>
                <w:rFonts w:ascii="Tahoma" w:hAnsi="Tahoma" w:cs="Tahoma"/>
                <w:color w:val="000000"/>
                <w:sz w:val="20"/>
                <w:szCs w:val="20"/>
                <w:lang w:val="es-MX" w:eastAsia="es-MX"/>
              </w:rPr>
            </w:pPr>
            <w:r w:rsidRPr="0061554A">
              <w:rPr>
                <w:rFonts w:ascii="Tahoma" w:hAnsi="Tahoma" w:cs="Tahoma"/>
                <w:color w:val="000000"/>
                <w:sz w:val="20"/>
                <w:szCs w:val="20"/>
                <w:lang w:val="es-MX" w:eastAsia="es-MX"/>
              </w:rPr>
              <w:t>PROPOSICIÓN ECONOMICA.</w:t>
            </w:r>
          </w:p>
        </w:tc>
      </w:tr>
      <w:tr w:rsidR="000E23C1" w:rsidRPr="0061554A" w14:paraId="55FE2D6B" w14:textId="77777777" w:rsidTr="00A63A57">
        <w:tc>
          <w:tcPr>
            <w:tcW w:w="1135" w:type="dxa"/>
            <w:shd w:val="clear" w:color="auto" w:fill="FFFFFF" w:themeFill="background1"/>
            <w:vAlign w:val="center"/>
          </w:tcPr>
          <w:p w14:paraId="7111F63E" w14:textId="132146BA" w:rsidR="000E23C1" w:rsidRDefault="000E23C1" w:rsidP="00292A97">
            <w:pPr>
              <w:jc w:val="center"/>
              <w:rPr>
                <w:rFonts w:ascii="Tahoma" w:hAnsi="Tahoma" w:cs="Tahoma"/>
                <w:sz w:val="20"/>
                <w:szCs w:val="20"/>
              </w:rPr>
            </w:pPr>
            <w:r>
              <w:rPr>
                <w:rFonts w:ascii="Tahoma" w:hAnsi="Tahoma" w:cs="Tahoma"/>
                <w:sz w:val="20"/>
                <w:szCs w:val="20"/>
              </w:rPr>
              <w:t>14</w:t>
            </w:r>
          </w:p>
        </w:tc>
        <w:tc>
          <w:tcPr>
            <w:tcW w:w="9199" w:type="dxa"/>
            <w:shd w:val="clear" w:color="auto" w:fill="FFFFFF" w:themeFill="background1"/>
            <w:vAlign w:val="bottom"/>
          </w:tcPr>
          <w:p w14:paraId="5920AF9E" w14:textId="3754F66E" w:rsidR="000E23C1" w:rsidRDefault="000E23C1" w:rsidP="001E6DC3">
            <w:pPr>
              <w:jc w:val="both"/>
              <w:rPr>
                <w:rFonts w:ascii="Tahoma" w:hAnsi="Tahoma" w:cs="Tahoma"/>
                <w:color w:val="000000"/>
                <w:sz w:val="20"/>
                <w:szCs w:val="20"/>
                <w:lang w:val="es-MX" w:eastAsia="es-MX"/>
              </w:rPr>
            </w:pPr>
            <w:r w:rsidRPr="000E23C1">
              <w:rPr>
                <w:rFonts w:ascii="Tahoma" w:hAnsi="Tahoma" w:cs="Tahoma"/>
                <w:color w:val="000000"/>
                <w:sz w:val="20"/>
                <w:szCs w:val="20"/>
                <w:lang w:val="es-MX" w:eastAsia="es-MX"/>
              </w:rPr>
              <w:t>FORMATO DE MANIFESTACIÓN QUE NO DESEMPEÑA EMPLEO, CARGO O COMISIÓN EN EL SERVICIO PÚBLICO O, EN SU CASO, QUE A PESAR DE DESEMPEÑARLO, CON LA FORMALIZACIÓN DEL CONTRATO CORRESPONDIENTE NO SE ACTUALIZA UN CONFLICTO DE INTERÉS</w:t>
            </w:r>
          </w:p>
        </w:tc>
      </w:tr>
      <w:tr w:rsidR="000E23C1" w:rsidRPr="0061554A" w14:paraId="6066E0EA" w14:textId="77777777" w:rsidTr="00A63A57">
        <w:tc>
          <w:tcPr>
            <w:tcW w:w="1135" w:type="dxa"/>
            <w:shd w:val="clear" w:color="auto" w:fill="FFFFFF" w:themeFill="background1"/>
            <w:vAlign w:val="center"/>
          </w:tcPr>
          <w:p w14:paraId="1E4243D9" w14:textId="65CF5B7B" w:rsidR="000E23C1" w:rsidRDefault="000E23C1" w:rsidP="00292A97">
            <w:pPr>
              <w:jc w:val="center"/>
              <w:rPr>
                <w:rFonts w:ascii="Tahoma" w:hAnsi="Tahoma" w:cs="Tahoma"/>
                <w:sz w:val="20"/>
                <w:szCs w:val="20"/>
              </w:rPr>
            </w:pPr>
            <w:r>
              <w:rPr>
                <w:rFonts w:ascii="Tahoma" w:hAnsi="Tahoma" w:cs="Tahoma"/>
                <w:sz w:val="20"/>
                <w:szCs w:val="20"/>
              </w:rPr>
              <w:t>T0</w:t>
            </w:r>
          </w:p>
        </w:tc>
        <w:tc>
          <w:tcPr>
            <w:tcW w:w="9199" w:type="dxa"/>
            <w:shd w:val="clear" w:color="auto" w:fill="FFFFFF" w:themeFill="background1"/>
            <w:vAlign w:val="bottom"/>
          </w:tcPr>
          <w:p w14:paraId="6F31B12C" w14:textId="5EF55BCB" w:rsidR="000E23C1" w:rsidRDefault="000E23C1" w:rsidP="001E6DC3">
            <w:pPr>
              <w:jc w:val="both"/>
              <w:rPr>
                <w:rFonts w:ascii="Tahoma" w:hAnsi="Tahoma" w:cs="Tahoma"/>
                <w:color w:val="000000"/>
                <w:sz w:val="20"/>
                <w:szCs w:val="20"/>
                <w:lang w:val="es-MX" w:eastAsia="es-MX"/>
              </w:rPr>
            </w:pPr>
            <w:r>
              <w:rPr>
                <w:rFonts w:ascii="Tahoma" w:hAnsi="Tahoma" w:cs="Tahoma"/>
                <w:color w:val="000000"/>
                <w:sz w:val="20"/>
                <w:szCs w:val="20"/>
                <w:lang w:val="es-MX" w:eastAsia="es-MX"/>
              </w:rPr>
              <w:t>PLAN DE TRABAJO</w:t>
            </w:r>
          </w:p>
        </w:tc>
      </w:tr>
      <w:tr w:rsidR="000E23C1" w:rsidRPr="0061554A" w14:paraId="21915E2E" w14:textId="77777777" w:rsidTr="00A63A57">
        <w:tc>
          <w:tcPr>
            <w:tcW w:w="1135" w:type="dxa"/>
            <w:shd w:val="clear" w:color="auto" w:fill="FFFFFF" w:themeFill="background1"/>
            <w:vAlign w:val="center"/>
          </w:tcPr>
          <w:p w14:paraId="276672D0" w14:textId="38C9FC83" w:rsidR="000E23C1" w:rsidRPr="0061554A" w:rsidRDefault="000E23C1" w:rsidP="00735DF8">
            <w:pPr>
              <w:jc w:val="center"/>
              <w:rPr>
                <w:rFonts w:ascii="Tahoma" w:hAnsi="Tahoma" w:cs="Tahoma"/>
                <w:sz w:val="20"/>
                <w:szCs w:val="20"/>
              </w:rPr>
            </w:pPr>
            <w:r>
              <w:rPr>
                <w:rFonts w:ascii="Tahoma" w:hAnsi="Tahoma" w:cs="Tahoma"/>
                <w:sz w:val="20"/>
                <w:szCs w:val="20"/>
              </w:rPr>
              <w:t xml:space="preserve">T1 </w:t>
            </w:r>
          </w:p>
        </w:tc>
        <w:tc>
          <w:tcPr>
            <w:tcW w:w="9199" w:type="dxa"/>
            <w:shd w:val="clear" w:color="auto" w:fill="FFFFFF" w:themeFill="background1"/>
            <w:vAlign w:val="bottom"/>
          </w:tcPr>
          <w:p w14:paraId="204F698F" w14:textId="517EA663" w:rsidR="000E23C1" w:rsidRPr="0061554A" w:rsidRDefault="000E23C1" w:rsidP="000E23C1">
            <w:pPr>
              <w:jc w:val="both"/>
              <w:rPr>
                <w:rFonts w:ascii="Tahoma" w:hAnsi="Tahoma" w:cs="Tahoma"/>
                <w:color w:val="000000"/>
                <w:sz w:val="20"/>
                <w:szCs w:val="20"/>
                <w:lang w:val="es-MX" w:eastAsia="es-MX"/>
              </w:rPr>
            </w:pPr>
            <w:r>
              <w:rPr>
                <w:rFonts w:ascii="Tahoma" w:hAnsi="Tahoma" w:cs="Tahoma"/>
                <w:color w:val="000000"/>
                <w:sz w:val="20"/>
                <w:szCs w:val="20"/>
                <w:lang w:val="es-MX" w:eastAsia="es-MX"/>
              </w:rPr>
              <w:t xml:space="preserve">**REQUERIMIENTO </w:t>
            </w:r>
          </w:p>
        </w:tc>
      </w:tr>
      <w:tr w:rsidR="000E23C1" w:rsidRPr="0061554A" w14:paraId="0DA01637" w14:textId="77777777" w:rsidTr="00A63A57">
        <w:tc>
          <w:tcPr>
            <w:tcW w:w="1135" w:type="dxa"/>
            <w:shd w:val="clear" w:color="auto" w:fill="FFFFFF" w:themeFill="background1"/>
            <w:vAlign w:val="center"/>
          </w:tcPr>
          <w:p w14:paraId="7D43D0F9" w14:textId="05652D4E" w:rsidR="000E23C1" w:rsidRPr="0061554A" w:rsidRDefault="000E23C1" w:rsidP="00292A97">
            <w:pPr>
              <w:jc w:val="center"/>
              <w:rPr>
                <w:rFonts w:ascii="Tahoma" w:hAnsi="Tahoma" w:cs="Tahoma"/>
                <w:sz w:val="20"/>
                <w:szCs w:val="20"/>
              </w:rPr>
            </w:pPr>
            <w:r>
              <w:rPr>
                <w:rFonts w:ascii="Tahoma" w:hAnsi="Tahoma" w:cs="Tahoma"/>
                <w:sz w:val="20"/>
                <w:szCs w:val="20"/>
              </w:rPr>
              <w:t>T2</w:t>
            </w:r>
          </w:p>
        </w:tc>
        <w:tc>
          <w:tcPr>
            <w:tcW w:w="9199" w:type="dxa"/>
            <w:shd w:val="clear" w:color="auto" w:fill="FFFFFF" w:themeFill="background1"/>
            <w:vAlign w:val="bottom"/>
          </w:tcPr>
          <w:p w14:paraId="2DB4D6C5" w14:textId="50E42117" w:rsidR="000E23C1" w:rsidRPr="0061554A" w:rsidRDefault="000E23C1" w:rsidP="00EC0F62">
            <w:pPr>
              <w:jc w:val="both"/>
              <w:rPr>
                <w:rFonts w:ascii="Tahoma" w:hAnsi="Tahoma" w:cs="Tahoma"/>
                <w:color w:val="000000"/>
                <w:sz w:val="20"/>
                <w:szCs w:val="20"/>
                <w:lang w:val="es-MX" w:eastAsia="es-MX"/>
              </w:rPr>
            </w:pPr>
            <w:r>
              <w:rPr>
                <w:rFonts w:ascii="Tahoma" w:hAnsi="Tahoma" w:cs="Tahoma"/>
                <w:color w:val="000000"/>
                <w:sz w:val="20"/>
                <w:szCs w:val="20"/>
                <w:lang w:val="es-MX" w:eastAsia="es-MX"/>
              </w:rPr>
              <w:t>**EQUIPO MEDICO</w:t>
            </w:r>
          </w:p>
        </w:tc>
      </w:tr>
      <w:tr w:rsidR="000E23C1" w:rsidRPr="0061554A" w14:paraId="6FF98606" w14:textId="77777777" w:rsidTr="00A63A57">
        <w:tc>
          <w:tcPr>
            <w:tcW w:w="1135" w:type="dxa"/>
            <w:shd w:val="clear" w:color="auto" w:fill="FFFFFF" w:themeFill="background1"/>
            <w:vAlign w:val="center"/>
          </w:tcPr>
          <w:p w14:paraId="2F668715" w14:textId="1587B852" w:rsidR="000E23C1" w:rsidRPr="0061554A" w:rsidRDefault="000E23C1" w:rsidP="00292A97">
            <w:pPr>
              <w:jc w:val="center"/>
              <w:rPr>
                <w:rFonts w:ascii="Tahoma" w:hAnsi="Tahoma" w:cs="Tahoma"/>
                <w:sz w:val="20"/>
                <w:szCs w:val="20"/>
              </w:rPr>
            </w:pPr>
            <w:r>
              <w:rPr>
                <w:rFonts w:ascii="Tahoma" w:hAnsi="Tahoma" w:cs="Tahoma"/>
                <w:sz w:val="20"/>
                <w:szCs w:val="20"/>
              </w:rPr>
              <w:t>T3</w:t>
            </w:r>
          </w:p>
        </w:tc>
        <w:tc>
          <w:tcPr>
            <w:tcW w:w="9199" w:type="dxa"/>
            <w:shd w:val="clear" w:color="auto" w:fill="FFFFFF" w:themeFill="background1"/>
            <w:vAlign w:val="bottom"/>
          </w:tcPr>
          <w:p w14:paraId="0B58FD49" w14:textId="5FFE4ED9" w:rsidR="000E23C1" w:rsidRPr="0061554A" w:rsidRDefault="00C268C4" w:rsidP="00EC0F62">
            <w:pPr>
              <w:jc w:val="both"/>
              <w:rPr>
                <w:rFonts w:ascii="Tahoma" w:hAnsi="Tahoma" w:cs="Tahoma"/>
                <w:color w:val="000000"/>
                <w:sz w:val="20"/>
                <w:szCs w:val="20"/>
                <w:lang w:val="es-MX" w:eastAsia="es-MX"/>
              </w:rPr>
            </w:pPr>
            <w:r w:rsidRPr="00C268C4">
              <w:rPr>
                <w:rFonts w:ascii="Tahoma" w:hAnsi="Tahoma" w:cs="Tahoma"/>
                <w:color w:val="000000"/>
                <w:sz w:val="20"/>
                <w:szCs w:val="20"/>
                <w:lang w:val="es-MX" w:eastAsia="es-MX"/>
              </w:rPr>
              <w:t>REPORTE DE MANTENIMIENTO PREVENTIVO</w:t>
            </w:r>
          </w:p>
        </w:tc>
      </w:tr>
      <w:tr w:rsidR="000E23C1" w:rsidRPr="0061554A" w14:paraId="4734E6BF" w14:textId="77777777" w:rsidTr="00A63A57">
        <w:tc>
          <w:tcPr>
            <w:tcW w:w="1135" w:type="dxa"/>
            <w:shd w:val="clear" w:color="auto" w:fill="FFFFFF" w:themeFill="background1"/>
            <w:vAlign w:val="center"/>
          </w:tcPr>
          <w:p w14:paraId="63DF13E5" w14:textId="1C4FEA20" w:rsidR="000E23C1" w:rsidRDefault="000E23C1" w:rsidP="00292A97">
            <w:pPr>
              <w:jc w:val="center"/>
              <w:rPr>
                <w:rFonts w:ascii="Tahoma" w:hAnsi="Tahoma" w:cs="Tahoma"/>
                <w:sz w:val="20"/>
                <w:szCs w:val="20"/>
              </w:rPr>
            </w:pPr>
            <w:r>
              <w:rPr>
                <w:rFonts w:ascii="Tahoma" w:hAnsi="Tahoma" w:cs="Tahoma"/>
                <w:sz w:val="20"/>
                <w:szCs w:val="20"/>
              </w:rPr>
              <w:t>T4</w:t>
            </w:r>
          </w:p>
        </w:tc>
        <w:tc>
          <w:tcPr>
            <w:tcW w:w="9199" w:type="dxa"/>
            <w:shd w:val="clear" w:color="auto" w:fill="FFFFFF" w:themeFill="background1"/>
            <w:vAlign w:val="bottom"/>
          </w:tcPr>
          <w:p w14:paraId="000B291D" w14:textId="1310E131" w:rsidR="000E23C1" w:rsidRDefault="00C268C4" w:rsidP="0055280B">
            <w:pPr>
              <w:jc w:val="both"/>
              <w:rPr>
                <w:rFonts w:ascii="Tahoma" w:hAnsi="Tahoma" w:cs="Tahoma"/>
                <w:color w:val="000000"/>
                <w:sz w:val="20"/>
                <w:szCs w:val="20"/>
                <w:lang w:val="es-MX" w:eastAsia="es-MX"/>
              </w:rPr>
            </w:pPr>
            <w:r w:rsidRPr="00C268C4">
              <w:rPr>
                <w:rFonts w:ascii="Tahoma" w:hAnsi="Tahoma" w:cs="Tahoma"/>
                <w:color w:val="000000"/>
                <w:sz w:val="20"/>
                <w:szCs w:val="20"/>
                <w:lang w:val="es-MX" w:eastAsia="es-MX"/>
              </w:rPr>
              <w:t>BIENES DE CONSUMO BASICO Y COMPLEMENTARIO</w:t>
            </w:r>
          </w:p>
        </w:tc>
      </w:tr>
      <w:tr w:rsidR="000E23C1" w:rsidRPr="0061554A" w14:paraId="6878BB81" w14:textId="77777777" w:rsidTr="00A63A57">
        <w:tc>
          <w:tcPr>
            <w:tcW w:w="1135" w:type="dxa"/>
            <w:shd w:val="clear" w:color="auto" w:fill="FFFFFF" w:themeFill="background1"/>
            <w:vAlign w:val="center"/>
          </w:tcPr>
          <w:p w14:paraId="7FC5811E" w14:textId="1E568143" w:rsidR="000E23C1" w:rsidRDefault="000E23C1" w:rsidP="00292A97">
            <w:pPr>
              <w:jc w:val="center"/>
              <w:rPr>
                <w:rFonts w:ascii="Tahoma" w:hAnsi="Tahoma" w:cs="Tahoma"/>
                <w:sz w:val="20"/>
                <w:szCs w:val="20"/>
              </w:rPr>
            </w:pPr>
            <w:r>
              <w:rPr>
                <w:rFonts w:ascii="Tahoma" w:hAnsi="Tahoma" w:cs="Tahoma"/>
                <w:sz w:val="20"/>
                <w:szCs w:val="20"/>
              </w:rPr>
              <w:lastRenderedPageBreak/>
              <w:t>T5</w:t>
            </w:r>
          </w:p>
        </w:tc>
        <w:tc>
          <w:tcPr>
            <w:tcW w:w="9199" w:type="dxa"/>
            <w:shd w:val="clear" w:color="auto" w:fill="FFFFFF" w:themeFill="background1"/>
            <w:vAlign w:val="bottom"/>
          </w:tcPr>
          <w:p w14:paraId="56F74E03" w14:textId="7619A7D2" w:rsidR="000E23C1" w:rsidRPr="0055280B" w:rsidRDefault="00C268C4" w:rsidP="00C16C39">
            <w:pPr>
              <w:jc w:val="both"/>
              <w:rPr>
                <w:rFonts w:ascii="Tahoma" w:hAnsi="Tahoma" w:cs="Tahoma"/>
                <w:color w:val="000000"/>
                <w:sz w:val="20"/>
                <w:szCs w:val="20"/>
                <w:lang w:eastAsia="es-MX"/>
              </w:rPr>
            </w:pPr>
            <w:r w:rsidRPr="00C268C4">
              <w:rPr>
                <w:rFonts w:ascii="Tahoma" w:hAnsi="Tahoma" w:cs="Tahoma"/>
                <w:color w:val="000000"/>
                <w:sz w:val="20"/>
                <w:szCs w:val="20"/>
                <w:lang w:eastAsia="es-MX"/>
              </w:rPr>
              <w:t>REPORTE DE MANTENIMIENTO CORRECTIVO</w:t>
            </w:r>
          </w:p>
        </w:tc>
      </w:tr>
      <w:tr w:rsidR="000E23C1" w:rsidRPr="0061554A" w14:paraId="18075F6B" w14:textId="77777777" w:rsidTr="00A63A57">
        <w:tc>
          <w:tcPr>
            <w:tcW w:w="1135" w:type="dxa"/>
            <w:shd w:val="clear" w:color="auto" w:fill="FFFFFF" w:themeFill="background1"/>
            <w:vAlign w:val="center"/>
          </w:tcPr>
          <w:p w14:paraId="682D9411" w14:textId="4D082CD1" w:rsidR="000E23C1" w:rsidRDefault="000E23C1" w:rsidP="00292A97">
            <w:pPr>
              <w:jc w:val="center"/>
              <w:rPr>
                <w:rFonts w:ascii="Tahoma" w:hAnsi="Tahoma" w:cs="Tahoma"/>
                <w:sz w:val="20"/>
                <w:szCs w:val="20"/>
              </w:rPr>
            </w:pPr>
            <w:r>
              <w:rPr>
                <w:rFonts w:ascii="Tahoma" w:hAnsi="Tahoma" w:cs="Tahoma"/>
                <w:sz w:val="20"/>
                <w:szCs w:val="20"/>
              </w:rPr>
              <w:t xml:space="preserve">T6 </w:t>
            </w:r>
          </w:p>
        </w:tc>
        <w:tc>
          <w:tcPr>
            <w:tcW w:w="9199" w:type="dxa"/>
            <w:shd w:val="clear" w:color="auto" w:fill="FFFFFF" w:themeFill="background1"/>
            <w:vAlign w:val="bottom"/>
          </w:tcPr>
          <w:p w14:paraId="379631F5" w14:textId="424E0509" w:rsidR="000E23C1" w:rsidRPr="0055280B" w:rsidRDefault="00C268C4" w:rsidP="004A1A3F">
            <w:pPr>
              <w:jc w:val="both"/>
              <w:rPr>
                <w:rFonts w:ascii="Tahoma" w:hAnsi="Tahoma" w:cs="Tahoma"/>
                <w:color w:val="000000"/>
                <w:sz w:val="20"/>
                <w:szCs w:val="20"/>
                <w:lang w:eastAsia="es-MX"/>
              </w:rPr>
            </w:pPr>
            <w:r w:rsidRPr="00C268C4">
              <w:rPr>
                <w:rFonts w:ascii="Tahoma" w:hAnsi="Tahoma" w:cs="Tahoma"/>
                <w:color w:val="000000"/>
                <w:sz w:val="20"/>
                <w:szCs w:val="20"/>
                <w:lang w:eastAsia="es-MX"/>
              </w:rPr>
              <w:t>“ENTREGA / RECEPCIÓN DE EQUIPOS”</w:t>
            </w:r>
          </w:p>
        </w:tc>
      </w:tr>
      <w:tr w:rsidR="000E23C1" w:rsidRPr="0061554A" w14:paraId="0847DDB8" w14:textId="77777777" w:rsidTr="00A63A57">
        <w:tc>
          <w:tcPr>
            <w:tcW w:w="1135" w:type="dxa"/>
            <w:shd w:val="clear" w:color="auto" w:fill="FFFFFF" w:themeFill="background1"/>
            <w:vAlign w:val="center"/>
          </w:tcPr>
          <w:p w14:paraId="1032BA65" w14:textId="718C80D0" w:rsidR="000E23C1" w:rsidRDefault="000E23C1" w:rsidP="00292A97">
            <w:pPr>
              <w:jc w:val="center"/>
              <w:rPr>
                <w:rFonts w:ascii="Tahoma" w:hAnsi="Tahoma" w:cs="Tahoma"/>
                <w:sz w:val="20"/>
                <w:szCs w:val="20"/>
              </w:rPr>
            </w:pPr>
            <w:r>
              <w:rPr>
                <w:rFonts w:ascii="Tahoma" w:hAnsi="Tahoma" w:cs="Tahoma"/>
                <w:sz w:val="20"/>
                <w:szCs w:val="20"/>
              </w:rPr>
              <w:t>T7</w:t>
            </w:r>
          </w:p>
        </w:tc>
        <w:tc>
          <w:tcPr>
            <w:tcW w:w="9199" w:type="dxa"/>
            <w:shd w:val="clear" w:color="auto" w:fill="FFFFFF" w:themeFill="background1"/>
            <w:vAlign w:val="bottom"/>
          </w:tcPr>
          <w:p w14:paraId="0525700A" w14:textId="2ED6CA6C" w:rsidR="000E23C1" w:rsidRDefault="00C268C4" w:rsidP="004A1A3F">
            <w:pPr>
              <w:jc w:val="both"/>
              <w:rPr>
                <w:rFonts w:ascii="Tahoma" w:hAnsi="Tahoma" w:cs="Tahoma"/>
                <w:color w:val="000000"/>
                <w:sz w:val="20"/>
                <w:szCs w:val="20"/>
                <w:lang w:val="es-MX" w:eastAsia="es-MX"/>
              </w:rPr>
            </w:pPr>
            <w:r w:rsidRPr="00C268C4">
              <w:rPr>
                <w:rFonts w:ascii="Tahoma" w:hAnsi="Tahoma" w:cs="Tahoma"/>
                <w:color w:val="000000"/>
                <w:sz w:val="20"/>
                <w:szCs w:val="20"/>
                <w:lang w:val="es-MX" w:eastAsia="es-MX"/>
              </w:rPr>
              <w:t>PROGRAMA DE TRASNFERENCIA DEL CONOCIMIENTO</w:t>
            </w:r>
          </w:p>
        </w:tc>
      </w:tr>
      <w:tr w:rsidR="000E23C1" w:rsidRPr="0061554A" w14:paraId="258AA7A9" w14:textId="77777777" w:rsidTr="00A63A57">
        <w:tc>
          <w:tcPr>
            <w:tcW w:w="1135" w:type="dxa"/>
            <w:shd w:val="clear" w:color="auto" w:fill="FFFFFF" w:themeFill="background1"/>
            <w:vAlign w:val="center"/>
          </w:tcPr>
          <w:p w14:paraId="533C9F2F" w14:textId="358F1B07" w:rsidR="000E23C1" w:rsidRDefault="000E23C1" w:rsidP="00292A97">
            <w:pPr>
              <w:jc w:val="center"/>
              <w:rPr>
                <w:rFonts w:ascii="Tahoma" w:hAnsi="Tahoma" w:cs="Tahoma"/>
                <w:sz w:val="20"/>
                <w:szCs w:val="20"/>
              </w:rPr>
            </w:pPr>
            <w:r>
              <w:rPr>
                <w:rFonts w:ascii="Tahoma" w:hAnsi="Tahoma" w:cs="Tahoma"/>
                <w:sz w:val="20"/>
                <w:szCs w:val="20"/>
              </w:rPr>
              <w:t>T8</w:t>
            </w:r>
          </w:p>
        </w:tc>
        <w:tc>
          <w:tcPr>
            <w:tcW w:w="9199" w:type="dxa"/>
            <w:shd w:val="clear" w:color="auto" w:fill="FFFFFF" w:themeFill="background1"/>
            <w:vAlign w:val="bottom"/>
          </w:tcPr>
          <w:p w14:paraId="57B3BDF1" w14:textId="14F94C75" w:rsidR="000E23C1" w:rsidRPr="0055280B" w:rsidRDefault="00C268C4" w:rsidP="004A1A3F">
            <w:pPr>
              <w:jc w:val="both"/>
              <w:rPr>
                <w:rFonts w:ascii="Tahoma" w:hAnsi="Tahoma" w:cs="Tahoma"/>
                <w:color w:val="000000"/>
                <w:sz w:val="20"/>
                <w:szCs w:val="20"/>
                <w:lang w:eastAsia="es-MX"/>
              </w:rPr>
            </w:pPr>
            <w:r w:rsidRPr="00C268C4">
              <w:rPr>
                <w:rFonts w:ascii="Tahoma" w:hAnsi="Tahoma" w:cs="Tahoma"/>
                <w:color w:val="000000"/>
                <w:sz w:val="20"/>
                <w:szCs w:val="20"/>
                <w:lang w:eastAsia="es-MX"/>
              </w:rPr>
              <w:t>REGISTRO DE ASISTENCIA DE LA TRANSFERENCIA DEL CONOCIMIENTO</w:t>
            </w:r>
          </w:p>
        </w:tc>
      </w:tr>
      <w:tr w:rsidR="000E23C1" w:rsidRPr="0061554A" w14:paraId="25AA04B1" w14:textId="77777777" w:rsidTr="00A63A57">
        <w:tc>
          <w:tcPr>
            <w:tcW w:w="1135" w:type="dxa"/>
            <w:shd w:val="clear" w:color="auto" w:fill="FFFFFF" w:themeFill="background1"/>
            <w:vAlign w:val="center"/>
          </w:tcPr>
          <w:p w14:paraId="3ABF03DB" w14:textId="1F50DA8E" w:rsidR="000E23C1" w:rsidRDefault="000E23C1" w:rsidP="00292A97">
            <w:pPr>
              <w:jc w:val="center"/>
              <w:rPr>
                <w:rFonts w:ascii="Tahoma" w:hAnsi="Tahoma" w:cs="Tahoma"/>
                <w:sz w:val="20"/>
                <w:szCs w:val="20"/>
              </w:rPr>
            </w:pPr>
            <w:r>
              <w:rPr>
                <w:rFonts w:ascii="Tahoma" w:hAnsi="Tahoma" w:cs="Tahoma"/>
                <w:sz w:val="20"/>
                <w:szCs w:val="20"/>
              </w:rPr>
              <w:t>T9</w:t>
            </w:r>
          </w:p>
        </w:tc>
        <w:tc>
          <w:tcPr>
            <w:tcW w:w="9199" w:type="dxa"/>
            <w:shd w:val="clear" w:color="auto" w:fill="FFFFFF" w:themeFill="background1"/>
            <w:vAlign w:val="bottom"/>
          </w:tcPr>
          <w:p w14:paraId="4D03CBB0" w14:textId="68AAC894" w:rsidR="000E23C1" w:rsidRPr="0055280B" w:rsidRDefault="00C268C4" w:rsidP="00E97951">
            <w:pPr>
              <w:jc w:val="both"/>
              <w:rPr>
                <w:rFonts w:ascii="Tahoma" w:hAnsi="Tahoma" w:cs="Tahoma"/>
                <w:color w:val="000000"/>
                <w:sz w:val="20"/>
                <w:szCs w:val="20"/>
                <w:lang w:eastAsia="es-MX"/>
              </w:rPr>
            </w:pPr>
            <w:r w:rsidRPr="00C268C4">
              <w:rPr>
                <w:rFonts w:ascii="Tahoma" w:hAnsi="Tahoma" w:cs="Tahoma"/>
                <w:color w:val="000000"/>
                <w:sz w:val="20"/>
                <w:szCs w:val="20"/>
                <w:lang w:eastAsia="es-MX"/>
              </w:rPr>
              <w:t>CONTROL SEMANAL DE DOTACIÓN DE BIENES DE CONSUMO COMPLEMENTARIOS</w:t>
            </w:r>
          </w:p>
        </w:tc>
      </w:tr>
      <w:tr w:rsidR="00C268C4" w:rsidRPr="0061554A" w14:paraId="36206356" w14:textId="77777777" w:rsidTr="00A63A57">
        <w:tc>
          <w:tcPr>
            <w:tcW w:w="1135" w:type="dxa"/>
            <w:shd w:val="clear" w:color="auto" w:fill="FFFFFF" w:themeFill="background1"/>
            <w:vAlign w:val="center"/>
          </w:tcPr>
          <w:p w14:paraId="214FE0E5" w14:textId="138FB210" w:rsidR="00C268C4" w:rsidRDefault="00C268C4" w:rsidP="00C16C39">
            <w:pPr>
              <w:jc w:val="center"/>
              <w:rPr>
                <w:rFonts w:ascii="Tahoma" w:hAnsi="Tahoma" w:cs="Tahoma"/>
                <w:sz w:val="20"/>
                <w:szCs w:val="20"/>
              </w:rPr>
            </w:pPr>
            <w:r>
              <w:rPr>
                <w:rFonts w:ascii="Tahoma" w:hAnsi="Tahoma" w:cs="Tahoma"/>
                <w:sz w:val="20"/>
                <w:szCs w:val="20"/>
              </w:rPr>
              <w:t>T10</w:t>
            </w:r>
          </w:p>
        </w:tc>
        <w:tc>
          <w:tcPr>
            <w:tcW w:w="9199" w:type="dxa"/>
            <w:shd w:val="clear" w:color="auto" w:fill="FFFFFF" w:themeFill="background1"/>
            <w:vAlign w:val="bottom"/>
          </w:tcPr>
          <w:p w14:paraId="10736618" w14:textId="167E5876" w:rsidR="00C268C4" w:rsidRDefault="00C268C4" w:rsidP="004A1A3F">
            <w:pPr>
              <w:jc w:val="both"/>
              <w:rPr>
                <w:rFonts w:ascii="Tahoma" w:hAnsi="Tahoma" w:cs="Tahoma"/>
                <w:color w:val="000000"/>
                <w:sz w:val="20"/>
                <w:szCs w:val="20"/>
                <w:lang w:val="es-MX" w:eastAsia="es-MX"/>
              </w:rPr>
            </w:pPr>
            <w:r w:rsidRPr="00C268C4">
              <w:rPr>
                <w:rFonts w:ascii="Tahoma" w:hAnsi="Tahoma" w:cs="Tahoma"/>
                <w:color w:val="000000"/>
                <w:sz w:val="20"/>
                <w:szCs w:val="20"/>
                <w:lang w:val="es-MX" w:eastAsia="es-MX"/>
              </w:rPr>
              <w:t>CONTROL DE ENTREGA RECEPCIÓN DE BIENES DE CONSUMO BÁSICOS</w:t>
            </w:r>
          </w:p>
        </w:tc>
      </w:tr>
      <w:tr w:rsidR="000E23C1" w:rsidRPr="0061554A" w14:paraId="593CF16A" w14:textId="77777777" w:rsidTr="00A63A57">
        <w:tc>
          <w:tcPr>
            <w:tcW w:w="1135" w:type="dxa"/>
            <w:shd w:val="clear" w:color="auto" w:fill="FFFFFF" w:themeFill="background1"/>
            <w:vAlign w:val="center"/>
          </w:tcPr>
          <w:p w14:paraId="320A26AD" w14:textId="5797D0FA" w:rsidR="000E23C1" w:rsidRDefault="000E23C1" w:rsidP="00C16C39">
            <w:pPr>
              <w:jc w:val="center"/>
              <w:rPr>
                <w:rFonts w:ascii="Tahoma" w:hAnsi="Tahoma" w:cs="Tahoma"/>
                <w:sz w:val="20"/>
                <w:szCs w:val="20"/>
              </w:rPr>
            </w:pPr>
            <w:r>
              <w:rPr>
                <w:rFonts w:ascii="Tahoma" w:hAnsi="Tahoma" w:cs="Tahoma"/>
                <w:sz w:val="20"/>
                <w:szCs w:val="20"/>
              </w:rPr>
              <w:t xml:space="preserve">T11 </w:t>
            </w:r>
          </w:p>
        </w:tc>
        <w:tc>
          <w:tcPr>
            <w:tcW w:w="9199" w:type="dxa"/>
            <w:shd w:val="clear" w:color="auto" w:fill="FFFFFF" w:themeFill="background1"/>
            <w:vAlign w:val="bottom"/>
          </w:tcPr>
          <w:p w14:paraId="4A7A8494" w14:textId="328813F1" w:rsidR="000E23C1" w:rsidRDefault="00C268C4" w:rsidP="004A1A3F">
            <w:pPr>
              <w:jc w:val="both"/>
              <w:rPr>
                <w:rFonts w:ascii="Tahoma" w:hAnsi="Tahoma" w:cs="Tahoma"/>
                <w:color w:val="000000"/>
                <w:sz w:val="20"/>
                <w:szCs w:val="20"/>
                <w:lang w:val="es-MX" w:eastAsia="es-MX"/>
              </w:rPr>
            </w:pPr>
            <w:r w:rsidRPr="00C268C4">
              <w:rPr>
                <w:rFonts w:ascii="Tahoma" w:hAnsi="Tahoma" w:cs="Tahoma"/>
                <w:color w:val="000000"/>
                <w:sz w:val="20"/>
                <w:szCs w:val="20"/>
                <w:lang w:val="es-MX" w:eastAsia="es-MX"/>
              </w:rPr>
              <w:t>DISTRIBUCIÓN DE EQUIPO E INSTRUMENTAL</w:t>
            </w:r>
          </w:p>
        </w:tc>
      </w:tr>
      <w:tr w:rsidR="000E23C1" w:rsidRPr="0061554A" w14:paraId="7B2A225E" w14:textId="77777777" w:rsidTr="00A63A57">
        <w:tc>
          <w:tcPr>
            <w:tcW w:w="1135" w:type="dxa"/>
            <w:shd w:val="clear" w:color="auto" w:fill="FFFFFF" w:themeFill="background1"/>
            <w:vAlign w:val="center"/>
          </w:tcPr>
          <w:p w14:paraId="2A0014A5" w14:textId="0561698C" w:rsidR="000E23C1" w:rsidRDefault="000E23C1" w:rsidP="00C16C39">
            <w:pPr>
              <w:jc w:val="center"/>
              <w:rPr>
                <w:rFonts w:ascii="Tahoma" w:hAnsi="Tahoma" w:cs="Tahoma"/>
                <w:sz w:val="20"/>
                <w:szCs w:val="20"/>
              </w:rPr>
            </w:pPr>
            <w:r>
              <w:rPr>
                <w:rFonts w:ascii="Tahoma" w:hAnsi="Tahoma" w:cs="Tahoma"/>
                <w:sz w:val="20"/>
                <w:szCs w:val="20"/>
              </w:rPr>
              <w:t xml:space="preserve">T12 </w:t>
            </w:r>
          </w:p>
        </w:tc>
        <w:tc>
          <w:tcPr>
            <w:tcW w:w="9199" w:type="dxa"/>
            <w:shd w:val="clear" w:color="auto" w:fill="FFFFFF" w:themeFill="background1"/>
            <w:vAlign w:val="bottom"/>
          </w:tcPr>
          <w:p w14:paraId="6024B46A" w14:textId="4A56637C" w:rsidR="000E23C1" w:rsidRDefault="00C268C4" w:rsidP="004A1A3F">
            <w:pPr>
              <w:jc w:val="both"/>
              <w:rPr>
                <w:rFonts w:ascii="Tahoma" w:hAnsi="Tahoma" w:cs="Tahoma"/>
                <w:color w:val="000000"/>
                <w:sz w:val="20"/>
                <w:szCs w:val="20"/>
                <w:lang w:val="es-MX" w:eastAsia="es-MX"/>
              </w:rPr>
            </w:pPr>
            <w:r w:rsidRPr="00C268C4">
              <w:rPr>
                <w:rFonts w:ascii="Tahoma" w:hAnsi="Tahoma" w:cs="Tahoma"/>
                <w:color w:val="000000"/>
                <w:sz w:val="20"/>
                <w:szCs w:val="20"/>
                <w:lang w:val="es-MX" w:eastAsia="es-MX"/>
              </w:rPr>
              <w:t>CATALOGO DE UNIDADES MEDICAS</w:t>
            </w:r>
          </w:p>
        </w:tc>
      </w:tr>
      <w:tr w:rsidR="000E23C1" w:rsidRPr="0061554A" w14:paraId="66493E87" w14:textId="77777777" w:rsidTr="00A63A57">
        <w:tc>
          <w:tcPr>
            <w:tcW w:w="1135" w:type="dxa"/>
            <w:shd w:val="clear" w:color="auto" w:fill="FFFFFF" w:themeFill="background1"/>
            <w:vAlign w:val="center"/>
          </w:tcPr>
          <w:p w14:paraId="669AEB23" w14:textId="22F0BF00" w:rsidR="000E23C1" w:rsidRDefault="000E23C1" w:rsidP="00292A97">
            <w:pPr>
              <w:jc w:val="center"/>
              <w:rPr>
                <w:rFonts w:ascii="Tahoma" w:hAnsi="Tahoma" w:cs="Tahoma"/>
                <w:sz w:val="20"/>
                <w:szCs w:val="20"/>
              </w:rPr>
            </w:pPr>
            <w:r>
              <w:rPr>
                <w:rFonts w:ascii="Tahoma" w:hAnsi="Tahoma" w:cs="Tahoma"/>
                <w:sz w:val="20"/>
                <w:szCs w:val="20"/>
              </w:rPr>
              <w:t>T13</w:t>
            </w:r>
          </w:p>
        </w:tc>
        <w:tc>
          <w:tcPr>
            <w:tcW w:w="9199" w:type="dxa"/>
            <w:shd w:val="clear" w:color="auto" w:fill="FFFFFF" w:themeFill="background1"/>
            <w:vAlign w:val="bottom"/>
          </w:tcPr>
          <w:p w14:paraId="603B8424" w14:textId="54ED675B" w:rsidR="000E23C1" w:rsidRDefault="00C268C4" w:rsidP="006A6437">
            <w:pPr>
              <w:jc w:val="both"/>
              <w:rPr>
                <w:rFonts w:ascii="Tahoma" w:hAnsi="Tahoma" w:cs="Tahoma"/>
                <w:color w:val="000000"/>
                <w:sz w:val="20"/>
                <w:szCs w:val="20"/>
                <w:lang w:val="es-MX" w:eastAsia="es-MX"/>
              </w:rPr>
            </w:pPr>
            <w:r w:rsidRPr="00C268C4">
              <w:rPr>
                <w:rFonts w:ascii="Tahoma" w:hAnsi="Tahoma" w:cs="Tahoma"/>
                <w:color w:val="000000"/>
                <w:sz w:val="20"/>
                <w:szCs w:val="20"/>
                <w:lang w:val="es-MX" w:eastAsia="es-MX"/>
              </w:rPr>
              <w:t>REPORTE INDIVIDUAL DE PROCEDIMIENTOS Y BIENES DE CONSUMO COMPLEMENTARIOS</w:t>
            </w:r>
          </w:p>
        </w:tc>
      </w:tr>
      <w:tr w:rsidR="000E23C1" w:rsidRPr="0061554A" w14:paraId="5FFDB3FA" w14:textId="77777777" w:rsidTr="00A63A57">
        <w:tc>
          <w:tcPr>
            <w:tcW w:w="1135" w:type="dxa"/>
            <w:shd w:val="clear" w:color="auto" w:fill="FFFFFF" w:themeFill="background1"/>
            <w:vAlign w:val="center"/>
          </w:tcPr>
          <w:p w14:paraId="0586A0F3" w14:textId="22EE5590" w:rsidR="000E23C1" w:rsidRDefault="000E23C1" w:rsidP="00292A97">
            <w:pPr>
              <w:jc w:val="center"/>
              <w:rPr>
                <w:rFonts w:ascii="Tahoma" w:hAnsi="Tahoma" w:cs="Tahoma"/>
                <w:sz w:val="20"/>
                <w:szCs w:val="20"/>
              </w:rPr>
            </w:pPr>
            <w:r>
              <w:rPr>
                <w:rFonts w:ascii="Tahoma" w:hAnsi="Tahoma" w:cs="Tahoma"/>
                <w:sz w:val="20"/>
                <w:szCs w:val="20"/>
              </w:rPr>
              <w:t>T14</w:t>
            </w:r>
          </w:p>
        </w:tc>
        <w:tc>
          <w:tcPr>
            <w:tcW w:w="9199" w:type="dxa"/>
            <w:shd w:val="clear" w:color="auto" w:fill="FFFFFF" w:themeFill="background1"/>
            <w:vAlign w:val="bottom"/>
          </w:tcPr>
          <w:p w14:paraId="18D9361D" w14:textId="522076C5" w:rsidR="000E23C1" w:rsidRDefault="00C268C4" w:rsidP="009D1E03">
            <w:pPr>
              <w:jc w:val="both"/>
              <w:rPr>
                <w:rFonts w:ascii="Tahoma" w:hAnsi="Tahoma" w:cs="Tahoma"/>
                <w:color w:val="000000"/>
                <w:sz w:val="20"/>
                <w:szCs w:val="20"/>
                <w:lang w:val="es-MX" w:eastAsia="es-MX"/>
              </w:rPr>
            </w:pPr>
            <w:r w:rsidRPr="00C268C4">
              <w:rPr>
                <w:rFonts w:ascii="Tahoma" w:hAnsi="Tahoma" w:cs="Tahoma"/>
                <w:color w:val="000000"/>
                <w:sz w:val="20"/>
                <w:szCs w:val="20"/>
                <w:lang w:val="es-MX" w:eastAsia="es-MX"/>
              </w:rPr>
              <w:t xml:space="preserve">REPORTE DIARIO DE PROCEDIMIENTOS Y BIENES DE CONSUMO UTILIZADOS EN HEMODINÁMICA </w:t>
            </w:r>
          </w:p>
        </w:tc>
      </w:tr>
      <w:tr w:rsidR="000E23C1" w:rsidRPr="0061554A" w14:paraId="250E3E15" w14:textId="77777777" w:rsidTr="00A63A57">
        <w:tc>
          <w:tcPr>
            <w:tcW w:w="1135" w:type="dxa"/>
            <w:shd w:val="clear" w:color="auto" w:fill="FFFFFF" w:themeFill="background1"/>
            <w:vAlign w:val="center"/>
          </w:tcPr>
          <w:p w14:paraId="3F2F3CCB" w14:textId="4BAED948" w:rsidR="000E23C1" w:rsidRDefault="000E23C1" w:rsidP="00C268C4">
            <w:pPr>
              <w:jc w:val="center"/>
              <w:rPr>
                <w:rFonts w:ascii="Tahoma" w:hAnsi="Tahoma" w:cs="Tahoma"/>
                <w:sz w:val="20"/>
                <w:szCs w:val="20"/>
              </w:rPr>
            </w:pPr>
            <w:r>
              <w:rPr>
                <w:rFonts w:ascii="Tahoma" w:hAnsi="Tahoma" w:cs="Tahoma"/>
                <w:sz w:val="20"/>
                <w:szCs w:val="20"/>
              </w:rPr>
              <w:t>T1</w:t>
            </w:r>
            <w:r w:rsidR="00C268C4">
              <w:rPr>
                <w:rFonts w:ascii="Tahoma" w:hAnsi="Tahoma" w:cs="Tahoma"/>
                <w:sz w:val="20"/>
                <w:szCs w:val="20"/>
              </w:rPr>
              <w:t>4</w:t>
            </w:r>
            <w:r>
              <w:rPr>
                <w:rFonts w:ascii="Tahoma" w:hAnsi="Tahoma" w:cs="Tahoma"/>
                <w:sz w:val="20"/>
                <w:szCs w:val="20"/>
              </w:rPr>
              <w:t>.1</w:t>
            </w:r>
          </w:p>
        </w:tc>
        <w:tc>
          <w:tcPr>
            <w:tcW w:w="9199" w:type="dxa"/>
            <w:shd w:val="clear" w:color="auto" w:fill="FFFFFF" w:themeFill="background1"/>
            <w:vAlign w:val="bottom"/>
          </w:tcPr>
          <w:p w14:paraId="123C0EBE" w14:textId="27D41A07" w:rsidR="000E23C1" w:rsidRDefault="000E23C1" w:rsidP="004A1A3F">
            <w:pPr>
              <w:jc w:val="both"/>
              <w:rPr>
                <w:rFonts w:ascii="Tahoma" w:hAnsi="Tahoma" w:cs="Tahoma"/>
                <w:color w:val="000000"/>
                <w:sz w:val="20"/>
                <w:szCs w:val="20"/>
                <w:lang w:val="es-MX" w:eastAsia="es-MX"/>
              </w:rPr>
            </w:pPr>
            <w:r>
              <w:rPr>
                <w:rFonts w:ascii="Tahoma" w:hAnsi="Tahoma" w:cs="Tahoma"/>
                <w:color w:val="000000"/>
                <w:sz w:val="20"/>
                <w:szCs w:val="20"/>
                <w:lang w:val="es-MX" w:eastAsia="es-MX"/>
              </w:rPr>
              <w:t>FORMATO NOTIFICACION DE PENA CONVENCIONAL APLICABLE</w:t>
            </w:r>
          </w:p>
        </w:tc>
      </w:tr>
      <w:tr w:rsidR="000E23C1" w:rsidRPr="0061554A" w14:paraId="527CBCE5" w14:textId="77777777" w:rsidTr="00A63A57">
        <w:tc>
          <w:tcPr>
            <w:tcW w:w="1135" w:type="dxa"/>
            <w:shd w:val="clear" w:color="auto" w:fill="FFFFFF" w:themeFill="background1"/>
            <w:vAlign w:val="center"/>
          </w:tcPr>
          <w:p w14:paraId="78D34D76" w14:textId="5F2238AD" w:rsidR="000E23C1" w:rsidRDefault="000E23C1" w:rsidP="00C268C4">
            <w:pPr>
              <w:jc w:val="center"/>
              <w:rPr>
                <w:rFonts w:ascii="Tahoma" w:hAnsi="Tahoma" w:cs="Tahoma"/>
                <w:sz w:val="20"/>
                <w:szCs w:val="20"/>
              </w:rPr>
            </w:pPr>
            <w:r>
              <w:rPr>
                <w:rFonts w:ascii="Tahoma" w:hAnsi="Tahoma" w:cs="Tahoma"/>
                <w:sz w:val="20"/>
                <w:szCs w:val="20"/>
              </w:rPr>
              <w:t>T1</w:t>
            </w:r>
            <w:r w:rsidR="00C268C4">
              <w:rPr>
                <w:rFonts w:ascii="Tahoma" w:hAnsi="Tahoma" w:cs="Tahoma"/>
                <w:sz w:val="20"/>
                <w:szCs w:val="20"/>
              </w:rPr>
              <w:t>4</w:t>
            </w:r>
            <w:r>
              <w:rPr>
                <w:rFonts w:ascii="Tahoma" w:hAnsi="Tahoma" w:cs="Tahoma"/>
                <w:sz w:val="20"/>
                <w:szCs w:val="20"/>
              </w:rPr>
              <w:t>.2</w:t>
            </w:r>
          </w:p>
        </w:tc>
        <w:tc>
          <w:tcPr>
            <w:tcW w:w="9199" w:type="dxa"/>
            <w:shd w:val="clear" w:color="auto" w:fill="FFFFFF" w:themeFill="background1"/>
            <w:vAlign w:val="bottom"/>
          </w:tcPr>
          <w:p w14:paraId="5D4F9E67" w14:textId="3E044771" w:rsidR="000E23C1" w:rsidRPr="00764894" w:rsidRDefault="000E23C1" w:rsidP="004A1A3F">
            <w:pPr>
              <w:jc w:val="both"/>
              <w:rPr>
                <w:rFonts w:ascii="Tahoma" w:hAnsi="Tahoma" w:cs="Tahoma"/>
                <w:color w:val="000000"/>
                <w:sz w:val="20"/>
                <w:szCs w:val="20"/>
                <w:lang w:eastAsia="es-MX"/>
              </w:rPr>
            </w:pPr>
            <w:r>
              <w:rPr>
                <w:rFonts w:ascii="Tahoma" w:hAnsi="Tahoma" w:cs="Tahoma"/>
                <w:color w:val="000000"/>
                <w:sz w:val="20"/>
                <w:szCs w:val="20"/>
                <w:lang w:eastAsia="es-MX"/>
              </w:rPr>
              <w:t>FORMATO NOTIFICACION DE DEDUCTIVAS</w:t>
            </w:r>
          </w:p>
        </w:tc>
      </w:tr>
      <w:tr w:rsidR="000E23C1" w:rsidRPr="0061554A" w14:paraId="1566C30F" w14:textId="77777777" w:rsidTr="00A63A57">
        <w:tc>
          <w:tcPr>
            <w:tcW w:w="1135" w:type="dxa"/>
            <w:shd w:val="clear" w:color="auto" w:fill="FFFFFF" w:themeFill="background1"/>
            <w:vAlign w:val="center"/>
          </w:tcPr>
          <w:p w14:paraId="73AAF197" w14:textId="7A944C8A" w:rsidR="000E23C1" w:rsidRPr="0061554A" w:rsidRDefault="000E23C1" w:rsidP="00C268C4">
            <w:pPr>
              <w:jc w:val="center"/>
              <w:rPr>
                <w:rFonts w:ascii="Tahoma" w:hAnsi="Tahoma" w:cs="Tahoma"/>
                <w:sz w:val="20"/>
                <w:szCs w:val="20"/>
              </w:rPr>
            </w:pPr>
            <w:r>
              <w:rPr>
                <w:rFonts w:ascii="Tahoma" w:hAnsi="Tahoma" w:cs="Tahoma"/>
                <w:sz w:val="20"/>
                <w:szCs w:val="20"/>
              </w:rPr>
              <w:t>T1</w:t>
            </w:r>
            <w:r w:rsidR="00C268C4">
              <w:rPr>
                <w:rFonts w:ascii="Tahoma" w:hAnsi="Tahoma" w:cs="Tahoma"/>
                <w:sz w:val="20"/>
                <w:szCs w:val="20"/>
              </w:rPr>
              <w:t>5</w:t>
            </w:r>
          </w:p>
        </w:tc>
        <w:tc>
          <w:tcPr>
            <w:tcW w:w="9199" w:type="dxa"/>
            <w:shd w:val="clear" w:color="auto" w:fill="FFFFFF" w:themeFill="background1"/>
            <w:vAlign w:val="bottom"/>
          </w:tcPr>
          <w:p w14:paraId="00033076" w14:textId="6BFF3E9C" w:rsidR="000E23C1" w:rsidRPr="0061554A" w:rsidRDefault="000E23C1" w:rsidP="004A1A3F">
            <w:pPr>
              <w:jc w:val="both"/>
              <w:rPr>
                <w:rFonts w:ascii="Tahoma" w:hAnsi="Tahoma" w:cs="Tahoma"/>
                <w:color w:val="000000"/>
                <w:sz w:val="20"/>
                <w:szCs w:val="20"/>
                <w:lang w:val="es-MX" w:eastAsia="es-MX"/>
              </w:rPr>
            </w:pPr>
            <w:r>
              <w:rPr>
                <w:rFonts w:ascii="Tahoma" w:hAnsi="Tahoma" w:cs="Tahoma"/>
                <w:color w:val="000000"/>
                <w:sz w:val="20"/>
                <w:szCs w:val="20"/>
                <w:lang w:val="es-MX" w:eastAsia="es-MX"/>
              </w:rPr>
              <w:t>REPORTE DE INCIDENCIAS</w:t>
            </w:r>
          </w:p>
        </w:tc>
      </w:tr>
      <w:tr w:rsidR="000E23C1" w:rsidRPr="0061554A" w14:paraId="5BA72BDD" w14:textId="77777777" w:rsidTr="00A63A57">
        <w:tc>
          <w:tcPr>
            <w:tcW w:w="1135" w:type="dxa"/>
            <w:shd w:val="clear" w:color="auto" w:fill="FFFFFF" w:themeFill="background1"/>
            <w:vAlign w:val="center"/>
          </w:tcPr>
          <w:p w14:paraId="197A35D4" w14:textId="65F4A8B5" w:rsidR="000E23C1" w:rsidRDefault="000E23C1" w:rsidP="00C268C4">
            <w:pPr>
              <w:jc w:val="center"/>
              <w:rPr>
                <w:rFonts w:ascii="Tahoma" w:hAnsi="Tahoma" w:cs="Tahoma"/>
                <w:sz w:val="20"/>
                <w:szCs w:val="20"/>
              </w:rPr>
            </w:pPr>
            <w:r>
              <w:rPr>
                <w:rFonts w:ascii="Tahoma" w:hAnsi="Tahoma" w:cs="Tahoma"/>
                <w:sz w:val="20"/>
                <w:szCs w:val="20"/>
              </w:rPr>
              <w:t>T1</w:t>
            </w:r>
            <w:r w:rsidR="00C268C4">
              <w:rPr>
                <w:rFonts w:ascii="Tahoma" w:hAnsi="Tahoma" w:cs="Tahoma"/>
                <w:sz w:val="20"/>
                <w:szCs w:val="20"/>
              </w:rPr>
              <w:t>6</w:t>
            </w:r>
          </w:p>
        </w:tc>
        <w:tc>
          <w:tcPr>
            <w:tcW w:w="9199" w:type="dxa"/>
            <w:shd w:val="clear" w:color="auto" w:fill="FFFFFF" w:themeFill="background1"/>
            <w:vAlign w:val="bottom"/>
          </w:tcPr>
          <w:p w14:paraId="006FCA0E" w14:textId="2DEAD1A2" w:rsidR="000E23C1" w:rsidRDefault="000E23C1" w:rsidP="004A1A3F">
            <w:pPr>
              <w:jc w:val="both"/>
              <w:rPr>
                <w:rFonts w:ascii="Tahoma" w:hAnsi="Tahoma" w:cs="Tahoma"/>
                <w:color w:val="000000"/>
                <w:sz w:val="20"/>
                <w:szCs w:val="20"/>
                <w:lang w:val="es-MX" w:eastAsia="es-MX"/>
              </w:rPr>
            </w:pPr>
            <w:r>
              <w:rPr>
                <w:rFonts w:ascii="Tahoma" w:hAnsi="Tahoma" w:cs="Tahoma"/>
                <w:color w:val="000000"/>
                <w:sz w:val="20"/>
                <w:szCs w:val="20"/>
                <w:lang w:val="es-MX" w:eastAsia="es-MX"/>
              </w:rPr>
              <w:t>RELACION DE MARCAS, MODELOS Y MANUAL DEL FABRICANTE DEL EQUIPO MEDICO</w:t>
            </w:r>
          </w:p>
        </w:tc>
      </w:tr>
      <w:tr w:rsidR="006867B7" w:rsidRPr="0061554A" w14:paraId="53A070E0" w14:textId="77777777" w:rsidTr="00A63A57">
        <w:tc>
          <w:tcPr>
            <w:tcW w:w="1135" w:type="dxa"/>
            <w:shd w:val="clear" w:color="auto" w:fill="FFFFFF" w:themeFill="background1"/>
            <w:vAlign w:val="center"/>
          </w:tcPr>
          <w:p w14:paraId="740E1E71" w14:textId="4D173237" w:rsidR="006867B7" w:rsidRDefault="006867B7" w:rsidP="00C268C4">
            <w:pPr>
              <w:jc w:val="center"/>
              <w:rPr>
                <w:rFonts w:ascii="Tahoma" w:hAnsi="Tahoma" w:cs="Tahoma"/>
                <w:sz w:val="20"/>
                <w:szCs w:val="20"/>
              </w:rPr>
            </w:pPr>
            <w:r>
              <w:rPr>
                <w:rFonts w:ascii="Tahoma" w:hAnsi="Tahoma" w:cs="Tahoma"/>
                <w:sz w:val="20"/>
                <w:szCs w:val="20"/>
              </w:rPr>
              <w:t>T17</w:t>
            </w:r>
          </w:p>
        </w:tc>
        <w:tc>
          <w:tcPr>
            <w:tcW w:w="9199" w:type="dxa"/>
            <w:shd w:val="clear" w:color="auto" w:fill="FFFFFF" w:themeFill="background1"/>
            <w:vAlign w:val="bottom"/>
          </w:tcPr>
          <w:p w14:paraId="5CB2D4F4" w14:textId="5BBCE9EC" w:rsidR="006867B7" w:rsidRPr="00C268C4" w:rsidRDefault="006867B7" w:rsidP="004A1A3F">
            <w:pPr>
              <w:jc w:val="both"/>
              <w:rPr>
                <w:rFonts w:ascii="Tahoma" w:hAnsi="Tahoma" w:cs="Tahoma"/>
                <w:color w:val="000000"/>
                <w:sz w:val="20"/>
                <w:szCs w:val="20"/>
                <w:lang w:val="es-MX" w:eastAsia="es-MX"/>
              </w:rPr>
            </w:pPr>
            <w:r w:rsidRPr="00C268C4">
              <w:rPr>
                <w:rFonts w:ascii="Tahoma" w:hAnsi="Tahoma" w:cs="Tahoma"/>
                <w:color w:val="000000"/>
                <w:sz w:val="20"/>
                <w:szCs w:val="20"/>
                <w:lang w:val="es-MX" w:eastAsia="es-MX"/>
              </w:rPr>
              <w:t>DESIGNACIÓN DE SUPERVISOR EN INSTALACIÓN Y MANTENIMIENTO</w:t>
            </w:r>
          </w:p>
        </w:tc>
      </w:tr>
      <w:tr w:rsidR="000E23C1" w:rsidRPr="0061554A" w14:paraId="5A3C9265" w14:textId="77777777" w:rsidTr="00A63A57">
        <w:tc>
          <w:tcPr>
            <w:tcW w:w="1135" w:type="dxa"/>
            <w:shd w:val="clear" w:color="auto" w:fill="FFFFFF" w:themeFill="background1"/>
            <w:vAlign w:val="center"/>
          </w:tcPr>
          <w:p w14:paraId="5B6D8749" w14:textId="6F347991" w:rsidR="000E23C1" w:rsidRDefault="000E23C1" w:rsidP="00C268C4">
            <w:pPr>
              <w:jc w:val="center"/>
              <w:rPr>
                <w:rFonts w:ascii="Tahoma" w:hAnsi="Tahoma" w:cs="Tahoma"/>
                <w:sz w:val="20"/>
                <w:szCs w:val="20"/>
              </w:rPr>
            </w:pPr>
            <w:r>
              <w:rPr>
                <w:rFonts w:ascii="Tahoma" w:hAnsi="Tahoma" w:cs="Tahoma"/>
                <w:sz w:val="20"/>
                <w:szCs w:val="20"/>
              </w:rPr>
              <w:t>T1</w:t>
            </w:r>
            <w:r w:rsidR="00C268C4">
              <w:rPr>
                <w:rFonts w:ascii="Tahoma" w:hAnsi="Tahoma" w:cs="Tahoma"/>
                <w:sz w:val="20"/>
                <w:szCs w:val="20"/>
              </w:rPr>
              <w:t>8</w:t>
            </w:r>
          </w:p>
        </w:tc>
        <w:tc>
          <w:tcPr>
            <w:tcW w:w="9199" w:type="dxa"/>
            <w:shd w:val="clear" w:color="auto" w:fill="FFFFFF" w:themeFill="background1"/>
            <w:vAlign w:val="bottom"/>
          </w:tcPr>
          <w:p w14:paraId="13EBDAFB" w14:textId="1D2DFD95" w:rsidR="000E23C1" w:rsidRDefault="00EC3767" w:rsidP="004A1A3F">
            <w:pPr>
              <w:jc w:val="both"/>
              <w:rPr>
                <w:rFonts w:ascii="Tahoma" w:hAnsi="Tahoma" w:cs="Tahoma"/>
                <w:color w:val="000000"/>
                <w:sz w:val="20"/>
                <w:szCs w:val="20"/>
                <w:lang w:val="es-MX" w:eastAsia="es-MX"/>
              </w:rPr>
            </w:pPr>
            <w:r w:rsidRPr="00EC3767">
              <w:rPr>
                <w:rFonts w:ascii="Tahoma" w:hAnsi="Tahoma" w:cs="Tahoma"/>
                <w:color w:val="000000"/>
                <w:sz w:val="20"/>
                <w:szCs w:val="20"/>
                <w:lang w:val="es-MX" w:eastAsia="es-MX"/>
              </w:rPr>
              <w:t>DESIGNACIÓN DE TÉCNICOS EN SITIO Y SUPERVISOR DE OPERACIÓN ADMINISTRATIVA</w:t>
            </w:r>
          </w:p>
        </w:tc>
      </w:tr>
      <w:tr w:rsidR="000E23C1" w:rsidRPr="0061554A" w14:paraId="67F171F6" w14:textId="77777777" w:rsidTr="00A63A57">
        <w:tc>
          <w:tcPr>
            <w:tcW w:w="1135" w:type="dxa"/>
            <w:shd w:val="clear" w:color="auto" w:fill="FFFFFF" w:themeFill="background1"/>
            <w:vAlign w:val="center"/>
          </w:tcPr>
          <w:p w14:paraId="445ABACF" w14:textId="5315A8AA" w:rsidR="000E23C1" w:rsidRDefault="00C268C4" w:rsidP="00C268C4">
            <w:pPr>
              <w:jc w:val="center"/>
              <w:rPr>
                <w:rFonts w:ascii="Tahoma" w:hAnsi="Tahoma" w:cs="Tahoma"/>
                <w:sz w:val="20"/>
                <w:szCs w:val="20"/>
              </w:rPr>
            </w:pPr>
            <w:r>
              <w:rPr>
                <w:rFonts w:ascii="Tahoma" w:hAnsi="Tahoma" w:cs="Tahoma"/>
                <w:sz w:val="20"/>
                <w:szCs w:val="20"/>
              </w:rPr>
              <w:t>T19</w:t>
            </w:r>
          </w:p>
        </w:tc>
        <w:tc>
          <w:tcPr>
            <w:tcW w:w="9199" w:type="dxa"/>
            <w:shd w:val="clear" w:color="auto" w:fill="FFFFFF" w:themeFill="background1"/>
            <w:vAlign w:val="bottom"/>
          </w:tcPr>
          <w:p w14:paraId="67BD65A6" w14:textId="01992D70" w:rsidR="000E23C1" w:rsidRDefault="000E23C1" w:rsidP="004A1A3F">
            <w:pPr>
              <w:jc w:val="both"/>
              <w:rPr>
                <w:rFonts w:ascii="Tahoma" w:hAnsi="Tahoma" w:cs="Tahoma"/>
                <w:color w:val="000000"/>
                <w:sz w:val="20"/>
                <w:szCs w:val="20"/>
                <w:lang w:val="es-MX" w:eastAsia="es-MX"/>
              </w:rPr>
            </w:pPr>
            <w:r>
              <w:rPr>
                <w:rFonts w:ascii="Tahoma" w:hAnsi="Tahoma" w:cs="Tahoma"/>
                <w:color w:val="000000"/>
                <w:sz w:val="20"/>
                <w:szCs w:val="20"/>
                <w:lang w:val="es-MX" w:eastAsia="es-MX"/>
              </w:rPr>
              <w:t>CARTA DE COMPROMISO DEL LICITANTE PARTICIPANTE EN LA INSTALACION DE EQUIPO</w:t>
            </w:r>
          </w:p>
        </w:tc>
      </w:tr>
      <w:tr w:rsidR="00C268C4" w:rsidRPr="0061554A" w14:paraId="12AEA2ED" w14:textId="77777777" w:rsidTr="00A63A57">
        <w:tc>
          <w:tcPr>
            <w:tcW w:w="1135" w:type="dxa"/>
            <w:shd w:val="clear" w:color="auto" w:fill="FFFFFF" w:themeFill="background1"/>
            <w:vAlign w:val="center"/>
          </w:tcPr>
          <w:p w14:paraId="4B65697E" w14:textId="50AD23C8" w:rsidR="00C268C4" w:rsidRDefault="00C268C4" w:rsidP="0026097C">
            <w:pPr>
              <w:jc w:val="center"/>
              <w:rPr>
                <w:rFonts w:ascii="Tahoma" w:hAnsi="Tahoma" w:cs="Tahoma"/>
                <w:sz w:val="20"/>
                <w:szCs w:val="20"/>
              </w:rPr>
            </w:pPr>
            <w:r>
              <w:rPr>
                <w:rFonts w:ascii="Tahoma" w:hAnsi="Tahoma" w:cs="Tahoma"/>
                <w:sz w:val="20"/>
                <w:szCs w:val="20"/>
              </w:rPr>
              <w:t>T20</w:t>
            </w:r>
          </w:p>
        </w:tc>
        <w:tc>
          <w:tcPr>
            <w:tcW w:w="9199" w:type="dxa"/>
            <w:shd w:val="clear" w:color="auto" w:fill="FFFFFF" w:themeFill="background1"/>
            <w:vAlign w:val="bottom"/>
          </w:tcPr>
          <w:p w14:paraId="0C8CDAB2" w14:textId="1D4286A7" w:rsidR="00C268C4" w:rsidRDefault="00C268C4" w:rsidP="004A1A3F">
            <w:pPr>
              <w:jc w:val="both"/>
              <w:rPr>
                <w:rFonts w:ascii="Tahoma" w:hAnsi="Tahoma" w:cs="Tahoma"/>
                <w:color w:val="000000"/>
                <w:sz w:val="20"/>
                <w:szCs w:val="20"/>
                <w:lang w:val="es-MX" w:eastAsia="es-MX"/>
              </w:rPr>
            </w:pPr>
            <w:r>
              <w:rPr>
                <w:rFonts w:ascii="Tahoma" w:hAnsi="Tahoma" w:cs="Tahoma"/>
                <w:color w:val="000000"/>
                <w:sz w:val="20"/>
                <w:szCs w:val="20"/>
                <w:lang w:val="es-MX" w:eastAsia="es-MX"/>
              </w:rPr>
              <w:t>EQUIPOS EN PROPIEDAD</w:t>
            </w:r>
          </w:p>
        </w:tc>
      </w:tr>
      <w:tr w:rsidR="000E23C1" w:rsidRPr="0061554A" w14:paraId="2794FF93" w14:textId="77777777" w:rsidTr="00A63A57">
        <w:tc>
          <w:tcPr>
            <w:tcW w:w="1135" w:type="dxa"/>
            <w:shd w:val="clear" w:color="auto" w:fill="FFFFFF" w:themeFill="background1"/>
            <w:vAlign w:val="center"/>
          </w:tcPr>
          <w:p w14:paraId="63290E4B" w14:textId="20E28CBF" w:rsidR="000E23C1" w:rsidRDefault="000E23C1" w:rsidP="00C268C4">
            <w:pPr>
              <w:jc w:val="center"/>
              <w:rPr>
                <w:rFonts w:ascii="Tahoma" w:hAnsi="Tahoma" w:cs="Tahoma"/>
                <w:sz w:val="20"/>
                <w:szCs w:val="20"/>
              </w:rPr>
            </w:pPr>
            <w:r>
              <w:rPr>
                <w:rFonts w:ascii="Tahoma" w:hAnsi="Tahoma" w:cs="Tahoma"/>
                <w:sz w:val="20"/>
                <w:szCs w:val="20"/>
              </w:rPr>
              <w:t>T2</w:t>
            </w:r>
            <w:r w:rsidR="00C268C4">
              <w:rPr>
                <w:rFonts w:ascii="Tahoma" w:hAnsi="Tahoma" w:cs="Tahoma"/>
                <w:sz w:val="20"/>
                <w:szCs w:val="20"/>
              </w:rPr>
              <w:t>1</w:t>
            </w:r>
          </w:p>
        </w:tc>
        <w:tc>
          <w:tcPr>
            <w:tcW w:w="9199" w:type="dxa"/>
            <w:shd w:val="clear" w:color="auto" w:fill="FFFFFF" w:themeFill="background1"/>
            <w:vAlign w:val="bottom"/>
          </w:tcPr>
          <w:p w14:paraId="39164D01" w14:textId="40A515C6" w:rsidR="000E23C1" w:rsidRPr="0026097C" w:rsidRDefault="000E23C1" w:rsidP="004A1A3F">
            <w:pPr>
              <w:jc w:val="both"/>
              <w:rPr>
                <w:rFonts w:ascii="Tahoma" w:hAnsi="Tahoma" w:cs="Tahoma"/>
                <w:color w:val="000000"/>
                <w:sz w:val="20"/>
                <w:szCs w:val="20"/>
                <w:lang w:eastAsia="es-MX"/>
              </w:rPr>
            </w:pPr>
            <w:r>
              <w:rPr>
                <w:rFonts w:ascii="Tahoma" w:hAnsi="Tahoma" w:cs="Tahoma"/>
                <w:color w:val="000000"/>
                <w:sz w:val="20"/>
                <w:szCs w:val="20"/>
                <w:lang w:eastAsia="es-MX"/>
              </w:rPr>
              <w:t>PROPUESTA PARA LA EVALUACION TECNICA DOCUMENTAL</w:t>
            </w:r>
          </w:p>
        </w:tc>
      </w:tr>
      <w:tr w:rsidR="00C268C4" w:rsidRPr="0061554A" w14:paraId="3AFFFABF" w14:textId="77777777" w:rsidTr="00A63A57">
        <w:tc>
          <w:tcPr>
            <w:tcW w:w="1135" w:type="dxa"/>
            <w:shd w:val="clear" w:color="auto" w:fill="FFFFFF" w:themeFill="background1"/>
            <w:vAlign w:val="center"/>
          </w:tcPr>
          <w:p w14:paraId="45129522" w14:textId="09434922" w:rsidR="00C268C4" w:rsidRDefault="00C268C4" w:rsidP="0026097C">
            <w:pPr>
              <w:jc w:val="center"/>
              <w:rPr>
                <w:rFonts w:ascii="Tahoma" w:hAnsi="Tahoma" w:cs="Tahoma"/>
                <w:sz w:val="20"/>
                <w:szCs w:val="20"/>
              </w:rPr>
            </w:pPr>
            <w:r>
              <w:rPr>
                <w:rFonts w:ascii="Tahoma" w:hAnsi="Tahoma" w:cs="Tahoma"/>
                <w:sz w:val="20"/>
                <w:szCs w:val="20"/>
              </w:rPr>
              <w:t>T22</w:t>
            </w:r>
          </w:p>
        </w:tc>
        <w:tc>
          <w:tcPr>
            <w:tcW w:w="9199" w:type="dxa"/>
            <w:shd w:val="clear" w:color="auto" w:fill="FFFFFF" w:themeFill="background1"/>
            <w:vAlign w:val="bottom"/>
          </w:tcPr>
          <w:p w14:paraId="74F01FC7" w14:textId="2EAF43CD" w:rsidR="00C268C4" w:rsidRDefault="00C268C4" w:rsidP="004A1A3F">
            <w:pPr>
              <w:jc w:val="both"/>
              <w:rPr>
                <w:rFonts w:ascii="Tahoma" w:hAnsi="Tahoma" w:cs="Tahoma"/>
                <w:color w:val="000000"/>
                <w:sz w:val="20"/>
                <w:szCs w:val="20"/>
                <w:lang w:val="es-MX" w:eastAsia="es-MX"/>
              </w:rPr>
            </w:pPr>
            <w:r w:rsidRPr="00C268C4">
              <w:rPr>
                <w:rFonts w:ascii="Tahoma" w:hAnsi="Tahoma" w:cs="Tahoma"/>
                <w:color w:val="000000"/>
                <w:sz w:val="20"/>
                <w:szCs w:val="20"/>
                <w:lang w:val="es-MX" w:eastAsia="es-MX"/>
              </w:rPr>
              <w:t>RELACION DE DOCUMENTOS A EVALUAR DEL LICITANTE</w:t>
            </w:r>
          </w:p>
        </w:tc>
      </w:tr>
      <w:tr w:rsidR="00EC3767" w:rsidRPr="0061554A" w14:paraId="0938B668" w14:textId="77777777" w:rsidTr="00A63A57">
        <w:tc>
          <w:tcPr>
            <w:tcW w:w="1135" w:type="dxa"/>
            <w:shd w:val="clear" w:color="auto" w:fill="FFFFFF" w:themeFill="background1"/>
            <w:vAlign w:val="center"/>
          </w:tcPr>
          <w:p w14:paraId="3F8E1137" w14:textId="5FBA726B" w:rsidR="00EC3767" w:rsidRDefault="00EC3767" w:rsidP="0026097C">
            <w:pPr>
              <w:jc w:val="center"/>
              <w:rPr>
                <w:rFonts w:ascii="Tahoma" w:hAnsi="Tahoma" w:cs="Tahoma"/>
                <w:sz w:val="20"/>
                <w:szCs w:val="20"/>
              </w:rPr>
            </w:pPr>
            <w:r>
              <w:rPr>
                <w:rFonts w:ascii="Tahoma" w:hAnsi="Tahoma" w:cs="Tahoma"/>
                <w:sz w:val="20"/>
                <w:szCs w:val="20"/>
              </w:rPr>
              <w:t>T23</w:t>
            </w:r>
          </w:p>
        </w:tc>
        <w:tc>
          <w:tcPr>
            <w:tcW w:w="9199" w:type="dxa"/>
            <w:shd w:val="clear" w:color="auto" w:fill="FFFFFF" w:themeFill="background1"/>
            <w:vAlign w:val="bottom"/>
          </w:tcPr>
          <w:p w14:paraId="483736A8" w14:textId="71BA79AF" w:rsidR="00EC3767" w:rsidRPr="00C268C4" w:rsidRDefault="00EC3767" w:rsidP="004A1A3F">
            <w:pPr>
              <w:jc w:val="both"/>
              <w:rPr>
                <w:rFonts w:ascii="Tahoma" w:hAnsi="Tahoma" w:cs="Tahoma"/>
                <w:color w:val="000000"/>
                <w:sz w:val="20"/>
                <w:szCs w:val="20"/>
                <w:lang w:val="es-MX" w:eastAsia="es-MX"/>
              </w:rPr>
            </w:pPr>
            <w:r w:rsidRPr="00C268C4">
              <w:rPr>
                <w:rFonts w:ascii="Tahoma" w:hAnsi="Tahoma" w:cs="Tahoma"/>
                <w:color w:val="000000"/>
                <w:sz w:val="20"/>
                <w:szCs w:val="20"/>
                <w:lang w:val="es-MX" w:eastAsia="es-MX"/>
              </w:rPr>
              <w:t>INFORMACIÓN DE LOS CONTENIDOS Y REQUERIMIENTOS DE LA UNIDAD MÉDICA ASIGNADA A PROPORCIONAR EN EL SMI PARA HE</w:t>
            </w:r>
          </w:p>
        </w:tc>
      </w:tr>
      <w:tr w:rsidR="00EC3767" w:rsidRPr="0061554A" w14:paraId="7522F62A" w14:textId="77777777" w:rsidTr="00A63A57">
        <w:tc>
          <w:tcPr>
            <w:tcW w:w="1135" w:type="dxa"/>
            <w:shd w:val="clear" w:color="auto" w:fill="FFFFFF" w:themeFill="background1"/>
            <w:vAlign w:val="center"/>
          </w:tcPr>
          <w:p w14:paraId="744D7E19" w14:textId="594A94B4" w:rsidR="00EC3767" w:rsidRDefault="00EC3767" w:rsidP="0026097C">
            <w:pPr>
              <w:jc w:val="center"/>
              <w:rPr>
                <w:rFonts w:ascii="Tahoma" w:hAnsi="Tahoma" w:cs="Tahoma"/>
                <w:sz w:val="20"/>
                <w:szCs w:val="20"/>
              </w:rPr>
            </w:pPr>
            <w:r>
              <w:rPr>
                <w:rFonts w:ascii="Tahoma" w:hAnsi="Tahoma" w:cs="Tahoma"/>
                <w:sz w:val="20"/>
                <w:szCs w:val="20"/>
              </w:rPr>
              <w:t>T24</w:t>
            </w:r>
          </w:p>
        </w:tc>
        <w:tc>
          <w:tcPr>
            <w:tcW w:w="9199" w:type="dxa"/>
            <w:shd w:val="clear" w:color="auto" w:fill="FFFFFF" w:themeFill="background1"/>
            <w:vAlign w:val="bottom"/>
          </w:tcPr>
          <w:p w14:paraId="5BEB838F" w14:textId="50CC890B" w:rsidR="00EC3767" w:rsidRPr="00C268C4" w:rsidRDefault="007A0059" w:rsidP="004A1A3F">
            <w:pPr>
              <w:jc w:val="both"/>
              <w:rPr>
                <w:rFonts w:ascii="Tahoma" w:hAnsi="Tahoma" w:cs="Tahoma"/>
                <w:color w:val="000000"/>
                <w:sz w:val="20"/>
                <w:szCs w:val="20"/>
                <w:lang w:val="es-MX" w:eastAsia="es-MX"/>
              </w:rPr>
            </w:pPr>
            <w:r w:rsidRPr="007A0059">
              <w:rPr>
                <w:rFonts w:ascii="Tahoma" w:hAnsi="Tahoma" w:cs="Tahoma"/>
                <w:color w:val="000000"/>
                <w:sz w:val="20"/>
                <w:szCs w:val="20"/>
                <w:lang w:val="es-MX" w:eastAsia="es-MX"/>
              </w:rPr>
              <w:t>CONTROL DE PRODUCTIVIDAD, BIENES BASICOS Y BIENES DE CONSUMO COMPLEMENTARIOS DE LA CTSMI</w:t>
            </w:r>
          </w:p>
        </w:tc>
      </w:tr>
      <w:tr w:rsidR="000E23C1" w:rsidRPr="0061554A" w14:paraId="0897F124" w14:textId="77777777" w:rsidTr="00A63A57">
        <w:tc>
          <w:tcPr>
            <w:tcW w:w="1135" w:type="dxa"/>
            <w:shd w:val="clear" w:color="auto" w:fill="FFFFFF" w:themeFill="background1"/>
            <w:vAlign w:val="center"/>
          </w:tcPr>
          <w:p w14:paraId="6CF95AD9" w14:textId="3D47B333" w:rsidR="000E23C1" w:rsidRDefault="000E23C1" w:rsidP="0026097C">
            <w:pPr>
              <w:jc w:val="center"/>
              <w:rPr>
                <w:rFonts w:ascii="Tahoma" w:hAnsi="Tahoma" w:cs="Tahoma"/>
                <w:sz w:val="20"/>
                <w:szCs w:val="20"/>
              </w:rPr>
            </w:pPr>
            <w:r>
              <w:rPr>
                <w:rFonts w:ascii="Tahoma" w:hAnsi="Tahoma" w:cs="Tahoma"/>
                <w:sz w:val="20"/>
                <w:szCs w:val="20"/>
              </w:rPr>
              <w:t>T25</w:t>
            </w:r>
          </w:p>
        </w:tc>
        <w:tc>
          <w:tcPr>
            <w:tcW w:w="9199" w:type="dxa"/>
            <w:shd w:val="clear" w:color="auto" w:fill="FFFFFF" w:themeFill="background1"/>
            <w:vAlign w:val="bottom"/>
          </w:tcPr>
          <w:p w14:paraId="351F3097" w14:textId="4194B2B7" w:rsidR="000E23C1" w:rsidRDefault="007A0059" w:rsidP="004A1A3F">
            <w:pPr>
              <w:jc w:val="both"/>
              <w:rPr>
                <w:rFonts w:ascii="Tahoma" w:hAnsi="Tahoma" w:cs="Tahoma"/>
                <w:color w:val="000000"/>
                <w:sz w:val="20"/>
                <w:szCs w:val="20"/>
                <w:lang w:val="es-MX" w:eastAsia="es-MX"/>
              </w:rPr>
            </w:pPr>
            <w:r>
              <w:rPr>
                <w:rFonts w:ascii="Tahoma" w:hAnsi="Tahoma" w:cs="Tahoma"/>
                <w:color w:val="000000"/>
                <w:sz w:val="20"/>
                <w:szCs w:val="20"/>
                <w:lang w:eastAsia="es-MX"/>
              </w:rPr>
              <w:t>CARTA COMPROMISO  DE EQUIPO MEDICO FECHA FABRICA</w:t>
            </w:r>
          </w:p>
        </w:tc>
      </w:tr>
      <w:tr w:rsidR="000E23C1" w:rsidRPr="0061554A" w14:paraId="6BB16DBF" w14:textId="77777777" w:rsidTr="00A63A57">
        <w:tc>
          <w:tcPr>
            <w:tcW w:w="1135" w:type="dxa"/>
            <w:shd w:val="clear" w:color="auto" w:fill="FFFFFF" w:themeFill="background1"/>
            <w:vAlign w:val="center"/>
          </w:tcPr>
          <w:p w14:paraId="14D8D284" w14:textId="1517FFCF" w:rsidR="000E23C1" w:rsidRDefault="000E23C1" w:rsidP="0026097C">
            <w:pPr>
              <w:jc w:val="center"/>
              <w:rPr>
                <w:rFonts w:ascii="Tahoma" w:hAnsi="Tahoma" w:cs="Tahoma"/>
                <w:sz w:val="20"/>
                <w:szCs w:val="20"/>
              </w:rPr>
            </w:pPr>
            <w:r>
              <w:rPr>
                <w:rFonts w:ascii="Tahoma" w:hAnsi="Tahoma" w:cs="Tahoma"/>
                <w:sz w:val="20"/>
                <w:szCs w:val="20"/>
              </w:rPr>
              <w:t>T26</w:t>
            </w:r>
          </w:p>
        </w:tc>
        <w:tc>
          <w:tcPr>
            <w:tcW w:w="9199" w:type="dxa"/>
            <w:shd w:val="clear" w:color="auto" w:fill="FFFFFF" w:themeFill="background1"/>
            <w:vAlign w:val="bottom"/>
          </w:tcPr>
          <w:p w14:paraId="5D10E1C0" w14:textId="790B09DA" w:rsidR="000E23C1" w:rsidRPr="0026097C" w:rsidRDefault="007A0059" w:rsidP="004A1A3F">
            <w:pPr>
              <w:jc w:val="both"/>
              <w:rPr>
                <w:rFonts w:ascii="Tahoma" w:hAnsi="Tahoma" w:cs="Tahoma"/>
                <w:color w:val="000000"/>
                <w:sz w:val="20"/>
                <w:szCs w:val="20"/>
                <w:lang w:eastAsia="es-MX"/>
              </w:rPr>
            </w:pPr>
            <w:r w:rsidRPr="007A0059">
              <w:rPr>
                <w:rFonts w:ascii="Tahoma" w:hAnsi="Tahoma" w:cs="Tahoma"/>
                <w:color w:val="000000"/>
                <w:sz w:val="20"/>
                <w:szCs w:val="20"/>
                <w:lang w:eastAsia="es-MX"/>
              </w:rPr>
              <w:t>CARTA RELATIVO A LA OBLIGACION DEL LICITANTE ADJUDICADO, DE REALIZAR LOS TRABAJOS NECESARIOS DE ADECUACION A LAS INSTALACIONES DE CADA UNIDAD MÉDICA QUE CORRESPONDA</w:t>
            </w:r>
          </w:p>
        </w:tc>
      </w:tr>
      <w:tr w:rsidR="000E23C1" w:rsidRPr="0061554A" w14:paraId="696D684D" w14:textId="77777777" w:rsidTr="00A63A57">
        <w:tc>
          <w:tcPr>
            <w:tcW w:w="1135" w:type="dxa"/>
            <w:shd w:val="clear" w:color="auto" w:fill="FFFFFF" w:themeFill="background1"/>
            <w:vAlign w:val="center"/>
          </w:tcPr>
          <w:p w14:paraId="6DED7B33" w14:textId="7A2673D7" w:rsidR="000E23C1" w:rsidRDefault="0091380E" w:rsidP="0026097C">
            <w:pPr>
              <w:jc w:val="center"/>
              <w:rPr>
                <w:rFonts w:ascii="Tahoma" w:hAnsi="Tahoma" w:cs="Tahoma"/>
                <w:sz w:val="20"/>
                <w:szCs w:val="20"/>
              </w:rPr>
            </w:pPr>
            <w:r>
              <w:rPr>
                <w:rFonts w:ascii="Tahoma" w:hAnsi="Tahoma" w:cs="Tahoma"/>
                <w:sz w:val="20"/>
                <w:szCs w:val="20"/>
              </w:rPr>
              <w:t>T27</w:t>
            </w:r>
          </w:p>
        </w:tc>
        <w:tc>
          <w:tcPr>
            <w:tcW w:w="9199" w:type="dxa"/>
            <w:shd w:val="clear" w:color="auto" w:fill="FFFFFF" w:themeFill="background1"/>
            <w:vAlign w:val="bottom"/>
          </w:tcPr>
          <w:p w14:paraId="4A9C4E1C" w14:textId="3ADDCF55" w:rsidR="000E23C1" w:rsidRPr="00764894" w:rsidRDefault="0091380E" w:rsidP="004A1A3F">
            <w:pPr>
              <w:jc w:val="both"/>
              <w:rPr>
                <w:rFonts w:ascii="Tahoma" w:hAnsi="Tahoma" w:cs="Tahoma"/>
                <w:color w:val="000000"/>
                <w:sz w:val="20"/>
                <w:szCs w:val="20"/>
                <w:lang w:eastAsia="es-MX"/>
              </w:rPr>
            </w:pPr>
            <w:r w:rsidRPr="0091380E">
              <w:rPr>
                <w:rFonts w:ascii="Tahoma" w:hAnsi="Tahoma" w:cs="Tahoma"/>
                <w:color w:val="000000"/>
                <w:sz w:val="20"/>
                <w:szCs w:val="20"/>
                <w:lang w:eastAsia="es-MX"/>
              </w:rPr>
              <w:t>ACUERDO DE CONFIDENCIALIDAD</w:t>
            </w:r>
          </w:p>
        </w:tc>
      </w:tr>
    </w:tbl>
    <w:p w14:paraId="7D1282CF" w14:textId="77777777" w:rsidR="0062300C" w:rsidRPr="00915A06" w:rsidRDefault="0062300C" w:rsidP="006412FF">
      <w:pPr>
        <w:tabs>
          <w:tab w:val="left" w:pos="-28444"/>
          <w:tab w:val="left" w:pos="-27724"/>
          <w:tab w:val="left" w:pos="-27004"/>
          <w:tab w:val="left" w:pos="-26284"/>
          <w:tab w:val="left" w:pos="-25564"/>
          <w:tab w:val="left" w:pos="-24844"/>
          <w:tab w:val="left" w:pos="-24124"/>
        </w:tabs>
        <w:jc w:val="center"/>
        <w:rPr>
          <w:rFonts w:ascii="Tahoma" w:hAnsi="Tahoma" w:cs="Tahoma"/>
          <w:b/>
          <w:sz w:val="14"/>
          <w:szCs w:val="20"/>
        </w:rPr>
      </w:pPr>
    </w:p>
    <w:p w14:paraId="4A3127CC" w14:textId="6E14D3A7" w:rsidR="0062300C" w:rsidRPr="00CC3BA2" w:rsidRDefault="00CC3BA2" w:rsidP="00CC3BA2">
      <w:pPr>
        <w:tabs>
          <w:tab w:val="left" w:pos="-28444"/>
          <w:tab w:val="left" w:pos="-27724"/>
          <w:tab w:val="left" w:pos="-27004"/>
          <w:tab w:val="left" w:pos="-26284"/>
          <w:tab w:val="left" w:pos="-25564"/>
          <w:tab w:val="left" w:pos="-24844"/>
          <w:tab w:val="left" w:pos="-24124"/>
        </w:tabs>
        <w:rPr>
          <w:rFonts w:ascii="Tahoma" w:hAnsi="Tahoma" w:cs="Tahoma"/>
          <w:b/>
          <w:sz w:val="20"/>
          <w:szCs w:val="20"/>
        </w:rPr>
      </w:pPr>
      <w:r w:rsidRPr="00CC3BA2">
        <w:rPr>
          <w:rFonts w:ascii="Tahoma" w:hAnsi="Tahoma" w:cs="Tahoma"/>
          <w:b/>
          <w:sz w:val="20"/>
          <w:szCs w:val="20"/>
        </w:rPr>
        <w:t>NOTA.- ** CORRESPONDEN A ARCHIVOS ADJUNTOS A LA PRESENTE CONVOCATORIA</w:t>
      </w:r>
    </w:p>
    <w:p w14:paraId="0792595C" w14:textId="57C0EF66" w:rsidR="00DA7069" w:rsidRDefault="00DA7069">
      <w:pPr>
        <w:rPr>
          <w:rFonts w:ascii="Tahoma" w:hAnsi="Tahoma" w:cs="Tahoma"/>
          <w:b/>
          <w:sz w:val="22"/>
          <w:szCs w:val="22"/>
        </w:rPr>
      </w:pPr>
      <w:r>
        <w:rPr>
          <w:rFonts w:ascii="Tahoma" w:hAnsi="Tahoma" w:cs="Tahoma"/>
          <w:b/>
          <w:sz w:val="22"/>
          <w:szCs w:val="22"/>
        </w:rPr>
        <w:br w:type="page"/>
      </w:r>
    </w:p>
    <w:p w14:paraId="7F99CD0E" w14:textId="77777777" w:rsidR="00012B68" w:rsidRPr="00890B80" w:rsidRDefault="00012B68" w:rsidP="00012B68">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2"/>
        </w:rPr>
      </w:pPr>
      <w:r w:rsidRPr="00890B80">
        <w:rPr>
          <w:rFonts w:ascii="Tahoma" w:hAnsi="Tahoma" w:cs="Tahoma"/>
          <w:b/>
          <w:sz w:val="22"/>
          <w:szCs w:val="22"/>
        </w:rPr>
        <w:lastRenderedPageBreak/>
        <w:t xml:space="preserve">ANEXO NUMERO </w:t>
      </w:r>
      <w:r>
        <w:rPr>
          <w:rFonts w:ascii="Tahoma" w:hAnsi="Tahoma" w:cs="Tahoma"/>
          <w:b/>
          <w:sz w:val="22"/>
          <w:szCs w:val="22"/>
        </w:rPr>
        <w:t>1</w:t>
      </w:r>
      <w:r w:rsidRPr="00890B80">
        <w:rPr>
          <w:rFonts w:ascii="Tahoma" w:hAnsi="Tahoma" w:cs="Tahoma"/>
          <w:b/>
          <w:sz w:val="22"/>
          <w:szCs w:val="22"/>
        </w:rPr>
        <w:t xml:space="preserve"> (</w:t>
      </w:r>
      <w:r>
        <w:rPr>
          <w:rFonts w:ascii="Tahoma" w:hAnsi="Tahoma" w:cs="Tahoma"/>
          <w:b/>
          <w:sz w:val="22"/>
          <w:szCs w:val="22"/>
        </w:rPr>
        <w:t>UNO</w:t>
      </w:r>
      <w:r w:rsidRPr="00890B80">
        <w:rPr>
          <w:rFonts w:ascii="Tahoma" w:hAnsi="Tahoma" w:cs="Tahoma"/>
          <w:b/>
          <w:sz w:val="22"/>
          <w:szCs w:val="22"/>
        </w:rPr>
        <w:t>)</w:t>
      </w:r>
    </w:p>
    <w:p w14:paraId="4A5C7C7C" w14:textId="41E7D497" w:rsidR="00012B68" w:rsidRPr="00890B80" w:rsidRDefault="00012B68" w:rsidP="00012B68">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Cs w:val="22"/>
        </w:rPr>
      </w:pPr>
      <w:r w:rsidRPr="00890B80">
        <w:rPr>
          <w:rFonts w:ascii="Tahoma" w:hAnsi="Tahoma" w:cs="Tahoma"/>
          <w:b/>
          <w:sz w:val="22"/>
          <w:szCs w:val="22"/>
        </w:rPr>
        <w:t xml:space="preserve">RELACIÓN DE </w:t>
      </w:r>
      <w:r w:rsidR="00D44A2A">
        <w:rPr>
          <w:rFonts w:ascii="Tahoma" w:hAnsi="Tahoma" w:cs="Tahoma"/>
          <w:b/>
          <w:sz w:val="22"/>
          <w:szCs w:val="22"/>
        </w:rPr>
        <w:t xml:space="preserve">ENTREGA DE </w:t>
      </w:r>
      <w:r w:rsidRPr="00890B80">
        <w:rPr>
          <w:rFonts w:ascii="Tahoma" w:hAnsi="Tahoma" w:cs="Tahoma"/>
          <w:b/>
          <w:sz w:val="22"/>
          <w:szCs w:val="22"/>
        </w:rPr>
        <w:t xml:space="preserve">DOCUMENTOS  </w:t>
      </w:r>
    </w:p>
    <w:p w14:paraId="59207830" w14:textId="77777777" w:rsidR="00012B68" w:rsidRPr="00890B80" w:rsidRDefault="00012B68" w:rsidP="00012B68">
      <w:pPr>
        <w:jc w:val="both"/>
        <w:rPr>
          <w:rFonts w:ascii="Tahoma" w:hAnsi="Tahoma" w:cs="Tahoma"/>
          <w:sz w:val="14"/>
          <w:szCs w:val="22"/>
        </w:rPr>
      </w:pPr>
    </w:p>
    <w:tbl>
      <w:tblPr>
        <w:tblW w:w="10153" w:type="dxa"/>
        <w:tblInd w:w="-15" w:type="dxa"/>
        <w:tblLayout w:type="fixed"/>
        <w:tblCellMar>
          <w:left w:w="70" w:type="dxa"/>
          <w:right w:w="70" w:type="dxa"/>
        </w:tblCellMar>
        <w:tblLook w:val="0000" w:firstRow="0" w:lastRow="0" w:firstColumn="0" w:lastColumn="0" w:noHBand="0" w:noVBand="0"/>
      </w:tblPr>
      <w:tblGrid>
        <w:gridCol w:w="6889"/>
        <w:gridCol w:w="1818"/>
        <w:gridCol w:w="734"/>
        <w:gridCol w:w="712"/>
      </w:tblGrid>
      <w:tr w:rsidR="00012B68" w:rsidRPr="007528E3" w14:paraId="35950487" w14:textId="77777777" w:rsidTr="00FF034E">
        <w:tc>
          <w:tcPr>
            <w:tcW w:w="6889" w:type="dxa"/>
            <w:tcBorders>
              <w:top w:val="single" w:sz="4" w:space="0" w:color="000000"/>
              <w:left w:val="single" w:sz="4" w:space="0" w:color="000000"/>
              <w:bottom w:val="single" w:sz="4" w:space="0" w:color="000000"/>
            </w:tcBorders>
            <w:shd w:val="clear" w:color="auto" w:fill="B2A1C7"/>
            <w:vAlign w:val="center"/>
          </w:tcPr>
          <w:p w14:paraId="4DAFACCB" w14:textId="77777777" w:rsidR="00012B68" w:rsidRPr="007528E3" w:rsidRDefault="00012B68" w:rsidP="00E26572">
            <w:pPr>
              <w:pStyle w:val="Ttulo1"/>
              <w:keepLines w:val="0"/>
              <w:numPr>
                <w:ilvl w:val="0"/>
                <w:numId w:val="1"/>
              </w:numPr>
              <w:suppressAutoHyphens/>
              <w:snapToGrid w:val="0"/>
              <w:spacing w:before="0"/>
              <w:jc w:val="center"/>
              <w:rPr>
                <w:rFonts w:ascii="Montserrat Medium" w:hAnsi="Montserrat Medium" w:cs="Arial"/>
                <w:b/>
                <w:sz w:val="16"/>
                <w:szCs w:val="16"/>
              </w:rPr>
            </w:pPr>
            <w:r w:rsidRPr="007528E3">
              <w:rPr>
                <w:rFonts w:ascii="Montserrat Medium" w:hAnsi="Montserrat Medium" w:cs="Arial"/>
                <w:b/>
                <w:color w:val="auto"/>
                <w:sz w:val="16"/>
                <w:szCs w:val="16"/>
              </w:rPr>
              <w:t>DOCUMENTO SOLICITADO</w:t>
            </w:r>
          </w:p>
        </w:tc>
        <w:tc>
          <w:tcPr>
            <w:tcW w:w="1818" w:type="dxa"/>
            <w:tcBorders>
              <w:top w:val="single" w:sz="4" w:space="0" w:color="000000"/>
              <w:left w:val="single" w:sz="4" w:space="0" w:color="000000"/>
              <w:bottom w:val="single" w:sz="4" w:space="0" w:color="000000"/>
            </w:tcBorders>
            <w:shd w:val="clear" w:color="auto" w:fill="B2A1C7"/>
            <w:vAlign w:val="center"/>
          </w:tcPr>
          <w:p w14:paraId="6784BC0A" w14:textId="77777777" w:rsidR="00012B68" w:rsidRPr="007528E3" w:rsidRDefault="00012B68" w:rsidP="00FF034E">
            <w:pPr>
              <w:jc w:val="center"/>
              <w:rPr>
                <w:rFonts w:ascii="Montserrat Medium" w:hAnsi="Montserrat Medium" w:cs="Arial"/>
                <w:b/>
                <w:bCs/>
                <w:sz w:val="16"/>
                <w:szCs w:val="16"/>
              </w:rPr>
            </w:pPr>
            <w:r w:rsidRPr="007528E3">
              <w:rPr>
                <w:rFonts w:ascii="Montserrat Medium" w:hAnsi="Montserrat Medium" w:cs="Arial"/>
                <w:b/>
                <w:bCs/>
                <w:sz w:val="16"/>
                <w:szCs w:val="16"/>
              </w:rPr>
              <w:t>PUNTO EN EL QUE SE SOLICITA</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B2A1C7"/>
            <w:vAlign w:val="center"/>
          </w:tcPr>
          <w:p w14:paraId="6A2EB2BB" w14:textId="77777777" w:rsidR="00012B68" w:rsidRPr="007528E3" w:rsidRDefault="00012B68" w:rsidP="00FF034E">
            <w:pPr>
              <w:jc w:val="center"/>
              <w:rPr>
                <w:rFonts w:ascii="Montserrat Medium" w:hAnsi="Montserrat Medium" w:cs="Arial"/>
                <w:b/>
                <w:bCs/>
                <w:sz w:val="16"/>
                <w:szCs w:val="16"/>
              </w:rPr>
            </w:pPr>
            <w:r w:rsidRPr="007528E3">
              <w:rPr>
                <w:rFonts w:ascii="Montserrat Medium" w:hAnsi="Montserrat Medium" w:cs="Arial"/>
                <w:b/>
                <w:bCs/>
                <w:sz w:val="16"/>
                <w:szCs w:val="16"/>
              </w:rPr>
              <w:t>PRESENTADO</w:t>
            </w:r>
          </w:p>
          <w:p w14:paraId="1C8BADBE" w14:textId="77777777" w:rsidR="00012B68" w:rsidRPr="007528E3" w:rsidRDefault="00012B68" w:rsidP="00FF034E">
            <w:pPr>
              <w:jc w:val="center"/>
              <w:rPr>
                <w:rFonts w:ascii="Montserrat Medium" w:hAnsi="Montserrat Medium" w:cs="Arial"/>
                <w:b/>
                <w:bCs/>
                <w:sz w:val="16"/>
                <w:szCs w:val="16"/>
              </w:rPr>
            </w:pPr>
            <w:r w:rsidRPr="007528E3">
              <w:rPr>
                <w:rFonts w:ascii="Montserrat Medium" w:hAnsi="Montserrat Medium" w:cs="Arial"/>
                <w:b/>
                <w:bCs/>
                <w:sz w:val="16"/>
                <w:szCs w:val="16"/>
              </w:rPr>
              <w:t>SI          NO</w:t>
            </w:r>
          </w:p>
        </w:tc>
      </w:tr>
      <w:tr w:rsidR="00012B68" w:rsidRPr="007528E3" w14:paraId="782D8697" w14:textId="77777777" w:rsidTr="00FF034E">
        <w:tc>
          <w:tcPr>
            <w:tcW w:w="6889" w:type="dxa"/>
            <w:tcBorders>
              <w:top w:val="single" w:sz="4" w:space="0" w:color="000000"/>
              <w:left w:val="single" w:sz="4" w:space="0" w:color="000000"/>
              <w:bottom w:val="single" w:sz="4" w:space="0" w:color="000000"/>
            </w:tcBorders>
          </w:tcPr>
          <w:p w14:paraId="30DB72DB" w14:textId="77777777" w:rsidR="00012B68" w:rsidRPr="007528E3" w:rsidRDefault="00012B68" w:rsidP="00E26572">
            <w:pPr>
              <w:snapToGrid w:val="0"/>
              <w:jc w:val="both"/>
              <w:rPr>
                <w:rFonts w:ascii="Montserrat Medium" w:hAnsi="Montserrat Medium" w:cs="Arial"/>
                <w:bCs/>
                <w:sz w:val="16"/>
                <w:szCs w:val="16"/>
                <w:lang w:val="es-MX"/>
              </w:rPr>
            </w:pPr>
            <w:r w:rsidRPr="007528E3">
              <w:rPr>
                <w:rFonts w:ascii="Montserrat Medium" w:hAnsi="Montserrat Medium" w:cs="Arial"/>
                <w:sz w:val="16"/>
                <w:szCs w:val="16"/>
              </w:rPr>
              <w:t xml:space="preserve">Escrito en el que su firmante manifieste, bajo protesta de decir verdad, que cuenta con facultades suficientes para comprometerse por </w:t>
            </w:r>
            <w:proofErr w:type="spellStart"/>
            <w:r w:rsidRPr="007528E3">
              <w:rPr>
                <w:rFonts w:ascii="Montserrat Medium" w:hAnsi="Montserrat Medium" w:cs="Arial"/>
                <w:sz w:val="16"/>
                <w:szCs w:val="16"/>
              </w:rPr>
              <w:t>si</w:t>
            </w:r>
            <w:proofErr w:type="spellEnd"/>
            <w:r w:rsidRPr="007528E3">
              <w:rPr>
                <w:rFonts w:ascii="Montserrat Medium" w:hAnsi="Montserrat Medium" w:cs="Arial"/>
                <w:sz w:val="16"/>
                <w:szCs w:val="16"/>
              </w:rPr>
              <w:t xml:space="preserve"> o por su representada, </w:t>
            </w:r>
            <w:r w:rsidRPr="007528E3">
              <w:rPr>
                <w:rFonts w:ascii="Montserrat Medium" w:hAnsi="Montserrat Medium" w:cs="Arial"/>
                <w:bCs/>
                <w:sz w:val="16"/>
                <w:szCs w:val="16"/>
                <w:lang w:val="es-MX"/>
              </w:rPr>
              <w:t>sin que resulte necesario acreditar su personalidad jurídica.</w:t>
            </w:r>
          </w:p>
        </w:tc>
        <w:tc>
          <w:tcPr>
            <w:tcW w:w="1818" w:type="dxa"/>
            <w:tcBorders>
              <w:top w:val="single" w:sz="4" w:space="0" w:color="000000"/>
              <w:left w:val="single" w:sz="4" w:space="0" w:color="000000"/>
              <w:bottom w:val="single" w:sz="4" w:space="0" w:color="000000"/>
            </w:tcBorders>
            <w:vAlign w:val="center"/>
          </w:tcPr>
          <w:p w14:paraId="6DD1FDCB" w14:textId="77777777" w:rsidR="00012B68" w:rsidRPr="007528E3" w:rsidRDefault="00012B68" w:rsidP="00FF034E">
            <w:pPr>
              <w:snapToGrid w:val="0"/>
              <w:jc w:val="center"/>
              <w:rPr>
                <w:rFonts w:ascii="Montserrat Medium" w:hAnsi="Montserrat Medium" w:cs="Arial"/>
                <w:sz w:val="16"/>
                <w:szCs w:val="16"/>
              </w:rPr>
            </w:pPr>
            <w:r w:rsidRPr="007528E3">
              <w:rPr>
                <w:rFonts w:ascii="Montserrat Medium" w:hAnsi="Montserrat Medium" w:cs="Arial"/>
                <w:sz w:val="16"/>
                <w:szCs w:val="16"/>
              </w:rPr>
              <w:t>7.1</w:t>
            </w:r>
          </w:p>
        </w:tc>
        <w:tc>
          <w:tcPr>
            <w:tcW w:w="734" w:type="dxa"/>
            <w:tcBorders>
              <w:top w:val="single" w:sz="4" w:space="0" w:color="000000"/>
              <w:left w:val="single" w:sz="4" w:space="0" w:color="000000"/>
              <w:bottom w:val="single" w:sz="4" w:space="0" w:color="000000"/>
            </w:tcBorders>
          </w:tcPr>
          <w:p w14:paraId="2C024477" w14:textId="77777777" w:rsidR="00012B68" w:rsidRPr="007528E3" w:rsidRDefault="00012B68" w:rsidP="00FF034E">
            <w:pPr>
              <w:snapToGrid w:val="0"/>
              <w:jc w:val="center"/>
              <w:rPr>
                <w:rFonts w:ascii="Montserrat Medium" w:hAnsi="Montserrat Medium" w:cs="Arial"/>
                <w:sz w:val="16"/>
                <w:szCs w:val="16"/>
              </w:rPr>
            </w:pPr>
          </w:p>
        </w:tc>
        <w:tc>
          <w:tcPr>
            <w:tcW w:w="712" w:type="dxa"/>
            <w:tcBorders>
              <w:top w:val="single" w:sz="4" w:space="0" w:color="000000"/>
              <w:left w:val="single" w:sz="4" w:space="0" w:color="000000"/>
              <w:bottom w:val="single" w:sz="4" w:space="0" w:color="000000"/>
              <w:right w:val="single" w:sz="4" w:space="0" w:color="000000"/>
            </w:tcBorders>
          </w:tcPr>
          <w:p w14:paraId="6E095C79" w14:textId="77777777" w:rsidR="00012B68" w:rsidRPr="007528E3" w:rsidRDefault="00012B68" w:rsidP="00FF034E">
            <w:pPr>
              <w:snapToGrid w:val="0"/>
              <w:jc w:val="center"/>
              <w:rPr>
                <w:rFonts w:ascii="Montserrat Medium" w:hAnsi="Montserrat Medium" w:cs="Arial"/>
                <w:sz w:val="16"/>
                <w:szCs w:val="16"/>
              </w:rPr>
            </w:pPr>
          </w:p>
        </w:tc>
      </w:tr>
    </w:tbl>
    <w:p w14:paraId="059139A2" w14:textId="77777777" w:rsidR="00012B68" w:rsidRPr="00456A9D" w:rsidRDefault="00012B68" w:rsidP="00012B68">
      <w:pPr>
        <w:rPr>
          <w:rFonts w:ascii="Montserrat Medium" w:hAnsi="Montserrat Medium"/>
          <w:sz w:val="14"/>
          <w:szCs w:val="16"/>
        </w:rPr>
      </w:pPr>
    </w:p>
    <w:p w14:paraId="2F5CA92F" w14:textId="77777777" w:rsidR="00012B68" w:rsidRPr="00456A9D" w:rsidRDefault="00012B68" w:rsidP="00012B68">
      <w:pPr>
        <w:pStyle w:val="Ttulo2"/>
        <w:spacing w:before="0" w:after="0"/>
        <w:jc w:val="center"/>
        <w:rPr>
          <w:rFonts w:ascii="Montserrat Medium" w:hAnsi="Montserrat Medium"/>
          <w:i w:val="0"/>
          <w:sz w:val="14"/>
          <w:szCs w:val="16"/>
          <w:lang w:val="es-MX"/>
        </w:rPr>
      </w:pPr>
      <w:r w:rsidRPr="00456A9D">
        <w:rPr>
          <w:rFonts w:ascii="Montserrat Medium" w:hAnsi="Montserrat Medium"/>
          <w:i w:val="0"/>
          <w:sz w:val="14"/>
          <w:szCs w:val="16"/>
          <w:lang w:val="es-MX"/>
        </w:rPr>
        <w:t>DOCUMENTACIÓN CORRESPONDIENTE A LA PROPOSICION TÉCNICA</w:t>
      </w:r>
    </w:p>
    <w:p w14:paraId="10D345CC" w14:textId="77777777" w:rsidR="00012B68" w:rsidRPr="00012B68" w:rsidRDefault="00012B68" w:rsidP="00012B68">
      <w:pPr>
        <w:rPr>
          <w:rFonts w:ascii="Montserrat Medium" w:hAnsi="Montserrat Medium"/>
          <w:sz w:val="6"/>
          <w:szCs w:val="16"/>
          <w:lang w:val="es-MX"/>
        </w:rPr>
      </w:pPr>
    </w:p>
    <w:tbl>
      <w:tblPr>
        <w:tblW w:w="10150" w:type="dxa"/>
        <w:tblInd w:w="-15" w:type="dxa"/>
        <w:tblLayout w:type="fixed"/>
        <w:tblCellMar>
          <w:left w:w="70" w:type="dxa"/>
          <w:right w:w="70" w:type="dxa"/>
        </w:tblCellMar>
        <w:tblLook w:val="0000" w:firstRow="0" w:lastRow="0" w:firstColumn="0" w:lastColumn="0" w:noHBand="0" w:noVBand="0"/>
      </w:tblPr>
      <w:tblGrid>
        <w:gridCol w:w="6889"/>
        <w:gridCol w:w="1843"/>
        <w:gridCol w:w="709"/>
        <w:gridCol w:w="709"/>
      </w:tblGrid>
      <w:tr w:rsidR="00012B68" w:rsidRPr="007528E3" w14:paraId="3452DAC9" w14:textId="77777777" w:rsidTr="0082158D">
        <w:trPr>
          <w:trHeight w:val="20"/>
          <w:tblHeader/>
        </w:trPr>
        <w:tc>
          <w:tcPr>
            <w:tcW w:w="6889" w:type="dxa"/>
            <w:tcBorders>
              <w:top w:val="single" w:sz="4" w:space="0" w:color="000000"/>
              <w:left w:val="single" w:sz="4" w:space="0" w:color="000000"/>
              <w:bottom w:val="single" w:sz="4" w:space="0" w:color="000000"/>
            </w:tcBorders>
            <w:shd w:val="clear" w:color="auto" w:fill="B2A1C7"/>
            <w:vAlign w:val="center"/>
          </w:tcPr>
          <w:p w14:paraId="14294ECC" w14:textId="77777777" w:rsidR="00012B68" w:rsidRPr="007528E3" w:rsidRDefault="00012B68" w:rsidP="00E26572">
            <w:pPr>
              <w:snapToGrid w:val="0"/>
              <w:jc w:val="center"/>
              <w:rPr>
                <w:rFonts w:ascii="Montserrat Medium" w:hAnsi="Montserrat Medium" w:cs="Arial"/>
                <w:b/>
                <w:bCs/>
                <w:sz w:val="16"/>
                <w:szCs w:val="16"/>
              </w:rPr>
            </w:pPr>
            <w:r w:rsidRPr="007528E3">
              <w:rPr>
                <w:rFonts w:ascii="Montserrat Medium" w:hAnsi="Montserrat Medium" w:cs="Arial"/>
                <w:b/>
                <w:bCs/>
                <w:sz w:val="16"/>
                <w:szCs w:val="16"/>
              </w:rPr>
              <w:t>DOCUMENTO SOLICITADO</w:t>
            </w:r>
          </w:p>
        </w:tc>
        <w:tc>
          <w:tcPr>
            <w:tcW w:w="1843" w:type="dxa"/>
            <w:tcBorders>
              <w:top w:val="single" w:sz="4" w:space="0" w:color="000000"/>
              <w:left w:val="single" w:sz="4" w:space="0" w:color="000000"/>
              <w:bottom w:val="single" w:sz="4" w:space="0" w:color="000000"/>
            </w:tcBorders>
            <w:shd w:val="clear" w:color="auto" w:fill="B2A1C7"/>
            <w:vAlign w:val="center"/>
          </w:tcPr>
          <w:p w14:paraId="0FC0979E" w14:textId="77777777" w:rsidR="00012B68" w:rsidRPr="007528E3" w:rsidRDefault="00012B68" w:rsidP="00FF034E">
            <w:pPr>
              <w:jc w:val="center"/>
              <w:rPr>
                <w:rFonts w:ascii="Montserrat Medium" w:hAnsi="Montserrat Medium" w:cs="Arial"/>
                <w:b/>
                <w:bCs/>
                <w:sz w:val="16"/>
                <w:szCs w:val="16"/>
              </w:rPr>
            </w:pPr>
            <w:r w:rsidRPr="007528E3">
              <w:rPr>
                <w:rFonts w:ascii="Montserrat Medium" w:hAnsi="Montserrat Medium" w:cs="Arial"/>
                <w:b/>
                <w:bCs/>
                <w:sz w:val="16"/>
                <w:szCs w:val="16"/>
              </w:rPr>
              <w:t>PUNTO EN EL QUE SE SOLICITA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2A1C7"/>
            <w:vAlign w:val="center"/>
          </w:tcPr>
          <w:p w14:paraId="6A854204" w14:textId="77777777" w:rsidR="00012B68" w:rsidRPr="007528E3" w:rsidRDefault="00012B68" w:rsidP="00FF034E">
            <w:pPr>
              <w:jc w:val="center"/>
              <w:rPr>
                <w:rFonts w:ascii="Montserrat Medium" w:hAnsi="Montserrat Medium" w:cs="Arial"/>
                <w:b/>
                <w:bCs/>
                <w:sz w:val="16"/>
                <w:szCs w:val="16"/>
              </w:rPr>
            </w:pPr>
            <w:r w:rsidRPr="007528E3">
              <w:rPr>
                <w:rFonts w:ascii="Montserrat Medium" w:hAnsi="Montserrat Medium" w:cs="Arial"/>
                <w:b/>
                <w:bCs/>
                <w:sz w:val="16"/>
                <w:szCs w:val="16"/>
              </w:rPr>
              <w:t>PRESENTADO</w:t>
            </w:r>
          </w:p>
          <w:p w14:paraId="15428772" w14:textId="77777777" w:rsidR="00012B68" w:rsidRPr="007528E3" w:rsidRDefault="00012B68" w:rsidP="00FF034E">
            <w:pPr>
              <w:jc w:val="center"/>
              <w:rPr>
                <w:rFonts w:ascii="Montserrat Medium" w:hAnsi="Montserrat Medium" w:cs="Arial"/>
                <w:b/>
                <w:bCs/>
                <w:sz w:val="16"/>
                <w:szCs w:val="16"/>
              </w:rPr>
            </w:pPr>
            <w:r w:rsidRPr="007528E3">
              <w:rPr>
                <w:rFonts w:ascii="Montserrat Medium" w:hAnsi="Montserrat Medium" w:cs="Arial"/>
                <w:b/>
                <w:bCs/>
                <w:sz w:val="16"/>
                <w:szCs w:val="16"/>
              </w:rPr>
              <w:t>SI             NO</w:t>
            </w:r>
          </w:p>
        </w:tc>
      </w:tr>
      <w:tr w:rsidR="00012B68" w:rsidRPr="007528E3" w14:paraId="0F5D9A7B" w14:textId="77777777" w:rsidTr="0082158D">
        <w:trPr>
          <w:trHeight w:val="20"/>
        </w:trPr>
        <w:tc>
          <w:tcPr>
            <w:tcW w:w="6889" w:type="dxa"/>
            <w:tcBorders>
              <w:top w:val="single" w:sz="4" w:space="0" w:color="000000"/>
              <w:left w:val="single" w:sz="4" w:space="0" w:color="000000"/>
              <w:bottom w:val="single" w:sz="4" w:space="0" w:color="000000"/>
            </w:tcBorders>
          </w:tcPr>
          <w:p w14:paraId="69A0179A" w14:textId="40E23B92" w:rsidR="00012B68" w:rsidRPr="007528E3" w:rsidRDefault="00012B68" w:rsidP="00E26572">
            <w:pPr>
              <w:pStyle w:val="Textoindependiente210"/>
              <w:snapToGrid w:val="0"/>
              <w:spacing w:after="0" w:line="240" w:lineRule="auto"/>
              <w:jc w:val="both"/>
              <w:rPr>
                <w:rFonts w:ascii="Montserrat Medium" w:hAnsi="Montserrat Medium" w:cs="Arial"/>
                <w:sz w:val="16"/>
                <w:szCs w:val="16"/>
              </w:rPr>
            </w:pPr>
            <w:r w:rsidRPr="007528E3">
              <w:rPr>
                <w:rFonts w:ascii="Montserrat Medium" w:hAnsi="Montserrat Medium" w:cs="Arial"/>
                <w:sz w:val="16"/>
                <w:szCs w:val="16"/>
              </w:rPr>
              <w:t xml:space="preserve">Escrito en el que su firmante manifieste, bajo protesta de decir verdad, que cuenta con facultades suficientes para comprometerse por </w:t>
            </w:r>
            <w:proofErr w:type="spellStart"/>
            <w:r w:rsidRPr="007528E3">
              <w:rPr>
                <w:rFonts w:ascii="Montserrat Medium" w:hAnsi="Montserrat Medium" w:cs="Arial"/>
                <w:sz w:val="16"/>
                <w:szCs w:val="16"/>
              </w:rPr>
              <w:t>si</w:t>
            </w:r>
            <w:proofErr w:type="spellEnd"/>
            <w:r w:rsidRPr="007528E3">
              <w:rPr>
                <w:rFonts w:ascii="Montserrat Medium" w:hAnsi="Montserrat Medium" w:cs="Arial"/>
                <w:sz w:val="16"/>
                <w:szCs w:val="16"/>
              </w:rPr>
              <w:t xml:space="preserve"> o por su representada, para suscribir las proposiciones </w:t>
            </w:r>
            <w:r w:rsidRPr="007528E3">
              <w:rPr>
                <w:rFonts w:ascii="Montserrat Medium" w:hAnsi="Montserrat Medium" w:cs="Arial"/>
                <w:b/>
                <w:sz w:val="16"/>
                <w:szCs w:val="16"/>
              </w:rPr>
              <w:t>Anexo</w:t>
            </w:r>
            <w:r w:rsidR="00405328">
              <w:rPr>
                <w:rFonts w:ascii="Montserrat Medium" w:hAnsi="Montserrat Medium" w:cs="Arial"/>
                <w:b/>
                <w:sz w:val="16"/>
                <w:szCs w:val="16"/>
              </w:rPr>
              <w:t xml:space="preserve"> Numero</w:t>
            </w:r>
            <w:r w:rsidRPr="007528E3">
              <w:rPr>
                <w:rFonts w:ascii="Montserrat Medium" w:hAnsi="Montserrat Medium" w:cs="Arial"/>
                <w:b/>
                <w:sz w:val="16"/>
                <w:szCs w:val="16"/>
              </w:rPr>
              <w:t xml:space="preserve"> </w:t>
            </w:r>
            <w:r w:rsidR="00CC045D">
              <w:rPr>
                <w:rFonts w:ascii="Montserrat Medium" w:hAnsi="Montserrat Medium" w:cs="Arial"/>
                <w:b/>
                <w:sz w:val="16"/>
                <w:szCs w:val="16"/>
              </w:rPr>
              <w:t>5</w:t>
            </w:r>
            <w:proofErr w:type="gramStart"/>
            <w:r w:rsidR="00405328">
              <w:rPr>
                <w:rFonts w:ascii="Montserrat Medium" w:hAnsi="Montserrat Medium" w:cs="Arial"/>
                <w:b/>
                <w:sz w:val="16"/>
                <w:szCs w:val="16"/>
              </w:rPr>
              <w:t>( cinco</w:t>
            </w:r>
            <w:proofErr w:type="gramEnd"/>
            <w:r w:rsidRPr="007528E3">
              <w:rPr>
                <w:rFonts w:ascii="Montserrat Medium" w:hAnsi="Montserrat Medium" w:cs="Arial"/>
                <w:b/>
                <w:sz w:val="16"/>
                <w:szCs w:val="16"/>
              </w:rPr>
              <w:t>).</w:t>
            </w:r>
            <w:r w:rsidRPr="007528E3">
              <w:rPr>
                <w:rFonts w:ascii="Montserrat Medium" w:hAnsi="Montserrat Medium" w:cs="Arial"/>
                <w:sz w:val="16"/>
                <w:szCs w:val="16"/>
              </w:rPr>
              <w:t xml:space="preserve"> </w:t>
            </w:r>
          </w:p>
        </w:tc>
        <w:tc>
          <w:tcPr>
            <w:tcW w:w="1843" w:type="dxa"/>
            <w:tcBorders>
              <w:top w:val="single" w:sz="4" w:space="0" w:color="000000"/>
              <w:left w:val="single" w:sz="4" w:space="0" w:color="000000"/>
              <w:bottom w:val="single" w:sz="4" w:space="0" w:color="000000"/>
            </w:tcBorders>
            <w:vAlign w:val="center"/>
          </w:tcPr>
          <w:p w14:paraId="3DB64CD5" w14:textId="77777777" w:rsidR="00012B68" w:rsidRPr="007528E3" w:rsidRDefault="00012B68" w:rsidP="00FF034E">
            <w:pPr>
              <w:snapToGrid w:val="0"/>
              <w:jc w:val="center"/>
              <w:rPr>
                <w:rFonts w:ascii="Montserrat Medium" w:hAnsi="Montserrat Medium" w:cs="Arial"/>
                <w:sz w:val="16"/>
                <w:szCs w:val="16"/>
              </w:rPr>
            </w:pPr>
            <w:r w:rsidRPr="007528E3">
              <w:rPr>
                <w:rFonts w:ascii="Montserrat Medium" w:hAnsi="Montserrat Medium" w:cs="Arial"/>
                <w:sz w:val="16"/>
                <w:szCs w:val="16"/>
              </w:rPr>
              <w:t>7.2</w:t>
            </w:r>
          </w:p>
        </w:tc>
        <w:tc>
          <w:tcPr>
            <w:tcW w:w="709" w:type="dxa"/>
            <w:tcBorders>
              <w:top w:val="single" w:sz="4" w:space="0" w:color="000000"/>
              <w:left w:val="single" w:sz="4" w:space="0" w:color="000000"/>
              <w:bottom w:val="single" w:sz="4" w:space="0" w:color="000000"/>
            </w:tcBorders>
          </w:tcPr>
          <w:p w14:paraId="15AE51B6" w14:textId="77777777" w:rsidR="00012B68" w:rsidRPr="007528E3"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B816DC9" w14:textId="77777777" w:rsidR="00012B68" w:rsidRPr="007528E3" w:rsidRDefault="00012B68" w:rsidP="00FF034E">
            <w:pPr>
              <w:snapToGrid w:val="0"/>
              <w:jc w:val="both"/>
              <w:rPr>
                <w:rFonts w:ascii="Montserrat Medium" w:hAnsi="Montserrat Medium" w:cs="Arial"/>
                <w:sz w:val="16"/>
                <w:szCs w:val="16"/>
              </w:rPr>
            </w:pPr>
          </w:p>
        </w:tc>
      </w:tr>
      <w:tr w:rsidR="00012B68" w:rsidRPr="007528E3" w14:paraId="53919BEB" w14:textId="77777777" w:rsidTr="0082158D">
        <w:trPr>
          <w:trHeight w:val="20"/>
        </w:trPr>
        <w:tc>
          <w:tcPr>
            <w:tcW w:w="6889" w:type="dxa"/>
            <w:tcBorders>
              <w:top w:val="single" w:sz="4" w:space="0" w:color="000000"/>
              <w:left w:val="single" w:sz="4" w:space="0" w:color="000000"/>
              <w:bottom w:val="single" w:sz="4" w:space="0" w:color="000000"/>
            </w:tcBorders>
          </w:tcPr>
          <w:p w14:paraId="14FC07B9" w14:textId="6786D6B3" w:rsidR="00012B68" w:rsidRPr="007528E3" w:rsidRDefault="00012B68" w:rsidP="00FA7B77">
            <w:pPr>
              <w:pStyle w:val="Textoindependiente210"/>
              <w:snapToGrid w:val="0"/>
              <w:spacing w:before="100" w:beforeAutospacing="1" w:after="0" w:line="240" w:lineRule="auto"/>
              <w:jc w:val="both"/>
              <w:rPr>
                <w:rFonts w:ascii="Montserrat Medium" w:hAnsi="Montserrat Medium" w:cs="Arial"/>
                <w:sz w:val="16"/>
                <w:szCs w:val="16"/>
              </w:rPr>
            </w:pPr>
            <w:r w:rsidRPr="007528E3">
              <w:rPr>
                <w:rFonts w:ascii="Montserrat Medium" w:hAnsi="Montserrat Medium" w:cs="Arial"/>
                <w:sz w:val="16"/>
                <w:szCs w:val="16"/>
              </w:rPr>
              <w:t>A.</w:t>
            </w:r>
            <w:r w:rsidRPr="007528E3">
              <w:rPr>
                <w:rFonts w:ascii="Montserrat Medium" w:hAnsi="Montserrat Medium" w:cs="Arial"/>
                <w:sz w:val="16"/>
                <w:szCs w:val="16"/>
              </w:rPr>
              <w:tab/>
              <w:t xml:space="preserve">Una declaración firmada en forma autógrafa por el propio licitante o su representante legal y/o apoderado, por el que manifieste bajo protesta de decir verdad, no encontrarse en alguno de los supuestos establecidos por los artículos 50 y 60, penúltimo párrafo, de la LAASSP, conforme al </w:t>
            </w:r>
            <w:r w:rsidRPr="00405328">
              <w:rPr>
                <w:rFonts w:ascii="Montserrat Medium" w:hAnsi="Montserrat Medium" w:cs="Arial"/>
                <w:b/>
                <w:sz w:val="16"/>
                <w:szCs w:val="16"/>
              </w:rPr>
              <w:t xml:space="preserve">Anexo Número </w:t>
            </w:r>
            <w:r w:rsidR="00CC045D" w:rsidRPr="00405328">
              <w:rPr>
                <w:rFonts w:ascii="Montserrat Medium" w:hAnsi="Montserrat Medium" w:cs="Arial"/>
                <w:b/>
                <w:sz w:val="16"/>
                <w:szCs w:val="16"/>
              </w:rPr>
              <w:t>6</w:t>
            </w:r>
            <w:r w:rsidRPr="00405328">
              <w:rPr>
                <w:rFonts w:ascii="Montserrat Medium" w:hAnsi="Montserrat Medium" w:cs="Arial"/>
                <w:b/>
                <w:sz w:val="16"/>
                <w:szCs w:val="16"/>
              </w:rPr>
              <w:t xml:space="preserve"> </w:t>
            </w:r>
            <w:r w:rsidR="00CC045D" w:rsidRPr="00405328">
              <w:rPr>
                <w:rFonts w:ascii="Montserrat Medium" w:hAnsi="Montserrat Medium" w:cs="Arial"/>
                <w:b/>
                <w:sz w:val="16"/>
                <w:szCs w:val="16"/>
              </w:rPr>
              <w:t>(</w:t>
            </w:r>
            <w:r w:rsidRPr="00405328">
              <w:rPr>
                <w:rFonts w:ascii="Montserrat Medium" w:hAnsi="Montserrat Medium" w:cs="Arial"/>
                <w:b/>
                <w:sz w:val="16"/>
                <w:szCs w:val="16"/>
              </w:rPr>
              <w:t>s</w:t>
            </w:r>
            <w:r w:rsidR="00CC045D" w:rsidRPr="00405328">
              <w:rPr>
                <w:rFonts w:ascii="Montserrat Medium" w:hAnsi="Montserrat Medium" w:cs="Arial"/>
                <w:b/>
                <w:sz w:val="16"/>
                <w:szCs w:val="16"/>
              </w:rPr>
              <w:t>eis</w:t>
            </w:r>
            <w:r w:rsidRPr="00405328">
              <w:rPr>
                <w:rFonts w:ascii="Montserrat Medium" w:hAnsi="Montserrat Medium" w:cs="Arial"/>
                <w:b/>
                <w:sz w:val="16"/>
                <w:szCs w:val="16"/>
              </w:rPr>
              <w:t>)</w:t>
            </w:r>
            <w:r w:rsidR="00FA7B77">
              <w:rPr>
                <w:rFonts w:ascii="Montserrat Medium" w:hAnsi="Montserrat Medium" w:cs="Arial"/>
                <w:b/>
                <w:sz w:val="16"/>
                <w:szCs w:val="16"/>
              </w:rPr>
              <w:t xml:space="preserve"> </w:t>
            </w:r>
            <w:r w:rsidRPr="007528E3">
              <w:rPr>
                <w:rFonts w:ascii="Montserrat Medium" w:hAnsi="Montserrat Medium" w:cs="Arial"/>
                <w:sz w:val="16"/>
                <w:szCs w:val="16"/>
              </w:rPr>
              <w:t>de la presente convocatoria</w:t>
            </w:r>
          </w:p>
        </w:tc>
        <w:tc>
          <w:tcPr>
            <w:tcW w:w="1843" w:type="dxa"/>
            <w:tcBorders>
              <w:top w:val="single" w:sz="4" w:space="0" w:color="000000"/>
              <w:left w:val="single" w:sz="4" w:space="0" w:color="000000"/>
              <w:bottom w:val="single" w:sz="4" w:space="0" w:color="000000"/>
            </w:tcBorders>
            <w:vAlign w:val="center"/>
          </w:tcPr>
          <w:p w14:paraId="23C11009" w14:textId="77777777" w:rsidR="00012B68" w:rsidRPr="007528E3" w:rsidRDefault="00012B68" w:rsidP="00FF034E">
            <w:pPr>
              <w:snapToGrid w:val="0"/>
              <w:jc w:val="center"/>
              <w:rPr>
                <w:rFonts w:ascii="Montserrat Medium" w:hAnsi="Montserrat Medium" w:cs="Arial"/>
                <w:sz w:val="16"/>
                <w:szCs w:val="16"/>
              </w:rPr>
            </w:pPr>
            <w:r w:rsidRPr="007528E3">
              <w:rPr>
                <w:rFonts w:ascii="Montserrat Medium" w:hAnsi="Montserrat Medium" w:cs="Arial"/>
                <w:sz w:val="16"/>
                <w:szCs w:val="16"/>
              </w:rPr>
              <w:t>6 inciso A)</w:t>
            </w:r>
          </w:p>
        </w:tc>
        <w:tc>
          <w:tcPr>
            <w:tcW w:w="709" w:type="dxa"/>
            <w:tcBorders>
              <w:top w:val="single" w:sz="4" w:space="0" w:color="000000"/>
              <w:left w:val="single" w:sz="4" w:space="0" w:color="000000"/>
              <w:bottom w:val="single" w:sz="4" w:space="0" w:color="000000"/>
            </w:tcBorders>
          </w:tcPr>
          <w:p w14:paraId="4090FC37" w14:textId="77777777" w:rsidR="00012B68" w:rsidRPr="007528E3"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528A6BF" w14:textId="77777777" w:rsidR="00012B68" w:rsidRPr="007528E3" w:rsidRDefault="00012B68" w:rsidP="00FF034E">
            <w:pPr>
              <w:snapToGrid w:val="0"/>
              <w:jc w:val="both"/>
              <w:rPr>
                <w:rFonts w:ascii="Montserrat Medium" w:hAnsi="Montserrat Medium" w:cs="Arial"/>
                <w:sz w:val="16"/>
                <w:szCs w:val="16"/>
              </w:rPr>
            </w:pPr>
          </w:p>
        </w:tc>
      </w:tr>
      <w:tr w:rsidR="00012B68" w:rsidRPr="007528E3" w14:paraId="7628EDC6" w14:textId="77777777" w:rsidTr="0082158D">
        <w:trPr>
          <w:trHeight w:val="20"/>
        </w:trPr>
        <w:tc>
          <w:tcPr>
            <w:tcW w:w="6889" w:type="dxa"/>
            <w:tcBorders>
              <w:top w:val="single" w:sz="4" w:space="0" w:color="000000"/>
              <w:left w:val="single" w:sz="4" w:space="0" w:color="000000"/>
              <w:bottom w:val="single" w:sz="4" w:space="0" w:color="000000"/>
            </w:tcBorders>
          </w:tcPr>
          <w:p w14:paraId="1417587F" w14:textId="5D47084A" w:rsidR="00012B68" w:rsidRPr="007528E3" w:rsidRDefault="00012B68" w:rsidP="00FA7B77">
            <w:pPr>
              <w:pStyle w:val="Textoindependiente210"/>
              <w:snapToGrid w:val="0"/>
              <w:spacing w:before="100" w:beforeAutospacing="1" w:after="0" w:line="240" w:lineRule="auto"/>
              <w:jc w:val="both"/>
              <w:rPr>
                <w:rFonts w:ascii="Montserrat Medium" w:hAnsi="Montserrat Medium" w:cs="Arial"/>
                <w:sz w:val="16"/>
                <w:szCs w:val="16"/>
              </w:rPr>
            </w:pPr>
            <w:r w:rsidRPr="007528E3">
              <w:rPr>
                <w:rFonts w:ascii="Montserrat Medium" w:hAnsi="Montserrat Medium" w:cs="Arial"/>
                <w:sz w:val="16"/>
                <w:szCs w:val="16"/>
              </w:rPr>
              <w:t>B.</w:t>
            </w:r>
            <w:r w:rsidRPr="007528E3">
              <w:rPr>
                <w:rFonts w:ascii="Montserrat Medium" w:hAnsi="Montserrat Medium" w:cs="Arial"/>
                <w:sz w:val="16"/>
                <w:szCs w:val="16"/>
              </w:rPr>
              <w:tab/>
              <w:t xml:space="preserve">Escrito de declaración de integridad, a través del cual el licitante o su representante legal y/o apoderado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405328">
              <w:rPr>
                <w:rFonts w:ascii="Montserrat Medium" w:hAnsi="Montserrat Medium" w:cs="Arial"/>
                <w:b/>
                <w:sz w:val="16"/>
                <w:szCs w:val="16"/>
              </w:rPr>
              <w:t xml:space="preserve">Anexo Número </w:t>
            </w:r>
            <w:r w:rsidR="00CC045D" w:rsidRPr="00405328">
              <w:rPr>
                <w:rFonts w:ascii="Montserrat Medium" w:hAnsi="Montserrat Medium" w:cs="Arial"/>
                <w:b/>
                <w:sz w:val="16"/>
                <w:szCs w:val="16"/>
              </w:rPr>
              <w:t>6</w:t>
            </w:r>
            <w:r w:rsidRPr="00405328">
              <w:rPr>
                <w:rFonts w:ascii="Montserrat Medium" w:hAnsi="Montserrat Medium" w:cs="Arial"/>
                <w:b/>
                <w:sz w:val="16"/>
                <w:szCs w:val="16"/>
              </w:rPr>
              <w:t xml:space="preserve"> (s</w:t>
            </w:r>
            <w:r w:rsidR="00CC045D" w:rsidRPr="00405328">
              <w:rPr>
                <w:rFonts w:ascii="Montserrat Medium" w:hAnsi="Montserrat Medium" w:cs="Arial"/>
                <w:b/>
                <w:sz w:val="16"/>
                <w:szCs w:val="16"/>
              </w:rPr>
              <w:t>eis</w:t>
            </w:r>
            <w:r w:rsidRPr="00405328">
              <w:rPr>
                <w:rFonts w:ascii="Montserrat Medium" w:hAnsi="Montserrat Medium" w:cs="Arial"/>
                <w:b/>
                <w:sz w:val="16"/>
                <w:szCs w:val="16"/>
              </w:rPr>
              <w:t>)</w:t>
            </w:r>
            <w:r w:rsidR="00FA7B77">
              <w:rPr>
                <w:rFonts w:ascii="Montserrat Medium" w:hAnsi="Montserrat Medium" w:cs="Arial"/>
                <w:b/>
                <w:sz w:val="16"/>
                <w:szCs w:val="16"/>
              </w:rPr>
              <w:t xml:space="preserve"> </w:t>
            </w:r>
            <w:r w:rsidRPr="007528E3">
              <w:rPr>
                <w:rFonts w:ascii="Montserrat Medium" w:hAnsi="Montserrat Medium" w:cs="Arial"/>
                <w:sz w:val="16"/>
                <w:szCs w:val="16"/>
              </w:rPr>
              <w:t>de la presente convocatoria.</w:t>
            </w:r>
          </w:p>
        </w:tc>
        <w:tc>
          <w:tcPr>
            <w:tcW w:w="1843" w:type="dxa"/>
            <w:tcBorders>
              <w:top w:val="single" w:sz="4" w:space="0" w:color="000000"/>
              <w:left w:val="single" w:sz="4" w:space="0" w:color="000000"/>
              <w:bottom w:val="single" w:sz="4" w:space="0" w:color="000000"/>
            </w:tcBorders>
            <w:vAlign w:val="center"/>
          </w:tcPr>
          <w:p w14:paraId="5EAAB69C" w14:textId="77777777" w:rsidR="00012B68" w:rsidRPr="007528E3" w:rsidRDefault="00012B68" w:rsidP="00FF034E">
            <w:pPr>
              <w:snapToGrid w:val="0"/>
              <w:jc w:val="center"/>
              <w:rPr>
                <w:rFonts w:ascii="Montserrat Medium" w:hAnsi="Montserrat Medium" w:cs="Arial"/>
                <w:sz w:val="16"/>
                <w:szCs w:val="16"/>
              </w:rPr>
            </w:pPr>
            <w:r w:rsidRPr="007528E3">
              <w:rPr>
                <w:rFonts w:ascii="Montserrat Medium" w:hAnsi="Montserrat Medium" w:cs="Arial"/>
                <w:sz w:val="16"/>
                <w:szCs w:val="16"/>
              </w:rPr>
              <w:t>6 inciso B)</w:t>
            </w:r>
          </w:p>
        </w:tc>
        <w:tc>
          <w:tcPr>
            <w:tcW w:w="709" w:type="dxa"/>
            <w:tcBorders>
              <w:top w:val="single" w:sz="4" w:space="0" w:color="000000"/>
              <w:left w:val="single" w:sz="4" w:space="0" w:color="000000"/>
              <w:bottom w:val="single" w:sz="4" w:space="0" w:color="000000"/>
            </w:tcBorders>
          </w:tcPr>
          <w:p w14:paraId="562C5A88" w14:textId="77777777" w:rsidR="00012B68" w:rsidRPr="007528E3"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E9A07C4" w14:textId="77777777" w:rsidR="00012B68" w:rsidRPr="007528E3" w:rsidRDefault="00012B68" w:rsidP="00FF034E">
            <w:pPr>
              <w:snapToGrid w:val="0"/>
              <w:jc w:val="both"/>
              <w:rPr>
                <w:rFonts w:ascii="Montserrat Medium" w:hAnsi="Montserrat Medium" w:cs="Arial"/>
                <w:sz w:val="16"/>
                <w:szCs w:val="16"/>
              </w:rPr>
            </w:pPr>
          </w:p>
        </w:tc>
      </w:tr>
      <w:tr w:rsidR="00012B68" w:rsidRPr="007528E3" w14:paraId="45576A47" w14:textId="77777777" w:rsidTr="0082158D">
        <w:trPr>
          <w:trHeight w:val="20"/>
        </w:trPr>
        <w:tc>
          <w:tcPr>
            <w:tcW w:w="6889" w:type="dxa"/>
            <w:tcBorders>
              <w:top w:val="single" w:sz="4" w:space="0" w:color="000000"/>
              <w:left w:val="single" w:sz="4" w:space="0" w:color="000000"/>
              <w:bottom w:val="single" w:sz="4" w:space="0" w:color="000000"/>
            </w:tcBorders>
          </w:tcPr>
          <w:p w14:paraId="1B36C3A3" w14:textId="75C0393C" w:rsidR="00012B68" w:rsidRPr="007528E3" w:rsidRDefault="00405328" w:rsidP="00E26572">
            <w:pPr>
              <w:pStyle w:val="Textoindependiente210"/>
              <w:snapToGrid w:val="0"/>
              <w:spacing w:before="100" w:beforeAutospacing="1" w:after="0" w:line="240" w:lineRule="auto"/>
              <w:jc w:val="both"/>
              <w:rPr>
                <w:rFonts w:ascii="Montserrat Medium" w:hAnsi="Montserrat Medium" w:cs="Arial"/>
                <w:sz w:val="16"/>
                <w:szCs w:val="16"/>
              </w:rPr>
            </w:pPr>
            <w:r>
              <w:rPr>
                <w:rFonts w:ascii="Montserrat Medium" w:hAnsi="Montserrat Medium" w:cs="Arial"/>
                <w:sz w:val="16"/>
                <w:szCs w:val="16"/>
              </w:rPr>
              <w:t xml:space="preserve">C. </w:t>
            </w:r>
            <w:r w:rsidRPr="00405328">
              <w:rPr>
                <w:rFonts w:ascii="Montserrat Medium" w:hAnsi="Montserrat Medium" w:cs="Arial"/>
                <w:sz w:val="16"/>
                <w:szCs w:val="16"/>
              </w:rPr>
              <w:t xml:space="preserve">Los licitantes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Pr="00405328">
              <w:rPr>
                <w:rFonts w:ascii="Montserrat Medium" w:hAnsi="Montserrat Medium" w:cs="Arial"/>
                <w:b/>
                <w:sz w:val="16"/>
                <w:szCs w:val="16"/>
              </w:rPr>
              <w:t>Anexo Número 12 (doce)</w:t>
            </w:r>
            <w:r w:rsidRPr="00405328">
              <w:rPr>
                <w:rFonts w:ascii="Montserrat Medium" w:hAnsi="Montserrat Medium" w:cs="Arial"/>
                <w:sz w:val="16"/>
                <w:szCs w:val="16"/>
              </w:rPr>
              <w:t>, de las presentes bases.</w:t>
            </w:r>
          </w:p>
        </w:tc>
        <w:tc>
          <w:tcPr>
            <w:tcW w:w="1843" w:type="dxa"/>
            <w:tcBorders>
              <w:top w:val="single" w:sz="4" w:space="0" w:color="000000"/>
              <w:left w:val="single" w:sz="4" w:space="0" w:color="000000"/>
              <w:bottom w:val="single" w:sz="4" w:space="0" w:color="000000"/>
            </w:tcBorders>
            <w:vAlign w:val="center"/>
          </w:tcPr>
          <w:p w14:paraId="1EFBFDB0" w14:textId="77777777" w:rsidR="00012B68" w:rsidRPr="007528E3" w:rsidRDefault="00012B68" w:rsidP="00FF034E">
            <w:pPr>
              <w:snapToGrid w:val="0"/>
              <w:jc w:val="center"/>
              <w:rPr>
                <w:rFonts w:ascii="Montserrat Medium" w:hAnsi="Montserrat Medium" w:cs="Arial"/>
                <w:sz w:val="16"/>
                <w:szCs w:val="16"/>
              </w:rPr>
            </w:pPr>
            <w:r w:rsidRPr="007528E3">
              <w:rPr>
                <w:rFonts w:ascii="Montserrat Medium" w:hAnsi="Montserrat Medium" w:cs="Arial"/>
                <w:sz w:val="16"/>
                <w:szCs w:val="16"/>
              </w:rPr>
              <w:t xml:space="preserve"> 6 inciso C)</w:t>
            </w:r>
          </w:p>
        </w:tc>
        <w:tc>
          <w:tcPr>
            <w:tcW w:w="709" w:type="dxa"/>
            <w:tcBorders>
              <w:top w:val="single" w:sz="4" w:space="0" w:color="000000"/>
              <w:left w:val="single" w:sz="4" w:space="0" w:color="000000"/>
              <w:bottom w:val="single" w:sz="4" w:space="0" w:color="000000"/>
            </w:tcBorders>
          </w:tcPr>
          <w:p w14:paraId="444008A0" w14:textId="77777777" w:rsidR="00012B68" w:rsidRPr="007528E3"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6797CB19" w14:textId="77777777" w:rsidR="00012B68" w:rsidRPr="007528E3" w:rsidRDefault="00012B68" w:rsidP="00FF034E">
            <w:pPr>
              <w:snapToGrid w:val="0"/>
              <w:jc w:val="both"/>
              <w:rPr>
                <w:rFonts w:ascii="Montserrat Medium" w:hAnsi="Montserrat Medium" w:cs="Arial"/>
                <w:sz w:val="16"/>
                <w:szCs w:val="16"/>
              </w:rPr>
            </w:pPr>
          </w:p>
        </w:tc>
      </w:tr>
      <w:tr w:rsidR="00012B68" w:rsidRPr="007528E3" w14:paraId="2C0FC992" w14:textId="77777777" w:rsidTr="0082158D">
        <w:trPr>
          <w:trHeight w:val="20"/>
        </w:trPr>
        <w:tc>
          <w:tcPr>
            <w:tcW w:w="6889" w:type="dxa"/>
            <w:tcBorders>
              <w:top w:val="single" w:sz="4" w:space="0" w:color="000000"/>
              <w:left w:val="single" w:sz="4" w:space="0" w:color="000000"/>
              <w:bottom w:val="single" w:sz="4" w:space="0" w:color="000000"/>
            </w:tcBorders>
          </w:tcPr>
          <w:p w14:paraId="45950AB9" w14:textId="39D761B1" w:rsidR="00012B68" w:rsidRPr="007528E3" w:rsidRDefault="00405328" w:rsidP="00E26572">
            <w:pPr>
              <w:pStyle w:val="Textoindependiente210"/>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 xml:space="preserve">D. </w:t>
            </w:r>
            <w:r w:rsidRPr="00405328">
              <w:rPr>
                <w:rFonts w:ascii="Montserrat Medium" w:hAnsi="Montserrat Medium" w:cs="Arial"/>
                <w:sz w:val="16"/>
                <w:szCs w:val="16"/>
                <w:lang w:val="es-MX"/>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405328">
              <w:rPr>
                <w:rFonts w:ascii="Montserrat Medium" w:hAnsi="Montserrat Medium" w:cs="Arial"/>
                <w:b/>
                <w:sz w:val="16"/>
                <w:szCs w:val="16"/>
                <w:lang w:val="es-MX"/>
              </w:rPr>
              <w:t>Anexo Número 10 (diez),</w:t>
            </w:r>
            <w:r w:rsidRPr="00405328">
              <w:rPr>
                <w:rFonts w:ascii="Montserrat Medium" w:hAnsi="Montserrat Medium" w:cs="Arial"/>
                <w:sz w:val="16"/>
                <w:szCs w:val="16"/>
                <w:lang w:val="es-MX"/>
              </w:rPr>
              <w:t xml:space="preserve">  de las presentes bases.</w:t>
            </w:r>
          </w:p>
        </w:tc>
        <w:tc>
          <w:tcPr>
            <w:tcW w:w="1843" w:type="dxa"/>
            <w:tcBorders>
              <w:top w:val="single" w:sz="4" w:space="0" w:color="000000"/>
              <w:left w:val="single" w:sz="4" w:space="0" w:color="000000"/>
              <w:bottom w:val="single" w:sz="4" w:space="0" w:color="000000"/>
            </w:tcBorders>
            <w:vAlign w:val="center"/>
          </w:tcPr>
          <w:p w14:paraId="01C92863" w14:textId="77777777" w:rsidR="00012B68" w:rsidRPr="007528E3" w:rsidRDefault="00012B68" w:rsidP="00FF034E">
            <w:pPr>
              <w:snapToGrid w:val="0"/>
              <w:jc w:val="center"/>
              <w:rPr>
                <w:rFonts w:ascii="Montserrat Medium" w:hAnsi="Montserrat Medium" w:cs="Arial"/>
                <w:sz w:val="16"/>
                <w:szCs w:val="16"/>
              </w:rPr>
            </w:pPr>
            <w:r w:rsidRPr="007528E3">
              <w:rPr>
                <w:rFonts w:ascii="Montserrat Medium" w:hAnsi="Montserrat Medium" w:cs="Arial"/>
                <w:sz w:val="16"/>
                <w:szCs w:val="16"/>
              </w:rPr>
              <w:t>6 inciso D)</w:t>
            </w:r>
          </w:p>
        </w:tc>
        <w:tc>
          <w:tcPr>
            <w:tcW w:w="709" w:type="dxa"/>
            <w:tcBorders>
              <w:top w:val="single" w:sz="4" w:space="0" w:color="000000"/>
              <w:left w:val="single" w:sz="4" w:space="0" w:color="000000"/>
              <w:bottom w:val="single" w:sz="4" w:space="0" w:color="000000"/>
            </w:tcBorders>
          </w:tcPr>
          <w:p w14:paraId="1D1F14E4" w14:textId="77777777" w:rsidR="00012B68" w:rsidRPr="007528E3"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C7127C7" w14:textId="77777777" w:rsidR="00012B68" w:rsidRPr="007528E3" w:rsidRDefault="00012B68" w:rsidP="00FF034E">
            <w:pPr>
              <w:snapToGrid w:val="0"/>
              <w:jc w:val="both"/>
              <w:rPr>
                <w:rFonts w:ascii="Montserrat Medium" w:hAnsi="Montserrat Medium" w:cs="Arial"/>
                <w:sz w:val="16"/>
                <w:szCs w:val="16"/>
              </w:rPr>
            </w:pPr>
          </w:p>
        </w:tc>
      </w:tr>
      <w:tr w:rsidR="00012B68" w:rsidRPr="007528E3" w14:paraId="74D1C96A" w14:textId="77777777" w:rsidTr="0082158D">
        <w:trPr>
          <w:trHeight w:val="20"/>
        </w:trPr>
        <w:tc>
          <w:tcPr>
            <w:tcW w:w="6889" w:type="dxa"/>
            <w:tcBorders>
              <w:top w:val="single" w:sz="4" w:space="0" w:color="000000"/>
              <w:left w:val="single" w:sz="4" w:space="0" w:color="000000"/>
              <w:bottom w:val="single" w:sz="4" w:space="0" w:color="000000"/>
            </w:tcBorders>
          </w:tcPr>
          <w:p w14:paraId="74B4BC6E" w14:textId="3ECF1297" w:rsidR="00012B68" w:rsidRPr="007528E3" w:rsidRDefault="00405328" w:rsidP="00E26572">
            <w:pPr>
              <w:pStyle w:val="Textoindependiente210"/>
              <w:snapToGrid w:val="0"/>
              <w:spacing w:before="100" w:beforeAutospacing="1" w:after="0" w:line="240" w:lineRule="auto"/>
              <w:jc w:val="both"/>
              <w:rPr>
                <w:rFonts w:ascii="Montserrat Medium" w:hAnsi="Montserrat Medium" w:cs="Arial"/>
                <w:sz w:val="16"/>
                <w:szCs w:val="16"/>
                <w:lang w:val="es-MX"/>
              </w:rPr>
            </w:pPr>
            <w:r w:rsidRPr="00405328">
              <w:rPr>
                <w:rFonts w:ascii="Montserrat Medium" w:hAnsi="Montserrat Medium" w:cs="Arial"/>
                <w:sz w:val="16"/>
                <w:szCs w:val="16"/>
                <w:lang w:val="es-MX"/>
              </w:rPr>
              <w:t>E.</w:t>
            </w:r>
            <w:r w:rsidRPr="00405328">
              <w:rPr>
                <w:rFonts w:ascii="Montserrat Medium" w:hAnsi="Montserrat Medium" w:cs="Arial"/>
                <w:sz w:val="16"/>
                <w:szCs w:val="16"/>
                <w:lang w:val="es-MX"/>
              </w:rPr>
              <w:tab/>
              <w:t xml:space="preserve">Conforme al artículo 35 del Reglamento de la Ley, escrito bajo protesta de decir verdad, a través del cual el licitante manifieste que es de nacionalidad mexicana, de conformidad con el </w:t>
            </w:r>
            <w:r w:rsidRPr="00405328">
              <w:rPr>
                <w:rFonts w:ascii="Montserrat Medium" w:hAnsi="Montserrat Medium" w:cs="Arial"/>
                <w:b/>
                <w:sz w:val="16"/>
                <w:szCs w:val="16"/>
                <w:lang w:val="es-MX"/>
              </w:rPr>
              <w:t>Anexo Numero 6 (seis)</w:t>
            </w:r>
          </w:p>
        </w:tc>
        <w:tc>
          <w:tcPr>
            <w:tcW w:w="1843" w:type="dxa"/>
            <w:tcBorders>
              <w:top w:val="single" w:sz="4" w:space="0" w:color="000000"/>
              <w:left w:val="single" w:sz="4" w:space="0" w:color="000000"/>
              <w:bottom w:val="single" w:sz="4" w:space="0" w:color="000000"/>
            </w:tcBorders>
            <w:vAlign w:val="center"/>
          </w:tcPr>
          <w:p w14:paraId="54ADB25C" w14:textId="77777777" w:rsidR="00012B68" w:rsidRPr="007528E3" w:rsidRDefault="00012B68" w:rsidP="00FF034E">
            <w:pPr>
              <w:snapToGrid w:val="0"/>
              <w:jc w:val="center"/>
              <w:rPr>
                <w:rFonts w:ascii="Montserrat Medium" w:hAnsi="Montserrat Medium" w:cs="Arial"/>
                <w:sz w:val="16"/>
                <w:szCs w:val="16"/>
              </w:rPr>
            </w:pPr>
            <w:r w:rsidRPr="007528E3">
              <w:rPr>
                <w:rFonts w:ascii="Montserrat Medium" w:hAnsi="Montserrat Medium" w:cs="Arial"/>
                <w:sz w:val="16"/>
                <w:szCs w:val="16"/>
                <w:lang w:val="es-MX"/>
              </w:rPr>
              <w:t>6 inciso E)</w:t>
            </w:r>
          </w:p>
        </w:tc>
        <w:tc>
          <w:tcPr>
            <w:tcW w:w="709" w:type="dxa"/>
            <w:tcBorders>
              <w:top w:val="single" w:sz="4" w:space="0" w:color="000000"/>
              <w:left w:val="single" w:sz="4" w:space="0" w:color="000000"/>
              <w:bottom w:val="single" w:sz="4" w:space="0" w:color="000000"/>
            </w:tcBorders>
          </w:tcPr>
          <w:p w14:paraId="26A04A91" w14:textId="77777777" w:rsidR="00012B68" w:rsidRPr="007528E3"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6E5959AA" w14:textId="77777777" w:rsidR="00012B68" w:rsidRPr="007528E3" w:rsidRDefault="00012B68" w:rsidP="00FF034E">
            <w:pPr>
              <w:snapToGrid w:val="0"/>
              <w:jc w:val="both"/>
              <w:rPr>
                <w:rFonts w:ascii="Montserrat Medium" w:hAnsi="Montserrat Medium" w:cs="Arial"/>
                <w:sz w:val="16"/>
                <w:szCs w:val="16"/>
              </w:rPr>
            </w:pPr>
          </w:p>
        </w:tc>
      </w:tr>
      <w:tr w:rsidR="00012B68" w:rsidRPr="007528E3" w14:paraId="5527073E" w14:textId="77777777" w:rsidTr="0082158D">
        <w:trPr>
          <w:trHeight w:val="20"/>
        </w:trPr>
        <w:tc>
          <w:tcPr>
            <w:tcW w:w="6889" w:type="dxa"/>
            <w:tcBorders>
              <w:top w:val="single" w:sz="4" w:space="0" w:color="000000"/>
              <w:left w:val="single" w:sz="4" w:space="0" w:color="000000"/>
              <w:bottom w:val="single" w:sz="4" w:space="0" w:color="000000"/>
            </w:tcBorders>
          </w:tcPr>
          <w:p w14:paraId="2F28CEAF" w14:textId="25E6E39C" w:rsidR="00012B68" w:rsidRPr="007528E3" w:rsidRDefault="00405328" w:rsidP="00E26572">
            <w:pPr>
              <w:pStyle w:val="Textoindependiente210"/>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 xml:space="preserve">F. </w:t>
            </w:r>
            <w:r w:rsidRPr="00405328">
              <w:rPr>
                <w:rFonts w:ascii="Montserrat Medium" w:hAnsi="Montserrat Medium" w:cs="Arial"/>
                <w:sz w:val="16"/>
                <w:szCs w:val="16"/>
                <w:lang w:val="es-MX"/>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405328">
              <w:rPr>
                <w:rFonts w:ascii="Montserrat Medium" w:hAnsi="Montserrat Medium" w:cs="Arial"/>
                <w:b/>
                <w:sz w:val="16"/>
                <w:szCs w:val="16"/>
                <w:lang w:val="es-MX"/>
              </w:rPr>
              <w:t>Anexo Número 7 (siete)</w:t>
            </w:r>
            <w:r w:rsidRPr="00405328">
              <w:rPr>
                <w:rFonts w:ascii="Montserrat Medium" w:hAnsi="Montserrat Medium" w:cs="Arial"/>
                <w:sz w:val="16"/>
                <w:szCs w:val="16"/>
                <w:lang w:val="es-MX"/>
              </w:rPr>
              <w:t>, de la presente convocatoria.</w:t>
            </w:r>
          </w:p>
        </w:tc>
        <w:tc>
          <w:tcPr>
            <w:tcW w:w="1843" w:type="dxa"/>
            <w:tcBorders>
              <w:top w:val="single" w:sz="4" w:space="0" w:color="000000"/>
              <w:left w:val="single" w:sz="4" w:space="0" w:color="000000"/>
              <w:bottom w:val="single" w:sz="4" w:space="0" w:color="000000"/>
            </w:tcBorders>
            <w:vAlign w:val="center"/>
          </w:tcPr>
          <w:p w14:paraId="4B8DEE0F" w14:textId="77777777" w:rsidR="00012B68" w:rsidRPr="007528E3" w:rsidRDefault="00012B68" w:rsidP="00405328">
            <w:pPr>
              <w:jc w:val="center"/>
              <w:rPr>
                <w:rFonts w:ascii="Montserrat Medium" w:hAnsi="Montserrat Medium" w:cs="Arial"/>
                <w:sz w:val="16"/>
                <w:szCs w:val="16"/>
              </w:rPr>
            </w:pPr>
            <w:r w:rsidRPr="007528E3">
              <w:rPr>
                <w:rFonts w:ascii="Montserrat Medium" w:hAnsi="Montserrat Medium" w:cs="Arial"/>
                <w:sz w:val="16"/>
                <w:szCs w:val="16"/>
                <w:lang w:val="es-MX"/>
              </w:rPr>
              <w:t>6 inciso F)</w:t>
            </w:r>
          </w:p>
        </w:tc>
        <w:tc>
          <w:tcPr>
            <w:tcW w:w="709" w:type="dxa"/>
            <w:tcBorders>
              <w:top w:val="single" w:sz="4" w:space="0" w:color="000000"/>
              <w:left w:val="single" w:sz="4" w:space="0" w:color="000000"/>
              <w:bottom w:val="single" w:sz="4" w:space="0" w:color="000000"/>
            </w:tcBorders>
          </w:tcPr>
          <w:p w14:paraId="1EF2912A" w14:textId="77777777" w:rsidR="00012B68" w:rsidRPr="007528E3"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AB7B852" w14:textId="77777777" w:rsidR="00012B68" w:rsidRPr="007528E3" w:rsidRDefault="00012B68" w:rsidP="00FF034E">
            <w:pPr>
              <w:snapToGrid w:val="0"/>
              <w:jc w:val="both"/>
              <w:rPr>
                <w:rFonts w:ascii="Montserrat Medium" w:hAnsi="Montserrat Medium" w:cs="Arial"/>
                <w:sz w:val="16"/>
                <w:szCs w:val="16"/>
              </w:rPr>
            </w:pPr>
          </w:p>
        </w:tc>
      </w:tr>
      <w:tr w:rsidR="00012B68" w:rsidRPr="007528E3" w14:paraId="1195A78F" w14:textId="77777777" w:rsidTr="0082158D">
        <w:trPr>
          <w:trHeight w:val="20"/>
        </w:trPr>
        <w:tc>
          <w:tcPr>
            <w:tcW w:w="6889" w:type="dxa"/>
            <w:tcBorders>
              <w:top w:val="single" w:sz="4" w:space="0" w:color="000000"/>
              <w:left w:val="single" w:sz="4" w:space="0" w:color="000000"/>
              <w:bottom w:val="single" w:sz="4" w:space="0" w:color="000000"/>
            </w:tcBorders>
          </w:tcPr>
          <w:p w14:paraId="554DAD1D" w14:textId="05386469" w:rsidR="00012B68" w:rsidRPr="007528E3" w:rsidRDefault="00405328" w:rsidP="00E26572">
            <w:pPr>
              <w:pStyle w:val="Textoindependiente210"/>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 xml:space="preserve">G. </w:t>
            </w:r>
            <w:r w:rsidRPr="00405328">
              <w:rPr>
                <w:rFonts w:ascii="Montserrat Medium" w:hAnsi="Montserrat Medium" w:cs="Arial"/>
                <w:sz w:val="16"/>
                <w:szCs w:val="16"/>
                <w:lang w:val="es-MX"/>
              </w:rPr>
              <w:t>Carta bajo protesta de decir verdad que cuenta con el Registro Federal de Contribuyentes, Registro Patronal IMSS y Registro INFONAVIT. En el caso de que el licitante no cuente con Registro Patronal propio, deberá celebrar Convenio de Participación Conjunta con la empresa que le proporcione el Servicios de Recursos Humanos.</w:t>
            </w:r>
          </w:p>
        </w:tc>
        <w:tc>
          <w:tcPr>
            <w:tcW w:w="1843" w:type="dxa"/>
            <w:tcBorders>
              <w:top w:val="single" w:sz="4" w:space="0" w:color="000000"/>
              <w:left w:val="single" w:sz="4" w:space="0" w:color="000000"/>
              <w:bottom w:val="single" w:sz="4" w:space="0" w:color="000000"/>
            </w:tcBorders>
            <w:vAlign w:val="center"/>
          </w:tcPr>
          <w:p w14:paraId="1FF71857" w14:textId="77777777" w:rsidR="00012B68" w:rsidRPr="007528E3" w:rsidRDefault="00012B68" w:rsidP="00405328">
            <w:pPr>
              <w:jc w:val="center"/>
              <w:rPr>
                <w:rFonts w:ascii="Montserrat Medium" w:hAnsi="Montserrat Medium" w:cs="Arial"/>
                <w:sz w:val="16"/>
                <w:szCs w:val="16"/>
              </w:rPr>
            </w:pPr>
            <w:r w:rsidRPr="007528E3">
              <w:rPr>
                <w:rFonts w:ascii="Montserrat Medium" w:hAnsi="Montserrat Medium" w:cs="Arial"/>
                <w:sz w:val="16"/>
                <w:szCs w:val="16"/>
                <w:lang w:val="es-MX"/>
              </w:rPr>
              <w:t>6 inciso G)</w:t>
            </w:r>
          </w:p>
        </w:tc>
        <w:tc>
          <w:tcPr>
            <w:tcW w:w="709" w:type="dxa"/>
            <w:tcBorders>
              <w:top w:val="single" w:sz="4" w:space="0" w:color="000000"/>
              <w:left w:val="single" w:sz="4" w:space="0" w:color="000000"/>
              <w:bottom w:val="single" w:sz="4" w:space="0" w:color="000000"/>
            </w:tcBorders>
          </w:tcPr>
          <w:p w14:paraId="656D7D2C" w14:textId="77777777" w:rsidR="00012B68" w:rsidRPr="007528E3"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3467EA56" w14:textId="77777777" w:rsidR="00012B68" w:rsidRPr="007528E3" w:rsidRDefault="00012B68" w:rsidP="00FF034E">
            <w:pPr>
              <w:snapToGrid w:val="0"/>
              <w:jc w:val="both"/>
              <w:rPr>
                <w:rFonts w:ascii="Montserrat Medium" w:hAnsi="Montserrat Medium" w:cs="Arial"/>
                <w:sz w:val="16"/>
                <w:szCs w:val="16"/>
              </w:rPr>
            </w:pPr>
          </w:p>
        </w:tc>
      </w:tr>
      <w:tr w:rsidR="00405328" w:rsidRPr="007528E3" w14:paraId="77D58E3B" w14:textId="77777777" w:rsidTr="0082158D">
        <w:trPr>
          <w:trHeight w:val="20"/>
        </w:trPr>
        <w:tc>
          <w:tcPr>
            <w:tcW w:w="6889" w:type="dxa"/>
            <w:tcBorders>
              <w:top w:val="single" w:sz="4" w:space="0" w:color="000000"/>
              <w:left w:val="single" w:sz="4" w:space="0" w:color="000000"/>
              <w:bottom w:val="single" w:sz="4" w:space="0" w:color="000000"/>
            </w:tcBorders>
          </w:tcPr>
          <w:p w14:paraId="40E80303" w14:textId="529D74E6" w:rsidR="00405328" w:rsidRPr="007528E3" w:rsidRDefault="00405328" w:rsidP="005A6190">
            <w:pPr>
              <w:pStyle w:val="Textoindependiente210"/>
              <w:tabs>
                <w:tab w:val="left" w:pos="3225"/>
              </w:tabs>
              <w:snapToGrid w:val="0"/>
              <w:spacing w:before="100" w:beforeAutospacing="1" w:after="0" w:line="240" w:lineRule="auto"/>
              <w:jc w:val="both"/>
              <w:rPr>
                <w:rFonts w:ascii="Montserrat Medium" w:hAnsi="Montserrat Medium" w:cs="Arial"/>
                <w:sz w:val="16"/>
                <w:szCs w:val="16"/>
                <w:lang w:val="es-MX"/>
              </w:rPr>
            </w:pPr>
            <w:proofErr w:type="spellStart"/>
            <w:r>
              <w:rPr>
                <w:rFonts w:ascii="Montserrat Medium" w:hAnsi="Montserrat Medium" w:cs="Arial"/>
                <w:sz w:val="16"/>
                <w:szCs w:val="16"/>
                <w:lang w:val="es-MX"/>
              </w:rPr>
              <w:t>H.</w:t>
            </w:r>
            <w:r w:rsidRPr="00405328">
              <w:rPr>
                <w:rFonts w:ascii="Montserrat Medium" w:hAnsi="Montserrat Medium" w:cs="Arial"/>
                <w:sz w:val="16"/>
                <w:szCs w:val="16"/>
                <w:lang w:val="es-MX"/>
              </w:rPr>
              <w:t>El</w:t>
            </w:r>
            <w:proofErr w:type="spellEnd"/>
            <w:r w:rsidRPr="00405328">
              <w:rPr>
                <w:rFonts w:ascii="Montserrat Medium" w:hAnsi="Montserrat Medium" w:cs="Arial"/>
                <w:sz w:val="16"/>
                <w:szCs w:val="16"/>
                <w:lang w:val="es-MX"/>
              </w:rPr>
              <w:t xml:space="preserve"> licitante deberá presentar como requisito de participación la entrega de la Opinión del Fiscales ante el “SAT” ambas, VIGENTE Y </w:t>
            </w:r>
            <w:r w:rsidRPr="00405328">
              <w:rPr>
                <w:rFonts w:ascii="Montserrat Medium" w:hAnsi="Montserrat Medium" w:cs="Arial"/>
                <w:sz w:val="16"/>
                <w:szCs w:val="16"/>
                <w:lang w:val="es-MX"/>
              </w:rPr>
              <w:lastRenderedPageBreak/>
              <w:t>POSITIVO, si dicha opinión no se encuentra legible y/o el sello digital o Código QR no se puede verificar se tendrá como no presentado.</w:t>
            </w:r>
          </w:p>
        </w:tc>
        <w:tc>
          <w:tcPr>
            <w:tcW w:w="1843" w:type="dxa"/>
            <w:tcBorders>
              <w:top w:val="single" w:sz="4" w:space="0" w:color="000000"/>
              <w:left w:val="single" w:sz="4" w:space="0" w:color="000000"/>
              <w:bottom w:val="single" w:sz="4" w:space="0" w:color="000000"/>
            </w:tcBorders>
            <w:vAlign w:val="center"/>
          </w:tcPr>
          <w:p w14:paraId="1FC8638E" w14:textId="6E231282" w:rsidR="00405328" w:rsidRPr="00405328" w:rsidRDefault="00405328" w:rsidP="00405328">
            <w:pPr>
              <w:pStyle w:val="Prrafodelista"/>
              <w:snapToGrid w:val="0"/>
              <w:ind w:left="360"/>
              <w:rPr>
                <w:rFonts w:ascii="Montserrat Medium" w:hAnsi="Montserrat Medium"/>
                <w:sz w:val="16"/>
                <w:szCs w:val="16"/>
              </w:rPr>
            </w:pPr>
            <w:r w:rsidRPr="007528E3">
              <w:rPr>
                <w:rFonts w:ascii="Montserrat Medium" w:hAnsi="Montserrat Medium"/>
                <w:sz w:val="16"/>
                <w:szCs w:val="16"/>
              </w:rPr>
              <w:lastRenderedPageBreak/>
              <w:t xml:space="preserve">6 inciso </w:t>
            </w:r>
            <w:r>
              <w:rPr>
                <w:rFonts w:ascii="Montserrat Medium" w:hAnsi="Montserrat Medium"/>
                <w:sz w:val="16"/>
                <w:szCs w:val="16"/>
              </w:rPr>
              <w:t>H</w:t>
            </w:r>
            <w:r w:rsidRPr="007528E3">
              <w:rPr>
                <w:rFonts w:ascii="Montserrat Medium" w:hAnsi="Montserrat Medium"/>
                <w:sz w:val="16"/>
                <w:szCs w:val="16"/>
              </w:rPr>
              <w:t>)</w:t>
            </w:r>
          </w:p>
        </w:tc>
        <w:tc>
          <w:tcPr>
            <w:tcW w:w="709" w:type="dxa"/>
            <w:tcBorders>
              <w:top w:val="single" w:sz="4" w:space="0" w:color="000000"/>
              <w:left w:val="single" w:sz="4" w:space="0" w:color="000000"/>
              <w:bottom w:val="single" w:sz="4" w:space="0" w:color="000000"/>
            </w:tcBorders>
          </w:tcPr>
          <w:p w14:paraId="65A013C7" w14:textId="77777777" w:rsidR="00405328" w:rsidRPr="007528E3"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923A74A" w14:textId="77777777" w:rsidR="00405328" w:rsidRPr="007528E3" w:rsidRDefault="00405328" w:rsidP="00FF034E">
            <w:pPr>
              <w:snapToGrid w:val="0"/>
              <w:jc w:val="both"/>
              <w:rPr>
                <w:rFonts w:ascii="Montserrat Medium" w:hAnsi="Montserrat Medium" w:cs="Arial"/>
                <w:sz w:val="16"/>
                <w:szCs w:val="16"/>
              </w:rPr>
            </w:pPr>
          </w:p>
        </w:tc>
      </w:tr>
      <w:tr w:rsidR="00FA7B77" w:rsidRPr="007528E3" w14:paraId="5A46A7B7" w14:textId="77777777" w:rsidTr="0082158D">
        <w:trPr>
          <w:trHeight w:val="20"/>
        </w:trPr>
        <w:tc>
          <w:tcPr>
            <w:tcW w:w="6889" w:type="dxa"/>
            <w:tcBorders>
              <w:top w:val="single" w:sz="4" w:space="0" w:color="000000"/>
              <w:left w:val="single" w:sz="4" w:space="0" w:color="000000"/>
              <w:bottom w:val="single" w:sz="4" w:space="0" w:color="000000"/>
            </w:tcBorders>
          </w:tcPr>
          <w:p w14:paraId="32C219B1" w14:textId="79112DBC" w:rsidR="00FA7B77" w:rsidRDefault="00FA7B77" w:rsidP="00FA7B77">
            <w:pPr>
              <w:pStyle w:val="Textoindependiente210"/>
              <w:tabs>
                <w:tab w:val="left" w:pos="299"/>
              </w:tabs>
              <w:snapToGrid w:val="0"/>
              <w:spacing w:before="100" w:beforeAutospacing="1" w:after="0" w:line="240" w:lineRule="auto"/>
              <w:ind w:firstLine="15"/>
              <w:jc w:val="both"/>
              <w:rPr>
                <w:rFonts w:ascii="Montserrat Medium" w:hAnsi="Montserrat Medium" w:cs="Arial"/>
                <w:sz w:val="16"/>
                <w:szCs w:val="16"/>
                <w:lang w:val="es-ES_tradnl"/>
              </w:rPr>
            </w:pPr>
            <w:r w:rsidRPr="00FA7B77">
              <w:rPr>
                <w:rFonts w:ascii="Montserrat Medium" w:hAnsi="Montserrat Medium" w:cs="Arial"/>
                <w:sz w:val="16"/>
                <w:szCs w:val="16"/>
                <w:lang w:val="es-ES_tradnl"/>
              </w:rPr>
              <w:lastRenderedPageBreak/>
              <w:t>I.</w:t>
            </w:r>
            <w:r w:rsidRPr="00FA7B77">
              <w:rPr>
                <w:rFonts w:ascii="Montserrat Medium" w:hAnsi="Montserrat Medium" w:cs="Arial"/>
                <w:sz w:val="16"/>
                <w:szCs w:val="16"/>
                <w:lang w:val="es-ES_tradnl"/>
              </w:rPr>
              <w:tab/>
              <w:t>El licitante deberá presentar como requisito de participación la entrega de la Opinión del Cumplimiento de Obligaciones en Materia de Seguridad Social VIGENTE Y POSITIVO, si dicha opinión no se encuentra legible y/o el sello digital o Código QR no se puede verificar se tendrá como no presentado.</w:t>
            </w:r>
          </w:p>
        </w:tc>
        <w:tc>
          <w:tcPr>
            <w:tcW w:w="1843" w:type="dxa"/>
            <w:tcBorders>
              <w:top w:val="single" w:sz="4" w:space="0" w:color="000000"/>
              <w:left w:val="single" w:sz="4" w:space="0" w:color="000000"/>
              <w:bottom w:val="single" w:sz="4" w:space="0" w:color="000000"/>
            </w:tcBorders>
            <w:vAlign w:val="center"/>
          </w:tcPr>
          <w:p w14:paraId="5B60701E" w14:textId="721CCF96" w:rsidR="00FA7B77" w:rsidRDefault="00FA7B77"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 xml:space="preserve">6 </w:t>
            </w:r>
            <w:proofErr w:type="spellStart"/>
            <w:r>
              <w:rPr>
                <w:rFonts w:ascii="Montserrat Medium" w:hAnsi="Montserrat Medium" w:cs="Arial"/>
                <w:sz w:val="16"/>
                <w:szCs w:val="16"/>
                <w:lang w:val="es-MX"/>
              </w:rPr>
              <w:t>incio</w:t>
            </w:r>
            <w:proofErr w:type="spellEnd"/>
            <w:r>
              <w:rPr>
                <w:rFonts w:ascii="Montserrat Medium" w:hAnsi="Montserrat Medium" w:cs="Arial"/>
                <w:sz w:val="16"/>
                <w:szCs w:val="16"/>
                <w:lang w:val="es-MX"/>
              </w:rPr>
              <w:t xml:space="preserve"> I)</w:t>
            </w:r>
          </w:p>
        </w:tc>
        <w:tc>
          <w:tcPr>
            <w:tcW w:w="709" w:type="dxa"/>
            <w:tcBorders>
              <w:top w:val="single" w:sz="4" w:space="0" w:color="000000"/>
              <w:left w:val="single" w:sz="4" w:space="0" w:color="000000"/>
              <w:bottom w:val="single" w:sz="4" w:space="0" w:color="000000"/>
            </w:tcBorders>
          </w:tcPr>
          <w:p w14:paraId="1DBA206B" w14:textId="77777777" w:rsidR="00FA7B77" w:rsidRPr="007528E3" w:rsidRDefault="00FA7B77"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87A6378" w14:textId="77777777" w:rsidR="00FA7B77" w:rsidRPr="007528E3" w:rsidRDefault="00FA7B77" w:rsidP="00FF034E">
            <w:pPr>
              <w:snapToGrid w:val="0"/>
              <w:jc w:val="both"/>
              <w:rPr>
                <w:rFonts w:ascii="Montserrat Medium" w:hAnsi="Montserrat Medium" w:cs="Arial"/>
                <w:sz w:val="16"/>
                <w:szCs w:val="16"/>
              </w:rPr>
            </w:pPr>
          </w:p>
        </w:tc>
      </w:tr>
      <w:tr w:rsidR="00405328" w:rsidRPr="007528E3" w14:paraId="7E9BA80A" w14:textId="77777777" w:rsidTr="0082158D">
        <w:trPr>
          <w:trHeight w:val="20"/>
        </w:trPr>
        <w:tc>
          <w:tcPr>
            <w:tcW w:w="6889" w:type="dxa"/>
            <w:tcBorders>
              <w:top w:val="single" w:sz="4" w:space="0" w:color="000000"/>
              <w:left w:val="single" w:sz="4" w:space="0" w:color="000000"/>
              <w:bottom w:val="single" w:sz="4" w:space="0" w:color="000000"/>
            </w:tcBorders>
          </w:tcPr>
          <w:p w14:paraId="3CFEB66C" w14:textId="114E8C36" w:rsidR="00405328" w:rsidRPr="007528E3" w:rsidRDefault="00FA7B77" w:rsidP="00E26572">
            <w:pPr>
              <w:pStyle w:val="Textoindependiente210"/>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ES_tradnl"/>
              </w:rPr>
              <w:t>J</w:t>
            </w:r>
            <w:r w:rsidR="00405328">
              <w:rPr>
                <w:rFonts w:ascii="Montserrat Medium" w:hAnsi="Montserrat Medium" w:cs="Arial"/>
                <w:sz w:val="16"/>
                <w:szCs w:val="16"/>
                <w:lang w:val="es-ES_tradnl"/>
              </w:rPr>
              <w:t>.</w:t>
            </w:r>
            <w:r w:rsidR="00405328" w:rsidRPr="00405328">
              <w:rPr>
                <w:rFonts w:ascii="Montserrat Medium" w:hAnsi="Montserrat Medium" w:cs="Arial"/>
                <w:sz w:val="16"/>
                <w:szCs w:val="16"/>
                <w:lang w:val="es-MX"/>
              </w:rPr>
              <w:t xml:space="preserve">Escrito por el que manifiesta no encontrarse sancionado como empresa o producto, por la Secretaría de Salud, conforme al </w:t>
            </w:r>
            <w:r w:rsidR="00405328" w:rsidRPr="005A6190">
              <w:rPr>
                <w:rFonts w:ascii="Montserrat Medium" w:hAnsi="Montserrat Medium" w:cs="Arial"/>
                <w:b/>
                <w:sz w:val="16"/>
                <w:szCs w:val="16"/>
                <w:lang w:val="es-MX"/>
              </w:rPr>
              <w:t>Anexo Número 6 (seis)</w:t>
            </w:r>
            <w:r w:rsidR="00405328" w:rsidRPr="00405328">
              <w:rPr>
                <w:rFonts w:ascii="Montserrat Medium" w:hAnsi="Montserrat Medium" w:cs="Arial"/>
                <w:sz w:val="16"/>
                <w:szCs w:val="16"/>
                <w:lang w:val="es-MX"/>
              </w:rPr>
              <w:t xml:space="preserve"> de las presentes bases.</w:t>
            </w:r>
          </w:p>
        </w:tc>
        <w:tc>
          <w:tcPr>
            <w:tcW w:w="1843" w:type="dxa"/>
            <w:tcBorders>
              <w:top w:val="single" w:sz="4" w:space="0" w:color="000000"/>
              <w:left w:val="single" w:sz="4" w:space="0" w:color="000000"/>
              <w:bottom w:val="single" w:sz="4" w:space="0" w:color="000000"/>
            </w:tcBorders>
            <w:vAlign w:val="center"/>
          </w:tcPr>
          <w:p w14:paraId="12A92188" w14:textId="543BAA78" w:rsidR="00405328" w:rsidRPr="007528E3" w:rsidRDefault="00FA7B77"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6 inciso J)</w:t>
            </w:r>
          </w:p>
        </w:tc>
        <w:tc>
          <w:tcPr>
            <w:tcW w:w="709" w:type="dxa"/>
            <w:tcBorders>
              <w:top w:val="single" w:sz="4" w:space="0" w:color="000000"/>
              <w:left w:val="single" w:sz="4" w:space="0" w:color="000000"/>
              <w:bottom w:val="single" w:sz="4" w:space="0" w:color="000000"/>
            </w:tcBorders>
          </w:tcPr>
          <w:p w14:paraId="7D781F24" w14:textId="77777777" w:rsidR="00405328" w:rsidRPr="007528E3"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44FA5E3" w14:textId="77777777" w:rsidR="00405328" w:rsidRPr="007528E3" w:rsidRDefault="00405328" w:rsidP="00FF034E">
            <w:pPr>
              <w:snapToGrid w:val="0"/>
              <w:jc w:val="both"/>
              <w:rPr>
                <w:rFonts w:ascii="Montserrat Medium" w:hAnsi="Montserrat Medium" w:cs="Arial"/>
                <w:sz w:val="16"/>
                <w:szCs w:val="16"/>
              </w:rPr>
            </w:pPr>
          </w:p>
        </w:tc>
      </w:tr>
      <w:tr w:rsidR="00405328" w:rsidRPr="007528E3" w14:paraId="34813878" w14:textId="77777777" w:rsidTr="0082158D">
        <w:trPr>
          <w:trHeight w:val="20"/>
        </w:trPr>
        <w:tc>
          <w:tcPr>
            <w:tcW w:w="6889" w:type="dxa"/>
            <w:tcBorders>
              <w:top w:val="single" w:sz="4" w:space="0" w:color="000000"/>
              <w:left w:val="single" w:sz="4" w:space="0" w:color="000000"/>
              <w:bottom w:val="single" w:sz="4" w:space="0" w:color="000000"/>
            </w:tcBorders>
          </w:tcPr>
          <w:p w14:paraId="56B30270" w14:textId="60438EF9" w:rsidR="00405328" w:rsidRPr="00405328" w:rsidRDefault="00FA7B77" w:rsidP="00E26572">
            <w:pPr>
              <w:pStyle w:val="Textoindependiente210"/>
              <w:tabs>
                <w:tab w:val="left" w:pos="3225"/>
              </w:tabs>
              <w:snapToGrid w:val="0"/>
              <w:spacing w:after="0" w:line="240" w:lineRule="auto"/>
              <w:jc w:val="both"/>
              <w:rPr>
                <w:rFonts w:ascii="Montserrat Medium" w:hAnsi="Montserrat Medium" w:cs="Arial"/>
                <w:sz w:val="16"/>
                <w:szCs w:val="16"/>
                <w:lang w:val="es-MX"/>
              </w:rPr>
            </w:pPr>
            <w:proofErr w:type="spellStart"/>
            <w:r>
              <w:rPr>
                <w:rFonts w:ascii="Montserrat Medium" w:hAnsi="Montserrat Medium" w:cs="Arial"/>
                <w:sz w:val="16"/>
                <w:szCs w:val="16"/>
                <w:lang w:val="es-MX"/>
              </w:rPr>
              <w:t>K</w:t>
            </w:r>
            <w:r w:rsidR="00405328">
              <w:rPr>
                <w:rFonts w:ascii="Montserrat Medium" w:hAnsi="Montserrat Medium" w:cs="Arial"/>
                <w:sz w:val="16"/>
                <w:szCs w:val="16"/>
                <w:lang w:val="es-MX"/>
              </w:rPr>
              <w:t>.</w:t>
            </w:r>
            <w:r w:rsidR="00405328" w:rsidRPr="00405328">
              <w:rPr>
                <w:rFonts w:ascii="Montserrat Medium" w:hAnsi="Montserrat Medium" w:cs="Arial"/>
                <w:sz w:val="16"/>
                <w:szCs w:val="16"/>
                <w:lang w:val="es-MX"/>
              </w:rPr>
              <w:t>Tratándose</w:t>
            </w:r>
            <w:proofErr w:type="spellEnd"/>
            <w:r w:rsidR="00405328" w:rsidRPr="00405328">
              <w:rPr>
                <w:rFonts w:ascii="Montserrat Medium" w:hAnsi="Montserrat Medium" w:cs="Arial"/>
                <w:sz w:val="16"/>
                <w:szCs w:val="16"/>
                <w:lang w:val="es-MX"/>
              </w:rPr>
              <w:t xml:space="preserve"> de licitantes que oferten bienes de origen nacional, deberán enviar escrito bajo protesta de decir verdad, en el que manifieste que los bienes que oferta son de origen nacional y cumplen con lo establecido en el artículo 28, fracción I de la LAASSP, o con las reglas de origen correspondientes a los capítulos de compras del sector público, de conformidad con las Reglas 5.3 y 6.3 para la celebración de licitaciones públicas internacionales bajo la cobertura de los tratados de libre comercio suscritos por los Estados Unidos Mexicanos, publicadas en el DOF el 28 de diciembre de 2010, conforme al </w:t>
            </w:r>
            <w:r w:rsidR="00405328" w:rsidRPr="00405328">
              <w:rPr>
                <w:rFonts w:ascii="Montserrat Medium" w:hAnsi="Montserrat Medium" w:cs="Arial"/>
                <w:b/>
                <w:sz w:val="16"/>
                <w:szCs w:val="16"/>
                <w:lang w:val="es-MX"/>
              </w:rPr>
              <w:t>Anexo Número 8  (OCHO),</w:t>
            </w:r>
            <w:r w:rsidR="00405328" w:rsidRPr="00405328">
              <w:rPr>
                <w:rFonts w:ascii="Montserrat Medium" w:hAnsi="Montserrat Medium" w:cs="Arial"/>
                <w:sz w:val="16"/>
                <w:szCs w:val="16"/>
                <w:lang w:val="es-MX"/>
              </w:rPr>
              <w:t xml:space="preserve"> de la presente convocatoria.</w:t>
            </w:r>
          </w:p>
          <w:p w14:paraId="6DE6CC6F" w14:textId="77777777" w:rsidR="00405328" w:rsidRDefault="00405328" w:rsidP="00E26572">
            <w:pPr>
              <w:pStyle w:val="Textoindependiente210"/>
              <w:tabs>
                <w:tab w:val="left" w:pos="3225"/>
              </w:tabs>
              <w:snapToGrid w:val="0"/>
              <w:spacing w:after="0" w:line="240" w:lineRule="auto"/>
              <w:jc w:val="both"/>
              <w:rPr>
                <w:rFonts w:ascii="Montserrat Medium" w:hAnsi="Montserrat Medium" w:cs="Arial"/>
                <w:sz w:val="16"/>
                <w:szCs w:val="16"/>
                <w:lang w:val="es-MX"/>
              </w:rPr>
            </w:pPr>
          </w:p>
          <w:p w14:paraId="1B087818" w14:textId="16617CEA" w:rsidR="00405328" w:rsidRPr="007528E3" w:rsidRDefault="00405328" w:rsidP="00E26572">
            <w:pPr>
              <w:pStyle w:val="Textoindependiente210"/>
              <w:tabs>
                <w:tab w:val="left" w:pos="3225"/>
              </w:tabs>
              <w:snapToGrid w:val="0"/>
              <w:spacing w:after="0" w:line="240" w:lineRule="auto"/>
              <w:jc w:val="both"/>
              <w:rPr>
                <w:rFonts w:ascii="Montserrat Medium" w:hAnsi="Montserrat Medium" w:cs="Arial"/>
                <w:sz w:val="16"/>
                <w:szCs w:val="16"/>
                <w:lang w:val="es-MX"/>
              </w:rPr>
            </w:pPr>
            <w:r w:rsidRPr="00405328">
              <w:rPr>
                <w:rFonts w:ascii="Montserrat Medium" w:hAnsi="Montserrat Medium" w:cs="Arial"/>
                <w:sz w:val="16"/>
                <w:szCs w:val="16"/>
                <w:lang w:val="es-MX"/>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las Reglas 5.3 y 6.3 para la celebración de licitaciones públicas internacionales bajo la cobertura de los tratados de libre comercio suscritos por los Estados Unidos Mexicanos, publicadas en el DOF el 28 de diciembre de 2010, conforme al </w:t>
            </w:r>
            <w:r w:rsidRPr="00405328">
              <w:rPr>
                <w:rFonts w:ascii="Montserrat Medium" w:hAnsi="Montserrat Medium" w:cs="Arial"/>
                <w:b/>
                <w:sz w:val="16"/>
                <w:szCs w:val="16"/>
                <w:lang w:val="es-MX"/>
              </w:rPr>
              <w:t>Anexo Número 8 “A”  (OCHO “A”),</w:t>
            </w:r>
            <w:r w:rsidRPr="00405328">
              <w:rPr>
                <w:rFonts w:ascii="Montserrat Medium" w:hAnsi="Montserrat Medium" w:cs="Arial"/>
                <w:sz w:val="16"/>
                <w:szCs w:val="16"/>
                <w:lang w:val="es-MX"/>
              </w:rPr>
              <w:t xml:space="preserve"> de la presente convocatoria.</w:t>
            </w:r>
          </w:p>
        </w:tc>
        <w:tc>
          <w:tcPr>
            <w:tcW w:w="1843" w:type="dxa"/>
            <w:tcBorders>
              <w:top w:val="single" w:sz="4" w:space="0" w:color="000000"/>
              <w:left w:val="single" w:sz="4" w:space="0" w:color="000000"/>
              <w:bottom w:val="single" w:sz="4" w:space="0" w:color="000000"/>
            </w:tcBorders>
            <w:vAlign w:val="center"/>
          </w:tcPr>
          <w:p w14:paraId="2EF3E133" w14:textId="777EF899" w:rsidR="00405328" w:rsidRPr="007528E3" w:rsidRDefault="00FA7B77"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6 inciso K)</w:t>
            </w:r>
          </w:p>
        </w:tc>
        <w:tc>
          <w:tcPr>
            <w:tcW w:w="709" w:type="dxa"/>
            <w:tcBorders>
              <w:top w:val="single" w:sz="4" w:space="0" w:color="000000"/>
              <w:left w:val="single" w:sz="4" w:space="0" w:color="000000"/>
              <w:bottom w:val="single" w:sz="4" w:space="0" w:color="000000"/>
            </w:tcBorders>
          </w:tcPr>
          <w:p w14:paraId="5D132902" w14:textId="77777777" w:rsidR="00405328" w:rsidRPr="007528E3"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3191681" w14:textId="77777777" w:rsidR="00405328" w:rsidRPr="007528E3" w:rsidRDefault="00405328" w:rsidP="00FF034E">
            <w:pPr>
              <w:snapToGrid w:val="0"/>
              <w:jc w:val="both"/>
              <w:rPr>
                <w:rFonts w:ascii="Montserrat Medium" w:hAnsi="Montserrat Medium" w:cs="Arial"/>
                <w:sz w:val="16"/>
                <w:szCs w:val="16"/>
              </w:rPr>
            </w:pPr>
          </w:p>
        </w:tc>
      </w:tr>
      <w:tr w:rsidR="00405328" w:rsidRPr="007528E3" w14:paraId="254C2353" w14:textId="77777777" w:rsidTr="0082158D">
        <w:trPr>
          <w:trHeight w:val="20"/>
        </w:trPr>
        <w:tc>
          <w:tcPr>
            <w:tcW w:w="6889" w:type="dxa"/>
            <w:tcBorders>
              <w:top w:val="single" w:sz="4" w:space="0" w:color="000000"/>
              <w:left w:val="single" w:sz="4" w:space="0" w:color="000000"/>
              <w:bottom w:val="single" w:sz="4" w:space="0" w:color="000000"/>
            </w:tcBorders>
          </w:tcPr>
          <w:p w14:paraId="3F8500D0" w14:textId="61A8700A" w:rsidR="00405328" w:rsidRPr="007528E3" w:rsidRDefault="00FA7B77" w:rsidP="00E26572">
            <w:pPr>
              <w:pStyle w:val="Textoindependiente210"/>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L</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Constancia de situación fiscal vigente y positiva, emitida por el  INFONAVIT, con fundamento en el artículo 16 fracción XIX de la Ley del Instituto del Fondo Nacional de la Vivienda para los trabajadores, mediante resolución RCA-5789-01/17, publicado  en el DOF, si dicha constancia no se encuentra legible y/o el sello digital o Código QR no se puede verificar se tendrá como no presentado.</w:t>
            </w:r>
          </w:p>
        </w:tc>
        <w:tc>
          <w:tcPr>
            <w:tcW w:w="1843" w:type="dxa"/>
            <w:tcBorders>
              <w:top w:val="single" w:sz="4" w:space="0" w:color="000000"/>
              <w:left w:val="single" w:sz="4" w:space="0" w:color="000000"/>
              <w:bottom w:val="single" w:sz="4" w:space="0" w:color="000000"/>
            </w:tcBorders>
            <w:vAlign w:val="center"/>
          </w:tcPr>
          <w:p w14:paraId="6C7CFCA3" w14:textId="0E9B647B" w:rsidR="00405328" w:rsidRPr="007528E3" w:rsidRDefault="00FA7B77"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6 inciso L)</w:t>
            </w:r>
          </w:p>
        </w:tc>
        <w:tc>
          <w:tcPr>
            <w:tcW w:w="709" w:type="dxa"/>
            <w:tcBorders>
              <w:top w:val="single" w:sz="4" w:space="0" w:color="000000"/>
              <w:left w:val="single" w:sz="4" w:space="0" w:color="000000"/>
              <w:bottom w:val="single" w:sz="4" w:space="0" w:color="000000"/>
            </w:tcBorders>
          </w:tcPr>
          <w:p w14:paraId="11F4D83A" w14:textId="77777777" w:rsidR="00405328" w:rsidRPr="007528E3"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917E8D5" w14:textId="77777777" w:rsidR="00405328" w:rsidRPr="007528E3" w:rsidRDefault="00405328" w:rsidP="00FF034E">
            <w:pPr>
              <w:snapToGrid w:val="0"/>
              <w:jc w:val="both"/>
              <w:rPr>
                <w:rFonts w:ascii="Montserrat Medium" w:hAnsi="Montserrat Medium" w:cs="Arial"/>
                <w:sz w:val="16"/>
                <w:szCs w:val="16"/>
              </w:rPr>
            </w:pPr>
          </w:p>
        </w:tc>
      </w:tr>
      <w:tr w:rsidR="00405328" w:rsidRPr="007528E3" w14:paraId="790926EF" w14:textId="77777777" w:rsidTr="0082158D">
        <w:trPr>
          <w:trHeight w:val="20"/>
        </w:trPr>
        <w:tc>
          <w:tcPr>
            <w:tcW w:w="6889" w:type="dxa"/>
            <w:tcBorders>
              <w:top w:val="single" w:sz="4" w:space="0" w:color="000000"/>
              <w:left w:val="single" w:sz="4" w:space="0" w:color="000000"/>
              <w:bottom w:val="single" w:sz="4" w:space="0" w:color="000000"/>
            </w:tcBorders>
          </w:tcPr>
          <w:p w14:paraId="6ED7975B" w14:textId="45816EDD" w:rsidR="00405328" w:rsidRPr="007528E3" w:rsidRDefault="00DE29CE" w:rsidP="00D124CB">
            <w:pPr>
              <w:pStyle w:val="Textoindependiente210"/>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M</w:t>
            </w:r>
            <w:r w:rsidR="00405328" w:rsidRPr="00405328">
              <w:rPr>
                <w:rFonts w:ascii="Montserrat Medium" w:hAnsi="Montserrat Medium" w:cs="Arial"/>
                <w:sz w:val="16"/>
                <w:szCs w:val="16"/>
                <w:lang w:val="es-MX"/>
              </w:rPr>
              <w:t>.</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 xml:space="preserve">Escrito libre bajo protesta de decir verdad, que es una persona física con discapacidad, o bien tratándose de empresas que cuenten con trabajadores con discapacidad en la  proporción que establece el segundo párrafo del Artículo 14 de la Ley, el aviso de alta de tales trabajadores al régimen obligatorio del Instituto Mexicano del Seguro Social y una constancia que acredite que dichos trabajadores son personas con discapacidad en términos de lo previsto por la </w:t>
            </w:r>
            <w:r w:rsidR="00D124CB" w:rsidRPr="00D124CB">
              <w:rPr>
                <w:rFonts w:ascii="Montserrat Medium" w:hAnsi="Montserrat Medium" w:cs="Arial"/>
                <w:sz w:val="16"/>
                <w:szCs w:val="16"/>
                <w:lang w:val="es-MX"/>
              </w:rPr>
              <w:t>fracción XXVII del Artículo 2 de la Ley General para la Inclusión de las Personas con Discapacidad</w:t>
            </w:r>
            <w:r w:rsidR="00405328" w:rsidRPr="00405328">
              <w:rPr>
                <w:rFonts w:ascii="Montserrat Medium" w:hAnsi="Montserrat Medium" w:cs="Arial"/>
                <w:sz w:val="16"/>
                <w:szCs w:val="16"/>
                <w:lang w:val="es-MX"/>
              </w:rPr>
              <w:t>.</w:t>
            </w:r>
          </w:p>
        </w:tc>
        <w:tc>
          <w:tcPr>
            <w:tcW w:w="1843" w:type="dxa"/>
            <w:tcBorders>
              <w:top w:val="single" w:sz="4" w:space="0" w:color="000000"/>
              <w:left w:val="single" w:sz="4" w:space="0" w:color="000000"/>
              <w:bottom w:val="single" w:sz="4" w:space="0" w:color="000000"/>
            </w:tcBorders>
            <w:vAlign w:val="center"/>
          </w:tcPr>
          <w:p w14:paraId="5FD6617D" w14:textId="70332CBA" w:rsidR="00405328" w:rsidRPr="007528E3" w:rsidRDefault="00DE29CE"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6 inciso M)</w:t>
            </w:r>
          </w:p>
        </w:tc>
        <w:tc>
          <w:tcPr>
            <w:tcW w:w="709" w:type="dxa"/>
            <w:tcBorders>
              <w:top w:val="single" w:sz="4" w:space="0" w:color="000000"/>
              <w:left w:val="single" w:sz="4" w:space="0" w:color="000000"/>
              <w:bottom w:val="single" w:sz="4" w:space="0" w:color="000000"/>
            </w:tcBorders>
          </w:tcPr>
          <w:p w14:paraId="3E66D3C0" w14:textId="77777777" w:rsidR="00405328" w:rsidRPr="007528E3"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9D63057" w14:textId="77777777" w:rsidR="00405328" w:rsidRPr="007528E3" w:rsidRDefault="00405328" w:rsidP="00FF034E">
            <w:pPr>
              <w:snapToGrid w:val="0"/>
              <w:jc w:val="both"/>
              <w:rPr>
                <w:rFonts w:ascii="Montserrat Medium" w:hAnsi="Montserrat Medium" w:cs="Arial"/>
                <w:sz w:val="16"/>
                <w:szCs w:val="16"/>
              </w:rPr>
            </w:pPr>
          </w:p>
        </w:tc>
      </w:tr>
      <w:tr w:rsidR="00405328" w:rsidRPr="007528E3" w14:paraId="25DC7BAB" w14:textId="77777777" w:rsidTr="0082158D">
        <w:trPr>
          <w:trHeight w:val="20"/>
        </w:trPr>
        <w:tc>
          <w:tcPr>
            <w:tcW w:w="6889" w:type="dxa"/>
            <w:tcBorders>
              <w:top w:val="single" w:sz="4" w:space="0" w:color="000000"/>
              <w:left w:val="single" w:sz="4" w:space="0" w:color="000000"/>
              <w:bottom w:val="single" w:sz="4" w:space="0" w:color="000000"/>
            </w:tcBorders>
          </w:tcPr>
          <w:p w14:paraId="26380070" w14:textId="6FCA67EB" w:rsidR="00405328" w:rsidRPr="007528E3" w:rsidRDefault="00DE29CE" w:rsidP="00E51C46">
            <w:pPr>
              <w:pStyle w:val="Textoindependiente210"/>
              <w:tabs>
                <w:tab w:val="left" w:pos="3225"/>
              </w:tabs>
              <w:snapToGrid w:val="0"/>
              <w:spacing w:before="100" w:beforeAutospacing="1" w:after="0" w:line="240" w:lineRule="auto"/>
              <w:jc w:val="both"/>
              <w:rPr>
                <w:rFonts w:ascii="Montserrat Medium" w:hAnsi="Montserrat Medium" w:cs="Arial"/>
                <w:sz w:val="16"/>
                <w:szCs w:val="16"/>
                <w:lang w:val="es-MX"/>
              </w:rPr>
            </w:pPr>
            <w:proofErr w:type="spellStart"/>
            <w:r>
              <w:rPr>
                <w:rFonts w:ascii="Montserrat Medium" w:hAnsi="Montserrat Medium" w:cs="Arial"/>
                <w:sz w:val="16"/>
                <w:szCs w:val="16"/>
                <w:lang w:val="es-MX"/>
              </w:rPr>
              <w:t>N</w:t>
            </w:r>
            <w:r w:rsidR="00405328">
              <w:rPr>
                <w:rFonts w:ascii="Montserrat Medium" w:hAnsi="Montserrat Medium" w:cs="Arial"/>
                <w:sz w:val="16"/>
                <w:szCs w:val="16"/>
                <w:lang w:val="es-MX"/>
              </w:rPr>
              <w:t>.</w:t>
            </w:r>
            <w:r w:rsidR="00405328" w:rsidRPr="00405328">
              <w:rPr>
                <w:rFonts w:ascii="Montserrat Medium" w:hAnsi="Montserrat Medium" w:cs="Arial"/>
                <w:sz w:val="16"/>
                <w:szCs w:val="16"/>
                <w:lang w:val="es-MX"/>
              </w:rPr>
              <w:t>Escrito</w:t>
            </w:r>
            <w:proofErr w:type="spellEnd"/>
            <w:r w:rsidR="00405328" w:rsidRPr="00405328">
              <w:rPr>
                <w:rFonts w:ascii="Montserrat Medium" w:hAnsi="Montserrat Medium" w:cs="Arial"/>
                <w:sz w:val="16"/>
                <w:szCs w:val="16"/>
                <w:lang w:val="es-MX"/>
              </w:rPr>
              <w:t xml:space="preserve"> bajo protesta de decir verdad, donde manifieste que no desempeña empleo, cargo o comisión en el servicio público o en su caso, que a pesar de desempeñarlo, con la formalización de la presente Licitación Pública LA-</w:t>
            </w:r>
            <w:r w:rsidR="00D84FB6">
              <w:rPr>
                <w:rFonts w:ascii="Montserrat Medium" w:hAnsi="Montserrat Medium" w:cs="Arial"/>
                <w:sz w:val="16"/>
                <w:szCs w:val="16"/>
                <w:lang w:val="es-MX"/>
              </w:rPr>
              <w:t>50-GYR-</w:t>
            </w:r>
            <w:r w:rsidR="00405328" w:rsidRPr="00405328">
              <w:rPr>
                <w:rFonts w:ascii="Montserrat Medium" w:hAnsi="Montserrat Medium" w:cs="Arial"/>
                <w:sz w:val="16"/>
                <w:szCs w:val="16"/>
                <w:lang w:val="es-MX"/>
              </w:rPr>
              <w:t>050GYR002-</w:t>
            </w:r>
            <w:r w:rsidR="00D84FB6">
              <w:rPr>
                <w:rFonts w:ascii="Montserrat Medium" w:hAnsi="Montserrat Medium" w:cs="Arial"/>
                <w:sz w:val="16"/>
                <w:szCs w:val="16"/>
                <w:lang w:val="es-MX"/>
              </w:rPr>
              <w:t>T-</w:t>
            </w:r>
            <w:r w:rsidR="00405328" w:rsidRPr="00405328">
              <w:rPr>
                <w:rFonts w:ascii="Montserrat Medium" w:hAnsi="Montserrat Medium" w:cs="Arial"/>
                <w:sz w:val="16"/>
                <w:szCs w:val="16"/>
                <w:lang w:val="es-MX"/>
              </w:rPr>
              <w:t>XXX-202</w:t>
            </w:r>
            <w:r w:rsidR="00E51C46">
              <w:rPr>
                <w:rFonts w:ascii="Montserrat Medium" w:hAnsi="Montserrat Medium" w:cs="Arial"/>
                <w:sz w:val="16"/>
                <w:szCs w:val="16"/>
                <w:lang w:val="es-MX"/>
              </w:rPr>
              <w:t>4</w:t>
            </w:r>
            <w:r w:rsidR="00405328" w:rsidRPr="00405328">
              <w:rPr>
                <w:rFonts w:ascii="Montserrat Medium" w:hAnsi="Montserrat Medium" w:cs="Arial"/>
                <w:sz w:val="16"/>
                <w:szCs w:val="16"/>
                <w:lang w:val="es-MX"/>
              </w:rPr>
              <w:t xml:space="preserve"> no se actualiza un conflicto de interés</w:t>
            </w:r>
            <w:r w:rsidR="00F8657F">
              <w:rPr>
                <w:rFonts w:ascii="Montserrat Medium" w:hAnsi="Montserrat Medium" w:cs="Arial"/>
                <w:sz w:val="16"/>
                <w:szCs w:val="16"/>
                <w:lang w:val="es-MX"/>
              </w:rPr>
              <w:t xml:space="preserve"> Anexo 14 (catorce)</w:t>
            </w:r>
            <w:r w:rsidR="00405328" w:rsidRPr="00405328">
              <w:rPr>
                <w:rFonts w:ascii="Montserrat Medium" w:hAnsi="Montserrat Medium" w:cs="Arial"/>
                <w:sz w:val="16"/>
                <w:szCs w:val="16"/>
                <w:lang w:val="es-MX"/>
              </w:rPr>
              <w:t>.</w:t>
            </w:r>
          </w:p>
        </w:tc>
        <w:tc>
          <w:tcPr>
            <w:tcW w:w="1843" w:type="dxa"/>
            <w:tcBorders>
              <w:top w:val="single" w:sz="4" w:space="0" w:color="000000"/>
              <w:left w:val="single" w:sz="4" w:space="0" w:color="000000"/>
              <w:bottom w:val="single" w:sz="4" w:space="0" w:color="000000"/>
            </w:tcBorders>
            <w:vAlign w:val="center"/>
          </w:tcPr>
          <w:p w14:paraId="4D757D5D" w14:textId="0DDD1438" w:rsidR="00405328" w:rsidRPr="007528E3" w:rsidRDefault="00DE29CE"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6 inciso N)</w:t>
            </w:r>
          </w:p>
        </w:tc>
        <w:tc>
          <w:tcPr>
            <w:tcW w:w="709" w:type="dxa"/>
            <w:tcBorders>
              <w:top w:val="single" w:sz="4" w:space="0" w:color="000000"/>
              <w:left w:val="single" w:sz="4" w:space="0" w:color="000000"/>
              <w:bottom w:val="single" w:sz="4" w:space="0" w:color="000000"/>
            </w:tcBorders>
          </w:tcPr>
          <w:p w14:paraId="2F5726DD" w14:textId="77777777" w:rsidR="00405328" w:rsidRPr="007528E3"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3D7AAA1A" w14:textId="77777777" w:rsidR="00405328" w:rsidRPr="007528E3" w:rsidRDefault="00405328" w:rsidP="00FF034E">
            <w:pPr>
              <w:snapToGrid w:val="0"/>
              <w:jc w:val="both"/>
              <w:rPr>
                <w:rFonts w:ascii="Montserrat Medium" w:hAnsi="Montserrat Medium" w:cs="Arial"/>
                <w:sz w:val="16"/>
                <w:szCs w:val="16"/>
              </w:rPr>
            </w:pPr>
          </w:p>
        </w:tc>
      </w:tr>
      <w:tr w:rsidR="00405328" w:rsidRPr="007528E3" w14:paraId="6D41D7CA" w14:textId="77777777" w:rsidTr="0082158D">
        <w:trPr>
          <w:trHeight w:val="20"/>
        </w:trPr>
        <w:tc>
          <w:tcPr>
            <w:tcW w:w="6889" w:type="dxa"/>
            <w:tcBorders>
              <w:top w:val="single" w:sz="4" w:space="0" w:color="000000"/>
              <w:left w:val="single" w:sz="4" w:space="0" w:color="000000"/>
              <w:bottom w:val="single" w:sz="4" w:space="0" w:color="000000"/>
            </w:tcBorders>
          </w:tcPr>
          <w:p w14:paraId="084B643C" w14:textId="49E91FF0" w:rsidR="00405328" w:rsidRPr="007528E3" w:rsidRDefault="00DE29CE" w:rsidP="00E26572">
            <w:pPr>
              <w:pStyle w:val="Textoindependiente210"/>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O</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Escrito libre en el que el licitante manifieste bajo Protesta de Decir Verdad, que los precios que se presentan en mi propuesta económica no se cotizan en condiciones de prácticas desleales de comercio internacional en su modalidad de discriminación de precios o subsidios, de conformidad con lo previsto en el artículo 37 del Reglamento de la LAASSP.</w:t>
            </w:r>
          </w:p>
        </w:tc>
        <w:tc>
          <w:tcPr>
            <w:tcW w:w="1843" w:type="dxa"/>
            <w:tcBorders>
              <w:top w:val="single" w:sz="4" w:space="0" w:color="000000"/>
              <w:left w:val="single" w:sz="4" w:space="0" w:color="000000"/>
              <w:bottom w:val="single" w:sz="4" w:space="0" w:color="000000"/>
            </w:tcBorders>
            <w:vAlign w:val="center"/>
          </w:tcPr>
          <w:p w14:paraId="4F5105F2" w14:textId="1E32C018" w:rsidR="00405328" w:rsidRPr="007528E3" w:rsidRDefault="00DE29CE"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6 inciso O)</w:t>
            </w:r>
          </w:p>
        </w:tc>
        <w:tc>
          <w:tcPr>
            <w:tcW w:w="709" w:type="dxa"/>
            <w:tcBorders>
              <w:top w:val="single" w:sz="4" w:space="0" w:color="000000"/>
              <w:left w:val="single" w:sz="4" w:space="0" w:color="000000"/>
              <w:bottom w:val="single" w:sz="4" w:space="0" w:color="000000"/>
            </w:tcBorders>
          </w:tcPr>
          <w:p w14:paraId="725DFEEF" w14:textId="77777777" w:rsidR="00405328" w:rsidRPr="007528E3"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B0A17DA" w14:textId="77777777" w:rsidR="00405328" w:rsidRPr="007528E3" w:rsidRDefault="00405328" w:rsidP="00FF034E">
            <w:pPr>
              <w:snapToGrid w:val="0"/>
              <w:jc w:val="both"/>
              <w:rPr>
                <w:rFonts w:ascii="Montserrat Medium" w:hAnsi="Montserrat Medium" w:cs="Arial"/>
                <w:sz w:val="16"/>
                <w:szCs w:val="16"/>
              </w:rPr>
            </w:pPr>
          </w:p>
        </w:tc>
      </w:tr>
      <w:tr w:rsidR="00405328" w:rsidRPr="007528E3" w14:paraId="1A991EC0" w14:textId="77777777" w:rsidTr="0082158D">
        <w:trPr>
          <w:trHeight w:val="20"/>
        </w:trPr>
        <w:tc>
          <w:tcPr>
            <w:tcW w:w="6889" w:type="dxa"/>
            <w:tcBorders>
              <w:top w:val="single" w:sz="4" w:space="0" w:color="000000"/>
              <w:left w:val="single" w:sz="4" w:space="0" w:color="000000"/>
              <w:bottom w:val="single" w:sz="4" w:space="0" w:color="000000"/>
            </w:tcBorders>
          </w:tcPr>
          <w:p w14:paraId="42166805" w14:textId="407EA79A" w:rsidR="00405328" w:rsidRPr="007528E3" w:rsidRDefault="00DE29CE" w:rsidP="00E26572">
            <w:pPr>
              <w:pStyle w:val="Textoindependiente210"/>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P</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Si el licitante es persona moral ante el S.A.T., deberá presentar copia simple de la escritura pública en la que conste que fue constituida “Acta Constitutiva”</w:t>
            </w:r>
          </w:p>
        </w:tc>
        <w:tc>
          <w:tcPr>
            <w:tcW w:w="1843" w:type="dxa"/>
            <w:tcBorders>
              <w:top w:val="single" w:sz="4" w:space="0" w:color="000000"/>
              <w:left w:val="single" w:sz="4" w:space="0" w:color="000000"/>
              <w:bottom w:val="single" w:sz="4" w:space="0" w:color="000000"/>
            </w:tcBorders>
            <w:vAlign w:val="center"/>
          </w:tcPr>
          <w:p w14:paraId="70A15B23" w14:textId="531802B0" w:rsidR="00405328" w:rsidRPr="007528E3" w:rsidRDefault="00DE29CE"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6 inciso P)</w:t>
            </w:r>
          </w:p>
        </w:tc>
        <w:tc>
          <w:tcPr>
            <w:tcW w:w="709" w:type="dxa"/>
            <w:tcBorders>
              <w:top w:val="single" w:sz="4" w:space="0" w:color="000000"/>
              <w:left w:val="single" w:sz="4" w:space="0" w:color="000000"/>
              <w:bottom w:val="single" w:sz="4" w:space="0" w:color="000000"/>
            </w:tcBorders>
          </w:tcPr>
          <w:p w14:paraId="79323DF4" w14:textId="77777777" w:rsidR="00405328" w:rsidRPr="007528E3"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77FBD98" w14:textId="77777777" w:rsidR="00405328" w:rsidRPr="007528E3" w:rsidRDefault="00405328" w:rsidP="00FF034E">
            <w:pPr>
              <w:snapToGrid w:val="0"/>
              <w:jc w:val="both"/>
              <w:rPr>
                <w:rFonts w:ascii="Montserrat Medium" w:hAnsi="Montserrat Medium" w:cs="Arial"/>
                <w:sz w:val="16"/>
                <w:szCs w:val="16"/>
              </w:rPr>
            </w:pPr>
          </w:p>
        </w:tc>
      </w:tr>
      <w:tr w:rsidR="00405328" w:rsidRPr="007528E3" w14:paraId="416CD5C3" w14:textId="77777777" w:rsidTr="0082158D">
        <w:trPr>
          <w:trHeight w:val="20"/>
        </w:trPr>
        <w:tc>
          <w:tcPr>
            <w:tcW w:w="6889" w:type="dxa"/>
            <w:tcBorders>
              <w:top w:val="single" w:sz="4" w:space="0" w:color="000000"/>
              <w:left w:val="single" w:sz="4" w:space="0" w:color="000000"/>
              <w:bottom w:val="single" w:sz="4" w:space="0" w:color="000000"/>
            </w:tcBorders>
          </w:tcPr>
          <w:p w14:paraId="33500E43" w14:textId="46DD25BB" w:rsidR="00405328" w:rsidRPr="007528E3" w:rsidRDefault="00DE29CE" w:rsidP="00E26572">
            <w:pPr>
              <w:pStyle w:val="Textoindependiente210"/>
              <w:tabs>
                <w:tab w:val="left" w:pos="3225"/>
              </w:tabs>
              <w:snapToGrid w:val="0"/>
              <w:spacing w:before="100" w:beforeAutospacing="1" w:after="0" w:line="240" w:lineRule="auto"/>
              <w:jc w:val="both"/>
              <w:rPr>
                <w:rFonts w:ascii="Montserrat Medium" w:hAnsi="Montserrat Medium" w:cs="Arial"/>
                <w:sz w:val="16"/>
                <w:szCs w:val="16"/>
                <w:lang w:val="es-MX"/>
              </w:rPr>
            </w:pPr>
            <w:proofErr w:type="spellStart"/>
            <w:r>
              <w:rPr>
                <w:rFonts w:ascii="Montserrat Medium" w:hAnsi="Montserrat Medium" w:cs="Arial"/>
                <w:sz w:val="16"/>
                <w:szCs w:val="16"/>
                <w:lang w:val="es-MX"/>
              </w:rPr>
              <w:lastRenderedPageBreak/>
              <w:t>Q</w:t>
            </w:r>
            <w:r w:rsidR="00405328" w:rsidRPr="00405328">
              <w:rPr>
                <w:rFonts w:ascii="Montserrat Medium" w:hAnsi="Montserrat Medium" w:cs="Arial"/>
                <w:sz w:val="16"/>
                <w:szCs w:val="16"/>
                <w:lang w:val="es-MX"/>
              </w:rPr>
              <w:t>.Si</w:t>
            </w:r>
            <w:proofErr w:type="spellEnd"/>
            <w:r w:rsidR="00405328" w:rsidRPr="00405328">
              <w:rPr>
                <w:rFonts w:ascii="Montserrat Medium" w:hAnsi="Montserrat Medium" w:cs="Arial"/>
                <w:sz w:val="16"/>
                <w:szCs w:val="16"/>
                <w:lang w:val="es-MX"/>
              </w:rPr>
              <w:t xml:space="preserve"> el licitante es persona física ante el S.A.T., deberá presentar copia certificada del acta de nacimiento o en su caso, carta de naturalización respectiva.</w:t>
            </w:r>
          </w:p>
        </w:tc>
        <w:tc>
          <w:tcPr>
            <w:tcW w:w="1843" w:type="dxa"/>
            <w:tcBorders>
              <w:top w:val="single" w:sz="4" w:space="0" w:color="000000"/>
              <w:left w:val="single" w:sz="4" w:space="0" w:color="000000"/>
              <w:bottom w:val="single" w:sz="4" w:space="0" w:color="000000"/>
            </w:tcBorders>
            <w:vAlign w:val="center"/>
          </w:tcPr>
          <w:p w14:paraId="213FF10A" w14:textId="1EB793CE" w:rsidR="00405328" w:rsidRPr="007528E3" w:rsidRDefault="00DE29CE"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6 inciso Q)</w:t>
            </w:r>
          </w:p>
        </w:tc>
        <w:tc>
          <w:tcPr>
            <w:tcW w:w="709" w:type="dxa"/>
            <w:tcBorders>
              <w:top w:val="single" w:sz="4" w:space="0" w:color="000000"/>
              <w:left w:val="single" w:sz="4" w:space="0" w:color="000000"/>
              <w:bottom w:val="single" w:sz="4" w:space="0" w:color="000000"/>
            </w:tcBorders>
          </w:tcPr>
          <w:p w14:paraId="2D0ED829" w14:textId="77777777" w:rsidR="00405328" w:rsidRPr="007528E3"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2D877A55" w14:textId="77777777" w:rsidR="00405328" w:rsidRPr="007528E3" w:rsidRDefault="00405328" w:rsidP="00FF034E">
            <w:pPr>
              <w:snapToGrid w:val="0"/>
              <w:jc w:val="both"/>
              <w:rPr>
                <w:rFonts w:ascii="Montserrat Medium" w:hAnsi="Montserrat Medium" w:cs="Arial"/>
                <w:sz w:val="16"/>
                <w:szCs w:val="16"/>
              </w:rPr>
            </w:pPr>
          </w:p>
        </w:tc>
      </w:tr>
      <w:tr w:rsidR="005A6190" w:rsidRPr="007528E3" w14:paraId="438D0099" w14:textId="77777777" w:rsidTr="0082158D">
        <w:trPr>
          <w:trHeight w:val="20"/>
        </w:trPr>
        <w:tc>
          <w:tcPr>
            <w:tcW w:w="6889" w:type="dxa"/>
            <w:tcBorders>
              <w:top w:val="single" w:sz="4" w:space="0" w:color="000000"/>
              <w:left w:val="single" w:sz="4" w:space="0" w:color="000000"/>
              <w:bottom w:val="single" w:sz="4" w:space="0" w:color="000000"/>
            </w:tcBorders>
          </w:tcPr>
          <w:p w14:paraId="26E8325A" w14:textId="698F265C" w:rsidR="005A6190" w:rsidRPr="007528E3" w:rsidRDefault="00DE29CE" w:rsidP="00DE29CE">
            <w:pPr>
              <w:pStyle w:val="Textoindependiente210"/>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ES_tradnl"/>
              </w:rPr>
              <w:t>R</w:t>
            </w:r>
            <w:r w:rsidR="005A6190" w:rsidRPr="005A6190">
              <w:rPr>
                <w:rFonts w:ascii="Montserrat Medium" w:hAnsi="Montserrat Medium" w:cs="Arial"/>
                <w:sz w:val="16"/>
                <w:szCs w:val="16"/>
                <w:lang w:val="es-MX"/>
              </w:rPr>
              <w:t>.Escrito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Anexo Numero 4 (cuatro) Carta de autorización 32D</w:t>
            </w:r>
          </w:p>
        </w:tc>
        <w:tc>
          <w:tcPr>
            <w:tcW w:w="1843" w:type="dxa"/>
            <w:tcBorders>
              <w:top w:val="single" w:sz="4" w:space="0" w:color="000000"/>
              <w:left w:val="single" w:sz="4" w:space="0" w:color="000000"/>
              <w:bottom w:val="single" w:sz="4" w:space="0" w:color="000000"/>
            </w:tcBorders>
            <w:vAlign w:val="center"/>
          </w:tcPr>
          <w:p w14:paraId="34E07E70" w14:textId="4DEFD4D0" w:rsidR="005A6190" w:rsidRPr="007528E3" w:rsidRDefault="00DE29CE" w:rsidP="00DE29CE">
            <w:pPr>
              <w:snapToGrid w:val="0"/>
              <w:jc w:val="center"/>
              <w:rPr>
                <w:rFonts w:ascii="Montserrat Medium" w:hAnsi="Montserrat Medium" w:cs="Arial"/>
                <w:sz w:val="16"/>
                <w:szCs w:val="16"/>
                <w:lang w:val="es-MX"/>
              </w:rPr>
            </w:pPr>
            <w:r>
              <w:rPr>
                <w:rFonts w:ascii="Montserrat Medium" w:hAnsi="Montserrat Medium" w:cs="Arial"/>
                <w:sz w:val="16"/>
                <w:szCs w:val="16"/>
                <w:lang w:val="es-MX"/>
              </w:rPr>
              <w:t>6 inciso R)</w:t>
            </w:r>
          </w:p>
        </w:tc>
        <w:tc>
          <w:tcPr>
            <w:tcW w:w="709" w:type="dxa"/>
            <w:tcBorders>
              <w:top w:val="single" w:sz="4" w:space="0" w:color="000000"/>
              <w:left w:val="single" w:sz="4" w:space="0" w:color="000000"/>
              <w:bottom w:val="single" w:sz="4" w:space="0" w:color="000000"/>
            </w:tcBorders>
          </w:tcPr>
          <w:p w14:paraId="235F5D11" w14:textId="77777777" w:rsidR="005A6190" w:rsidRPr="007528E3" w:rsidRDefault="005A6190"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C820881" w14:textId="77777777" w:rsidR="005A6190" w:rsidRPr="007528E3" w:rsidRDefault="005A6190" w:rsidP="00FF034E">
            <w:pPr>
              <w:snapToGrid w:val="0"/>
              <w:jc w:val="both"/>
              <w:rPr>
                <w:rFonts w:ascii="Montserrat Medium" w:hAnsi="Montserrat Medium" w:cs="Arial"/>
                <w:sz w:val="16"/>
                <w:szCs w:val="16"/>
              </w:rPr>
            </w:pPr>
          </w:p>
        </w:tc>
      </w:tr>
    </w:tbl>
    <w:p w14:paraId="69A1D743" w14:textId="77777777" w:rsidR="00012B68" w:rsidRDefault="00012B68" w:rsidP="00012B68">
      <w:pPr>
        <w:rPr>
          <w:rFonts w:ascii="Montserrat Medium" w:hAnsi="Montserrat Medium"/>
          <w:sz w:val="14"/>
          <w:szCs w:val="16"/>
        </w:rPr>
      </w:pPr>
    </w:p>
    <w:p w14:paraId="425D88FE" w14:textId="77777777" w:rsidR="0082158D" w:rsidRDefault="0082158D" w:rsidP="00012B68">
      <w:pPr>
        <w:rPr>
          <w:rFonts w:ascii="Montserrat Medium" w:hAnsi="Montserrat Medium"/>
          <w:sz w:val="14"/>
          <w:szCs w:val="16"/>
        </w:rPr>
      </w:pPr>
    </w:p>
    <w:p w14:paraId="00CC13CA" w14:textId="77777777" w:rsidR="00012B68" w:rsidRDefault="00012B68" w:rsidP="00012B68">
      <w:pPr>
        <w:pStyle w:val="Ttulo2"/>
        <w:spacing w:before="0" w:after="0"/>
        <w:jc w:val="center"/>
        <w:rPr>
          <w:rFonts w:ascii="Montserrat Medium" w:hAnsi="Montserrat Medium"/>
          <w:i w:val="0"/>
          <w:sz w:val="14"/>
          <w:szCs w:val="16"/>
        </w:rPr>
      </w:pPr>
      <w:r w:rsidRPr="00456A9D">
        <w:rPr>
          <w:rFonts w:ascii="Montserrat Medium" w:hAnsi="Montserrat Medium"/>
          <w:i w:val="0"/>
          <w:sz w:val="14"/>
          <w:szCs w:val="16"/>
        </w:rPr>
        <w:t>DOCUMENTACIÓN CORRESPONDIENTE A LA PROPOSICION ECONÓMICA</w:t>
      </w:r>
    </w:p>
    <w:p w14:paraId="311F7EEB" w14:textId="77777777" w:rsidR="007528E3" w:rsidRPr="00B16B08" w:rsidRDefault="007528E3" w:rsidP="007528E3">
      <w:pPr>
        <w:rPr>
          <w:sz w:val="16"/>
          <w:lang w:val="es-ES" w:eastAsia="ar-SA"/>
        </w:rPr>
      </w:pPr>
    </w:p>
    <w:tbl>
      <w:tblPr>
        <w:tblW w:w="10150" w:type="dxa"/>
        <w:tblInd w:w="-15" w:type="dxa"/>
        <w:tblLayout w:type="fixed"/>
        <w:tblCellMar>
          <w:left w:w="70" w:type="dxa"/>
          <w:right w:w="70" w:type="dxa"/>
        </w:tblCellMar>
        <w:tblLook w:val="0000" w:firstRow="0" w:lastRow="0" w:firstColumn="0" w:lastColumn="0" w:noHBand="0" w:noVBand="0"/>
      </w:tblPr>
      <w:tblGrid>
        <w:gridCol w:w="6889"/>
        <w:gridCol w:w="1843"/>
        <w:gridCol w:w="709"/>
        <w:gridCol w:w="709"/>
      </w:tblGrid>
      <w:tr w:rsidR="00012B68" w:rsidRPr="007528E3" w14:paraId="6DF4C803" w14:textId="77777777" w:rsidTr="00FF034E">
        <w:tc>
          <w:tcPr>
            <w:tcW w:w="6889" w:type="dxa"/>
            <w:tcBorders>
              <w:top w:val="single" w:sz="4" w:space="0" w:color="000000"/>
              <w:left w:val="single" w:sz="4" w:space="0" w:color="000000"/>
              <w:bottom w:val="single" w:sz="4" w:space="0" w:color="000000"/>
            </w:tcBorders>
            <w:shd w:val="clear" w:color="auto" w:fill="B2A1C7"/>
          </w:tcPr>
          <w:p w14:paraId="301FD5D2" w14:textId="77777777" w:rsidR="00012B68" w:rsidRPr="007528E3" w:rsidRDefault="00012B68" w:rsidP="00FF034E">
            <w:pPr>
              <w:jc w:val="center"/>
              <w:rPr>
                <w:rFonts w:ascii="Montserrat Medium" w:hAnsi="Montserrat Medium" w:cs="Arial"/>
                <w:b/>
                <w:sz w:val="16"/>
                <w:szCs w:val="16"/>
              </w:rPr>
            </w:pPr>
            <w:r w:rsidRPr="007528E3">
              <w:rPr>
                <w:rFonts w:ascii="Montserrat Medium" w:hAnsi="Montserrat Medium" w:cs="Arial"/>
                <w:b/>
                <w:sz w:val="16"/>
                <w:szCs w:val="16"/>
              </w:rPr>
              <w:t>DOCUMENTO SOLICITADO</w:t>
            </w:r>
          </w:p>
        </w:tc>
        <w:tc>
          <w:tcPr>
            <w:tcW w:w="1843" w:type="dxa"/>
            <w:tcBorders>
              <w:top w:val="single" w:sz="4" w:space="0" w:color="000000"/>
              <w:left w:val="single" w:sz="4" w:space="0" w:color="000000"/>
              <w:bottom w:val="single" w:sz="4" w:space="0" w:color="000000"/>
            </w:tcBorders>
            <w:shd w:val="clear" w:color="auto" w:fill="B2A1C7"/>
          </w:tcPr>
          <w:p w14:paraId="505A9DED" w14:textId="77777777" w:rsidR="00012B68" w:rsidRPr="007528E3" w:rsidRDefault="00012B68" w:rsidP="00FF034E">
            <w:pPr>
              <w:jc w:val="center"/>
              <w:rPr>
                <w:rFonts w:ascii="Montserrat Medium" w:hAnsi="Montserrat Medium" w:cs="Arial"/>
                <w:b/>
                <w:sz w:val="16"/>
                <w:szCs w:val="16"/>
              </w:rPr>
            </w:pPr>
            <w:r w:rsidRPr="007528E3">
              <w:rPr>
                <w:rFonts w:ascii="Montserrat Medium" w:hAnsi="Montserrat Medium" w:cs="Arial"/>
                <w:b/>
                <w:sz w:val="16"/>
                <w:szCs w:val="16"/>
              </w:rPr>
              <w:t>PUNTO EN EL QUE SE SOLICITA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2A1C7"/>
          </w:tcPr>
          <w:p w14:paraId="3F695AC3" w14:textId="77777777" w:rsidR="00012B68" w:rsidRPr="007528E3" w:rsidRDefault="00012B68" w:rsidP="00FF034E">
            <w:pPr>
              <w:jc w:val="center"/>
              <w:rPr>
                <w:rFonts w:ascii="Montserrat Medium" w:hAnsi="Montserrat Medium" w:cs="Arial"/>
                <w:b/>
                <w:sz w:val="16"/>
                <w:szCs w:val="16"/>
              </w:rPr>
            </w:pPr>
            <w:r w:rsidRPr="007528E3">
              <w:rPr>
                <w:rFonts w:ascii="Montserrat Medium" w:hAnsi="Montserrat Medium" w:cs="Arial"/>
                <w:b/>
                <w:sz w:val="16"/>
                <w:szCs w:val="16"/>
              </w:rPr>
              <w:t>PRESENTADO</w:t>
            </w:r>
          </w:p>
          <w:p w14:paraId="47CBBBE9" w14:textId="77777777" w:rsidR="00012B68" w:rsidRPr="007528E3" w:rsidRDefault="00012B68" w:rsidP="00FF034E">
            <w:pPr>
              <w:jc w:val="center"/>
              <w:rPr>
                <w:rFonts w:ascii="Montserrat Medium" w:hAnsi="Montserrat Medium" w:cs="Arial"/>
                <w:b/>
                <w:sz w:val="16"/>
                <w:szCs w:val="16"/>
              </w:rPr>
            </w:pPr>
            <w:r w:rsidRPr="007528E3">
              <w:rPr>
                <w:rFonts w:ascii="Montserrat Medium" w:hAnsi="Montserrat Medium" w:cs="Arial"/>
                <w:b/>
                <w:sz w:val="16"/>
                <w:szCs w:val="16"/>
              </w:rPr>
              <w:t>SI            NO</w:t>
            </w:r>
          </w:p>
        </w:tc>
      </w:tr>
      <w:tr w:rsidR="00012B68" w:rsidRPr="007528E3" w14:paraId="0631D98D" w14:textId="77777777" w:rsidTr="00FF034E">
        <w:tc>
          <w:tcPr>
            <w:tcW w:w="6889" w:type="dxa"/>
            <w:tcBorders>
              <w:top w:val="single" w:sz="4" w:space="0" w:color="000000"/>
              <w:left w:val="single" w:sz="4" w:space="0" w:color="000000"/>
              <w:bottom w:val="single" w:sz="4" w:space="0" w:color="000000"/>
            </w:tcBorders>
          </w:tcPr>
          <w:p w14:paraId="62AA0A48" w14:textId="6DCECFBC" w:rsidR="00012B68" w:rsidRPr="007528E3" w:rsidRDefault="00012B68" w:rsidP="005A6190">
            <w:pPr>
              <w:jc w:val="both"/>
              <w:rPr>
                <w:rFonts w:ascii="Montserrat Medium" w:hAnsi="Montserrat Medium" w:cs="Arial"/>
                <w:sz w:val="16"/>
                <w:szCs w:val="16"/>
              </w:rPr>
            </w:pPr>
            <w:r w:rsidRPr="007528E3">
              <w:rPr>
                <w:rFonts w:ascii="Montserrat Medium" w:hAnsi="Montserrat Medium" w:cs="Arial"/>
                <w:sz w:val="16"/>
                <w:szCs w:val="16"/>
              </w:rPr>
              <w:t xml:space="preserve">La proposición económica, deberá contener la cotización del servicio ofertado, indicando partida, la especialidad, unidad para la que participa, nombre del estudio, precio unitario, cantidad a contratar e importe total de la propuesta, desglosando el IVA, conforme al </w:t>
            </w:r>
            <w:r w:rsidRPr="005A6190">
              <w:rPr>
                <w:rFonts w:ascii="Montserrat Medium" w:hAnsi="Montserrat Medium" w:cs="Arial"/>
                <w:b/>
                <w:sz w:val="16"/>
                <w:szCs w:val="16"/>
              </w:rPr>
              <w:t xml:space="preserve">Anexo Número </w:t>
            </w:r>
            <w:r w:rsidR="005A6190" w:rsidRPr="005A6190">
              <w:rPr>
                <w:rFonts w:ascii="Montserrat Medium" w:hAnsi="Montserrat Medium" w:cs="Arial"/>
                <w:b/>
                <w:sz w:val="16"/>
                <w:szCs w:val="16"/>
              </w:rPr>
              <w:t>13</w:t>
            </w:r>
            <w:r w:rsidRPr="005A6190">
              <w:rPr>
                <w:rFonts w:ascii="Montserrat Medium" w:hAnsi="Montserrat Medium" w:cs="Arial"/>
                <w:b/>
                <w:sz w:val="16"/>
                <w:szCs w:val="16"/>
              </w:rPr>
              <w:t xml:space="preserve"> (</w:t>
            </w:r>
            <w:r w:rsidR="005A6190" w:rsidRPr="005A6190">
              <w:rPr>
                <w:rFonts w:ascii="Montserrat Medium" w:hAnsi="Montserrat Medium" w:cs="Arial"/>
                <w:b/>
                <w:sz w:val="16"/>
                <w:szCs w:val="16"/>
              </w:rPr>
              <w:t>trece</w:t>
            </w:r>
            <w:r w:rsidRPr="005A6190">
              <w:rPr>
                <w:rFonts w:ascii="Montserrat Medium" w:hAnsi="Montserrat Medium" w:cs="Arial"/>
                <w:b/>
                <w:sz w:val="16"/>
                <w:szCs w:val="16"/>
              </w:rPr>
              <w:t>)</w:t>
            </w:r>
            <w:r w:rsidRPr="007528E3">
              <w:rPr>
                <w:rFonts w:ascii="Montserrat Medium" w:hAnsi="Montserrat Medium" w:cs="Arial"/>
                <w:sz w:val="16"/>
                <w:szCs w:val="16"/>
              </w:rPr>
              <w:t xml:space="preserve"> “PROPOSICIÓN ECONÓMICA“ según corresponda, el cual forma parte de la presente convocatoria.</w:t>
            </w:r>
          </w:p>
        </w:tc>
        <w:tc>
          <w:tcPr>
            <w:tcW w:w="1843" w:type="dxa"/>
            <w:tcBorders>
              <w:top w:val="single" w:sz="4" w:space="0" w:color="000000"/>
              <w:left w:val="single" w:sz="4" w:space="0" w:color="000000"/>
              <w:bottom w:val="single" w:sz="4" w:space="0" w:color="000000"/>
            </w:tcBorders>
          </w:tcPr>
          <w:p w14:paraId="30595B47" w14:textId="77777777" w:rsidR="00012B68" w:rsidRPr="007528E3" w:rsidRDefault="00012B68" w:rsidP="00FF034E">
            <w:pPr>
              <w:snapToGrid w:val="0"/>
              <w:jc w:val="center"/>
              <w:rPr>
                <w:rFonts w:ascii="Montserrat Medium" w:hAnsi="Montserrat Medium" w:cs="Arial"/>
                <w:sz w:val="16"/>
                <w:szCs w:val="16"/>
              </w:rPr>
            </w:pPr>
          </w:p>
          <w:p w14:paraId="6F0F7494" w14:textId="1918CE02" w:rsidR="00012B68" w:rsidRPr="007528E3" w:rsidRDefault="00040589" w:rsidP="00FF034E">
            <w:pPr>
              <w:jc w:val="center"/>
              <w:rPr>
                <w:rFonts w:ascii="Montserrat Medium" w:hAnsi="Montserrat Medium" w:cs="Arial"/>
                <w:sz w:val="16"/>
                <w:szCs w:val="16"/>
              </w:rPr>
            </w:pPr>
            <w:r>
              <w:rPr>
                <w:rFonts w:ascii="Montserrat Medium" w:hAnsi="Montserrat Medium" w:cs="Arial"/>
                <w:sz w:val="16"/>
                <w:szCs w:val="16"/>
              </w:rPr>
              <w:t>6.2</w:t>
            </w:r>
          </w:p>
        </w:tc>
        <w:tc>
          <w:tcPr>
            <w:tcW w:w="709" w:type="dxa"/>
            <w:tcBorders>
              <w:top w:val="single" w:sz="4" w:space="0" w:color="000000"/>
              <w:left w:val="single" w:sz="4" w:space="0" w:color="000000"/>
              <w:bottom w:val="single" w:sz="4" w:space="0" w:color="000000"/>
            </w:tcBorders>
          </w:tcPr>
          <w:p w14:paraId="3EF83E0A" w14:textId="77777777" w:rsidR="00012B68" w:rsidRPr="007528E3"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470CB3E" w14:textId="77777777" w:rsidR="00012B68" w:rsidRPr="007528E3" w:rsidRDefault="00012B68" w:rsidP="00FF034E">
            <w:pPr>
              <w:snapToGrid w:val="0"/>
              <w:jc w:val="both"/>
              <w:rPr>
                <w:rFonts w:ascii="Montserrat Medium" w:hAnsi="Montserrat Medium" w:cs="Arial"/>
                <w:sz w:val="16"/>
                <w:szCs w:val="16"/>
              </w:rPr>
            </w:pPr>
          </w:p>
        </w:tc>
      </w:tr>
    </w:tbl>
    <w:p w14:paraId="4173A966" w14:textId="77777777" w:rsidR="00012B68" w:rsidRPr="00456A9D" w:rsidRDefault="00012B68" w:rsidP="00012B68">
      <w:pPr>
        <w:pStyle w:val="Ttulo2"/>
        <w:jc w:val="center"/>
        <w:rPr>
          <w:rFonts w:ascii="Montserrat Medium" w:hAnsi="Montserrat Medium"/>
          <w:i w:val="0"/>
          <w:sz w:val="14"/>
          <w:szCs w:val="16"/>
        </w:rPr>
      </w:pPr>
      <w:r w:rsidRPr="00456A9D">
        <w:rPr>
          <w:rFonts w:ascii="Montserrat Medium" w:hAnsi="Montserrat Medium"/>
          <w:i w:val="0"/>
          <w:sz w:val="14"/>
          <w:szCs w:val="16"/>
        </w:rPr>
        <w:t>DOCUMENTACIÓN COMPLEMENTARIA</w:t>
      </w:r>
    </w:p>
    <w:tbl>
      <w:tblPr>
        <w:tblW w:w="10150" w:type="dxa"/>
        <w:tblInd w:w="-15" w:type="dxa"/>
        <w:tblLayout w:type="fixed"/>
        <w:tblCellMar>
          <w:left w:w="70" w:type="dxa"/>
          <w:right w:w="70" w:type="dxa"/>
        </w:tblCellMar>
        <w:tblLook w:val="0000" w:firstRow="0" w:lastRow="0" w:firstColumn="0" w:lastColumn="0" w:noHBand="0" w:noVBand="0"/>
      </w:tblPr>
      <w:tblGrid>
        <w:gridCol w:w="6889"/>
        <w:gridCol w:w="1843"/>
        <w:gridCol w:w="709"/>
        <w:gridCol w:w="709"/>
      </w:tblGrid>
      <w:tr w:rsidR="00012B68" w:rsidRPr="00456A9D" w14:paraId="0F20867C" w14:textId="77777777" w:rsidTr="00FF034E">
        <w:tc>
          <w:tcPr>
            <w:tcW w:w="6889" w:type="dxa"/>
            <w:tcBorders>
              <w:top w:val="single" w:sz="4" w:space="0" w:color="000000"/>
              <w:left w:val="single" w:sz="4" w:space="0" w:color="000000"/>
              <w:bottom w:val="single" w:sz="4" w:space="0" w:color="000000"/>
            </w:tcBorders>
            <w:shd w:val="clear" w:color="auto" w:fill="B2A1C7"/>
          </w:tcPr>
          <w:p w14:paraId="0D368A38" w14:textId="77777777" w:rsidR="00012B68" w:rsidRPr="00456A9D" w:rsidRDefault="00012B68" w:rsidP="00FF034E">
            <w:pPr>
              <w:jc w:val="center"/>
              <w:rPr>
                <w:rFonts w:ascii="Montserrat Medium" w:hAnsi="Montserrat Medium" w:cs="Arial"/>
                <w:b/>
                <w:sz w:val="14"/>
                <w:szCs w:val="16"/>
              </w:rPr>
            </w:pPr>
            <w:r w:rsidRPr="00456A9D">
              <w:rPr>
                <w:rFonts w:ascii="Montserrat Medium" w:hAnsi="Montserrat Medium" w:cs="Arial"/>
                <w:b/>
                <w:sz w:val="14"/>
                <w:szCs w:val="16"/>
              </w:rPr>
              <w:t>DOCUMENTO SOLICITADO</w:t>
            </w:r>
          </w:p>
        </w:tc>
        <w:tc>
          <w:tcPr>
            <w:tcW w:w="1843" w:type="dxa"/>
            <w:tcBorders>
              <w:top w:val="single" w:sz="4" w:space="0" w:color="000000"/>
              <w:left w:val="single" w:sz="4" w:space="0" w:color="000000"/>
              <w:bottom w:val="single" w:sz="4" w:space="0" w:color="000000"/>
            </w:tcBorders>
            <w:shd w:val="clear" w:color="auto" w:fill="B2A1C7"/>
          </w:tcPr>
          <w:p w14:paraId="006149DC" w14:textId="77777777" w:rsidR="00012B68" w:rsidRPr="00456A9D" w:rsidRDefault="00012B68" w:rsidP="00FF034E">
            <w:pPr>
              <w:jc w:val="center"/>
              <w:rPr>
                <w:rFonts w:ascii="Montserrat Medium" w:hAnsi="Montserrat Medium" w:cs="Arial"/>
                <w:b/>
                <w:sz w:val="14"/>
                <w:szCs w:val="16"/>
              </w:rPr>
            </w:pPr>
            <w:r w:rsidRPr="00456A9D">
              <w:rPr>
                <w:rFonts w:ascii="Montserrat Medium" w:hAnsi="Montserrat Medium" w:cs="Arial"/>
                <w:b/>
                <w:sz w:val="14"/>
                <w:szCs w:val="16"/>
              </w:rPr>
              <w:t>PUNTO EN EL QUE SE SOLICITA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2A1C7"/>
          </w:tcPr>
          <w:p w14:paraId="2F5B2349" w14:textId="77777777" w:rsidR="00012B68" w:rsidRPr="00456A9D" w:rsidRDefault="00012B68" w:rsidP="00FF034E">
            <w:pPr>
              <w:jc w:val="center"/>
              <w:rPr>
                <w:rFonts w:ascii="Montserrat Medium" w:hAnsi="Montserrat Medium" w:cs="Arial"/>
                <w:b/>
                <w:sz w:val="14"/>
                <w:szCs w:val="16"/>
              </w:rPr>
            </w:pPr>
            <w:r w:rsidRPr="00456A9D">
              <w:rPr>
                <w:rFonts w:ascii="Montserrat Medium" w:hAnsi="Montserrat Medium" w:cs="Arial"/>
                <w:b/>
                <w:sz w:val="14"/>
                <w:szCs w:val="16"/>
              </w:rPr>
              <w:t>PRESENTADO</w:t>
            </w:r>
          </w:p>
          <w:p w14:paraId="5665815C" w14:textId="77777777" w:rsidR="00012B68" w:rsidRPr="00456A9D" w:rsidRDefault="00012B68" w:rsidP="00FF034E">
            <w:pPr>
              <w:jc w:val="center"/>
              <w:rPr>
                <w:rFonts w:ascii="Montserrat Medium" w:hAnsi="Montserrat Medium" w:cs="Arial"/>
                <w:b/>
                <w:sz w:val="14"/>
                <w:szCs w:val="16"/>
              </w:rPr>
            </w:pPr>
            <w:r w:rsidRPr="00456A9D">
              <w:rPr>
                <w:rFonts w:ascii="Montserrat Medium" w:hAnsi="Montserrat Medium" w:cs="Arial"/>
                <w:b/>
                <w:sz w:val="14"/>
                <w:szCs w:val="16"/>
              </w:rPr>
              <w:t>SI            NO</w:t>
            </w:r>
          </w:p>
        </w:tc>
      </w:tr>
      <w:tr w:rsidR="0082158D" w:rsidRPr="007528E3" w14:paraId="6679B55E" w14:textId="77777777" w:rsidTr="007D236E">
        <w:trPr>
          <w:trHeight w:val="20"/>
        </w:trPr>
        <w:tc>
          <w:tcPr>
            <w:tcW w:w="6889" w:type="dxa"/>
            <w:tcBorders>
              <w:top w:val="single" w:sz="4" w:space="0" w:color="000000"/>
              <w:left w:val="single" w:sz="4" w:space="0" w:color="000000"/>
              <w:bottom w:val="single" w:sz="4" w:space="0" w:color="000000"/>
            </w:tcBorders>
          </w:tcPr>
          <w:p w14:paraId="78C9AB74" w14:textId="77777777" w:rsidR="0082158D" w:rsidRPr="007528E3" w:rsidRDefault="0082158D" w:rsidP="007D236E">
            <w:pPr>
              <w:pStyle w:val="Textoindependiente210"/>
              <w:tabs>
                <w:tab w:val="left" w:pos="3225"/>
              </w:tabs>
              <w:snapToGrid w:val="0"/>
              <w:spacing w:before="100" w:beforeAutospacing="1" w:after="0" w:line="240" w:lineRule="auto"/>
              <w:jc w:val="both"/>
              <w:rPr>
                <w:rFonts w:ascii="Montserrat Medium" w:hAnsi="Montserrat Medium" w:cs="Arial"/>
                <w:sz w:val="16"/>
                <w:szCs w:val="16"/>
                <w:lang w:val="es-MX"/>
              </w:rPr>
            </w:pPr>
            <w:r w:rsidRPr="007528E3">
              <w:rPr>
                <w:rFonts w:ascii="Montserrat Medium" w:hAnsi="Montserrat Medium" w:cs="Arial"/>
                <w:sz w:val="16"/>
                <w:szCs w:val="16"/>
                <w:lang w:val="es-MX"/>
              </w:rPr>
              <w:t>Descripción amplia y detallada del servicio ofertado, cumpliendo estrictamente con lo señalado en el Anexo Número</w:t>
            </w:r>
            <w:r>
              <w:rPr>
                <w:rFonts w:ascii="Montserrat Medium" w:hAnsi="Montserrat Medium" w:cs="Arial"/>
                <w:sz w:val="16"/>
                <w:szCs w:val="16"/>
                <w:lang w:val="es-MX"/>
              </w:rPr>
              <w:t xml:space="preserve"> T</w:t>
            </w:r>
            <w:r w:rsidRPr="007528E3">
              <w:rPr>
                <w:rFonts w:ascii="Montserrat Medium" w:hAnsi="Montserrat Medium" w:cs="Arial"/>
                <w:sz w:val="16"/>
                <w:szCs w:val="16"/>
                <w:lang w:val="es-MX"/>
              </w:rPr>
              <w:t xml:space="preserve"> 1 (</w:t>
            </w:r>
            <w:r>
              <w:rPr>
                <w:rFonts w:ascii="Montserrat Medium" w:hAnsi="Montserrat Medium" w:cs="Arial"/>
                <w:sz w:val="16"/>
                <w:szCs w:val="16"/>
                <w:lang w:val="es-MX"/>
              </w:rPr>
              <w:t>T uno</w:t>
            </w:r>
            <w:r w:rsidRPr="007528E3">
              <w:rPr>
                <w:rFonts w:ascii="Montserrat Medium" w:hAnsi="Montserrat Medium" w:cs="Arial"/>
                <w:sz w:val="16"/>
                <w:szCs w:val="16"/>
                <w:lang w:val="es-MX"/>
              </w:rPr>
              <w:t>) “REQUERIMIENTO”, el cual fo</w:t>
            </w:r>
            <w:r>
              <w:rPr>
                <w:rFonts w:ascii="Montserrat Medium" w:hAnsi="Montserrat Medium" w:cs="Arial"/>
                <w:sz w:val="16"/>
                <w:szCs w:val="16"/>
                <w:lang w:val="es-MX"/>
              </w:rPr>
              <w:t>rma parte de esta convocatoria</w:t>
            </w:r>
          </w:p>
        </w:tc>
        <w:tc>
          <w:tcPr>
            <w:tcW w:w="1843" w:type="dxa"/>
            <w:tcBorders>
              <w:top w:val="single" w:sz="4" w:space="0" w:color="000000"/>
              <w:left w:val="single" w:sz="4" w:space="0" w:color="000000"/>
              <w:bottom w:val="single" w:sz="4" w:space="0" w:color="000000"/>
            </w:tcBorders>
            <w:vAlign w:val="center"/>
          </w:tcPr>
          <w:p w14:paraId="6BC378F3" w14:textId="77777777" w:rsidR="0082158D" w:rsidRPr="007528E3" w:rsidRDefault="0082158D" w:rsidP="007D236E">
            <w:pPr>
              <w:snapToGrid w:val="0"/>
              <w:jc w:val="center"/>
              <w:rPr>
                <w:rFonts w:ascii="Montserrat Medium" w:hAnsi="Montserrat Medium" w:cs="Arial"/>
                <w:sz w:val="16"/>
                <w:szCs w:val="16"/>
                <w:lang w:val="es-MX"/>
              </w:rPr>
            </w:pPr>
            <w:r w:rsidRPr="007528E3">
              <w:rPr>
                <w:rFonts w:ascii="Montserrat Medium" w:hAnsi="Montserrat Medium" w:cs="Arial"/>
                <w:sz w:val="16"/>
                <w:szCs w:val="16"/>
                <w:lang w:val="es-MX"/>
              </w:rPr>
              <w:t>6.</w:t>
            </w:r>
            <w:r>
              <w:rPr>
                <w:rFonts w:ascii="Montserrat Medium" w:hAnsi="Montserrat Medium" w:cs="Arial"/>
                <w:sz w:val="16"/>
                <w:szCs w:val="16"/>
                <w:lang w:val="es-MX"/>
              </w:rPr>
              <w:t>3</w:t>
            </w:r>
            <w:r w:rsidRPr="007528E3">
              <w:rPr>
                <w:rFonts w:ascii="Montserrat Medium" w:hAnsi="Montserrat Medium" w:cs="Arial"/>
                <w:sz w:val="16"/>
                <w:szCs w:val="16"/>
                <w:lang w:val="es-MX"/>
              </w:rPr>
              <w:t xml:space="preserve"> Fracción I</w:t>
            </w:r>
          </w:p>
        </w:tc>
        <w:tc>
          <w:tcPr>
            <w:tcW w:w="709" w:type="dxa"/>
            <w:tcBorders>
              <w:top w:val="single" w:sz="4" w:space="0" w:color="000000"/>
              <w:left w:val="single" w:sz="4" w:space="0" w:color="000000"/>
              <w:bottom w:val="single" w:sz="4" w:space="0" w:color="000000"/>
            </w:tcBorders>
          </w:tcPr>
          <w:p w14:paraId="4503ED33" w14:textId="77777777" w:rsidR="0082158D" w:rsidRPr="007528E3"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2AF9F29" w14:textId="77777777" w:rsidR="0082158D" w:rsidRPr="007528E3" w:rsidRDefault="0082158D" w:rsidP="007D236E">
            <w:pPr>
              <w:snapToGrid w:val="0"/>
              <w:jc w:val="both"/>
              <w:rPr>
                <w:rFonts w:ascii="Montserrat Medium" w:hAnsi="Montserrat Medium" w:cs="Arial"/>
                <w:sz w:val="16"/>
                <w:szCs w:val="16"/>
              </w:rPr>
            </w:pPr>
          </w:p>
        </w:tc>
      </w:tr>
      <w:tr w:rsidR="0082158D" w:rsidRPr="007528E3" w14:paraId="6639407D" w14:textId="77777777" w:rsidTr="007D236E">
        <w:trPr>
          <w:trHeight w:val="20"/>
        </w:trPr>
        <w:tc>
          <w:tcPr>
            <w:tcW w:w="6889" w:type="dxa"/>
            <w:tcBorders>
              <w:top w:val="single" w:sz="4" w:space="0" w:color="000000"/>
              <w:left w:val="single" w:sz="4" w:space="0" w:color="000000"/>
              <w:bottom w:val="single" w:sz="4" w:space="0" w:color="000000"/>
            </w:tcBorders>
          </w:tcPr>
          <w:p w14:paraId="662FD04E" w14:textId="77777777" w:rsidR="0082158D" w:rsidRPr="007528E3" w:rsidRDefault="0082158D" w:rsidP="007D236E">
            <w:pPr>
              <w:spacing w:before="100" w:beforeAutospacing="1"/>
              <w:jc w:val="both"/>
              <w:rPr>
                <w:rFonts w:ascii="Montserrat Medium" w:hAnsi="Montserrat Medium" w:cs="Arial"/>
                <w:sz w:val="16"/>
                <w:szCs w:val="16"/>
              </w:rPr>
            </w:pPr>
            <w:r w:rsidRPr="005A6190">
              <w:rPr>
                <w:rFonts w:ascii="Montserrat Medium" w:hAnsi="Montserrat Medium" w:cs="Arial"/>
                <w:sz w:val="16"/>
                <w:szCs w:val="16"/>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1843" w:type="dxa"/>
            <w:tcBorders>
              <w:top w:val="single" w:sz="4" w:space="0" w:color="000000"/>
              <w:left w:val="single" w:sz="4" w:space="0" w:color="000000"/>
              <w:bottom w:val="single" w:sz="4" w:space="0" w:color="000000"/>
            </w:tcBorders>
            <w:vAlign w:val="center"/>
          </w:tcPr>
          <w:p w14:paraId="53573586" w14:textId="77777777" w:rsidR="0082158D" w:rsidRPr="007528E3" w:rsidRDefault="0082158D" w:rsidP="007D236E">
            <w:pPr>
              <w:snapToGrid w:val="0"/>
              <w:jc w:val="center"/>
              <w:rPr>
                <w:rFonts w:ascii="Montserrat Medium" w:hAnsi="Montserrat Medium" w:cs="Arial"/>
                <w:sz w:val="16"/>
                <w:szCs w:val="16"/>
              </w:rPr>
            </w:pPr>
            <w:r>
              <w:rPr>
                <w:rFonts w:ascii="Montserrat Medium" w:hAnsi="Montserrat Medium" w:cs="Arial"/>
                <w:sz w:val="16"/>
                <w:szCs w:val="16"/>
              </w:rPr>
              <w:t>6.3 Fracción II</w:t>
            </w:r>
          </w:p>
        </w:tc>
        <w:tc>
          <w:tcPr>
            <w:tcW w:w="709" w:type="dxa"/>
            <w:tcBorders>
              <w:top w:val="single" w:sz="4" w:space="0" w:color="000000"/>
              <w:left w:val="single" w:sz="4" w:space="0" w:color="000000"/>
              <w:bottom w:val="single" w:sz="4" w:space="0" w:color="000000"/>
            </w:tcBorders>
          </w:tcPr>
          <w:p w14:paraId="53AD32D1" w14:textId="77777777" w:rsidR="0082158D" w:rsidRPr="007528E3"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36834D4C" w14:textId="77777777" w:rsidR="0082158D" w:rsidRPr="007528E3" w:rsidRDefault="0082158D" w:rsidP="007D236E">
            <w:pPr>
              <w:snapToGrid w:val="0"/>
              <w:jc w:val="both"/>
              <w:rPr>
                <w:rFonts w:ascii="Montserrat Medium" w:hAnsi="Montserrat Medium" w:cs="Arial"/>
                <w:sz w:val="16"/>
                <w:szCs w:val="16"/>
              </w:rPr>
            </w:pPr>
          </w:p>
        </w:tc>
      </w:tr>
      <w:tr w:rsidR="0082158D" w:rsidRPr="007528E3" w14:paraId="1F00D6EF" w14:textId="77777777" w:rsidTr="007D236E">
        <w:trPr>
          <w:trHeight w:val="20"/>
        </w:trPr>
        <w:tc>
          <w:tcPr>
            <w:tcW w:w="6889" w:type="dxa"/>
            <w:tcBorders>
              <w:top w:val="single" w:sz="4" w:space="0" w:color="000000"/>
              <w:left w:val="single" w:sz="4" w:space="0" w:color="000000"/>
              <w:bottom w:val="single" w:sz="4" w:space="0" w:color="000000"/>
            </w:tcBorders>
          </w:tcPr>
          <w:p w14:paraId="3D6BDA1F" w14:textId="77777777" w:rsidR="0082158D" w:rsidRPr="007528E3" w:rsidRDefault="0082158D" w:rsidP="007D236E">
            <w:pPr>
              <w:jc w:val="both"/>
              <w:rPr>
                <w:rFonts w:ascii="Montserrat Medium" w:hAnsi="Montserrat Medium" w:cs="Arial"/>
                <w:sz w:val="16"/>
                <w:szCs w:val="16"/>
              </w:rPr>
            </w:pPr>
            <w:r w:rsidRPr="005A6190">
              <w:rPr>
                <w:rFonts w:ascii="Montserrat Medium" w:hAnsi="Montserrat Medium" w:cs="Arial"/>
                <w:sz w:val="16"/>
                <w:szCs w:val="16"/>
              </w:rPr>
              <w:t xml:space="preserve">Anexo Número 1 (uno) </w:t>
            </w:r>
            <w:proofErr w:type="spellStart"/>
            <w:r w:rsidRPr="005A6190">
              <w:rPr>
                <w:rFonts w:ascii="Montserrat Medium" w:hAnsi="Montserrat Medium" w:cs="Arial"/>
                <w:sz w:val="16"/>
                <w:szCs w:val="16"/>
              </w:rPr>
              <w:t>Relacion</w:t>
            </w:r>
            <w:proofErr w:type="spellEnd"/>
            <w:r w:rsidRPr="005A6190">
              <w:rPr>
                <w:rFonts w:ascii="Montserrat Medium" w:hAnsi="Montserrat Medium" w:cs="Arial"/>
                <w:sz w:val="16"/>
                <w:szCs w:val="16"/>
              </w:rPr>
              <w:t xml:space="preserve"> de Documentos,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tc>
        <w:tc>
          <w:tcPr>
            <w:tcW w:w="1843" w:type="dxa"/>
            <w:tcBorders>
              <w:top w:val="single" w:sz="4" w:space="0" w:color="000000"/>
              <w:left w:val="single" w:sz="4" w:space="0" w:color="000000"/>
              <w:bottom w:val="single" w:sz="4" w:space="0" w:color="000000"/>
            </w:tcBorders>
            <w:vAlign w:val="center"/>
          </w:tcPr>
          <w:p w14:paraId="6D9BA183" w14:textId="77777777" w:rsidR="0082158D" w:rsidRPr="007528E3" w:rsidRDefault="0082158D" w:rsidP="007D236E">
            <w:pPr>
              <w:snapToGrid w:val="0"/>
              <w:jc w:val="center"/>
              <w:rPr>
                <w:rFonts w:ascii="Montserrat Medium" w:hAnsi="Montserrat Medium" w:cs="Arial"/>
                <w:sz w:val="16"/>
                <w:szCs w:val="16"/>
              </w:rPr>
            </w:pPr>
            <w:r w:rsidRPr="007528E3">
              <w:rPr>
                <w:rFonts w:ascii="Montserrat Medium" w:hAnsi="Montserrat Medium" w:cs="Arial"/>
                <w:sz w:val="16"/>
                <w:szCs w:val="16"/>
              </w:rPr>
              <w:t>6.</w:t>
            </w:r>
            <w:r>
              <w:rPr>
                <w:rFonts w:ascii="Montserrat Medium" w:hAnsi="Montserrat Medium" w:cs="Arial"/>
                <w:sz w:val="16"/>
                <w:szCs w:val="16"/>
              </w:rPr>
              <w:t>3 Fracción</w:t>
            </w:r>
            <w:r w:rsidRPr="007528E3">
              <w:rPr>
                <w:rFonts w:ascii="Montserrat Medium" w:hAnsi="Montserrat Medium" w:cs="Arial"/>
                <w:sz w:val="16"/>
                <w:szCs w:val="16"/>
              </w:rPr>
              <w:t xml:space="preserve"> I</w:t>
            </w:r>
            <w:r>
              <w:rPr>
                <w:rFonts w:ascii="Montserrat Medium" w:hAnsi="Montserrat Medium" w:cs="Arial"/>
                <w:sz w:val="16"/>
                <w:szCs w:val="16"/>
              </w:rPr>
              <w:t>II</w:t>
            </w:r>
          </w:p>
        </w:tc>
        <w:tc>
          <w:tcPr>
            <w:tcW w:w="709" w:type="dxa"/>
            <w:tcBorders>
              <w:top w:val="single" w:sz="4" w:space="0" w:color="000000"/>
              <w:left w:val="single" w:sz="4" w:space="0" w:color="000000"/>
              <w:bottom w:val="single" w:sz="4" w:space="0" w:color="000000"/>
            </w:tcBorders>
          </w:tcPr>
          <w:p w14:paraId="06901F05" w14:textId="77777777" w:rsidR="0082158D" w:rsidRPr="007528E3"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6202C307" w14:textId="77777777" w:rsidR="0082158D" w:rsidRPr="007528E3" w:rsidRDefault="0082158D" w:rsidP="007D236E">
            <w:pPr>
              <w:snapToGrid w:val="0"/>
              <w:jc w:val="both"/>
              <w:rPr>
                <w:rFonts w:ascii="Montserrat Medium" w:hAnsi="Montserrat Medium" w:cs="Arial"/>
                <w:sz w:val="16"/>
                <w:szCs w:val="16"/>
              </w:rPr>
            </w:pPr>
          </w:p>
        </w:tc>
      </w:tr>
      <w:tr w:rsidR="0082158D" w:rsidRPr="007528E3" w14:paraId="26F25FD4" w14:textId="77777777" w:rsidTr="007D236E">
        <w:trPr>
          <w:trHeight w:val="20"/>
        </w:trPr>
        <w:tc>
          <w:tcPr>
            <w:tcW w:w="6889" w:type="dxa"/>
            <w:tcBorders>
              <w:top w:val="single" w:sz="4" w:space="0" w:color="000000"/>
              <w:left w:val="single" w:sz="4" w:space="0" w:color="000000"/>
              <w:bottom w:val="single" w:sz="4" w:space="0" w:color="000000"/>
            </w:tcBorders>
          </w:tcPr>
          <w:p w14:paraId="7E425E2B" w14:textId="77777777" w:rsidR="0082158D" w:rsidRPr="005A6190" w:rsidRDefault="0082158D" w:rsidP="007D236E">
            <w:pPr>
              <w:tabs>
                <w:tab w:val="left" w:pos="1141"/>
              </w:tabs>
              <w:jc w:val="both"/>
              <w:rPr>
                <w:rFonts w:ascii="Montserrat Medium" w:hAnsi="Montserrat Medium" w:cs="Arial"/>
                <w:sz w:val="16"/>
                <w:szCs w:val="16"/>
              </w:rPr>
            </w:pPr>
            <w:r w:rsidRPr="005A6190">
              <w:rPr>
                <w:rFonts w:ascii="Montserrat Medium" w:hAnsi="Montserrat Medium" w:cs="Arial"/>
                <w:sz w:val="16"/>
                <w:szCs w:val="16"/>
              </w:rPr>
              <w:t>En su caso, acompañada de los folletos, catálogos y/o fotografías necesarios para corroborar las especificaciones y características del servicio.</w:t>
            </w:r>
          </w:p>
        </w:tc>
        <w:tc>
          <w:tcPr>
            <w:tcW w:w="1843" w:type="dxa"/>
            <w:tcBorders>
              <w:top w:val="single" w:sz="4" w:space="0" w:color="000000"/>
              <w:left w:val="single" w:sz="4" w:space="0" w:color="000000"/>
              <w:bottom w:val="single" w:sz="4" w:space="0" w:color="000000"/>
            </w:tcBorders>
            <w:vAlign w:val="center"/>
          </w:tcPr>
          <w:p w14:paraId="5323A589" w14:textId="77777777" w:rsidR="0082158D" w:rsidRPr="007528E3" w:rsidRDefault="0082158D" w:rsidP="007D236E">
            <w:pPr>
              <w:snapToGrid w:val="0"/>
              <w:jc w:val="center"/>
              <w:rPr>
                <w:rFonts w:ascii="Montserrat Medium" w:hAnsi="Montserrat Medium" w:cs="Arial"/>
                <w:sz w:val="16"/>
                <w:szCs w:val="16"/>
              </w:rPr>
            </w:pPr>
            <w:r>
              <w:rPr>
                <w:rFonts w:ascii="Montserrat Medium" w:hAnsi="Montserrat Medium" w:cs="Arial"/>
                <w:sz w:val="16"/>
                <w:szCs w:val="16"/>
              </w:rPr>
              <w:t>6.3 Fracción IV</w:t>
            </w:r>
          </w:p>
        </w:tc>
        <w:tc>
          <w:tcPr>
            <w:tcW w:w="709" w:type="dxa"/>
            <w:tcBorders>
              <w:top w:val="single" w:sz="4" w:space="0" w:color="000000"/>
              <w:left w:val="single" w:sz="4" w:space="0" w:color="000000"/>
              <w:bottom w:val="single" w:sz="4" w:space="0" w:color="000000"/>
            </w:tcBorders>
          </w:tcPr>
          <w:p w14:paraId="199253A9" w14:textId="77777777" w:rsidR="0082158D" w:rsidRPr="007528E3"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DA03A89" w14:textId="77777777" w:rsidR="0082158D" w:rsidRPr="007528E3" w:rsidRDefault="0082158D" w:rsidP="007D236E">
            <w:pPr>
              <w:snapToGrid w:val="0"/>
              <w:jc w:val="both"/>
              <w:rPr>
                <w:rFonts w:ascii="Montserrat Medium" w:hAnsi="Montserrat Medium" w:cs="Arial"/>
                <w:sz w:val="16"/>
                <w:szCs w:val="16"/>
              </w:rPr>
            </w:pPr>
          </w:p>
        </w:tc>
      </w:tr>
      <w:tr w:rsidR="0082158D" w:rsidRPr="007528E3" w14:paraId="7F4A8D1F" w14:textId="77777777" w:rsidTr="007D236E">
        <w:trPr>
          <w:trHeight w:val="20"/>
        </w:trPr>
        <w:tc>
          <w:tcPr>
            <w:tcW w:w="6889" w:type="dxa"/>
            <w:tcBorders>
              <w:top w:val="single" w:sz="4" w:space="0" w:color="000000"/>
              <w:left w:val="single" w:sz="4" w:space="0" w:color="000000"/>
              <w:bottom w:val="single" w:sz="4" w:space="0" w:color="000000"/>
            </w:tcBorders>
          </w:tcPr>
          <w:p w14:paraId="3B531B7D" w14:textId="353801DE" w:rsidR="0082158D" w:rsidRPr="005A6190" w:rsidRDefault="0082158D" w:rsidP="007F36DC">
            <w:pPr>
              <w:jc w:val="both"/>
              <w:rPr>
                <w:rFonts w:ascii="Montserrat Medium" w:hAnsi="Montserrat Medium" w:cs="Arial"/>
                <w:sz w:val="16"/>
                <w:szCs w:val="16"/>
              </w:rPr>
            </w:pPr>
            <w:r w:rsidRPr="005A6190">
              <w:rPr>
                <w:rFonts w:ascii="Montserrat Medium" w:hAnsi="Montserrat Medium" w:cs="Arial"/>
                <w:sz w:val="16"/>
                <w:szCs w:val="16"/>
              </w:rPr>
              <w:t>Copia simple de los document</w:t>
            </w:r>
            <w:r w:rsidR="007F36DC">
              <w:rPr>
                <w:rFonts w:ascii="Montserrat Medium" w:hAnsi="Montserrat Medium" w:cs="Arial"/>
                <w:sz w:val="16"/>
                <w:szCs w:val="16"/>
              </w:rPr>
              <w:t xml:space="preserve">os descritos en el numeral 2.1 </w:t>
            </w:r>
            <w:r w:rsidRPr="005A6190">
              <w:rPr>
                <w:rFonts w:ascii="Montserrat Medium" w:hAnsi="Montserrat Medium" w:cs="Arial"/>
                <w:sz w:val="16"/>
                <w:szCs w:val="16"/>
              </w:rPr>
              <w:t>de las presentes bases, según corresponda</w:t>
            </w:r>
          </w:p>
        </w:tc>
        <w:tc>
          <w:tcPr>
            <w:tcW w:w="1843" w:type="dxa"/>
            <w:tcBorders>
              <w:top w:val="single" w:sz="4" w:space="0" w:color="000000"/>
              <w:left w:val="single" w:sz="4" w:space="0" w:color="000000"/>
              <w:bottom w:val="single" w:sz="4" w:space="0" w:color="000000"/>
            </w:tcBorders>
            <w:vAlign w:val="center"/>
          </w:tcPr>
          <w:p w14:paraId="7E524B38" w14:textId="77777777" w:rsidR="0082158D" w:rsidRPr="007528E3" w:rsidRDefault="0082158D" w:rsidP="007D236E">
            <w:pPr>
              <w:snapToGrid w:val="0"/>
              <w:jc w:val="center"/>
              <w:rPr>
                <w:rFonts w:ascii="Montserrat Medium" w:hAnsi="Montserrat Medium" w:cs="Arial"/>
                <w:sz w:val="16"/>
                <w:szCs w:val="16"/>
              </w:rPr>
            </w:pPr>
            <w:r>
              <w:rPr>
                <w:rFonts w:ascii="Montserrat Medium" w:hAnsi="Montserrat Medium" w:cs="Arial"/>
                <w:sz w:val="16"/>
                <w:szCs w:val="16"/>
              </w:rPr>
              <w:t>6.3 Fracción V</w:t>
            </w:r>
          </w:p>
        </w:tc>
        <w:tc>
          <w:tcPr>
            <w:tcW w:w="709" w:type="dxa"/>
            <w:tcBorders>
              <w:top w:val="single" w:sz="4" w:space="0" w:color="000000"/>
              <w:left w:val="single" w:sz="4" w:space="0" w:color="000000"/>
              <w:bottom w:val="single" w:sz="4" w:space="0" w:color="000000"/>
            </w:tcBorders>
          </w:tcPr>
          <w:p w14:paraId="361CA81E" w14:textId="77777777" w:rsidR="0082158D" w:rsidRPr="007528E3"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46A5BA5" w14:textId="77777777" w:rsidR="0082158D" w:rsidRPr="007528E3" w:rsidRDefault="0082158D" w:rsidP="007D236E">
            <w:pPr>
              <w:snapToGrid w:val="0"/>
              <w:jc w:val="both"/>
              <w:rPr>
                <w:rFonts w:ascii="Montserrat Medium" w:hAnsi="Montserrat Medium" w:cs="Arial"/>
                <w:sz w:val="16"/>
                <w:szCs w:val="16"/>
              </w:rPr>
            </w:pPr>
          </w:p>
        </w:tc>
      </w:tr>
    </w:tbl>
    <w:p w14:paraId="59BB1C35" w14:textId="77777777" w:rsidR="0082158D" w:rsidRDefault="0082158D" w:rsidP="00012B68">
      <w:pPr>
        <w:jc w:val="center"/>
        <w:rPr>
          <w:rFonts w:ascii="Montserrat Medium" w:hAnsi="Montserrat Medium"/>
          <w:b/>
          <w:sz w:val="18"/>
          <w:szCs w:val="15"/>
        </w:rPr>
      </w:pPr>
    </w:p>
    <w:p w14:paraId="5EE6C7C7" w14:textId="77777777" w:rsidR="00012B68" w:rsidRPr="003B1DDF" w:rsidRDefault="00012B68" w:rsidP="00012B68">
      <w:pPr>
        <w:jc w:val="center"/>
        <w:rPr>
          <w:rFonts w:ascii="Montserrat Medium" w:hAnsi="Montserrat Medium"/>
          <w:b/>
          <w:sz w:val="18"/>
          <w:szCs w:val="15"/>
        </w:rPr>
      </w:pPr>
      <w:r w:rsidRPr="003B1DDF">
        <w:rPr>
          <w:rFonts w:ascii="Montserrat Medium" w:hAnsi="Montserrat Medium"/>
          <w:b/>
          <w:sz w:val="18"/>
          <w:szCs w:val="15"/>
        </w:rPr>
        <w:t>NOTA: En caso de discrepancia, en el contenido de éste anexo en relación con el de la presente Convocatoria y Junta de Aclaraciones, prevalecerá lo estipulado en estas últimas.</w:t>
      </w:r>
    </w:p>
    <w:p w14:paraId="31172CE6" w14:textId="77777777" w:rsidR="00012B68" w:rsidRPr="003B1DDF" w:rsidRDefault="00012B68" w:rsidP="00012B68">
      <w:pPr>
        <w:jc w:val="both"/>
        <w:rPr>
          <w:rFonts w:ascii="Montserrat Medium" w:hAnsi="Montserrat Medium" w:cs="Arial"/>
          <w:sz w:val="20"/>
          <w:szCs w:val="22"/>
        </w:rPr>
      </w:pPr>
    </w:p>
    <w:tbl>
      <w:tblPr>
        <w:tblW w:w="0" w:type="auto"/>
        <w:jc w:val="center"/>
        <w:tblLook w:val="04A0" w:firstRow="1" w:lastRow="0" w:firstColumn="1" w:lastColumn="0" w:noHBand="0" w:noVBand="1"/>
      </w:tblPr>
      <w:tblGrid>
        <w:gridCol w:w="3530"/>
        <w:gridCol w:w="2616"/>
      </w:tblGrid>
      <w:tr w:rsidR="00012B68" w:rsidRPr="003B1DDF" w14:paraId="2E0B6D79" w14:textId="77777777" w:rsidTr="00FF034E">
        <w:trPr>
          <w:jc w:val="center"/>
        </w:trPr>
        <w:tc>
          <w:tcPr>
            <w:tcW w:w="3530" w:type="dxa"/>
            <w:tcBorders>
              <w:bottom w:val="single" w:sz="4" w:space="0" w:color="auto"/>
            </w:tcBorders>
            <w:shd w:val="clear" w:color="auto" w:fill="auto"/>
          </w:tcPr>
          <w:p w14:paraId="6122351E" w14:textId="77777777" w:rsidR="00012B68" w:rsidRPr="003B1DDF" w:rsidRDefault="00012B68" w:rsidP="00FF034E">
            <w:pPr>
              <w:jc w:val="center"/>
              <w:rPr>
                <w:rFonts w:ascii="Montserrat Medium" w:hAnsi="Montserrat Medium" w:cs="Arial"/>
                <w:sz w:val="12"/>
                <w:szCs w:val="16"/>
              </w:rPr>
            </w:pPr>
            <w:r w:rsidRPr="003B1DDF">
              <w:rPr>
                <w:rFonts w:ascii="Montserrat Medium" w:hAnsi="Montserrat Medium" w:cs="Arial"/>
                <w:sz w:val="12"/>
                <w:szCs w:val="16"/>
              </w:rPr>
              <w:t>ENTREGA:</w:t>
            </w:r>
          </w:p>
          <w:p w14:paraId="785C9743" w14:textId="77777777" w:rsidR="00012B68" w:rsidRPr="003B1DDF" w:rsidRDefault="00012B68" w:rsidP="00FF034E">
            <w:pPr>
              <w:jc w:val="center"/>
              <w:rPr>
                <w:rFonts w:ascii="Montserrat Medium" w:hAnsi="Montserrat Medium" w:cs="Arial"/>
                <w:sz w:val="12"/>
                <w:szCs w:val="16"/>
              </w:rPr>
            </w:pPr>
          </w:p>
          <w:p w14:paraId="1323DD9A" w14:textId="77777777" w:rsidR="00012B68" w:rsidRPr="003B1DDF" w:rsidRDefault="00012B68" w:rsidP="00FF034E">
            <w:pPr>
              <w:jc w:val="center"/>
              <w:rPr>
                <w:rFonts w:ascii="Montserrat Medium" w:hAnsi="Montserrat Medium" w:cs="Arial"/>
                <w:sz w:val="12"/>
                <w:szCs w:val="16"/>
              </w:rPr>
            </w:pPr>
          </w:p>
        </w:tc>
        <w:tc>
          <w:tcPr>
            <w:tcW w:w="2616" w:type="dxa"/>
            <w:shd w:val="clear" w:color="auto" w:fill="auto"/>
          </w:tcPr>
          <w:p w14:paraId="61F924F3" w14:textId="77777777" w:rsidR="00012B68" w:rsidRPr="003B1DDF" w:rsidRDefault="00012B68" w:rsidP="00FF034E">
            <w:pPr>
              <w:jc w:val="center"/>
              <w:rPr>
                <w:rFonts w:ascii="Montserrat Medium" w:hAnsi="Montserrat Medium" w:cs="Arial"/>
                <w:sz w:val="12"/>
                <w:szCs w:val="16"/>
              </w:rPr>
            </w:pPr>
          </w:p>
        </w:tc>
      </w:tr>
      <w:tr w:rsidR="00012B68" w:rsidRPr="003B1DDF" w14:paraId="4DECADF9" w14:textId="77777777" w:rsidTr="00FF034E">
        <w:trPr>
          <w:jc w:val="center"/>
        </w:trPr>
        <w:tc>
          <w:tcPr>
            <w:tcW w:w="3530" w:type="dxa"/>
            <w:tcBorders>
              <w:top w:val="single" w:sz="4" w:space="0" w:color="auto"/>
            </w:tcBorders>
            <w:shd w:val="clear" w:color="auto" w:fill="auto"/>
          </w:tcPr>
          <w:p w14:paraId="077383B7" w14:textId="77777777" w:rsidR="00012B68" w:rsidRPr="003B1DDF" w:rsidRDefault="00012B68" w:rsidP="00FF034E">
            <w:pPr>
              <w:jc w:val="center"/>
              <w:rPr>
                <w:rFonts w:ascii="Montserrat Medium" w:hAnsi="Montserrat Medium" w:cs="Arial"/>
                <w:sz w:val="12"/>
                <w:szCs w:val="16"/>
              </w:rPr>
            </w:pPr>
            <w:r w:rsidRPr="003B1DDF">
              <w:rPr>
                <w:rFonts w:ascii="Montserrat Medium" w:hAnsi="Montserrat Medium" w:cs="Arial"/>
                <w:sz w:val="12"/>
                <w:szCs w:val="16"/>
              </w:rPr>
              <w:t>(CARGO, NOMBRE Y FIRMA)</w:t>
            </w:r>
          </w:p>
        </w:tc>
        <w:tc>
          <w:tcPr>
            <w:tcW w:w="2616" w:type="dxa"/>
            <w:shd w:val="clear" w:color="auto" w:fill="auto"/>
          </w:tcPr>
          <w:p w14:paraId="7590C544" w14:textId="77777777" w:rsidR="00012B68" w:rsidRPr="003B1DDF" w:rsidRDefault="00012B68" w:rsidP="00FF034E">
            <w:pPr>
              <w:jc w:val="center"/>
              <w:rPr>
                <w:rFonts w:ascii="Montserrat Medium" w:hAnsi="Montserrat Medium" w:cs="Arial"/>
                <w:sz w:val="12"/>
                <w:szCs w:val="16"/>
              </w:rPr>
            </w:pPr>
          </w:p>
        </w:tc>
      </w:tr>
      <w:tr w:rsidR="00012B68" w:rsidRPr="003B1DDF" w14:paraId="067D5917" w14:textId="77777777" w:rsidTr="00FF034E">
        <w:trPr>
          <w:jc w:val="center"/>
        </w:trPr>
        <w:tc>
          <w:tcPr>
            <w:tcW w:w="3530" w:type="dxa"/>
            <w:shd w:val="clear" w:color="auto" w:fill="auto"/>
          </w:tcPr>
          <w:p w14:paraId="0BDB156F" w14:textId="77777777" w:rsidR="00012B68" w:rsidRPr="003B1DDF" w:rsidRDefault="00012B68" w:rsidP="00FF034E">
            <w:pPr>
              <w:jc w:val="both"/>
              <w:rPr>
                <w:rFonts w:ascii="Montserrat Medium" w:hAnsi="Montserrat Medium" w:cs="Arial"/>
                <w:b/>
                <w:sz w:val="12"/>
                <w:szCs w:val="16"/>
              </w:rPr>
            </w:pPr>
          </w:p>
        </w:tc>
        <w:tc>
          <w:tcPr>
            <w:tcW w:w="2616" w:type="dxa"/>
            <w:shd w:val="clear" w:color="auto" w:fill="auto"/>
          </w:tcPr>
          <w:p w14:paraId="6ED1ECFB" w14:textId="77777777" w:rsidR="00012B68" w:rsidRPr="003B1DDF" w:rsidRDefault="00012B68" w:rsidP="00FF034E">
            <w:pPr>
              <w:jc w:val="both"/>
              <w:rPr>
                <w:rFonts w:ascii="Montserrat Medium" w:hAnsi="Montserrat Medium" w:cs="Arial"/>
                <w:b/>
                <w:sz w:val="12"/>
                <w:szCs w:val="16"/>
              </w:rPr>
            </w:pPr>
          </w:p>
        </w:tc>
      </w:tr>
    </w:tbl>
    <w:p w14:paraId="5F31B316" w14:textId="77777777" w:rsidR="00436465" w:rsidRDefault="00436465" w:rsidP="00585EC9">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0"/>
        </w:rPr>
      </w:pPr>
    </w:p>
    <w:p w14:paraId="10B049D5" w14:textId="77777777" w:rsidR="00436465" w:rsidRDefault="00436465" w:rsidP="00585EC9">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0"/>
        </w:rPr>
      </w:pPr>
    </w:p>
    <w:p w14:paraId="560D2700" w14:textId="77777777" w:rsidR="00436465" w:rsidRDefault="00436465" w:rsidP="00585EC9">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0"/>
        </w:rPr>
      </w:pPr>
    </w:p>
    <w:p w14:paraId="519E14CC" w14:textId="77777777" w:rsidR="00436465" w:rsidRDefault="00436465" w:rsidP="00585EC9">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0"/>
        </w:rPr>
      </w:pPr>
    </w:p>
    <w:p w14:paraId="3890C23B" w14:textId="77777777" w:rsidR="00436465" w:rsidRDefault="00436465" w:rsidP="00585EC9">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0"/>
        </w:rPr>
      </w:pPr>
    </w:p>
    <w:p w14:paraId="25858011" w14:textId="2FC000AB" w:rsidR="00585EC9" w:rsidRDefault="00585EC9" w:rsidP="00585EC9">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0"/>
        </w:rPr>
      </w:pPr>
      <w:r w:rsidRPr="008B1B65">
        <w:rPr>
          <w:rFonts w:ascii="Tahoma" w:hAnsi="Tahoma" w:cs="Tahoma"/>
          <w:b/>
          <w:sz w:val="22"/>
          <w:szCs w:val="20"/>
        </w:rPr>
        <w:lastRenderedPageBreak/>
        <w:t xml:space="preserve">ANEXO NÚMERO </w:t>
      </w:r>
      <w:r w:rsidR="00012B68">
        <w:rPr>
          <w:rFonts w:ascii="Tahoma" w:hAnsi="Tahoma" w:cs="Tahoma"/>
          <w:b/>
          <w:sz w:val="22"/>
          <w:szCs w:val="20"/>
        </w:rPr>
        <w:t>2</w:t>
      </w:r>
      <w:r w:rsidR="00E26572">
        <w:rPr>
          <w:rFonts w:ascii="Tahoma" w:hAnsi="Tahoma" w:cs="Tahoma"/>
          <w:b/>
          <w:sz w:val="22"/>
          <w:szCs w:val="20"/>
        </w:rPr>
        <w:t>A (DOS A)</w:t>
      </w:r>
    </w:p>
    <w:p w14:paraId="6970E4B4" w14:textId="77777777" w:rsidR="00DA7069" w:rsidRPr="00DA7069" w:rsidRDefault="00DA7069" w:rsidP="00DA7069">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0"/>
        </w:rPr>
      </w:pPr>
      <w:r w:rsidRPr="00DA7069">
        <w:rPr>
          <w:rFonts w:ascii="Tahoma" w:hAnsi="Tahoma" w:cs="Tahoma"/>
          <w:b/>
          <w:sz w:val="22"/>
          <w:szCs w:val="20"/>
        </w:rPr>
        <w:t>ANEXO TÉCNICO</w:t>
      </w:r>
    </w:p>
    <w:p w14:paraId="2B02C248" w14:textId="77777777" w:rsidR="00DA7069" w:rsidRPr="00DA7069" w:rsidRDefault="00DA7069" w:rsidP="00DA7069">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0"/>
        </w:rPr>
      </w:pPr>
    </w:p>
    <w:p w14:paraId="23E4056C" w14:textId="42794C9E"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En cumplimiento a lo dispuesto en el inciso a) numeral 4.24.3 de las Políticas, Bases y Lineamientos en materia de Adquisiciones, Arrendamientos y Servicios del Instituto Mexicano del Seguro Social (POBALINES), se establece el presente ANEXO TÉCNICO para la contratación del Servicio Médico Integral para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(SMI para HERI) clave CUCOP 33900012, incisos b), c) y d) del numeral 4.24.3 no son aplicables al servicio, de conformidad con lo siguiente:</w:t>
      </w:r>
    </w:p>
    <w:p w14:paraId="001EB0F5" w14:textId="77777777" w:rsidR="00DA7069" w:rsidRPr="00DA7069" w:rsidRDefault="00DA7069" w:rsidP="00DA7069">
      <w:pPr>
        <w:jc w:val="both"/>
        <w:rPr>
          <w:rFonts w:ascii="Tahoma" w:eastAsia="Times New Roman" w:hAnsi="Tahoma" w:cs="Tahoma"/>
          <w:sz w:val="20"/>
          <w:szCs w:val="20"/>
          <w:lang w:val="es-MX" w:eastAsia="ar-SA"/>
        </w:rPr>
      </w:pPr>
    </w:p>
    <w:p w14:paraId="34774726" w14:textId="77777777" w:rsidR="00DA7069" w:rsidRPr="00DA7069" w:rsidRDefault="00DA7069" w:rsidP="00425293">
      <w:pPr>
        <w:pStyle w:val="Prrafodelista"/>
        <w:numPr>
          <w:ilvl w:val="0"/>
          <w:numId w:val="50"/>
        </w:numPr>
        <w:spacing w:after="0" w:line="259" w:lineRule="auto"/>
        <w:jc w:val="both"/>
        <w:rPr>
          <w:rFonts w:ascii="Tahoma" w:eastAsia="Times New Roman" w:hAnsi="Tahoma" w:cs="Tahoma"/>
          <w:b/>
          <w:sz w:val="20"/>
          <w:szCs w:val="20"/>
          <w:lang w:eastAsia="ar-SA"/>
        </w:rPr>
      </w:pPr>
      <w:r w:rsidRPr="00DA7069">
        <w:rPr>
          <w:rFonts w:ascii="Tahoma" w:eastAsia="Times New Roman" w:hAnsi="Tahoma" w:cs="Tahoma"/>
          <w:b/>
          <w:sz w:val="20"/>
          <w:szCs w:val="20"/>
          <w:lang w:eastAsia="ar-SA"/>
        </w:rPr>
        <w:t xml:space="preserve">OBJETO DEL SERVICIO </w:t>
      </w:r>
    </w:p>
    <w:p w14:paraId="6B25BD0A" w14:textId="427D1633" w:rsidR="00DA7069" w:rsidRPr="00DA7069" w:rsidRDefault="00DA7069" w:rsidP="0010425D">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Servicio Médico Integral para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(SMI para HERI), tiene por objetivo proveer de equipo (que incluye el mantenimiento y la transferencia del conocimiento sobre los equipos), bienes de consumo de vanguardia y personal técnico, necesarios para la realización de procedimientos de intervencionismo mínimamente invasivos por ser de acceso </w:t>
      </w:r>
      <w:proofErr w:type="spellStart"/>
      <w:r w:rsidRPr="00DA7069">
        <w:rPr>
          <w:rFonts w:ascii="Tahoma" w:eastAsia="Times New Roman" w:hAnsi="Tahoma" w:cs="Tahoma"/>
          <w:sz w:val="20"/>
          <w:szCs w:val="20"/>
          <w:lang w:val="es-MX" w:eastAsia="ar-SA"/>
        </w:rPr>
        <w:t>endovascular</w:t>
      </w:r>
      <w:proofErr w:type="spellEnd"/>
      <w:r w:rsidRPr="00DA7069">
        <w:rPr>
          <w:rFonts w:ascii="Tahoma" w:eastAsia="Times New Roman" w:hAnsi="Tahoma" w:cs="Tahoma"/>
          <w:sz w:val="20"/>
          <w:szCs w:val="20"/>
          <w:lang w:val="es-MX" w:eastAsia="ar-SA"/>
        </w:rPr>
        <w:t xml:space="preserve"> para patología neurológica, vascular periférica, coronariopatías y electrofisiología cardiaca, considerados por ende soporte de vida contribuye de forma fundamental al programa de código infarto para salvaguardar la vida del paciente que presenta un infarto agudo al miocardio.</w:t>
      </w:r>
    </w:p>
    <w:p w14:paraId="21D22ADC" w14:textId="77777777" w:rsidR="00DA7069" w:rsidRPr="00DA7069" w:rsidRDefault="00DA7069" w:rsidP="00DA7069">
      <w:pPr>
        <w:jc w:val="both"/>
        <w:rPr>
          <w:rFonts w:ascii="Tahoma" w:eastAsia="Times New Roman" w:hAnsi="Tahoma" w:cs="Tahoma"/>
          <w:b/>
          <w:sz w:val="20"/>
          <w:szCs w:val="20"/>
          <w:lang w:val="es-MX" w:eastAsia="ar-SA"/>
        </w:rPr>
      </w:pPr>
    </w:p>
    <w:p w14:paraId="16C30813" w14:textId="77777777" w:rsidR="00DA7069" w:rsidRPr="00DA7069" w:rsidRDefault="00DA7069" w:rsidP="00425293">
      <w:pPr>
        <w:pStyle w:val="Prrafodelista"/>
        <w:numPr>
          <w:ilvl w:val="0"/>
          <w:numId w:val="50"/>
        </w:numPr>
        <w:spacing w:after="0" w:line="259" w:lineRule="auto"/>
        <w:jc w:val="both"/>
        <w:rPr>
          <w:rFonts w:ascii="Tahoma" w:eastAsia="Times New Roman" w:hAnsi="Tahoma" w:cs="Tahoma"/>
          <w:b/>
          <w:sz w:val="20"/>
          <w:szCs w:val="20"/>
          <w:lang w:eastAsia="ar-SA"/>
        </w:rPr>
      </w:pPr>
      <w:r w:rsidRPr="00DA7069">
        <w:rPr>
          <w:rFonts w:ascii="Tahoma" w:eastAsia="Times New Roman" w:hAnsi="Tahoma" w:cs="Tahoma"/>
          <w:b/>
          <w:sz w:val="20"/>
          <w:szCs w:val="20"/>
          <w:lang w:eastAsia="ar-SA"/>
        </w:rPr>
        <w:t>ALCANCES</w:t>
      </w:r>
    </w:p>
    <w:p w14:paraId="4A67A855" w14:textId="0F8F1083" w:rsidR="00DA7069" w:rsidRPr="00DA7069" w:rsidRDefault="00DA7069" w:rsidP="0010425D">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Servicio Médico Integral para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(SMI para HERI), se aplica tanto en la fase diagnóstica (para precisar y certificar), como en la fase terapéutica (para resolver y corregir). Los procedimientos de Hemodinámica son imprescindibles para resolver los problemas de salud de la población cardiópata, neurológica, vascular periférica y no vascular como drenaje de abscesos, tratamiento de tumores con técnicas mínimamente invasivas algunas de las patologías en las que se indica los procedimientos de hemodinámica son: arteriosclerosis, oclusión de vasos por trombos o émbolos, por estenosis, aneurismas, incluidos los de origen congénito y arritmias. Las salas de hemodinámica y radiodiagnóstico en la actualidad son áreas clínicas indispensables para la atención adecuada de este tipo de pacientes. Tanto en la fase diagnóstica (para precisar y certificar el diagnóstico), como en la fase terapéutica (para resolver y corregir el problema), los procedimientos de hemodinámica son imprescindibles para resolver los problemas que tiene como base para la planificación de la mayoría de los procedimientos que antes eran completamente quirúrgicos, al cateterismo cardiaco diagnóstico, en el ámbito de la Neurocirugía ha venido a revolucionar el diagnóstico y terapéutica de enfermedades catastróficas como aneurismas intracraneales que antes sólo se podían abordar de forma abierta (craneotomía), por lo que es apoyo fundamental en el código de rescate de la enfermedad cerebrovascular, isquémica (embolias) o hemorrágicas (aneurismas, eventos vasculares hipertensivos hemorrágicos cerebrales), así mismo el rescate de vasos periféricos; en tromboembolias de extremidades, carótidas, o incluso el intervencionismo de grandes vasos como aneurismas de aorta, lesiones de cava (de dominio de Angiología </w:t>
      </w:r>
      <w:proofErr w:type="spellStart"/>
      <w:r w:rsidRPr="00DA7069">
        <w:rPr>
          <w:rFonts w:ascii="Tahoma" w:eastAsia="Times New Roman" w:hAnsi="Tahoma" w:cs="Tahoma"/>
          <w:sz w:val="20"/>
          <w:szCs w:val="20"/>
          <w:lang w:val="es-MX" w:eastAsia="ar-SA"/>
        </w:rPr>
        <w:t>endovascular</w:t>
      </w:r>
      <w:proofErr w:type="spellEnd"/>
      <w:r w:rsidRPr="00DA7069">
        <w:rPr>
          <w:rFonts w:ascii="Tahoma" w:eastAsia="Times New Roman" w:hAnsi="Tahoma" w:cs="Tahoma"/>
          <w:sz w:val="20"/>
          <w:szCs w:val="20"/>
          <w:lang w:val="es-MX" w:eastAsia="ar-SA"/>
        </w:rPr>
        <w:t>) por lo que este recurso es irrenunciable, para la cardiología, cirugía cardiovascular, neurocirugía, y angiología moderna.</w:t>
      </w:r>
    </w:p>
    <w:p w14:paraId="05B1AF22" w14:textId="77777777" w:rsidR="00DA7069" w:rsidRPr="00DA7069" w:rsidRDefault="00DA7069" w:rsidP="00DA7069">
      <w:pPr>
        <w:jc w:val="both"/>
        <w:rPr>
          <w:rFonts w:ascii="Tahoma" w:eastAsia="Times New Roman" w:hAnsi="Tahoma" w:cs="Tahoma"/>
          <w:sz w:val="20"/>
          <w:szCs w:val="20"/>
          <w:lang w:val="es-MX" w:eastAsia="ar-SA"/>
        </w:rPr>
      </w:pPr>
    </w:p>
    <w:p w14:paraId="0C984E32"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Al contar con el equipo funcional y bienes de consumo necesarios para atender al derechohabiente, a través del SMI se cumple con la premisa de “procedimiento diagnóstico o terapéutico programado, procedimiento realizado sin contratiempos”. </w:t>
      </w:r>
    </w:p>
    <w:p w14:paraId="49FC9966" w14:textId="77777777" w:rsidR="00DA7069" w:rsidRPr="00DA7069" w:rsidRDefault="00DA7069" w:rsidP="00DA7069">
      <w:pPr>
        <w:jc w:val="both"/>
        <w:rPr>
          <w:rFonts w:ascii="Tahoma" w:eastAsia="Times New Roman" w:hAnsi="Tahoma" w:cs="Tahoma"/>
          <w:sz w:val="20"/>
          <w:szCs w:val="20"/>
          <w:lang w:val="es-MX" w:eastAsia="ar-SA"/>
        </w:rPr>
      </w:pPr>
    </w:p>
    <w:p w14:paraId="0C10A680" w14:textId="77777777" w:rsidR="00C874BF" w:rsidRDefault="00DA7069" w:rsidP="00DA7069">
      <w:pPr>
        <w:jc w:val="both"/>
        <w:rPr>
          <w:rFonts w:ascii="Tahoma" w:eastAsia="Times New Roman" w:hAnsi="Tahoma" w:cs="Tahoma"/>
          <w:b/>
          <w:sz w:val="20"/>
          <w:szCs w:val="20"/>
          <w:lang w:val="es-MX" w:eastAsia="ar-SA"/>
        </w:rPr>
      </w:pPr>
      <w:r w:rsidRPr="00DA7069">
        <w:rPr>
          <w:rFonts w:ascii="Tahoma" w:eastAsia="Times New Roman" w:hAnsi="Tahoma" w:cs="Tahoma"/>
          <w:b/>
          <w:sz w:val="20"/>
          <w:szCs w:val="20"/>
          <w:lang w:val="es-MX" w:eastAsia="ar-SA"/>
        </w:rPr>
        <w:t>3.</w:t>
      </w:r>
      <w:r w:rsidRPr="00DA7069">
        <w:rPr>
          <w:rFonts w:ascii="Tahoma" w:eastAsia="Times New Roman" w:hAnsi="Tahoma" w:cs="Tahoma"/>
          <w:b/>
          <w:sz w:val="20"/>
          <w:szCs w:val="20"/>
          <w:lang w:val="es-MX" w:eastAsia="ar-SA"/>
        </w:rPr>
        <w:tab/>
        <w:t xml:space="preserve">DESCRIPCIÓN AMPLIA DEL SERVICIO MEDICO INTEGRAL PARA HEMODINAMIA </w:t>
      </w:r>
    </w:p>
    <w:p w14:paraId="7A4A8F3D" w14:textId="0ACAEEE1"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“Servicio Médico Integral para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(SMI para HERI). Debe de permitir al Instituto otorgar en forma oportuna la realización de procedimientos tanto programados (electivamente, sin compromiso agudo de la vida del paciente) como de urgencia (procedimiento indicado por cuadro agudo que compromete la vida del paciente).</w:t>
      </w:r>
    </w:p>
    <w:p w14:paraId="1966205B" w14:textId="77777777" w:rsidR="00DA7069" w:rsidRPr="00DA7069" w:rsidRDefault="00DA7069" w:rsidP="00DA7069">
      <w:pPr>
        <w:jc w:val="both"/>
        <w:rPr>
          <w:rFonts w:ascii="Tahoma" w:eastAsia="Times New Roman" w:hAnsi="Tahoma" w:cs="Tahoma"/>
          <w:sz w:val="20"/>
          <w:szCs w:val="20"/>
          <w:lang w:val="es-MX" w:eastAsia="ar-SA"/>
        </w:rPr>
      </w:pPr>
    </w:p>
    <w:p w14:paraId="7DF40D02"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b/>
          <w:sz w:val="20"/>
          <w:szCs w:val="20"/>
          <w:lang w:val="es-MX" w:eastAsia="ar-SA"/>
        </w:rPr>
        <w:t>3.1 UNIDAD DE MEDIDA Y CANTIDADES DETERMINADAS</w:t>
      </w:r>
      <w:r w:rsidRPr="00DA7069">
        <w:rPr>
          <w:rFonts w:ascii="Tahoma" w:eastAsia="Times New Roman" w:hAnsi="Tahoma" w:cs="Tahoma"/>
          <w:sz w:val="20"/>
          <w:szCs w:val="20"/>
          <w:lang w:val="es-MX" w:eastAsia="ar-SA"/>
        </w:rPr>
        <w:t xml:space="preserve">. </w:t>
      </w:r>
    </w:p>
    <w:p w14:paraId="2F1F5ACA" w14:textId="263AE869"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lastRenderedPageBreak/>
        <w:t xml:space="preserve">La Unidad de Medida se refiere básicamente a un procedimiento diagnóstico y/o terapéutico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o realizado y las cantidades determinadas, la cual contiene la zona o entidad de </w:t>
      </w:r>
      <w:proofErr w:type="spellStart"/>
      <w:r w:rsidRPr="00DA7069">
        <w:rPr>
          <w:rFonts w:ascii="Tahoma" w:eastAsia="Times New Roman" w:hAnsi="Tahoma" w:cs="Tahoma"/>
          <w:sz w:val="20"/>
          <w:szCs w:val="20"/>
          <w:lang w:val="es-MX" w:eastAsia="ar-SA"/>
        </w:rPr>
        <w:t>referenciación</w:t>
      </w:r>
      <w:proofErr w:type="spellEnd"/>
      <w:r w:rsidRPr="00DA7069">
        <w:rPr>
          <w:rFonts w:ascii="Tahoma" w:eastAsia="Times New Roman" w:hAnsi="Tahoma" w:cs="Tahoma"/>
          <w:sz w:val="20"/>
          <w:szCs w:val="20"/>
          <w:lang w:val="es-MX" w:eastAsia="ar-SA"/>
        </w:rPr>
        <w:t xml:space="preserve"> y localidad en que se encuentra ubicada la unidad médica, que contará con este servicio, puede equivaler a un OOAD (Órgano de Operación Administrativa Desconcentrada antes “Delegación Estatal”)  o a un bien de consumo complementario especial.  </w:t>
      </w:r>
    </w:p>
    <w:p w14:paraId="60EAD0D8" w14:textId="77777777" w:rsidR="00DA7069" w:rsidRPr="00DA7069" w:rsidRDefault="00DA7069" w:rsidP="00DA7069">
      <w:pPr>
        <w:jc w:val="both"/>
        <w:rPr>
          <w:rFonts w:ascii="Tahoma" w:eastAsia="Times New Roman" w:hAnsi="Tahoma" w:cs="Tahoma"/>
          <w:sz w:val="20"/>
          <w:szCs w:val="20"/>
          <w:lang w:val="es-MX" w:eastAsia="ar-SA"/>
        </w:rPr>
      </w:pPr>
    </w:p>
    <w:p w14:paraId="3BB548B3"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Cada una de las partidas, se desglosa a detalle en el </w:t>
      </w:r>
      <w:r w:rsidRPr="0010425D">
        <w:rPr>
          <w:rFonts w:ascii="Tahoma" w:eastAsia="Times New Roman" w:hAnsi="Tahoma" w:cs="Tahoma"/>
          <w:b/>
          <w:sz w:val="20"/>
          <w:szCs w:val="20"/>
          <w:lang w:val="es-MX" w:eastAsia="ar-SA"/>
        </w:rPr>
        <w:t>ANEXO T1 “REQUERIMIENTOS de SMI para HERI”.</w:t>
      </w:r>
    </w:p>
    <w:p w14:paraId="34B2D864" w14:textId="77777777" w:rsidR="00DA7069" w:rsidRPr="00DA7069" w:rsidRDefault="00DA7069" w:rsidP="00DA7069">
      <w:pPr>
        <w:jc w:val="both"/>
        <w:rPr>
          <w:rFonts w:ascii="Tahoma" w:eastAsia="Times New Roman" w:hAnsi="Tahoma" w:cs="Tahoma"/>
          <w:sz w:val="20"/>
          <w:szCs w:val="20"/>
          <w:lang w:val="es-MX" w:eastAsia="ar-SA"/>
        </w:rPr>
      </w:pPr>
    </w:p>
    <w:p w14:paraId="4C24343E" w14:textId="3CF2C03D"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La Unidad de Medida para el pago del servicio, se realizará por procedimiento diagnóstico y/o terapéutico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efectivamente realizado. </w:t>
      </w:r>
    </w:p>
    <w:p w14:paraId="23F5060B" w14:textId="77777777" w:rsidR="00DA7069" w:rsidRPr="00DA7069" w:rsidRDefault="00DA7069" w:rsidP="00DA7069">
      <w:pPr>
        <w:jc w:val="both"/>
        <w:rPr>
          <w:rFonts w:ascii="Tahoma" w:eastAsia="Times New Roman" w:hAnsi="Tahoma" w:cs="Tahoma"/>
          <w:sz w:val="20"/>
          <w:szCs w:val="20"/>
          <w:lang w:val="es-MX" w:eastAsia="ar-SA"/>
        </w:rPr>
      </w:pPr>
    </w:p>
    <w:p w14:paraId="09F58D78"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Para lo cual, se deben considerar los requerimientos establecidos en cada una de las Unidades Médicas que vienen mencionadas en el </w:t>
      </w:r>
      <w:r w:rsidRPr="0010425D">
        <w:rPr>
          <w:rFonts w:ascii="Tahoma" w:eastAsia="Times New Roman" w:hAnsi="Tahoma" w:cs="Tahoma"/>
          <w:b/>
          <w:sz w:val="20"/>
          <w:szCs w:val="20"/>
          <w:lang w:val="es-MX" w:eastAsia="ar-SA"/>
        </w:rPr>
        <w:t>ANEXO T1 “REQUERIMIENTOS de SMI para HERI”</w:t>
      </w:r>
      <w:r w:rsidRPr="00DA7069">
        <w:rPr>
          <w:rFonts w:ascii="Tahoma" w:eastAsia="Times New Roman" w:hAnsi="Tahoma" w:cs="Tahoma"/>
          <w:sz w:val="20"/>
          <w:szCs w:val="20"/>
          <w:lang w:val="es-MX" w:eastAsia="ar-SA"/>
        </w:rPr>
        <w:t>, los cuales de manera general se describen a continuación en el siguiente Catálogo, identificándose por número de clave y tipo de procedimiento:</w:t>
      </w:r>
    </w:p>
    <w:p w14:paraId="2C40F449" w14:textId="77777777" w:rsidR="00DA7069" w:rsidRPr="00DA7069" w:rsidRDefault="00DA7069" w:rsidP="00DA7069">
      <w:pPr>
        <w:jc w:val="both"/>
        <w:rPr>
          <w:rFonts w:ascii="Tahoma" w:eastAsia="Times New Roman" w:hAnsi="Tahoma" w:cs="Tahoma"/>
          <w:sz w:val="20"/>
          <w:szCs w:val="20"/>
          <w:lang w:val="es-MX" w:eastAsia="ar-SA"/>
        </w:rPr>
      </w:pPr>
    </w:p>
    <w:p w14:paraId="52E85721"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3</w:t>
      </w:r>
      <w:r w:rsidRPr="0010425D">
        <w:rPr>
          <w:rFonts w:ascii="Tahoma" w:eastAsia="Times New Roman" w:hAnsi="Tahoma" w:cs="Tahoma"/>
          <w:b/>
          <w:sz w:val="20"/>
          <w:szCs w:val="20"/>
          <w:lang w:val="es-MX" w:eastAsia="ar-SA"/>
        </w:rPr>
        <w:t>.2</w:t>
      </w:r>
      <w:r w:rsidRPr="0010425D">
        <w:rPr>
          <w:rFonts w:ascii="Tahoma" w:eastAsia="Times New Roman" w:hAnsi="Tahoma" w:cs="Tahoma"/>
          <w:b/>
          <w:sz w:val="20"/>
          <w:szCs w:val="20"/>
          <w:lang w:val="es-MX" w:eastAsia="ar-SA"/>
        </w:rPr>
        <w:tab/>
        <w:t>CATÁLOGO DE PROCEDIMIENTOS</w:t>
      </w:r>
      <w:r w:rsidRPr="00DA7069">
        <w:rPr>
          <w:rFonts w:ascii="Tahoma" w:eastAsia="Times New Roman" w:hAnsi="Tahoma" w:cs="Tahoma"/>
          <w:sz w:val="20"/>
          <w:szCs w:val="20"/>
          <w:lang w:val="es-MX" w:eastAsia="ar-SA"/>
        </w:rPr>
        <w:t xml:space="preserve"> </w:t>
      </w:r>
    </w:p>
    <w:p w14:paraId="212CE501" w14:textId="47C5B190"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La conformación del “Servicio Médico Integral para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(SMI para HERI) se contemplan 08 procedimientos, para lo cual se deberá considerar los requerimientos para cada una de las Unidades Médicas establecidas en el </w:t>
      </w:r>
      <w:r w:rsidRPr="0010425D">
        <w:rPr>
          <w:rFonts w:ascii="Tahoma" w:eastAsia="Times New Roman" w:hAnsi="Tahoma" w:cs="Tahoma"/>
          <w:b/>
          <w:sz w:val="20"/>
          <w:szCs w:val="20"/>
          <w:lang w:val="es-MX" w:eastAsia="ar-SA"/>
        </w:rPr>
        <w:t>ANEXO T1” Requerimientos del SMI para HERI</w:t>
      </w:r>
      <w:r w:rsidRPr="00DA7069">
        <w:rPr>
          <w:rFonts w:ascii="Tahoma" w:eastAsia="Times New Roman" w:hAnsi="Tahoma" w:cs="Tahoma"/>
          <w:sz w:val="20"/>
          <w:szCs w:val="20"/>
          <w:lang w:val="es-MX" w:eastAsia="ar-SA"/>
        </w:rPr>
        <w:t xml:space="preserve"> 2024, mismos que se enlistan en el siguiente: “Catálogo de Procedimientos”; identificándolos por clave y nombre  del procedimiento:</w:t>
      </w:r>
    </w:p>
    <w:p w14:paraId="525A248A" w14:textId="77777777" w:rsidR="00DA7069" w:rsidRPr="00DA7069" w:rsidRDefault="00DA7069" w:rsidP="00DA7069">
      <w:pPr>
        <w:jc w:val="both"/>
        <w:rPr>
          <w:rFonts w:ascii="Tahoma" w:eastAsia="Times New Roman" w:hAnsi="Tahoma" w:cs="Tahoma"/>
          <w:sz w:val="20"/>
          <w:szCs w:val="20"/>
          <w:lang w:val="es-MX" w:eastAsia="ar-SA"/>
        </w:rPr>
      </w:pPr>
    </w:p>
    <w:p w14:paraId="67389F6B" w14:textId="77777777" w:rsidR="00DA7069" w:rsidRPr="00DA7069" w:rsidRDefault="00DA7069" w:rsidP="00DA7069">
      <w:pPr>
        <w:jc w:val="both"/>
        <w:rPr>
          <w:rFonts w:ascii="Tahoma" w:eastAsia="Times New Roman" w:hAnsi="Tahoma" w:cs="Tahoma"/>
          <w:sz w:val="20"/>
          <w:szCs w:val="20"/>
          <w:lang w:val="es-MX" w:eastAsia="ar-SA"/>
        </w:rPr>
      </w:pPr>
    </w:p>
    <w:p w14:paraId="0248AB2F" w14:textId="77777777" w:rsidR="00DA7069" w:rsidRPr="00DA7069" w:rsidRDefault="00DA7069" w:rsidP="00DA7069">
      <w:pPr>
        <w:jc w:val="both"/>
        <w:rPr>
          <w:rFonts w:ascii="Tahoma" w:eastAsia="Times New Roman" w:hAnsi="Tahoma" w:cs="Tahoma"/>
          <w:sz w:val="20"/>
          <w:szCs w:val="20"/>
          <w:lang w:val="es-MX" w:eastAsia="ar-SA"/>
        </w:rPr>
      </w:pPr>
    </w:p>
    <w:p w14:paraId="38DBDF59"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noProof/>
          <w:sz w:val="20"/>
          <w:szCs w:val="20"/>
          <w:lang w:val="es-MX" w:eastAsia="es-MX"/>
        </w:rPr>
        <w:drawing>
          <wp:inline distT="0" distB="0" distL="0" distR="0" wp14:anchorId="7B095FA1" wp14:editId="31A69767">
            <wp:extent cx="6366683" cy="2247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6670" cy="2251426"/>
                    </a:xfrm>
                    <a:prstGeom prst="rect">
                      <a:avLst/>
                    </a:prstGeom>
                    <a:noFill/>
                  </pic:spPr>
                </pic:pic>
              </a:graphicData>
            </a:graphic>
          </wp:inline>
        </w:drawing>
      </w:r>
    </w:p>
    <w:p w14:paraId="661438CB" w14:textId="77777777" w:rsidR="00DA7069" w:rsidRPr="00DA7069" w:rsidRDefault="00DA7069" w:rsidP="00DA7069">
      <w:pPr>
        <w:jc w:val="both"/>
        <w:rPr>
          <w:rFonts w:ascii="Tahoma" w:eastAsia="Times New Roman" w:hAnsi="Tahoma" w:cs="Tahoma"/>
          <w:sz w:val="20"/>
          <w:szCs w:val="20"/>
          <w:lang w:val="es-MX" w:eastAsia="ar-SA"/>
        </w:rPr>
      </w:pPr>
    </w:p>
    <w:p w14:paraId="51150C64"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Los procedimientos arriba enlistados, contienen tanto de aplicación específica a pediatría, como de uso indistinto según la constitución del paciente, por lo que en el caso de tratarse de Unidades monotemáticas como no existe limitante de solicitud de claves, de acuerdo a sus necesidades.</w:t>
      </w:r>
    </w:p>
    <w:p w14:paraId="2F89329E" w14:textId="77777777" w:rsidR="00DA7069" w:rsidRPr="00DA7069" w:rsidRDefault="00DA7069" w:rsidP="00DA7069">
      <w:pPr>
        <w:jc w:val="both"/>
        <w:rPr>
          <w:rFonts w:ascii="Tahoma" w:eastAsia="Times New Roman" w:hAnsi="Tahoma" w:cs="Tahoma"/>
          <w:sz w:val="20"/>
          <w:szCs w:val="20"/>
          <w:lang w:val="es-MX" w:eastAsia="ar-SA"/>
        </w:rPr>
      </w:pPr>
    </w:p>
    <w:p w14:paraId="3D67AC84" w14:textId="6DB41105"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Para lo cual se deberá considerar los requerimientos establecidos para cada una de las Unidades Médicas establecidas en el </w:t>
      </w:r>
      <w:r w:rsidRPr="0010425D">
        <w:rPr>
          <w:rFonts w:ascii="Tahoma" w:eastAsia="Times New Roman" w:hAnsi="Tahoma" w:cs="Tahoma"/>
          <w:b/>
          <w:sz w:val="20"/>
          <w:szCs w:val="20"/>
          <w:lang w:val="es-MX" w:eastAsia="ar-SA"/>
        </w:rPr>
        <w:t>Anexo T1 “Requerimientos del SMI para HERI 2024”</w:t>
      </w:r>
      <w:r w:rsidRPr="00DA7069">
        <w:rPr>
          <w:rFonts w:ascii="Tahoma" w:eastAsia="Times New Roman" w:hAnsi="Tahoma" w:cs="Tahoma"/>
          <w:sz w:val="20"/>
          <w:szCs w:val="20"/>
          <w:lang w:val="es-MX" w:eastAsia="ar-SA"/>
        </w:rPr>
        <w:t xml:space="preserve">, mismos que se describen en el siguiente Catálogo de procedimientos del Servicio Médico Integral de Procedimientos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están agrupados en 1 partida, identificándolos por número de clave y nombre.</w:t>
      </w:r>
    </w:p>
    <w:p w14:paraId="4D522AFB" w14:textId="77777777" w:rsidR="00DA7069" w:rsidRPr="00DA7069" w:rsidRDefault="00DA7069" w:rsidP="00DA7069">
      <w:pPr>
        <w:jc w:val="both"/>
        <w:rPr>
          <w:rFonts w:ascii="Tahoma" w:eastAsia="Times New Roman" w:hAnsi="Tahoma" w:cs="Tahoma"/>
          <w:sz w:val="20"/>
          <w:szCs w:val="20"/>
          <w:lang w:val="es-MX" w:eastAsia="ar-SA"/>
        </w:rPr>
      </w:pPr>
    </w:p>
    <w:p w14:paraId="2D2A9D05" w14:textId="77777777" w:rsidR="00DA7069" w:rsidRPr="0010425D" w:rsidRDefault="00DA7069" w:rsidP="00DA7069">
      <w:pPr>
        <w:jc w:val="both"/>
        <w:rPr>
          <w:rFonts w:ascii="Tahoma" w:eastAsia="Times New Roman" w:hAnsi="Tahoma" w:cs="Tahoma"/>
          <w:b/>
          <w:sz w:val="20"/>
          <w:szCs w:val="20"/>
          <w:lang w:val="es-MX" w:eastAsia="ar-SA"/>
        </w:rPr>
      </w:pPr>
      <w:r w:rsidRPr="0010425D">
        <w:rPr>
          <w:rFonts w:ascii="Tahoma" w:eastAsia="Times New Roman" w:hAnsi="Tahoma" w:cs="Tahoma"/>
          <w:b/>
          <w:sz w:val="20"/>
          <w:szCs w:val="20"/>
          <w:lang w:val="es-MX" w:eastAsia="ar-SA"/>
        </w:rPr>
        <w:lastRenderedPageBreak/>
        <w:t>3.3</w:t>
      </w:r>
      <w:r w:rsidRPr="0010425D">
        <w:rPr>
          <w:rFonts w:ascii="Tahoma" w:eastAsia="Times New Roman" w:hAnsi="Tahoma" w:cs="Tahoma"/>
          <w:b/>
          <w:sz w:val="20"/>
          <w:szCs w:val="20"/>
          <w:lang w:val="es-MX" w:eastAsia="ar-SA"/>
        </w:rPr>
        <w:tab/>
        <w:t>DISTRIBUCIÓN  LOCALIDAD Y EL TIPO DE UNIDAD MÉDICA</w:t>
      </w:r>
    </w:p>
    <w:p w14:paraId="7FCF5F5E"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noProof/>
          <w:sz w:val="20"/>
          <w:szCs w:val="20"/>
          <w:lang w:val="es-MX" w:eastAsia="es-MX"/>
        </w:rPr>
        <w:drawing>
          <wp:inline distT="0" distB="0" distL="0" distR="0" wp14:anchorId="5F0B2441" wp14:editId="497AC9A6">
            <wp:extent cx="5358765" cy="64643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8765" cy="646430"/>
                    </a:xfrm>
                    <a:prstGeom prst="rect">
                      <a:avLst/>
                    </a:prstGeom>
                    <a:noFill/>
                  </pic:spPr>
                </pic:pic>
              </a:graphicData>
            </a:graphic>
          </wp:inline>
        </w:drawing>
      </w:r>
    </w:p>
    <w:p w14:paraId="518A9D79" w14:textId="77777777" w:rsidR="00DA7069" w:rsidRPr="00DA7069" w:rsidRDefault="00DA7069" w:rsidP="00DA7069">
      <w:pPr>
        <w:jc w:val="both"/>
        <w:rPr>
          <w:rFonts w:ascii="Tahoma" w:eastAsia="Times New Roman" w:hAnsi="Tahoma" w:cs="Tahoma"/>
          <w:sz w:val="20"/>
          <w:szCs w:val="20"/>
          <w:lang w:val="es-MX" w:eastAsia="ar-SA"/>
        </w:rPr>
      </w:pPr>
    </w:p>
    <w:p w14:paraId="0C2AE645" w14:textId="5244E945" w:rsidR="00DA7069" w:rsidRPr="0010425D" w:rsidRDefault="00DA7069" w:rsidP="00DA7069">
      <w:pPr>
        <w:jc w:val="both"/>
        <w:rPr>
          <w:rFonts w:ascii="Tahoma" w:eastAsia="Times New Roman" w:hAnsi="Tahoma" w:cs="Tahoma"/>
          <w:b/>
          <w:sz w:val="20"/>
          <w:szCs w:val="20"/>
          <w:lang w:val="es-MX" w:eastAsia="ar-SA"/>
        </w:rPr>
      </w:pPr>
      <w:r w:rsidRPr="0010425D">
        <w:rPr>
          <w:rFonts w:ascii="Tahoma" w:eastAsia="Times New Roman" w:hAnsi="Tahoma" w:cs="Tahoma"/>
          <w:b/>
          <w:sz w:val="20"/>
          <w:szCs w:val="20"/>
          <w:lang w:val="es-MX" w:eastAsia="ar-SA"/>
        </w:rPr>
        <w:t>3.4 REQUERIMIENTOS DE PROCED</w:t>
      </w:r>
      <w:r w:rsidR="0010425D">
        <w:rPr>
          <w:rFonts w:ascii="Tahoma" w:eastAsia="Times New Roman" w:hAnsi="Tahoma" w:cs="Tahoma"/>
          <w:b/>
          <w:sz w:val="20"/>
          <w:szCs w:val="20"/>
          <w:lang w:val="es-MX" w:eastAsia="ar-SA"/>
        </w:rPr>
        <w:t xml:space="preserve">IMIENTOS PARA, OOAD:           </w:t>
      </w:r>
    </w:p>
    <w:p w14:paraId="64D0994A"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noProof/>
          <w:sz w:val="20"/>
          <w:szCs w:val="20"/>
          <w:lang w:val="es-MX" w:eastAsia="es-MX"/>
        </w:rPr>
        <w:drawing>
          <wp:inline distT="0" distB="0" distL="0" distR="0" wp14:anchorId="0696BEB3" wp14:editId="601E80E3">
            <wp:extent cx="6151880" cy="2114996"/>
            <wp:effectExtent l="0" t="0" r="127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1880" cy="2114996"/>
                    </a:xfrm>
                    <a:prstGeom prst="rect">
                      <a:avLst/>
                    </a:prstGeom>
                    <a:noFill/>
                    <a:ln>
                      <a:noFill/>
                    </a:ln>
                  </pic:spPr>
                </pic:pic>
              </a:graphicData>
            </a:graphic>
          </wp:inline>
        </w:drawing>
      </w:r>
    </w:p>
    <w:p w14:paraId="31959CE0" w14:textId="77777777" w:rsidR="00DA7069" w:rsidRPr="00DA7069" w:rsidRDefault="00DA7069" w:rsidP="00DA7069">
      <w:pPr>
        <w:jc w:val="both"/>
        <w:rPr>
          <w:rFonts w:ascii="Tahoma" w:eastAsia="Times New Roman" w:hAnsi="Tahoma" w:cs="Tahoma"/>
          <w:sz w:val="20"/>
          <w:szCs w:val="20"/>
          <w:lang w:val="es-MX" w:eastAsia="ar-SA"/>
        </w:rPr>
      </w:pPr>
    </w:p>
    <w:p w14:paraId="0D70FDC1" w14:textId="2FFDEFF1"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licitante debe considerar dentro de su propuesta que el “Servicio Médico Integral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(SMI para HERI)” incluya:</w:t>
      </w:r>
    </w:p>
    <w:p w14:paraId="42C37B1A" w14:textId="77777777" w:rsidR="00DA7069" w:rsidRPr="00DA7069" w:rsidRDefault="00DA7069" w:rsidP="00DA7069">
      <w:pPr>
        <w:jc w:val="both"/>
        <w:rPr>
          <w:rFonts w:ascii="Tahoma" w:eastAsia="Times New Roman" w:hAnsi="Tahoma" w:cs="Tahoma"/>
          <w:sz w:val="20"/>
          <w:szCs w:val="20"/>
          <w:lang w:val="es-MX" w:eastAsia="ar-SA"/>
        </w:rPr>
      </w:pPr>
    </w:p>
    <w:p w14:paraId="605671CE" w14:textId="3BEAC598"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w:t>
      </w:r>
      <w:r w:rsidRPr="00DA7069">
        <w:rPr>
          <w:rFonts w:ascii="Tahoma" w:eastAsia="Times New Roman" w:hAnsi="Tahoma" w:cs="Tahoma"/>
          <w:sz w:val="20"/>
          <w:szCs w:val="20"/>
          <w:lang w:val="es-MX" w:eastAsia="ar-SA"/>
        </w:rPr>
        <w:tab/>
        <w:t xml:space="preserve">Descripción del Servicio Médico Integral para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w:t>
      </w:r>
    </w:p>
    <w:p w14:paraId="6F58D21C"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2.</w:t>
      </w:r>
      <w:r w:rsidRPr="00DA7069">
        <w:rPr>
          <w:rFonts w:ascii="Tahoma" w:eastAsia="Times New Roman" w:hAnsi="Tahoma" w:cs="Tahoma"/>
          <w:sz w:val="20"/>
          <w:szCs w:val="20"/>
          <w:lang w:val="es-MX" w:eastAsia="ar-SA"/>
        </w:rPr>
        <w:tab/>
        <w:t>Catálogo de procedimientos del SMI para HERI.</w:t>
      </w:r>
    </w:p>
    <w:p w14:paraId="3D817A0D"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3.</w:t>
      </w:r>
      <w:r w:rsidRPr="00DA7069">
        <w:rPr>
          <w:rFonts w:ascii="Tahoma" w:eastAsia="Times New Roman" w:hAnsi="Tahoma" w:cs="Tahoma"/>
          <w:sz w:val="20"/>
          <w:szCs w:val="20"/>
          <w:lang w:val="es-MX" w:eastAsia="ar-SA"/>
        </w:rPr>
        <w:tab/>
        <w:t>Requerimientos de procedimientos por partida, OOAD.</w:t>
      </w:r>
    </w:p>
    <w:p w14:paraId="2B34248F"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4.</w:t>
      </w:r>
      <w:r w:rsidRPr="00DA7069">
        <w:rPr>
          <w:rFonts w:ascii="Tahoma" w:eastAsia="Times New Roman" w:hAnsi="Tahoma" w:cs="Tahoma"/>
          <w:sz w:val="20"/>
          <w:szCs w:val="20"/>
          <w:lang w:val="es-MX" w:eastAsia="ar-SA"/>
        </w:rPr>
        <w:tab/>
        <w:t>Equipo médico.</w:t>
      </w:r>
    </w:p>
    <w:p w14:paraId="0A6B41A4"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5.</w:t>
      </w:r>
      <w:r w:rsidRPr="00DA7069">
        <w:rPr>
          <w:rFonts w:ascii="Tahoma" w:eastAsia="Times New Roman" w:hAnsi="Tahoma" w:cs="Tahoma"/>
          <w:sz w:val="20"/>
          <w:szCs w:val="20"/>
          <w:lang w:val="es-MX" w:eastAsia="ar-SA"/>
        </w:rPr>
        <w:tab/>
        <w:t>Adecuación del área, Instalación y puesta a punto de equipo médico.</w:t>
      </w:r>
    </w:p>
    <w:p w14:paraId="4FC1F330"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6.</w:t>
      </w:r>
      <w:r w:rsidRPr="00DA7069">
        <w:rPr>
          <w:rFonts w:ascii="Tahoma" w:eastAsia="Times New Roman" w:hAnsi="Tahoma" w:cs="Tahoma"/>
          <w:sz w:val="20"/>
          <w:szCs w:val="20"/>
          <w:lang w:val="es-MX" w:eastAsia="ar-SA"/>
        </w:rPr>
        <w:tab/>
        <w:t>Bienes de consumo básico (por procedimiento y complementario).</w:t>
      </w:r>
    </w:p>
    <w:p w14:paraId="5E9B64A2"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7.</w:t>
      </w:r>
      <w:r w:rsidRPr="00DA7069">
        <w:rPr>
          <w:rFonts w:ascii="Tahoma" w:eastAsia="Times New Roman" w:hAnsi="Tahoma" w:cs="Tahoma"/>
          <w:sz w:val="20"/>
          <w:szCs w:val="20"/>
          <w:lang w:val="es-MX" w:eastAsia="ar-SA"/>
        </w:rPr>
        <w:tab/>
        <w:t>Servicio de mantenimiento preventivo y correctivo</w:t>
      </w:r>
    </w:p>
    <w:p w14:paraId="0A707FC9"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8.</w:t>
      </w:r>
      <w:r w:rsidRPr="00DA7069">
        <w:rPr>
          <w:rFonts w:ascii="Tahoma" w:eastAsia="Times New Roman" w:hAnsi="Tahoma" w:cs="Tahoma"/>
          <w:sz w:val="20"/>
          <w:szCs w:val="20"/>
          <w:lang w:val="es-MX" w:eastAsia="ar-SA"/>
        </w:rPr>
        <w:tab/>
        <w:t>Asistencia técnica.</w:t>
      </w:r>
    </w:p>
    <w:p w14:paraId="18E2E8D6"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9.</w:t>
      </w:r>
      <w:r w:rsidRPr="00DA7069">
        <w:rPr>
          <w:rFonts w:ascii="Tahoma" w:eastAsia="Times New Roman" w:hAnsi="Tahoma" w:cs="Tahoma"/>
          <w:sz w:val="20"/>
          <w:szCs w:val="20"/>
          <w:lang w:val="es-MX" w:eastAsia="ar-SA"/>
        </w:rPr>
        <w:tab/>
        <w:t>Transferencia de conocimiento (programa).</w:t>
      </w:r>
    </w:p>
    <w:p w14:paraId="540B10AA"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10.</w:t>
      </w:r>
      <w:r w:rsidRPr="00DA7069">
        <w:rPr>
          <w:rFonts w:ascii="Tahoma" w:eastAsia="Times New Roman" w:hAnsi="Tahoma" w:cs="Tahoma"/>
          <w:sz w:val="20"/>
          <w:szCs w:val="20"/>
          <w:lang w:val="es-MX" w:eastAsia="ar-SA"/>
        </w:rPr>
        <w:tab/>
        <w:t>Reporte mensual de la productividad (FORMATO membretado).</w:t>
      </w:r>
    </w:p>
    <w:p w14:paraId="478B2911" w14:textId="77777777" w:rsidR="00DA7069" w:rsidRPr="00DA7069" w:rsidRDefault="00DA7069" w:rsidP="00DA7069">
      <w:pPr>
        <w:jc w:val="both"/>
        <w:rPr>
          <w:rFonts w:ascii="Tahoma" w:eastAsia="Times New Roman" w:hAnsi="Tahoma" w:cs="Tahoma"/>
          <w:sz w:val="20"/>
          <w:szCs w:val="20"/>
          <w:lang w:val="es-MX" w:eastAsia="ar-SA"/>
        </w:rPr>
      </w:pPr>
    </w:p>
    <w:p w14:paraId="40B34CD0"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Debiendo el licitante garantizar la correcta prestación del servicio considerando todos los equipos médicos, sus accesorios y los bienes de consumo, de la partida(s) de su interés, los cuales se describen en:</w:t>
      </w:r>
    </w:p>
    <w:p w14:paraId="3996A706" w14:textId="77777777" w:rsidR="00DA7069" w:rsidRPr="00DA7069" w:rsidRDefault="00DA7069" w:rsidP="00DA7069">
      <w:pPr>
        <w:jc w:val="both"/>
        <w:rPr>
          <w:rFonts w:ascii="Tahoma" w:eastAsia="Times New Roman" w:hAnsi="Tahoma" w:cs="Tahoma"/>
          <w:sz w:val="20"/>
          <w:szCs w:val="20"/>
          <w:lang w:val="es-MX" w:eastAsia="ar-SA"/>
        </w:rPr>
      </w:pPr>
    </w:p>
    <w:p w14:paraId="63925463" w14:textId="77777777" w:rsidR="00DA7069" w:rsidRPr="0010425D" w:rsidRDefault="00DA7069" w:rsidP="00DA7069">
      <w:pPr>
        <w:jc w:val="both"/>
        <w:rPr>
          <w:rFonts w:ascii="Tahoma" w:eastAsia="Times New Roman" w:hAnsi="Tahoma" w:cs="Tahoma"/>
          <w:b/>
          <w:sz w:val="20"/>
          <w:szCs w:val="20"/>
          <w:lang w:val="es-MX" w:eastAsia="ar-SA"/>
        </w:rPr>
      </w:pPr>
      <w:r w:rsidRPr="0010425D">
        <w:rPr>
          <w:rFonts w:ascii="Tahoma" w:eastAsia="Times New Roman" w:hAnsi="Tahoma" w:cs="Tahoma"/>
          <w:b/>
          <w:sz w:val="20"/>
          <w:szCs w:val="20"/>
          <w:lang w:val="es-MX" w:eastAsia="ar-SA"/>
        </w:rPr>
        <w:t>ANEXO T2.  Equipo Médico del SMI para HERI 2024</w:t>
      </w:r>
    </w:p>
    <w:p w14:paraId="7FBC578B" w14:textId="77777777" w:rsidR="00DA7069" w:rsidRPr="0010425D" w:rsidRDefault="00DA7069" w:rsidP="00DA7069">
      <w:pPr>
        <w:jc w:val="both"/>
        <w:rPr>
          <w:rFonts w:ascii="Tahoma" w:eastAsia="Times New Roman" w:hAnsi="Tahoma" w:cs="Tahoma"/>
          <w:b/>
          <w:sz w:val="20"/>
          <w:szCs w:val="20"/>
          <w:lang w:val="es-MX" w:eastAsia="ar-SA"/>
        </w:rPr>
      </w:pPr>
      <w:r w:rsidRPr="0010425D">
        <w:rPr>
          <w:rFonts w:ascii="Tahoma" w:eastAsia="Times New Roman" w:hAnsi="Tahoma" w:cs="Tahoma"/>
          <w:b/>
          <w:sz w:val="20"/>
          <w:szCs w:val="20"/>
          <w:lang w:val="es-MX" w:eastAsia="ar-SA"/>
        </w:rPr>
        <w:t>ANEXO T4. Bienes de Consumo del SMI para HERI  2024</w:t>
      </w:r>
    </w:p>
    <w:p w14:paraId="777759D1" w14:textId="77777777" w:rsidR="00DA7069" w:rsidRPr="00DA7069" w:rsidRDefault="00DA7069" w:rsidP="00DA7069">
      <w:pPr>
        <w:jc w:val="both"/>
        <w:rPr>
          <w:rFonts w:ascii="Tahoma" w:eastAsia="Times New Roman" w:hAnsi="Tahoma" w:cs="Tahoma"/>
          <w:sz w:val="20"/>
          <w:szCs w:val="20"/>
          <w:lang w:val="es-MX" w:eastAsia="ar-SA"/>
        </w:rPr>
      </w:pPr>
    </w:p>
    <w:p w14:paraId="38BD9D8A" w14:textId="77777777" w:rsidR="00DA7069" w:rsidRPr="0010425D" w:rsidRDefault="00DA7069" w:rsidP="00DA7069">
      <w:pPr>
        <w:jc w:val="both"/>
        <w:rPr>
          <w:rFonts w:ascii="Tahoma" w:eastAsia="Times New Roman" w:hAnsi="Tahoma" w:cs="Tahoma"/>
          <w:b/>
          <w:sz w:val="20"/>
          <w:szCs w:val="20"/>
          <w:lang w:val="es-MX" w:eastAsia="ar-SA"/>
        </w:rPr>
      </w:pPr>
      <w:r w:rsidRPr="0010425D">
        <w:rPr>
          <w:rFonts w:ascii="Tahoma" w:eastAsia="Times New Roman" w:hAnsi="Tahoma" w:cs="Tahoma"/>
          <w:b/>
          <w:sz w:val="20"/>
          <w:szCs w:val="20"/>
          <w:lang w:val="es-MX" w:eastAsia="ar-SA"/>
        </w:rPr>
        <w:t>4. EQUIPO MÉDICO.</w:t>
      </w:r>
    </w:p>
    <w:p w14:paraId="1A8D10A7" w14:textId="1B9AD064"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Se requiere de Equipo Médico en las Unidades Médicas, puesta en operación que aseguren la realización de los procedimientos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para lo cual se requiere de equipos que deberán cumplir las especificaciones que se establecen en el </w:t>
      </w:r>
      <w:r w:rsidRPr="0010425D">
        <w:rPr>
          <w:rFonts w:ascii="Tahoma" w:eastAsia="Times New Roman" w:hAnsi="Tahoma" w:cs="Tahoma"/>
          <w:b/>
          <w:sz w:val="20"/>
          <w:szCs w:val="20"/>
          <w:lang w:val="es-MX" w:eastAsia="ar-SA"/>
        </w:rPr>
        <w:t>ANEXO T2 “Equipo Médico”</w:t>
      </w:r>
      <w:r w:rsidRPr="00DA7069">
        <w:rPr>
          <w:rFonts w:ascii="Tahoma" w:eastAsia="Times New Roman" w:hAnsi="Tahoma" w:cs="Tahoma"/>
          <w:sz w:val="20"/>
          <w:szCs w:val="20"/>
          <w:lang w:val="es-MX" w:eastAsia="ar-SA"/>
        </w:rPr>
        <w:t xml:space="preserve">, que serán evaluados con el </w:t>
      </w:r>
      <w:r w:rsidRPr="0010425D">
        <w:rPr>
          <w:rFonts w:ascii="Tahoma" w:eastAsia="Times New Roman" w:hAnsi="Tahoma" w:cs="Tahoma"/>
          <w:b/>
          <w:sz w:val="20"/>
          <w:szCs w:val="20"/>
          <w:lang w:val="es-MX" w:eastAsia="ar-SA"/>
        </w:rPr>
        <w:t>FORMATO T21 “Propuesta para la evaluación técnico/documental”</w:t>
      </w:r>
      <w:r w:rsidRPr="00DA7069">
        <w:rPr>
          <w:rFonts w:ascii="Tahoma" w:eastAsia="Times New Roman" w:hAnsi="Tahoma" w:cs="Tahoma"/>
          <w:sz w:val="20"/>
          <w:szCs w:val="20"/>
          <w:lang w:val="es-MX" w:eastAsia="ar-SA"/>
        </w:rPr>
        <w:t xml:space="preserve">, contenida en los “FORMATOS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En el caso de presentar equipos nuevos, estos deberán estar con el embalaje de origen y los sellos o etiquetas correspondientes en cada una de las cajas al momento de presentarlos en la unidad médica, las cuales deberán </w:t>
      </w:r>
      <w:r w:rsidRPr="00DA7069">
        <w:rPr>
          <w:rFonts w:ascii="Tahoma" w:eastAsia="Times New Roman" w:hAnsi="Tahoma" w:cs="Tahoma"/>
          <w:sz w:val="20"/>
          <w:szCs w:val="20"/>
          <w:lang w:val="es-MX" w:eastAsia="ar-SA"/>
        </w:rPr>
        <w:lastRenderedPageBreak/>
        <w:t xml:space="preserve">describir el contenido existente en cada una de las cajas, así como la documentación correspondiente que certifique o validen que son equipos nuevos. </w:t>
      </w:r>
    </w:p>
    <w:p w14:paraId="30C4972F" w14:textId="77777777" w:rsidR="00DA7069" w:rsidRPr="00DA7069" w:rsidRDefault="00DA7069" w:rsidP="00DA7069">
      <w:pPr>
        <w:jc w:val="both"/>
        <w:rPr>
          <w:rFonts w:ascii="Tahoma" w:eastAsia="Times New Roman" w:hAnsi="Tahoma" w:cs="Tahoma"/>
          <w:sz w:val="20"/>
          <w:szCs w:val="20"/>
          <w:lang w:val="es-MX" w:eastAsia="ar-SA"/>
        </w:rPr>
      </w:pPr>
    </w:p>
    <w:p w14:paraId="2C4E599B" w14:textId="1AF826A8" w:rsidR="00DA7069" w:rsidRPr="0010425D" w:rsidRDefault="00DA7069" w:rsidP="00DA7069">
      <w:pPr>
        <w:jc w:val="both"/>
        <w:rPr>
          <w:rFonts w:ascii="Tahoma" w:eastAsia="Times New Roman" w:hAnsi="Tahoma" w:cs="Tahoma"/>
          <w:b/>
          <w:sz w:val="20"/>
          <w:szCs w:val="20"/>
          <w:lang w:val="es-MX" w:eastAsia="ar-SA"/>
        </w:rPr>
      </w:pPr>
      <w:r w:rsidRPr="00DA7069">
        <w:rPr>
          <w:rFonts w:ascii="Tahoma" w:eastAsia="Times New Roman" w:hAnsi="Tahoma" w:cs="Tahoma"/>
          <w:sz w:val="20"/>
          <w:szCs w:val="20"/>
          <w:lang w:val="es-MX" w:eastAsia="ar-SA"/>
        </w:rPr>
        <w:t xml:space="preserve">Se aceptarán equipos Usados que durante la vigencia del contrato no deberán sobrepasar su vida útil con no más de 5 años de fabricación; es decir, la fabricación del equipo deberá estar comprendida, a partir del año 2019, comprendiendo la vigencia del contrato, entregando en la propuesta técnica el </w:t>
      </w:r>
      <w:r w:rsidR="007A0059">
        <w:rPr>
          <w:rFonts w:ascii="Tahoma" w:eastAsia="Times New Roman" w:hAnsi="Tahoma" w:cs="Tahoma"/>
          <w:b/>
          <w:sz w:val="20"/>
          <w:szCs w:val="20"/>
          <w:lang w:val="es-MX" w:eastAsia="ar-SA"/>
        </w:rPr>
        <w:t>FORMATO T25</w:t>
      </w:r>
      <w:r w:rsidRPr="0010425D">
        <w:rPr>
          <w:rFonts w:ascii="Tahoma" w:eastAsia="Times New Roman" w:hAnsi="Tahoma" w:cs="Tahoma"/>
          <w:b/>
          <w:sz w:val="20"/>
          <w:szCs w:val="20"/>
          <w:lang w:val="es-MX" w:eastAsia="ar-SA"/>
        </w:rPr>
        <w:t>. “Carta Compromiso de Equipo Médico que avale los 5 años de fabricación (a partir 2019)”</w:t>
      </w:r>
      <w:r w:rsidRPr="00DA7069">
        <w:rPr>
          <w:rFonts w:ascii="Tahoma" w:eastAsia="Times New Roman" w:hAnsi="Tahoma" w:cs="Tahoma"/>
          <w:sz w:val="20"/>
          <w:szCs w:val="20"/>
          <w:lang w:val="es-MX" w:eastAsia="ar-SA"/>
        </w:rPr>
        <w:t>. En el caso de considerar en la propuesta técnica equipos usados, deberá cumplir con el hecho de asegurar que estos son funcionales y se encuentran en perfectas condiciones de operación, sin ningún tipo de avería técn</w:t>
      </w:r>
      <w:r w:rsidR="0010425D">
        <w:rPr>
          <w:rFonts w:ascii="Tahoma" w:eastAsia="Times New Roman" w:hAnsi="Tahoma" w:cs="Tahoma"/>
          <w:sz w:val="20"/>
          <w:szCs w:val="20"/>
          <w:lang w:val="es-MX" w:eastAsia="ar-SA"/>
        </w:rPr>
        <w:t xml:space="preserve">ica, ni daños en su estructura </w:t>
      </w:r>
      <w:r w:rsidRPr="00DA7069">
        <w:rPr>
          <w:rFonts w:ascii="Tahoma" w:eastAsia="Times New Roman" w:hAnsi="Tahoma" w:cs="Tahoma"/>
          <w:sz w:val="20"/>
          <w:szCs w:val="20"/>
          <w:lang w:val="es-MX" w:eastAsia="ar-SA"/>
        </w:rPr>
        <w:t xml:space="preserve">física tanto externa como interna, que pueda repercutir en el funcionamiento inadecuado del equipo y, por tanto, en la demora para la prestación del servicio. Por lo cual, deberá integrar en su propuesta, un “Dictamen Técnico” y/o una Orden de Servicio, que dictamine o garantice el buen funcionamiento de cada equipo médico, su fecha de elaboración deberá estar comprendida a partir del año 2019 y deberá estar elaborada por el fabricante o distribuidor autorizado de la marca del equipo, conforme a la relación de equipos médicos que están contenidos en el </w:t>
      </w:r>
      <w:r w:rsidRPr="0010425D">
        <w:rPr>
          <w:rFonts w:ascii="Tahoma" w:eastAsia="Times New Roman" w:hAnsi="Tahoma" w:cs="Tahoma"/>
          <w:b/>
          <w:sz w:val="20"/>
          <w:szCs w:val="20"/>
          <w:lang w:val="es-MX" w:eastAsia="ar-SA"/>
        </w:rPr>
        <w:t>ANEXO T2 “EQUIPO de SMI para HERI.</w:t>
      </w:r>
    </w:p>
    <w:p w14:paraId="54D067A6" w14:textId="77777777" w:rsidR="00DA7069" w:rsidRPr="00DA7069" w:rsidRDefault="00DA7069" w:rsidP="00DA7069">
      <w:pPr>
        <w:jc w:val="both"/>
        <w:rPr>
          <w:rFonts w:ascii="Tahoma" w:eastAsia="Times New Roman" w:hAnsi="Tahoma" w:cs="Tahoma"/>
          <w:sz w:val="20"/>
          <w:szCs w:val="20"/>
          <w:lang w:val="es-MX" w:eastAsia="ar-SA"/>
        </w:rPr>
      </w:pPr>
    </w:p>
    <w:p w14:paraId="5A252B10" w14:textId="77777777" w:rsidR="00DA7069" w:rsidRPr="0010425D" w:rsidRDefault="00DA7069" w:rsidP="00DA7069">
      <w:pPr>
        <w:jc w:val="both"/>
        <w:rPr>
          <w:rFonts w:ascii="Tahoma" w:eastAsia="Times New Roman" w:hAnsi="Tahoma" w:cs="Tahoma"/>
          <w:b/>
          <w:sz w:val="20"/>
          <w:szCs w:val="20"/>
          <w:lang w:val="es-MX" w:eastAsia="ar-SA"/>
        </w:rPr>
      </w:pPr>
      <w:r w:rsidRPr="00DA7069">
        <w:rPr>
          <w:rFonts w:ascii="Tahoma" w:eastAsia="Times New Roman" w:hAnsi="Tahoma" w:cs="Tahoma"/>
          <w:sz w:val="20"/>
          <w:szCs w:val="20"/>
          <w:lang w:val="es-MX" w:eastAsia="ar-SA"/>
        </w:rPr>
        <w:t xml:space="preserve">La entrega, instalación y puesta en operación del equipo médico, así como del servicio médico integral, para la realización de los procedimientos contenidos en el Catálogo de Procedimientos, debe realizarse dentro de los 30 (treinta) días naturales, contados a partir de la emisión y notificación del fallo, en las OOAD, conforme a la distribución establecida en el </w:t>
      </w:r>
      <w:r w:rsidRPr="0010425D">
        <w:rPr>
          <w:rFonts w:ascii="Tahoma" w:eastAsia="Times New Roman" w:hAnsi="Tahoma" w:cs="Tahoma"/>
          <w:b/>
          <w:sz w:val="20"/>
          <w:szCs w:val="20"/>
          <w:lang w:val="es-MX" w:eastAsia="ar-SA"/>
        </w:rPr>
        <w:t>ANEXO T11. “Distribución de Equipo y personal del SMI para HERI”.</w:t>
      </w:r>
    </w:p>
    <w:p w14:paraId="5EF1E3E5" w14:textId="77777777" w:rsidR="00DA7069" w:rsidRPr="00DA7069" w:rsidRDefault="00DA7069" w:rsidP="00DA7069">
      <w:pPr>
        <w:jc w:val="both"/>
        <w:rPr>
          <w:rFonts w:ascii="Tahoma" w:eastAsia="Times New Roman" w:hAnsi="Tahoma" w:cs="Tahoma"/>
          <w:sz w:val="20"/>
          <w:szCs w:val="20"/>
          <w:lang w:val="es-MX" w:eastAsia="ar-SA"/>
        </w:rPr>
      </w:pPr>
    </w:p>
    <w:p w14:paraId="00C0B54B"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Los licitantes participantes, deberán adjuntar como parte de su propuesta; los anexos técnicos, folletos, catálogos, fotografías, imágenes, instructivos y/o manuales del fabricante, así como aquellos que presente en su proposición técnica para ser evaluados, tales como certificados del fabricante,  los cuales deberán corresponder, con la(s) marca(s), modelo(s) y con la descripción técnica del licitante de los equipos propuestos así como de las características del servicio ofertado, lo cual deberá ser completo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lo ofertado (en concordancia a lo establecido en el numeral 4.2.3 de los Términos y Condiciones). Los licitantes una vez que sean adjudicados deberán entregar al Jefe de Servicio o Coordinador Clínico de la Unidad Médica, la descripción de los equipos médicos que utilizarán para la prestación del servicio, así como el manual del fabricante en idioma español, al día 45 (cuarenta y cinco) contados al día natural siguiente de la emisión y notificación del fallo y antes de la Transferencia de conocimientos al personal que tendrán que ser los mismos evaluados y aceptados de su propuesta </w:t>
      </w:r>
      <w:proofErr w:type="spellStart"/>
      <w:r w:rsidRPr="00DA7069">
        <w:rPr>
          <w:rFonts w:ascii="Tahoma" w:eastAsia="Times New Roman" w:hAnsi="Tahoma" w:cs="Tahoma"/>
          <w:sz w:val="20"/>
          <w:szCs w:val="20"/>
          <w:lang w:val="es-MX" w:eastAsia="ar-SA"/>
        </w:rPr>
        <w:t>técnica.No</w:t>
      </w:r>
      <w:proofErr w:type="spellEnd"/>
      <w:r w:rsidRPr="00DA7069">
        <w:rPr>
          <w:rFonts w:ascii="Tahoma" w:eastAsia="Times New Roman" w:hAnsi="Tahoma" w:cs="Tahoma"/>
          <w:sz w:val="20"/>
          <w:szCs w:val="20"/>
          <w:lang w:val="es-MX" w:eastAsia="ar-SA"/>
        </w:rPr>
        <w:t xml:space="preserve"> se aceptarán propuestas de equipos correspondientes a saldos o remanentes que ostenten las leyendas “</w:t>
      </w:r>
      <w:proofErr w:type="spellStart"/>
      <w:r w:rsidRPr="00DA7069">
        <w:rPr>
          <w:rFonts w:ascii="Tahoma" w:eastAsia="Times New Roman" w:hAnsi="Tahoma" w:cs="Tahoma"/>
          <w:sz w:val="20"/>
          <w:szCs w:val="20"/>
          <w:lang w:val="es-MX" w:eastAsia="ar-SA"/>
        </w:rPr>
        <w:t>Only</w:t>
      </w:r>
      <w:proofErr w:type="spellEnd"/>
      <w:r w:rsidRPr="00DA7069">
        <w:rPr>
          <w:rFonts w:ascii="Tahoma" w:eastAsia="Times New Roman" w:hAnsi="Tahoma" w:cs="Tahoma"/>
          <w:sz w:val="20"/>
          <w:szCs w:val="20"/>
          <w:lang w:val="es-MX" w:eastAsia="ar-SA"/>
        </w:rPr>
        <w:t xml:space="preserve"> </w:t>
      </w:r>
      <w:proofErr w:type="spellStart"/>
      <w:r w:rsidRPr="00DA7069">
        <w:rPr>
          <w:rFonts w:ascii="Tahoma" w:eastAsia="Times New Roman" w:hAnsi="Tahoma" w:cs="Tahoma"/>
          <w:sz w:val="20"/>
          <w:szCs w:val="20"/>
          <w:lang w:val="es-MX" w:eastAsia="ar-SA"/>
        </w:rPr>
        <w:t>Export</w:t>
      </w:r>
      <w:proofErr w:type="spellEnd"/>
      <w:r w:rsidRPr="00DA7069">
        <w:rPr>
          <w:rFonts w:ascii="Tahoma" w:eastAsia="Times New Roman" w:hAnsi="Tahoma" w:cs="Tahoma"/>
          <w:sz w:val="20"/>
          <w:szCs w:val="20"/>
          <w:lang w:val="es-MX" w:eastAsia="ar-SA"/>
        </w:rPr>
        <w:t>” ni “</w:t>
      </w:r>
      <w:proofErr w:type="spellStart"/>
      <w:r w:rsidRPr="00DA7069">
        <w:rPr>
          <w:rFonts w:ascii="Tahoma" w:eastAsia="Times New Roman" w:hAnsi="Tahoma" w:cs="Tahoma"/>
          <w:sz w:val="20"/>
          <w:szCs w:val="20"/>
          <w:lang w:val="es-MX" w:eastAsia="ar-SA"/>
        </w:rPr>
        <w:t>Only</w:t>
      </w:r>
      <w:proofErr w:type="spellEnd"/>
      <w:r w:rsidRPr="00DA7069">
        <w:rPr>
          <w:rFonts w:ascii="Tahoma" w:eastAsia="Times New Roman" w:hAnsi="Tahoma" w:cs="Tahoma"/>
          <w:sz w:val="20"/>
          <w:szCs w:val="20"/>
          <w:lang w:val="es-MX" w:eastAsia="ar-SA"/>
        </w:rPr>
        <w:t xml:space="preserve"> </w:t>
      </w:r>
      <w:proofErr w:type="spellStart"/>
      <w:r w:rsidRPr="00DA7069">
        <w:rPr>
          <w:rFonts w:ascii="Tahoma" w:eastAsia="Times New Roman" w:hAnsi="Tahoma" w:cs="Tahoma"/>
          <w:sz w:val="20"/>
          <w:szCs w:val="20"/>
          <w:lang w:val="es-MX" w:eastAsia="ar-SA"/>
        </w:rPr>
        <w:t>Investigation</w:t>
      </w:r>
      <w:proofErr w:type="spellEnd"/>
      <w:r w:rsidRPr="00DA7069">
        <w:rPr>
          <w:rFonts w:ascii="Tahoma" w:eastAsia="Times New Roman" w:hAnsi="Tahoma" w:cs="Tahoma"/>
          <w:sz w:val="20"/>
          <w:szCs w:val="20"/>
          <w:lang w:val="es-MX" w:eastAsia="ar-SA"/>
        </w:rPr>
        <w:t xml:space="preserve">”, descontinuados o cuyo uso no se autorice en el país de origen, o que cuenten con alertas médicas o de concentraciones por parte de las Autoridades Sanitarias Mexicanas, </w:t>
      </w:r>
      <w:proofErr w:type="spellStart"/>
      <w:r w:rsidRPr="00DA7069">
        <w:rPr>
          <w:rFonts w:ascii="Tahoma" w:eastAsia="Times New Roman" w:hAnsi="Tahoma" w:cs="Tahoma"/>
          <w:sz w:val="20"/>
          <w:szCs w:val="20"/>
          <w:lang w:val="es-MX" w:eastAsia="ar-SA"/>
        </w:rPr>
        <w:t>Food</w:t>
      </w:r>
      <w:proofErr w:type="spellEnd"/>
      <w:r w:rsidRPr="00DA7069">
        <w:rPr>
          <w:rFonts w:ascii="Tahoma" w:eastAsia="Times New Roman" w:hAnsi="Tahoma" w:cs="Tahoma"/>
          <w:sz w:val="20"/>
          <w:szCs w:val="20"/>
          <w:lang w:val="es-MX" w:eastAsia="ar-SA"/>
        </w:rPr>
        <w:t xml:space="preserve"> and </w:t>
      </w:r>
      <w:proofErr w:type="spellStart"/>
      <w:r w:rsidRPr="00DA7069">
        <w:rPr>
          <w:rFonts w:ascii="Tahoma" w:eastAsia="Times New Roman" w:hAnsi="Tahoma" w:cs="Tahoma"/>
          <w:sz w:val="20"/>
          <w:szCs w:val="20"/>
          <w:lang w:val="es-MX" w:eastAsia="ar-SA"/>
        </w:rPr>
        <w:t>Drug</w:t>
      </w:r>
      <w:proofErr w:type="spellEnd"/>
      <w:r w:rsidRPr="00DA7069">
        <w:rPr>
          <w:rFonts w:ascii="Tahoma" w:eastAsia="Times New Roman" w:hAnsi="Tahoma" w:cs="Tahoma"/>
          <w:sz w:val="20"/>
          <w:szCs w:val="20"/>
          <w:lang w:val="es-MX" w:eastAsia="ar-SA"/>
        </w:rPr>
        <w:t xml:space="preserve"> </w:t>
      </w:r>
      <w:proofErr w:type="spellStart"/>
      <w:r w:rsidRPr="00DA7069">
        <w:rPr>
          <w:rFonts w:ascii="Tahoma" w:eastAsia="Times New Roman" w:hAnsi="Tahoma" w:cs="Tahoma"/>
          <w:sz w:val="20"/>
          <w:szCs w:val="20"/>
          <w:lang w:val="es-MX" w:eastAsia="ar-SA"/>
        </w:rPr>
        <w:t>Administration</w:t>
      </w:r>
      <w:proofErr w:type="spellEnd"/>
      <w:r w:rsidRPr="00DA7069">
        <w:rPr>
          <w:rFonts w:ascii="Tahoma" w:eastAsia="Times New Roman" w:hAnsi="Tahoma" w:cs="Tahoma"/>
          <w:sz w:val="20"/>
          <w:szCs w:val="20"/>
          <w:lang w:val="es-MX" w:eastAsia="ar-SA"/>
        </w:rPr>
        <w:t xml:space="preserve"> FDA y/o la Comunidad Económica Europea CEE, según corresponda.</w:t>
      </w:r>
    </w:p>
    <w:p w14:paraId="7BF79D57" w14:textId="77777777" w:rsidR="00DA7069" w:rsidRPr="00DA7069" w:rsidRDefault="00DA7069" w:rsidP="00DA7069">
      <w:pPr>
        <w:jc w:val="both"/>
        <w:rPr>
          <w:rFonts w:ascii="Tahoma" w:eastAsia="Times New Roman" w:hAnsi="Tahoma" w:cs="Tahoma"/>
          <w:sz w:val="20"/>
          <w:szCs w:val="20"/>
          <w:lang w:val="es-MX" w:eastAsia="ar-SA"/>
        </w:rPr>
      </w:pPr>
    </w:p>
    <w:p w14:paraId="655BFB0E"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La instalación y puesta a punto de los equipos solicitados para la prestación del servicio objeto de esta licitación, será estricta responsabilidad del licitante adjudicado, cuya supervisión estará a cargo del  Supervisor de operación  por parte del proveedor y del Administrador del Contrato o servidor público designado( Jefe de Conservación o biomédico) por parte del IMSS, los equipos del Licitante adjudicado deberán ser completamente compatibles entre los equipos, accesorios, y bienes de consumo, ofertados y los equipos propiedad del Instituto contenidos </w:t>
      </w:r>
      <w:r w:rsidRPr="0010425D">
        <w:rPr>
          <w:rFonts w:ascii="Tahoma" w:eastAsia="Times New Roman" w:hAnsi="Tahoma" w:cs="Tahoma"/>
          <w:b/>
          <w:sz w:val="20"/>
          <w:szCs w:val="20"/>
          <w:lang w:val="es-MX" w:eastAsia="ar-SA"/>
        </w:rPr>
        <w:t>Anexo T20” Equipos en propiedad  del IMSS para HERI 2024”</w:t>
      </w:r>
      <w:r w:rsidRPr="00DA7069">
        <w:rPr>
          <w:rFonts w:ascii="Tahoma" w:eastAsia="Times New Roman" w:hAnsi="Tahoma" w:cs="Tahoma"/>
          <w:sz w:val="20"/>
          <w:szCs w:val="20"/>
          <w:lang w:val="es-MX" w:eastAsia="ar-SA"/>
        </w:rPr>
        <w:t xml:space="preserve"> </w:t>
      </w:r>
    </w:p>
    <w:p w14:paraId="14BB3569" w14:textId="77777777" w:rsidR="00DA7069" w:rsidRPr="00DA7069" w:rsidRDefault="00DA7069" w:rsidP="00DA7069">
      <w:pPr>
        <w:jc w:val="both"/>
        <w:rPr>
          <w:rFonts w:ascii="Tahoma" w:eastAsia="Times New Roman" w:hAnsi="Tahoma" w:cs="Tahoma"/>
          <w:sz w:val="20"/>
          <w:szCs w:val="20"/>
          <w:lang w:val="es-MX" w:eastAsia="ar-SA"/>
        </w:rPr>
      </w:pPr>
    </w:p>
    <w:p w14:paraId="3524B487"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Para lo cual, se deberá firmar lo contenido en el </w:t>
      </w:r>
      <w:r w:rsidRPr="0010425D">
        <w:rPr>
          <w:rFonts w:ascii="Tahoma" w:eastAsia="Times New Roman" w:hAnsi="Tahoma" w:cs="Tahoma"/>
          <w:b/>
          <w:sz w:val="20"/>
          <w:szCs w:val="20"/>
          <w:lang w:val="es-MX" w:eastAsia="ar-SA"/>
        </w:rPr>
        <w:t>FORMATO  T6  “Entrega/Recepción de Equipos”</w:t>
      </w:r>
      <w:r w:rsidRPr="00DA7069">
        <w:rPr>
          <w:rFonts w:ascii="Tahoma" w:eastAsia="Times New Roman" w:hAnsi="Tahoma" w:cs="Tahoma"/>
          <w:sz w:val="20"/>
          <w:szCs w:val="20"/>
          <w:lang w:val="es-MX" w:eastAsia="ar-SA"/>
        </w:rPr>
        <w:t xml:space="preserve"> con esto se realizará la entrega recepción de los equipos médicos de manera oficial, ya que en caso de que exista alguna inconsistencia en el equipo y no se encuentre en su plena capacidad de funcionamiento, se levantará “Acta </w:t>
      </w:r>
      <w:r w:rsidRPr="00DA7069">
        <w:rPr>
          <w:rFonts w:ascii="Tahoma" w:eastAsia="Times New Roman" w:hAnsi="Tahoma" w:cs="Tahoma"/>
          <w:sz w:val="20"/>
          <w:szCs w:val="20"/>
          <w:lang w:val="es-MX" w:eastAsia="ar-SA"/>
        </w:rPr>
        <w:lastRenderedPageBreak/>
        <w:t>Informativa” para dar constancia de los motivos y razones de “No aceptación” en la entrega-recepción, considerándose como notificado el Proveedor a partir de ese momento, para lo cual deberá subsanar las deficiencias o motivos señalados del rechazo del equipo médico en un término máximo de 48 horas, con la finalidad de asegurar la puesta a punto dentro de los  30 (treinta) días naturales y el inicio del servicio al 31 (treinta y uno) días naturales , contados a partir del día siguiente de la emisión y notificación del fallo .</w:t>
      </w:r>
    </w:p>
    <w:p w14:paraId="5C2E8206" w14:textId="77777777" w:rsidR="00DA7069" w:rsidRPr="00DA7069" w:rsidRDefault="00DA7069" w:rsidP="00DA7069">
      <w:pPr>
        <w:jc w:val="both"/>
        <w:rPr>
          <w:rFonts w:ascii="Tahoma" w:eastAsia="Times New Roman" w:hAnsi="Tahoma" w:cs="Tahoma"/>
          <w:sz w:val="20"/>
          <w:szCs w:val="20"/>
          <w:lang w:val="es-MX" w:eastAsia="ar-SA"/>
        </w:rPr>
      </w:pPr>
    </w:p>
    <w:p w14:paraId="7F3EF7FE" w14:textId="77777777" w:rsidR="00DA7069" w:rsidRPr="0010425D" w:rsidRDefault="00DA7069" w:rsidP="00DA7069">
      <w:pPr>
        <w:jc w:val="both"/>
        <w:rPr>
          <w:rFonts w:ascii="Tahoma" w:eastAsia="Times New Roman" w:hAnsi="Tahoma" w:cs="Tahoma"/>
          <w:b/>
          <w:sz w:val="20"/>
          <w:szCs w:val="20"/>
          <w:lang w:val="es-MX" w:eastAsia="ar-SA"/>
        </w:rPr>
      </w:pPr>
      <w:r w:rsidRPr="0010425D">
        <w:rPr>
          <w:rFonts w:ascii="Tahoma" w:eastAsia="Times New Roman" w:hAnsi="Tahoma" w:cs="Tahoma"/>
          <w:b/>
          <w:sz w:val="20"/>
          <w:szCs w:val="20"/>
          <w:lang w:val="es-MX" w:eastAsia="ar-SA"/>
        </w:rPr>
        <w:t>4.1</w:t>
      </w:r>
      <w:r w:rsidRPr="0010425D">
        <w:rPr>
          <w:rFonts w:ascii="Tahoma" w:eastAsia="Times New Roman" w:hAnsi="Tahoma" w:cs="Tahoma"/>
          <w:b/>
          <w:sz w:val="20"/>
          <w:szCs w:val="20"/>
          <w:lang w:val="es-MX" w:eastAsia="ar-SA"/>
        </w:rPr>
        <w:tab/>
        <w:t>SUPERVISOR DE OPERACIÓN</w:t>
      </w:r>
    </w:p>
    <w:p w14:paraId="3E2A60D4"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Será el responsable por parte del proveedor de que se concluya la instalación de los equipos hasta quedar en óptimas condiciones de funcionamiento; así como, de que se encuentre vigente en el portafolio/catálogo de productos del fabricante y/o no estar descontinuado por el mismo fabricante y cumplir con las especificaciones técnicas descritas en el ANEXO T2 “Equipo Médico del SMI para HERI 2024”, cuidando que sean compatibles con el Equipo Médico  propiedad IMSS contenido en el </w:t>
      </w:r>
      <w:r w:rsidRPr="00EC3767">
        <w:rPr>
          <w:rFonts w:ascii="Tahoma" w:eastAsia="Times New Roman" w:hAnsi="Tahoma" w:cs="Tahoma"/>
          <w:b/>
          <w:sz w:val="20"/>
          <w:szCs w:val="20"/>
          <w:lang w:val="es-MX" w:eastAsia="ar-SA"/>
        </w:rPr>
        <w:t xml:space="preserve">Anexo T20 “Equipos en Propiedad del IMSS para HERI 2024”. </w:t>
      </w:r>
    </w:p>
    <w:p w14:paraId="7AD17017" w14:textId="77777777" w:rsidR="00DA7069" w:rsidRPr="00DA7069" w:rsidRDefault="00DA7069" w:rsidP="00DA7069">
      <w:pPr>
        <w:jc w:val="both"/>
        <w:rPr>
          <w:rFonts w:ascii="Tahoma" w:eastAsia="Times New Roman" w:hAnsi="Tahoma" w:cs="Tahoma"/>
          <w:sz w:val="20"/>
          <w:szCs w:val="20"/>
          <w:lang w:val="es-MX" w:eastAsia="ar-SA"/>
        </w:rPr>
      </w:pPr>
    </w:p>
    <w:p w14:paraId="4FC622B5" w14:textId="5116135E"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Por lo que una vez que se conozca al licitante adjudicado y antes de la puesta a punto, este deberá informar por escrito al Administrador del Contrato la designación del SUPERVISOR, a través del </w:t>
      </w:r>
      <w:r w:rsidRPr="0010425D">
        <w:rPr>
          <w:rFonts w:ascii="Tahoma" w:eastAsia="Times New Roman" w:hAnsi="Tahoma" w:cs="Tahoma"/>
          <w:b/>
          <w:sz w:val="20"/>
          <w:szCs w:val="20"/>
          <w:lang w:val="es-MX" w:eastAsia="ar-SA"/>
        </w:rPr>
        <w:t>FORMATO T1</w:t>
      </w:r>
      <w:r w:rsidR="006867B7">
        <w:rPr>
          <w:rFonts w:ascii="Tahoma" w:eastAsia="Times New Roman" w:hAnsi="Tahoma" w:cs="Tahoma"/>
          <w:b/>
          <w:sz w:val="20"/>
          <w:szCs w:val="20"/>
          <w:lang w:val="es-MX" w:eastAsia="ar-SA"/>
        </w:rPr>
        <w:t>7</w:t>
      </w:r>
      <w:r w:rsidRPr="0010425D">
        <w:rPr>
          <w:rFonts w:ascii="Tahoma" w:eastAsia="Times New Roman" w:hAnsi="Tahoma" w:cs="Tahoma"/>
          <w:b/>
          <w:sz w:val="20"/>
          <w:szCs w:val="20"/>
          <w:lang w:val="es-MX" w:eastAsia="ar-SA"/>
        </w:rPr>
        <w:t xml:space="preserve"> DESIGNACIÓN DE SUPERVISOR EN INSTALACIÓN Y MANTENIMIENTO</w:t>
      </w:r>
      <w:r w:rsidRPr="00DA7069">
        <w:rPr>
          <w:rFonts w:ascii="Tahoma" w:eastAsia="Times New Roman" w:hAnsi="Tahoma" w:cs="Tahoma"/>
          <w:sz w:val="20"/>
          <w:szCs w:val="20"/>
          <w:lang w:val="es-MX" w:eastAsia="ar-SA"/>
        </w:rPr>
        <w:t xml:space="preserve"> en congruencia a lo manifestado durante la evaluación, (</w:t>
      </w:r>
      <w:r w:rsidRPr="0010425D">
        <w:rPr>
          <w:rFonts w:ascii="Tahoma" w:eastAsia="Times New Roman" w:hAnsi="Tahoma" w:cs="Tahoma"/>
          <w:b/>
          <w:sz w:val="20"/>
          <w:szCs w:val="20"/>
          <w:lang w:val="es-MX" w:eastAsia="ar-SA"/>
        </w:rPr>
        <w:t>FORMATO T22 RELACIÓN DE DOCUMENTOS A EVALUAR DEL LICITANTE</w:t>
      </w:r>
      <w:r w:rsidRPr="00DA7069">
        <w:rPr>
          <w:rFonts w:ascii="Tahoma" w:eastAsia="Times New Roman" w:hAnsi="Tahoma" w:cs="Tahoma"/>
          <w:sz w:val="20"/>
          <w:szCs w:val="20"/>
          <w:lang w:val="es-MX" w:eastAsia="ar-SA"/>
        </w:rPr>
        <w:t xml:space="preserve">), la presentación del currículo y estructura organizacional del licitante, que será al menos un supervisor por partida, que deberá coordinar la funcionalidad e instalación de equipos en la(s) Unidad(es) Médica(s) asignada(s), para que el servicio se preste a entera satisfacción del Instituto. El licitante adjudicado asignará un “SUPERVISOR DE OPERACIÓN” que será el responsable de dar seguimiento a las acciones solicitadas en el Plan de Trabajo </w:t>
      </w:r>
      <w:r w:rsidRPr="0010425D">
        <w:rPr>
          <w:rFonts w:ascii="Tahoma" w:eastAsia="Times New Roman" w:hAnsi="Tahoma" w:cs="Tahoma"/>
          <w:b/>
          <w:sz w:val="20"/>
          <w:szCs w:val="20"/>
          <w:lang w:val="es-MX" w:eastAsia="ar-SA"/>
        </w:rPr>
        <w:t>FORMATO T0 PROGRAMA DE TRABAJO</w:t>
      </w:r>
      <w:r w:rsidRPr="00DA7069">
        <w:rPr>
          <w:rFonts w:ascii="Tahoma" w:eastAsia="Times New Roman" w:hAnsi="Tahoma" w:cs="Tahoma"/>
          <w:sz w:val="20"/>
          <w:szCs w:val="20"/>
          <w:lang w:val="es-MX" w:eastAsia="ar-SA"/>
        </w:rPr>
        <w:t xml:space="preserve">, de acuerdo con lo contenido en el </w:t>
      </w:r>
      <w:r w:rsidR="00426B7C">
        <w:rPr>
          <w:rFonts w:ascii="Tahoma" w:eastAsia="Times New Roman" w:hAnsi="Tahoma" w:cs="Tahoma"/>
          <w:b/>
          <w:sz w:val="20"/>
          <w:szCs w:val="20"/>
          <w:lang w:val="es-MX" w:eastAsia="ar-SA"/>
        </w:rPr>
        <w:t>FORMATO T1</w:t>
      </w:r>
      <w:r w:rsidR="009A014F">
        <w:rPr>
          <w:rFonts w:ascii="Tahoma" w:eastAsia="Times New Roman" w:hAnsi="Tahoma" w:cs="Tahoma"/>
          <w:b/>
          <w:sz w:val="20"/>
          <w:szCs w:val="20"/>
          <w:lang w:val="es-MX" w:eastAsia="ar-SA"/>
        </w:rPr>
        <w:t>8</w:t>
      </w:r>
      <w:r w:rsidRPr="0010425D">
        <w:rPr>
          <w:rFonts w:ascii="Tahoma" w:eastAsia="Times New Roman" w:hAnsi="Tahoma" w:cs="Tahoma"/>
          <w:b/>
          <w:sz w:val="20"/>
          <w:szCs w:val="20"/>
          <w:lang w:val="es-MX" w:eastAsia="ar-SA"/>
        </w:rPr>
        <w:t xml:space="preserve"> “DESIGNACIÓN DE TÉCNICOS EN SITIO Y SUPERVISOR DE OPERACIÓN ADMINISTRATIVA”</w:t>
      </w:r>
      <w:r w:rsidRPr="00DA7069">
        <w:rPr>
          <w:rFonts w:ascii="Tahoma" w:eastAsia="Times New Roman" w:hAnsi="Tahoma" w:cs="Tahoma"/>
          <w:sz w:val="20"/>
          <w:szCs w:val="20"/>
          <w:lang w:val="es-MX" w:eastAsia="ar-SA"/>
        </w:rPr>
        <w:t>, con la finalidad que se dé cumplimiento en tiempo y forma a los puntos establecidos en dicho programa de trabajo, como es afinar detalles de la integración técnica del plan de trabajo con la unidad médica, coordinar las acciones pertinentes en lo referente a la entrega, instalación y puesta a punto del equipo médico, y de los bienes de consumo básicos y complementarios para el inicio de la prestación del servicio. El SUPERVISOR DE OPERACIÓN propuesto no será sujeto de evaluación, sin embargo, deberá cumplir en todo momento con las actividades requeridas en la presente Convocatoria.</w:t>
      </w:r>
    </w:p>
    <w:p w14:paraId="7F2E596F" w14:textId="77777777" w:rsidR="00DA7069" w:rsidRPr="00DA7069" w:rsidRDefault="00DA7069" w:rsidP="00DA7069">
      <w:pPr>
        <w:jc w:val="both"/>
        <w:rPr>
          <w:rFonts w:ascii="Tahoma" w:eastAsia="Times New Roman" w:hAnsi="Tahoma" w:cs="Tahoma"/>
          <w:sz w:val="20"/>
          <w:szCs w:val="20"/>
          <w:lang w:val="es-MX" w:eastAsia="ar-SA"/>
        </w:rPr>
      </w:pPr>
    </w:p>
    <w:p w14:paraId="3029F5CE"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Por su parte se le facilitará al proveedor un espacio físico preferentemente accesible al área de quirófanos de la Unidad Médica, a título gratuito y con electricidad, que podrá adecuar y administrar de tal forma que pueda usarse como almacén y resguardo del equipo e insumos propiedad del proveedor, con el que proporcionará el SMI para HERI, durante la vigencia del contrato.</w:t>
      </w:r>
    </w:p>
    <w:p w14:paraId="54C7AAB0" w14:textId="77777777" w:rsidR="00DA7069" w:rsidRPr="00DA7069" w:rsidRDefault="00DA7069" w:rsidP="00DA7069">
      <w:pPr>
        <w:jc w:val="both"/>
        <w:rPr>
          <w:rFonts w:ascii="Tahoma" w:eastAsia="Times New Roman" w:hAnsi="Tahoma" w:cs="Tahoma"/>
          <w:sz w:val="20"/>
          <w:szCs w:val="20"/>
          <w:lang w:val="es-MX" w:eastAsia="ar-SA"/>
        </w:rPr>
      </w:pPr>
    </w:p>
    <w:p w14:paraId="1CCA5493"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Una vez concluidos los trabajos de la instalación y puesta en uso de los equipos médicos, el administrador del contrato formalizará la entrega recepción de los equipos conforme al </w:t>
      </w:r>
      <w:r w:rsidRPr="0010425D">
        <w:rPr>
          <w:rFonts w:ascii="Tahoma" w:eastAsia="Times New Roman" w:hAnsi="Tahoma" w:cs="Tahoma"/>
          <w:b/>
          <w:sz w:val="20"/>
          <w:szCs w:val="20"/>
          <w:lang w:val="es-MX" w:eastAsia="ar-SA"/>
        </w:rPr>
        <w:t>FORMATO T6 “Entrega/Recepción de Equipos”</w:t>
      </w:r>
      <w:r w:rsidRPr="00DA7069">
        <w:rPr>
          <w:rFonts w:ascii="Tahoma" w:eastAsia="Times New Roman" w:hAnsi="Tahoma" w:cs="Tahoma"/>
          <w:sz w:val="20"/>
          <w:szCs w:val="20"/>
          <w:lang w:val="es-MX" w:eastAsia="ar-SA"/>
        </w:rPr>
        <w:t>, debiendo estar validados por ambas partes, con lo que se oficializa la Entrega recepción.</w:t>
      </w:r>
    </w:p>
    <w:p w14:paraId="191B5B6E" w14:textId="77777777" w:rsidR="00DA7069" w:rsidRPr="00DA7069" w:rsidRDefault="00DA7069" w:rsidP="00DA7069">
      <w:pPr>
        <w:jc w:val="both"/>
        <w:rPr>
          <w:rFonts w:ascii="Tahoma" w:eastAsia="Times New Roman" w:hAnsi="Tahoma" w:cs="Tahoma"/>
          <w:sz w:val="20"/>
          <w:szCs w:val="20"/>
          <w:lang w:val="es-MX" w:eastAsia="ar-SA"/>
        </w:rPr>
      </w:pPr>
    </w:p>
    <w:p w14:paraId="498F3E23"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Las acciones correspondientes para resolver los problemas identificados en la puesta en operación del servicio, no imputables al licitante adjudicado, deberá reportarlo por escrito a más tardar al tercer día natural de tener conocimiento al Administrador del Contrato, adjuntando su acreditación, para lo cual el Área Requirente evaluará su procedencia con la finalidad de dar estar en condiciones de pronunciarse según corresponda, y recibir el equipo médico cuando las causas que generaron el retraso en la recepción queden resueltas.</w:t>
      </w:r>
    </w:p>
    <w:p w14:paraId="174FA0E1" w14:textId="77777777" w:rsidR="00DA7069" w:rsidRPr="00DA7069" w:rsidRDefault="00DA7069" w:rsidP="00DA7069">
      <w:pPr>
        <w:jc w:val="both"/>
        <w:rPr>
          <w:rFonts w:ascii="Tahoma" w:eastAsia="Times New Roman" w:hAnsi="Tahoma" w:cs="Tahoma"/>
          <w:sz w:val="20"/>
          <w:szCs w:val="20"/>
          <w:lang w:val="es-MX" w:eastAsia="ar-SA"/>
        </w:rPr>
      </w:pPr>
    </w:p>
    <w:p w14:paraId="64DB9B3F" w14:textId="77777777" w:rsidR="00DA7069" w:rsidRPr="0010425D" w:rsidRDefault="00DA7069" w:rsidP="00DA7069">
      <w:pPr>
        <w:jc w:val="both"/>
        <w:rPr>
          <w:rFonts w:ascii="Tahoma" w:eastAsia="Times New Roman" w:hAnsi="Tahoma" w:cs="Tahoma"/>
          <w:b/>
          <w:sz w:val="20"/>
          <w:szCs w:val="20"/>
          <w:lang w:val="es-MX" w:eastAsia="ar-SA"/>
        </w:rPr>
      </w:pPr>
      <w:r w:rsidRPr="0010425D">
        <w:rPr>
          <w:rFonts w:ascii="Tahoma" w:eastAsia="Times New Roman" w:hAnsi="Tahoma" w:cs="Tahoma"/>
          <w:b/>
          <w:sz w:val="20"/>
          <w:szCs w:val="20"/>
          <w:lang w:val="es-MX" w:eastAsia="ar-SA"/>
        </w:rPr>
        <w:t>4.2</w:t>
      </w:r>
      <w:r w:rsidRPr="0010425D">
        <w:rPr>
          <w:rFonts w:ascii="Tahoma" w:eastAsia="Times New Roman" w:hAnsi="Tahoma" w:cs="Tahoma"/>
          <w:b/>
          <w:sz w:val="20"/>
          <w:szCs w:val="20"/>
          <w:lang w:val="es-MX" w:eastAsia="ar-SA"/>
        </w:rPr>
        <w:tab/>
        <w:t>Mejoras Tecnológicas de Equipo</w:t>
      </w:r>
    </w:p>
    <w:p w14:paraId="3BE1FAA9"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En caso de que, durante la vigencia del contrato, existan mejoras tecnológicas acorde con los servicios contratados, sin que se incremente el Precio Unitario, el proveedor podrá proponer al Administrador del Contrato </w:t>
      </w:r>
      <w:r w:rsidRPr="00DA7069">
        <w:rPr>
          <w:rFonts w:ascii="Tahoma" w:eastAsia="Times New Roman" w:hAnsi="Tahoma" w:cs="Tahoma"/>
          <w:sz w:val="20"/>
          <w:szCs w:val="20"/>
          <w:lang w:val="es-MX" w:eastAsia="ar-SA"/>
        </w:rPr>
        <w:lastRenderedPageBreak/>
        <w:t xml:space="preserve">donde se prestan los servicios, el cambio o actualización de los equipos y/o los bienes de consumo señalados; así como del software de los equipos, acompañando a la solicitud, los registros sanitarios, FDA o ISO o CCEE o Certificado de Calidad de buenas Prácticas, catálogos, manuales, etc., de los equipos e insumos que lo requieran para su evaluación, validación y autorización por parte del Jefe de Servicio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y Radiodiagnóstico de la unidad médica; de considerar viable la propuesta por parte del proveedor, se procedería a realizar el cambio o actualización de los equipos y a suministrar los consumibles y en su caso, el software; así como otorgar la capacitación específica sobre esta tecnología de innovación al personal del Instituto  que lo requiera sin costo adicional, retirando el o los equipos que fueron sustituidos una vez que se tengan en la Unidad los nuevos (de innovación) con actualización del </w:t>
      </w:r>
      <w:r w:rsidRPr="0010425D">
        <w:rPr>
          <w:rFonts w:ascii="Tahoma" w:eastAsia="Times New Roman" w:hAnsi="Tahoma" w:cs="Tahoma"/>
          <w:b/>
          <w:sz w:val="20"/>
          <w:szCs w:val="20"/>
          <w:lang w:val="es-MX" w:eastAsia="ar-SA"/>
        </w:rPr>
        <w:t>FORMATO T6 “Entrega/ Recepción de equipos”</w:t>
      </w:r>
      <w:r w:rsidRPr="00DA7069">
        <w:rPr>
          <w:rFonts w:ascii="Tahoma" w:eastAsia="Times New Roman" w:hAnsi="Tahoma" w:cs="Tahoma"/>
          <w:sz w:val="20"/>
          <w:szCs w:val="20"/>
          <w:lang w:val="es-MX" w:eastAsia="ar-SA"/>
        </w:rPr>
        <w:t xml:space="preserve"> y sin afectar la continuidad de la prestación del servicio.</w:t>
      </w:r>
    </w:p>
    <w:p w14:paraId="6759F710" w14:textId="77777777" w:rsidR="00DA7069" w:rsidRPr="00DA7069" w:rsidRDefault="00DA7069" w:rsidP="00DA7069">
      <w:pPr>
        <w:jc w:val="both"/>
        <w:rPr>
          <w:rFonts w:ascii="Tahoma" w:eastAsia="Times New Roman" w:hAnsi="Tahoma" w:cs="Tahoma"/>
          <w:sz w:val="20"/>
          <w:szCs w:val="20"/>
          <w:lang w:val="es-MX" w:eastAsia="ar-SA"/>
        </w:rPr>
      </w:pPr>
    </w:p>
    <w:p w14:paraId="01682092" w14:textId="77777777" w:rsidR="00DA7069" w:rsidRPr="0010425D" w:rsidRDefault="00DA7069" w:rsidP="00DA7069">
      <w:pPr>
        <w:jc w:val="both"/>
        <w:rPr>
          <w:rFonts w:ascii="Tahoma" w:eastAsia="Times New Roman" w:hAnsi="Tahoma" w:cs="Tahoma"/>
          <w:b/>
          <w:sz w:val="20"/>
          <w:szCs w:val="20"/>
          <w:lang w:val="es-MX" w:eastAsia="ar-SA"/>
        </w:rPr>
      </w:pPr>
      <w:r w:rsidRPr="0010425D">
        <w:rPr>
          <w:rFonts w:ascii="Tahoma" w:eastAsia="Times New Roman" w:hAnsi="Tahoma" w:cs="Tahoma"/>
          <w:b/>
          <w:sz w:val="20"/>
          <w:szCs w:val="20"/>
          <w:lang w:val="es-MX" w:eastAsia="ar-SA"/>
        </w:rPr>
        <w:t>4.3</w:t>
      </w:r>
      <w:r w:rsidRPr="0010425D">
        <w:rPr>
          <w:rFonts w:ascii="Tahoma" w:eastAsia="Times New Roman" w:hAnsi="Tahoma" w:cs="Tahoma"/>
          <w:b/>
          <w:sz w:val="20"/>
          <w:szCs w:val="20"/>
          <w:lang w:val="es-MX" w:eastAsia="ar-SA"/>
        </w:rPr>
        <w:tab/>
        <w:t>Del Equipo Médico requerido</w:t>
      </w:r>
    </w:p>
    <w:p w14:paraId="714BF1AB"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Para la documentación requerida, deberá considerar las Normas Oficiales tanto Mexicanas como Internacionales o Especificación Técnica que resulte aplicable a los bienes requeridos, inciso e) numeral 4.24.3 de las Políticas, Bases y Lineamientos en materia de Adquisiciones, Arrendamientos y Servicios del Instituto Mexicano del Seguro Social (POBALINES).</w:t>
      </w:r>
    </w:p>
    <w:p w14:paraId="09832AF8" w14:textId="77777777" w:rsidR="00DA7069" w:rsidRPr="00DA7069" w:rsidRDefault="00DA7069" w:rsidP="00DA7069">
      <w:pPr>
        <w:jc w:val="both"/>
        <w:rPr>
          <w:rFonts w:ascii="Tahoma" w:eastAsia="Times New Roman" w:hAnsi="Tahoma" w:cs="Tahoma"/>
          <w:sz w:val="20"/>
          <w:szCs w:val="20"/>
          <w:lang w:val="es-MX" w:eastAsia="ar-SA"/>
        </w:rPr>
      </w:pPr>
    </w:p>
    <w:p w14:paraId="173A0988" w14:textId="77777777" w:rsidR="001C1705" w:rsidRPr="001C1705" w:rsidRDefault="00DA7069" w:rsidP="001C1705">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4.3.1 </w:t>
      </w:r>
      <w:r w:rsidR="001C1705" w:rsidRPr="001C1705">
        <w:rPr>
          <w:rFonts w:ascii="Tahoma" w:eastAsia="Times New Roman" w:hAnsi="Tahoma" w:cs="Tahoma"/>
          <w:sz w:val="20"/>
          <w:szCs w:val="20"/>
          <w:lang w:val="es-MX" w:eastAsia="ar-SA"/>
        </w:rPr>
        <w:t xml:space="preserve">El licitante deberá presentar como parte de su Propuesta Técnica, copia simple de los registros sanitarios de la totalidad del equipo, y bienes de consumo básicos y complementarios ofertados por partida, en anverso y reverso, vigentes y su última actualización (refrendo o prórroga según corresponda) expedidos por la COFEPRIS, considerando lo señalado en el Anexo Técnico y Términos y Condiciones, en congruencia con lo dispuesto por el artículo 376 de la Ley General de Salud y el artículo 82 del Reglamento de Insumos para la Salud. </w:t>
      </w:r>
    </w:p>
    <w:p w14:paraId="288C57B6" w14:textId="77777777" w:rsidR="001C1705" w:rsidRPr="001C1705" w:rsidRDefault="001C1705" w:rsidP="001C1705">
      <w:pPr>
        <w:jc w:val="both"/>
        <w:rPr>
          <w:rFonts w:ascii="Tahoma" w:eastAsia="Times New Roman" w:hAnsi="Tahoma" w:cs="Tahoma"/>
          <w:sz w:val="20"/>
          <w:szCs w:val="20"/>
          <w:lang w:val="es-MX" w:eastAsia="ar-SA"/>
        </w:rPr>
      </w:pPr>
    </w:p>
    <w:p w14:paraId="2B0DA887" w14:textId="77777777" w:rsidR="001C1705" w:rsidRP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Asimismo, el licitante deberá presentar en su propuesta técnica en papel membretado de    la licitante, un escrito en el que manifieste que, en caso de resultar adjudicado se compromete a entregar al titular correspondiente al 100% del equipo médico, bienes de consumo básicos y complementarios Para su aceptación, los Registros Sanitarios deberán cumplir con todos y cada uno de los requisitos establecidos para los mismos en la presente convocatoria.</w:t>
      </w:r>
    </w:p>
    <w:p w14:paraId="4606FA7D" w14:textId="77777777" w:rsidR="001C1705" w:rsidRPr="001C1705" w:rsidRDefault="001C1705" w:rsidP="001C1705">
      <w:pPr>
        <w:jc w:val="both"/>
        <w:rPr>
          <w:rFonts w:ascii="Tahoma" w:eastAsia="Times New Roman" w:hAnsi="Tahoma" w:cs="Tahoma"/>
          <w:sz w:val="20"/>
          <w:szCs w:val="20"/>
          <w:lang w:val="es-MX" w:eastAsia="ar-SA"/>
        </w:rPr>
      </w:pPr>
    </w:p>
    <w:p w14:paraId="14C47723" w14:textId="77777777" w:rsidR="001C1705" w:rsidRP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 xml:space="preserve">En caso de que el Registro Sanitario presentado por el licitante en los </w:t>
      </w:r>
      <w:r w:rsidRPr="001C1705">
        <w:rPr>
          <w:rFonts w:ascii="Tahoma" w:eastAsia="Times New Roman" w:hAnsi="Tahoma" w:cs="Tahoma"/>
          <w:b/>
          <w:sz w:val="20"/>
          <w:szCs w:val="20"/>
          <w:lang w:val="es-MX" w:eastAsia="ar-SA"/>
        </w:rPr>
        <w:t>Anexo T2.” Equipo médico de SMI para HERI”, Anexo T4.” Bienes de Consumo de SMI para HERI”</w:t>
      </w:r>
      <w:r w:rsidRPr="001C1705">
        <w:rPr>
          <w:rFonts w:ascii="Tahoma" w:eastAsia="Times New Roman" w:hAnsi="Tahoma" w:cs="Tahoma"/>
          <w:sz w:val="20"/>
          <w:szCs w:val="20"/>
          <w:lang w:val="es-MX" w:eastAsia="ar-SA"/>
        </w:rPr>
        <w:t>, no se encuentre dentro del periodo de vigencia señalado en el mismo, conforme al artículo 376 de la Ley General de Salud, el licitante deberá presentar:</w:t>
      </w:r>
    </w:p>
    <w:p w14:paraId="501B3881" w14:textId="77777777" w:rsidR="001C1705" w:rsidRPr="001C1705" w:rsidRDefault="001C1705" w:rsidP="001C1705">
      <w:pPr>
        <w:jc w:val="both"/>
        <w:rPr>
          <w:rFonts w:ascii="Tahoma" w:eastAsia="Times New Roman" w:hAnsi="Tahoma" w:cs="Tahoma"/>
          <w:sz w:val="20"/>
          <w:szCs w:val="20"/>
          <w:lang w:val="es-MX" w:eastAsia="ar-SA"/>
        </w:rPr>
      </w:pPr>
    </w:p>
    <w:p w14:paraId="3F538EF2" w14:textId="77777777" w:rsidR="001C1705" w:rsidRP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c)</w:t>
      </w:r>
      <w:r w:rsidRPr="001C1705">
        <w:rPr>
          <w:rFonts w:ascii="Tahoma" w:eastAsia="Times New Roman" w:hAnsi="Tahoma" w:cs="Tahoma"/>
          <w:sz w:val="20"/>
          <w:szCs w:val="20"/>
          <w:lang w:val="es-MX" w:eastAsia="ar-SA"/>
        </w:rPr>
        <w:tab/>
        <w:t>Copia simple del Registro Sanitario sometido a prórroga.</w:t>
      </w:r>
    </w:p>
    <w:p w14:paraId="039FAAD7" w14:textId="77777777" w:rsidR="001C1705" w:rsidRP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d)</w:t>
      </w:r>
      <w:r w:rsidRPr="001C1705">
        <w:rPr>
          <w:rFonts w:ascii="Tahoma" w:eastAsia="Times New Roman" w:hAnsi="Tahoma" w:cs="Tahoma"/>
          <w:sz w:val="20"/>
          <w:szCs w:val="20"/>
          <w:lang w:val="es-MX" w:eastAsia="ar-SA"/>
        </w:rPr>
        <w:tab/>
        <w:t>Copia simple del “Comprobante de Trámite de Prórroga” emitido por la COFEPRIS, o en su caso, Copia simple de la “Constancia de Prórroga” donde se identifique plenamente el número de Registro Sanitario emitida por la COFEPRIS.</w:t>
      </w:r>
    </w:p>
    <w:p w14:paraId="55055B30" w14:textId="1F69B42D" w:rsidR="00DA7069" w:rsidRPr="00DA7069"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Nota: no son válidas “consultas por Internet, capturas de pantalla o cartas dirigidas” a COFEPRIS sin su respuesta en los trámites realizados, la cual no acredite la veracidad del documento.</w:t>
      </w:r>
      <w:r w:rsidR="00DA7069" w:rsidRPr="00DA7069">
        <w:rPr>
          <w:rFonts w:ascii="Tahoma" w:eastAsia="Times New Roman" w:hAnsi="Tahoma" w:cs="Tahoma"/>
          <w:sz w:val="20"/>
          <w:szCs w:val="20"/>
          <w:lang w:val="es-MX" w:eastAsia="ar-SA"/>
        </w:rPr>
        <w:t xml:space="preserve">  </w:t>
      </w:r>
    </w:p>
    <w:p w14:paraId="49883387" w14:textId="77777777" w:rsidR="00DA7069" w:rsidRPr="00DA7069" w:rsidRDefault="00DA7069" w:rsidP="00DA7069">
      <w:pPr>
        <w:jc w:val="both"/>
        <w:rPr>
          <w:rFonts w:ascii="Tahoma" w:eastAsia="Times New Roman" w:hAnsi="Tahoma" w:cs="Tahoma"/>
          <w:sz w:val="20"/>
          <w:szCs w:val="20"/>
          <w:lang w:val="es-MX" w:eastAsia="ar-SA"/>
        </w:rPr>
      </w:pPr>
    </w:p>
    <w:p w14:paraId="0F0092F8" w14:textId="194E3EE3" w:rsidR="001C1705" w:rsidRPr="001C1705" w:rsidRDefault="00DA7069" w:rsidP="001C1705">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4.3.2. </w:t>
      </w:r>
      <w:r w:rsidR="001C1705" w:rsidRPr="001C1705">
        <w:rPr>
          <w:rFonts w:ascii="Tahoma" w:eastAsia="Times New Roman" w:hAnsi="Tahoma" w:cs="Tahoma"/>
          <w:sz w:val="20"/>
          <w:szCs w:val="20"/>
          <w:lang w:val="es-MX" w:eastAsia="ar-SA"/>
        </w:rPr>
        <w:t xml:space="preserve">El licitante deberá presentar como parte de su Propuesta Técnica, copia simple de los Certificados de Calidad ISO-13485:2016 en Sistemas de Gestión de Calidad aplicable para Dispositivos Médicos a nombre del fabricante o copia simple del Certificado FDA vigente, o el Certificado de Calidad de la Comunidad Económica Europea (CCEE), o Certificado de Calidad de Buenas Prácticas de Manufactura de COFEPRIS, o Ministerio de Salud de Japón, vigente en el idioma del país de origen acompañado de su traducción simple al español  del equipo médico, y bienes de consumo básicos y complementarios del 100% que oferte por partida en su propuesta técnica, incluyendo en el </w:t>
      </w:r>
      <w:r w:rsidR="001C1705" w:rsidRPr="001C1705">
        <w:rPr>
          <w:rFonts w:ascii="Tahoma" w:eastAsia="Times New Roman" w:hAnsi="Tahoma" w:cs="Tahoma"/>
          <w:b/>
          <w:sz w:val="20"/>
          <w:szCs w:val="20"/>
          <w:lang w:val="es-MX" w:eastAsia="ar-SA"/>
        </w:rPr>
        <w:t>FORMATO T21 “PROPUESTA PARA EVALUACIÓN TÉCNICA / DOCUMENTAL”</w:t>
      </w:r>
      <w:r w:rsidR="001C1705" w:rsidRPr="001C1705">
        <w:rPr>
          <w:rFonts w:ascii="Tahoma" w:eastAsia="Times New Roman" w:hAnsi="Tahoma" w:cs="Tahoma"/>
          <w:sz w:val="20"/>
          <w:szCs w:val="20"/>
          <w:lang w:val="es-MX" w:eastAsia="ar-SA"/>
        </w:rPr>
        <w:t xml:space="preserve"> (presentar formato en PDF y Excel editable). </w:t>
      </w:r>
      <w:proofErr w:type="gramStart"/>
      <w:r w:rsidR="001C1705" w:rsidRPr="001C1705">
        <w:rPr>
          <w:rFonts w:ascii="Tahoma" w:eastAsia="Times New Roman" w:hAnsi="Tahoma" w:cs="Tahoma"/>
          <w:sz w:val="20"/>
          <w:szCs w:val="20"/>
          <w:lang w:val="es-MX" w:eastAsia="ar-SA"/>
        </w:rPr>
        <w:t>debidamente</w:t>
      </w:r>
      <w:proofErr w:type="gramEnd"/>
      <w:r w:rsidR="001C1705" w:rsidRPr="001C1705">
        <w:rPr>
          <w:rFonts w:ascii="Tahoma" w:eastAsia="Times New Roman" w:hAnsi="Tahoma" w:cs="Tahoma"/>
          <w:sz w:val="20"/>
          <w:szCs w:val="20"/>
          <w:lang w:val="es-MX" w:eastAsia="ar-SA"/>
        </w:rPr>
        <w:t xml:space="preserve"> referenciados donde se cite el equipo médico y bienes de consumo básicos y complementarios al que corresponde.</w:t>
      </w:r>
    </w:p>
    <w:p w14:paraId="2412E998" w14:textId="77777777" w:rsidR="001C1705" w:rsidRPr="001C1705" w:rsidRDefault="001C1705" w:rsidP="001C1705">
      <w:pPr>
        <w:jc w:val="both"/>
        <w:rPr>
          <w:rFonts w:ascii="Tahoma" w:eastAsia="Times New Roman" w:hAnsi="Tahoma" w:cs="Tahoma"/>
          <w:sz w:val="20"/>
          <w:szCs w:val="20"/>
          <w:lang w:val="es-MX" w:eastAsia="ar-SA"/>
        </w:rPr>
      </w:pPr>
    </w:p>
    <w:p w14:paraId="04983A39" w14:textId="77777777" w:rsidR="001C1705" w:rsidRP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 xml:space="preserve">Asimismo, el licitante deberá presentar en su propuesta técnica en papel membretado de la licitante, un escrito en el que manifieste que, en caso de resultar adjudicado, previo a la firma del contrato, se compromete a entregar en copia simple los Certificados de Calidad correspondiente al 100% del equipo médico, bienes de consumo básicos y complementarios ofertados durante el proceso de licitación, dicho escrito deberá estar debidamente firmado por el representante legal del licitante (o el representante común en caso de participación conjunta). Para su aceptación, los Certificados de Calidad deberán cumplir con todos y cada uno de los requisitos establecidos para los mismos en la presente convocatoria. </w:t>
      </w:r>
    </w:p>
    <w:p w14:paraId="5EFE538E" w14:textId="77777777" w:rsidR="001C1705" w:rsidRPr="001C1705" w:rsidRDefault="001C1705" w:rsidP="001C1705">
      <w:pPr>
        <w:jc w:val="both"/>
        <w:rPr>
          <w:rFonts w:ascii="Tahoma" w:eastAsia="Times New Roman" w:hAnsi="Tahoma" w:cs="Tahoma"/>
          <w:sz w:val="20"/>
          <w:szCs w:val="20"/>
          <w:lang w:val="es-MX" w:eastAsia="ar-SA"/>
        </w:rPr>
      </w:pPr>
    </w:p>
    <w:p w14:paraId="3EF09DA5" w14:textId="52DFD3C9" w:rsid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El no presentar la copia simple de los documentos correspondientes a los certificados aquí del 100% de equipo que oferte  en su propuesta técnica</w:t>
      </w:r>
      <w:r>
        <w:rPr>
          <w:rFonts w:ascii="Tahoma" w:eastAsia="Times New Roman" w:hAnsi="Tahoma" w:cs="Tahoma"/>
          <w:sz w:val="20"/>
          <w:szCs w:val="20"/>
          <w:lang w:val="es-MX" w:eastAsia="ar-SA"/>
        </w:rPr>
        <w:t xml:space="preserve">; será causal de </w:t>
      </w:r>
      <w:proofErr w:type="spellStart"/>
      <w:r>
        <w:rPr>
          <w:rFonts w:ascii="Tahoma" w:eastAsia="Times New Roman" w:hAnsi="Tahoma" w:cs="Tahoma"/>
          <w:sz w:val="20"/>
          <w:szCs w:val="20"/>
          <w:lang w:val="es-MX" w:eastAsia="ar-SA"/>
        </w:rPr>
        <w:t>desechamiento.</w:t>
      </w:r>
      <w:r w:rsidRPr="001C1705">
        <w:rPr>
          <w:rFonts w:ascii="Tahoma" w:eastAsia="Times New Roman" w:hAnsi="Tahoma" w:cs="Tahoma"/>
          <w:sz w:val="20"/>
          <w:szCs w:val="20"/>
          <w:lang w:val="es-MX" w:eastAsia="ar-SA"/>
        </w:rPr>
        <w:t>Todos</w:t>
      </w:r>
      <w:proofErr w:type="spellEnd"/>
      <w:r w:rsidRPr="001C1705">
        <w:rPr>
          <w:rFonts w:ascii="Tahoma" w:eastAsia="Times New Roman" w:hAnsi="Tahoma" w:cs="Tahoma"/>
          <w:sz w:val="20"/>
          <w:szCs w:val="20"/>
          <w:lang w:val="es-MX" w:eastAsia="ar-SA"/>
        </w:rPr>
        <w:t xml:space="preserve"> estos documentos serán referenciados en los </w:t>
      </w:r>
      <w:r w:rsidRPr="001C1705">
        <w:rPr>
          <w:rFonts w:ascii="Tahoma" w:eastAsia="Times New Roman" w:hAnsi="Tahoma" w:cs="Tahoma"/>
          <w:b/>
          <w:sz w:val="20"/>
          <w:szCs w:val="20"/>
          <w:lang w:val="es-MX" w:eastAsia="ar-SA"/>
        </w:rPr>
        <w:t>FORMATO T21 “FORMATO de propuesta para la evaluación técnico/documental”.</w:t>
      </w:r>
    </w:p>
    <w:p w14:paraId="2C27A207" w14:textId="2FDC89AD" w:rsidR="00DA7069" w:rsidRPr="00DA7069" w:rsidRDefault="00DA7069" w:rsidP="001C1705">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   </w:t>
      </w:r>
    </w:p>
    <w:p w14:paraId="077FC089"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4.3.3</w:t>
      </w:r>
      <w:r w:rsidRPr="00DA7069">
        <w:rPr>
          <w:rFonts w:ascii="Tahoma" w:eastAsia="Times New Roman" w:hAnsi="Tahoma" w:cs="Tahoma"/>
          <w:sz w:val="20"/>
          <w:szCs w:val="20"/>
          <w:lang w:val="es-MX" w:eastAsia="ar-SA"/>
        </w:rPr>
        <w:tab/>
        <w:t xml:space="preserve">Carta compromiso del Licitante participante en la Instalación de Equipo; se compromete a cumplir cabalmente para la instalación del (de los) equipo(s), para la prestación correcta y oportuna  del servicio en el que resulte adjudicado, con todos y cada uno de los requerimientos necesarios, contemplando los espacios físicos del área donde será(n) ubicado(s), así como todas y cada una de las adecuaciones físicas que se requieran para la instalación y óptimo funcionamiento del (de los) equipo(s) ofertado(s), mediante el </w:t>
      </w:r>
      <w:r w:rsidRPr="0010425D">
        <w:rPr>
          <w:rFonts w:ascii="Tahoma" w:eastAsia="Times New Roman" w:hAnsi="Tahoma" w:cs="Tahoma"/>
          <w:b/>
          <w:sz w:val="20"/>
          <w:szCs w:val="20"/>
          <w:lang w:val="es-MX" w:eastAsia="ar-SA"/>
        </w:rPr>
        <w:t>FORMATO T19 “Carta compromiso del Licitante participante en la Instalación de Equipo”</w:t>
      </w:r>
      <w:r w:rsidRPr="00DA7069">
        <w:rPr>
          <w:rFonts w:ascii="Tahoma" w:eastAsia="Times New Roman" w:hAnsi="Tahoma" w:cs="Tahoma"/>
          <w:sz w:val="20"/>
          <w:szCs w:val="20"/>
          <w:lang w:val="es-MX" w:eastAsia="ar-SA"/>
        </w:rPr>
        <w:t xml:space="preserve">, contenido en “FORMATOS de SMI para HERI 2024”. El no presentar la carta, será causal de </w:t>
      </w:r>
      <w:proofErr w:type="spellStart"/>
      <w:r w:rsidRPr="00DA7069">
        <w:rPr>
          <w:rFonts w:ascii="Tahoma" w:eastAsia="Times New Roman" w:hAnsi="Tahoma" w:cs="Tahoma"/>
          <w:sz w:val="20"/>
          <w:szCs w:val="20"/>
          <w:lang w:val="es-MX" w:eastAsia="ar-SA"/>
        </w:rPr>
        <w:t>desechamiento</w:t>
      </w:r>
      <w:proofErr w:type="spellEnd"/>
      <w:r w:rsidRPr="00DA7069">
        <w:rPr>
          <w:rFonts w:ascii="Tahoma" w:eastAsia="Times New Roman" w:hAnsi="Tahoma" w:cs="Tahoma"/>
          <w:sz w:val="20"/>
          <w:szCs w:val="20"/>
          <w:lang w:val="es-MX" w:eastAsia="ar-SA"/>
        </w:rPr>
        <w:t xml:space="preserve">. </w:t>
      </w:r>
    </w:p>
    <w:p w14:paraId="4B0A0104" w14:textId="77777777" w:rsidR="00DA7069" w:rsidRPr="00DA7069" w:rsidRDefault="00DA7069" w:rsidP="00DA7069">
      <w:pPr>
        <w:jc w:val="both"/>
        <w:rPr>
          <w:rFonts w:ascii="Tahoma" w:eastAsia="Times New Roman" w:hAnsi="Tahoma" w:cs="Tahoma"/>
          <w:sz w:val="20"/>
          <w:szCs w:val="20"/>
          <w:lang w:val="es-MX" w:eastAsia="ar-SA"/>
        </w:rPr>
      </w:pPr>
    </w:p>
    <w:p w14:paraId="59D5C799" w14:textId="27AFD681"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licitante adjudicado deberá entregar al Administrador del Contrato, dentro de los 15 días </w:t>
      </w:r>
      <w:r w:rsidR="000A747D">
        <w:rPr>
          <w:rFonts w:ascii="Tahoma" w:eastAsia="Times New Roman" w:hAnsi="Tahoma" w:cs="Tahoma"/>
          <w:sz w:val="20"/>
          <w:szCs w:val="20"/>
          <w:lang w:val="es-MX" w:eastAsia="ar-SA"/>
        </w:rPr>
        <w:t>naturales</w:t>
      </w:r>
      <w:r w:rsidRPr="00DA7069">
        <w:rPr>
          <w:rFonts w:ascii="Tahoma" w:eastAsia="Times New Roman" w:hAnsi="Tahoma" w:cs="Tahoma"/>
          <w:sz w:val="20"/>
          <w:szCs w:val="20"/>
          <w:lang w:val="es-MX" w:eastAsia="ar-SA"/>
        </w:rPr>
        <w:t xml:space="preserve"> posteriores a la entrega e instalación de los equipos, los archivos electrónicos con los datos solicitados en el </w:t>
      </w:r>
      <w:r w:rsidRPr="00D059AC">
        <w:rPr>
          <w:rFonts w:ascii="Tahoma" w:eastAsia="Times New Roman" w:hAnsi="Tahoma" w:cs="Tahoma"/>
          <w:b/>
          <w:sz w:val="20"/>
          <w:szCs w:val="20"/>
          <w:lang w:val="es-MX" w:eastAsia="ar-SA"/>
        </w:rPr>
        <w:t>FORMATO T16 “Relación de Marcas, Modelo y Manual del fabricante del Equipo Médico”</w:t>
      </w:r>
      <w:r w:rsidRPr="00DA7069">
        <w:rPr>
          <w:rFonts w:ascii="Tahoma" w:eastAsia="Times New Roman" w:hAnsi="Tahoma" w:cs="Tahoma"/>
          <w:sz w:val="20"/>
          <w:szCs w:val="20"/>
          <w:lang w:val="es-MX" w:eastAsia="ar-SA"/>
        </w:rPr>
        <w:t>, contenido en “FORMATOS DE SMI para HERI”.</w:t>
      </w:r>
    </w:p>
    <w:p w14:paraId="79572DEB" w14:textId="77777777" w:rsidR="00DA7069" w:rsidRPr="00DA7069" w:rsidRDefault="00DA7069" w:rsidP="00DA7069">
      <w:pPr>
        <w:jc w:val="both"/>
        <w:rPr>
          <w:rFonts w:ascii="Tahoma" w:eastAsia="Times New Roman" w:hAnsi="Tahoma" w:cs="Tahoma"/>
          <w:sz w:val="20"/>
          <w:szCs w:val="20"/>
          <w:lang w:val="es-MX" w:eastAsia="ar-SA"/>
        </w:rPr>
      </w:pPr>
    </w:p>
    <w:p w14:paraId="20897B72"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La forma de presentación de la propuesta de equipos Médicos en electrónico en </w:t>
      </w:r>
      <w:proofErr w:type="spellStart"/>
      <w:r w:rsidRPr="00DA7069">
        <w:rPr>
          <w:rFonts w:ascii="Tahoma" w:eastAsia="Times New Roman" w:hAnsi="Tahoma" w:cs="Tahoma"/>
          <w:sz w:val="20"/>
          <w:szCs w:val="20"/>
          <w:lang w:val="es-MX" w:eastAsia="ar-SA"/>
        </w:rPr>
        <w:t>CompraNet</w:t>
      </w:r>
      <w:proofErr w:type="spellEnd"/>
      <w:r w:rsidRPr="00DA7069">
        <w:rPr>
          <w:rFonts w:ascii="Tahoma" w:eastAsia="Times New Roman" w:hAnsi="Tahoma" w:cs="Tahoma"/>
          <w:sz w:val="20"/>
          <w:szCs w:val="20"/>
          <w:lang w:val="es-MX" w:eastAsia="ar-SA"/>
        </w:rPr>
        <w:t xml:space="preserve"> y para pronta referencia, debe de ser presentada en archivos diferenciados, en donde en cada archivo estarán cada uno de los documentos solicitados en los incisos, debiendo identificar con el número, asignado en el </w:t>
      </w:r>
      <w:r w:rsidRPr="0010425D">
        <w:rPr>
          <w:rFonts w:ascii="Tahoma" w:eastAsia="Times New Roman" w:hAnsi="Tahoma" w:cs="Tahoma"/>
          <w:b/>
          <w:sz w:val="20"/>
          <w:szCs w:val="20"/>
          <w:lang w:val="es-MX" w:eastAsia="ar-SA"/>
        </w:rPr>
        <w:t>Anexo T2 Equipo Médico del SMI para HERI 2024</w:t>
      </w:r>
      <w:r w:rsidRPr="00DA7069">
        <w:rPr>
          <w:rFonts w:ascii="Tahoma" w:eastAsia="Times New Roman" w:hAnsi="Tahoma" w:cs="Tahoma"/>
          <w:sz w:val="20"/>
          <w:szCs w:val="20"/>
          <w:lang w:val="es-MX" w:eastAsia="ar-SA"/>
        </w:rPr>
        <w:t>, seguido del nombre del equipo que se esté proponiendo. La carpeta que se esté presentando deberá resaltar los datos y especificaciones solicitadas en cada inciso y que pertenecen al equipo que se esté tratando en cada carpeta.</w:t>
      </w:r>
    </w:p>
    <w:p w14:paraId="55518D9E" w14:textId="77777777" w:rsidR="00DA7069" w:rsidRPr="00DA7069" w:rsidRDefault="00DA7069" w:rsidP="00DA7069">
      <w:pPr>
        <w:jc w:val="both"/>
        <w:rPr>
          <w:rFonts w:ascii="Tahoma" w:eastAsia="Times New Roman" w:hAnsi="Tahoma" w:cs="Tahoma"/>
          <w:sz w:val="20"/>
          <w:szCs w:val="20"/>
          <w:lang w:val="es-MX" w:eastAsia="ar-SA"/>
        </w:rPr>
      </w:pPr>
    </w:p>
    <w:p w14:paraId="34B2D1FF" w14:textId="77777777" w:rsidR="00DA7069" w:rsidRPr="00EC3767" w:rsidRDefault="00DA7069" w:rsidP="00DA7069">
      <w:pPr>
        <w:jc w:val="both"/>
        <w:rPr>
          <w:rFonts w:ascii="Tahoma" w:eastAsia="Times New Roman" w:hAnsi="Tahoma" w:cs="Tahoma"/>
          <w:b/>
          <w:sz w:val="20"/>
          <w:szCs w:val="20"/>
          <w:lang w:val="es-MX" w:eastAsia="ar-SA"/>
        </w:rPr>
      </w:pPr>
      <w:r w:rsidRPr="00DA7069">
        <w:rPr>
          <w:rFonts w:ascii="Tahoma" w:eastAsia="Times New Roman" w:hAnsi="Tahoma" w:cs="Tahoma"/>
          <w:sz w:val="20"/>
          <w:szCs w:val="20"/>
          <w:lang w:val="es-MX" w:eastAsia="ar-SA"/>
        </w:rPr>
        <w:t xml:space="preserve">Ejemplo: Propuesta Técnica/documental, </w:t>
      </w:r>
      <w:r w:rsidRPr="00EC3767">
        <w:rPr>
          <w:rFonts w:ascii="Tahoma" w:eastAsia="Times New Roman" w:hAnsi="Tahoma" w:cs="Tahoma"/>
          <w:b/>
          <w:sz w:val="20"/>
          <w:szCs w:val="20"/>
          <w:lang w:val="es-MX" w:eastAsia="ar-SA"/>
        </w:rPr>
        <w:t>FORMATO T21 “Propuesta Para La Evaluación Técnico/ Documental”</w:t>
      </w:r>
    </w:p>
    <w:p w14:paraId="4B2EF72E" w14:textId="77777777" w:rsidR="00DA7069" w:rsidRPr="00DA7069" w:rsidRDefault="00DA7069" w:rsidP="00DA7069">
      <w:pPr>
        <w:jc w:val="both"/>
        <w:rPr>
          <w:rFonts w:ascii="Tahoma" w:eastAsia="Times New Roman" w:hAnsi="Tahoma" w:cs="Tahoma"/>
          <w:sz w:val="20"/>
          <w:szCs w:val="20"/>
          <w:lang w:val="es-MX" w:eastAsia="ar-SA"/>
        </w:rPr>
      </w:pPr>
    </w:p>
    <w:p w14:paraId="63CD8DDB"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Nombre de la carpeta: “EQUIPOS” </w:t>
      </w:r>
    </w:p>
    <w:p w14:paraId="12A32DF4" w14:textId="77777777" w:rsidR="00DA7069" w:rsidRPr="00DA7069" w:rsidRDefault="00DA7069" w:rsidP="00DA7069">
      <w:pPr>
        <w:jc w:val="both"/>
        <w:rPr>
          <w:rFonts w:ascii="Tahoma" w:eastAsia="Times New Roman" w:hAnsi="Tahoma" w:cs="Tahoma"/>
          <w:sz w:val="20"/>
          <w:szCs w:val="20"/>
          <w:lang w:val="es-MX" w:eastAsia="ar-SA"/>
        </w:rPr>
      </w:pPr>
    </w:p>
    <w:p w14:paraId="1926AA4E"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Contenido de la subcarpeta:</w:t>
      </w:r>
    </w:p>
    <w:p w14:paraId="7B6042CE"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EJEMPLO:</w:t>
      </w:r>
    </w:p>
    <w:p w14:paraId="36EFDC30" w14:textId="77777777" w:rsidR="00DA7069" w:rsidRPr="00DA7069" w:rsidRDefault="00DA7069" w:rsidP="00DA7069">
      <w:pPr>
        <w:jc w:val="both"/>
        <w:rPr>
          <w:rFonts w:ascii="Tahoma" w:eastAsia="Times New Roman" w:hAnsi="Tahoma" w:cs="Tahoma"/>
          <w:sz w:val="20"/>
          <w:szCs w:val="20"/>
          <w:lang w:val="es-MX" w:eastAsia="ar-SA"/>
        </w:rPr>
      </w:pPr>
    </w:p>
    <w:p w14:paraId="2ADEE0F3"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“2 Polígrafo para estudios de HEMODINAMIA”.</w:t>
      </w:r>
    </w:p>
    <w:p w14:paraId="43689701" w14:textId="77777777" w:rsidR="00DA7069" w:rsidRPr="00DA7069" w:rsidRDefault="00DA7069" w:rsidP="00DA7069">
      <w:pPr>
        <w:jc w:val="both"/>
        <w:rPr>
          <w:rFonts w:ascii="Tahoma" w:eastAsia="Times New Roman" w:hAnsi="Tahoma" w:cs="Tahoma"/>
          <w:sz w:val="20"/>
          <w:szCs w:val="20"/>
          <w:lang w:val="es-MX" w:eastAsia="ar-SA"/>
        </w:rPr>
      </w:pPr>
    </w:p>
    <w:p w14:paraId="1E75DB34"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 Folleto o catálogo o referencia gráfica o Manual idioma de origen y su traducción simple al español (Se acepta portada y página Donde se encuentre referenciada la especificación técnica)</w:t>
      </w:r>
    </w:p>
    <w:p w14:paraId="2A672B90"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2. Registro Sanitario o Prorroga del registro o DOF (si aplica)</w:t>
      </w:r>
    </w:p>
    <w:p w14:paraId="52FF0CB3"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3. FDA o CEE o Buenas Prácticas o CALIDAD/ISO</w:t>
      </w:r>
    </w:p>
    <w:p w14:paraId="1D97239E" w14:textId="77777777" w:rsidR="00DA7069" w:rsidRPr="00DA7069" w:rsidRDefault="00DA7069" w:rsidP="00DA7069">
      <w:pPr>
        <w:jc w:val="both"/>
        <w:rPr>
          <w:rFonts w:ascii="Tahoma" w:eastAsia="Times New Roman" w:hAnsi="Tahoma" w:cs="Tahoma"/>
          <w:sz w:val="20"/>
          <w:szCs w:val="20"/>
          <w:lang w:val="es-MX" w:eastAsia="ar-SA"/>
        </w:rPr>
      </w:pPr>
    </w:p>
    <w:p w14:paraId="4A3E3027"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“7 Equipo para mapeo tridimensional”.</w:t>
      </w:r>
    </w:p>
    <w:p w14:paraId="4ECA1425" w14:textId="77777777" w:rsidR="00DA7069" w:rsidRPr="00DA7069" w:rsidRDefault="00DA7069" w:rsidP="00DA7069">
      <w:pPr>
        <w:jc w:val="both"/>
        <w:rPr>
          <w:rFonts w:ascii="Tahoma" w:eastAsia="Times New Roman" w:hAnsi="Tahoma" w:cs="Tahoma"/>
          <w:sz w:val="20"/>
          <w:szCs w:val="20"/>
          <w:lang w:val="es-MX" w:eastAsia="ar-SA"/>
        </w:rPr>
      </w:pPr>
    </w:p>
    <w:p w14:paraId="3973B053"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 Folleto o catálogo o referencia gráfica o Manual idioma de origen y su traducción simple al español (Se acepta portada y página Donde se encuentre referenciada la especificación técnica)</w:t>
      </w:r>
    </w:p>
    <w:p w14:paraId="264034AC"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2. Registro Sanitario o Prorroga del registro o DOF (si aplica)</w:t>
      </w:r>
    </w:p>
    <w:p w14:paraId="08318022"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3. FDA o CEE o Buenas Prácticas o CALIDAD/ISO</w:t>
      </w:r>
    </w:p>
    <w:p w14:paraId="6E0D3D10" w14:textId="77777777" w:rsidR="00DA7069" w:rsidRPr="00DA7069" w:rsidRDefault="00DA7069" w:rsidP="00DA7069">
      <w:pPr>
        <w:jc w:val="both"/>
        <w:rPr>
          <w:rFonts w:ascii="Tahoma" w:eastAsia="Times New Roman" w:hAnsi="Tahoma" w:cs="Tahoma"/>
          <w:sz w:val="20"/>
          <w:szCs w:val="20"/>
          <w:lang w:val="es-MX" w:eastAsia="ar-SA"/>
        </w:rPr>
      </w:pPr>
    </w:p>
    <w:p w14:paraId="0CEC8F2B" w14:textId="77777777" w:rsidR="00DA7069" w:rsidRPr="00EC3767" w:rsidRDefault="00DA7069" w:rsidP="00DA7069">
      <w:pPr>
        <w:jc w:val="both"/>
        <w:rPr>
          <w:rFonts w:ascii="Tahoma" w:eastAsia="Times New Roman" w:hAnsi="Tahoma" w:cs="Tahoma"/>
          <w:b/>
          <w:sz w:val="20"/>
          <w:szCs w:val="20"/>
          <w:lang w:val="es-MX" w:eastAsia="ar-SA"/>
        </w:rPr>
      </w:pPr>
      <w:r w:rsidRPr="00DA7069">
        <w:rPr>
          <w:rFonts w:ascii="Tahoma" w:eastAsia="Times New Roman" w:hAnsi="Tahoma" w:cs="Tahoma"/>
          <w:sz w:val="20"/>
          <w:szCs w:val="20"/>
          <w:lang w:val="es-MX" w:eastAsia="ar-SA"/>
        </w:rPr>
        <w:t xml:space="preserve">Y de esta manera debe de presentarse tantas carpetas sean necesarias acordes al número de equipos médicos que se estén proponiendo de acuerdo con el </w:t>
      </w:r>
      <w:r w:rsidRPr="00EC3767">
        <w:rPr>
          <w:rFonts w:ascii="Tahoma" w:eastAsia="Times New Roman" w:hAnsi="Tahoma" w:cs="Tahoma"/>
          <w:b/>
          <w:sz w:val="20"/>
          <w:szCs w:val="20"/>
          <w:lang w:val="es-MX" w:eastAsia="ar-SA"/>
        </w:rPr>
        <w:t>FORMATO T21 “FORMATO Propuesta para Evaluación Técnico/Documental”.</w:t>
      </w:r>
    </w:p>
    <w:p w14:paraId="6A3D1DF0" w14:textId="77777777" w:rsidR="00DA7069" w:rsidRPr="00DA7069" w:rsidRDefault="00DA7069" w:rsidP="00DA7069">
      <w:pPr>
        <w:jc w:val="both"/>
        <w:rPr>
          <w:rFonts w:ascii="Tahoma" w:eastAsia="Times New Roman" w:hAnsi="Tahoma" w:cs="Tahoma"/>
          <w:sz w:val="20"/>
          <w:szCs w:val="20"/>
          <w:lang w:val="es-MX" w:eastAsia="ar-SA"/>
        </w:rPr>
      </w:pPr>
    </w:p>
    <w:p w14:paraId="5EC9C297" w14:textId="77777777" w:rsidR="00DA7069" w:rsidRPr="0010425D" w:rsidRDefault="00DA7069" w:rsidP="00DA7069">
      <w:pPr>
        <w:jc w:val="both"/>
        <w:rPr>
          <w:rFonts w:ascii="Tahoma" w:eastAsia="Times New Roman" w:hAnsi="Tahoma" w:cs="Tahoma"/>
          <w:b/>
          <w:sz w:val="20"/>
          <w:szCs w:val="20"/>
          <w:lang w:val="es-MX" w:eastAsia="ar-SA"/>
        </w:rPr>
      </w:pPr>
      <w:r w:rsidRPr="0010425D">
        <w:rPr>
          <w:rFonts w:ascii="Tahoma" w:eastAsia="Times New Roman" w:hAnsi="Tahoma" w:cs="Tahoma"/>
          <w:b/>
          <w:sz w:val="20"/>
          <w:szCs w:val="20"/>
          <w:lang w:val="es-MX" w:eastAsia="ar-SA"/>
        </w:rPr>
        <w:t>5.</w:t>
      </w:r>
      <w:r w:rsidRPr="0010425D">
        <w:rPr>
          <w:rFonts w:ascii="Tahoma" w:eastAsia="Times New Roman" w:hAnsi="Tahoma" w:cs="Tahoma"/>
          <w:b/>
          <w:sz w:val="20"/>
          <w:szCs w:val="20"/>
          <w:lang w:val="es-MX" w:eastAsia="ar-SA"/>
        </w:rPr>
        <w:tab/>
        <w:t xml:space="preserve"> ADECUACIÓN DEL ÁREA, INSTALACIÓN Y PUESTA A PUNTO DEL EQUIPO MÉDICO</w:t>
      </w:r>
    </w:p>
    <w:p w14:paraId="5E422EDD" w14:textId="1D394294"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El Instituto facilitará al licitante adjudicado, dentro de los 30 (treinta) días naturales posteriores, contados a partir de la emisión y notificación del fallo, un espacio físico accesible al área de Hemodinámica de la Unidad Médica, a título gratuito y con electricidad, que podrá adecuar y administrar de tal forma que pueda usarse como almacén y resguardo del equipo, y bienes de consumo propiedad del proveedor, con el que proporcionará el SMI PARA HERI, durante la prestación del servicio.</w:t>
      </w:r>
    </w:p>
    <w:p w14:paraId="2C0CB71E" w14:textId="77777777" w:rsidR="00DA7069" w:rsidRPr="00DA7069" w:rsidRDefault="00DA7069" w:rsidP="00DA7069">
      <w:pPr>
        <w:jc w:val="both"/>
        <w:rPr>
          <w:rFonts w:ascii="Tahoma" w:eastAsia="Times New Roman" w:hAnsi="Tahoma" w:cs="Tahoma"/>
          <w:sz w:val="20"/>
          <w:szCs w:val="20"/>
          <w:lang w:val="es-MX" w:eastAsia="ar-SA"/>
        </w:rPr>
      </w:pPr>
    </w:p>
    <w:p w14:paraId="7ED9C3C6" w14:textId="46A6A935"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a)</w:t>
      </w:r>
      <w:r w:rsidRPr="00DA7069">
        <w:rPr>
          <w:rFonts w:ascii="Tahoma" w:eastAsia="Times New Roman" w:hAnsi="Tahoma" w:cs="Tahoma"/>
          <w:sz w:val="20"/>
          <w:szCs w:val="20"/>
          <w:lang w:val="es-MX" w:eastAsia="ar-SA"/>
        </w:rPr>
        <w:tab/>
        <w:t xml:space="preserve">Para el funcionamiento óptimo del equipo, se deberán considerar las adecuaciones que se requieran, sin que afecten la estructura del lugar, sin costo para el Instituto mediante el </w:t>
      </w:r>
      <w:r w:rsidR="007A0059">
        <w:rPr>
          <w:rFonts w:ascii="Tahoma" w:eastAsia="Times New Roman" w:hAnsi="Tahoma" w:cs="Tahoma"/>
          <w:b/>
          <w:sz w:val="20"/>
          <w:szCs w:val="20"/>
          <w:lang w:val="es-MX" w:eastAsia="ar-SA"/>
        </w:rPr>
        <w:t>FORMATO T26</w:t>
      </w:r>
      <w:r w:rsidRPr="0010425D">
        <w:rPr>
          <w:rFonts w:ascii="Tahoma" w:eastAsia="Times New Roman" w:hAnsi="Tahoma" w:cs="Tahoma"/>
          <w:b/>
          <w:sz w:val="20"/>
          <w:szCs w:val="20"/>
          <w:lang w:val="es-MX" w:eastAsia="ar-SA"/>
        </w:rPr>
        <w:t xml:space="preserve"> FORMATO de carta relativo a la obligación del licitante participante, de realizar los trabajos necesarios de adecuación a las instalaciones de cada unidad médica que corresponda”</w:t>
      </w:r>
      <w:r w:rsidRPr="00DA7069">
        <w:rPr>
          <w:rFonts w:ascii="Tahoma" w:eastAsia="Times New Roman" w:hAnsi="Tahoma" w:cs="Tahoma"/>
          <w:sz w:val="20"/>
          <w:szCs w:val="20"/>
          <w:lang w:val="es-MX" w:eastAsia="ar-SA"/>
        </w:rPr>
        <w:t>, contenido en “FORMATOS” del SMI para HERI 2024, en correspondencia al numeral 4.2.11 “Visita a las Instalaciones Institucionales” descrito en los Términos y Condiciones del SMI para HERI 2024.</w:t>
      </w:r>
    </w:p>
    <w:p w14:paraId="033886E2" w14:textId="77777777" w:rsidR="00DA7069" w:rsidRPr="00DA7069" w:rsidRDefault="00DA7069" w:rsidP="00DA7069">
      <w:pPr>
        <w:jc w:val="both"/>
        <w:rPr>
          <w:rFonts w:ascii="Tahoma" w:eastAsia="Times New Roman" w:hAnsi="Tahoma" w:cs="Tahoma"/>
          <w:sz w:val="20"/>
          <w:szCs w:val="20"/>
          <w:lang w:val="es-MX" w:eastAsia="ar-SA"/>
        </w:rPr>
      </w:pPr>
    </w:p>
    <w:p w14:paraId="2A9B3AA2"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b)</w:t>
      </w:r>
      <w:r w:rsidRPr="00DA7069">
        <w:rPr>
          <w:rFonts w:ascii="Tahoma" w:eastAsia="Times New Roman" w:hAnsi="Tahoma" w:cs="Tahoma"/>
          <w:sz w:val="20"/>
          <w:szCs w:val="20"/>
          <w:lang w:val="es-MX" w:eastAsia="ar-SA"/>
        </w:rPr>
        <w:tab/>
        <w:t xml:space="preserve">La instalación y puesta a punto de los equipos solicitados para la prestación del servicio objeto del servicio, será estricta responsabilidad del licitante adjudicado, cuya supervisión estará a cargo del Supervisor por parte del proveedor, y del Administrador del Contrato, y cuya verificación de condiciones óptimas de operación del equipo, que se realizará en paralelo, estará a cargo del Jefe de Hemodinámica, para lo cual como evidencia firmará por ambos el </w:t>
      </w:r>
      <w:r w:rsidRPr="0010425D">
        <w:rPr>
          <w:rFonts w:ascii="Tahoma" w:eastAsia="Times New Roman" w:hAnsi="Tahoma" w:cs="Tahoma"/>
          <w:b/>
          <w:sz w:val="20"/>
          <w:szCs w:val="20"/>
          <w:lang w:val="es-MX" w:eastAsia="ar-SA"/>
        </w:rPr>
        <w:t>FORMATO  T6 “Recepción de Equipos”</w:t>
      </w:r>
      <w:r w:rsidRPr="00DA7069">
        <w:rPr>
          <w:rFonts w:ascii="Tahoma" w:eastAsia="Times New Roman" w:hAnsi="Tahoma" w:cs="Tahoma"/>
          <w:sz w:val="20"/>
          <w:szCs w:val="20"/>
          <w:lang w:val="es-MX" w:eastAsia="ar-SA"/>
        </w:rPr>
        <w:t>, contenido en “FORMATOS” del SMI para HERI, con lo que se oficializa la Entrega-recepción.</w:t>
      </w:r>
    </w:p>
    <w:p w14:paraId="20252AFA" w14:textId="77777777" w:rsidR="00DA7069" w:rsidRPr="00DA7069" w:rsidRDefault="00DA7069" w:rsidP="00DA7069">
      <w:pPr>
        <w:jc w:val="both"/>
        <w:rPr>
          <w:rFonts w:ascii="Tahoma" w:eastAsia="Times New Roman" w:hAnsi="Tahoma" w:cs="Tahoma"/>
          <w:sz w:val="20"/>
          <w:szCs w:val="20"/>
          <w:lang w:val="es-MX" w:eastAsia="ar-SA"/>
        </w:rPr>
      </w:pPr>
    </w:p>
    <w:p w14:paraId="4CEE864C" w14:textId="527E1F26"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c)</w:t>
      </w:r>
      <w:r w:rsidRPr="00DA7069">
        <w:rPr>
          <w:rFonts w:ascii="Tahoma" w:eastAsia="Times New Roman" w:hAnsi="Tahoma" w:cs="Tahoma"/>
          <w:sz w:val="20"/>
          <w:szCs w:val="20"/>
          <w:lang w:val="es-MX" w:eastAsia="ar-SA"/>
        </w:rPr>
        <w:tab/>
        <w:t xml:space="preserve">En caso de que el equipo no se encuentre en plena capacidad de funcionamiento se levantará el Acta Informativa para hacer constancia de los motivos y razones de la no aceptación y recepción del equipo, considerándose como notificado el Proveedor a partir de ese momento, el cual deberá  subsanar las deficiencias motivos del rechazo del equipo  durante las siguientes 48 horas, con la finalidad de que se dé inicio cabal a la prestación del servicio al día natural </w:t>
      </w:r>
      <w:r w:rsidR="008C7F1C">
        <w:rPr>
          <w:rFonts w:ascii="Tahoma" w:eastAsia="Times New Roman" w:hAnsi="Tahoma" w:cs="Tahoma"/>
          <w:sz w:val="20"/>
          <w:szCs w:val="20"/>
          <w:lang w:val="es-MX" w:eastAsia="ar-SA"/>
        </w:rPr>
        <w:t>3</w:t>
      </w:r>
      <w:r w:rsidRPr="00DA7069">
        <w:rPr>
          <w:rFonts w:ascii="Tahoma" w:eastAsia="Times New Roman" w:hAnsi="Tahoma" w:cs="Tahoma"/>
          <w:sz w:val="20"/>
          <w:szCs w:val="20"/>
          <w:lang w:val="es-MX" w:eastAsia="ar-SA"/>
        </w:rPr>
        <w:t>1 (</w:t>
      </w:r>
      <w:r w:rsidR="008C7F1C">
        <w:rPr>
          <w:rFonts w:ascii="Tahoma" w:eastAsia="Times New Roman" w:hAnsi="Tahoma" w:cs="Tahoma"/>
          <w:sz w:val="20"/>
          <w:szCs w:val="20"/>
          <w:lang w:val="es-MX" w:eastAsia="ar-SA"/>
        </w:rPr>
        <w:t>treinta</w:t>
      </w:r>
      <w:r w:rsidRPr="00DA7069">
        <w:rPr>
          <w:rFonts w:ascii="Tahoma" w:eastAsia="Times New Roman" w:hAnsi="Tahoma" w:cs="Tahoma"/>
          <w:sz w:val="20"/>
          <w:szCs w:val="20"/>
          <w:lang w:val="es-MX" w:eastAsia="ar-SA"/>
        </w:rPr>
        <w:t xml:space="preserve"> y uno), contados a partir de la emisión y notificación del fallo.</w:t>
      </w:r>
    </w:p>
    <w:p w14:paraId="75A2E467" w14:textId="77777777" w:rsidR="00DA7069" w:rsidRPr="00DA7069" w:rsidRDefault="00DA7069" w:rsidP="00DA7069">
      <w:pPr>
        <w:jc w:val="both"/>
        <w:rPr>
          <w:rFonts w:ascii="Tahoma" w:eastAsia="Times New Roman" w:hAnsi="Tahoma" w:cs="Tahoma"/>
          <w:sz w:val="20"/>
          <w:szCs w:val="20"/>
          <w:lang w:val="es-MX" w:eastAsia="ar-SA"/>
        </w:rPr>
      </w:pPr>
    </w:p>
    <w:p w14:paraId="0521389C"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6.</w:t>
      </w:r>
      <w:r w:rsidRPr="00DA7069">
        <w:rPr>
          <w:rFonts w:ascii="Tahoma" w:eastAsia="Times New Roman" w:hAnsi="Tahoma" w:cs="Tahoma"/>
          <w:sz w:val="20"/>
          <w:szCs w:val="20"/>
          <w:lang w:val="es-MX" w:eastAsia="ar-SA"/>
        </w:rPr>
        <w:tab/>
        <w:t>BIENES DE CONSUMO BÁSICO Y COMPLEMENTARIO.</w:t>
      </w:r>
    </w:p>
    <w:p w14:paraId="66856F71"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6.1 Bienes de Consumo Básico</w:t>
      </w:r>
    </w:p>
    <w:p w14:paraId="281139CA" w14:textId="77777777" w:rsidR="00DA7069" w:rsidRPr="00DA7069" w:rsidRDefault="00DA7069" w:rsidP="00DA7069">
      <w:pPr>
        <w:jc w:val="both"/>
        <w:rPr>
          <w:rFonts w:ascii="Tahoma" w:eastAsia="Times New Roman" w:hAnsi="Tahoma" w:cs="Tahoma"/>
          <w:sz w:val="20"/>
          <w:szCs w:val="20"/>
          <w:lang w:val="es-MX" w:eastAsia="ar-SA"/>
        </w:rPr>
      </w:pPr>
    </w:p>
    <w:p w14:paraId="37E2B7E6"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En este apartado se describen los bienes de consumo básicos, que son aquellos que se utilizan al cien por ciento en los procedimientos del SMI de HERI y se describen en el </w:t>
      </w:r>
      <w:r w:rsidRPr="0010425D">
        <w:rPr>
          <w:rFonts w:ascii="Tahoma" w:eastAsia="Times New Roman" w:hAnsi="Tahoma" w:cs="Tahoma"/>
          <w:b/>
          <w:sz w:val="20"/>
          <w:szCs w:val="20"/>
          <w:lang w:val="es-MX" w:eastAsia="ar-SA"/>
        </w:rPr>
        <w:t>ANEXO T4 “Bienes de Consumo del SMI para HERI 2024”</w:t>
      </w:r>
      <w:r w:rsidRPr="00DA7069">
        <w:rPr>
          <w:rFonts w:ascii="Tahoma" w:eastAsia="Times New Roman" w:hAnsi="Tahoma" w:cs="Tahoma"/>
          <w:sz w:val="20"/>
          <w:szCs w:val="20"/>
          <w:lang w:val="es-MX" w:eastAsia="ar-SA"/>
        </w:rPr>
        <w:t xml:space="preserve"> del presente documento, que el proveedor deberá suministrar para llevar a cabo los procedimientos diagnósticos y terapéuticos indicados en el ANEXO T1 Requerimiento del SMI para HERI 2024 </w:t>
      </w:r>
    </w:p>
    <w:p w14:paraId="0FB5D144" w14:textId="77777777" w:rsidR="00DA7069" w:rsidRPr="00DA7069" w:rsidRDefault="00DA7069" w:rsidP="00DA7069">
      <w:pPr>
        <w:jc w:val="both"/>
        <w:rPr>
          <w:rFonts w:ascii="Tahoma" w:eastAsia="Times New Roman" w:hAnsi="Tahoma" w:cs="Tahoma"/>
          <w:sz w:val="20"/>
          <w:szCs w:val="20"/>
          <w:lang w:val="es-MX" w:eastAsia="ar-SA"/>
        </w:rPr>
      </w:pPr>
    </w:p>
    <w:p w14:paraId="4D29E7F5"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Debe de considerarse la dotación para procedimientos de urgencia, así como aquellos que por su característica médica no puedan ser programados, mismos que serán previstos de mutuo acuerdo con los Jefes de Servicio para su abasto permanente.</w:t>
      </w:r>
    </w:p>
    <w:p w14:paraId="5BB47C11" w14:textId="77777777" w:rsidR="00DA7069" w:rsidRPr="00DA7069" w:rsidRDefault="00DA7069" w:rsidP="00DA7069">
      <w:pPr>
        <w:jc w:val="both"/>
        <w:rPr>
          <w:rFonts w:ascii="Tahoma" w:eastAsia="Times New Roman" w:hAnsi="Tahoma" w:cs="Tahoma"/>
          <w:sz w:val="20"/>
          <w:szCs w:val="20"/>
          <w:lang w:val="es-MX" w:eastAsia="ar-SA"/>
        </w:rPr>
      </w:pPr>
    </w:p>
    <w:p w14:paraId="36087EC1"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lastRenderedPageBreak/>
        <w:t xml:space="preserve">El licitante adjudicado deberá tener a disposición la primera entrega de bienes de consumo básicos, estos deberán entregarse a partir del día 20 (veinte) natural posterior a la emisión y notificación del fallo, en cada uno de los OOAD, según </w:t>
      </w:r>
      <w:r w:rsidRPr="0010425D">
        <w:rPr>
          <w:rFonts w:ascii="Tahoma" w:eastAsia="Times New Roman" w:hAnsi="Tahoma" w:cs="Tahoma"/>
          <w:b/>
          <w:sz w:val="20"/>
          <w:szCs w:val="20"/>
          <w:lang w:val="es-MX" w:eastAsia="ar-SA"/>
        </w:rPr>
        <w:t>ANEXO T 1 “Requerimientos de SMI para HE 2024”</w:t>
      </w:r>
      <w:r w:rsidRPr="00DA7069">
        <w:rPr>
          <w:rFonts w:ascii="Tahoma" w:eastAsia="Times New Roman" w:hAnsi="Tahoma" w:cs="Tahoma"/>
          <w:sz w:val="20"/>
          <w:szCs w:val="20"/>
          <w:lang w:val="es-MX" w:eastAsia="ar-SA"/>
        </w:rPr>
        <w:t xml:space="preserve">, y se hará constar en el </w:t>
      </w:r>
      <w:r w:rsidRPr="0010425D">
        <w:rPr>
          <w:rFonts w:ascii="Tahoma" w:eastAsia="Times New Roman" w:hAnsi="Tahoma" w:cs="Tahoma"/>
          <w:b/>
          <w:sz w:val="20"/>
          <w:szCs w:val="20"/>
          <w:lang w:val="es-MX" w:eastAsia="ar-SA"/>
        </w:rPr>
        <w:t>FORMATO T10 “Control de Entrega Recepción de Bienes de Consumo Básico”</w:t>
      </w:r>
      <w:r w:rsidRPr="00DA7069">
        <w:rPr>
          <w:rFonts w:ascii="Tahoma" w:eastAsia="Times New Roman" w:hAnsi="Tahoma" w:cs="Tahoma"/>
          <w:sz w:val="20"/>
          <w:szCs w:val="20"/>
          <w:lang w:val="es-MX" w:eastAsia="ar-SA"/>
        </w:rPr>
        <w:t>, para control interno de la Unidad Médica. Este control no representa ninguna responsabilidad de resguardo de insumos o considerarse para fines de facturación y pago para el Instituto.</w:t>
      </w:r>
    </w:p>
    <w:p w14:paraId="7EF37F23" w14:textId="77777777" w:rsidR="00DA7069" w:rsidRPr="00DA7069" w:rsidRDefault="00DA7069" w:rsidP="00DA7069">
      <w:pPr>
        <w:jc w:val="both"/>
        <w:rPr>
          <w:rFonts w:ascii="Tahoma" w:eastAsia="Times New Roman" w:hAnsi="Tahoma" w:cs="Tahoma"/>
          <w:sz w:val="20"/>
          <w:szCs w:val="20"/>
          <w:lang w:val="es-MX" w:eastAsia="ar-SA"/>
        </w:rPr>
      </w:pPr>
    </w:p>
    <w:p w14:paraId="5E61576D"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Los licitantes adjudicados deberán presentar todas las marcas y modelos de los bienes de consumo que utilizan al inicio de la prestación del servicio, así como las especificaciones del contacto del fabricante o distribuidor de los mismos </w:t>
      </w:r>
      <w:r w:rsidRPr="0010425D">
        <w:rPr>
          <w:rFonts w:ascii="Tahoma" w:eastAsia="Times New Roman" w:hAnsi="Tahoma" w:cs="Tahoma"/>
          <w:b/>
          <w:sz w:val="20"/>
          <w:szCs w:val="20"/>
          <w:lang w:val="es-MX" w:eastAsia="ar-SA"/>
        </w:rPr>
        <w:t>FORMATO 16. RELACIÓN DE MARCAS, MODELO Y MANUAL DEL FABRICANTE DEL EQUIPO MÉDICO Y BIENES DE CONSUMO”</w:t>
      </w:r>
      <w:r w:rsidRPr="00DA7069">
        <w:rPr>
          <w:rFonts w:ascii="Tahoma" w:eastAsia="Times New Roman" w:hAnsi="Tahoma" w:cs="Tahoma"/>
          <w:sz w:val="20"/>
          <w:szCs w:val="20"/>
          <w:lang w:val="es-MX" w:eastAsia="ar-SA"/>
        </w:rPr>
        <w:t>. Este deberá ser entregado a más tardar 15 (quince) días naturales antes a la puesta a punto, al jefe del servicio que sea designado por parte de la Unidad Médica, con firma de recepción del servidor público dando total certeza de conocimiento de los bienes que pueden solicitar.</w:t>
      </w:r>
    </w:p>
    <w:p w14:paraId="5763D839" w14:textId="77777777" w:rsidR="00DA7069" w:rsidRPr="00DA7069" w:rsidRDefault="00DA7069" w:rsidP="00DA7069">
      <w:pPr>
        <w:jc w:val="both"/>
        <w:rPr>
          <w:rFonts w:ascii="Tahoma" w:eastAsia="Times New Roman" w:hAnsi="Tahoma" w:cs="Tahoma"/>
          <w:sz w:val="20"/>
          <w:szCs w:val="20"/>
          <w:lang w:val="es-MX" w:eastAsia="ar-SA"/>
        </w:rPr>
      </w:pPr>
    </w:p>
    <w:p w14:paraId="2C6AE491"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Las dotaciones subsecuentes de los bienes de consumo básicos se efectuará por lo menos 7 días naturales antes de la fecha de programación de los procedimientos, la cual corresponderá al consumo estimado de estos días conforme a lo establecido en el </w:t>
      </w:r>
      <w:r w:rsidRPr="0010425D">
        <w:rPr>
          <w:rFonts w:ascii="Tahoma" w:eastAsia="Times New Roman" w:hAnsi="Tahoma" w:cs="Tahoma"/>
          <w:b/>
          <w:sz w:val="20"/>
          <w:szCs w:val="20"/>
          <w:lang w:val="es-MX" w:eastAsia="ar-SA"/>
        </w:rPr>
        <w:t>FORMATO T10 “Control de Entrega Recepción de Bienes de Consumo Básico”</w:t>
      </w:r>
      <w:r w:rsidRPr="00DA7069">
        <w:rPr>
          <w:rFonts w:ascii="Tahoma" w:eastAsia="Times New Roman" w:hAnsi="Tahoma" w:cs="Tahoma"/>
          <w:sz w:val="20"/>
          <w:szCs w:val="20"/>
          <w:lang w:val="es-MX" w:eastAsia="ar-SA"/>
        </w:rPr>
        <w:t>, Se deberá garantizar la disponibilidad de los bienes de consumo básicos y complementarios  en condiciones óptimas de envase, embalaje a prueba de humedad y de polvo, con el fin de preservar la esterilidad, calidad y condiciones adecuadas durante el transporte y el almacenaje y deberán contener en idioma español la siguiente información:</w:t>
      </w:r>
    </w:p>
    <w:p w14:paraId="1BCF4AB2" w14:textId="77777777" w:rsidR="00DA7069" w:rsidRPr="00DA7069" w:rsidRDefault="00DA7069" w:rsidP="00DA7069">
      <w:pPr>
        <w:jc w:val="both"/>
        <w:rPr>
          <w:rFonts w:ascii="Tahoma" w:eastAsia="Times New Roman" w:hAnsi="Tahoma" w:cs="Tahoma"/>
          <w:sz w:val="20"/>
          <w:szCs w:val="20"/>
          <w:lang w:val="es-MX" w:eastAsia="ar-SA"/>
        </w:rPr>
      </w:pPr>
    </w:p>
    <w:p w14:paraId="7A715518"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w:t>
      </w:r>
      <w:r w:rsidRPr="00DA7069">
        <w:rPr>
          <w:rFonts w:ascii="Tahoma" w:eastAsia="Times New Roman" w:hAnsi="Tahoma" w:cs="Tahoma"/>
          <w:sz w:val="20"/>
          <w:szCs w:val="20"/>
          <w:lang w:val="es-MX" w:eastAsia="ar-SA"/>
        </w:rPr>
        <w:tab/>
        <w:t>Descripción completa del bien de consumo (marca y lote)</w:t>
      </w:r>
    </w:p>
    <w:p w14:paraId="68DA7007"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w:t>
      </w:r>
      <w:r w:rsidRPr="00DA7069">
        <w:rPr>
          <w:rFonts w:ascii="Tahoma" w:eastAsia="Times New Roman" w:hAnsi="Tahoma" w:cs="Tahoma"/>
          <w:sz w:val="20"/>
          <w:szCs w:val="20"/>
          <w:lang w:val="es-MX" w:eastAsia="ar-SA"/>
        </w:rPr>
        <w:tab/>
        <w:t>Cantidad</w:t>
      </w:r>
    </w:p>
    <w:p w14:paraId="1F08B58E"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w:t>
      </w:r>
      <w:r w:rsidRPr="00DA7069">
        <w:rPr>
          <w:rFonts w:ascii="Tahoma" w:eastAsia="Times New Roman" w:hAnsi="Tahoma" w:cs="Tahoma"/>
          <w:sz w:val="20"/>
          <w:szCs w:val="20"/>
          <w:lang w:val="es-MX" w:eastAsia="ar-SA"/>
        </w:rPr>
        <w:tab/>
        <w:t>Fecha de fabricación y caducidad</w:t>
      </w:r>
    </w:p>
    <w:p w14:paraId="2C29C97A"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w:t>
      </w:r>
      <w:r w:rsidRPr="00DA7069">
        <w:rPr>
          <w:rFonts w:ascii="Tahoma" w:eastAsia="Times New Roman" w:hAnsi="Tahoma" w:cs="Tahoma"/>
          <w:sz w:val="20"/>
          <w:szCs w:val="20"/>
          <w:lang w:val="es-MX" w:eastAsia="ar-SA"/>
        </w:rPr>
        <w:tab/>
        <w:t>País de origen del bien de consumo</w:t>
      </w:r>
    </w:p>
    <w:p w14:paraId="5A230C55"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w:t>
      </w:r>
      <w:r w:rsidRPr="00DA7069">
        <w:rPr>
          <w:rFonts w:ascii="Tahoma" w:eastAsia="Times New Roman" w:hAnsi="Tahoma" w:cs="Tahoma"/>
          <w:sz w:val="20"/>
          <w:szCs w:val="20"/>
          <w:lang w:val="es-MX" w:eastAsia="ar-SA"/>
        </w:rPr>
        <w:tab/>
        <w:t>Condiciones de almacenamiento</w:t>
      </w:r>
    </w:p>
    <w:p w14:paraId="0D9D0FDE" w14:textId="77777777" w:rsidR="00DA7069" w:rsidRPr="00DA7069" w:rsidRDefault="00DA7069" w:rsidP="00DA7069">
      <w:pPr>
        <w:jc w:val="both"/>
        <w:rPr>
          <w:rFonts w:ascii="Tahoma" w:eastAsia="Times New Roman" w:hAnsi="Tahoma" w:cs="Tahoma"/>
          <w:sz w:val="20"/>
          <w:szCs w:val="20"/>
          <w:lang w:val="es-MX" w:eastAsia="ar-SA"/>
        </w:rPr>
      </w:pPr>
    </w:p>
    <w:p w14:paraId="5D767C35" w14:textId="1902FA42"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Lo anterior para que los bienes de consumo se entreguen al momento de</w:t>
      </w:r>
      <w:r w:rsidR="00C874BF">
        <w:rPr>
          <w:rFonts w:ascii="Tahoma" w:eastAsia="Times New Roman" w:hAnsi="Tahoma" w:cs="Tahoma"/>
          <w:sz w:val="20"/>
          <w:szCs w:val="20"/>
          <w:lang w:val="es-MX" w:eastAsia="ar-SA"/>
        </w:rPr>
        <w:t xml:space="preserve">l procedimiento de </w:t>
      </w:r>
      <w:proofErr w:type="spellStart"/>
      <w:r w:rsidR="00C874BF">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w:t>
      </w:r>
      <w:proofErr w:type="gramStart"/>
      <w:r w:rsidRPr="00DA7069">
        <w:rPr>
          <w:rFonts w:ascii="Tahoma" w:eastAsia="Times New Roman" w:hAnsi="Tahoma" w:cs="Tahoma"/>
          <w:sz w:val="20"/>
          <w:szCs w:val="20"/>
          <w:lang w:val="es-MX" w:eastAsia="ar-SA"/>
        </w:rPr>
        <w:t>deberán</w:t>
      </w:r>
      <w:proofErr w:type="gramEnd"/>
      <w:r w:rsidRPr="00DA7069">
        <w:rPr>
          <w:rFonts w:ascii="Tahoma" w:eastAsia="Times New Roman" w:hAnsi="Tahoma" w:cs="Tahoma"/>
          <w:sz w:val="20"/>
          <w:szCs w:val="20"/>
          <w:lang w:val="es-MX" w:eastAsia="ar-SA"/>
        </w:rPr>
        <w:t xml:space="preserve"> ser nuevos y en óptimas condiciones para su uso, de acuerdo con el tipo de procedimiento programado en cada OOAD</w:t>
      </w:r>
    </w:p>
    <w:p w14:paraId="2587DED0" w14:textId="77777777" w:rsidR="00DA7069" w:rsidRPr="00DA7069" w:rsidRDefault="00DA7069" w:rsidP="00DA7069">
      <w:pPr>
        <w:jc w:val="both"/>
        <w:rPr>
          <w:rFonts w:ascii="Tahoma" w:eastAsia="Times New Roman" w:hAnsi="Tahoma" w:cs="Tahoma"/>
          <w:sz w:val="20"/>
          <w:szCs w:val="20"/>
          <w:lang w:val="es-MX" w:eastAsia="ar-SA"/>
        </w:rPr>
      </w:pPr>
    </w:p>
    <w:p w14:paraId="4D50A13C" w14:textId="22476914"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Los bienes de consumo deberán ser estrictamente compatibles con el equipo médico relacionado y entre sí y el equipo en propiedad del Instituto referido en el </w:t>
      </w:r>
      <w:r w:rsidRPr="0010425D">
        <w:rPr>
          <w:rFonts w:ascii="Tahoma" w:eastAsia="Times New Roman" w:hAnsi="Tahoma" w:cs="Tahoma"/>
          <w:b/>
          <w:sz w:val="20"/>
          <w:szCs w:val="20"/>
          <w:lang w:val="es-MX" w:eastAsia="ar-SA"/>
        </w:rPr>
        <w:t>Anexo T20 “Equipos en propiedad  del IMSS para HERI 2024”</w:t>
      </w:r>
      <w:r w:rsidRPr="00DA7069">
        <w:rPr>
          <w:rFonts w:ascii="Tahoma" w:eastAsia="Times New Roman" w:hAnsi="Tahoma" w:cs="Tahoma"/>
          <w:sz w:val="20"/>
          <w:szCs w:val="20"/>
          <w:lang w:val="es-MX" w:eastAsia="ar-SA"/>
        </w:rPr>
        <w:t xml:space="preserve"> y el ofertado, para el desarrollo y cumplimiento del procedimiento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estos deberán cumplir con las especificaciones técnicas y de control de calidad requeridas para la prestación del servicio a fin de obtener resultados de calidad y seguridad para el paciente. Estos deberán ser entregados en las Unidades Médicas de acuerdo con el </w:t>
      </w:r>
      <w:r w:rsidRPr="0010425D">
        <w:rPr>
          <w:rFonts w:ascii="Tahoma" w:eastAsia="Times New Roman" w:hAnsi="Tahoma" w:cs="Tahoma"/>
          <w:b/>
          <w:sz w:val="20"/>
          <w:szCs w:val="20"/>
          <w:lang w:val="es-MX" w:eastAsia="ar-SA"/>
        </w:rPr>
        <w:t>ANEXO T 12 “Catálogo de Unidades Médicas de SMI para HERI 2024”.</w:t>
      </w:r>
    </w:p>
    <w:p w14:paraId="2946601A" w14:textId="77777777" w:rsidR="00DA7069" w:rsidRPr="00DA7069" w:rsidRDefault="00DA7069" w:rsidP="00DA7069">
      <w:pPr>
        <w:jc w:val="both"/>
        <w:rPr>
          <w:rFonts w:ascii="Tahoma" w:eastAsia="Times New Roman" w:hAnsi="Tahoma" w:cs="Tahoma"/>
          <w:sz w:val="20"/>
          <w:szCs w:val="20"/>
          <w:lang w:val="es-MX" w:eastAsia="ar-SA"/>
        </w:rPr>
      </w:pPr>
    </w:p>
    <w:p w14:paraId="0BE18F1A"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Jefe de Servicio o el servidor público que se designe en sustitución de éste,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y Radiodiagnóstico, verificará la: cantidad, fecha de fabricación y caducidad, país de origen del bien de consumo y condiciones de almacenamiento, así como la existencia del inventario o stock de los bienes de consumo, de manera aleatoria por lo menos una vez a la semana, a fin de garantizar la realización de los procedimientos programados en ese mismo lapso. Esta verificación de inventario no deberá ser considerada para efectos de facturación y pago del licitante adjudicado; así mismo, se deberá asegurar un stock de insumos con el que deban contar las unidades ante una eventualidad de algún procedimiento.</w:t>
      </w:r>
    </w:p>
    <w:p w14:paraId="673BA120" w14:textId="77777777" w:rsidR="00DA7069" w:rsidRPr="00DA7069" w:rsidRDefault="00DA7069" w:rsidP="00DA7069">
      <w:pPr>
        <w:jc w:val="both"/>
        <w:rPr>
          <w:rFonts w:ascii="Tahoma" w:eastAsia="Times New Roman" w:hAnsi="Tahoma" w:cs="Tahoma"/>
          <w:sz w:val="20"/>
          <w:szCs w:val="20"/>
          <w:lang w:val="es-MX" w:eastAsia="ar-SA"/>
        </w:rPr>
      </w:pPr>
    </w:p>
    <w:p w14:paraId="75A129CE"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En el caso de pacientes fuera de programación, estos deberán ser considerados en el stock, el cual deberá ser calculado en coordinación y de mutuo acuerdo con el Jefe de Servicio o el servidor público que se designe en </w:t>
      </w:r>
      <w:r w:rsidRPr="00DA7069">
        <w:rPr>
          <w:rFonts w:ascii="Tahoma" w:eastAsia="Times New Roman" w:hAnsi="Tahoma" w:cs="Tahoma"/>
          <w:sz w:val="20"/>
          <w:szCs w:val="20"/>
          <w:lang w:val="es-MX" w:eastAsia="ar-SA"/>
        </w:rPr>
        <w:lastRenderedPageBreak/>
        <w:t xml:space="preserve">sustitución de éste,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y Radiodiagnóstico el licitante adjudicado, tomando en cuenta la productividad, tendencia e histórico de servicios integrales en años previos.</w:t>
      </w:r>
    </w:p>
    <w:p w14:paraId="42CDB43B" w14:textId="77777777" w:rsidR="00DA7069" w:rsidRPr="00DA7069" w:rsidRDefault="00DA7069" w:rsidP="00DA7069">
      <w:pPr>
        <w:jc w:val="both"/>
        <w:rPr>
          <w:rFonts w:ascii="Tahoma" w:eastAsia="Times New Roman" w:hAnsi="Tahoma" w:cs="Tahoma"/>
          <w:sz w:val="20"/>
          <w:szCs w:val="20"/>
          <w:lang w:val="es-MX" w:eastAsia="ar-SA"/>
        </w:rPr>
      </w:pPr>
    </w:p>
    <w:p w14:paraId="68880097"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licitante adjudicado entregará 30 (treinta) minutos antes de cada procedimiento, a través de su técnico, los bienes de consumo del inventario existente en la Unidad Médica de que se trate, estériles, completos y requeridos para los procedimientos contratados, conforme al </w:t>
      </w:r>
      <w:r w:rsidRPr="00D46A9B">
        <w:rPr>
          <w:rFonts w:ascii="Tahoma" w:eastAsia="Times New Roman" w:hAnsi="Tahoma" w:cs="Tahoma"/>
          <w:b/>
          <w:sz w:val="20"/>
          <w:szCs w:val="20"/>
          <w:lang w:val="es-MX" w:eastAsia="ar-SA"/>
        </w:rPr>
        <w:t>ANEXO T4 “Bienes de Consumo de SMI para HERI 2024”</w:t>
      </w:r>
      <w:r w:rsidRPr="00DA7069">
        <w:rPr>
          <w:rFonts w:ascii="Tahoma" w:eastAsia="Times New Roman" w:hAnsi="Tahoma" w:cs="Tahoma"/>
          <w:sz w:val="20"/>
          <w:szCs w:val="20"/>
          <w:lang w:val="es-MX" w:eastAsia="ar-SA"/>
        </w:rPr>
        <w:t xml:space="preserve">. Lo anterior en el entendido de que cada unidad contará con un stock suficiente según lo solicitado en los párrafos previos. </w:t>
      </w:r>
    </w:p>
    <w:p w14:paraId="448B93CC" w14:textId="77777777" w:rsidR="00DA7069" w:rsidRPr="00DA7069" w:rsidRDefault="00DA7069" w:rsidP="00DA7069">
      <w:pPr>
        <w:jc w:val="both"/>
        <w:rPr>
          <w:rFonts w:ascii="Tahoma" w:eastAsia="Times New Roman" w:hAnsi="Tahoma" w:cs="Tahoma"/>
          <w:sz w:val="20"/>
          <w:szCs w:val="20"/>
          <w:lang w:val="es-MX" w:eastAsia="ar-SA"/>
        </w:rPr>
      </w:pPr>
    </w:p>
    <w:p w14:paraId="39B1C503" w14:textId="77777777" w:rsidR="00DA7069" w:rsidRPr="00D46A9B" w:rsidRDefault="00DA7069" w:rsidP="00DA7069">
      <w:pPr>
        <w:jc w:val="both"/>
        <w:rPr>
          <w:rFonts w:ascii="Tahoma" w:eastAsia="Times New Roman" w:hAnsi="Tahoma" w:cs="Tahoma"/>
          <w:b/>
          <w:sz w:val="20"/>
          <w:szCs w:val="20"/>
          <w:lang w:val="es-MX" w:eastAsia="ar-SA"/>
        </w:rPr>
      </w:pPr>
      <w:r w:rsidRPr="00DA7069">
        <w:rPr>
          <w:rFonts w:ascii="Tahoma" w:eastAsia="Times New Roman" w:hAnsi="Tahoma" w:cs="Tahoma"/>
          <w:sz w:val="20"/>
          <w:szCs w:val="20"/>
          <w:lang w:val="es-MX" w:eastAsia="ar-SA"/>
        </w:rPr>
        <w:t xml:space="preserve">Si por causas imputables al proveedor se diera la cancelación de algún procedimiento programado, por falta de bienes de consumo básicos o complementarios se reprogramará y se realizará sin costo para el Instituto. Dicha incidencia se hará constar en la Bitácora de Visitas del Supervisor y en el </w:t>
      </w:r>
      <w:r w:rsidRPr="00D46A9B">
        <w:rPr>
          <w:rFonts w:ascii="Tahoma" w:eastAsia="Times New Roman" w:hAnsi="Tahoma" w:cs="Tahoma"/>
          <w:b/>
          <w:sz w:val="20"/>
          <w:szCs w:val="20"/>
          <w:lang w:val="es-MX" w:eastAsia="ar-SA"/>
        </w:rPr>
        <w:t>FORMATO T15 “Reporte de Incidencias”.</w:t>
      </w:r>
    </w:p>
    <w:p w14:paraId="73DFDE00" w14:textId="77777777" w:rsidR="00DA7069" w:rsidRPr="00DA7069" w:rsidRDefault="00DA7069" w:rsidP="00DA7069">
      <w:pPr>
        <w:jc w:val="both"/>
        <w:rPr>
          <w:rFonts w:ascii="Tahoma" w:eastAsia="Times New Roman" w:hAnsi="Tahoma" w:cs="Tahoma"/>
          <w:sz w:val="20"/>
          <w:szCs w:val="20"/>
          <w:lang w:val="es-MX" w:eastAsia="ar-SA"/>
        </w:rPr>
      </w:pPr>
    </w:p>
    <w:p w14:paraId="6E54A500"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Si alguno de los bienes de consumo básico o complementario presentara alguna falla o defecto, el proveedor deberá sustituirlo de inmediato por otro de iguales características y calidad a las requeridas, sin repercutir en el costo del procedimiento. </w:t>
      </w:r>
    </w:p>
    <w:p w14:paraId="404AECB5" w14:textId="77777777" w:rsidR="00DA7069" w:rsidRPr="00DA7069" w:rsidRDefault="00DA7069" w:rsidP="00DA7069">
      <w:pPr>
        <w:jc w:val="both"/>
        <w:rPr>
          <w:rFonts w:ascii="Tahoma" w:eastAsia="Times New Roman" w:hAnsi="Tahoma" w:cs="Tahoma"/>
          <w:sz w:val="20"/>
          <w:szCs w:val="20"/>
          <w:lang w:val="es-MX" w:eastAsia="ar-SA"/>
        </w:rPr>
      </w:pPr>
    </w:p>
    <w:p w14:paraId="06AC0FF7"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proveedor del servicio está obligado a proporcionar los bienes de consumo complementarios, </w:t>
      </w:r>
      <w:r w:rsidRPr="00D46A9B">
        <w:rPr>
          <w:rFonts w:ascii="Tahoma" w:eastAsia="Times New Roman" w:hAnsi="Tahoma" w:cs="Tahoma"/>
          <w:b/>
          <w:sz w:val="20"/>
          <w:szCs w:val="20"/>
          <w:lang w:val="es-MX" w:eastAsia="ar-SA"/>
        </w:rPr>
        <w:t>ANEXO T4 “Bienes de Consumo del SMI para HERI 2024”</w:t>
      </w:r>
      <w:r w:rsidRPr="00DA7069">
        <w:rPr>
          <w:rFonts w:ascii="Tahoma" w:eastAsia="Times New Roman" w:hAnsi="Tahoma" w:cs="Tahoma"/>
          <w:sz w:val="20"/>
          <w:szCs w:val="20"/>
          <w:lang w:val="es-MX" w:eastAsia="ar-SA"/>
        </w:rPr>
        <w:t xml:space="preserve"> relacionados con la cartera de servicios de cada unidad médica, </w:t>
      </w:r>
      <w:r w:rsidRPr="00D46A9B">
        <w:rPr>
          <w:rFonts w:ascii="Tahoma" w:eastAsia="Times New Roman" w:hAnsi="Tahoma" w:cs="Tahoma"/>
          <w:b/>
          <w:sz w:val="20"/>
          <w:szCs w:val="20"/>
          <w:lang w:val="es-MX" w:eastAsia="ar-SA"/>
        </w:rPr>
        <w:t>ANEXO T1 “Requerimientos de SMI para HERI 2024”,</w:t>
      </w:r>
      <w:r w:rsidRPr="00DA7069">
        <w:rPr>
          <w:rFonts w:ascii="Tahoma" w:eastAsia="Times New Roman" w:hAnsi="Tahoma" w:cs="Tahoma"/>
          <w:sz w:val="20"/>
          <w:szCs w:val="20"/>
          <w:lang w:val="es-MX" w:eastAsia="ar-SA"/>
        </w:rPr>
        <w:t xml:space="preserve"> y serán foliados y facturados por separado. </w:t>
      </w:r>
    </w:p>
    <w:p w14:paraId="11ED3B71" w14:textId="77777777" w:rsidR="00DA7069" w:rsidRPr="00DA7069" w:rsidRDefault="00DA7069" w:rsidP="00DA7069">
      <w:pPr>
        <w:jc w:val="both"/>
        <w:rPr>
          <w:rFonts w:ascii="Tahoma" w:eastAsia="Times New Roman" w:hAnsi="Tahoma" w:cs="Tahoma"/>
          <w:sz w:val="20"/>
          <w:szCs w:val="20"/>
          <w:lang w:val="es-MX" w:eastAsia="ar-SA"/>
        </w:rPr>
      </w:pPr>
    </w:p>
    <w:p w14:paraId="550E272E"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Para la documentación requerida, deberá considerar lo siguiente: </w:t>
      </w:r>
    </w:p>
    <w:p w14:paraId="1B01F458" w14:textId="77777777" w:rsidR="00DA7069" w:rsidRPr="00DA7069" w:rsidRDefault="00DA7069" w:rsidP="00DA7069">
      <w:pPr>
        <w:jc w:val="both"/>
        <w:rPr>
          <w:rFonts w:ascii="Tahoma" w:eastAsia="Times New Roman" w:hAnsi="Tahoma" w:cs="Tahoma"/>
          <w:sz w:val="20"/>
          <w:szCs w:val="20"/>
          <w:lang w:val="es-MX" w:eastAsia="ar-SA"/>
        </w:rPr>
      </w:pPr>
    </w:p>
    <w:p w14:paraId="35078546"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Para la documentación requerida, deberá considerar las Normas oficiales tanto mexicanas como Internacionales o Especificación Técnica que resulte aplicable a los bienes requeridos, inciso e) numeral 4.24.3 de las Políticas, Bases y Lineamientos en materia de Adquisiciones, Arrendamientos y Servicios del Instituto Mexicano del Seguro Social (POBALINES) y anexar lo siguiente:</w:t>
      </w:r>
    </w:p>
    <w:p w14:paraId="7C9095D5" w14:textId="77777777" w:rsidR="00DA7069" w:rsidRPr="00DA7069" w:rsidRDefault="00DA7069" w:rsidP="00DA7069">
      <w:pPr>
        <w:jc w:val="both"/>
        <w:rPr>
          <w:rFonts w:ascii="Tahoma" w:eastAsia="Times New Roman" w:hAnsi="Tahoma" w:cs="Tahoma"/>
          <w:sz w:val="20"/>
          <w:szCs w:val="20"/>
          <w:lang w:val="es-MX" w:eastAsia="ar-SA"/>
        </w:rPr>
      </w:pPr>
    </w:p>
    <w:p w14:paraId="327ED418" w14:textId="5559E566" w:rsidR="001C1705" w:rsidRP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6.</w:t>
      </w:r>
      <w:r>
        <w:rPr>
          <w:rFonts w:ascii="Tahoma" w:eastAsia="Times New Roman" w:hAnsi="Tahoma" w:cs="Tahoma"/>
          <w:sz w:val="20"/>
          <w:szCs w:val="20"/>
          <w:lang w:val="es-MX" w:eastAsia="ar-SA"/>
        </w:rPr>
        <w:t>1</w:t>
      </w:r>
      <w:r w:rsidRPr="001C1705">
        <w:rPr>
          <w:rFonts w:ascii="Tahoma" w:eastAsia="Times New Roman" w:hAnsi="Tahoma" w:cs="Tahoma"/>
          <w:sz w:val="20"/>
          <w:szCs w:val="20"/>
          <w:lang w:val="es-MX" w:eastAsia="ar-SA"/>
        </w:rPr>
        <w:t xml:space="preserve">.1. El licitante deberá presentar como parte de su Propuesta Técnica, copia simple de los registros sanitarios de la totalidad del equipo, y bienes de consumo básicos y complementarios ofertados por partida, en anverso y reverso, vigentes y su última actualización (refrendo o prórroga según corresponda) expedidos por la COFEPRIS, considerando lo señalado en el Anexo Técnico y Términos y Condiciones, en congruencia con lo dispuesto por el artículo 376 de la Ley General de Salud y el artículo 82 del Reglamento de Insumos para la Salud. </w:t>
      </w:r>
    </w:p>
    <w:p w14:paraId="469B7E0D" w14:textId="77777777" w:rsidR="001C1705" w:rsidRPr="001C1705" w:rsidRDefault="001C1705" w:rsidP="001C1705">
      <w:pPr>
        <w:jc w:val="both"/>
        <w:rPr>
          <w:rFonts w:ascii="Tahoma" w:eastAsia="Times New Roman" w:hAnsi="Tahoma" w:cs="Tahoma"/>
          <w:sz w:val="20"/>
          <w:szCs w:val="20"/>
          <w:lang w:val="es-MX" w:eastAsia="ar-SA"/>
        </w:rPr>
      </w:pPr>
    </w:p>
    <w:p w14:paraId="563F90B0" w14:textId="77777777" w:rsidR="001C1705" w:rsidRP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Asimismo, el licitante deberá presentar en su propuesta técnica en papel membretado de    la licitante, un escrito en el que manifieste que, en caso de resultar adjudicado se compromete a entregar al titular correspondiente al 100% del equipo médico, bienes de consumo básicos y complementarios Para su aceptación, los Registros Sanitarios deberán cumplir con todos y cada uno de los requisitos establecidos para los mismos en la presente convocatoria.</w:t>
      </w:r>
    </w:p>
    <w:p w14:paraId="5F9E9337" w14:textId="77777777" w:rsidR="001C1705" w:rsidRPr="001C1705" w:rsidRDefault="001C1705" w:rsidP="001C1705">
      <w:pPr>
        <w:jc w:val="both"/>
        <w:rPr>
          <w:rFonts w:ascii="Tahoma" w:eastAsia="Times New Roman" w:hAnsi="Tahoma" w:cs="Tahoma"/>
          <w:sz w:val="20"/>
          <w:szCs w:val="20"/>
          <w:lang w:val="es-MX" w:eastAsia="ar-SA"/>
        </w:rPr>
      </w:pPr>
    </w:p>
    <w:p w14:paraId="618298AB" w14:textId="77777777" w:rsidR="001C1705" w:rsidRP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 xml:space="preserve">En caso de que el Registro Sanitario presentado por el licitante en los </w:t>
      </w:r>
      <w:r w:rsidRPr="001C1705">
        <w:rPr>
          <w:rFonts w:ascii="Tahoma" w:eastAsia="Times New Roman" w:hAnsi="Tahoma" w:cs="Tahoma"/>
          <w:b/>
          <w:sz w:val="20"/>
          <w:szCs w:val="20"/>
          <w:lang w:val="es-MX" w:eastAsia="ar-SA"/>
        </w:rPr>
        <w:t>Anexo T2.” Equipo médico de SMI para HERI”, Anexo T4.” Bienes de Consumo de SMI para HERI”,</w:t>
      </w:r>
      <w:r w:rsidRPr="001C1705">
        <w:rPr>
          <w:rFonts w:ascii="Tahoma" w:eastAsia="Times New Roman" w:hAnsi="Tahoma" w:cs="Tahoma"/>
          <w:sz w:val="20"/>
          <w:szCs w:val="20"/>
          <w:lang w:val="es-MX" w:eastAsia="ar-SA"/>
        </w:rPr>
        <w:t xml:space="preserve"> no se encuentre dentro del periodo de vigencia señalado en el mismo, conforme al artículo 376 de la Ley General de Salud, el licitante deberá presentar:</w:t>
      </w:r>
    </w:p>
    <w:p w14:paraId="6A27C357" w14:textId="77777777" w:rsidR="001C1705" w:rsidRPr="001C1705" w:rsidRDefault="001C1705" w:rsidP="001C1705">
      <w:pPr>
        <w:jc w:val="both"/>
        <w:rPr>
          <w:rFonts w:ascii="Tahoma" w:eastAsia="Times New Roman" w:hAnsi="Tahoma" w:cs="Tahoma"/>
          <w:sz w:val="20"/>
          <w:szCs w:val="20"/>
          <w:lang w:val="es-MX" w:eastAsia="ar-SA"/>
        </w:rPr>
      </w:pPr>
    </w:p>
    <w:p w14:paraId="127DDE0A" w14:textId="77777777" w:rsidR="001C1705" w:rsidRP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c)</w:t>
      </w:r>
      <w:r w:rsidRPr="001C1705">
        <w:rPr>
          <w:rFonts w:ascii="Tahoma" w:eastAsia="Times New Roman" w:hAnsi="Tahoma" w:cs="Tahoma"/>
          <w:sz w:val="20"/>
          <w:szCs w:val="20"/>
          <w:lang w:val="es-MX" w:eastAsia="ar-SA"/>
        </w:rPr>
        <w:tab/>
        <w:t>Copia simple del Registro Sanitario sometido a prórroga.</w:t>
      </w:r>
    </w:p>
    <w:p w14:paraId="01BBDBA9" w14:textId="77777777" w:rsidR="001C1705" w:rsidRP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d)</w:t>
      </w:r>
      <w:r w:rsidRPr="001C1705">
        <w:rPr>
          <w:rFonts w:ascii="Tahoma" w:eastAsia="Times New Roman" w:hAnsi="Tahoma" w:cs="Tahoma"/>
          <w:sz w:val="20"/>
          <w:szCs w:val="20"/>
          <w:lang w:val="es-MX" w:eastAsia="ar-SA"/>
        </w:rPr>
        <w:tab/>
        <w:t>Copia simple del “Comprobante de Trámite de Prórroga” emitido por la COFEPRIS, o en su caso, Copia simple de la “Constancia de Prórroga” donde se identifique plenamente el número de Registro Sanitario emitida por la COFEPRIS.</w:t>
      </w:r>
    </w:p>
    <w:p w14:paraId="0BC44F9E" w14:textId="1EE69473" w:rsidR="00DA7069"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lastRenderedPageBreak/>
        <w:t>Nota: no son válidas “consultas por Internet, capturas de pantalla o cartas dirigidas” a COFEPRIS sin su respuesta en los trámites realizados, la cual no acredite la veracidad del documento.</w:t>
      </w:r>
    </w:p>
    <w:p w14:paraId="0ED9C025" w14:textId="77777777" w:rsidR="001C1705" w:rsidRPr="00DA7069" w:rsidRDefault="001C1705" w:rsidP="001C1705">
      <w:pPr>
        <w:jc w:val="both"/>
        <w:rPr>
          <w:rFonts w:ascii="Tahoma" w:eastAsia="Times New Roman" w:hAnsi="Tahoma" w:cs="Tahoma"/>
          <w:sz w:val="20"/>
          <w:szCs w:val="20"/>
          <w:lang w:val="es-MX" w:eastAsia="ar-SA"/>
        </w:rPr>
      </w:pPr>
    </w:p>
    <w:p w14:paraId="3A5AB211" w14:textId="4A663A5A" w:rsidR="001C1705" w:rsidRPr="001C1705" w:rsidRDefault="00DA7069" w:rsidP="001C1705">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6.1.2. </w:t>
      </w:r>
      <w:r w:rsidR="001C1705" w:rsidRPr="001C1705">
        <w:rPr>
          <w:rFonts w:ascii="Tahoma" w:eastAsia="Times New Roman" w:hAnsi="Tahoma" w:cs="Tahoma"/>
          <w:sz w:val="20"/>
          <w:szCs w:val="20"/>
          <w:lang w:val="es-MX" w:eastAsia="ar-SA"/>
        </w:rPr>
        <w:t xml:space="preserve">El licitante deberá presentar como parte de su Propuesta Técnica, copia simple de los Certificados de Calidad ISO-13485:2016 en Sistemas de Gestión de Calidad aplicable para Dispositivos Médicos a nombre del fabricante o copia simple del Certificado FDA vigente, o el Certificado de Calidad de la Comunidad Económica Europea (CCEE), o Certificado de Calidad de Buenas Prácticas de Manufactura de COFEPRIS, o Ministerio de Salud de Japón, vigente en el idioma del país de origen acompañado de su traducción simple al español  del equipo médico, y bienes de consumo básicos y complementarios del 100% que oferte por partida en su propuesta técnica, incluyendo en el </w:t>
      </w:r>
      <w:r w:rsidR="001C1705" w:rsidRPr="00EC3767">
        <w:rPr>
          <w:rFonts w:ascii="Tahoma" w:eastAsia="Times New Roman" w:hAnsi="Tahoma" w:cs="Tahoma"/>
          <w:b/>
          <w:sz w:val="20"/>
          <w:szCs w:val="20"/>
          <w:lang w:val="es-MX" w:eastAsia="ar-SA"/>
        </w:rPr>
        <w:t>FORMATO T21 “PROPUESTA PARA EVALUACIÓN TÉCNICA / DOCUMENTAL”</w:t>
      </w:r>
      <w:r w:rsidR="001C1705" w:rsidRPr="001C1705">
        <w:rPr>
          <w:rFonts w:ascii="Tahoma" w:eastAsia="Times New Roman" w:hAnsi="Tahoma" w:cs="Tahoma"/>
          <w:sz w:val="20"/>
          <w:szCs w:val="20"/>
          <w:lang w:val="es-MX" w:eastAsia="ar-SA"/>
        </w:rPr>
        <w:t xml:space="preserve"> (presentar formato en PDF y Excel editable). </w:t>
      </w:r>
      <w:proofErr w:type="gramStart"/>
      <w:r w:rsidR="001C1705" w:rsidRPr="001C1705">
        <w:rPr>
          <w:rFonts w:ascii="Tahoma" w:eastAsia="Times New Roman" w:hAnsi="Tahoma" w:cs="Tahoma"/>
          <w:sz w:val="20"/>
          <w:szCs w:val="20"/>
          <w:lang w:val="es-MX" w:eastAsia="ar-SA"/>
        </w:rPr>
        <w:t>debidamente</w:t>
      </w:r>
      <w:proofErr w:type="gramEnd"/>
      <w:r w:rsidR="001C1705" w:rsidRPr="001C1705">
        <w:rPr>
          <w:rFonts w:ascii="Tahoma" w:eastAsia="Times New Roman" w:hAnsi="Tahoma" w:cs="Tahoma"/>
          <w:sz w:val="20"/>
          <w:szCs w:val="20"/>
          <w:lang w:val="es-MX" w:eastAsia="ar-SA"/>
        </w:rPr>
        <w:t xml:space="preserve"> referenciados donde se cite el equipo médico y bienes de consumo básicos y complementarios al que corresponde.</w:t>
      </w:r>
    </w:p>
    <w:p w14:paraId="446E1449" w14:textId="77777777" w:rsidR="001C1705" w:rsidRPr="001C1705" w:rsidRDefault="001C1705" w:rsidP="001C1705">
      <w:pPr>
        <w:jc w:val="both"/>
        <w:rPr>
          <w:rFonts w:ascii="Tahoma" w:eastAsia="Times New Roman" w:hAnsi="Tahoma" w:cs="Tahoma"/>
          <w:sz w:val="20"/>
          <w:szCs w:val="20"/>
          <w:lang w:val="es-MX" w:eastAsia="ar-SA"/>
        </w:rPr>
      </w:pPr>
    </w:p>
    <w:p w14:paraId="4E0D13C1" w14:textId="77777777" w:rsidR="001C1705" w:rsidRP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 xml:space="preserve">Asimismo, el licitante deberá presentar en su propuesta técnica en papel membretado de la licitante, un escrito en el que manifieste que, en caso de resultar adjudicado, previo a la firma del contrato, se compromete a entregar en copia simple los Certificados de Calidad correspondiente al 100% del equipo médico, bienes de consumo básicos y complementarios ofertados durante el proceso de licitación, dicho escrito deberá estar debidamente firmado por el representante legal del licitante (o el representante común en caso de participación conjunta). Para su aceptación, los Certificados de Calidad deberán cumplir con todos y cada uno de los requisitos establecidos para los mismos en la presente convocatoria. </w:t>
      </w:r>
    </w:p>
    <w:p w14:paraId="66BBA7C8" w14:textId="77777777" w:rsidR="001C1705" w:rsidRPr="001C1705" w:rsidRDefault="001C1705" w:rsidP="001C1705">
      <w:pPr>
        <w:jc w:val="both"/>
        <w:rPr>
          <w:rFonts w:ascii="Tahoma" w:eastAsia="Times New Roman" w:hAnsi="Tahoma" w:cs="Tahoma"/>
          <w:sz w:val="20"/>
          <w:szCs w:val="20"/>
          <w:lang w:val="es-MX" w:eastAsia="ar-SA"/>
        </w:rPr>
      </w:pPr>
    </w:p>
    <w:p w14:paraId="4820873C" w14:textId="77777777" w:rsidR="001C1705" w:rsidRPr="001C1705"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 xml:space="preserve">El no presentar la copia simple de los documentos correspondientes a los certificados aquí del 100% de equipo que oferte  en su propuesta técnica; será causal de </w:t>
      </w:r>
      <w:proofErr w:type="spellStart"/>
      <w:r w:rsidRPr="001C1705">
        <w:rPr>
          <w:rFonts w:ascii="Tahoma" w:eastAsia="Times New Roman" w:hAnsi="Tahoma" w:cs="Tahoma"/>
          <w:sz w:val="20"/>
          <w:szCs w:val="20"/>
          <w:lang w:val="es-MX" w:eastAsia="ar-SA"/>
        </w:rPr>
        <w:t>desechamiento</w:t>
      </w:r>
      <w:proofErr w:type="spellEnd"/>
      <w:r w:rsidRPr="001C1705">
        <w:rPr>
          <w:rFonts w:ascii="Tahoma" w:eastAsia="Times New Roman" w:hAnsi="Tahoma" w:cs="Tahoma"/>
          <w:sz w:val="20"/>
          <w:szCs w:val="20"/>
          <w:lang w:val="es-MX" w:eastAsia="ar-SA"/>
        </w:rPr>
        <w:t>.</w:t>
      </w:r>
    </w:p>
    <w:p w14:paraId="2525E463" w14:textId="22F0F200" w:rsidR="00DA7069" w:rsidRDefault="001C1705" w:rsidP="001C1705">
      <w:pPr>
        <w:jc w:val="both"/>
        <w:rPr>
          <w:rFonts w:ascii="Tahoma" w:eastAsia="Times New Roman" w:hAnsi="Tahoma" w:cs="Tahoma"/>
          <w:sz w:val="20"/>
          <w:szCs w:val="20"/>
          <w:lang w:val="es-MX" w:eastAsia="ar-SA"/>
        </w:rPr>
      </w:pPr>
      <w:r w:rsidRPr="001C1705">
        <w:rPr>
          <w:rFonts w:ascii="Tahoma" w:eastAsia="Times New Roman" w:hAnsi="Tahoma" w:cs="Tahoma"/>
          <w:sz w:val="20"/>
          <w:szCs w:val="20"/>
          <w:lang w:val="es-MX" w:eastAsia="ar-SA"/>
        </w:rPr>
        <w:t xml:space="preserve">Todos estos documentos serán referenciados en los </w:t>
      </w:r>
      <w:r w:rsidRPr="00EC3767">
        <w:rPr>
          <w:rFonts w:ascii="Tahoma" w:eastAsia="Times New Roman" w:hAnsi="Tahoma" w:cs="Tahoma"/>
          <w:b/>
          <w:sz w:val="20"/>
          <w:szCs w:val="20"/>
          <w:lang w:val="es-MX" w:eastAsia="ar-SA"/>
        </w:rPr>
        <w:t>FORMATO T21 “FORMATO de propuesta para la evaluación técnico/documental”</w:t>
      </w:r>
      <w:r w:rsidRPr="001C1705">
        <w:rPr>
          <w:rFonts w:ascii="Tahoma" w:eastAsia="Times New Roman" w:hAnsi="Tahoma" w:cs="Tahoma"/>
          <w:sz w:val="20"/>
          <w:szCs w:val="20"/>
          <w:lang w:val="es-MX" w:eastAsia="ar-SA"/>
        </w:rPr>
        <w:t>.</w:t>
      </w:r>
    </w:p>
    <w:p w14:paraId="10809E61" w14:textId="77777777" w:rsidR="001C1705" w:rsidRPr="00DA7069" w:rsidRDefault="001C1705" w:rsidP="001C1705">
      <w:pPr>
        <w:jc w:val="both"/>
        <w:rPr>
          <w:rFonts w:ascii="Tahoma" w:eastAsia="Times New Roman" w:hAnsi="Tahoma" w:cs="Tahoma"/>
          <w:sz w:val="20"/>
          <w:szCs w:val="20"/>
          <w:lang w:val="es-MX" w:eastAsia="ar-SA"/>
        </w:rPr>
      </w:pPr>
    </w:p>
    <w:p w14:paraId="39B77917" w14:textId="77777777" w:rsidR="00DA7069" w:rsidRPr="00D46A9B" w:rsidRDefault="00DA7069" w:rsidP="00DA7069">
      <w:pPr>
        <w:jc w:val="both"/>
        <w:rPr>
          <w:rFonts w:ascii="Tahoma" w:eastAsia="Times New Roman" w:hAnsi="Tahoma" w:cs="Tahoma"/>
          <w:b/>
          <w:sz w:val="20"/>
          <w:szCs w:val="20"/>
          <w:lang w:val="es-MX" w:eastAsia="ar-SA"/>
        </w:rPr>
      </w:pPr>
      <w:r w:rsidRPr="00D46A9B">
        <w:rPr>
          <w:rFonts w:ascii="Tahoma" w:eastAsia="Times New Roman" w:hAnsi="Tahoma" w:cs="Tahoma"/>
          <w:b/>
          <w:sz w:val="20"/>
          <w:szCs w:val="20"/>
          <w:lang w:val="es-MX" w:eastAsia="ar-SA"/>
        </w:rPr>
        <w:t>6.2 BIENES DE CONSUMO COMPLEMENTARIO</w:t>
      </w:r>
    </w:p>
    <w:p w14:paraId="6696F940"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Los Bienes de Consumo Complementarios son aquellos insumos que son de uso ocasional o poco frecuente, deberá ajustarse a los requerimientos establecidos para cada Unidad Médica con base al </w:t>
      </w:r>
      <w:r w:rsidRPr="00D46A9B">
        <w:rPr>
          <w:rFonts w:ascii="Tahoma" w:eastAsia="Times New Roman" w:hAnsi="Tahoma" w:cs="Tahoma"/>
          <w:b/>
          <w:sz w:val="20"/>
          <w:szCs w:val="20"/>
          <w:lang w:val="es-MX" w:eastAsia="ar-SA"/>
        </w:rPr>
        <w:t>ANEXO T1 “Requerimientos de SMI para HERI 2024”</w:t>
      </w:r>
      <w:r w:rsidRPr="00DA7069">
        <w:rPr>
          <w:rFonts w:ascii="Tahoma" w:eastAsia="Times New Roman" w:hAnsi="Tahoma" w:cs="Tahoma"/>
          <w:sz w:val="20"/>
          <w:szCs w:val="20"/>
          <w:lang w:val="es-MX" w:eastAsia="ar-SA"/>
        </w:rPr>
        <w:t xml:space="preserve"> debiéndose entregar a solicitud del Administrador del Contrato y se hará constar en el </w:t>
      </w:r>
      <w:r w:rsidRPr="00D46A9B">
        <w:rPr>
          <w:rFonts w:ascii="Tahoma" w:eastAsia="Times New Roman" w:hAnsi="Tahoma" w:cs="Tahoma"/>
          <w:b/>
          <w:sz w:val="20"/>
          <w:szCs w:val="20"/>
          <w:lang w:val="es-MX" w:eastAsia="ar-SA"/>
        </w:rPr>
        <w:t>FORMATO T9 “Control Semanal de Dotación de Bienes de Consumo Complementarios”</w:t>
      </w:r>
      <w:r w:rsidRPr="00DA7069">
        <w:rPr>
          <w:rFonts w:ascii="Tahoma" w:eastAsia="Times New Roman" w:hAnsi="Tahoma" w:cs="Tahoma"/>
          <w:sz w:val="20"/>
          <w:szCs w:val="20"/>
          <w:lang w:val="es-MX" w:eastAsia="ar-SA"/>
        </w:rPr>
        <w:t>.</w:t>
      </w:r>
    </w:p>
    <w:p w14:paraId="48E4F1A1" w14:textId="77777777" w:rsidR="00DA7069" w:rsidRPr="00DA7069" w:rsidRDefault="00DA7069" w:rsidP="00DA7069">
      <w:pPr>
        <w:jc w:val="both"/>
        <w:rPr>
          <w:rFonts w:ascii="Tahoma" w:eastAsia="Times New Roman" w:hAnsi="Tahoma" w:cs="Tahoma"/>
          <w:sz w:val="20"/>
          <w:szCs w:val="20"/>
          <w:lang w:val="es-MX" w:eastAsia="ar-SA"/>
        </w:rPr>
      </w:pPr>
    </w:p>
    <w:p w14:paraId="12167E1D"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Lo anterior para que los bienes de consumo se entreguen al momento del procedimiento, nuevos y en óptimas condiciones para su uso, de acuerdo con el tipo de procedimiento programado en cada Unidad Médica. </w:t>
      </w:r>
    </w:p>
    <w:p w14:paraId="03F0E319" w14:textId="77777777" w:rsidR="00DA7069" w:rsidRPr="00DA7069" w:rsidRDefault="00DA7069" w:rsidP="00DA7069">
      <w:pPr>
        <w:jc w:val="both"/>
        <w:rPr>
          <w:rFonts w:ascii="Tahoma" w:eastAsia="Times New Roman" w:hAnsi="Tahoma" w:cs="Tahoma"/>
          <w:sz w:val="20"/>
          <w:szCs w:val="20"/>
          <w:lang w:val="es-MX" w:eastAsia="ar-SA"/>
        </w:rPr>
      </w:pPr>
    </w:p>
    <w:p w14:paraId="57041DC1"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licitante adjudicado del servicio está obligado a tener disponible y proporcionar los diferentes bienes de consumo complementarios necesarios en el momento en el que se lleva a cabo el procedimiento, sumándose el precio de este insumo al precio unitario del procedimiento programado, </w:t>
      </w:r>
      <w:r w:rsidRPr="00D46A9B">
        <w:rPr>
          <w:rFonts w:ascii="Tahoma" w:eastAsia="Times New Roman" w:hAnsi="Tahoma" w:cs="Tahoma"/>
          <w:b/>
          <w:sz w:val="20"/>
          <w:szCs w:val="20"/>
          <w:lang w:val="es-MX" w:eastAsia="ar-SA"/>
        </w:rPr>
        <w:t>ANEXO T1 “Requerimientos de SMI para HERI 2024”</w:t>
      </w:r>
      <w:r w:rsidRPr="00DA7069">
        <w:rPr>
          <w:rFonts w:ascii="Tahoma" w:eastAsia="Times New Roman" w:hAnsi="Tahoma" w:cs="Tahoma"/>
          <w:sz w:val="20"/>
          <w:szCs w:val="20"/>
          <w:lang w:val="es-MX" w:eastAsia="ar-SA"/>
        </w:rPr>
        <w:t xml:space="preserve"> y </w:t>
      </w:r>
      <w:r w:rsidRPr="00D46A9B">
        <w:rPr>
          <w:rFonts w:ascii="Tahoma" w:eastAsia="Times New Roman" w:hAnsi="Tahoma" w:cs="Tahoma"/>
          <w:b/>
          <w:sz w:val="20"/>
          <w:szCs w:val="20"/>
          <w:lang w:val="es-MX" w:eastAsia="ar-SA"/>
        </w:rPr>
        <w:t>ANEXO T4 “Bienes de Consumo del SMI para HERI 2024”</w:t>
      </w:r>
      <w:r w:rsidRPr="00DA7069">
        <w:rPr>
          <w:rFonts w:ascii="Tahoma" w:eastAsia="Times New Roman" w:hAnsi="Tahoma" w:cs="Tahoma"/>
          <w:sz w:val="20"/>
          <w:szCs w:val="20"/>
          <w:lang w:val="es-MX" w:eastAsia="ar-SA"/>
        </w:rPr>
        <w:t xml:space="preserve">. </w:t>
      </w:r>
    </w:p>
    <w:p w14:paraId="53F6571E" w14:textId="77777777" w:rsidR="00DA7069" w:rsidRPr="00DA7069" w:rsidRDefault="00DA7069" w:rsidP="00DA7069">
      <w:pPr>
        <w:jc w:val="both"/>
        <w:rPr>
          <w:rFonts w:ascii="Tahoma" w:eastAsia="Times New Roman" w:hAnsi="Tahoma" w:cs="Tahoma"/>
          <w:sz w:val="20"/>
          <w:szCs w:val="20"/>
          <w:lang w:val="es-MX" w:eastAsia="ar-SA"/>
        </w:rPr>
      </w:pPr>
    </w:p>
    <w:p w14:paraId="2C790A38" w14:textId="77777777" w:rsidR="00DA7069" w:rsidRPr="00D46A9B" w:rsidRDefault="00DA7069" w:rsidP="00DA7069">
      <w:pPr>
        <w:jc w:val="both"/>
        <w:rPr>
          <w:rFonts w:ascii="Tahoma" w:eastAsia="Times New Roman" w:hAnsi="Tahoma" w:cs="Tahoma"/>
          <w:b/>
          <w:sz w:val="20"/>
          <w:szCs w:val="20"/>
          <w:lang w:val="es-MX" w:eastAsia="ar-SA"/>
        </w:rPr>
      </w:pPr>
      <w:r w:rsidRPr="00DA7069">
        <w:rPr>
          <w:rFonts w:ascii="Tahoma" w:eastAsia="Times New Roman" w:hAnsi="Tahoma" w:cs="Tahoma"/>
          <w:sz w:val="20"/>
          <w:szCs w:val="20"/>
          <w:lang w:val="es-MX" w:eastAsia="ar-SA"/>
        </w:rPr>
        <w:t xml:space="preserve">El proveedor del servicio está obligado a proporcionar los bienes de consumo complementarios, </w:t>
      </w:r>
      <w:r w:rsidRPr="00D46A9B">
        <w:rPr>
          <w:rFonts w:ascii="Tahoma" w:eastAsia="Times New Roman" w:hAnsi="Tahoma" w:cs="Tahoma"/>
          <w:b/>
          <w:sz w:val="20"/>
          <w:szCs w:val="20"/>
          <w:lang w:val="es-MX" w:eastAsia="ar-SA"/>
        </w:rPr>
        <w:t>ANEXO T4 “Bienes de Consumo del SMI para HERI 2024”</w:t>
      </w:r>
      <w:r w:rsidRPr="00DA7069">
        <w:rPr>
          <w:rFonts w:ascii="Tahoma" w:eastAsia="Times New Roman" w:hAnsi="Tahoma" w:cs="Tahoma"/>
          <w:sz w:val="20"/>
          <w:szCs w:val="20"/>
          <w:lang w:val="es-MX" w:eastAsia="ar-SA"/>
        </w:rPr>
        <w:t xml:space="preserve"> relacionados con la cartera de Servicios de cada Unidad Médica, </w:t>
      </w:r>
      <w:r w:rsidRPr="00D46A9B">
        <w:rPr>
          <w:rFonts w:ascii="Tahoma" w:eastAsia="Times New Roman" w:hAnsi="Tahoma" w:cs="Tahoma"/>
          <w:b/>
          <w:sz w:val="20"/>
          <w:szCs w:val="20"/>
          <w:lang w:val="es-MX" w:eastAsia="ar-SA"/>
        </w:rPr>
        <w:t>ANEXO T1 “Requerimientos de SMI para HERI 2024.</w:t>
      </w:r>
    </w:p>
    <w:p w14:paraId="3A89C489" w14:textId="77777777" w:rsidR="00DA7069" w:rsidRPr="00DA7069" w:rsidRDefault="00DA7069" w:rsidP="00DA7069">
      <w:pPr>
        <w:jc w:val="both"/>
        <w:rPr>
          <w:rFonts w:ascii="Tahoma" w:eastAsia="Times New Roman" w:hAnsi="Tahoma" w:cs="Tahoma"/>
          <w:sz w:val="20"/>
          <w:szCs w:val="20"/>
          <w:lang w:val="es-MX" w:eastAsia="ar-SA"/>
        </w:rPr>
      </w:pPr>
    </w:p>
    <w:p w14:paraId="52458C77" w14:textId="77777777" w:rsidR="00DA7069" w:rsidRPr="00D46A9B" w:rsidRDefault="00DA7069" w:rsidP="00DA7069">
      <w:pPr>
        <w:jc w:val="both"/>
        <w:rPr>
          <w:rFonts w:ascii="Tahoma" w:eastAsia="Times New Roman" w:hAnsi="Tahoma" w:cs="Tahoma"/>
          <w:b/>
          <w:sz w:val="20"/>
          <w:szCs w:val="20"/>
          <w:lang w:val="es-MX" w:eastAsia="ar-SA"/>
        </w:rPr>
      </w:pPr>
      <w:r w:rsidRPr="00D46A9B">
        <w:rPr>
          <w:rFonts w:ascii="Tahoma" w:eastAsia="Times New Roman" w:hAnsi="Tahoma" w:cs="Tahoma"/>
          <w:b/>
          <w:sz w:val="20"/>
          <w:szCs w:val="20"/>
          <w:lang w:val="es-MX" w:eastAsia="ar-SA"/>
        </w:rPr>
        <w:t xml:space="preserve">CANTIDADES BIENES DE CONSUMO COMPLEMENTARIO  OOAD </w:t>
      </w:r>
    </w:p>
    <w:tbl>
      <w:tblPr>
        <w:tblW w:w="5000" w:type="pct"/>
        <w:tblLayout w:type="fixed"/>
        <w:tblCellMar>
          <w:left w:w="70" w:type="dxa"/>
          <w:right w:w="70" w:type="dxa"/>
        </w:tblCellMar>
        <w:tblLook w:val="04A0" w:firstRow="1" w:lastRow="0" w:firstColumn="1" w:lastColumn="0" w:noHBand="0" w:noVBand="1"/>
      </w:tblPr>
      <w:tblGrid>
        <w:gridCol w:w="1204"/>
        <w:gridCol w:w="8223"/>
        <w:gridCol w:w="793"/>
      </w:tblGrid>
      <w:tr w:rsidR="002C78FE" w:rsidRPr="002C78FE" w14:paraId="071FA63B" w14:textId="77777777" w:rsidTr="002C78FE">
        <w:trPr>
          <w:trHeight w:val="161"/>
          <w:tblHeader/>
        </w:trPr>
        <w:tc>
          <w:tcPr>
            <w:tcW w:w="58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E3B6F5C" w14:textId="77777777" w:rsidR="002C78FE" w:rsidRPr="002C78FE" w:rsidRDefault="002C78FE" w:rsidP="002C78FE">
            <w:pPr>
              <w:rPr>
                <w:rFonts w:ascii="Calibri" w:eastAsia="Times New Roman" w:hAnsi="Calibri" w:cs="Times New Roman"/>
                <w:color w:val="000000"/>
                <w:sz w:val="22"/>
                <w:szCs w:val="22"/>
                <w:lang w:val="es-MX" w:eastAsia="es-MX"/>
              </w:rPr>
            </w:pPr>
            <w:proofErr w:type="spellStart"/>
            <w:r w:rsidRPr="002C78FE">
              <w:rPr>
                <w:rFonts w:ascii="Calibri" w:eastAsia="Times New Roman" w:hAnsi="Calibri" w:cs="Times New Roman"/>
                <w:color w:val="000000"/>
                <w:sz w:val="22"/>
                <w:szCs w:val="22"/>
                <w:lang w:val="es-MX" w:eastAsia="es-MX"/>
              </w:rPr>
              <w:t>Clvsi</w:t>
            </w:r>
            <w:proofErr w:type="spellEnd"/>
          </w:p>
        </w:tc>
        <w:tc>
          <w:tcPr>
            <w:tcW w:w="402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92C20BF"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Bien de Consumo Complementario</w:t>
            </w:r>
          </w:p>
        </w:tc>
        <w:tc>
          <w:tcPr>
            <w:tcW w:w="38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CF110D6" w14:textId="645EE530" w:rsidR="002C78FE" w:rsidRPr="002C78FE" w:rsidRDefault="002C78FE" w:rsidP="002C78FE">
            <w:pPr>
              <w:jc w:val="center"/>
              <w:rPr>
                <w:rFonts w:ascii="Calibri" w:eastAsia="Times New Roman" w:hAnsi="Calibri" w:cs="Times New Roman"/>
                <w:color w:val="000000"/>
                <w:sz w:val="22"/>
                <w:szCs w:val="22"/>
                <w:lang w:val="es-MX" w:eastAsia="es-MX"/>
              </w:rPr>
            </w:pPr>
            <w:proofErr w:type="spellStart"/>
            <w:r w:rsidRPr="002C78FE">
              <w:rPr>
                <w:rFonts w:ascii="Calibri" w:eastAsia="Times New Roman" w:hAnsi="Calibri" w:cs="Times New Roman"/>
                <w:color w:val="000000"/>
                <w:sz w:val="22"/>
                <w:szCs w:val="22"/>
                <w:lang w:val="es-MX" w:eastAsia="es-MX"/>
              </w:rPr>
              <w:t>Req</w:t>
            </w:r>
            <w:proofErr w:type="spellEnd"/>
            <w:r>
              <w:rPr>
                <w:rFonts w:ascii="Calibri" w:eastAsia="Times New Roman" w:hAnsi="Calibri" w:cs="Times New Roman"/>
                <w:color w:val="000000"/>
                <w:sz w:val="22"/>
                <w:szCs w:val="22"/>
                <w:lang w:val="es-MX" w:eastAsia="es-MX"/>
              </w:rPr>
              <w:t>.</w:t>
            </w:r>
          </w:p>
        </w:tc>
      </w:tr>
      <w:tr w:rsidR="002C78FE" w:rsidRPr="002C78FE" w14:paraId="09C5A242"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6438D9A8"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60.01.806</w:t>
            </w:r>
          </w:p>
        </w:tc>
        <w:tc>
          <w:tcPr>
            <w:tcW w:w="4023" w:type="pct"/>
            <w:tcBorders>
              <w:top w:val="nil"/>
              <w:left w:val="nil"/>
              <w:bottom w:val="single" w:sz="4" w:space="0" w:color="auto"/>
              <w:right w:val="single" w:sz="4" w:space="0" w:color="auto"/>
            </w:tcBorders>
            <w:shd w:val="clear" w:color="auto" w:fill="auto"/>
            <w:noWrap/>
            <w:vAlign w:val="center"/>
            <w:hideMark/>
          </w:tcPr>
          <w:p w14:paraId="7402F305"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Balón coronario con medicamento (</w:t>
            </w:r>
            <w:proofErr w:type="spellStart"/>
            <w:r w:rsidRPr="002C78FE">
              <w:rPr>
                <w:rFonts w:ascii="Calibri" w:eastAsia="Times New Roman" w:hAnsi="Calibri" w:cs="Times New Roman"/>
                <w:color w:val="000000"/>
                <w:sz w:val="22"/>
                <w:szCs w:val="22"/>
                <w:lang w:val="es-MX" w:eastAsia="es-MX"/>
              </w:rPr>
              <w:t>paclitaxel</w:t>
            </w:r>
            <w:proofErr w:type="spellEnd"/>
            <w:r w:rsidRPr="002C78FE">
              <w:rPr>
                <w:rFonts w:ascii="Calibri" w:eastAsia="Times New Roman" w:hAnsi="Calibri" w:cs="Times New Roman"/>
                <w:color w:val="000000"/>
                <w:sz w:val="22"/>
                <w:szCs w:val="22"/>
                <w:lang w:val="es-MX" w:eastAsia="es-MX"/>
              </w:rPr>
              <w:t xml:space="preserve"> o </w:t>
            </w:r>
            <w:proofErr w:type="spellStart"/>
            <w:r w:rsidRPr="002C78FE">
              <w:rPr>
                <w:rFonts w:ascii="Calibri" w:eastAsia="Times New Roman" w:hAnsi="Calibri" w:cs="Times New Roman"/>
                <w:color w:val="000000"/>
                <w:sz w:val="22"/>
                <w:szCs w:val="22"/>
                <w:lang w:val="es-MX" w:eastAsia="es-MX"/>
              </w:rPr>
              <w:t>sirolimus</w:t>
            </w:r>
            <w:proofErr w:type="spellEnd"/>
            <w:r w:rsidRPr="002C78FE">
              <w:rPr>
                <w:rFonts w:ascii="Calibri" w:eastAsia="Times New Roman" w:hAnsi="Calibri" w:cs="Times New Roman"/>
                <w:color w:val="000000"/>
                <w:sz w:val="22"/>
                <w:szCs w:val="22"/>
                <w:lang w:val="es-MX" w:eastAsia="es-MX"/>
              </w:rPr>
              <w:t xml:space="preserve">) diversas medidas de 2.0 a 4.0 </w:t>
            </w:r>
            <w:r w:rsidRPr="002C78FE">
              <w:rPr>
                <w:rFonts w:ascii="Calibri" w:eastAsia="Times New Roman" w:hAnsi="Calibri" w:cs="Times New Roman"/>
                <w:color w:val="000000"/>
                <w:sz w:val="22"/>
                <w:szCs w:val="22"/>
                <w:lang w:val="es-MX" w:eastAsia="es-MX"/>
              </w:rPr>
              <w:lastRenderedPageBreak/>
              <w:t>mm de diámetro y longitudes desde 10 mm a 30 ó 40 mm de longitud.</w:t>
            </w:r>
          </w:p>
        </w:tc>
        <w:tc>
          <w:tcPr>
            <w:tcW w:w="388" w:type="pct"/>
            <w:tcBorders>
              <w:top w:val="nil"/>
              <w:left w:val="nil"/>
              <w:bottom w:val="single" w:sz="4" w:space="0" w:color="auto"/>
              <w:right w:val="single" w:sz="4" w:space="0" w:color="auto"/>
            </w:tcBorders>
            <w:shd w:val="clear" w:color="auto" w:fill="auto"/>
            <w:noWrap/>
            <w:vAlign w:val="center"/>
            <w:hideMark/>
          </w:tcPr>
          <w:p w14:paraId="303203B9"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lastRenderedPageBreak/>
              <w:t>30</w:t>
            </w:r>
          </w:p>
        </w:tc>
      </w:tr>
      <w:tr w:rsidR="002C78FE" w:rsidRPr="002C78FE" w14:paraId="584A57FD"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DEE6D7A"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lastRenderedPageBreak/>
              <w:t>60.01.816</w:t>
            </w:r>
          </w:p>
        </w:tc>
        <w:tc>
          <w:tcPr>
            <w:tcW w:w="4023" w:type="pct"/>
            <w:tcBorders>
              <w:top w:val="nil"/>
              <w:left w:val="nil"/>
              <w:bottom w:val="single" w:sz="4" w:space="0" w:color="auto"/>
              <w:right w:val="single" w:sz="4" w:space="0" w:color="auto"/>
            </w:tcBorders>
            <w:shd w:val="clear" w:color="auto" w:fill="auto"/>
            <w:noWrap/>
            <w:vAlign w:val="center"/>
            <w:hideMark/>
          </w:tcPr>
          <w:p w14:paraId="3EEAE7AB"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Balones de angioplastia coronaria de alta presión No complaciente.</w:t>
            </w:r>
          </w:p>
        </w:tc>
        <w:tc>
          <w:tcPr>
            <w:tcW w:w="388" w:type="pct"/>
            <w:tcBorders>
              <w:top w:val="nil"/>
              <w:left w:val="nil"/>
              <w:bottom w:val="single" w:sz="4" w:space="0" w:color="auto"/>
              <w:right w:val="single" w:sz="4" w:space="0" w:color="auto"/>
            </w:tcBorders>
            <w:shd w:val="clear" w:color="auto" w:fill="auto"/>
            <w:noWrap/>
            <w:vAlign w:val="center"/>
            <w:hideMark/>
          </w:tcPr>
          <w:p w14:paraId="54C658D2"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180</w:t>
            </w:r>
          </w:p>
        </w:tc>
      </w:tr>
      <w:tr w:rsidR="002C78FE" w:rsidRPr="002C78FE" w14:paraId="4FA9BDE7"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371E6DBC"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60.01.818</w:t>
            </w:r>
          </w:p>
        </w:tc>
        <w:tc>
          <w:tcPr>
            <w:tcW w:w="4023" w:type="pct"/>
            <w:tcBorders>
              <w:top w:val="nil"/>
              <w:left w:val="nil"/>
              <w:bottom w:val="single" w:sz="4" w:space="0" w:color="auto"/>
              <w:right w:val="single" w:sz="4" w:space="0" w:color="auto"/>
            </w:tcBorders>
            <w:shd w:val="clear" w:color="auto" w:fill="auto"/>
            <w:noWrap/>
            <w:vAlign w:val="center"/>
            <w:hideMark/>
          </w:tcPr>
          <w:p w14:paraId="2564A38F"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Banda de compresión radial.</w:t>
            </w:r>
          </w:p>
        </w:tc>
        <w:tc>
          <w:tcPr>
            <w:tcW w:w="388" w:type="pct"/>
            <w:tcBorders>
              <w:top w:val="nil"/>
              <w:left w:val="nil"/>
              <w:bottom w:val="single" w:sz="4" w:space="0" w:color="auto"/>
              <w:right w:val="single" w:sz="4" w:space="0" w:color="auto"/>
            </w:tcBorders>
            <w:shd w:val="clear" w:color="auto" w:fill="auto"/>
            <w:noWrap/>
            <w:vAlign w:val="center"/>
            <w:hideMark/>
          </w:tcPr>
          <w:p w14:paraId="20E36BC2"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180</w:t>
            </w:r>
          </w:p>
        </w:tc>
      </w:tr>
      <w:tr w:rsidR="002C78FE" w:rsidRPr="002C78FE" w14:paraId="02EA4BC8"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3DE72B3F"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60.01.819</w:t>
            </w:r>
          </w:p>
        </w:tc>
        <w:tc>
          <w:tcPr>
            <w:tcW w:w="4023" w:type="pct"/>
            <w:tcBorders>
              <w:top w:val="nil"/>
              <w:left w:val="nil"/>
              <w:bottom w:val="single" w:sz="4" w:space="0" w:color="auto"/>
              <w:right w:val="single" w:sz="4" w:space="0" w:color="auto"/>
            </w:tcBorders>
            <w:shd w:val="clear" w:color="auto" w:fill="auto"/>
            <w:noWrap/>
            <w:vAlign w:val="center"/>
            <w:hideMark/>
          </w:tcPr>
          <w:p w14:paraId="6872F20A"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Bolsa estéril para tubo de fluoroscopio.</w:t>
            </w:r>
          </w:p>
        </w:tc>
        <w:tc>
          <w:tcPr>
            <w:tcW w:w="388" w:type="pct"/>
            <w:tcBorders>
              <w:top w:val="nil"/>
              <w:left w:val="nil"/>
              <w:bottom w:val="single" w:sz="4" w:space="0" w:color="auto"/>
              <w:right w:val="single" w:sz="4" w:space="0" w:color="auto"/>
            </w:tcBorders>
            <w:shd w:val="clear" w:color="auto" w:fill="auto"/>
            <w:noWrap/>
            <w:vAlign w:val="center"/>
            <w:hideMark/>
          </w:tcPr>
          <w:p w14:paraId="1CBC67E4"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54</w:t>
            </w:r>
          </w:p>
        </w:tc>
      </w:tr>
      <w:tr w:rsidR="002C78FE" w:rsidRPr="002C78FE" w14:paraId="4409A4B9"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169E2BD"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60.01.825</w:t>
            </w:r>
          </w:p>
        </w:tc>
        <w:tc>
          <w:tcPr>
            <w:tcW w:w="4023" w:type="pct"/>
            <w:tcBorders>
              <w:top w:val="nil"/>
              <w:left w:val="nil"/>
              <w:bottom w:val="single" w:sz="4" w:space="0" w:color="auto"/>
              <w:right w:val="single" w:sz="4" w:space="0" w:color="auto"/>
            </w:tcBorders>
            <w:shd w:val="clear" w:color="auto" w:fill="auto"/>
            <w:noWrap/>
            <w:vAlign w:val="center"/>
            <w:hideMark/>
          </w:tcPr>
          <w:p w14:paraId="062C5784"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Catéter con lazo y/o canastilla de diversas medidas para extracción de cuerpo extraño.</w:t>
            </w:r>
          </w:p>
        </w:tc>
        <w:tc>
          <w:tcPr>
            <w:tcW w:w="388" w:type="pct"/>
            <w:tcBorders>
              <w:top w:val="nil"/>
              <w:left w:val="nil"/>
              <w:bottom w:val="single" w:sz="4" w:space="0" w:color="auto"/>
              <w:right w:val="single" w:sz="4" w:space="0" w:color="auto"/>
            </w:tcBorders>
            <w:shd w:val="clear" w:color="auto" w:fill="auto"/>
            <w:noWrap/>
            <w:vAlign w:val="center"/>
            <w:hideMark/>
          </w:tcPr>
          <w:p w14:paraId="6E2607E4"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w:t>
            </w:r>
          </w:p>
        </w:tc>
      </w:tr>
      <w:tr w:rsidR="002C78FE" w:rsidRPr="002C78FE" w14:paraId="1E5CCCFE"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41012074"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60.01.837</w:t>
            </w:r>
          </w:p>
        </w:tc>
        <w:tc>
          <w:tcPr>
            <w:tcW w:w="4023" w:type="pct"/>
            <w:tcBorders>
              <w:top w:val="nil"/>
              <w:left w:val="nil"/>
              <w:bottom w:val="single" w:sz="4" w:space="0" w:color="auto"/>
              <w:right w:val="single" w:sz="4" w:space="0" w:color="auto"/>
            </w:tcBorders>
            <w:shd w:val="clear" w:color="auto" w:fill="auto"/>
            <w:noWrap/>
            <w:vAlign w:val="center"/>
            <w:hideMark/>
          </w:tcPr>
          <w:p w14:paraId="6346D469"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Catéter guía multipropósito 5, 6, 7 y 8 Fr.</w:t>
            </w:r>
          </w:p>
        </w:tc>
        <w:tc>
          <w:tcPr>
            <w:tcW w:w="388" w:type="pct"/>
            <w:tcBorders>
              <w:top w:val="nil"/>
              <w:left w:val="nil"/>
              <w:bottom w:val="single" w:sz="4" w:space="0" w:color="auto"/>
              <w:right w:val="single" w:sz="4" w:space="0" w:color="auto"/>
            </w:tcBorders>
            <w:shd w:val="clear" w:color="auto" w:fill="auto"/>
            <w:noWrap/>
            <w:vAlign w:val="center"/>
            <w:hideMark/>
          </w:tcPr>
          <w:p w14:paraId="2F4FAAEB"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9</w:t>
            </w:r>
          </w:p>
        </w:tc>
      </w:tr>
      <w:tr w:rsidR="002C78FE" w:rsidRPr="002C78FE" w14:paraId="2EB1A429"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6930FB05"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60.01.848</w:t>
            </w:r>
          </w:p>
        </w:tc>
        <w:tc>
          <w:tcPr>
            <w:tcW w:w="4023" w:type="pct"/>
            <w:tcBorders>
              <w:top w:val="nil"/>
              <w:left w:val="nil"/>
              <w:bottom w:val="single" w:sz="4" w:space="0" w:color="auto"/>
              <w:right w:val="single" w:sz="4" w:space="0" w:color="auto"/>
            </w:tcBorders>
            <w:shd w:val="clear" w:color="auto" w:fill="auto"/>
            <w:noWrap/>
            <w:vAlign w:val="center"/>
            <w:hideMark/>
          </w:tcPr>
          <w:p w14:paraId="171AEB5A"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Catéteres diagnostico convencional distintos de 4 a 8 Fr. Y hasta 110 </w:t>
            </w:r>
            <w:proofErr w:type="spellStart"/>
            <w:r w:rsidRPr="002C78FE">
              <w:rPr>
                <w:rFonts w:ascii="Calibri" w:eastAsia="Times New Roman" w:hAnsi="Calibri" w:cs="Times New Roman"/>
                <w:color w:val="000000"/>
                <w:sz w:val="22"/>
                <w:szCs w:val="22"/>
                <w:lang w:val="es-MX" w:eastAsia="es-MX"/>
              </w:rPr>
              <w:t>cms</w:t>
            </w:r>
            <w:proofErr w:type="spellEnd"/>
            <w:r w:rsidRPr="002C78FE">
              <w:rPr>
                <w:rFonts w:ascii="Calibri" w:eastAsia="Times New Roman" w:hAnsi="Calibri" w:cs="Times New Roman"/>
                <w:color w:val="000000"/>
                <w:sz w:val="22"/>
                <w:szCs w:val="22"/>
                <w:lang w:val="es-MX" w:eastAsia="es-MX"/>
              </w:rPr>
              <w:t>. de longitud.</w:t>
            </w:r>
          </w:p>
        </w:tc>
        <w:tc>
          <w:tcPr>
            <w:tcW w:w="388" w:type="pct"/>
            <w:tcBorders>
              <w:top w:val="nil"/>
              <w:left w:val="nil"/>
              <w:bottom w:val="single" w:sz="4" w:space="0" w:color="auto"/>
              <w:right w:val="single" w:sz="4" w:space="0" w:color="auto"/>
            </w:tcBorders>
            <w:shd w:val="clear" w:color="auto" w:fill="auto"/>
            <w:noWrap/>
            <w:vAlign w:val="center"/>
            <w:hideMark/>
          </w:tcPr>
          <w:p w14:paraId="7EC38AD2"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180</w:t>
            </w:r>
          </w:p>
        </w:tc>
      </w:tr>
      <w:tr w:rsidR="002C78FE" w:rsidRPr="002C78FE" w14:paraId="6A4E67E8"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6FF374C2"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60.01.865</w:t>
            </w:r>
          </w:p>
        </w:tc>
        <w:tc>
          <w:tcPr>
            <w:tcW w:w="4023" w:type="pct"/>
            <w:tcBorders>
              <w:top w:val="nil"/>
              <w:left w:val="nil"/>
              <w:bottom w:val="single" w:sz="4" w:space="0" w:color="auto"/>
              <w:right w:val="single" w:sz="4" w:space="0" w:color="auto"/>
            </w:tcBorders>
            <w:shd w:val="clear" w:color="auto" w:fill="auto"/>
            <w:noWrap/>
            <w:vAlign w:val="center"/>
            <w:hideMark/>
          </w:tcPr>
          <w:p w14:paraId="69D33BB2"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Cuerda guía con recubrimiento de </w:t>
            </w:r>
            <w:proofErr w:type="spellStart"/>
            <w:r w:rsidRPr="002C78FE">
              <w:rPr>
                <w:rFonts w:ascii="Calibri" w:eastAsia="Times New Roman" w:hAnsi="Calibri" w:cs="Times New Roman"/>
                <w:color w:val="000000"/>
                <w:sz w:val="22"/>
                <w:szCs w:val="22"/>
                <w:lang w:val="es-MX" w:eastAsia="es-MX"/>
              </w:rPr>
              <w:t>politetrafluoretileno</w:t>
            </w:r>
            <w:proofErr w:type="spellEnd"/>
            <w:r w:rsidRPr="002C78FE">
              <w:rPr>
                <w:rFonts w:ascii="Calibri" w:eastAsia="Times New Roman" w:hAnsi="Calibri" w:cs="Times New Roman"/>
                <w:color w:val="000000"/>
                <w:sz w:val="22"/>
                <w:szCs w:val="22"/>
                <w:lang w:val="es-MX" w:eastAsia="es-MX"/>
              </w:rPr>
              <w:t>, con punta en "J" de 3 mm en la curva</w:t>
            </w:r>
            <w:proofErr w:type="gramStart"/>
            <w:r w:rsidRPr="002C78FE">
              <w:rPr>
                <w:rFonts w:ascii="Calibri" w:eastAsia="Times New Roman" w:hAnsi="Calibri" w:cs="Times New Roman"/>
                <w:color w:val="000000"/>
                <w:sz w:val="22"/>
                <w:szCs w:val="22"/>
                <w:lang w:val="es-MX" w:eastAsia="es-MX"/>
              </w:rPr>
              <w:t>,0.035</w:t>
            </w:r>
            <w:proofErr w:type="gramEnd"/>
            <w:r w:rsidRPr="002C78FE">
              <w:rPr>
                <w:rFonts w:ascii="Calibri" w:eastAsia="Times New Roman" w:hAnsi="Calibri" w:cs="Times New Roman"/>
                <w:color w:val="000000"/>
                <w:sz w:val="22"/>
                <w:szCs w:val="22"/>
                <w:lang w:val="es-MX" w:eastAsia="es-MX"/>
              </w:rPr>
              <w:t>"longitud opcional de 150, 260 ó 300 cm. Estéril y desechable.</w:t>
            </w:r>
          </w:p>
        </w:tc>
        <w:tc>
          <w:tcPr>
            <w:tcW w:w="388" w:type="pct"/>
            <w:tcBorders>
              <w:top w:val="nil"/>
              <w:left w:val="nil"/>
              <w:bottom w:val="single" w:sz="4" w:space="0" w:color="auto"/>
              <w:right w:val="single" w:sz="4" w:space="0" w:color="auto"/>
            </w:tcBorders>
            <w:shd w:val="clear" w:color="auto" w:fill="auto"/>
            <w:noWrap/>
            <w:vAlign w:val="center"/>
            <w:hideMark/>
          </w:tcPr>
          <w:p w14:paraId="67A61A5E"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180</w:t>
            </w:r>
          </w:p>
        </w:tc>
      </w:tr>
      <w:tr w:rsidR="002C78FE" w:rsidRPr="002C78FE" w14:paraId="75818F65"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5CF50E5D"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60.01.871</w:t>
            </w:r>
          </w:p>
        </w:tc>
        <w:tc>
          <w:tcPr>
            <w:tcW w:w="4023" w:type="pct"/>
            <w:tcBorders>
              <w:top w:val="nil"/>
              <w:left w:val="nil"/>
              <w:bottom w:val="single" w:sz="4" w:space="0" w:color="auto"/>
              <w:right w:val="single" w:sz="4" w:space="0" w:color="auto"/>
            </w:tcBorders>
            <w:shd w:val="clear" w:color="auto" w:fill="auto"/>
            <w:noWrap/>
            <w:vAlign w:val="center"/>
            <w:hideMark/>
          </w:tcPr>
          <w:p w14:paraId="4034F2E2"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Dispositivo hemostático para cierre vascular a base de colágeno o </w:t>
            </w:r>
            <w:proofErr w:type="spellStart"/>
            <w:r w:rsidRPr="002C78FE">
              <w:rPr>
                <w:rFonts w:ascii="Calibri" w:eastAsia="Times New Roman" w:hAnsi="Calibri" w:cs="Times New Roman"/>
                <w:color w:val="000000"/>
                <w:sz w:val="22"/>
                <w:szCs w:val="22"/>
                <w:lang w:val="es-MX" w:eastAsia="es-MX"/>
              </w:rPr>
              <w:t>acido</w:t>
            </w:r>
            <w:proofErr w:type="spellEnd"/>
            <w:r w:rsidRPr="002C78FE">
              <w:rPr>
                <w:rFonts w:ascii="Calibri" w:eastAsia="Times New Roman" w:hAnsi="Calibri" w:cs="Times New Roman"/>
                <w:color w:val="000000"/>
                <w:sz w:val="22"/>
                <w:szCs w:val="22"/>
                <w:lang w:val="es-MX" w:eastAsia="es-MX"/>
              </w:rPr>
              <w:t xml:space="preserve"> </w:t>
            </w:r>
            <w:proofErr w:type="spellStart"/>
            <w:r w:rsidRPr="002C78FE">
              <w:rPr>
                <w:rFonts w:ascii="Calibri" w:eastAsia="Times New Roman" w:hAnsi="Calibri" w:cs="Times New Roman"/>
                <w:color w:val="000000"/>
                <w:sz w:val="22"/>
                <w:szCs w:val="22"/>
                <w:lang w:val="es-MX" w:eastAsia="es-MX"/>
              </w:rPr>
              <w:t>poliglicolico</w:t>
            </w:r>
            <w:proofErr w:type="spellEnd"/>
            <w:r w:rsidRPr="002C78FE">
              <w:rPr>
                <w:rFonts w:ascii="Calibri" w:eastAsia="Times New Roman" w:hAnsi="Calibri" w:cs="Times New Roman"/>
                <w:color w:val="000000"/>
                <w:sz w:val="22"/>
                <w:szCs w:val="22"/>
                <w:lang w:val="es-MX" w:eastAsia="es-MX"/>
              </w:rPr>
              <w:t xml:space="preserve"> o cierre vascular con vaina introductora femoral incluida, un obturador, un </w:t>
            </w:r>
            <w:proofErr w:type="spellStart"/>
            <w:r w:rsidRPr="002C78FE">
              <w:rPr>
                <w:rFonts w:ascii="Calibri" w:eastAsia="Times New Roman" w:hAnsi="Calibri" w:cs="Times New Roman"/>
                <w:color w:val="000000"/>
                <w:sz w:val="22"/>
                <w:szCs w:val="22"/>
                <w:lang w:val="es-MX" w:eastAsia="es-MX"/>
              </w:rPr>
              <w:t>predilatador</w:t>
            </w:r>
            <w:proofErr w:type="spellEnd"/>
            <w:r w:rsidRPr="002C78FE">
              <w:rPr>
                <w:rFonts w:ascii="Calibri" w:eastAsia="Times New Roman" w:hAnsi="Calibri" w:cs="Times New Roman"/>
                <w:color w:val="000000"/>
                <w:sz w:val="22"/>
                <w:szCs w:val="22"/>
                <w:lang w:val="es-MX" w:eastAsia="es-MX"/>
              </w:rPr>
              <w:t xml:space="preserve">, alambre guía y un sistema (SIS) para el </w:t>
            </w:r>
            <w:proofErr w:type="spellStart"/>
            <w:r w:rsidRPr="002C78FE">
              <w:rPr>
                <w:rFonts w:ascii="Calibri" w:eastAsia="Times New Roman" w:hAnsi="Calibri" w:cs="Times New Roman"/>
                <w:color w:val="000000"/>
                <w:sz w:val="22"/>
                <w:szCs w:val="22"/>
                <w:lang w:val="es-MX" w:eastAsia="es-MX"/>
              </w:rPr>
              <w:t>cierrre</w:t>
            </w:r>
            <w:proofErr w:type="spellEnd"/>
            <w:r w:rsidRPr="002C78FE">
              <w:rPr>
                <w:rFonts w:ascii="Calibri" w:eastAsia="Times New Roman" w:hAnsi="Calibri" w:cs="Times New Roman"/>
                <w:color w:val="000000"/>
                <w:sz w:val="22"/>
                <w:szCs w:val="22"/>
                <w:lang w:val="es-MX" w:eastAsia="es-MX"/>
              </w:rPr>
              <w:t xml:space="preserve"> de 7fr.</w:t>
            </w:r>
          </w:p>
        </w:tc>
        <w:tc>
          <w:tcPr>
            <w:tcW w:w="388" w:type="pct"/>
            <w:tcBorders>
              <w:top w:val="nil"/>
              <w:left w:val="nil"/>
              <w:bottom w:val="single" w:sz="4" w:space="0" w:color="auto"/>
              <w:right w:val="single" w:sz="4" w:space="0" w:color="auto"/>
            </w:tcBorders>
            <w:shd w:val="clear" w:color="auto" w:fill="auto"/>
            <w:noWrap/>
            <w:vAlign w:val="center"/>
            <w:hideMark/>
          </w:tcPr>
          <w:p w14:paraId="4A568D8F"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70</w:t>
            </w:r>
          </w:p>
        </w:tc>
      </w:tr>
      <w:tr w:rsidR="002C78FE" w:rsidRPr="002C78FE" w14:paraId="12EA3076"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06671DD7"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60.01.877</w:t>
            </w:r>
          </w:p>
        </w:tc>
        <w:tc>
          <w:tcPr>
            <w:tcW w:w="4023" w:type="pct"/>
            <w:tcBorders>
              <w:top w:val="nil"/>
              <w:left w:val="nil"/>
              <w:bottom w:val="single" w:sz="4" w:space="0" w:color="auto"/>
              <w:right w:val="single" w:sz="4" w:space="0" w:color="auto"/>
            </w:tcBorders>
            <w:shd w:val="clear" w:color="auto" w:fill="auto"/>
            <w:noWrap/>
            <w:vAlign w:val="center"/>
            <w:hideMark/>
          </w:tcPr>
          <w:p w14:paraId="3CF0763B"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Electrodo para marcapaso temporal bipolar.</w:t>
            </w:r>
          </w:p>
        </w:tc>
        <w:tc>
          <w:tcPr>
            <w:tcW w:w="388" w:type="pct"/>
            <w:tcBorders>
              <w:top w:val="nil"/>
              <w:left w:val="nil"/>
              <w:bottom w:val="single" w:sz="4" w:space="0" w:color="auto"/>
              <w:right w:val="single" w:sz="4" w:space="0" w:color="auto"/>
            </w:tcBorders>
            <w:shd w:val="clear" w:color="auto" w:fill="auto"/>
            <w:noWrap/>
            <w:vAlign w:val="center"/>
            <w:hideMark/>
          </w:tcPr>
          <w:p w14:paraId="6FF486F4"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50</w:t>
            </w:r>
          </w:p>
        </w:tc>
      </w:tr>
      <w:tr w:rsidR="002C78FE" w:rsidRPr="002C78FE" w14:paraId="62854E65"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3D51CF0C"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60.01.881</w:t>
            </w:r>
          </w:p>
        </w:tc>
        <w:tc>
          <w:tcPr>
            <w:tcW w:w="4023" w:type="pct"/>
            <w:tcBorders>
              <w:top w:val="nil"/>
              <w:left w:val="nil"/>
              <w:bottom w:val="single" w:sz="4" w:space="0" w:color="auto"/>
              <w:right w:val="single" w:sz="4" w:space="0" w:color="auto"/>
            </w:tcBorders>
            <w:shd w:val="clear" w:color="auto" w:fill="auto"/>
            <w:noWrap/>
            <w:vAlign w:val="center"/>
            <w:hideMark/>
          </w:tcPr>
          <w:p w14:paraId="0680D156"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Extensión coaxial de catéter guía coronario de rápido intercambio  de 5, 5.5, 6, 7 y 8Fr ó de 6 a 8 Fr o </w:t>
            </w:r>
            <w:proofErr w:type="spellStart"/>
            <w:r w:rsidRPr="002C78FE">
              <w:rPr>
                <w:rFonts w:ascii="Calibri" w:eastAsia="Times New Roman" w:hAnsi="Calibri" w:cs="Times New Roman"/>
                <w:color w:val="000000"/>
                <w:sz w:val="22"/>
                <w:szCs w:val="22"/>
                <w:lang w:val="es-MX" w:eastAsia="es-MX"/>
              </w:rPr>
              <w:t>cateter</w:t>
            </w:r>
            <w:proofErr w:type="spellEnd"/>
            <w:r w:rsidRPr="002C78FE">
              <w:rPr>
                <w:rFonts w:ascii="Calibri" w:eastAsia="Times New Roman" w:hAnsi="Calibri" w:cs="Times New Roman"/>
                <w:color w:val="000000"/>
                <w:sz w:val="22"/>
                <w:szCs w:val="22"/>
                <w:lang w:val="es-MX" w:eastAsia="es-MX"/>
              </w:rPr>
              <w:t xml:space="preserve"> guía intermedio de 0.057" o EXTENSION COAXIAL DE RAPIDO INTERCAMBIO DE CATETER GUIA CORONARIO DE 6FR, LONGITUD PROXIMAL DE 120 A 150  CM</w:t>
            </w:r>
          </w:p>
        </w:tc>
        <w:tc>
          <w:tcPr>
            <w:tcW w:w="388" w:type="pct"/>
            <w:tcBorders>
              <w:top w:val="nil"/>
              <w:left w:val="nil"/>
              <w:bottom w:val="single" w:sz="4" w:space="0" w:color="auto"/>
              <w:right w:val="single" w:sz="4" w:space="0" w:color="auto"/>
            </w:tcBorders>
            <w:shd w:val="clear" w:color="auto" w:fill="auto"/>
            <w:noWrap/>
            <w:vAlign w:val="center"/>
            <w:hideMark/>
          </w:tcPr>
          <w:p w14:paraId="16EB78C8"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54</w:t>
            </w:r>
          </w:p>
        </w:tc>
      </w:tr>
      <w:tr w:rsidR="002C78FE" w:rsidRPr="002C78FE" w14:paraId="7EDDDE01"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2F1D6C4F"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60.01.883</w:t>
            </w:r>
          </w:p>
        </w:tc>
        <w:tc>
          <w:tcPr>
            <w:tcW w:w="4023" w:type="pct"/>
            <w:tcBorders>
              <w:top w:val="nil"/>
              <w:left w:val="nil"/>
              <w:bottom w:val="single" w:sz="4" w:space="0" w:color="auto"/>
              <w:right w:val="single" w:sz="4" w:space="0" w:color="auto"/>
            </w:tcBorders>
            <w:shd w:val="clear" w:color="auto" w:fill="auto"/>
            <w:noWrap/>
            <w:vAlign w:val="center"/>
            <w:hideMark/>
          </w:tcPr>
          <w:p w14:paraId="16D0D098"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Extensión de presión de 15cm o extensión de presión de 15 o 25cm.</w:t>
            </w:r>
          </w:p>
        </w:tc>
        <w:tc>
          <w:tcPr>
            <w:tcW w:w="388" w:type="pct"/>
            <w:tcBorders>
              <w:top w:val="nil"/>
              <w:left w:val="nil"/>
              <w:bottom w:val="single" w:sz="4" w:space="0" w:color="auto"/>
              <w:right w:val="single" w:sz="4" w:space="0" w:color="auto"/>
            </w:tcBorders>
            <w:shd w:val="clear" w:color="auto" w:fill="auto"/>
            <w:noWrap/>
            <w:vAlign w:val="center"/>
            <w:hideMark/>
          </w:tcPr>
          <w:p w14:paraId="63DF0C0B"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54</w:t>
            </w:r>
          </w:p>
        </w:tc>
      </w:tr>
      <w:tr w:rsidR="002C78FE" w:rsidRPr="002C78FE" w14:paraId="1B26B227"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209ACEAA"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60.01.885</w:t>
            </w:r>
          </w:p>
        </w:tc>
        <w:tc>
          <w:tcPr>
            <w:tcW w:w="4023" w:type="pct"/>
            <w:tcBorders>
              <w:top w:val="nil"/>
              <w:left w:val="nil"/>
              <w:bottom w:val="single" w:sz="4" w:space="0" w:color="auto"/>
              <w:right w:val="single" w:sz="4" w:space="0" w:color="auto"/>
            </w:tcBorders>
            <w:shd w:val="clear" w:color="auto" w:fill="auto"/>
            <w:noWrap/>
            <w:vAlign w:val="center"/>
            <w:hideMark/>
          </w:tcPr>
          <w:p w14:paraId="6DF724CD"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Extractor de trombos </w:t>
            </w:r>
            <w:proofErr w:type="spellStart"/>
            <w:r w:rsidRPr="002C78FE">
              <w:rPr>
                <w:rFonts w:ascii="Calibri" w:eastAsia="Times New Roman" w:hAnsi="Calibri" w:cs="Times New Roman"/>
                <w:color w:val="000000"/>
                <w:sz w:val="22"/>
                <w:szCs w:val="22"/>
                <w:lang w:val="es-MX" w:eastAsia="es-MX"/>
              </w:rPr>
              <w:t>intracoronario</w:t>
            </w:r>
            <w:proofErr w:type="spellEnd"/>
            <w:r w:rsidRPr="002C78FE">
              <w:rPr>
                <w:rFonts w:ascii="Calibri" w:eastAsia="Times New Roman" w:hAnsi="Calibri" w:cs="Times New Roman"/>
                <w:color w:val="000000"/>
                <w:sz w:val="22"/>
                <w:szCs w:val="22"/>
                <w:lang w:val="es-MX" w:eastAsia="es-MX"/>
              </w:rPr>
              <w:t>.</w:t>
            </w:r>
          </w:p>
        </w:tc>
        <w:tc>
          <w:tcPr>
            <w:tcW w:w="388" w:type="pct"/>
            <w:tcBorders>
              <w:top w:val="nil"/>
              <w:left w:val="nil"/>
              <w:bottom w:val="single" w:sz="4" w:space="0" w:color="auto"/>
              <w:right w:val="single" w:sz="4" w:space="0" w:color="auto"/>
            </w:tcBorders>
            <w:shd w:val="clear" w:color="auto" w:fill="auto"/>
            <w:noWrap/>
            <w:vAlign w:val="center"/>
            <w:hideMark/>
          </w:tcPr>
          <w:p w14:paraId="3D4BAC88"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40</w:t>
            </w:r>
          </w:p>
        </w:tc>
      </w:tr>
      <w:tr w:rsidR="002C78FE" w:rsidRPr="002C78FE" w14:paraId="0B510D0B"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368D465B"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60.01.893</w:t>
            </w:r>
          </w:p>
        </w:tc>
        <w:tc>
          <w:tcPr>
            <w:tcW w:w="4023" w:type="pct"/>
            <w:tcBorders>
              <w:top w:val="nil"/>
              <w:left w:val="nil"/>
              <w:bottom w:val="single" w:sz="4" w:space="0" w:color="auto"/>
              <w:right w:val="single" w:sz="4" w:space="0" w:color="auto"/>
            </w:tcBorders>
            <w:shd w:val="clear" w:color="auto" w:fill="auto"/>
            <w:noWrap/>
            <w:vAlign w:val="center"/>
            <w:hideMark/>
          </w:tcPr>
          <w:p w14:paraId="64D0CFC6"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Guía de alto soporte.</w:t>
            </w:r>
          </w:p>
        </w:tc>
        <w:tc>
          <w:tcPr>
            <w:tcW w:w="388" w:type="pct"/>
            <w:tcBorders>
              <w:top w:val="nil"/>
              <w:left w:val="nil"/>
              <w:bottom w:val="single" w:sz="4" w:space="0" w:color="auto"/>
              <w:right w:val="single" w:sz="4" w:space="0" w:color="auto"/>
            </w:tcBorders>
            <w:shd w:val="clear" w:color="auto" w:fill="auto"/>
            <w:noWrap/>
            <w:vAlign w:val="center"/>
            <w:hideMark/>
          </w:tcPr>
          <w:p w14:paraId="39BFBA0B"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w:t>
            </w:r>
          </w:p>
        </w:tc>
      </w:tr>
      <w:tr w:rsidR="002C78FE" w:rsidRPr="002C78FE" w14:paraId="093B20CC"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3F6E18B1"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60.01.898</w:t>
            </w:r>
          </w:p>
        </w:tc>
        <w:tc>
          <w:tcPr>
            <w:tcW w:w="4023" w:type="pct"/>
            <w:tcBorders>
              <w:top w:val="nil"/>
              <w:left w:val="nil"/>
              <w:bottom w:val="single" w:sz="4" w:space="0" w:color="auto"/>
              <w:right w:val="single" w:sz="4" w:space="0" w:color="auto"/>
            </w:tcBorders>
            <w:shd w:val="clear" w:color="auto" w:fill="auto"/>
            <w:noWrap/>
            <w:vAlign w:val="center"/>
            <w:hideMark/>
          </w:tcPr>
          <w:p w14:paraId="7DB612E4"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Introductor de catéter arterial o venoso con alma metálica. Por técnica percutánea, longitud 25 a 45cm calibre. 5,6,7 y 8 </w:t>
            </w:r>
            <w:proofErr w:type="spellStart"/>
            <w:r w:rsidRPr="002C78FE">
              <w:rPr>
                <w:rFonts w:ascii="Calibri" w:eastAsia="Times New Roman" w:hAnsi="Calibri" w:cs="Times New Roman"/>
                <w:color w:val="000000"/>
                <w:sz w:val="22"/>
                <w:szCs w:val="22"/>
                <w:lang w:val="es-MX" w:eastAsia="es-MX"/>
              </w:rPr>
              <w:t>fr</w:t>
            </w:r>
            <w:proofErr w:type="spellEnd"/>
            <w:r w:rsidRPr="002C78FE">
              <w:rPr>
                <w:rFonts w:ascii="Calibri" w:eastAsia="Times New Roman" w:hAnsi="Calibri" w:cs="Times New Roman"/>
                <w:color w:val="000000"/>
                <w:sz w:val="22"/>
                <w:szCs w:val="22"/>
                <w:lang w:val="es-MX" w:eastAsia="es-MX"/>
              </w:rPr>
              <w:t xml:space="preserve"> o INTRODUCTOR DE CATETER ARTERIAL O VENOSO LONGITUD DE 25 CM, CALIBRE 5, 6 O 7 FR</w:t>
            </w:r>
          </w:p>
        </w:tc>
        <w:tc>
          <w:tcPr>
            <w:tcW w:w="388" w:type="pct"/>
            <w:tcBorders>
              <w:top w:val="nil"/>
              <w:left w:val="nil"/>
              <w:bottom w:val="single" w:sz="4" w:space="0" w:color="auto"/>
              <w:right w:val="single" w:sz="4" w:space="0" w:color="auto"/>
            </w:tcBorders>
            <w:shd w:val="clear" w:color="auto" w:fill="auto"/>
            <w:noWrap/>
            <w:vAlign w:val="center"/>
            <w:hideMark/>
          </w:tcPr>
          <w:p w14:paraId="4CFFB7CD"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11</w:t>
            </w:r>
          </w:p>
        </w:tc>
      </w:tr>
      <w:tr w:rsidR="002C78FE" w:rsidRPr="002C78FE" w14:paraId="794018F2"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3C65E61C"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60.01.900</w:t>
            </w:r>
          </w:p>
        </w:tc>
        <w:tc>
          <w:tcPr>
            <w:tcW w:w="4023" w:type="pct"/>
            <w:tcBorders>
              <w:top w:val="nil"/>
              <w:left w:val="nil"/>
              <w:bottom w:val="single" w:sz="4" w:space="0" w:color="auto"/>
              <w:right w:val="single" w:sz="4" w:space="0" w:color="auto"/>
            </w:tcBorders>
            <w:shd w:val="clear" w:color="auto" w:fill="auto"/>
            <w:noWrap/>
            <w:vAlign w:val="center"/>
            <w:hideMark/>
          </w:tcPr>
          <w:p w14:paraId="2C399C43"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Introductor de catéter arterial o venoso femoral, por técnica percutánea, 4, 5, 6, 7, 8 French, longitud opcional de 10 ó 16 ó 25 </w:t>
            </w:r>
            <w:proofErr w:type="spellStart"/>
            <w:r w:rsidRPr="002C78FE">
              <w:rPr>
                <w:rFonts w:ascii="Calibri" w:eastAsia="Times New Roman" w:hAnsi="Calibri" w:cs="Times New Roman"/>
                <w:color w:val="000000"/>
                <w:sz w:val="22"/>
                <w:szCs w:val="22"/>
                <w:lang w:val="es-MX" w:eastAsia="es-MX"/>
              </w:rPr>
              <w:t>cms</w:t>
            </w:r>
            <w:proofErr w:type="spellEnd"/>
            <w:r w:rsidRPr="002C78FE">
              <w:rPr>
                <w:rFonts w:ascii="Calibri" w:eastAsia="Times New Roman" w:hAnsi="Calibri" w:cs="Times New Roman"/>
                <w:color w:val="000000"/>
                <w:sz w:val="22"/>
                <w:szCs w:val="22"/>
                <w:lang w:val="es-MX" w:eastAsia="es-MX"/>
              </w:rPr>
              <w:t>. Con guía vascular 0.021 a 0.032".</w:t>
            </w:r>
          </w:p>
        </w:tc>
        <w:tc>
          <w:tcPr>
            <w:tcW w:w="388" w:type="pct"/>
            <w:tcBorders>
              <w:top w:val="nil"/>
              <w:left w:val="nil"/>
              <w:bottom w:val="single" w:sz="4" w:space="0" w:color="auto"/>
              <w:right w:val="single" w:sz="4" w:space="0" w:color="auto"/>
            </w:tcBorders>
            <w:shd w:val="clear" w:color="auto" w:fill="auto"/>
            <w:noWrap/>
            <w:vAlign w:val="center"/>
            <w:hideMark/>
          </w:tcPr>
          <w:p w14:paraId="392C72E2"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45</w:t>
            </w:r>
          </w:p>
        </w:tc>
      </w:tr>
      <w:tr w:rsidR="002C78FE" w:rsidRPr="002C78FE" w14:paraId="7B1FDAF3"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2B09FBBE"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60.01.901</w:t>
            </w:r>
          </w:p>
        </w:tc>
        <w:tc>
          <w:tcPr>
            <w:tcW w:w="4023" w:type="pct"/>
            <w:tcBorders>
              <w:top w:val="nil"/>
              <w:left w:val="nil"/>
              <w:bottom w:val="single" w:sz="4" w:space="0" w:color="auto"/>
              <w:right w:val="single" w:sz="4" w:space="0" w:color="auto"/>
            </w:tcBorders>
            <w:shd w:val="clear" w:color="auto" w:fill="auto"/>
            <w:noWrap/>
            <w:vAlign w:val="center"/>
            <w:hideMark/>
          </w:tcPr>
          <w:p w14:paraId="390B7D5E"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Introductores de catéter arterial por técnica radial con recubrimiento </w:t>
            </w:r>
            <w:proofErr w:type="spellStart"/>
            <w:r w:rsidRPr="002C78FE">
              <w:rPr>
                <w:rFonts w:ascii="Calibri" w:eastAsia="Times New Roman" w:hAnsi="Calibri" w:cs="Times New Roman"/>
                <w:color w:val="000000"/>
                <w:sz w:val="22"/>
                <w:szCs w:val="22"/>
                <w:lang w:val="es-MX" w:eastAsia="es-MX"/>
              </w:rPr>
              <w:t>hidrofílico</w:t>
            </w:r>
            <w:proofErr w:type="spellEnd"/>
            <w:r w:rsidRPr="002C78FE">
              <w:rPr>
                <w:rFonts w:ascii="Calibri" w:eastAsia="Times New Roman" w:hAnsi="Calibri" w:cs="Times New Roman"/>
                <w:color w:val="000000"/>
                <w:sz w:val="22"/>
                <w:szCs w:val="22"/>
                <w:lang w:val="es-MX" w:eastAsia="es-MX"/>
              </w:rPr>
              <w:t xml:space="preserve"> longitud opcional de 10 a  25cm calibre.4 a 7 </w:t>
            </w:r>
            <w:proofErr w:type="spellStart"/>
            <w:r w:rsidRPr="002C78FE">
              <w:rPr>
                <w:rFonts w:ascii="Calibri" w:eastAsia="Times New Roman" w:hAnsi="Calibri" w:cs="Times New Roman"/>
                <w:color w:val="000000"/>
                <w:sz w:val="22"/>
                <w:szCs w:val="22"/>
                <w:lang w:val="es-MX" w:eastAsia="es-MX"/>
              </w:rPr>
              <w:t>fr.</w:t>
            </w:r>
            <w:proofErr w:type="spellEnd"/>
          </w:p>
        </w:tc>
        <w:tc>
          <w:tcPr>
            <w:tcW w:w="388" w:type="pct"/>
            <w:tcBorders>
              <w:top w:val="nil"/>
              <w:left w:val="nil"/>
              <w:bottom w:val="single" w:sz="4" w:space="0" w:color="auto"/>
              <w:right w:val="single" w:sz="4" w:space="0" w:color="auto"/>
            </w:tcBorders>
            <w:shd w:val="clear" w:color="auto" w:fill="auto"/>
            <w:noWrap/>
            <w:vAlign w:val="center"/>
            <w:hideMark/>
          </w:tcPr>
          <w:p w14:paraId="08D554B8"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180</w:t>
            </w:r>
          </w:p>
        </w:tc>
      </w:tr>
      <w:tr w:rsidR="002C78FE" w:rsidRPr="002C78FE" w14:paraId="526A3D8F"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101FA0C1"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60.01.908</w:t>
            </w:r>
          </w:p>
        </w:tc>
        <w:tc>
          <w:tcPr>
            <w:tcW w:w="4023" w:type="pct"/>
            <w:tcBorders>
              <w:top w:val="nil"/>
              <w:left w:val="nil"/>
              <w:bottom w:val="single" w:sz="4" w:space="0" w:color="auto"/>
              <w:right w:val="single" w:sz="4" w:space="0" w:color="auto"/>
            </w:tcBorders>
            <w:shd w:val="clear" w:color="auto" w:fill="auto"/>
            <w:noWrap/>
            <w:vAlign w:val="center"/>
            <w:hideMark/>
          </w:tcPr>
          <w:p w14:paraId="2866C4FC"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Jeringa para </w:t>
            </w:r>
            <w:proofErr w:type="spellStart"/>
            <w:r w:rsidRPr="002C78FE">
              <w:rPr>
                <w:rFonts w:ascii="Calibri" w:eastAsia="Times New Roman" w:hAnsi="Calibri" w:cs="Times New Roman"/>
                <w:color w:val="000000"/>
                <w:sz w:val="22"/>
                <w:szCs w:val="22"/>
                <w:lang w:val="es-MX" w:eastAsia="es-MX"/>
              </w:rPr>
              <w:t>angiocardiografía</w:t>
            </w:r>
            <w:proofErr w:type="spellEnd"/>
            <w:r w:rsidRPr="002C78FE">
              <w:rPr>
                <w:rFonts w:ascii="Calibri" w:eastAsia="Times New Roman" w:hAnsi="Calibri" w:cs="Times New Roman"/>
                <w:color w:val="000000"/>
                <w:sz w:val="22"/>
                <w:szCs w:val="22"/>
                <w:lang w:val="es-MX" w:eastAsia="es-MX"/>
              </w:rPr>
              <w:t xml:space="preserve">, de 100 a 150 ml de capacidad o Jeringa para </w:t>
            </w:r>
            <w:proofErr w:type="spellStart"/>
            <w:r w:rsidRPr="002C78FE">
              <w:rPr>
                <w:rFonts w:ascii="Calibri" w:eastAsia="Times New Roman" w:hAnsi="Calibri" w:cs="Times New Roman"/>
                <w:color w:val="000000"/>
                <w:sz w:val="22"/>
                <w:szCs w:val="22"/>
                <w:lang w:val="es-MX" w:eastAsia="es-MX"/>
              </w:rPr>
              <w:t>angiocardiografía</w:t>
            </w:r>
            <w:proofErr w:type="spellEnd"/>
            <w:r w:rsidRPr="002C78FE">
              <w:rPr>
                <w:rFonts w:ascii="Calibri" w:eastAsia="Times New Roman" w:hAnsi="Calibri" w:cs="Times New Roman"/>
                <w:color w:val="000000"/>
                <w:sz w:val="22"/>
                <w:szCs w:val="22"/>
                <w:lang w:val="es-MX" w:eastAsia="es-MX"/>
              </w:rPr>
              <w:t>, de 150 ml de capacidad</w:t>
            </w:r>
          </w:p>
        </w:tc>
        <w:tc>
          <w:tcPr>
            <w:tcW w:w="388" w:type="pct"/>
            <w:tcBorders>
              <w:top w:val="nil"/>
              <w:left w:val="nil"/>
              <w:bottom w:val="single" w:sz="4" w:space="0" w:color="auto"/>
              <w:right w:val="single" w:sz="4" w:space="0" w:color="auto"/>
            </w:tcBorders>
            <w:shd w:val="clear" w:color="auto" w:fill="auto"/>
            <w:noWrap/>
            <w:vAlign w:val="center"/>
            <w:hideMark/>
          </w:tcPr>
          <w:p w14:paraId="099FCC38"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9</w:t>
            </w:r>
          </w:p>
        </w:tc>
      </w:tr>
      <w:tr w:rsidR="002C78FE" w:rsidRPr="002C78FE" w14:paraId="14CF791E"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50C88026"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60.01.909</w:t>
            </w:r>
          </w:p>
        </w:tc>
        <w:tc>
          <w:tcPr>
            <w:tcW w:w="4023" w:type="pct"/>
            <w:tcBorders>
              <w:top w:val="nil"/>
              <w:left w:val="nil"/>
              <w:bottom w:val="single" w:sz="4" w:space="0" w:color="auto"/>
              <w:right w:val="single" w:sz="4" w:space="0" w:color="auto"/>
            </w:tcBorders>
            <w:shd w:val="clear" w:color="auto" w:fill="auto"/>
            <w:noWrap/>
            <w:vAlign w:val="center"/>
            <w:hideMark/>
          </w:tcPr>
          <w:p w14:paraId="36E90C8B"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Jeringa para sistema de inyección de medio de contraste por flujo variable.</w:t>
            </w:r>
          </w:p>
        </w:tc>
        <w:tc>
          <w:tcPr>
            <w:tcW w:w="388" w:type="pct"/>
            <w:tcBorders>
              <w:top w:val="nil"/>
              <w:left w:val="nil"/>
              <w:bottom w:val="single" w:sz="4" w:space="0" w:color="auto"/>
              <w:right w:val="single" w:sz="4" w:space="0" w:color="auto"/>
            </w:tcBorders>
            <w:shd w:val="clear" w:color="auto" w:fill="auto"/>
            <w:noWrap/>
            <w:vAlign w:val="center"/>
            <w:hideMark/>
          </w:tcPr>
          <w:p w14:paraId="25930910"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225</w:t>
            </w:r>
          </w:p>
        </w:tc>
      </w:tr>
      <w:tr w:rsidR="002C78FE" w:rsidRPr="002C78FE" w14:paraId="2FC01D16"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6662041"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60.01.910</w:t>
            </w:r>
          </w:p>
        </w:tc>
        <w:tc>
          <w:tcPr>
            <w:tcW w:w="4023" w:type="pct"/>
            <w:tcBorders>
              <w:top w:val="nil"/>
              <w:left w:val="nil"/>
              <w:bottom w:val="single" w:sz="4" w:space="0" w:color="auto"/>
              <w:right w:val="single" w:sz="4" w:space="0" w:color="auto"/>
            </w:tcBorders>
            <w:shd w:val="clear" w:color="auto" w:fill="auto"/>
            <w:noWrap/>
            <w:vAlign w:val="center"/>
            <w:hideMark/>
          </w:tcPr>
          <w:p w14:paraId="46F04BD5"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Jeringas de plástico para insuflar el globo del catéter de dilatación de arterias coronarias para mantener y medir la presión.</w:t>
            </w:r>
          </w:p>
        </w:tc>
        <w:tc>
          <w:tcPr>
            <w:tcW w:w="388" w:type="pct"/>
            <w:tcBorders>
              <w:top w:val="nil"/>
              <w:left w:val="nil"/>
              <w:bottom w:val="single" w:sz="4" w:space="0" w:color="auto"/>
              <w:right w:val="single" w:sz="4" w:space="0" w:color="auto"/>
            </w:tcBorders>
            <w:shd w:val="clear" w:color="auto" w:fill="auto"/>
            <w:noWrap/>
            <w:vAlign w:val="center"/>
            <w:hideMark/>
          </w:tcPr>
          <w:p w14:paraId="0B9A0BB7"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180</w:t>
            </w:r>
          </w:p>
        </w:tc>
      </w:tr>
      <w:tr w:rsidR="002C78FE" w:rsidRPr="002C78FE" w14:paraId="140D1F7F"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82891E8"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60.01.911</w:t>
            </w:r>
          </w:p>
        </w:tc>
        <w:tc>
          <w:tcPr>
            <w:tcW w:w="4023" w:type="pct"/>
            <w:tcBorders>
              <w:top w:val="nil"/>
              <w:left w:val="nil"/>
              <w:bottom w:val="single" w:sz="4" w:space="0" w:color="auto"/>
              <w:right w:val="single" w:sz="4" w:space="0" w:color="auto"/>
            </w:tcBorders>
            <w:shd w:val="clear" w:color="auto" w:fill="auto"/>
            <w:noWrap/>
            <w:vAlign w:val="center"/>
            <w:hideMark/>
          </w:tcPr>
          <w:p w14:paraId="477264F8"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Kit de Catéter </w:t>
            </w:r>
            <w:proofErr w:type="spellStart"/>
            <w:r w:rsidRPr="002C78FE">
              <w:rPr>
                <w:rFonts w:ascii="Calibri" w:eastAsia="Times New Roman" w:hAnsi="Calibri" w:cs="Times New Roman"/>
                <w:color w:val="000000"/>
                <w:sz w:val="22"/>
                <w:szCs w:val="22"/>
                <w:lang w:val="es-MX" w:eastAsia="es-MX"/>
              </w:rPr>
              <w:t>Swan</w:t>
            </w:r>
            <w:proofErr w:type="spellEnd"/>
            <w:r w:rsidRPr="002C78FE">
              <w:rPr>
                <w:rFonts w:ascii="Calibri" w:eastAsia="Times New Roman" w:hAnsi="Calibri" w:cs="Times New Roman"/>
                <w:color w:val="000000"/>
                <w:sz w:val="22"/>
                <w:szCs w:val="22"/>
                <w:lang w:val="es-MX" w:eastAsia="es-MX"/>
              </w:rPr>
              <w:t xml:space="preserve"> </w:t>
            </w:r>
            <w:proofErr w:type="spellStart"/>
            <w:r w:rsidRPr="002C78FE">
              <w:rPr>
                <w:rFonts w:ascii="Calibri" w:eastAsia="Times New Roman" w:hAnsi="Calibri" w:cs="Times New Roman"/>
                <w:color w:val="000000"/>
                <w:sz w:val="22"/>
                <w:szCs w:val="22"/>
                <w:lang w:val="es-MX" w:eastAsia="es-MX"/>
              </w:rPr>
              <w:t>Ganz</w:t>
            </w:r>
            <w:proofErr w:type="spellEnd"/>
            <w:r w:rsidRPr="002C78FE">
              <w:rPr>
                <w:rFonts w:ascii="Calibri" w:eastAsia="Times New Roman" w:hAnsi="Calibri" w:cs="Times New Roman"/>
                <w:color w:val="000000"/>
                <w:sz w:val="22"/>
                <w:szCs w:val="22"/>
                <w:lang w:val="es-MX" w:eastAsia="es-MX"/>
              </w:rPr>
              <w:t xml:space="preserve"> incluye: introductor y catéter para medición de presión por termo dilución.</w:t>
            </w:r>
          </w:p>
        </w:tc>
        <w:tc>
          <w:tcPr>
            <w:tcW w:w="388" w:type="pct"/>
            <w:tcBorders>
              <w:top w:val="nil"/>
              <w:left w:val="nil"/>
              <w:bottom w:val="single" w:sz="4" w:space="0" w:color="auto"/>
              <w:right w:val="single" w:sz="4" w:space="0" w:color="auto"/>
            </w:tcBorders>
            <w:shd w:val="clear" w:color="auto" w:fill="auto"/>
            <w:noWrap/>
            <w:vAlign w:val="center"/>
            <w:hideMark/>
          </w:tcPr>
          <w:p w14:paraId="0A986952"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9</w:t>
            </w:r>
          </w:p>
        </w:tc>
      </w:tr>
      <w:tr w:rsidR="002C78FE" w:rsidRPr="002C78FE" w14:paraId="1D178390"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567E0129"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60.01.912</w:t>
            </w:r>
          </w:p>
        </w:tc>
        <w:tc>
          <w:tcPr>
            <w:tcW w:w="4023" w:type="pct"/>
            <w:tcBorders>
              <w:top w:val="nil"/>
              <w:left w:val="nil"/>
              <w:bottom w:val="single" w:sz="4" w:space="0" w:color="auto"/>
              <w:right w:val="single" w:sz="4" w:space="0" w:color="auto"/>
            </w:tcBorders>
            <w:shd w:val="clear" w:color="auto" w:fill="auto"/>
            <w:noWrap/>
            <w:vAlign w:val="center"/>
            <w:hideMark/>
          </w:tcPr>
          <w:p w14:paraId="3AFF5A50"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Kit de </w:t>
            </w:r>
            <w:proofErr w:type="spellStart"/>
            <w:r w:rsidRPr="002C78FE">
              <w:rPr>
                <w:rFonts w:ascii="Calibri" w:eastAsia="Times New Roman" w:hAnsi="Calibri" w:cs="Times New Roman"/>
                <w:color w:val="000000"/>
                <w:sz w:val="22"/>
                <w:szCs w:val="22"/>
                <w:lang w:val="es-MX" w:eastAsia="es-MX"/>
              </w:rPr>
              <w:t>pericardiocentésis</w:t>
            </w:r>
            <w:proofErr w:type="spellEnd"/>
            <w:r w:rsidRPr="002C78FE">
              <w:rPr>
                <w:rFonts w:ascii="Calibri" w:eastAsia="Times New Roman" w:hAnsi="Calibri" w:cs="Times New Roman"/>
                <w:color w:val="000000"/>
                <w:sz w:val="22"/>
                <w:szCs w:val="22"/>
                <w:lang w:val="es-MX" w:eastAsia="es-MX"/>
              </w:rPr>
              <w:t xml:space="preserve">. Incluye: 1 Aguja de 22 G., 1 aguja de 25 G., 1 jeringa de 12 </w:t>
            </w:r>
            <w:proofErr w:type="spellStart"/>
            <w:r w:rsidRPr="002C78FE">
              <w:rPr>
                <w:rFonts w:ascii="Calibri" w:eastAsia="Times New Roman" w:hAnsi="Calibri" w:cs="Times New Roman"/>
                <w:color w:val="000000"/>
                <w:sz w:val="22"/>
                <w:szCs w:val="22"/>
                <w:lang w:val="es-MX" w:eastAsia="es-MX"/>
              </w:rPr>
              <w:t>mm.</w:t>
            </w:r>
            <w:proofErr w:type="spellEnd"/>
            <w:r w:rsidRPr="002C78FE">
              <w:rPr>
                <w:rFonts w:ascii="Calibri" w:eastAsia="Times New Roman" w:hAnsi="Calibri" w:cs="Times New Roman"/>
                <w:color w:val="000000"/>
                <w:sz w:val="22"/>
                <w:szCs w:val="22"/>
                <w:lang w:val="es-MX" w:eastAsia="es-MX"/>
              </w:rPr>
              <w:t xml:space="preserve">, 1 jeringa de 20 </w:t>
            </w:r>
            <w:proofErr w:type="spellStart"/>
            <w:r w:rsidRPr="002C78FE">
              <w:rPr>
                <w:rFonts w:ascii="Calibri" w:eastAsia="Times New Roman" w:hAnsi="Calibri" w:cs="Times New Roman"/>
                <w:color w:val="000000"/>
                <w:sz w:val="22"/>
                <w:szCs w:val="22"/>
                <w:lang w:val="es-MX" w:eastAsia="es-MX"/>
              </w:rPr>
              <w:t>cc.</w:t>
            </w:r>
            <w:proofErr w:type="spellEnd"/>
            <w:r w:rsidRPr="002C78FE">
              <w:rPr>
                <w:rFonts w:ascii="Calibri" w:eastAsia="Times New Roman" w:hAnsi="Calibri" w:cs="Times New Roman"/>
                <w:color w:val="000000"/>
                <w:sz w:val="22"/>
                <w:szCs w:val="22"/>
                <w:lang w:val="es-MX" w:eastAsia="es-MX"/>
              </w:rPr>
              <w:t>, 1 jeringa de 60 cc, 1 bisturí y 1 aguja de 3-0 curva con sutura. (</w:t>
            </w:r>
            <w:proofErr w:type="gramStart"/>
            <w:r w:rsidRPr="002C78FE">
              <w:rPr>
                <w:rFonts w:ascii="Calibri" w:eastAsia="Times New Roman" w:hAnsi="Calibri" w:cs="Times New Roman"/>
                <w:color w:val="000000"/>
                <w:sz w:val="22"/>
                <w:szCs w:val="22"/>
                <w:lang w:val="es-MX" w:eastAsia="es-MX"/>
              </w:rPr>
              <w:t>puede</w:t>
            </w:r>
            <w:proofErr w:type="gramEnd"/>
            <w:r w:rsidRPr="002C78FE">
              <w:rPr>
                <w:rFonts w:ascii="Calibri" w:eastAsia="Times New Roman" w:hAnsi="Calibri" w:cs="Times New Roman"/>
                <w:color w:val="000000"/>
                <w:sz w:val="22"/>
                <w:szCs w:val="22"/>
                <w:lang w:val="es-MX" w:eastAsia="es-MX"/>
              </w:rPr>
              <w:t xml:space="preserve"> variar según tecnología de cada fabricante siempre que </w:t>
            </w:r>
            <w:proofErr w:type="spellStart"/>
            <w:r w:rsidRPr="002C78FE">
              <w:rPr>
                <w:rFonts w:ascii="Calibri" w:eastAsia="Times New Roman" w:hAnsi="Calibri" w:cs="Times New Roman"/>
                <w:color w:val="000000"/>
                <w:sz w:val="22"/>
                <w:szCs w:val="22"/>
                <w:lang w:val="es-MX" w:eastAsia="es-MX"/>
              </w:rPr>
              <w:t>tenqan</w:t>
            </w:r>
            <w:proofErr w:type="spellEnd"/>
            <w:r w:rsidRPr="002C78FE">
              <w:rPr>
                <w:rFonts w:ascii="Calibri" w:eastAsia="Times New Roman" w:hAnsi="Calibri" w:cs="Times New Roman"/>
                <w:color w:val="000000"/>
                <w:sz w:val="22"/>
                <w:szCs w:val="22"/>
                <w:lang w:val="es-MX" w:eastAsia="es-MX"/>
              </w:rPr>
              <w:t xml:space="preserve"> la misma funcionalidad y  sean  compatibles  sus </w:t>
            </w:r>
            <w:proofErr w:type="spellStart"/>
            <w:r w:rsidRPr="002C78FE">
              <w:rPr>
                <w:rFonts w:ascii="Calibri" w:eastAsia="Times New Roman" w:hAnsi="Calibri" w:cs="Times New Roman"/>
                <w:color w:val="000000"/>
                <w:sz w:val="22"/>
                <w:szCs w:val="22"/>
                <w:lang w:val="es-MX" w:eastAsia="es-MX"/>
              </w:rPr>
              <w:t>elementosl</w:t>
            </w:r>
            <w:proofErr w:type="spellEnd"/>
            <w:r w:rsidRPr="002C78FE">
              <w:rPr>
                <w:rFonts w:ascii="Calibri" w:eastAsia="Times New Roman" w:hAnsi="Calibri" w:cs="Times New Roman"/>
                <w:color w:val="000000"/>
                <w:sz w:val="22"/>
                <w:szCs w:val="22"/>
                <w:lang w:val="es-MX" w:eastAsia="es-MX"/>
              </w:rPr>
              <w:t>.</w:t>
            </w:r>
          </w:p>
        </w:tc>
        <w:tc>
          <w:tcPr>
            <w:tcW w:w="388" w:type="pct"/>
            <w:tcBorders>
              <w:top w:val="nil"/>
              <w:left w:val="nil"/>
              <w:bottom w:val="single" w:sz="4" w:space="0" w:color="auto"/>
              <w:right w:val="single" w:sz="4" w:space="0" w:color="auto"/>
            </w:tcBorders>
            <w:shd w:val="clear" w:color="auto" w:fill="auto"/>
            <w:noWrap/>
            <w:vAlign w:val="center"/>
            <w:hideMark/>
          </w:tcPr>
          <w:p w14:paraId="71386F6C"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9</w:t>
            </w:r>
          </w:p>
        </w:tc>
      </w:tr>
      <w:tr w:rsidR="002C78FE" w:rsidRPr="002C78FE" w14:paraId="46061B14"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2A1EF292"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60.01.913</w:t>
            </w:r>
          </w:p>
        </w:tc>
        <w:tc>
          <w:tcPr>
            <w:tcW w:w="4023" w:type="pct"/>
            <w:tcBorders>
              <w:top w:val="nil"/>
              <w:left w:val="nil"/>
              <w:bottom w:val="single" w:sz="4" w:space="0" w:color="auto"/>
              <w:right w:val="single" w:sz="4" w:space="0" w:color="auto"/>
            </w:tcBorders>
            <w:shd w:val="clear" w:color="auto" w:fill="auto"/>
            <w:noWrap/>
            <w:vAlign w:val="center"/>
            <w:hideMark/>
          </w:tcPr>
          <w:p w14:paraId="004C9AEB"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Kit para administración de solución salina y medio de contraste por flujo variable: Incluye 1 </w:t>
            </w:r>
            <w:proofErr w:type="spellStart"/>
            <w:r w:rsidRPr="002C78FE">
              <w:rPr>
                <w:rFonts w:ascii="Calibri" w:eastAsia="Times New Roman" w:hAnsi="Calibri" w:cs="Times New Roman"/>
                <w:color w:val="000000"/>
                <w:sz w:val="22"/>
                <w:szCs w:val="22"/>
                <w:lang w:val="es-MX" w:eastAsia="es-MX"/>
              </w:rPr>
              <w:t>Manifold</w:t>
            </w:r>
            <w:proofErr w:type="spellEnd"/>
            <w:r w:rsidRPr="002C78FE">
              <w:rPr>
                <w:rFonts w:ascii="Calibri" w:eastAsia="Times New Roman" w:hAnsi="Calibri" w:cs="Times New Roman"/>
                <w:color w:val="000000"/>
                <w:sz w:val="22"/>
                <w:szCs w:val="22"/>
                <w:lang w:val="es-MX" w:eastAsia="es-MX"/>
              </w:rPr>
              <w:t xml:space="preserve">, tubo de solución salina y una jeringa de mano, </w:t>
            </w:r>
            <w:proofErr w:type="spellStart"/>
            <w:r w:rsidRPr="002C78FE">
              <w:rPr>
                <w:rFonts w:ascii="Calibri" w:eastAsia="Times New Roman" w:hAnsi="Calibri" w:cs="Times New Roman"/>
                <w:color w:val="000000"/>
                <w:sz w:val="22"/>
                <w:szCs w:val="22"/>
                <w:lang w:val="es-MX" w:eastAsia="es-MX"/>
              </w:rPr>
              <w:t>ó</w:t>
            </w:r>
            <w:proofErr w:type="spellEnd"/>
            <w:r w:rsidRPr="002C78FE">
              <w:rPr>
                <w:rFonts w:ascii="Calibri" w:eastAsia="Times New Roman" w:hAnsi="Calibri" w:cs="Times New Roman"/>
                <w:color w:val="000000"/>
                <w:sz w:val="22"/>
                <w:szCs w:val="22"/>
                <w:lang w:val="es-MX" w:eastAsia="es-MX"/>
              </w:rPr>
              <w:t xml:space="preserve"> Kit con jeringa de 150 ml, </w:t>
            </w:r>
            <w:r w:rsidRPr="002C78FE">
              <w:rPr>
                <w:rFonts w:ascii="Calibri" w:eastAsia="Times New Roman" w:hAnsi="Calibri" w:cs="Times New Roman"/>
                <w:color w:val="000000"/>
                <w:sz w:val="22"/>
                <w:szCs w:val="22"/>
                <w:lang w:val="es-MX" w:eastAsia="es-MX"/>
              </w:rPr>
              <w:lastRenderedPageBreak/>
              <w:t>tubo de solución salina y contraste.</w:t>
            </w:r>
          </w:p>
        </w:tc>
        <w:tc>
          <w:tcPr>
            <w:tcW w:w="388" w:type="pct"/>
            <w:tcBorders>
              <w:top w:val="nil"/>
              <w:left w:val="nil"/>
              <w:bottom w:val="single" w:sz="4" w:space="0" w:color="auto"/>
              <w:right w:val="single" w:sz="4" w:space="0" w:color="auto"/>
            </w:tcBorders>
            <w:shd w:val="clear" w:color="auto" w:fill="auto"/>
            <w:noWrap/>
            <w:vAlign w:val="center"/>
            <w:hideMark/>
          </w:tcPr>
          <w:p w14:paraId="15DFCE9D"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lastRenderedPageBreak/>
              <w:t>225</w:t>
            </w:r>
          </w:p>
        </w:tc>
      </w:tr>
      <w:tr w:rsidR="002C78FE" w:rsidRPr="002C78FE" w14:paraId="7060AAE6"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3499F64"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lastRenderedPageBreak/>
              <w:t>60.01.918</w:t>
            </w:r>
          </w:p>
        </w:tc>
        <w:tc>
          <w:tcPr>
            <w:tcW w:w="4023" w:type="pct"/>
            <w:tcBorders>
              <w:top w:val="nil"/>
              <w:left w:val="nil"/>
              <w:bottom w:val="single" w:sz="4" w:space="0" w:color="auto"/>
              <w:right w:val="single" w:sz="4" w:space="0" w:color="auto"/>
            </w:tcBorders>
            <w:shd w:val="clear" w:color="auto" w:fill="auto"/>
            <w:noWrap/>
            <w:vAlign w:val="center"/>
            <w:hideMark/>
          </w:tcPr>
          <w:p w14:paraId="6A74BC88" w14:textId="77777777" w:rsidR="002C78FE" w:rsidRPr="002C78FE" w:rsidRDefault="002C78FE" w:rsidP="002C78FE">
            <w:pPr>
              <w:rPr>
                <w:rFonts w:ascii="Calibri" w:eastAsia="Times New Roman" w:hAnsi="Calibri" w:cs="Times New Roman"/>
                <w:color w:val="000000"/>
                <w:sz w:val="22"/>
                <w:szCs w:val="22"/>
                <w:lang w:val="es-MX" w:eastAsia="es-MX"/>
              </w:rPr>
            </w:pPr>
            <w:proofErr w:type="spellStart"/>
            <w:r w:rsidRPr="002C78FE">
              <w:rPr>
                <w:rFonts w:ascii="Calibri" w:eastAsia="Times New Roman" w:hAnsi="Calibri" w:cs="Times New Roman"/>
                <w:color w:val="000000"/>
                <w:sz w:val="22"/>
                <w:szCs w:val="22"/>
                <w:lang w:val="es-MX" w:eastAsia="es-MX"/>
              </w:rPr>
              <w:t>Manifold</w:t>
            </w:r>
            <w:proofErr w:type="spellEnd"/>
            <w:r w:rsidRPr="002C78FE">
              <w:rPr>
                <w:rFonts w:ascii="Calibri" w:eastAsia="Times New Roman" w:hAnsi="Calibri" w:cs="Times New Roman"/>
                <w:color w:val="000000"/>
                <w:sz w:val="22"/>
                <w:szCs w:val="22"/>
                <w:lang w:val="es-MX" w:eastAsia="es-MX"/>
              </w:rPr>
              <w:t xml:space="preserve"> </w:t>
            </w:r>
            <w:proofErr w:type="spellStart"/>
            <w:r w:rsidRPr="002C78FE">
              <w:rPr>
                <w:rFonts w:ascii="Calibri" w:eastAsia="Times New Roman" w:hAnsi="Calibri" w:cs="Times New Roman"/>
                <w:color w:val="000000"/>
                <w:sz w:val="22"/>
                <w:szCs w:val="22"/>
                <w:lang w:val="es-MX" w:eastAsia="es-MX"/>
              </w:rPr>
              <w:t>angiográfico</w:t>
            </w:r>
            <w:proofErr w:type="spellEnd"/>
            <w:r w:rsidRPr="002C78FE">
              <w:rPr>
                <w:rFonts w:ascii="Calibri" w:eastAsia="Times New Roman" w:hAnsi="Calibri" w:cs="Times New Roman"/>
                <w:color w:val="000000"/>
                <w:sz w:val="22"/>
                <w:szCs w:val="22"/>
                <w:lang w:val="es-MX" w:eastAsia="es-MX"/>
              </w:rPr>
              <w:t xml:space="preserve"> de tres vías.</w:t>
            </w:r>
          </w:p>
        </w:tc>
        <w:tc>
          <w:tcPr>
            <w:tcW w:w="388" w:type="pct"/>
            <w:tcBorders>
              <w:top w:val="nil"/>
              <w:left w:val="nil"/>
              <w:bottom w:val="single" w:sz="4" w:space="0" w:color="auto"/>
              <w:right w:val="single" w:sz="4" w:space="0" w:color="auto"/>
            </w:tcBorders>
            <w:shd w:val="clear" w:color="auto" w:fill="auto"/>
            <w:noWrap/>
            <w:vAlign w:val="center"/>
            <w:hideMark/>
          </w:tcPr>
          <w:p w14:paraId="1B719B54"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90</w:t>
            </w:r>
          </w:p>
        </w:tc>
      </w:tr>
      <w:tr w:rsidR="002C78FE" w:rsidRPr="002C78FE" w14:paraId="49EEE325"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47891B09"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60.01.920</w:t>
            </w:r>
          </w:p>
        </w:tc>
        <w:tc>
          <w:tcPr>
            <w:tcW w:w="4023" w:type="pct"/>
            <w:tcBorders>
              <w:top w:val="nil"/>
              <w:left w:val="nil"/>
              <w:bottom w:val="single" w:sz="4" w:space="0" w:color="auto"/>
              <w:right w:val="single" w:sz="4" w:space="0" w:color="auto"/>
            </w:tcBorders>
            <w:shd w:val="clear" w:color="auto" w:fill="auto"/>
            <w:noWrap/>
            <w:vAlign w:val="center"/>
            <w:hideMark/>
          </w:tcPr>
          <w:p w14:paraId="71DF0E3F"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Mantas para calentamiento </w:t>
            </w:r>
            <w:proofErr w:type="spellStart"/>
            <w:r w:rsidRPr="002C78FE">
              <w:rPr>
                <w:rFonts w:ascii="Calibri" w:eastAsia="Times New Roman" w:hAnsi="Calibri" w:cs="Times New Roman"/>
                <w:color w:val="000000"/>
                <w:sz w:val="22"/>
                <w:szCs w:val="22"/>
                <w:lang w:val="es-MX" w:eastAsia="es-MX"/>
              </w:rPr>
              <w:t>intraoperatorias</w:t>
            </w:r>
            <w:proofErr w:type="spellEnd"/>
            <w:r w:rsidRPr="002C78FE">
              <w:rPr>
                <w:rFonts w:ascii="Calibri" w:eastAsia="Times New Roman" w:hAnsi="Calibri" w:cs="Times New Roman"/>
                <w:color w:val="000000"/>
                <w:sz w:val="22"/>
                <w:szCs w:val="22"/>
                <w:lang w:val="es-MX" w:eastAsia="es-MX"/>
              </w:rPr>
              <w:t xml:space="preserve"> para la parte inferior del cuerpo y mantas para post operatorio de acceso múltiple. Incluye equipo</w:t>
            </w:r>
          </w:p>
        </w:tc>
        <w:tc>
          <w:tcPr>
            <w:tcW w:w="388" w:type="pct"/>
            <w:tcBorders>
              <w:top w:val="nil"/>
              <w:left w:val="nil"/>
              <w:bottom w:val="single" w:sz="4" w:space="0" w:color="auto"/>
              <w:right w:val="single" w:sz="4" w:space="0" w:color="auto"/>
            </w:tcBorders>
            <w:shd w:val="clear" w:color="auto" w:fill="auto"/>
            <w:noWrap/>
            <w:vAlign w:val="center"/>
            <w:hideMark/>
          </w:tcPr>
          <w:p w14:paraId="153268E5"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4</w:t>
            </w:r>
          </w:p>
        </w:tc>
      </w:tr>
      <w:tr w:rsidR="002C78FE" w:rsidRPr="002C78FE" w14:paraId="480175F3"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6C8CE6FE"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60.01.921</w:t>
            </w:r>
          </w:p>
        </w:tc>
        <w:tc>
          <w:tcPr>
            <w:tcW w:w="4023" w:type="pct"/>
            <w:tcBorders>
              <w:top w:val="nil"/>
              <w:left w:val="nil"/>
              <w:bottom w:val="single" w:sz="4" w:space="0" w:color="auto"/>
              <w:right w:val="single" w:sz="4" w:space="0" w:color="auto"/>
            </w:tcBorders>
            <w:shd w:val="clear" w:color="auto" w:fill="auto"/>
            <w:noWrap/>
            <w:vAlign w:val="center"/>
            <w:hideMark/>
          </w:tcPr>
          <w:p w14:paraId="74869555"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Medio de contraste hidrosolubles no iónico en concentración de 300 a 370 mg/ml, </w:t>
            </w:r>
            <w:proofErr w:type="spellStart"/>
            <w:r w:rsidRPr="002C78FE">
              <w:rPr>
                <w:rFonts w:ascii="Calibri" w:eastAsia="Times New Roman" w:hAnsi="Calibri" w:cs="Times New Roman"/>
                <w:color w:val="000000"/>
                <w:sz w:val="22"/>
                <w:szCs w:val="22"/>
                <w:lang w:val="es-MX" w:eastAsia="es-MX"/>
              </w:rPr>
              <w:t>ioversol</w:t>
            </w:r>
            <w:proofErr w:type="spellEnd"/>
            <w:r w:rsidRPr="002C78FE">
              <w:rPr>
                <w:rFonts w:ascii="Calibri" w:eastAsia="Times New Roman" w:hAnsi="Calibri" w:cs="Times New Roman"/>
                <w:color w:val="000000"/>
                <w:sz w:val="22"/>
                <w:szCs w:val="22"/>
                <w:lang w:val="es-MX" w:eastAsia="es-MX"/>
              </w:rPr>
              <w:t xml:space="preserve"> o </w:t>
            </w:r>
            <w:proofErr w:type="spellStart"/>
            <w:r w:rsidRPr="002C78FE">
              <w:rPr>
                <w:rFonts w:ascii="Calibri" w:eastAsia="Times New Roman" w:hAnsi="Calibri" w:cs="Times New Roman"/>
                <w:color w:val="000000"/>
                <w:sz w:val="22"/>
                <w:szCs w:val="22"/>
                <w:lang w:val="es-MX" w:eastAsia="es-MX"/>
              </w:rPr>
              <w:t>iopamidol</w:t>
            </w:r>
            <w:proofErr w:type="spellEnd"/>
            <w:r w:rsidRPr="002C78FE">
              <w:rPr>
                <w:rFonts w:ascii="Calibri" w:eastAsia="Times New Roman" w:hAnsi="Calibri" w:cs="Times New Roman"/>
                <w:color w:val="000000"/>
                <w:sz w:val="22"/>
                <w:szCs w:val="22"/>
                <w:lang w:val="es-MX" w:eastAsia="es-MX"/>
              </w:rPr>
              <w:t xml:space="preserve"> o </w:t>
            </w:r>
            <w:proofErr w:type="spellStart"/>
            <w:r w:rsidRPr="002C78FE">
              <w:rPr>
                <w:rFonts w:ascii="Calibri" w:eastAsia="Times New Roman" w:hAnsi="Calibri" w:cs="Times New Roman"/>
                <w:color w:val="000000"/>
                <w:sz w:val="22"/>
                <w:szCs w:val="22"/>
                <w:lang w:val="es-MX" w:eastAsia="es-MX"/>
              </w:rPr>
              <w:t>iohexol</w:t>
            </w:r>
            <w:proofErr w:type="spellEnd"/>
            <w:r w:rsidRPr="002C78FE">
              <w:rPr>
                <w:rFonts w:ascii="Calibri" w:eastAsia="Times New Roman" w:hAnsi="Calibri" w:cs="Times New Roman"/>
                <w:color w:val="000000"/>
                <w:sz w:val="22"/>
                <w:szCs w:val="22"/>
                <w:lang w:val="es-MX" w:eastAsia="es-MX"/>
              </w:rPr>
              <w:t xml:space="preserve"> o </w:t>
            </w:r>
            <w:proofErr w:type="spellStart"/>
            <w:r w:rsidRPr="002C78FE">
              <w:rPr>
                <w:rFonts w:ascii="Calibri" w:eastAsia="Times New Roman" w:hAnsi="Calibri" w:cs="Times New Roman"/>
                <w:color w:val="000000"/>
                <w:sz w:val="22"/>
                <w:szCs w:val="22"/>
                <w:lang w:val="es-MX" w:eastAsia="es-MX"/>
              </w:rPr>
              <w:t>iopromida</w:t>
            </w:r>
            <w:proofErr w:type="spellEnd"/>
            <w:r w:rsidRPr="002C78FE">
              <w:rPr>
                <w:rFonts w:ascii="Calibri" w:eastAsia="Times New Roman" w:hAnsi="Calibri" w:cs="Times New Roman"/>
                <w:color w:val="000000"/>
                <w:sz w:val="22"/>
                <w:szCs w:val="22"/>
                <w:lang w:val="es-MX" w:eastAsia="es-MX"/>
              </w:rPr>
              <w:t xml:space="preserve"> o </w:t>
            </w:r>
            <w:proofErr w:type="spellStart"/>
            <w:r w:rsidRPr="002C78FE">
              <w:rPr>
                <w:rFonts w:ascii="Calibri" w:eastAsia="Times New Roman" w:hAnsi="Calibri" w:cs="Times New Roman"/>
                <w:color w:val="000000"/>
                <w:sz w:val="22"/>
                <w:szCs w:val="22"/>
                <w:lang w:val="es-MX" w:eastAsia="es-MX"/>
              </w:rPr>
              <w:t>lobitridol</w:t>
            </w:r>
            <w:proofErr w:type="spellEnd"/>
            <w:r w:rsidRPr="002C78FE">
              <w:rPr>
                <w:rFonts w:ascii="Calibri" w:eastAsia="Times New Roman" w:hAnsi="Calibri" w:cs="Times New Roman"/>
                <w:color w:val="000000"/>
                <w:sz w:val="22"/>
                <w:szCs w:val="22"/>
                <w:lang w:val="es-MX" w:eastAsia="es-MX"/>
              </w:rPr>
              <w:t xml:space="preserve">. Frasco con 100 ml o iónico de baja </w:t>
            </w:r>
            <w:proofErr w:type="spellStart"/>
            <w:r w:rsidRPr="002C78FE">
              <w:rPr>
                <w:rFonts w:ascii="Calibri" w:eastAsia="Times New Roman" w:hAnsi="Calibri" w:cs="Times New Roman"/>
                <w:color w:val="000000"/>
                <w:sz w:val="22"/>
                <w:szCs w:val="22"/>
                <w:lang w:val="es-MX" w:eastAsia="es-MX"/>
              </w:rPr>
              <w:t>osmolaridad</w:t>
            </w:r>
            <w:proofErr w:type="spellEnd"/>
            <w:r w:rsidRPr="002C78FE">
              <w:rPr>
                <w:rFonts w:ascii="Calibri" w:eastAsia="Times New Roman" w:hAnsi="Calibri" w:cs="Times New Roman"/>
                <w:color w:val="000000"/>
                <w:sz w:val="22"/>
                <w:szCs w:val="22"/>
                <w:lang w:val="es-MX" w:eastAsia="es-MX"/>
              </w:rPr>
              <w:t xml:space="preserve">, </w:t>
            </w:r>
            <w:proofErr w:type="spellStart"/>
            <w:r w:rsidRPr="002C78FE">
              <w:rPr>
                <w:rFonts w:ascii="Calibri" w:eastAsia="Times New Roman" w:hAnsi="Calibri" w:cs="Times New Roman"/>
                <w:color w:val="000000"/>
                <w:sz w:val="22"/>
                <w:szCs w:val="22"/>
                <w:lang w:val="es-MX" w:eastAsia="es-MX"/>
              </w:rPr>
              <w:t>ioxaglato</w:t>
            </w:r>
            <w:proofErr w:type="spellEnd"/>
            <w:r w:rsidRPr="002C78FE">
              <w:rPr>
                <w:rFonts w:ascii="Calibri" w:eastAsia="Times New Roman" w:hAnsi="Calibri" w:cs="Times New Roman"/>
                <w:color w:val="000000"/>
                <w:sz w:val="22"/>
                <w:szCs w:val="22"/>
                <w:lang w:val="es-MX" w:eastAsia="es-MX"/>
              </w:rPr>
              <w:t xml:space="preserve"> de sodio y </w:t>
            </w:r>
            <w:proofErr w:type="spellStart"/>
            <w:r w:rsidRPr="002C78FE">
              <w:rPr>
                <w:rFonts w:ascii="Calibri" w:eastAsia="Times New Roman" w:hAnsi="Calibri" w:cs="Times New Roman"/>
                <w:color w:val="000000"/>
                <w:sz w:val="22"/>
                <w:szCs w:val="22"/>
                <w:lang w:val="es-MX" w:eastAsia="es-MX"/>
              </w:rPr>
              <w:t>meglumina</w:t>
            </w:r>
            <w:proofErr w:type="spellEnd"/>
            <w:r w:rsidRPr="002C78FE">
              <w:rPr>
                <w:rFonts w:ascii="Calibri" w:eastAsia="Times New Roman" w:hAnsi="Calibri" w:cs="Times New Roman"/>
                <w:color w:val="000000"/>
                <w:sz w:val="22"/>
                <w:szCs w:val="22"/>
                <w:lang w:val="es-MX" w:eastAsia="es-MX"/>
              </w:rPr>
              <w:t>, concentración 320mg/ml, presentación 100ml.</w:t>
            </w:r>
          </w:p>
        </w:tc>
        <w:tc>
          <w:tcPr>
            <w:tcW w:w="388" w:type="pct"/>
            <w:tcBorders>
              <w:top w:val="nil"/>
              <w:left w:val="nil"/>
              <w:bottom w:val="single" w:sz="4" w:space="0" w:color="auto"/>
              <w:right w:val="single" w:sz="4" w:space="0" w:color="auto"/>
            </w:tcBorders>
            <w:shd w:val="clear" w:color="auto" w:fill="auto"/>
            <w:noWrap/>
            <w:vAlign w:val="center"/>
            <w:hideMark/>
          </w:tcPr>
          <w:p w14:paraId="6A1BCFD8"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1350</w:t>
            </w:r>
          </w:p>
        </w:tc>
      </w:tr>
      <w:tr w:rsidR="002C78FE" w:rsidRPr="002C78FE" w14:paraId="22440977"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B16B501"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60.01.941</w:t>
            </w:r>
          </w:p>
        </w:tc>
        <w:tc>
          <w:tcPr>
            <w:tcW w:w="4023" w:type="pct"/>
            <w:tcBorders>
              <w:top w:val="nil"/>
              <w:left w:val="nil"/>
              <w:bottom w:val="single" w:sz="4" w:space="0" w:color="auto"/>
              <w:right w:val="single" w:sz="4" w:space="0" w:color="auto"/>
            </w:tcBorders>
            <w:shd w:val="clear" w:color="auto" w:fill="auto"/>
            <w:noWrap/>
            <w:vAlign w:val="center"/>
            <w:hideMark/>
          </w:tcPr>
          <w:p w14:paraId="312ADD60"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Paquete universal de ropa.</w:t>
            </w:r>
          </w:p>
        </w:tc>
        <w:tc>
          <w:tcPr>
            <w:tcW w:w="388" w:type="pct"/>
            <w:tcBorders>
              <w:top w:val="nil"/>
              <w:left w:val="nil"/>
              <w:bottom w:val="single" w:sz="4" w:space="0" w:color="auto"/>
              <w:right w:val="single" w:sz="4" w:space="0" w:color="auto"/>
            </w:tcBorders>
            <w:shd w:val="clear" w:color="auto" w:fill="auto"/>
            <w:noWrap/>
            <w:vAlign w:val="center"/>
            <w:hideMark/>
          </w:tcPr>
          <w:p w14:paraId="547B8903"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350</w:t>
            </w:r>
          </w:p>
        </w:tc>
      </w:tr>
      <w:tr w:rsidR="002C78FE" w:rsidRPr="002C78FE" w14:paraId="14DEA34F"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272BD7C0"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60.01.943</w:t>
            </w:r>
          </w:p>
        </w:tc>
        <w:tc>
          <w:tcPr>
            <w:tcW w:w="4023" w:type="pct"/>
            <w:tcBorders>
              <w:top w:val="nil"/>
              <w:left w:val="nil"/>
              <w:bottom w:val="single" w:sz="4" w:space="0" w:color="auto"/>
              <w:right w:val="single" w:sz="4" w:space="0" w:color="auto"/>
            </w:tcBorders>
            <w:shd w:val="clear" w:color="auto" w:fill="auto"/>
            <w:noWrap/>
            <w:vAlign w:val="center"/>
            <w:hideMark/>
          </w:tcPr>
          <w:p w14:paraId="58009918" w14:textId="77777777" w:rsidR="002C78FE" w:rsidRPr="002C78FE" w:rsidRDefault="002C78FE" w:rsidP="002C78FE">
            <w:pPr>
              <w:rPr>
                <w:rFonts w:ascii="Calibri" w:eastAsia="Times New Roman" w:hAnsi="Calibri" w:cs="Times New Roman"/>
                <w:color w:val="000000"/>
                <w:sz w:val="22"/>
                <w:szCs w:val="22"/>
                <w:lang w:val="es-MX" w:eastAsia="es-MX"/>
              </w:rPr>
            </w:pPr>
            <w:proofErr w:type="spellStart"/>
            <w:r w:rsidRPr="002C78FE">
              <w:rPr>
                <w:rFonts w:ascii="Calibri" w:eastAsia="Times New Roman" w:hAnsi="Calibri" w:cs="Times New Roman"/>
                <w:color w:val="000000"/>
                <w:sz w:val="22"/>
                <w:szCs w:val="22"/>
                <w:lang w:val="es-MX" w:eastAsia="es-MX"/>
              </w:rPr>
              <w:t>Pig</w:t>
            </w:r>
            <w:proofErr w:type="spellEnd"/>
            <w:r w:rsidRPr="002C78FE">
              <w:rPr>
                <w:rFonts w:ascii="Calibri" w:eastAsia="Times New Roman" w:hAnsi="Calibri" w:cs="Times New Roman"/>
                <w:color w:val="000000"/>
                <w:sz w:val="22"/>
                <w:szCs w:val="22"/>
                <w:lang w:val="es-MX" w:eastAsia="es-MX"/>
              </w:rPr>
              <w:t xml:space="preserve"> </w:t>
            </w:r>
            <w:proofErr w:type="spellStart"/>
            <w:r w:rsidRPr="002C78FE">
              <w:rPr>
                <w:rFonts w:ascii="Calibri" w:eastAsia="Times New Roman" w:hAnsi="Calibri" w:cs="Times New Roman"/>
                <w:color w:val="000000"/>
                <w:sz w:val="22"/>
                <w:szCs w:val="22"/>
                <w:lang w:val="es-MX" w:eastAsia="es-MX"/>
              </w:rPr>
              <w:t>tail</w:t>
            </w:r>
            <w:proofErr w:type="spellEnd"/>
            <w:r w:rsidRPr="002C78FE">
              <w:rPr>
                <w:rFonts w:ascii="Calibri" w:eastAsia="Times New Roman" w:hAnsi="Calibri" w:cs="Times New Roman"/>
                <w:color w:val="000000"/>
                <w:sz w:val="22"/>
                <w:szCs w:val="22"/>
                <w:lang w:val="es-MX" w:eastAsia="es-MX"/>
              </w:rPr>
              <w:t xml:space="preserve"> </w:t>
            </w:r>
            <w:proofErr w:type="spellStart"/>
            <w:r w:rsidRPr="002C78FE">
              <w:rPr>
                <w:rFonts w:ascii="Calibri" w:eastAsia="Times New Roman" w:hAnsi="Calibri" w:cs="Times New Roman"/>
                <w:color w:val="000000"/>
                <w:sz w:val="22"/>
                <w:szCs w:val="22"/>
                <w:lang w:val="es-MX" w:eastAsia="es-MX"/>
              </w:rPr>
              <w:t>centimetrado</w:t>
            </w:r>
            <w:proofErr w:type="spellEnd"/>
            <w:r w:rsidRPr="002C78FE">
              <w:rPr>
                <w:rFonts w:ascii="Calibri" w:eastAsia="Times New Roman" w:hAnsi="Calibri" w:cs="Times New Roman"/>
                <w:color w:val="000000"/>
                <w:sz w:val="22"/>
                <w:szCs w:val="22"/>
                <w:lang w:val="es-MX" w:eastAsia="es-MX"/>
              </w:rPr>
              <w:t xml:space="preserve"> 5 Fr.</w:t>
            </w:r>
          </w:p>
        </w:tc>
        <w:tc>
          <w:tcPr>
            <w:tcW w:w="388" w:type="pct"/>
            <w:tcBorders>
              <w:top w:val="nil"/>
              <w:left w:val="nil"/>
              <w:bottom w:val="single" w:sz="4" w:space="0" w:color="auto"/>
              <w:right w:val="single" w:sz="4" w:space="0" w:color="auto"/>
            </w:tcBorders>
            <w:shd w:val="clear" w:color="auto" w:fill="auto"/>
            <w:noWrap/>
            <w:vAlign w:val="center"/>
            <w:hideMark/>
          </w:tcPr>
          <w:p w14:paraId="29FE1E56"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9</w:t>
            </w:r>
          </w:p>
        </w:tc>
      </w:tr>
      <w:tr w:rsidR="002C78FE" w:rsidRPr="002C78FE" w14:paraId="36B76C06"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3C2BCDEA"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60.01.944</w:t>
            </w:r>
          </w:p>
        </w:tc>
        <w:tc>
          <w:tcPr>
            <w:tcW w:w="4023" w:type="pct"/>
            <w:tcBorders>
              <w:top w:val="nil"/>
              <w:left w:val="nil"/>
              <w:bottom w:val="single" w:sz="4" w:space="0" w:color="auto"/>
              <w:right w:val="single" w:sz="4" w:space="0" w:color="auto"/>
            </w:tcBorders>
            <w:shd w:val="clear" w:color="auto" w:fill="auto"/>
            <w:noWrap/>
            <w:vAlign w:val="center"/>
            <w:hideMark/>
          </w:tcPr>
          <w:p w14:paraId="77875708"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Prótesis </w:t>
            </w:r>
            <w:proofErr w:type="spellStart"/>
            <w:r w:rsidRPr="002C78FE">
              <w:rPr>
                <w:rFonts w:ascii="Calibri" w:eastAsia="Times New Roman" w:hAnsi="Calibri" w:cs="Times New Roman"/>
                <w:color w:val="000000"/>
                <w:sz w:val="22"/>
                <w:szCs w:val="22"/>
                <w:lang w:val="es-MX" w:eastAsia="es-MX"/>
              </w:rPr>
              <w:t>endovascular</w:t>
            </w:r>
            <w:proofErr w:type="spellEnd"/>
            <w:r w:rsidRPr="002C78FE">
              <w:rPr>
                <w:rFonts w:ascii="Calibri" w:eastAsia="Times New Roman" w:hAnsi="Calibri" w:cs="Times New Roman"/>
                <w:color w:val="000000"/>
                <w:sz w:val="22"/>
                <w:szCs w:val="22"/>
                <w:lang w:val="es-MX" w:eastAsia="es-MX"/>
              </w:rPr>
              <w:t xml:space="preserve">  coronaria (</w:t>
            </w:r>
            <w:proofErr w:type="spellStart"/>
            <w:r w:rsidRPr="002C78FE">
              <w:rPr>
                <w:rFonts w:ascii="Calibri" w:eastAsia="Times New Roman" w:hAnsi="Calibri" w:cs="Times New Roman"/>
                <w:color w:val="000000"/>
                <w:sz w:val="22"/>
                <w:szCs w:val="22"/>
                <w:lang w:val="es-MX" w:eastAsia="es-MX"/>
              </w:rPr>
              <w:t>stent</w:t>
            </w:r>
            <w:proofErr w:type="spellEnd"/>
            <w:r w:rsidRPr="002C78FE">
              <w:rPr>
                <w:rFonts w:ascii="Calibri" w:eastAsia="Times New Roman" w:hAnsi="Calibri" w:cs="Times New Roman"/>
                <w:color w:val="000000"/>
                <w:sz w:val="22"/>
                <w:szCs w:val="22"/>
                <w:lang w:val="es-MX" w:eastAsia="es-MX"/>
              </w:rPr>
              <w:t xml:space="preserve"> medicado) con: revestimiento de </w:t>
            </w:r>
            <w:proofErr w:type="spellStart"/>
            <w:r w:rsidRPr="002C78FE">
              <w:rPr>
                <w:rFonts w:ascii="Calibri" w:eastAsia="Times New Roman" w:hAnsi="Calibri" w:cs="Times New Roman"/>
                <w:color w:val="000000"/>
                <w:sz w:val="22"/>
                <w:szCs w:val="22"/>
                <w:lang w:val="es-MX" w:eastAsia="es-MX"/>
              </w:rPr>
              <w:t>everolimus</w:t>
            </w:r>
            <w:proofErr w:type="spellEnd"/>
            <w:r w:rsidRPr="002C78FE">
              <w:rPr>
                <w:rFonts w:ascii="Calibri" w:eastAsia="Times New Roman" w:hAnsi="Calibri" w:cs="Times New Roman"/>
                <w:color w:val="000000"/>
                <w:sz w:val="22"/>
                <w:szCs w:val="22"/>
                <w:lang w:val="es-MX" w:eastAsia="es-MX"/>
              </w:rPr>
              <w:t xml:space="preserve"> en platino cromo, </w:t>
            </w:r>
            <w:proofErr w:type="spellStart"/>
            <w:r w:rsidRPr="002C78FE">
              <w:rPr>
                <w:rFonts w:ascii="Calibri" w:eastAsia="Times New Roman" w:hAnsi="Calibri" w:cs="Times New Roman"/>
                <w:color w:val="000000"/>
                <w:sz w:val="22"/>
                <w:szCs w:val="22"/>
                <w:lang w:val="es-MX" w:eastAsia="es-MX"/>
              </w:rPr>
              <w:t>zotarolimus</w:t>
            </w:r>
            <w:proofErr w:type="spellEnd"/>
            <w:r w:rsidRPr="002C78FE">
              <w:rPr>
                <w:rFonts w:ascii="Calibri" w:eastAsia="Times New Roman" w:hAnsi="Calibri" w:cs="Times New Roman"/>
                <w:color w:val="000000"/>
                <w:sz w:val="22"/>
                <w:szCs w:val="22"/>
                <w:lang w:val="es-MX" w:eastAsia="es-MX"/>
              </w:rPr>
              <w:t xml:space="preserve"> en cromo cobalto, </w:t>
            </w:r>
            <w:proofErr w:type="spellStart"/>
            <w:r w:rsidRPr="002C78FE">
              <w:rPr>
                <w:rFonts w:ascii="Calibri" w:eastAsia="Times New Roman" w:hAnsi="Calibri" w:cs="Times New Roman"/>
                <w:color w:val="000000"/>
                <w:sz w:val="22"/>
                <w:szCs w:val="22"/>
                <w:lang w:val="es-MX" w:eastAsia="es-MX"/>
              </w:rPr>
              <w:t>everolimus</w:t>
            </w:r>
            <w:proofErr w:type="spellEnd"/>
            <w:r w:rsidRPr="002C78FE">
              <w:rPr>
                <w:rFonts w:ascii="Calibri" w:eastAsia="Times New Roman" w:hAnsi="Calibri" w:cs="Times New Roman"/>
                <w:color w:val="000000"/>
                <w:sz w:val="22"/>
                <w:szCs w:val="22"/>
                <w:lang w:val="es-MX" w:eastAsia="es-MX"/>
              </w:rPr>
              <w:t xml:space="preserve"> en cromo cobalto. Cada una de las plataformas en diversas medidas.</w:t>
            </w:r>
          </w:p>
        </w:tc>
        <w:tc>
          <w:tcPr>
            <w:tcW w:w="388" w:type="pct"/>
            <w:tcBorders>
              <w:top w:val="nil"/>
              <w:left w:val="nil"/>
              <w:bottom w:val="single" w:sz="4" w:space="0" w:color="auto"/>
              <w:right w:val="single" w:sz="4" w:space="0" w:color="auto"/>
            </w:tcBorders>
            <w:shd w:val="clear" w:color="auto" w:fill="auto"/>
            <w:noWrap/>
            <w:vAlign w:val="center"/>
            <w:hideMark/>
          </w:tcPr>
          <w:p w14:paraId="1E22C39F"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360</w:t>
            </w:r>
          </w:p>
        </w:tc>
      </w:tr>
      <w:tr w:rsidR="002C78FE" w:rsidRPr="002C78FE" w14:paraId="74AD9564"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35B80409"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60.01.945</w:t>
            </w:r>
          </w:p>
        </w:tc>
        <w:tc>
          <w:tcPr>
            <w:tcW w:w="4023" w:type="pct"/>
            <w:tcBorders>
              <w:top w:val="nil"/>
              <w:left w:val="nil"/>
              <w:bottom w:val="single" w:sz="4" w:space="0" w:color="auto"/>
              <w:right w:val="single" w:sz="4" w:space="0" w:color="auto"/>
            </w:tcBorders>
            <w:shd w:val="clear" w:color="auto" w:fill="auto"/>
            <w:noWrap/>
            <w:vAlign w:val="center"/>
            <w:hideMark/>
          </w:tcPr>
          <w:p w14:paraId="6F7FAFA6"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Prótesis </w:t>
            </w:r>
            <w:proofErr w:type="spellStart"/>
            <w:r w:rsidRPr="002C78FE">
              <w:rPr>
                <w:rFonts w:ascii="Calibri" w:eastAsia="Times New Roman" w:hAnsi="Calibri" w:cs="Times New Roman"/>
                <w:color w:val="000000"/>
                <w:sz w:val="22"/>
                <w:szCs w:val="22"/>
                <w:lang w:val="es-MX" w:eastAsia="es-MX"/>
              </w:rPr>
              <w:t>endovascular</w:t>
            </w:r>
            <w:proofErr w:type="spellEnd"/>
            <w:r w:rsidRPr="002C78FE">
              <w:rPr>
                <w:rFonts w:ascii="Calibri" w:eastAsia="Times New Roman" w:hAnsi="Calibri" w:cs="Times New Roman"/>
                <w:color w:val="000000"/>
                <w:sz w:val="22"/>
                <w:szCs w:val="22"/>
                <w:lang w:val="es-MX" w:eastAsia="es-MX"/>
              </w:rPr>
              <w:t xml:space="preserve"> coronaria (</w:t>
            </w:r>
            <w:proofErr w:type="spellStart"/>
            <w:r w:rsidRPr="002C78FE">
              <w:rPr>
                <w:rFonts w:ascii="Calibri" w:eastAsia="Times New Roman" w:hAnsi="Calibri" w:cs="Times New Roman"/>
                <w:color w:val="000000"/>
                <w:sz w:val="22"/>
                <w:szCs w:val="22"/>
                <w:lang w:val="es-MX" w:eastAsia="es-MX"/>
              </w:rPr>
              <w:t>stent</w:t>
            </w:r>
            <w:proofErr w:type="spellEnd"/>
            <w:r w:rsidRPr="002C78FE">
              <w:rPr>
                <w:rFonts w:ascii="Calibri" w:eastAsia="Times New Roman" w:hAnsi="Calibri" w:cs="Times New Roman"/>
                <w:color w:val="000000"/>
                <w:sz w:val="22"/>
                <w:szCs w:val="22"/>
                <w:lang w:val="es-MX" w:eastAsia="es-MX"/>
              </w:rPr>
              <w:t xml:space="preserve"> medicado) con: revestimiento de </w:t>
            </w:r>
            <w:proofErr w:type="spellStart"/>
            <w:r w:rsidRPr="002C78FE">
              <w:rPr>
                <w:rFonts w:ascii="Calibri" w:eastAsia="Times New Roman" w:hAnsi="Calibri" w:cs="Times New Roman"/>
                <w:color w:val="000000"/>
                <w:sz w:val="22"/>
                <w:szCs w:val="22"/>
                <w:lang w:val="es-MX" w:eastAsia="es-MX"/>
              </w:rPr>
              <w:t>everolimus</w:t>
            </w:r>
            <w:proofErr w:type="spellEnd"/>
            <w:r w:rsidRPr="002C78FE">
              <w:rPr>
                <w:rFonts w:ascii="Calibri" w:eastAsia="Times New Roman" w:hAnsi="Calibri" w:cs="Times New Roman"/>
                <w:color w:val="000000"/>
                <w:sz w:val="22"/>
                <w:szCs w:val="22"/>
                <w:lang w:val="es-MX" w:eastAsia="es-MX"/>
              </w:rPr>
              <w:t xml:space="preserve"> en platino cromo polímero </w:t>
            </w:r>
            <w:proofErr w:type="spellStart"/>
            <w:r w:rsidRPr="002C78FE">
              <w:rPr>
                <w:rFonts w:ascii="Calibri" w:eastAsia="Times New Roman" w:hAnsi="Calibri" w:cs="Times New Roman"/>
                <w:color w:val="000000"/>
                <w:sz w:val="22"/>
                <w:szCs w:val="22"/>
                <w:lang w:val="es-MX" w:eastAsia="es-MX"/>
              </w:rPr>
              <w:t>bioabsorbible</w:t>
            </w:r>
            <w:proofErr w:type="spellEnd"/>
            <w:r w:rsidRPr="002C78FE">
              <w:rPr>
                <w:rFonts w:ascii="Calibri" w:eastAsia="Times New Roman" w:hAnsi="Calibri" w:cs="Times New Roman"/>
                <w:color w:val="000000"/>
                <w:sz w:val="22"/>
                <w:szCs w:val="22"/>
                <w:lang w:val="es-MX" w:eastAsia="es-MX"/>
              </w:rPr>
              <w:t xml:space="preserve">. O Prótesis </w:t>
            </w:r>
            <w:proofErr w:type="spellStart"/>
            <w:r w:rsidRPr="002C78FE">
              <w:rPr>
                <w:rFonts w:ascii="Calibri" w:eastAsia="Times New Roman" w:hAnsi="Calibri" w:cs="Times New Roman"/>
                <w:color w:val="000000"/>
                <w:sz w:val="22"/>
                <w:szCs w:val="22"/>
                <w:lang w:val="es-MX" w:eastAsia="es-MX"/>
              </w:rPr>
              <w:t>endovascular</w:t>
            </w:r>
            <w:proofErr w:type="spellEnd"/>
            <w:r w:rsidRPr="002C78FE">
              <w:rPr>
                <w:rFonts w:ascii="Calibri" w:eastAsia="Times New Roman" w:hAnsi="Calibri" w:cs="Times New Roman"/>
                <w:color w:val="000000"/>
                <w:sz w:val="22"/>
                <w:szCs w:val="22"/>
                <w:lang w:val="es-MX" w:eastAsia="es-MX"/>
              </w:rPr>
              <w:t xml:space="preserve"> coronaria (</w:t>
            </w:r>
            <w:proofErr w:type="spellStart"/>
            <w:r w:rsidRPr="002C78FE">
              <w:rPr>
                <w:rFonts w:ascii="Calibri" w:eastAsia="Times New Roman" w:hAnsi="Calibri" w:cs="Times New Roman"/>
                <w:color w:val="000000"/>
                <w:sz w:val="22"/>
                <w:szCs w:val="22"/>
                <w:lang w:val="es-MX" w:eastAsia="es-MX"/>
              </w:rPr>
              <w:t>stent</w:t>
            </w:r>
            <w:proofErr w:type="spellEnd"/>
            <w:r w:rsidRPr="002C78FE">
              <w:rPr>
                <w:rFonts w:ascii="Calibri" w:eastAsia="Times New Roman" w:hAnsi="Calibri" w:cs="Times New Roman"/>
                <w:color w:val="000000"/>
                <w:sz w:val="22"/>
                <w:szCs w:val="22"/>
                <w:lang w:val="es-MX" w:eastAsia="es-MX"/>
              </w:rPr>
              <w:t xml:space="preserve"> medicado) con revestimiento de </w:t>
            </w:r>
            <w:proofErr w:type="spellStart"/>
            <w:r w:rsidRPr="002C78FE">
              <w:rPr>
                <w:rFonts w:ascii="Calibri" w:eastAsia="Times New Roman" w:hAnsi="Calibri" w:cs="Times New Roman"/>
                <w:color w:val="000000"/>
                <w:sz w:val="22"/>
                <w:szCs w:val="22"/>
                <w:lang w:val="es-MX" w:eastAsia="es-MX"/>
              </w:rPr>
              <w:t>everolimus</w:t>
            </w:r>
            <w:proofErr w:type="spellEnd"/>
            <w:r w:rsidRPr="002C78FE">
              <w:rPr>
                <w:rFonts w:ascii="Calibri" w:eastAsia="Times New Roman" w:hAnsi="Calibri" w:cs="Times New Roman"/>
                <w:color w:val="000000"/>
                <w:sz w:val="22"/>
                <w:szCs w:val="22"/>
                <w:lang w:val="es-MX" w:eastAsia="es-MX"/>
              </w:rPr>
              <w:t xml:space="preserve"> o </w:t>
            </w:r>
            <w:proofErr w:type="spellStart"/>
            <w:r w:rsidRPr="002C78FE">
              <w:rPr>
                <w:rFonts w:ascii="Calibri" w:eastAsia="Times New Roman" w:hAnsi="Calibri" w:cs="Times New Roman"/>
                <w:color w:val="000000"/>
                <w:sz w:val="22"/>
                <w:szCs w:val="22"/>
                <w:lang w:val="es-MX" w:eastAsia="es-MX"/>
              </w:rPr>
              <w:t>sirolimus</w:t>
            </w:r>
            <w:proofErr w:type="spellEnd"/>
            <w:r w:rsidRPr="002C78FE">
              <w:rPr>
                <w:rFonts w:ascii="Calibri" w:eastAsia="Times New Roman" w:hAnsi="Calibri" w:cs="Times New Roman"/>
                <w:color w:val="000000"/>
                <w:sz w:val="22"/>
                <w:szCs w:val="22"/>
                <w:lang w:val="es-MX" w:eastAsia="es-MX"/>
              </w:rPr>
              <w:t xml:space="preserve">, en platino-cromo o en cobalto-cromo, con polímero </w:t>
            </w:r>
            <w:proofErr w:type="spellStart"/>
            <w:r w:rsidRPr="002C78FE">
              <w:rPr>
                <w:rFonts w:ascii="Calibri" w:eastAsia="Times New Roman" w:hAnsi="Calibri" w:cs="Times New Roman"/>
                <w:color w:val="000000"/>
                <w:sz w:val="22"/>
                <w:szCs w:val="22"/>
                <w:lang w:val="es-MX" w:eastAsia="es-MX"/>
              </w:rPr>
              <w:t>bioabsorbible</w:t>
            </w:r>
            <w:proofErr w:type="spellEnd"/>
            <w:r w:rsidRPr="002C78FE">
              <w:rPr>
                <w:rFonts w:ascii="Calibri" w:eastAsia="Times New Roman" w:hAnsi="Calibri" w:cs="Times New Roman"/>
                <w:color w:val="000000"/>
                <w:sz w:val="22"/>
                <w:szCs w:val="22"/>
                <w:lang w:val="es-MX" w:eastAsia="es-MX"/>
              </w:rPr>
              <w:t>.</w:t>
            </w:r>
          </w:p>
        </w:tc>
        <w:tc>
          <w:tcPr>
            <w:tcW w:w="388" w:type="pct"/>
            <w:tcBorders>
              <w:top w:val="nil"/>
              <w:left w:val="nil"/>
              <w:bottom w:val="single" w:sz="4" w:space="0" w:color="auto"/>
              <w:right w:val="single" w:sz="4" w:space="0" w:color="auto"/>
            </w:tcBorders>
            <w:shd w:val="clear" w:color="auto" w:fill="auto"/>
            <w:noWrap/>
            <w:vAlign w:val="center"/>
            <w:hideMark/>
          </w:tcPr>
          <w:p w14:paraId="1082601B"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180</w:t>
            </w:r>
          </w:p>
        </w:tc>
      </w:tr>
      <w:tr w:rsidR="002C78FE" w:rsidRPr="002C78FE" w14:paraId="14677F5F"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42491643"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60.01.948</w:t>
            </w:r>
          </w:p>
        </w:tc>
        <w:tc>
          <w:tcPr>
            <w:tcW w:w="4023" w:type="pct"/>
            <w:tcBorders>
              <w:top w:val="nil"/>
              <w:left w:val="nil"/>
              <w:bottom w:val="single" w:sz="4" w:space="0" w:color="auto"/>
              <w:right w:val="single" w:sz="4" w:space="0" w:color="auto"/>
            </w:tcBorders>
            <w:shd w:val="clear" w:color="auto" w:fill="auto"/>
            <w:noWrap/>
            <w:vAlign w:val="center"/>
            <w:hideMark/>
          </w:tcPr>
          <w:p w14:paraId="08E7E8C7"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Rotador de cuerda guía para angioplastia coronaria de 0.014" de diámetro. Tipo: pin-vice. Desechable o  KIT DE VALVULA EN "Y" QUE INCLUYE, VALVULA, ROTOR E INSERTOR,</w:t>
            </w:r>
          </w:p>
        </w:tc>
        <w:tc>
          <w:tcPr>
            <w:tcW w:w="388" w:type="pct"/>
            <w:tcBorders>
              <w:top w:val="nil"/>
              <w:left w:val="nil"/>
              <w:bottom w:val="single" w:sz="4" w:space="0" w:color="auto"/>
              <w:right w:val="single" w:sz="4" w:space="0" w:color="auto"/>
            </w:tcBorders>
            <w:shd w:val="clear" w:color="auto" w:fill="auto"/>
            <w:noWrap/>
            <w:vAlign w:val="center"/>
            <w:hideMark/>
          </w:tcPr>
          <w:p w14:paraId="43D9C501"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200</w:t>
            </w:r>
          </w:p>
        </w:tc>
      </w:tr>
      <w:tr w:rsidR="002C78FE" w:rsidRPr="002C78FE" w14:paraId="6B458C54"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618E2857"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60.01.959</w:t>
            </w:r>
          </w:p>
        </w:tc>
        <w:tc>
          <w:tcPr>
            <w:tcW w:w="4023" w:type="pct"/>
            <w:tcBorders>
              <w:top w:val="nil"/>
              <w:left w:val="nil"/>
              <w:bottom w:val="single" w:sz="4" w:space="0" w:color="auto"/>
              <w:right w:val="single" w:sz="4" w:space="0" w:color="auto"/>
            </w:tcBorders>
            <w:shd w:val="clear" w:color="auto" w:fill="auto"/>
            <w:noWrap/>
            <w:vAlign w:val="center"/>
            <w:hideMark/>
          </w:tcPr>
          <w:p w14:paraId="25AE80BA" w14:textId="77777777" w:rsidR="002C78FE" w:rsidRPr="002C78FE" w:rsidRDefault="002C78FE" w:rsidP="002C78FE">
            <w:pPr>
              <w:rPr>
                <w:rFonts w:ascii="Calibri" w:eastAsia="Times New Roman" w:hAnsi="Calibri" w:cs="Times New Roman"/>
                <w:color w:val="000000"/>
                <w:sz w:val="22"/>
                <w:szCs w:val="22"/>
                <w:lang w:val="es-MX" w:eastAsia="es-MX"/>
              </w:rPr>
            </w:pPr>
            <w:proofErr w:type="spellStart"/>
            <w:r w:rsidRPr="002C78FE">
              <w:rPr>
                <w:rFonts w:ascii="Calibri" w:eastAsia="Times New Roman" w:hAnsi="Calibri" w:cs="Times New Roman"/>
                <w:color w:val="000000"/>
                <w:sz w:val="22"/>
                <w:szCs w:val="22"/>
                <w:lang w:val="es-MX" w:eastAsia="es-MX"/>
              </w:rPr>
              <w:t>Stent</w:t>
            </w:r>
            <w:proofErr w:type="spellEnd"/>
            <w:r w:rsidRPr="002C78FE">
              <w:rPr>
                <w:rFonts w:ascii="Calibri" w:eastAsia="Times New Roman" w:hAnsi="Calibri" w:cs="Times New Roman"/>
                <w:color w:val="000000"/>
                <w:sz w:val="22"/>
                <w:szCs w:val="22"/>
                <w:lang w:val="es-MX" w:eastAsia="es-MX"/>
              </w:rPr>
              <w:t xml:space="preserve"> </w:t>
            </w:r>
            <w:proofErr w:type="spellStart"/>
            <w:r w:rsidRPr="002C78FE">
              <w:rPr>
                <w:rFonts w:ascii="Calibri" w:eastAsia="Times New Roman" w:hAnsi="Calibri" w:cs="Times New Roman"/>
                <w:color w:val="000000"/>
                <w:sz w:val="22"/>
                <w:szCs w:val="22"/>
                <w:lang w:val="es-MX" w:eastAsia="es-MX"/>
              </w:rPr>
              <w:t>premontado</w:t>
            </w:r>
            <w:proofErr w:type="spellEnd"/>
            <w:r w:rsidRPr="002C78FE">
              <w:rPr>
                <w:rFonts w:ascii="Calibri" w:eastAsia="Times New Roman" w:hAnsi="Calibri" w:cs="Times New Roman"/>
                <w:color w:val="000000"/>
                <w:sz w:val="22"/>
                <w:szCs w:val="22"/>
                <w:lang w:val="es-MX" w:eastAsia="es-MX"/>
              </w:rPr>
              <w:t xml:space="preserve"> en </w:t>
            </w:r>
            <w:proofErr w:type="spellStart"/>
            <w:r w:rsidRPr="002C78FE">
              <w:rPr>
                <w:rFonts w:ascii="Calibri" w:eastAsia="Times New Roman" w:hAnsi="Calibri" w:cs="Times New Roman"/>
                <w:color w:val="000000"/>
                <w:sz w:val="22"/>
                <w:szCs w:val="22"/>
                <w:lang w:val="es-MX" w:eastAsia="es-MX"/>
              </w:rPr>
              <w:t>balon</w:t>
            </w:r>
            <w:proofErr w:type="spellEnd"/>
            <w:r w:rsidRPr="002C78FE">
              <w:rPr>
                <w:rFonts w:ascii="Calibri" w:eastAsia="Times New Roman" w:hAnsi="Calibri" w:cs="Times New Roman"/>
                <w:color w:val="000000"/>
                <w:sz w:val="22"/>
                <w:szCs w:val="22"/>
                <w:lang w:val="es-MX" w:eastAsia="es-MX"/>
              </w:rPr>
              <w:t xml:space="preserve"> cubierto de </w:t>
            </w:r>
            <w:proofErr w:type="spellStart"/>
            <w:r w:rsidRPr="002C78FE">
              <w:rPr>
                <w:rFonts w:ascii="Calibri" w:eastAsia="Times New Roman" w:hAnsi="Calibri" w:cs="Times New Roman"/>
                <w:color w:val="000000"/>
                <w:sz w:val="22"/>
                <w:szCs w:val="22"/>
                <w:lang w:val="es-MX" w:eastAsia="es-MX"/>
              </w:rPr>
              <w:t>ePTFE</w:t>
            </w:r>
            <w:proofErr w:type="spellEnd"/>
            <w:r w:rsidRPr="002C78FE">
              <w:rPr>
                <w:rFonts w:ascii="Calibri" w:eastAsia="Times New Roman" w:hAnsi="Calibri" w:cs="Times New Roman"/>
                <w:color w:val="000000"/>
                <w:sz w:val="22"/>
                <w:szCs w:val="22"/>
                <w:lang w:val="es-MX" w:eastAsia="es-MX"/>
              </w:rPr>
              <w:t>. (Uso coronario).</w:t>
            </w:r>
          </w:p>
        </w:tc>
        <w:tc>
          <w:tcPr>
            <w:tcW w:w="388" w:type="pct"/>
            <w:tcBorders>
              <w:top w:val="nil"/>
              <w:left w:val="nil"/>
              <w:bottom w:val="single" w:sz="4" w:space="0" w:color="auto"/>
              <w:right w:val="single" w:sz="4" w:space="0" w:color="auto"/>
            </w:tcBorders>
            <w:shd w:val="clear" w:color="auto" w:fill="auto"/>
            <w:noWrap/>
            <w:vAlign w:val="center"/>
            <w:hideMark/>
          </w:tcPr>
          <w:p w14:paraId="328D215C"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5</w:t>
            </w:r>
          </w:p>
        </w:tc>
      </w:tr>
      <w:tr w:rsidR="002C78FE" w:rsidRPr="002C78FE" w14:paraId="4667523E"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66255E69"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60.01.961</w:t>
            </w:r>
          </w:p>
        </w:tc>
        <w:tc>
          <w:tcPr>
            <w:tcW w:w="4023" w:type="pct"/>
            <w:tcBorders>
              <w:top w:val="nil"/>
              <w:left w:val="nil"/>
              <w:bottom w:val="single" w:sz="4" w:space="0" w:color="auto"/>
              <w:right w:val="single" w:sz="4" w:space="0" w:color="auto"/>
            </w:tcBorders>
            <w:shd w:val="clear" w:color="auto" w:fill="auto"/>
            <w:noWrap/>
            <w:vAlign w:val="center"/>
            <w:hideMark/>
          </w:tcPr>
          <w:p w14:paraId="42A3D190" w14:textId="77777777" w:rsidR="002C78FE" w:rsidRPr="002C78FE" w:rsidRDefault="002C78FE" w:rsidP="002C78FE">
            <w:pPr>
              <w:rPr>
                <w:rFonts w:ascii="Calibri" w:eastAsia="Times New Roman" w:hAnsi="Calibri" w:cs="Times New Roman"/>
                <w:color w:val="000000"/>
                <w:sz w:val="22"/>
                <w:szCs w:val="22"/>
                <w:lang w:val="es-MX" w:eastAsia="es-MX"/>
              </w:rPr>
            </w:pPr>
            <w:proofErr w:type="spellStart"/>
            <w:r w:rsidRPr="002C78FE">
              <w:rPr>
                <w:rFonts w:ascii="Calibri" w:eastAsia="Times New Roman" w:hAnsi="Calibri" w:cs="Times New Roman"/>
                <w:color w:val="000000"/>
                <w:sz w:val="22"/>
                <w:szCs w:val="22"/>
                <w:lang w:val="es-MX" w:eastAsia="es-MX"/>
              </w:rPr>
              <w:t>Stent</w:t>
            </w:r>
            <w:proofErr w:type="spellEnd"/>
            <w:r w:rsidRPr="002C78FE">
              <w:rPr>
                <w:rFonts w:ascii="Calibri" w:eastAsia="Times New Roman" w:hAnsi="Calibri" w:cs="Times New Roman"/>
                <w:color w:val="000000"/>
                <w:sz w:val="22"/>
                <w:szCs w:val="22"/>
                <w:lang w:val="es-MX" w:eastAsia="es-MX"/>
              </w:rPr>
              <w:t xml:space="preserve"> diferentes diámetros y longitudes, auto expandible y expandibles con balón, de </w:t>
            </w:r>
            <w:proofErr w:type="spellStart"/>
            <w:r w:rsidRPr="002C78FE">
              <w:rPr>
                <w:rFonts w:ascii="Calibri" w:eastAsia="Times New Roman" w:hAnsi="Calibri" w:cs="Times New Roman"/>
                <w:color w:val="000000"/>
                <w:sz w:val="22"/>
                <w:szCs w:val="22"/>
                <w:lang w:val="es-MX" w:eastAsia="es-MX"/>
              </w:rPr>
              <w:t>nitinol</w:t>
            </w:r>
            <w:proofErr w:type="spellEnd"/>
            <w:r w:rsidRPr="002C78FE">
              <w:rPr>
                <w:rFonts w:ascii="Calibri" w:eastAsia="Times New Roman" w:hAnsi="Calibri" w:cs="Times New Roman"/>
                <w:color w:val="000000"/>
                <w:sz w:val="22"/>
                <w:szCs w:val="22"/>
                <w:lang w:val="es-MX" w:eastAsia="es-MX"/>
              </w:rPr>
              <w:t xml:space="preserve"> y marcas de tantalio, compatible con cuerda guía 0.035" o 0.014" o 0.018". (</w:t>
            </w:r>
            <w:proofErr w:type="gramStart"/>
            <w:r w:rsidRPr="002C78FE">
              <w:rPr>
                <w:rFonts w:ascii="Calibri" w:eastAsia="Times New Roman" w:hAnsi="Calibri" w:cs="Times New Roman"/>
                <w:color w:val="000000"/>
                <w:sz w:val="22"/>
                <w:szCs w:val="22"/>
                <w:lang w:val="es-MX" w:eastAsia="es-MX"/>
              </w:rPr>
              <w:t>para</w:t>
            </w:r>
            <w:proofErr w:type="gramEnd"/>
            <w:r w:rsidRPr="002C78FE">
              <w:rPr>
                <w:rFonts w:ascii="Calibri" w:eastAsia="Times New Roman" w:hAnsi="Calibri" w:cs="Times New Roman"/>
                <w:color w:val="000000"/>
                <w:sz w:val="22"/>
                <w:szCs w:val="22"/>
                <w:lang w:val="es-MX" w:eastAsia="es-MX"/>
              </w:rPr>
              <w:t xml:space="preserve"> uso vascular general) o </w:t>
            </w:r>
            <w:proofErr w:type="spellStart"/>
            <w:r w:rsidRPr="002C78FE">
              <w:rPr>
                <w:rFonts w:ascii="Calibri" w:eastAsia="Times New Roman" w:hAnsi="Calibri" w:cs="Times New Roman"/>
                <w:color w:val="000000"/>
                <w:sz w:val="22"/>
                <w:szCs w:val="22"/>
                <w:lang w:val="es-MX" w:eastAsia="es-MX"/>
              </w:rPr>
              <w:t>stent</w:t>
            </w:r>
            <w:proofErr w:type="spellEnd"/>
            <w:r w:rsidRPr="002C78FE">
              <w:rPr>
                <w:rFonts w:ascii="Calibri" w:eastAsia="Times New Roman" w:hAnsi="Calibri" w:cs="Times New Roman"/>
                <w:color w:val="000000"/>
                <w:sz w:val="22"/>
                <w:szCs w:val="22"/>
                <w:lang w:val="es-MX" w:eastAsia="es-MX"/>
              </w:rPr>
              <w:t xml:space="preserve"> diferentes </w:t>
            </w:r>
            <w:proofErr w:type="spellStart"/>
            <w:r w:rsidRPr="002C78FE">
              <w:rPr>
                <w:rFonts w:ascii="Calibri" w:eastAsia="Times New Roman" w:hAnsi="Calibri" w:cs="Times New Roman"/>
                <w:color w:val="000000"/>
                <w:sz w:val="22"/>
                <w:szCs w:val="22"/>
                <w:lang w:val="es-MX" w:eastAsia="es-MX"/>
              </w:rPr>
              <w:t>diametros</w:t>
            </w:r>
            <w:proofErr w:type="spellEnd"/>
            <w:r w:rsidRPr="002C78FE">
              <w:rPr>
                <w:rFonts w:ascii="Calibri" w:eastAsia="Times New Roman" w:hAnsi="Calibri" w:cs="Times New Roman"/>
                <w:color w:val="000000"/>
                <w:sz w:val="22"/>
                <w:szCs w:val="22"/>
                <w:lang w:val="es-MX" w:eastAsia="es-MX"/>
              </w:rPr>
              <w:t xml:space="preserve"> y longitudes, </w:t>
            </w:r>
            <w:proofErr w:type="spellStart"/>
            <w:r w:rsidRPr="002C78FE">
              <w:rPr>
                <w:rFonts w:ascii="Calibri" w:eastAsia="Times New Roman" w:hAnsi="Calibri" w:cs="Times New Roman"/>
                <w:color w:val="000000"/>
                <w:sz w:val="22"/>
                <w:szCs w:val="22"/>
                <w:lang w:val="es-MX" w:eastAsia="es-MX"/>
              </w:rPr>
              <w:t>autoexpandible</w:t>
            </w:r>
            <w:proofErr w:type="spellEnd"/>
            <w:r w:rsidRPr="002C78FE">
              <w:rPr>
                <w:rFonts w:ascii="Calibri" w:eastAsia="Times New Roman" w:hAnsi="Calibri" w:cs="Times New Roman"/>
                <w:color w:val="000000"/>
                <w:sz w:val="22"/>
                <w:szCs w:val="22"/>
                <w:lang w:val="es-MX" w:eastAsia="es-MX"/>
              </w:rPr>
              <w:t xml:space="preserve">, de </w:t>
            </w:r>
            <w:proofErr w:type="spellStart"/>
            <w:r w:rsidRPr="002C78FE">
              <w:rPr>
                <w:rFonts w:ascii="Calibri" w:eastAsia="Times New Roman" w:hAnsi="Calibri" w:cs="Times New Roman"/>
                <w:color w:val="000000"/>
                <w:sz w:val="22"/>
                <w:szCs w:val="22"/>
                <w:lang w:val="es-MX" w:eastAsia="es-MX"/>
              </w:rPr>
              <w:t>nitinol</w:t>
            </w:r>
            <w:proofErr w:type="spellEnd"/>
            <w:r w:rsidRPr="002C78FE">
              <w:rPr>
                <w:rFonts w:ascii="Calibri" w:eastAsia="Times New Roman" w:hAnsi="Calibri" w:cs="Times New Roman"/>
                <w:color w:val="000000"/>
                <w:sz w:val="22"/>
                <w:szCs w:val="22"/>
                <w:lang w:val="es-MX" w:eastAsia="es-MX"/>
              </w:rPr>
              <w:t xml:space="preserve"> y marcas de </w:t>
            </w:r>
            <w:proofErr w:type="spellStart"/>
            <w:r w:rsidRPr="002C78FE">
              <w:rPr>
                <w:rFonts w:ascii="Calibri" w:eastAsia="Times New Roman" w:hAnsi="Calibri" w:cs="Times New Roman"/>
                <w:color w:val="000000"/>
                <w:sz w:val="22"/>
                <w:szCs w:val="22"/>
                <w:lang w:val="es-MX" w:eastAsia="es-MX"/>
              </w:rPr>
              <w:t>titalio</w:t>
            </w:r>
            <w:proofErr w:type="spellEnd"/>
            <w:r w:rsidRPr="002C78FE">
              <w:rPr>
                <w:rFonts w:ascii="Calibri" w:eastAsia="Times New Roman" w:hAnsi="Calibri" w:cs="Times New Roman"/>
                <w:color w:val="000000"/>
                <w:sz w:val="22"/>
                <w:szCs w:val="22"/>
                <w:lang w:val="es-MX" w:eastAsia="es-MX"/>
              </w:rPr>
              <w:t>, compatible con cuerda guía 0.035" o 0.014"(para uso vascular general).</w:t>
            </w:r>
          </w:p>
        </w:tc>
        <w:tc>
          <w:tcPr>
            <w:tcW w:w="388" w:type="pct"/>
            <w:tcBorders>
              <w:top w:val="nil"/>
              <w:left w:val="nil"/>
              <w:bottom w:val="single" w:sz="4" w:space="0" w:color="auto"/>
              <w:right w:val="single" w:sz="4" w:space="0" w:color="auto"/>
            </w:tcBorders>
            <w:shd w:val="clear" w:color="auto" w:fill="auto"/>
            <w:noWrap/>
            <w:vAlign w:val="center"/>
            <w:hideMark/>
          </w:tcPr>
          <w:p w14:paraId="21AB5EFA"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15</w:t>
            </w:r>
          </w:p>
        </w:tc>
      </w:tr>
      <w:tr w:rsidR="002C78FE" w:rsidRPr="002C78FE" w14:paraId="27D1507E"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04CB01EC"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60.01.969</w:t>
            </w:r>
          </w:p>
        </w:tc>
        <w:tc>
          <w:tcPr>
            <w:tcW w:w="4023" w:type="pct"/>
            <w:tcBorders>
              <w:top w:val="nil"/>
              <w:left w:val="nil"/>
              <w:bottom w:val="single" w:sz="4" w:space="0" w:color="auto"/>
              <w:right w:val="single" w:sz="4" w:space="0" w:color="auto"/>
            </w:tcBorders>
            <w:shd w:val="clear" w:color="auto" w:fill="auto"/>
            <w:noWrap/>
            <w:vAlign w:val="center"/>
            <w:hideMark/>
          </w:tcPr>
          <w:p w14:paraId="7B1575B3"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Transductor de presión compatible con el polígrafo.</w:t>
            </w:r>
          </w:p>
        </w:tc>
        <w:tc>
          <w:tcPr>
            <w:tcW w:w="388" w:type="pct"/>
            <w:tcBorders>
              <w:top w:val="nil"/>
              <w:left w:val="nil"/>
              <w:bottom w:val="single" w:sz="4" w:space="0" w:color="auto"/>
              <w:right w:val="single" w:sz="4" w:space="0" w:color="auto"/>
            </w:tcBorders>
            <w:shd w:val="clear" w:color="auto" w:fill="auto"/>
            <w:noWrap/>
            <w:vAlign w:val="center"/>
            <w:hideMark/>
          </w:tcPr>
          <w:p w14:paraId="0151525C"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720</w:t>
            </w:r>
          </w:p>
        </w:tc>
      </w:tr>
      <w:tr w:rsidR="002C78FE" w:rsidRPr="002C78FE" w14:paraId="2519E7EC"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2409A6AD"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60.01.970</w:t>
            </w:r>
          </w:p>
        </w:tc>
        <w:tc>
          <w:tcPr>
            <w:tcW w:w="4023" w:type="pct"/>
            <w:tcBorders>
              <w:top w:val="nil"/>
              <w:left w:val="nil"/>
              <w:bottom w:val="single" w:sz="4" w:space="0" w:color="auto"/>
              <w:right w:val="single" w:sz="4" w:space="0" w:color="auto"/>
            </w:tcBorders>
            <w:shd w:val="clear" w:color="auto" w:fill="auto"/>
            <w:noWrap/>
            <w:vAlign w:val="center"/>
            <w:hideMark/>
          </w:tcPr>
          <w:p w14:paraId="214C02F8" w14:textId="77777777" w:rsidR="002C78FE" w:rsidRPr="002C78FE" w:rsidRDefault="002C78FE" w:rsidP="002C78FE">
            <w:pPr>
              <w:rPr>
                <w:rFonts w:ascii="Calibri" w:eastAsia="Times New Roman" w:hAnsi="Calibri" w:cs="Times New Roman"/>
                <w:color w:val="000000"/>
                <w:sz w:val="22"/>
                <w:szCs w:val="22"/>
                <w:lang w:val="es-MX" w:eastAsia="es-MX"/>
              </w:rPr>
            </w:pPr>
            <w:proofErr w:type="gramStart"/>
            <w:r w:rsidRPr="002C78FE">
              <w:rPr>
                <w:rFonts w:ascii="Calibri" w:eastAsia="Times New Roman" w:hAnsi="Calibri" w:cs="Times New Roman"/>
                <w:color w:val="000000"/>
                <w:sz w:val="22"/>
                <w:szCs w:val="22"/>
                <w:lang w:val="es-MX" w:eastAsia="es-MX"/>
              </w:rPr>
              <w:t>Tubo</w:t>
            </w:r>
            <w:proofErr w:type="gramEnd"/>
            <w:r w:rsidRPr="002C78FE">
              <w:rPr>
                <w:rFonts w:ascii="Calibri" w:eastAsia="Times New Roman" w:hAnsi="Calibri" w:cs="Times New Roman"/>
                <w:color w:val="000000"/>
                <w:sz w:val="22"/>
                <w:szCs w:val="22"/>
                <w:lang w:val="es-MX" w:eastAsia="es-MX"/>
              </w:rPr>
              <w:t xml:space="preserve"> para muestra de sangre para medición de tiempo de </w:t>
            </w:r>
            <w:proofErr w:type="spellStart"/>
            <w:r w:rsidRPr="002C78FE">
              <w:rPr>
                <w:rFonts w:ascii="Calibri" w:eastAsia="Times New Roman" w:hAnsi="Calibri" w:cs="Times New Roman"/>
                <w:color w:val="000000"/>
                <w:sz w:val="22"/>
                <w:szCs w:val="22"/>
                <w:lang w:val="es-MX" w:eastAsia="es-MX"/>
              </w:rPr>
              <w:t>coaqulación</w:t>
            </w:r>
            <w:proofErr w:type="spellEnd"/>
            <w:r w:rsidRPr="002C78FE">
              <w:rPr>
                <w:rFonts w:ascii="Calibri" w:eastAsia="Times New Roman" w:hAnsi="Calibri" w:cs="Times New Roman"/>
                <w:color w:val="000000"/>
                <w:sz w:val="22"/>
                <w:szCs w:val="22"/>
                <w:lang w:val="es-MX" w:eastAsia="es-MX"/>
              </w:rPr>
              <w:t xml:space="preserve"> activada. </w:t>
            </w:r>
            <w:proofErr w:type="spellStart"/>
            <w:proofErr w:type="gramStart"/>
            <w:r w:rsidRPr="002C78FE">
              <w:rPr>
                <w:rFonts w:ascii="Calibri" w:eastAsia="Times New Roman" w:hAnsi="Calibri" w:cs="Times New Roman"/>
                <w:color w:val="000000"/>
                <w:sz w:val="22"/>
                <w:szCs w:val="22"/>
                <w:lang w:val="es-MX" w:eastAsia="es-MX"/>
              </w:rPr>
              <w:t>lncluve</w:t>
            </w:r>
            <w:proofErr w:type="spellEnd"/>
            <w:proofErr w:type="gramEnd"/>
            <w:r w:rsidRPr="002C78FE">
              <w:rPr>
                <w:rFonts w:ascii="Calibri" w:eastAsia="Times New Roman" w:hAnsi="Calibri" w:cs="Times New Roman"/>
                <w:color w:val="000000"/>
                <w:sz w:val="22"/>
                <w:szCs w:val="22"/>
                <w:lang w:val="es-MX" w:eastAsia="es-MX"/>
              </w:rPr>
              <w:t xml:space="preserve"> equipo.</w:t>
            </w:r>
          </w:p>
        </w:tc>
        <w:tc>
          <w:tcPr>
            <w:tcW w:w="388" w:type="pct"/>
            <w:tcBorders>
              <w:top w:val="nil"/>
              <w:left w:val="nil"/>
              <w:bottom w:val="single" w:sz="4" w:space="0" w:color="auto"/>
              <w:right w:val="single" w:sz="4" w:space="0" w:color="auto"/>
            </w:tcBorders>
            <w:shd w:val="clear" w:color="auto" w:fill="auto"/>
            <w:noWrap/>
            <w:vAlign w:val="center"/>
            <w:hideMark/>
          </w:tcPr>
          <w:p w14:paraId="7C1AA431"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450</w:t>
            </w:r>
          </w:p>
        </w:tc>
      </w:tr>
      <w:tr w:rsidR="002C78FE" w:rsidRPr="002C78FE" w14:paraId="4CCCC0F3"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6DE30B31"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60.01.976</w:t>
            </w:r>
          </w:p>
        </w:tc>
        <w:tc>
          <w:tcPr>
            <w:tcW w:w="4023" w:type="pct"/>
            <w:tcBorders>
              <w:top w:val="nil"/>
              <w:left w:val="nil"/>
              <w:bottom w:val="single" w:sz="4" w:space="0" w:color="auto"/>
              <w:right w:val="single" w:sz="4" w:space="0" w:color="auto"/>
            </w:tcBorders>
            <w:shd w:val="clear" w:color="auto" w:fill="auto"/>
            <w:noWrap/>
            <w:vAlign w:val="center"/>
            <w:hideMark/>
          </w:tcPr>
          <w:p w14:paraId="3A315B6D"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Catéter para angiografía y arteriografía por técnica percutánea. De </w:t>
            </w:r>
            <w:proofErr w:type="spellStart"/>
            <w:r w:rsidRPr="002C78FE">
              <w:rPr>
                <w:rFonts w:ascii="Calibri" w:eastAsia="Times New Roman" w:hAnsi="Calibri" w:cs="Times New Roman"/>
                <w:color w:val="000000"/>
                <w:sz w:val="22"/>
                <w:szCs w:val="22"/>
                <w:lang w:val="es-MX" w:eastAsia="es-MX"/>
              </w:rPr>
              <w:t>politetrafluoretileno</w:t>
            </w:r>
            <w:proofErr w:type="spellEnd"/>
            <w:r w:rsidRPr="002C78FE">
              <w:rPr>
                <w:rFonts w:ascii="Calibri" w:eastAsia="Times New Roman" w:hAnsi="Calibri" w:cs="Times New Roman"/>
                <w:color w:val="000000"/>
                <w:sz w:val="22"/>
                <w:szCs w:val="22"/>
                <w:lang w:val="es-MX" w:eastAsia="es-MX"/>
              </w:rPr>
              <w:t xml:space="preserve">, alto flujo angulado a 145 grados. Tipo: </w:t>
            </w:r>
            <w:proofErr w:type="spellStart"/>
            <w:r w:rsidRPr="002C78FE">
              <w:rPr>
                <w:rFonts w:ascii="Calibri" w:eastAsia="Times New Roman" w:hAnsi="Calibri" w:cs="Times New Roman"/>
                <w:color w:val="000000"/>
                <w:sz w:val="22"/>
                <w:szCs w:val="22"/>
                <w:lang w:val="es-MX" w:eastAsia="es-MX"/>
              </w:rPr>
              <w:t>Pigtail</w:t>
            </w:r>
            <w:proofErr w:type="spellEnd"/>
            <w:r w:rsidRPr="002C78FE">
              <w:rPr>
                <w:rFonts w:ascii="Calibri" w:eastAsia="Times New Roman" w:hAnsi="Calibri" w:cs="Times New Roman"/>
                <w:color w:val="000000"/>
                <w:sz w:val="22"/>
                <w:szCs w:val="22"/>
                <w:lang w:val="es-MX" w:eastAsia="es-MX"/>
              </w:rPr>
              <w:t xml:space="preserve">. Longitud 110 cm calibre 5 a 6 </w:t>
            </w:r>
            <w:proofErr w:type="spellStart"/>
            <w:r w:rsidRPr="002C78FE">
              <w:rPr>
                <w:rFonts w:ascii="Calibri" w:eastAsia="Times New Roman" w:hAnsi="Calibri" w:cs="Times New Roman"/>
                <w:color w:val="000000"/>
                <w:sz w:val="22"/>
                <w:szCs w:val="22"/>
                <w:lang w:val="es-MX" w:eastAsia="es-MX"/>
              </w:rPr>
              <w:t>fr.</w:t>
            </w:r>
            <w:proofErr w:type="spellEnd"/>
          </w:p>
        </w:tc>
        <w:tc>
          <w:tcPr>
            <w:tcW w:w="388" w:type="pct"/>
            <w:tcBorders>
              <w:top w:val="nil"/>
              <w:left w:val="nil"/>
              <w:bottom w:val="single" w:sz="4" w:space="0" w:color="auto"/>
              <w:right w:val="single" w:sz="4" w:space="0" w:color="auto"/>
            </w:tcBorders>
            <w:shd w:val="clear" w:color="auto" w:fill="auto"/>
            <w:noWrap/>
            <w:vAlign w:val="center"/>
            <w:hideMark/>
          </w:tcPr>
          <w:p w14:paraId="128D2B8F"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80</w:t>
            </w:r>
          </w:p>
        </w:tc>
      </w:tr>
      <w:tr w:rsidR="002C78FE" w:rsidRPr="002C78FE" w14:paraId="5F6F2645"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6613065D"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60.01.978</w:t>
            </w:r>
          </w:p>
        </w:tc>
        <w:tc>
          <w:tcPr>
            <w:tcW w:w="4023" w:type="pct"/>
            <w:tcBorders>
              <w:top w:val="nil"/>
              <w:left w:val="nil"/>
              <w:bottom w:val="single" w:sz="4" w:space="0" w:color="auto"/>
              <w:right w:val="single" w:sz="4" w:space="0" w:color="auto"/>
            </w:tcBorders>
            <w:shd w:val="clear" w:color="auto" w:fill="auto"/>
            <w:noWrap/>
            <w:vAlign w:val="center"/>
            <w:hideMark/>
          </w:tcPr>
          <w:p w14:paraId="02E800B2"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Catéter para dilatación de arteria coronaria, con globo </w:t>
            </w:r>
            <w:proofErr w:type="spellStart"/>
            <w:r w:rsidRPr="002C78FE">
              <w:rPr>
                <w:rFonts w:ascii="Calibri" w:eastAsia="Times New Roman" w:hAnsi="Calibri" w:cs="Times New Roman"/>
                <w:color w:val="000000"/>
                <w:sz w:val="22"/>
                <w:szCs w:val="22"/>
                <w:lang w:val="es-MX" w:eastAsia="es-MX"/>
              </w:rPr>
              <w:t>semicomplaciente</w:t>
            </w:r>
            <w:proofErr w:type="spellEnd"/>
            <w:r w:rsidRPr="002C78FE">
              <w:rPr>
                <w:rFonts w:ascii="Calibri" w:eastAsia="Times New Roman" w:hAnsi="Calibri" w:cs="Times New Roman"/>
                <w:color w:val="000000"/>
                <w:sz w:val="22"/>
                <w:szCs w:val="22"/>
                <w:lang w:val="es-MX" w:eastAsia="es-MX"/>
              </w:rPr>
              <w:t xml:space="preserve">, desde 1.25 a 4.5 mm de </w:t>
            </w:r>
            <w:proofErr w:type="spellStart"/>
            <w:r w:rsidRPr="002C78FE">
              <w:rPr>
                <w:rFonts w:ascii="Calibri" w:eastAsia="Times New Roman" w:hAnsi="Calibri" w:cs="Times New Roman"/>
                <w:color w:val="000000"/>
                <w:sz w:val="22"/>
                <w:szCs w:val="22"/>
                <w:lang w:val="es-MX" w:eastAsia="es-MX"/>
              </w:rPr>
              <w:t>diámetroy</w:t>
            </w:r>
            <w:proofErr w:type="spellEnd"/>
            <w:r w:rsidRPr="002C78FE">
              <w:rPr>
                <w:rFonts w:ascii="Calibri" w:eastAsia="Times New Roman" w:hAnsi="Calibri" w:cs="Times New Roman"/>
                <w:color w:val="000000"/>
                <w:sz w:val="22"/>
                <w:szCs w:val="22"/>
                <w:lang w:val="es-MX" w:eastAsia="es-MX"/>
              </w:rPr>
              <w:t xml:space="preserve"> longitudes desde 8 a 30 </w:t>
            </w:r>
            <w:proofErr w:type="spellStart"/>
            <w:r w:rsidRPr="002C78FE">
              <w:rPr>
                <w:rFonts w:ascii="Calibri" w:eastAsia="Times New Roman" w:hAnsi="Calibri" w:cs="Times New Roman"/>
                <w:color w:val="000000"/>
                <w:sz w:val="22"/>
                <w:szCs w:val="22"/>
                <w:lang w:val="es-MX" w:eastAsia="es-MX"/>
              </w:rPr>
              <w:t>mm.</w:t>
            </w:r>
            <w:proofErr w:type="spellEnd"/>
            <w:r w:rsidRPr="002C78FE">
              <w:rPr>
                <w:rFonts w:ascii="Calibri" w:eastAsia="Times New Roman" w:hAnsi="Calibri" w:cs="Times New Roman"/>
                <w:color w:val="000000"/>
                <w:sz w:val="22"/>
                <w:szCs w:val="22"/>
                <w:lang w:val="es-MX" w:eastAsia="es-MX"/>
              </w:rPr>
              <w:t xml:space="preserve"> </w:t>
            </w:r>
            <w:proofErr w:type="gramStart"/>
            <w:r w:rsidRPr="002C78FE">
              <w:rPr>
                <w:rFonts w:ascii="Calibri" w:eastAsia="Times New Roman" w:hAnsi="Calibri" w:cs="Times New Roman"/>
                <w:color w:val="000000"/>
                <w:sz w:val="22"/>
                <w:szCs w:val="22"/>
                <w:lang w:val="es-MX" w:eastAsia="es-MX"/>
              </w:rPr>
              <w:t>y</w:t>
            </w:r>
            <w:proofErr w:type="gramEnd"/>
            <w:r w:rsidRPr="002C78FE">
              <w:rPr>
                <w:rFonts w:ascii="Calibri" w:eastAsia="Times New Roman" w:hAnsi="Calibri" w:cs="Times New Roman"/>
                <w:color w:val="000000"/>
                <w:sz w:val="22"/>
                <w:szCs w:val="22"/>
                <w:lang w:val="es-MX" w:eastAsia="es-MX"/>
              </w:rPr>
              <w:t xml:space="preserve"> de 130 a 155cm de largo, sistema de rápido intercambio. (</w:t>
            </w:r>
            <w:proofErr w:type="gramStart"/>
            <w:r w:rsidRPr="002C78FE">
              <w:rPr>
                <w:rFonts w:ascii="Calibri" w:eastAsia="Times New Roman" w:hAnsi="Calibri" w:cs="Times New Roman"/>
                <w:color w:val="000000"/>
                <w:sz w:val="22"/>
                <w:szCs w:val="22"/>
                <w:lang w:val="es-MX" w:eastAsia="es-MX"/>
              </w:rPr>
              <w:t>ofertar</w:t>
            </w:r>
            <w:proofErr w:type="gramEnd"/>
            <w:r w:rsidRPr="002C78FE">
              <w:rPr>
                <w:rFonts w:ascii="Calibri" w:eastAsia="Times New Roman" w:hAnsi="Calibri" w:cs="Times New Roman"/>
                <w:color w:val="000000"/>
                <w:sz w:val="22"/>
                <w:szCs w:val="22"/>
                <w:lang w:val="es-MX" w:eastAsia="es-MX"/>
              </w:rPr>
              <w:t xml:space="preserve"> todas las medidas de diámetro) o CATÉTER PARA DILATACIÓN DE ARTERIA CORONARIA, CON GLOBO SEMICOMPLACIENTE, DE 1.20 A 4 MM DE DIÁMETRO POR 8 A 30 MM DE LONGITUD, 130 A 150CM DE LARGO, SISTEMA DE RÁPIDO INTERCAMBIO.</w:t>
            </w:r>
          </w:p>
        </w:tc>
        <w:tc>
          <w:tcPr>
            <w:tcW w:w="388" w:type="pct"/>
            <w:tcBorders>
              <w:top w:val="nil"/>
              <w:left w:val="nil"/>
              <w:bottom w:val="single" w:sz="4" w:space="0" w:color="auto"/>
              <w:right w:val="single" w:sz="4" w:space="0" w:color="auto"/>
            </w:tcBorders>
            <w:shd w:val="clear" w:color="auto" w:fill="auto"/>
            <w:noWrap/>
            <w:vAlign w:val="center"/>
            <w:hideMark/>
          </w:tcPr>
          <w:p w14:paraId="196F5727"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180</w:t>
            </w:r>
          </w:p>
        </w:tc>
      </w:tr>
      <w:tr w:rsidR="002C78FE" w:rsidRPr="002C78FE" w14:paraId="351F37CF"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461C1143"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60.01.979</w:t>
            </w:r>
          </w:p>
        </w:tc>
        <w:tc>
          <w:tcPr>
            <w:tcW w:w="4023" w:type="pct"/>
            <w:tcBorders>
              <w:top w:val="nil"/>
              <w:left w:val="nil"/>
              <w:bottom w:val="single" w:sz="4" w:space="0" w:color="auto"/>
              <w:right w:val="single" w:sz="4" w:space="0" w:color="auto"/>
            </w:tcBorders>
            <w:shd w:val="clear" w:color="auto" w:fill="auto"/>
            <w:noWrap/>
            <w:vAlign w:val="center"/>
            <w:hideMark/>
          </w:tcPr>
          <w:p w14:paraId="3DCF1C45"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Catéteres guía tipo </w:t>
            </w:r>
            <w:proofErr w:type="spellStart"/>
            <w:proofErr w:type="gramStart"/>
            <w:r w:rsidRPr="002C78FE">
              <w:rPr>
                <w:rFonts w:ascii="Calibri" w:eastAsia="Times New Roman" w:hAnsi="Calibri" w:cs="Times New Roman"/>
                <w:color w:val="000000"/>
                <w:sz w:val="22"/>
                <w:szCs w:val="22"/>
                <w:lang w:val="es-MX" w:eastAsia="es-MX"/>
              </w:rPr>
              <w:t>Judkins</w:t>
            </w:r>
            <w:proofErr w:type="spellEnd"/>
            <w:r w:rsidRPr="002C78FE">
              <w:rPr>
                <w:rFonts w:ascii="Calibri" w:eastAsia="Times New Roman" w:hAnsi="Calibri" w:cs="Times New Roman"/>
                <w:color w:val="000000"/>
                <w:sz w:val="22"/>
                <w:szCs w:val="22"/>
                <w:lang w:val="es-MX" w:eastAsia="es-MX"/>
              </w:rPr>
              <w:t xml:space="preserve"> ,</w:t>
            </w:r>
            <w:proofErr w:type="gramEnd"/>
            <w:r w:rsidRPr="002C78FE">
              <w:rPr>
                <w:rFonts w:ascii="Calibri" w:eastAsia="Times New Roman" w:hAnsi="Calibri" w:cs="Times New Roman"/>
                <w:color w:val="000000"/>
                <w:sz w:val="22"/>
                <w:szCs w:val="22"/>
                <w:lang w:val="es-MX" w:eastAsia="es-MX"/>
              </w:rPr>
              <w:t xml:space="preserve"> para coronaria derecha e izquierda con punta suave, asa de 3.5, 4.0 y 5.0 mm de 6 a 8 </w:t>
            </w:r>
            <w:proofErr w:type="spellStart"/>
            <w:r w:rsidRPr="002C78FE">
              <w:rPr>
                <w:rFonts w:ascii="Calibri" w:eastAsia="Times New Roman" w:hAnsi="Calibri" w:cs="Times New Roman"/>
                <w:color w:val="000000"/>
                <w:sz w:val="22"/>
                <w:szCs w:val="22"/>
                <w:lang w:val="es-MX" w:eastAsia="es-MX"/>
              </w:rPr>
              <w:t>fr.</w:t>
            </w:r>
            <w:proofErr w:type="spellEnd"/>
            <w:r w:rsidRPr="002C78FE">
              <w:rPr>
                <w:rFonts w:ascii="Calibri" w:eastAsia="Times New Roman" w:hAnsi="Calibri" w:cs="Times New Roman"/>
                <w:color w:val="000000"/>
                <w:sz w:val="22"/>
                <w:szCs w:val="22"/>
                <w:lang w:val="es-MX" w:eastAsia="es-MX"/>
              </w:rPr>
              <w:t xml:space="preserve">, de 100 cm de largo. Y tipo: </w:t>
            </w:r>
            <w:proofErr w:type="spellStart"/>
            <w:r w:rsidRPr="002C78FE">
              <w:rPr>
                <w:rFonts w:ascii="Calibri" w:eastAsia="Times New Roman" w:hAnsi="Calibri" w:cs="Times New Roman"/>
                <w:color w:val="000000"/>
                <w:sz w:val="22"/>
                <w:szCs w:val="22"/>
                <w:lang w:val="es-MX" w:eastAsia="es-MX"/>
              </w:rPr>
              <w:t>Amplatz</w:t>
            </w:r>
            <w:proofErr w:type="spellEnd"/>
            <w:r w:rsidRPr="002C78FE">
              <w:rPr>
                <w:rFonts w:ascii="Calibri" w:eastAsia="Times New Roman" w:hAnsi="Calibri" w:cs="Times New Roman"/>
                <w:color w:val="000000"/>
                <w:sz w:val="22"/>
                <w:szCs w:val="22"/>
                <w:lang w:val="es-MX" w:eastAsia="es-MX"/>
              </w:rPr>
              <w:t xml:space="preserve"> o MP o </w:t>
            </w:r>
            <w:proofErr w:type="spellStart"/>
            <w:r w:rsidRPr="002C78FE">
              <w:rPr>
                <w:rFonts w:ascii="Calibri" w:eastAsia="Times New Roman" w:hAnsi="Calibri" w:cs="Times New Roman"/>
                <w:color w:val="000000"/>
                <w:sz w:val="22"/>
                <w:szCs w:val="22"/>
                <w:lang w:val="es-MX" w:eastAsia="es-MX"/>
              </w:rPr>
              <w:t>Voda</w:t>
            </w:r>
            <w:proofErr w:type="spellEnd"/>
            <w:r w:rsidRPr="002C78FE">
              <w:rPr>
                <w:rFonts w:ascii="Calibri" w:eastAsia="Times New Roman" w:hAnsi="Calibri" w:cs="Times New Roman"/>
                <w:color w:val="000000"/>
                <w:sz w:val="22"/>
                <w:szCs w:val="22"/>
                <w:lang w:val="es-MX" w:eastAsia="es-MX"/>
              </w:rPr>
              <w:t xml:space="preserve"> o </w:t>
            </w:r>
            <w:proofErr w:type="spellStart"/>
            <w:r w:rsidRPr="002C78FE">
              <w:rPr>
                <w:rFonts w:ascii="Calibri" w:eastAsia="Times New Roman" w:hAnsi="Calibri" w:cs="Times New Roman"/>
                <w:color w:val="000000"/>
                <w:sz w:val="22"/>
                <w:szCs w:val="22"/>
                <w:lang w:val="es-MX" w:eastAsia="es-MX"/>
              </w:rPr>
              <w:t>lkari</w:t>
            </w:r>
            <w:proofErr w:type="spellEnd"/>
            <w:r w:rsidRPr="002C78FE">
              <w:rPr>
                <w:rFonts w:ascii="Calibri" w:eastAsia="Times New Roman" w:hAnsi="Calibri" w:cs="Times New Roman"/>
                <w:color w:val="000000"/>
                <w:sz w:val="22"/>
                <w:szCs w:val="22"/>
                <w:lang w:val="es-MX" w:eastAsia="es-MX"/>
              </w:rPr>
              <w:t xml:space="preserve"> o </w:t>
            </w:r>
            <w:proofErr w:type="spellStart"/>
            <w:r w:rsidRPr="002C78FE">
              <w:rPr>
                <w:rFonts w:ascii="Calibri" w:eastAsia="Times New Roman" w:hAnsi="Calibri" w:cs="Times New Roman"/>
                <w:color w:val="000000"/>
                <w:sz w:val="22"/>
                <w:szCs w:val="22"/>
                <w:lang w:val="es-MX" w:eastAsia="es-MX"/>
              </w:rPr>
              <w:t>Ebu</w:t>
            </w:r>
            <w:proofErr w:type="spellEnd"/>
            <w:r w:rsidRPr="002C78FE">
              <w:rPr>
                <w:rFonts w:ascii="Calibri" w:eastAsia="Times New Roman" w:hAnsi="Calibri" w:cs="Times New Roman"/>
                <w:color w:val="000000"/>
                <w:sz w:val="22"/>
                <w:szCs w:val="22"/>
                <w:lang w:val="es-MX" w:eastAsia="es-MX"/>
              </w:rPr>
              <w:t>.</w:t>
            </w:r>
          </w:p>
        </w:tc>
        <w:tc>
          <w:tcPr>
            <w:tcW w:w="388" w:type="pct"/>
            <w:tcBorders>
              <w:top w:val="nil"/>
              <w:left w:val="nil"/>
              <w:bottom w:val="single" w:sz="4" w:space="0" w:color="auto"/>
              <w:right w:val="single" w:sz="4" w:space="0" w:color="auto"/>
            </w:tcBorders>
            <w:shd w:val="clear" w:color="auto" w:fill="auto"/>
            <w:noWrap/>
            <w:vAlign w:val="center"/>
            <w:hideMark/>
          </w:tcPr>
          <w:p w14:paraId="4D7C503E"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180</w:t>
            </w:r>
          </w:p>
        </w:tc>
      </w:tr>
      <w:tr w:rsidR="002C78FE" w:rsidRPr="002C78FE" w14:paraId="2FE62C99"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09ACDF83"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60.01.981</w:t>
            </w:r>
          </w:p>
        </w:tc>
        <w:tc>
          <w:tcPr>
            <w:tcW w:w="4023" w:type="pct"/>
            <w:tcBorders>
              <w:top w:val="nil"/>
              <w:left w:val="nil"/>
              <w:bottom w:val="single" w:sz="4" w:space="0" w:color="auto"/>
              <w:right w:val="single" w:sz="4" w:space="0" w:color="auto"/>
            </w:tcBorders>
            <w:shd w:val="clear" w:color="auto" w:fill="auto"/>
            <w:noWrap/>
            <w:vAlign w:val="center"/>
            <w:hideMark/>
          </w:tcPr>
          <w:p w14:paraId="480759DD"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Catéteres para cateterización de arteria coronaria derecha con técnica percutánea, asa de 3.5, 4 y 5, calibre 5 ó 6Fr., longitud 100 a 110 cm. Tipo: </w:t>
            </w:r>
            <w:proofErr w:type="spellStart"/>
            <w:r w:rsidRPr="002C78FE">
              <w:rPr>
                <w:rFonts w:ascii="Calibri" w:eastAsia="Times New Roman" w:hAnsi="Calibri" w:cs="Times New Roman"/>
                <w:color w:val="000000"/>
                <w:sz w:val="22"/>
                <w:szCs w:val="22"/>
                <w:lang w:val="es-MX" w:eastAsia="es-MX"/>
              </w:rPr>
              <w:t>Judkins</w:t>
            </w:r>
            <w:proofErr w:type="spellEnd"/>
            <w:r w:rsidRPr="002C78FE">
              <w:rPr>
                <w:rFonts w:ascii="Calibri" w:eastAsia="Times New Roman" w:hAnsi="Calibri" w:cs="Times New Roman"/>
                <w:color w:val="000000"/>
                <w:sz w:val="22"/>
                <w:szCs w:val="22"/>
                <w:lang w:val="es-MX" w:eastAsia="es-MX"/>
              </w:rPr>
              <w:t xml:space="preserve">, </w:t>
            </w:r>
            <w:proofErr w:type="spellStart"/>
            <w:r w:rsidRPr="002C78FE">
              <w:rPr>
                <w:rFonts w:ascii="Calibri" w:eastAsia="Times New Roman" w:hAnsi="Calibri" w:cs="Times New Roman"/>
                <w:color w:val="000000"/>
                <w:sz w:val="22"/>
                <w:szCs w:val="22"/>
                <w:lang w:val="es-MX" w:eastAsia="es-MX"/>
              </w:rPr>
              <w:t>Amplatz</w:t>
            </w:r>
            <w:proofErr w:type="spellEnd"/>
            <w:r w:rsidRPr="002C78FE">
              <w:rPr>
                <w:rFonts w:ascii="Calibri" w:eastAsia="Times New Roman" w:hAnsi="Calibri" w:cs="Times New Roman"/>
                <w:color w:val="000000"/>
                <w:sz w:val="22"/>
                <w:szCs w:val="22"/>
                <w:lang w:val="es-MX" w:eastAsia="es-MX"/>
              </w:rPr>
              <w:t xml:space="preserve"> 1 y 2. </w:t>
            </w:r>
            <w:r w:rsidRPr="002C78FE">
              <w:rPr>
                <w:rFonts w:ascii="Calibri" w:eastAsia="Times New Roman" w:hAnsi="Calibri" w:cs="Times New Roman"/>
                <w:color w:val="000000"/>
                <w:sz w:val="22"/>
                <w:szCs w:val="22"/>
                <w:lang w:val="es-MX" w:eastAsia="es-MX"/>
              </w:rPr>
              <w:lastRenderedPageBreak/>
              <w:t>Multipropósitos, mamarios.</w:t>
            </w:r>
          </w:p>
        </w:tc>
        <w:tc>
          <w:tcPr>
            <w:tcW w:w="388" w:type="pct"/>
            <w:tcBorders>
              <w:top w:val="nil"/>
              <w:left w:val="nil"/>
              <w:bottom w:val="single" w:sz="4" w:space="0" w:color="auto"/>
              <w:right w:val="single" w:sz="4" w:space="0" w:color="auto"/>
            </w:tcBorders>
            <w:shd w:val="clear" w:color="auto" w:fill="auto"/>
            <w:noWrap/>
            <w:vAlign w:val="center"/>
            <w:hideMark/>
          </w:tcPr>
          <w:p w14:paraId="5D0F52BE"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lastRenderedPageBreak/>
              <w:t>180</w:t>
            </w:r>
          </w:p>
        </w:tc>
      </w:tr>
      <w:tr w:rsidR="002C78FE" w:rsidRPr="002C78FE" w14:paraId="02DF759E"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2C49C0CD"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lastRenderedPageBreak/>
              <w:t>60.01.982</w:t>
            </w:r>
          </w:p>
        </w:tc>
        <w:tc>
          <w:tcPr>
            <w:tcW w:w="4023" w:type="pct"/>
            <w:tcBorders>
              <w:top w:val="nil"/>
              <w:left w:val="nil"/>
              <w:bottom w:val="single" w:sz="4" w:space="0" w:color="auto"/>
              <w:right w:val="single" w:sz="4" w:space="0" w:color="auto"/>
            </w:tcBorders>
            <w:shd w:val="clear" w:color="auto" w:fill="auto"/>
            <w:noWrap/>
            <w:vAlign w:val="center"/>
            <w:hideMark/>
          </w:tcPr>
          <w:p w14:paraId="24763C6F"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Catéteres para cateterización de arteria coronaria izquierda con técnica percutánea, cal 5 ó 6fr., longitud 100 o 110 cm. tipo: femoral izquierda asa de 3.5, 4 y 5, </w:t>
            </w:r>
            <w:proofErr w:type="spellStart"/>
            <w:r w:rsidRPr="002C78FE">
              <w:rPr>
                <w:rFonts w:ascii="Calibri" w:eastAsia="Times New Roman" w:hAnsi="Calibri" w:cs="Times New Roman"/>
                <w:color w:val="000000"/>
                <w:sz w:val="22"/>
                <w:szCs w:val="22"/>
                <w:lang w:val="es-MX" w:eastAsia="es-MX"/>
              </w:rPr>
              <w:t>amplatz</w:t>
            </w:r>
            <w:proofErr w:type="spellEnd"/>
            <w:r w:rsidRPr="002C78FE">
              <w:rPr>
                <w:rFonts w:ascii="Calibri" w:eastAsia="Times New Roman" w:hAnsi="Calibri" w:cs="Times New Roman"/>
                <w:color w:val="000000"/>
                <w:sz w:val="22"/>
                <w:szCs w:val="22"/>
                <w:lang w:val="es-MX" w:eastAsia="es-MX"/>
              </w:rPr>
              <w:t xml:space="preserve"> 1 y 2. </w:t>
            </w:r>
            <w:proofErr w:type="gramStart"/>
            <w:r w:rsidRPr="002C78FE">
              <w:rPr>
                <w:rFonts w:ascii="Calibri" w:eastAsia="Times New Roman" w:hAnsi="Calibri" w:cs="Times New Roman"/>
                <w:color w:val="000000"/>
                <w:sz w:val="22"/>
                <w:szCs w:val="22"/>
                <w:lang w:val="es-MX" w:eastAsia="es-MX"/>
              </w:rPr>
              <w:t>multipropósitos</w:t>
            </w:r>
            <w:proofErr w:type="gramEnd"/>
            <w:r w:rsidRPr="002C78FE">
              <w:rPr>
                <w:rFonts w:ascii="Calibri" w:eastAsia="Times New Roman" w:hAnsi="Calibri" w:cs="Times New Roman"/>
                <w:color w:val="000000"/>
                <w:sz w:val="22"/>
                <w:szCs w:val="22"/>
                <w:lang w:val="es-MX" w:eastAsia="es-MX"/>
              </w:rPr>
              <w:t>,  mamarios.</w:t>
            </w:r>
          </w:p>
        </w:tc>
        <w:tc>
          <w:tcPr>
            <w:tcW w:w="388" w:type="pct"/>
            <w:tcBorders>
              <w:top w:val="nil"/>
              <w:left w:val="nil"/>
              <w:bottom w:val="single" w:sz="4" w:space="0" w:color="auto"/>
              <w:right w:val="single" w:sz="4" w:space="0" w:color="auto"/>
            </w:tcBorders>
            <w:shd w:val="clear" w:color="auto" w:fill="auto"/>
            <w:noWrap/>
            <w:vAlign w:val="center"/>
            <w:hideMark/>
          </w:tcPr>
          <w:p w14:paraId="66F93E7F"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180</w:t>
            </w:r>
          </w:p>
        </w:tc>
      </w:tr>
      <w:tr w:rsidR="002C78FE" w:rsidRPr="002C78FE" w14:paraId="01995D42"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51AFDBF4"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60.01.983</w:t>
            </w:r>
          </w:p>
        </w:tc>
        <w:tc>
          <w:tcPr>
            <w:tcW w:w="4023" w:type="pct"/>
            <w:tcBorders>
              <w:top w:val="nil"/>
              <w:left w:val="nil"/>
              <w:bottom w:val="single" w:sz="4" w:space="0" w:color="auto"/>
              <w:right w:val="single" w:sz="4" w:space="0" w:color="auto"/>
            </w:tcBorders>
            <w:shd w:val="clear" w:color="auto" w:fill="auto"/>
            <w:noWrap/>
            <w:vAlign w:val="center"/>
            <w:hideMark/>
          </w:tcPr>
          <w:p w14:paraId="62960A44"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Cuerdas guía para angioplastia coronaria, con punta recta flexible, intermedia, rígida o doble espiral con recubrimiento hidrofílico de 0. 014" de diámetro y 175cm a 195cm de longitud.</w:t>
            </w:r>
          </w:p>
        </w:tc>
        <w:tc>
          <w:tcPr>
            <w:tcW w:w="388" w:type="pct"/>
            <w:tcBorders>
              <w:top w:val="nil"/>
              <w:left w:val="nil"/>
              <w:bottom w:val="single" w:sz="4" w:space="0" w:color="auto"/>
              <w:right w:val="single" w:sz="4" w:space="0" w:color="auto"/>
            </w:tcBorders>
            <w:shd w:val="clear" w:color="auto" w:fill="auto"/>
            <w:noWrap/>
            <w:vAlign w:val="center"/>
            <w:hideMark/>
          </w:tcPr>
          <w:p w14:paraId="3114AF64"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400</w:t>
            </w:r>
          </w:p>
        </w:tc>
      </w:tr>
      <w:tr w:rsidR="002C78FE" w:rsidRPr="002C78FE" w14:paraId="4E986037"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739B5CDA"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60.01.984</w:t>
            </w:r>
          </w:p>
        </w:tc>
        <w:tc>
          <w:tcPr>
            <w:tcW w:w="4023" w:type="pct"/>
            <w:tcBorders>
              <w:top w:val="nil"/>
              <w:left w:val="nil"/>
              <w:bottom w:val="single" w:sz="4" w:space="0" w:color="auto"/>
              <w:right w:val="single" w:sz="4" w:space="0" w:color="auto"/>
            </w:tcBorders>
            <w:shd w:val="clear" w:color="auto" w:fill="auto"/>
            <w:noWrap/>
            <w:vAlign w:val="center"/>
            <w:hideMark/>
          </w:tcPr>
          <w:p w14:paraId="2A461A06"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Guía </w:t>
            </w:r>
            <w:proofErr w:type="spellStart"/>
            <w:r w:rsidRPr="002C78FE">
              <w:rPr>
                <w:rFonts w:ascii="Calibri" w:eastAsia="Times New Roman" w:hAnsi="Calibri" w:cs="Times New Roman"/>
                <w:color w:val="000000"/>
                <w:sz w:val="22"/>
                <w:szCs w:val="22"/>
                <w:lang w:val="es-MX" w:eastAsia="es-MX"/>
              </w:rPr>
              <w:t>hidrofílica</w:t>
            </w:r>
            <w:proofErr w:type="spellEnd"/>
            <w:r w:rsidRPr="002C78FE">
              <w:rPr>
                <w:rFonts w:ascii="Calibri" w:eastAsia="Times New Roman" w:hAnsi="Calibri" w:cs="Times New Roman"/>
                <w:color w:val="000000"/>
                <w:sz w:val="22"/>
                <w:szCs w:val="22"/>
                <w:lang w:val="es-MX" w:eastAsia="es-MX"/>
              </w:rPr>
              <w:t xml:space="preserve"> de 0.035 o 0.038 longitud de 150 o 260 punta angulada o recta de acuerdo a las necesidades del médico.</w:t>
            </w:r>
          </w:p>
        </w:tc>
        <w:tc>
          <w:tcPr>
            <w:tcW w:w="388" w:type="pct"/>
            <w:tcBorders>
              <w:top w:val="nil"/>
              <w:left w:val="nil"/>
              <w:bottom w:val="single" w:sz="4" w:space="0" w:color="auto"/>
              <w:right w:val="single" w:sz="4" w:space="0" w:color="auto"/>
            </w:tcBorders>
            <w:shd w:val="clear" w:color="auto" w:fill="auto"/>
            <w:noWrap/>
            <w:vAlign w:val="center"/>
            <w:hideMark/>
          </w:tcPr>
          <w:p w14:paraId="5E611CBD"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180</w:t>
            </w:r>
          </w:p>
        </w:tc>
      </w:tr>
      <w:tr w:rsidR="002C78FE" w:rsidRPr="002C78FE" w14:paraId="1106B635"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46B00ADA"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60.01.1057</w:t>
            </w:r>
          </w:p>
        </w:tc>
        <w:tc>
          <w:tcPr>
            <w:tcW w:w="4023" w:type="pct"/>
            <w:tcBorders>
              <w:top w:val="nil"/>
              <w:left w:val="nil"/>
              <w:bottom w:val="single" w:sz="4" w:space="0" w:color="auto"/>
              <w:right w:val="single" w:sz="4" w:space="0" w:color="auto"/>
            </w:tcBorders>
            <w:shd w:val="clear" w:color="auto" w:fill="auto"/>
            <w:noWrap/>
            <w:vAlign w:val="center"/>
            <w:hideMark/>
          </w:tcPr>
          <w:p w14:paraId="6A9D241C"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kit de introductor radial con pared </w:t>
            </w:r>
            <w:proofErr w:type="spellStart"/>
            <w:r w:rsidRPr="002C78FE">
              <w:rPr>
                <w:rFonts w:ascii="Calibri" w:eastAsia="Times New Roman" w:hAnsi="Calibri" w:cs="Times New Roman"/>
                <w:color w:val="000000"/>
                <w:sz w:val="22"/>
                <w:szCs w:val="22"/>
                <w:lang w:val="es-MX" w:eastAsia="es-MX"/>
              </w:rPr>
              <w:t>ultradelgada</w:t>
            </w:r>
            <w:proofErr w:type="spellEnd"/>
            <w:r w:rsidRPr="002C78FE">
              <w:rPr>
                <w:rFonts w:ascii="Calibri" w:eastAsia="Times New Roman" w:hAnsi="Calibri" w:cs="Times New Roman"/>
                <w:color w:val="000000"/>
                <w:sz w:val="22"/>
                <w:szCs w:val="22"/>
                <w:lang w:val="es-MX" w:eastAsia="es-MX"/>
              </w:rPr>
              <w:t xml:space="preserve"> </w:t>
            </w:r>
            <w:proofErr w:type="spellStart"/>
            <w:r w:rsidRPr="002C78FE">
              <w:rPr>
                <w:rFonts w:ascii="Calibri" w:eastAsia="Times New Roman" w:hAnsi="Calibri" w:cs="Times New Roman"/>
                <w:color w:val="000000"/>
                <w:sz w:val="22"/>
                <w:szCs w:val="22"/>
                <w:lang w:val="es-MX" w:eastAsia="es-MX"/>
              </w:rPr>
              <w:t>longitus</w:t>
            </w:r>
            <w:proofErr w:type="spellEnd"/>
            <w:r w:rsidRPr="002C78FE">
              <w:rPr>
                <w:rFonts w:ascii="Calibri" w:eastAsia="Times New Roman" w:hAnsi="Calibri" w:cs="Times New Roman"/>
                <w:color w:val="000000"/>
                <w:sz w:val="22"/>
                <w:szCs w:val="22"/>
                <w:lang w:val="es-MX" w:eastAsia="es-MX"/>
              </w:rPr>
              <w:t xml:space="preserve"> opcional de 1o ó 16 ó 25cm de 5 a 7Fr.</w:t>
            </w:r>
          </w:p>
        </w:tc>
        <w:tc>
          <w:tcPr>
            <w:tcW w:w="388" w:type="pct"/>
            <w:tcBorders>
              <w:top w:val="nil"/>
              <w:left w:val="nil"/>
              <w:bottom w:val="single" w:sz="4" w:space="0" w:color="auto"/>
              <w:right w:val="single" w:sz="4" w:space="0" w:color="auto"/>
            </w:tcBorders>
            <w:shd w:val="clear" w:color="auto" w:fill="auto"/>
            <w:noWrap/>
            <w:vAlign w:val="center"/>
            <w:hideMark/>
          </w:tcPr>
          <w:p w14:paraId="297F3AFD"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40</w:t>
            </w:r>
          </w:p>
        </w:tc>
      </w:tr>
      <w:tr w:rsidR="002C78FE" w:rsidRPr="002C78FE" w14:paraId="7866E219"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4988CEDE"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60.01.1068</w:t>
            </w:r>
          </w:p>
        </w:tc>
        <w:tc>
          <w:tcPr>
            <w:tcW w:w="4023" w:type="pct"/>
            <w:tcBorders>
              <w:top w:val="nil"/>
              <w:left w:val="nil"/>
              <w:bottom w:val="single" w:sz="4" w:space="0" w:color="auto"/>
              <w:right w:val="single" w:sz="4" w:space="0" w:color="auto"/>
            </w:tcBorders>
            <w:shd w:val="clear" w:color="auto" w:fill="auto"/>
            <w:noWrap/>
            <w:vAlign w:val="center"/>
            <w:hideMark/>
          </w:tcPr>
          <w:p w14:paraId="2074FCA8" w14:textId="77777777" w:rsidR="002C78FE" w:rsidRPr="002C78FE" w:rsidRDefault="002C78FE" w:rsidP="002C78FE">
            <w:pPr>
              <w:rPr>
                <w:rFonts w:ascii="Calibri" w:eastAsia="Times New Roman" w:hAnsi="Calibri" w:cs="Times New Roman"/>
                <w:color w:val="000000"/>
                <w:sz w:val="22"/>
                <w:szCs w:val="22"/>
                <w:lang w:val="es-MX" w:eastAsia="es-MX"/>
              </w:rPr>
            </w:pPr>
            <w:proofErr w:type="spellStart"/>
            <w:r w:rsidRPr="002C78FE">
              <w:rPr>
                <w:rFonts w:ascii="Calibri" w:eastAsia="Times New Roman" w:hAnsi="Calibri" w:cs="Times New Roman"/>
                <w:color w:val="000000"/>
                <w:sz w:val="22"/>
                <w:szCs w:val="22"/>
                <w:lang w:val="es-MX" w:eastAsia="es-MX"/>
              </w:rPr>
              <w:t>Stent</w:t>
            </w:r>
            <w:proofErr w:type="spellEnd"/>
            <w:r w:rsidRPr="002C78FE">
              <w:rPr>
                <w:rFonts w:ascii="Calibri" w:eastAsia="Times New Roman" w:hAnsi="Calibri" w:cs="Times New Roman"/>
                <w:color w:val="000000"/>
                <w:sz w:val="22"/>
                <w:szCs w:val="22"/>
                <w:lang w:val="es-MX" w:eastAsia="es-MX"/>
              </w:rPr>
              <w:t xml:space="preserve"> liberador de fármaco </w:t>
            </w:r>
            <w:proofErr w:type="spellStart"/>
            <w:r w:rsidRPr="002C78FE">
              <w:rPr>
                <w:rFonts w:ascii="Calibri" w:eastAsia="Times New Roman" w:hAnsi="Calibri" w:cs="Times New Roman"/>
                <w:color w:val="000000"/>
                <w:sz w:val="22"/>
                <w:szCs w:val="22"/>
                <w:lang w:val="es-MX" w:eastAsia="es-MX"/>
              </w:rPr>
              <w:t>Biolimus</w:t>
            </w:r>
            <w:proofErr w:type="spellEnd"/>
            <w:r w:rsidRPr="002C78FE">
              <w:rPr>
                <w:rFonts w:ascii="Calibri" w:eastAsia="Times New Roman" w:hAnsi="Calibri" w:cs="Times New Roman"/>
                <w:color w:val="000000"/>
                <w:sz w:val="22"/>
                <w:szCs w:val="22"/>
                <w:lang w:val="es-MX" w:eastAsia="es-MX"/>
              </w:rPr>
              <w:t xml:space="preserve"> A9, o </w:t>
            </w:r>
            <w:proofErr w:type="spellStart"/>
            <w:r w:rsidRPr="002C78FE">
              <w:rPr>
                <w:rFonts w:ascii="Calibri" w:eastAsia="Times New Roman" w:hAnsi="Calibri" w:cs="Times New Roman"/>
                <w:color w:val="000000"/>
                <w:sz w:val="22"/>
                <w:szCs w:val="22"/>
                <w:lang w:val="es-MX" w:eastAsia="es-MX"/>
              </w:rPr>
              <w:t>stent</w:t>
            </w:r>
            <w:proofErr w:type="spellEnd"/>
            <w:r w:rsidRPr="002C78FE">
              <w:rPr>
                <w:rFonts w:ascii="Calibri" w:eastAsia="Times New Roman" w:hAnsi="Calibri" w:cs="Times New Roman"/>
                <w:color w:val="000000"/>
                <w:sz w:val="22"/>
                <w:szCs w:val="22"/>
                <w:lang w:val="es-MX" w:eastAsia="es-MX"/>
              </w:rPr>
              <w:t xml:space="preserve">/andamio </w:t>
            </w:r>
            <w:proofErr w:type="spellStart"/>
            <w:r w:rsidRPr="002C78FE">
              <w:rPr>
                <w:rFonts w:ascii="Calibri" w:eastAsia="Times New Roman" w:hAnsi="Calibri" w:cs="Times New Roman"/>
                <w:color w:val="000000"/>
                <w:sz w:val="22"/>
                <w:szCs w:val="22"/>
                <w:lang w:val="es-MX" w:eastAsia="es-MX"/>
              </w:rPr>
              <w:t>bio</w:t>
            </w:r>
            <w:proofErr w:type="spellEnd"/>
            <w:r w:rsidRPr="002C78FE">
              <w:rPr>
                <w:rFonts w:ascii="Calibri" w:eastAsia="Times New Roman" w:hAnsi="Calibri" w:cs="Times New Roman"/>
                <w:color w:val="000000"/>
                <w:sz w:val="22"/>
                <w:szCs w:val="22"/>
                <w:lang w:val="es-MX" w:eastAsia="es-MX"/>
              </w:rPr>
              <w:t xml:space="preserve"> absorbible liberador de fármaco </w:t>
            </w:r>
            <w:proofErr w:type="spellStart"/>
            <w:r w:rsidRPr="002C78FE">
              <w:rPr>
                <w:rFonts w:ascii="Calibri" w:eastAsia="Times New Roman" w:hAnsi="Calibri" w:cs="Times New Roman"/>
                <w:color w:val="000000"/>
                <w:sz w:val="22"/>
                <w:szCs w:val="22"/>
                <w:lang w:val="es-MX" w:eastAsia="es-MX"/>
              </w:rPr>
              <w:t>sirolimus</w:t>
            </w:r>
            <w:proofErr w:type="spellEnd"/>
            <w:r w:rsidRPr="002C78FE">
              <w:rPr>
                <w:rFonts w:ascii="Calibri" w:eastAsia="Times New Roman" w:hAnsi="Calibri" w:cs="Times New Roman"/>
                <w:color w:val="000000"/>
                <w:sz w:val="22"/>
                <w:szCs w:val="22"/>
                <w:lang w:val="es-MX" w:eastAsia="es-MX"/>
              </w:rPr>
              <w:t>.</w:t>
            </w:r>
          </w:p>
        </w:tc>
        <w:tc>
          <w:tcPr>
            <w:tcW w:w="388" w:type="pct"/>
            <w:tcBorders>
              <w:top w:val="nil"/>
              <w:left w:val="nil"/>
              <w:bottom w:val="single" w:sz="4" w:space="0" w:color="auto"/>
              <w:right w:val="single" w:sz="4" w:space="0" w:color="auto"/>
            </w:tcBorders>
            <w:shd w:val="clear" w:color="auto" w:fill="auto"/>
            <w:noWrap/>
            <w:vAlign w:val="center"/>
            <w:hideMark/>
          </w:tcPr>
          <w:p w14:paraId="430D82FC"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180</w:t>
            </w:r>
          </w:p>
        </w:tc>
      </w:tr>
      <w:tr w:rsidR="002C78FE" w:rsidRPr="002C78FE" w14:paraId="54F1B32E"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1DFCD025"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60.01.861</w:t>
            </w:r>
          </w:p>
        </w:tc>
        <w:tc>
          <w:tcPr>
            <w:tcW w:w="4023" w:type="pct"/>
            <w:tcBorders>
              <w:top w:val="nil"/>
              <w:left w:val="nil"/>
              <w:bottom w:val="single" w:sz="4" w:space="0" w:color="auto"/>
              <w:right w:val="single" w:sz="4" w:space="0" w:color="auto"/>
            </w:tcBorders>
            <w:shd w:val="clear" w:color="auto" w:fill="auto"/>
            <w:noWrap/>
            <w:vAlign w:val="center"/>
            <w:hideMark/>
          </w:tcPr>
          <w:p w14:paraId="06C9E70C"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Consumibles para electrocoagulación: electrodo neutro con dos áreas de contacto  y lápiz de electrocirugía o electrodo neutro de dos </w:t>
            </w:r>
            <w:proofErr w:type="spellStart"/>
            <w:r w:rsidRPr="002C78FE">
              <w:rPr>
                <w:rFonts w:ascii="Calibri" w:eastAsia="Times New Roman" w:hAnsi="Calibri" w:cs="Times New Roman"/>
                <w:color w:val="000000"/>
                <w:sz w:val="22"/>
                <w:szCs w:val="22"/>
                <w:lang w:val="es-MX" w:eastAsia="es-MX"/>
              </w:rPr>
              <w:t>areas</w:t>
            </w:r>
            <w:proofErr w:type="spellEnd"/>
            <w:r w:rsidRPr="002C78FE">
              <w:rPr>
                <w:rFonts w:ascii="Calibri" w:eastAsia="Times New Roman" w:hAnsi="Calibri" w:cs="Times New Roman"/>
                <w:color w:val="000000"/>
                <w:sz w:val="22"/>
                <w:szCs w:val="22"/>
                <w:lang w:val="es-MX" w:eastAsia="es-MX"/>
              </w:rPr>
              <w:t xml:space="preserve"> y un </w:t>
            </w:r>
            <w:proofErr w:type="spellStart"/>
            <w:r w:rsidRPr="002C78FE">
              <w:rPr>
                <w:rFonts w:ascii="Calibri" w:eastAsia="Times New Roman" w:hAnsi="Calibri" w:cs="Times New Roman"/>
                <w:color w:val="000000"/>
                <w:sz w:val="22"/>
                <w:szCs w:val="22"/>
                <w:lang w:val="es-MX" w:eastAsia="es-MX"/>
              </w:rPr>
              <w:t>lapiz</w:t>
            </w:r>
            <w:proofErr w:type="spellEnd"/>
            <w:r w:rsidRPr="002C78FE">
              <w:rPr>
                <w:rFonts w:ascii="Calibri" w:eastAsia="Times New Roman" w:hAnsi="Calibri" w:cs="Times New Roman"/>
                <w:color w:val="000000"/>
                <w:sz w:val="22"/>
                <w:szCs w:val="22"/>
                <w:lang w:val="es-MX" w:eastAsia="es-MX"/>
              </w:rPr>
              <w:t xml:space="preserve"> de </w:t>
            </w:r>
            <w:proofErr w:type="spellStart"/>
            <w:r w:rsidRPr="002C78FE">
              <w:rPr>
                <w:rFonts w:ascii="Calibri" w:eastAsia="Times New Roman" w:hAnsi="Calibri" w:cs="Times New Roman"/>
                <w:color w:val="000000"/>
                <w:sz w:val="22"/>
                <w:szCs w:val="22"/>
                <w:lang w:val="es-MX" w:eastAsia="es-MX"/>
              </w:rPr>
              <w:t>electrociruguia</w:t>
            </w:r>
            <w:proofErr w:type="spellEnd"/>
            <w:r w:rsidRPr="002C78FE">
              <w:rPr>
                <w:rFonts w:ascii="Calibri" w:eastAsia="Times New Roman" w:hAnsi="Calibri" w:cs="Times New Roman"/>
                <w:color w:val="000000"/>
                <w:sz w:val="22"/>
                <w:szCs w:val="22"/>
                <w:lang w:val="es-MX" w:eastAsia="es-MX"/>
              </w:rPr>
              <w:t xml:space="preserve"> con 2 botones.</w:t>
            </w:r>
          </w:p>
        </w:tc>
        <w:tc>
          <w:tcPr>
            <w:tcW w:w="388" w:type="pct"/>
            <w:tcBorders>
              <w:top w:val="nil"/>
              <w:left w:val="nil"/>
              <w:bottom w:val="single" w:sz="4" w:space="0" w:color="auto"/>
              <w:right w:val="single" w:sz="4" w:space="0" w:color="auto"/>
            </w:tcBorders>
            <w:shd w:val="clear" w:color="auto" w:fill="auto"/>
            <w:noWrap/>
            <w:vAlign w:val="center"/>
            <w:hideMark/>
          </w:tcPr>
          <w:p w14:paraId="0AB17567"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4</w:t>
            </w:r>
          </w:p>
        </w:tc>
      </w:tr>
      <w:tr w:rsidR="002C78FE" w:rsidRPr="002C78FE" w14:paraId="61D7DEEE"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5773BF7B"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60.01.862</w:t>
            </w:r>
          </w:p>
        </w:tc>
        <w:tc>
          <w:tcPr>
            <w:tcW w:w="4023" w:type="pct"/>
            <w:tcBorders>
              <w:top w:val="nil"/>
              <w:left w:val="nil"/>
              <w:bottom w:val="single" w:sz="4" w:space="0" w:color="auto"/>
              <w:right w:val="single" w:sz="4" w:space="0" w:color="auto"/>
            </w:tcBorders>
            <w:shd w:val="clear" w:color="auto" w:fill="auto"/>
            <w:noWrap/>
            <w:vAlign w:val="center"/>
            <w:hideMark/>
          </w:tcPr>
          <w:p w14:paraId="0E85AE60"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Controlador manual estéril para sistema de inyección de solución salina y medio de contraste con flujo variable.</w:t>
            </w:r>
          </w:p>
        </w:tc>
        <w:tc>
          <w:tcPr>
            <w:tcW w:w="388" w:type="pct"/>
            <w:tcBorders>
              <w:top w:val="nil"/>
              <w:left w:val="nil"/>
              <w:bottom w:val="single" w:sz="4" w:space="0" w:color="auto"/>
              <w:right w:val="single" w:sz="4" w:space="0" w:color="auto"/>
            </w:tcBorders>
            <w:shd w:val="clear" w:color="auto" w:fill="auto"/>
            <w:noWrap/>
            <w:vAlign w:val="center"/>
            <w:hideMark/>
          </w:tcPr>
          <w:p w14:paraId="397F4070"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326</w:t>
            </w:r>
          </w:p>
        </w:tc>
      </w:tr>
      <w:tr w:rsidR="002C78FE" w:rsidRPr="002C78FE" w14:paraId="5BF02E34"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31902CEC"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60.01.894</w:t>
            </w:r>
          </w:p>
        </w:tc>
        <w:tc>
          <w:tcPr>
            <w:tcW w:w="4023" w:type="pct"/>
            <w:tcBorders>
              <w:top w:val="nil"/>
              <w:left w:val="nil"/>
              <w:bottom w:val="single" w:sz="4" w:space="0" w:color="auto"/>
              <w:right w:val="single" w:sz="4" w:space="0" w:color="auto"/>
            </w:tcBorders>
            <w:shd w:val="clear" w:color="auto" w:fill="auto"/>
            <w:noWrap/>
            <w:vAlign w:val="center"/>
            <w:hideMark/>
          </w:tcPr>
          <w:p w14:paraId="0318391F"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Guía de presión. </w:t>
            </w:r>
            <w:proofErr w:type="spellStart"/>
            <w:r w:rsidRPr="002C78FE">
              <w:rPr>
                <w:rFonts w:ascii="Calibri" w:eastAsia="Times New Roman" w:hAnsi="Calibri" w:cs="Times New Roman"/>
                <w:color w:val="000000"/>
                <w:sz w:val="22"/>
                <w:szCs w:val="22"/>
                <w:lang w:val="es-MX" w:eastAsia="es-MX"/>
              </w:rPr>
              <w:t>Floppy</w:t>
            </w:r>
            <w:proofErr w:type="spellEnd"/>
            <w:r w:rsidRPr="002C78FE">
              <w:rPr>
                <w:rFonts w:ascii="Calibri" w:eastAsia="Times New Roman" w:hAnsi="Calibri" w:cs="Times New Roman"/>
                <w:color w:val="000000"/>
                <w:sz w:val="22"/>
                <w:szCs w:val="22"/>
                <w:lang w:val="es-MX" w:eastAsia="es-MX"/>
              </w:rPr>
              <w:t xml:space="preserve"> de .014 por 185 o 190cm de longitud o micro catéter con punta de Medición de la Reserva de Flujo coronario Fraccional o </w:t>
            </w:r>
            <w:proofErr w:type="spellStart"/>
            <w:r w:rsidRPr="002C78FE">
              <w:rPr>
                <w:rFonts w:ascii="Calibri" w:eastAsia="Times New Roman" w:hAnsi="Calibri" w:cs="Times New Roman"/>
                <w:color w:val="000000"/>
                <w:sz w:val="22"/>
                <w:szCs w:val="22"/>
                <w:lang w:val="es-MX" w:eastAsia="es-MX"/>
              </w:rPr>
              <w:t>guia</w:t>
            </w:r>
            <w:proofErr w:type="spellEnd"/>
            <w:r w:rsidRPr="002C78FE">
              <w:rPr>
                <w:rFonts w:ascii="Calibri" w:eastAsia="Times New Roman" w:hAnsi="Calibri" w:cs="Times New Roman"/>
                <w:color w:val="000000"/>
                <w:sz w:val="22"/>
                <w:szCs w:val="22"/>
                <w:lang w:val="es-MX" w:eastAsia="es-MX"/>
              </w:rPr>
              <w:t xml:space="preserve"> </w:t>
            </w:r>
            <w:proofErr w:type="spellStart"/>
            <w:r w:rsidRPr="002C78FE">
              <w:rPr>
                <w:rFonts w:ascii="Calibri" w:eastAsia="Times New Roman" w:hAnsi="Calibri" w:cs="Times New Roman"/>
                <w:color w:val="000000"/>
                <w:sz w:val="22"/>
                <w:szCs w:val="22"/>
                <w:lang w:val="es-MX" w:eastAsia="es-MX"/>
              </w:rPr>
              <w:t>floppy</w:t>
            </w:r>
            <w:proofErr w:type="spellEnd"/>
            <w:r w:rsidRPr="002C78FE">
              <w:rPr>
                <w:rFonts w:ascii="Calibri" w:eastAsia="Times New Roman" w:hAnsi="Calibri" w:cs="Times New Roman"/>
                <w:color w:val="000000"/>
                <w:sz w:val="22"/>
                <w:szCs w:val="22"/>
                <w:lang w:val="es-MX" w:eastAsia="es-MX"/>
              </w:rPr>
              <w:t xml:space="preserve"> de 0.014" por 182 cm de longitud</w:t>
            </w:r>
          </w:p>
        </w:tc>
        <w:tc>
          <w:tcPr>
            <w:tcW w:w="388" w:type="pct"/>
            <w:tcBorders>
              <w:top w:val="nil"/>
              <w:left w:val="nil"/>
              <w:bottom w:val="single" w:sz="4" w:space="0" w:color="auto"/>
              <w:right w:val="single" w:sz="4" w:space="0" w:color="auto"/>
            </w:tcBorders>
            <w:shd w:val="clear" w:color="auto" w:fill="auto"/>
            <w:noWrap/>
            <w:vAlign w:val="center"/>
            <w:hideMark/>
          </w:tcPr>
          <w:p w14:paraId="53541681"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4</w:t>
            </w:r>
          </w:p>
        </w:tc>
      </w:tr>
      <w:tr w:rsidR="002C78FE" w:rsidRPr="002C78FE" w14:paraId="1AFA3B48" w14:textId="77777777" w:rsidTr="002C78FE">
        <w:trPr>
          <w:trHeight w:val="300"/>
        </w:trPr>
        <w:tc>
          <w:tcPr>
            <w:tcW w:w="589" w:type="pct"/>
            <w:tcBorders>
              <w:top w:val="nil"/>
              <w:left w:val="single" w:sz="4" w:space="0" w:color="auto"/>
              <w:bottom w:val="single" w:sz="4" w:space="0" w:color="auto"/>
              <w:right w:val="single" w:sz="4" w:space="0" w:color="auto"/>
            </w:tcBorders>
            <w:shd w:val="clear" w:color="auto" w:fill="auto"/>
            <w:noWrap/>
            <w:vAlign w:val="center"/>
            <w:hideMark/>
          </w:tcPr>
          <w:p w14:paraId="28295B7B"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60.01.1053</w:t>
            </w:r>
          </w:p>
        </w:tc>
        <w:tc>
          <w:tcPr>
            <w:tcW w:w="4023" w:type="pct"/>
            <w:tcBorders>
              <w:top w:val="nil"/>
              <w:left w:val="nil"/>
              <w:bottom w:val="single" w:sz="4" w:space="0" w:color="auto"/>
              <w:right w:val="single" w:sz="4" w:space="0" w:color="auto"/>
            </w:tcBorders>
            <w:shd w:val="clear" w:color="auto" w:fill="auto"/>
            <w:noWrap/>
            <w:vAlign w:val="center"/>
            <w:hideMark/>
          </w:tcPr>
          <w:p w14:paraId="55A74850" w14:textId="77777777" w:rsidR="002C78FE" w:rsidRPr="002C78FE" w:rsidRDefault="002C78FE" w:rsidP="002C78FE">
            <w:pP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 xml:space="preserve">Catéter de </w:t>
            </w:r>
            <w:proofErr w:type="spellStart"/>
            <w:r w:rsidRPr="002C78FE">
              <w:rPr>
                <w:rFonts w:ascii="Calibri" w:eastAsia="Times New Roman" w:hAnsi="Calibri" w:cs="Times New Roman"/>
                <w:color w:val="000000"/>
                <w:sz w:val="22"/>
                <w:szCs w:val="22"/>
                <w:lang w:val="es-MX" w:eastAsia="es-MX"/>
              </w:rPr>
              <w:t>aterectomía</w:t>
            </w:r>
            <w:proofErr w:type="spellEnd"/>
            <w:r w:rsidRPr="002C78FE">
              <w:rPr>
                <w:rFonts w:ascii="Calibri" w:eastAsia="Times New Roman" w:hAnsi="Calibri" w:cs="Times New Roman"/>
                <w:color w:val="000000"/>
                <w:sz w:val="22"/>
                <w:szCs w:val="22"/>
                <w:lang w:val="es-MX" w:eastAsia="es-MX"/>
              </w:rPr>
              <w:t xml:space="preserve"> rotacional </w:t>
            </w:r>
            <w:proofErr w:type="spellStart"/>
            <w:r w:rsidRPr="002C78FE">
              <w:rPr>
                <w:rFonts w:ascii="Calibri" w:eastAsia="Times New Roman" w:hAnsi="Calibri" w:cs="Times New Roman"/>
                <w:color w:val="000000"/>
                <w:sz w:val="22"/>
                <w:szCs w:val="22"/>
                <w:lang w:val="es-MX" w:eastAsia="es-MX"/>
              </w:rPr>
              <w:t>trasluminal</w:t>
            </w:r>
            <w:proofErr w:type="spellEnd"/>
            <w:r w:rsidRPr="002C78FE">
              <w:rPr>
                <w:rFonts w:ascii="Calibri" w:eastAsia="Times New Roman" w:hAnsi="Calibri" w:cs="Times New Roman"/>
                <w:color w:val="000000"/>
                <w:sz w:val="22"/>
                <w:szCs w:val="22"/>
                <w:lang w:val="es-MX" w:eastAsia="es-MX"/>
              </w:rPr>
              <w:t xml:space="preserve"> percutánea, de oclusiones agudas o crónicas, diferentes diámetros y longitudes con  guía incluida de roto ablación de 0.009" y </w:t>
            </w:r>
            <w:proofErr w:type="spellStart"/>
            <w:r w:rsidRPr="002C78FE">
              <w:rPr>
                <w:rFonts w:ascii="Calibri" w:eastAsia="Times New Roman" w:hAnsi="Calibri" w:cs="Times New Roman"/>
                <w:color w:val="000000"/>
                <w:sz w:val="22"/>
                <w:szCs w:val="22"/>
                <w:lang w:val="es-MX" w:eastAsia="es-MX"/>
              </w:rPr>
              <w:t>avanzador</w:t>
            </w:r>
            <w:proofErr w:type="spellEnd"/>
            <w:r w:rsidRPr="002C78FE">
              <w:rPr>
                <w:rFonts w:ascii="Calibri" w:eastAsia="Times New Roman" w:hAnsi="Calibri" w:cs="Times New Roman"/>
                <w:color w:val="000000"/>
                <w:sz w:val="22"/>
                <w:szCs w:val="22"/>
                <w:lang w:val="es-MX" w:eastAsia="es-MX"/>
              </w:rPr>
              <w:t xml:space="preserve"> con oliva  giratoria de diferentes diámetros.</w:t>
            </w:r>
          </w:p>
        </w:tc>
        <w:tc>
          <w:tcPr>
            <w:tcW w:w="388" w:type="pct"/>
            <w:tcBorders>
              <w:top w:val="nil"/>
              <w:left w:val="nil"/>
              <w:bottom w:val="single" w:sz="4" w:space="0" w:color="auto"/>
              <w:right w:val="single" w:sz="4" w:space="0" w:color="auto"/>
            </w:tcBorders>
            <w:shd w:val="clear" w:color="auto" w:fill="auto"/>
            <w:noWrap/>
            <w:vAlign w:val="center"/>
            <w:hideMark/>
          </w:tcPr>
          <w:p w14:paraId="0D8DFB9C" w14:textId="77777777" w:rsidR="002C78FE" w:rsidRPr="002C78FE" w:rsidRDefault="002C78FE" w:rsidP="002C78FE">
            <w:pPr>
              <w:jc w:val="center"/>
              <w:rPr>
                <w:rFonts w:ascii="Calibri" w:eastAsia="Times New Roman" w:hAnsi="Calibri" w:cs="Times New Roman"/>
                <w:color w:val="000000"/>
                <w:sz w:val="22"/>
                <w:szCs w:val="22"/>
                <w:lang w:val="es-MX" w:eastAsia="es-MX"/>
              </w:rPr>
            </w:pPr>
            <w:r w:rsidRPr="002C78FE">
              <w:rPr>
                <w:rFonts w:ascii="Calibri" w:eastAsia="Times New Roman" w:hAnsi="Calibri" w:cs="Times New Roman"/>
                <w:color w:val="000000"/>
                <w:sz w:val="22"/>
                <w:szCs w:val="22"/>
                <w:lang w:val="es-MX" w:eastAsia="es-MX"/>
              </w:rPr>
              <w:t>9</w:t>
            </w:r>
          </w:p>
        </w:tc>
      </w:tr>
    </w:tbl>
    <w:p w14:paraId="06FB6596" w14:textId="77777777" w:rsidR="002C78FE" w:rsidRDefault="002C78FE" w:rsidP="00DA7069">
      <w:pPr>
        <w:jc w:val="both"/>
        <w:rPr>
          <w:rFonts w:ascii="Tahoma" w:eastAsia="Times New Roman" w:hAnsi="Tahoma" w:cs="Tahoma"/>
          <w:sz w:val="20"/>
          <w:szCs w:val="20"/>
          <w:lang w:val="es-MX" w:eastAsia="ar-SA"/>
        </w:rPr>
      </w:pPr>
    </w:p>
    <w:p w14:paraId="151E71AA" w14:textId="2896F976"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licitante adjudicado del servicio está obligado a tener disponible y proporcionar los diferentes bienes de consumo complementarios necesarios en el momento en el que se lleva a cabo el procedimiento, sumándose el importe de este insumo al precio unitario del procedimiento programado, de acuerdo con el </w:t>
      </w:r>
      <w:r w:rsidRPr="002C78FE">
        <w:rPr>
          <w:rFonts w:ascii="Tahoma" w:eastAsia="Times New Roman" w:hAnsi="Tahoma" w:cs="Tahoma"/>
          <w:b/>
          <w:sz w:val="20"/>
          <w:szCs w:val="20"/>
          <w:lang w:val="es-MX" w:eastAsia="ar-SA"/>
        </w:rPr>
        <w:t xml:space="preserve">FORMATO T14 “Reporte diario de procedimientos y Bienes de consumo utilizados en </w:t>
      </w:r>
      <w:proofErr w:type="spellStart"/>
      <w:r w:rsidRPr="002C78FE">
        <w:rPr>
          <w:rFonts w:ascii="Tahoma" w:eastAsia="Times New Roman" w:hAnsi="Tahoma" w:cs="Tahoma"/>
          <w:b/>
          <w:sz w:val="20"/>
          <w:szCs w:val="20"/>
          <w:lang w:val="es-MX" w:eastAsia="ar-SA"/>
        </w:rPr>
        <w:t>Hemodinamia</w:t>
      </w:r>
      <w:proofErr w:type="spellEnd"/>
      <w:r w:rsidRPr="002C78FE">
        <w:rPr>
          <w:rFonts w:ascii="Tahoma" w:eastAsia="Times New Roman" w:hAnsi="Tahoma" w:cs="Tahoma"/>
          <w:b/>
          <w:sz w:val="20"/>
          <w:szCs w:val="20"/>
          <w:lang w:val="es-MX" w:eastAsia="ar-SA"/>
        </w:rPr>
        <w:t>”</w:t>
      </w:r>
      <w:r w:rsidRPr="00DA7069">
        <w:rPr>
          <w:rFonts w:ascii="Tahoma" w:eastAsia="Times New Roman" w:hAnsi="Tahoma" w:cs="Tahoma"/>
          <w:sz w:val="20"/>
          <w:szCs w:val="20"/>
          <w:lang w:val="es-MX" w:eastAsia="ar-SA"/>
        </w:rPr>
        <w:t>, y serán foliados y facturados por separado.</w:t>
      </w:r>
    </w:p>
    <w:p w14:paraId="4BFB3D01" w14:textId="77777777" w:rsidR="00DA7069" w:rsidRPr="00DA7069" w:rsidRDefault="00DA7069" w:rsidP="00DA7069">
      <w:pPr>
        <w:jc w:val="both"/>
        <w:rPr>
          <w:rFonts w:ascii="Tahoma" w:eastAsia="Times New Roman" w:hAnsi="Tahoma" w:cs="Tahoma"/>
          <w:sz w:val="20"/>
          <w:szCs w:val="20"/>
          <w:lang w:val="es-MX" w:eastAsia="ar-SA"/>
        </w:rPr>
      </w:pPr>
    </w:p>
    <w:p w14:paraId="00603CB0"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De los BIENES DE CONSUMO COMPLEMENTARIOS requeridos:</w:t>
      </w:r>
    </w:p>
    <w:p w14:paraId="0704DFF1" w14:textId="77777777" w:rsidR="00DA7069" w:rsidRPr="00DA7069" w:rsidRDefault="00DA7069" w:rsidP="00DA7069">
      <w:pPr>
        <w:jc w:val="both"/>
        <w:rPr>
          <w:rFonts w:ascii="Tahoma" w:eastAsia="Times New Roman" w:hAnsi="Tahoma" w:cs="Tahoma"/>
          <w:sz w:val="20"/>
          <w:szCs w:val="20"/>
          <w:lang w:val="es-MX" w:eastAsia="ar-SA"/>
        </w:rPr>
      </w:pPr>
    </w:p>
    <w:p w14:paraId="14952480" w14:textId="77777777" w:rsidR="005277E7" w:rsidRPr="005277E7" w:rsidRDefault="005277E7" w:rsidP="005277E7">
      <w:pPr>
        <w:jc w:val="both"/>
        <w:rPr>
          <w:rFonts w:ascii="Tahoma" w:eastAsia="Times New Roman" w:hAnsi="Tahoma" w:cs="Tahoma"/>
          <w:sz w:val="20"/>
          <w:szCs w:val="20"/>
          <w:lang w:val="es-MX" w:eastAsia="ar-SA"/>
        </w:rPr>
      </w:pPr>
      <w:r w:rsidRPr="005277E7">
        <w:rPr>
          <w:rFonts w:ascii="Tahoma" w:eastAsia="Times New Roman" w:hAnsi="Tahoma" w:cs="Tahoma"/>
          <w:sz w:val="20"/>
          <w:szCs w:val="20"/>
          <w:lang w:val="es-MX" w:eastAsia="ar-SA"/>
        </w:rPr>
        <w:t xml:space="preserve">6.2.1. El licitante deberá presentar como parte de su Propuesta Técnica, copia simple de los registros sanitarios de la totalidad del equipo, y bienes de consumo básicos y complementarios ofertados por partida, en anverso y reverso, vigentes y su última actualización (refrendo o prórroga según corresponda) expedidos por la COFEPRIS, considerando lo señalado en el Anexo Técnico y Términos y Condiciones, en congruencia con lo dispuesto por el artículo 376 de la Ley General de Salud y el artículo 82 del Reglamento de Insumos para la Salud. </w:t>
      </w:r>
    </w:p>
    <w:p w14:paraId="38A5F0F5" w14:textId="77777777" w:rsidR="005277E7" w:rsidRPr="005277E7" w:rsidRDefault="005277E7" w:rsidP="005277E7">
      <w:pPr>
        <w:jc w:val="both"/>
        <w:rPr>
          <w:rFonts w:ascii="Tahoma" w:eastAsia="Times New Roman" w:hAnsi="Tahoma" w:cs="Tahoma"/>
          <w:sz w:val="20"/>
          <w:szCs w:val="20"/>
          <w:lang w:val="es-MX" w:eastAsia="ar-SA"/>
        </w:rPr>
      </w:pPr>
    </w:p>
    <w:p w14:paraId="5119B228" w14:textId="77777777" w:rsidR="005277E7" w:rsidRPr="005277E7" w:rsidRDefault="005277E7" w:rsidP="005277E7">
      <w:pPr>
        <w:jc w:val="both"/>
        <w:rPr>
          <w:rFonts w:ascii="Tahoma" w:eastAsia="Times New Roman" w:hAnsi="Tahoma" w:cs="Tahoma"/>
          <w:sz w:val="20"/>
          <w:szCs w:val="20"/>
          <w:lang w:val="es-MX" w:eastAsia="ar-SA"/>
        </w:rPr>
      </w:pPr>
      <w:r w:rsidRPr="005277E7">
        <w:rPr>
          <w:rFonts w:ascii="Tahoma" w:eastAsia="Times New Roman" w:hAnsi="Tahoma" w:cs="Tahoma"/>
          <w:sz w:val="20"/>
          <w:szCs w:val="20"/>
          <w:lang w:val="es-MX" w:eastAsia="ar-SA"/>
        </w:rPr>
        <w:t>Asimismo, el licitante deberá presentar en su propuesta técnica en papel membretado de    la licitante, un escrito en el que manifieste que, en caso de resultar adjudicado se compromete a entregar al titular correspondiente al 100% del equipo médico, bienes de consumo básicos y complementarios Para su aceptación, los Registros Sanitarios deberán cumplir con todos y cada uno de los requisitos establecidos para los mismos en la presente convocatoria.</w:t>
      </w:r>
    </w:p>
    <w:p w14:paraId="61D4897D" w14:textId="77777777" w:rsidR="005277E7" w:rsidRPr="005277E7" w:rsidRDefault="005277E7" w:rsidP="005277E7">
      <w:pPr>
        <w:jc w:val="both"/>
        <w:rPr>
          <w:rFonts w:ascii="Tahoma" w:eastAsia="Times New Roman" w:hAnsi="Tahoma" w:cs="Tahoma"/>
          <w:sz w:val="20"/>
          <w:szCs w:val="20"/>
          <w:lang w:val="es-MX" w:eastAsia="ar-SA"/>
        </w:rPr>
      </w:pPr>
    </w:p>
    <w:p w14:paraId="31AB5BE6" w14:textId="77777777" w:rsidR="005277E7" w:rsidRPr="005277E7" w:rsidRDefault="005277E7" w:rsidP="005277E7">
      <w:pPr>
        <w:jc w:val="both"/>
        <w:rPr>
          <w:rFonts w:ascii="Tahoma" w:eastAsia="Times New Roman" w:hAnsi="Tahoma" w:cs="Tahoma"/>
          <w:sz w:val="20"/>
          <w:szCs w:val="20"/>
          <w:lang w:val="es-MX" w:eastAsia="ar-SA"/>
        </w:rPr>
      </w:pPr>
      <w:r w:rsidRPr="005277E7">
        <w:rPr>
          <w:rFonts w:ascii="Tahoma" w:eastAsia="Times New Roman" w:hAnsi="Tahoma" w:cs="Tahoma"/>
          <w:sz w:val="20"/>
          <w:szCs w:val="20"/>
          <w:lang w:val="es-MX" w:eastAsia="ar-SA"/>
        </w:rPr>
        <w:t xml:space="preserve">En caso de que el Registro Sanitario presentado por el licitante en los </w:t>
      </w:r>
      <w:r w:rsidRPr="000A747D">
        <w:rPr>
          <w:rFonts w:ascii="Tahoma" w:eastAsia="Times New Roman" w:hAnsi="Tahoma" w:cs="Tahoma"/>
          <w:b/>
          <w:sz w:val="20"/>
          <w:szCs w:val="20"/>
          <w:lang w:val="es-MX" w:eastAsia="ar-SA"/>
        </w:rPr>
        <w:t>Anexo T2.” Equipo médico de SMI para HERI”, Anexo T4.” Bienes de Consumo de SMI para HERI”</w:t>
      </w:r>
      <w:r w:rsidRPr="005277E7">
        <w:rPr>
          <w:rFonts w:ascii="Tahoma" w:eastAsia="Times New Roman" w:hAnsi="Tahoma" w:cs="Tahoma"/>
          <w:sz w:val="20"/>
          <w:szCs w:val="20"/>
          <w:lang w:val="es-MX" w:eastAsia="ar-SA"/>
        </w:rPr>
        <w:t>, no se encuentre dentro del periodo de vigencia señalado en el mismo, conforme al artículo 376 de la Ley General de Salud, el licitante deberá presentar:</w:t>
      </w:r>
    </w:p>
    <w:p w14:paraId="15F15814" w14:textId="77777777" w:rsidR="005277E7" w:rsidRPr="005277E7" w:rsidRDefault="005277E7" w:rsidP="005277E7">
      <w:pPr>
        <w:jc w:val="both"/>
        <w:rPr>
          <w:rFonts w:ascii="Tahoma" w:eastAsia="Times New Roman" w:hAnsi="Tahoma" w:cs="Tahoma"/>
          <w:sz w:val="20"/>
          <w:szCs w:val="20"/>
          <w:lang w:val="es-MX" w:eastAsia="ar-SA"/>
        </w:rPr>
      </w:pPr>
    </w:p>
    <w:p w14:paraId="66CCC2B7" w14:textId="77777777" w:rsidR="005277E7" w:rsidRPr="005277E7" w:rsidRDefault="005277E7" w:rsidP="005277E7">
      <w:pPr>
        <w:jc w:val="both"/>
        <w:rPr>
          <w:rFonts w:ascii="Tahoma" w:eastAsia="Times New Roman" w:hAnsi="Tahoma" w:cs="Tahoma"/>
          <w:sz w:val="20"/>
          <w:szCs w:val="20"/>
          <w:lang w:val="es-MX" w:eastAsia="ar-SA"/>
        </w:rPr>
      </w:pPr>
      <w:r w:rsidRPr="005277E7">
        <w:rPr>
          <w:rFonts w:ascii="Tahoma" w:eastAsia="Times New Roman" w:hAnsi="Tahoma" w:cs="Tahoma"/>
          <w:sz w:val="20"/>
          <w:szCs w:val="20"/>
          <w:lang w:val="es-MX" w:eastAsia="ar-SA"/>
        </w:rPr>
        <w:t>c)</w:t>
      </w:r>
      <w:r w:rsidRPr="005277E7">
        <w:rPr>
          <w:rFonts w:ascii="Tahoma" w:eastAsia="Times New Roman" w:hAnsi="Tahoma" w:cs="Tahoma"/>
          <w:sz w:val="20"/>
          <w:szCs w:val="20"/>
          <w:lang w:val="es-MX" w:eastAsia="ar-SA"/>
        </w:rPr>
        <w:tab/>
        <w:t>Copia simple del Registro Sanitario sometido a prórroga.</w:t>
      </w:r>
    </w:p>
    <w:p w14:paraId="5856E34F" w14:textId="77777777" w:rsidR="005277E7" w:rsidRPr="005277E7" w:rsidRDefault="005277E7" w:rsidP="005277E7">
      <w:pPr>
        <w:jc w:val="both"/>
        <w:rPr>
          <w:rFonts w:ascii="Tahoma" w:eastAsia="Times New Roman" w:hAnsi="Tahoma" w:cs="Tahoma"/>
          <w:sz w:val="20"/>
          <w:szCs w:val="20"/>
          <w:lang w:val="es-MX" w:eastAsia="ar-SA"/>
        </w:rPr>
      </w:pPr>
      <w:r w:rsidRPr="005277E7">
        <w:rPr>
          <w:rFonts w:ascii="Tahoma" w:eastAsia="Times New Roman" w:hAnsi="Tahoma" w:cs="Tahoma"/>
          <w:sz w:val="20"/>
          <w:szCs w:val="20"/>
          <w:lang w:val="es-MX" w:eastAsia="ar-SA"/>
        </w:rPr>
        <w:t>d)</w:t>
      </w:r>
      <w:r w:rsidRPr="005277E7">
        <w:rPr>
          <w:rFonts w:ascii="Tahoma" w:eastAsia="Times New Roman" w:hAnsi="Tahoma" w:cs="Tahoma"/>
          <w:sz w:val="20"/>
          <w:szCs w:val="20"/>
          <w:lang w:val="es-MX" w:eastAsia="ar-SA"/>
        </w:rPr>
        <w:tab/>
        <w:t>Copia simple del “Comprobante de Trámite de Prórroga” emitido por la COFEPRIS, o en su caso, Copia simple de la “Constancia de Prórroga” donde se identifique plenamente el número de Registro Sanitario emitida por la COFEPRIS.</w:t>
      </w:r>
    </w:p>
    <w:p w14:paraId="396C171F" w14:textId="185B3F12" w:rsidR="00DA7069" w:rsidRDefault="005277E7" w:rsidP="005277E7">
      <w:pPr>
        <w:jc w:val="both"/>
        <w:rPr>
          <w:rFonts w:ascii="Tahoma" w:eastAsia="Times New Roman" w:hAnsi="Tahoma" w:cs="Tahoma"/>
          <w:sz w:val="20"/>
          <w:szCs w:val="20"/>
          <w:lang w:val="es-MX" w:eastAsia="ar-SA"/>
        </w:rPr>
      </w:pPr>
      <w:r w:rsidRPr="005277E7">
        <w:rPr>
          <w:rFonts w:ascii="Tahoma" w:eastAsia="Times New Roman" w:hAnsi="Tahoma" w:cs="Tahoma"/>
          <w:sz w:val="20"/>
          <w:szCs w:val="20"/>
          <w:lang w:val="es-MX" w:eastAsia="ar-SA"/>
        </w:rPr>
        <w:t>Nota: no son válidas “consultas por Internet, capturas de pantalla o cartas dirigidas” a COFEPRIS sin su respuesta en los trámites realizados, la cual no acredite la veracidad del documento.</w:t>
      </w:r>
    </w:p>
    <w:p w14:paraId="7F8F4231" w14:textId="77777777" w:rsidR="005277E7" w:rsidRPr="00DA7069" w:rsidRDefault="005277E7" w:rsidP="005277E7">
      <w:pPr>
        <w:jc w:val="both"/>
        <w:rPr>
          <w:rFonts w:ascii="Tahoma" w:eastAsia="Times New Roman" w:hAnsi="Tahoma" w:cs="Tahoma"/>
          <w:sz w:val="20"/>
          <w:szCs w:val="20"/>
          <w:lang w:val="es-MX" w:eastAsia="ar-SA"/>
        </w:rPr>
      </w:pPr>
    </w:p>
    <w:p w14:paraId="5B9215BC" w14:textId="09C75DAC" w:rsidR="000A747D" w:rsidRPr="000A747D" w:rsidRDefault="000A747D" w:rsidP="000A747D">
      <w:pPr>
        <w:jc w:val="both"/>
        <w:rPr>
          <w:rFonts w:ascii="Tahoma" w:eastAsia="Times New Roman" w:hAnsi="Tahoma" w:cs="Tahoma"/>
          <w:sz w:val="20"/>
          <w:szCs w:val="20"/>
          <w:lang w:val="es-MX" w:eastAsia="ar-SA"/>
        </w:rPr>
      </w:pPr>
      <w:r w:rsidRPr="000A747D">
        <w:rPr>
          <w:rFonts w:ascii="Tahoma" w:eastAsia="Times New Roman" w:hAnsi="Tahoma" w:cs="Tahoma"/>
          <w:sz w:val="20"/>
          <w:szCs w:val="20"/>
          <w:lang w:val="es-MX" w:eastAsia="ar-SA"/>
        </w:rPr>
        <w:t>6.2.2</w:t>
      </w:r>
      <w:r w:rsidRPr="000A747D">
        <w:rPr>
          <w:rFonts w:ascii="Tahoma" w:eastAsia="Times New Roman" w:hAnsi="Tahoma" w:cs="Tahoma"/>
          <w:sz w:val="20"/>
          <w:szCs w:val="20"/>
          <w:lang w:val="es-MX" w:eastAsia="ar-SA"/>
        </w:rPr>
        <w:tab/>
        <w:t xml:space="preserve">El licitante deberá presentar como parte de su Propuesta Técnica, copia simple de los Certificados de Calidad ISO-13485:2016 en Sistemas de Gestión de Calidad aplicable para Dispositivos Médicos a nombre del fabricante o copia simple del Certificado FDA vigente, o el Certificado de Calidad de la Comunidad Económica Europea (CCEE), o Certificado de Calidad de Buenas Prácticas de Manufactura de COFEPRIS, o Ministerio de Salud de Japón, vigente en el idioma del país de origen acompañado de su traducción simple al español  del equipo médico, y bienes de consumo básicos y complementarios del 100% que oferte por partida en su propuesta técnica, incluyendo en el </w:t>
      </w:r>
      <w:r w:rsidRPr="000A747D">
        <w:rPr>
          <w:rFonts w:ascii="Tahoma" w:eastAsia="Times New Roman" w:hAnsi="Tahoma" w:cs="Tahoma"/>
          <w:b/>
          <w:sz w:val="20"/>
          <w:szCs w:val="20"/>
          <w:lang w:val="es-MX" w:eastAsia="ar-SA"/>
        </w:rPr>
        <w:t>FORMATO T21 “PROPUESTA PARA EVALUACIÓN TÉCNICA / DOCUMENTAL”</w:t>
      </w:r>
      <w:r w:rsidRPr="000A747D">
        <w:rPr>
          <w:rFonts w:ascii="Tahoma" w:eastAsia="Times New Roman" w:hAnsi="Tahoma" w:cs="Tahoma"/>
          <w:sz w:val="20"/>
          <w:szCs w:val="20"/>
          <w:lang w:val="es-MX" w:eastAsia="ar-SA"/>
        </w:rPr>
        <w:t xml:space="preserve"> (presentar formato en PDF y Excel editable). </w:t>
      </w:r>
      <w:proofErr w:type="gramStart"/>
      <w:r w:rsidRPr="000A747D">
        <w:rPr>
          <w:rFonts w:ascii="Tahoma" w:eastAsia="Times New Roman" w:hAnsi="Tahoma" w:cs="Tahoma"/>
          <w:sz w:val="20"/>
          <w:szCs w:val="20"/>
          <w:lang w:val="es-MX" w:eastAsia="ar-SA"/>
        </w:rPr>
        <w:t>debidamente</w:t>
      </w:r>
      <w:proofErr w:type="gramEnd"/>
      <w:r w:rsidRPr="000A747D">
        <w:rPr>
          <w:rFonts w:ascii="Tahoma" w:eastAsia="Times New Roman" w:hAnsi="Tahoma" w:cs="Tahoma"/>
          <w:sz w:val="20"/>
          <w:szCs w:val="20"/>
          <w:lang w:val="es-MX" w:eastAsia="ar-SA"/>
        </w:rPr>
        <w:t xml:space="preserve"> referenciados donde se cite el equipo médico y bienes de consumo básicos y complementarios al que corresponde.</w:t>
      </w:r>
    </w:p>
    <w:p w14:paraId="0E58C782" w14:textId="77777777" w:rsidR="000A747D" w:rsidRPr="000A747D" w:rsidRDefault="000A747D" w:rsidP="000A747D">
      <w:pPr>
        <w:jc w:val="both"/>
        <w:rPr>
          <w:rFonts w:ascii="Tahoma" w:eastAsia="Times New Roman" w:hAnsi="Tahoma" w:cs="Tahoma"/>
          <w:sz w:val="20"/>
          <w:szCs w:val="20"/>
          <w:lang w:val="es-MX" w:eastAsia="ar-SA"/>
        </w:rPr>
      </w:pPr>
    </w:p>
    <w:p w14:paraId="7EEA8384" w14:textId="77777777" w:rsidR="000A747D" w:rsidRPr="000A747D" w:rsidRDefault="000A747D" w:rsidP="000A747D">
      <w:pPr>
        <w:jc w:val="both"/>
        <w:rPr>
          <w:rFonts w:ascii="Tahoma" w:eastAsia="Times New Roman" w:hAnsi="Tahoma" w:cs="Tahoma"/>
          <w:sz w:val="20"/>
          <w:szCs w:val="20"/>
          <w:lang w:val="es-MX" w:eastAsia="ar-SA"/>
        </w:rPr>
      </w:pPr>
      <w:r w:rsidRPr="000A747D">
        <w:rPr>
          <w:rFonts w:ascii="Tahoma" w:eastAsia="Times New Roman" w:hAnsi="Tahoma" w:cs="Tahoma"/>
          <w:sz w:val="20"/>
          <w:szCs w:val="20"/>
          <w:lang w:val="es-MX" w:eastAsia="ar-SA"/>
        </w:rPr>
        <w:t xml:space="preserve">Asimismo, el licitante deberá presentar en su propuesta técnica en papel membretado de la licitante, un escrito en el que manifieste que, en caso de resultar adjudicado, previo a la firma del contrato, se compromete a entregar en copia simple los Certificados de Calidad correspondiente al 100% del equipo médico, bienes de consumo básicos y complementarios ofertados durante el proceso de licitación, dicho escrito deberá estar debidamente firmado por el representante legal del licitante (o el representante común en caso de participación conjunta). Para su aceptación, los Certificados de Calidad deberán cumplir con todos y cada uno de los requisitos establecidos para los mismos en la presente convocatoria. </w:t>
      </w:r>
    </w:p>
    <w:p w14:paraId="05C44F20" w14:textId="77777777" w:rsidR="000A747D" w:rsidRPr="000A747D" w:rsidRDefault="000A747D" w:rsidP="000A747D">
      <w:pPr>
        <w:jc w:val="both"/>
        <w:rPr>
          <w:rFonts w:ascii="Tahoma" w:eastAsia="Times New Roman" w:hAnsi="Tahoma" w:cs="Tahoma"/>
          <w:sz w:val="20"/>
          <w:szCs w:val="20"/>
          <w:lang w:val="es-MX" w:eastAsia="ar-SA"/>
        </w:rPr>
      </w:pPr>
    </w:p>
    <w:p w14:paraId="571C2EF4" w14:textId="77777777" w:rsidR="000A747D" w:rsidRPr="000A747D" w:rsidRDefault="000A747D" w:rsidP="000A747D">
      <w:pPr>
        <w:jc w:val="both"/>
        <w:rPr>
          <w:rFonts w:ascii="Tahoma" w:eastAsia="Times New Roman" w:hAnsi="Tahoma" w:cs="Tahoma"/>
          <w:sz w:val="20"/>
          <w:szCs w:val="20"/>
          <w:lang w:val="es-MX" w:eastAsia="ar-SA"/>
        </w:rPr>
      </w:pPr>
      <w:r w:rsidRPr="000A747D">
        <w:rPr>
          <w:rFonts w:ascii="Tahoma" w:eastAsia="Times New Roman" w:hAnsi="Tahoma" w:cs="Tahoma"/>
          <w:sz w:val="20"/>
          <w:szCs w:val="20"/>
          <w:lang w:val="es-MX" w:eastAsia="ar-SA"/>
        </w:rPr>
        <w:t xml:space="preserve">El no presentar la copia simple de los documentos correspondientes a los certificados aquí del 100% de equipo que oferte  en su propuesta técnica; será causal de </w:t>
      </w:r>
      <w:proofErr w:type="spellStart"/>
      <w:r w:rsidRPr="000A747D">
        <w:rPr>
          <w:rFonts w:ascii="Tahoma" w:eastAsia="Times New Roman" w:hAnsi="Tahoma" w:cs="Tahoma"/>
          <w:sz w:val="20"/>
          <w:szCs w:val="20"/>
          <w:lang w:val="es-MX" w:eastAsia="ar-SA"/>
        </w:rPr>
        <w:t>desechamiento</w:t>
      </w:r>
      <w:proofErr w:type="spellEnd"/>
      <w:r w:rsidRPr="000A747D">
        <w:rPr>
          <w:rFonts w:ascii="Tahoma" w:eastAsia="Times New Roman" w:hAnsi="Tahoma" w:cs="Tahoma"/>
          <w:sz w:val="20"/>
          <w:szCs w:val="20"/>
          <w:lang w:val="es-MX" w:eastAsia="ar-SA"/>
        </w:rPr>
        <w:t>.</w:t>
      </w:r>
    </w:p>
    <w:p w14:paraId="1DEAC056" w14:textId="6F42268C" w:rsidR="00DA7069" w:rsidRDefault="000A747D" w:rsidP="000A747D">
      <w:pPr>
        <w:jc w:val="both"/>
        <w:rPr>
          <w:rFonts w:ascii="Tahoma" w:eastAsia="Times New Roman" w:hAnsi="Tahoma" w:cs="Tahoma"/>
          <w:sz w:val="20"/>
          <w:szCs w:val="20"/>
          <w:lang w:val="es-MX" w:eastAsia="ar-SA"/>
        </w:rPr>
      </w:pPr>
      <w:r w:rsidRPr="000A747D">
        <w:rPr>
          <w:rFonts w:ascii="Tahoma" w:eastAsia="Times New Roman" w:hAnsi="Tahoma" w:cs="Tahoma"/>
          <w:sz w:val="20"/>
          <w:szCs w:val="20"/>
          <w:lang w:val="es-MX" w:eastAsia="ar-SA"/>
        </w:rPr>
        <w:t xml:space="preserve">Todos estos documentos serán referenciados en los </w:t>
      </w:r>
      <w:r w:rsidRPr="000A747D">
        <w:rPr>
          <w:rFonts w:ascii="Tahoma" w:eastAsia="Times New Roman" w:hAnsi="Tahoma" w:cs="Tahoma"/>
          <w:b/>
          <w:sz w:val="20"/>
          <w:szCs w:val="20"/>
          <w:lang w:val="es-MX" w:eastAsia="ar-SA"/>
        </w:rPr>
        <w:t>FORMATO T21 “FORMATO de propuesta para la evaluación técnico/documental”</w:t>
      </w:r>
      <w:r w:rsidRPr="000A747D">
        <w:rPr>
          <w:rFonts w:ascii="Tahoma" w:eastAsia="Times New Roman" w:hAnsi="Tahoma" w:cs="Tahoma"/>
          <w:sz w:val="20"/>
          <w:szCs w:val="20"/>
          <w:lang w:val="es-MX" w:eastAsia="ar-SA"/>
        </w:rPr>
        <w:t>.</w:t>
      </w:r>
    </w:p>
    <w:p w14:paraId="4061364C" w14:textId="77777777" w:rsidR="000A747D" w:rsidRPr="00DA7069" w:rsidRDefault="000A747D" w:rsidP="000A747D">
      <w:pPr>
        <w:jc w:val="both"/>
        <w:rPr>
          <w:rFonts w:ascii="Tahoma" w:eastAsia="Times New Roman" w:hAnsi="Tahoma" w:cs="Tahoma"/>
          <w:sz w:val="20"/>
          <w:szCs w:val="20"/>
          <w:lang w:val="es-MX" w:eastAsia="ar-SA"/>
        </w:rPr>
      </w:pPr>
    </w:p>
    <w:p w14:paraId="7CFE0374"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Los licitantes adjudicados deberán presentar todas las marcas y modelos de los bienes de consumo que utilizan al inicio de la prestación del servicio, así como las especificaciones del contacto del fabricante o distribuidor de los mismos </w:t>
      </w:r>
      <w:r w:rsidRPr="002C78FE">
        <w:rPr>
          <w:rFonts w:ascii="Tahoma" w:eastAsia="Times New Roman" w:hAnsi="Tahoma" w:cs="Tahoma"/>
          <w:b/>
          <w:sz w:val="20"/>
          <w:szCs w:val="20"/>
          <w:lang w:val="es-MX" w:eastAsia="ar-SA"/>
        </w:rPr>
        <w:t>FORMATO 16. RELACIÓN DE MARCAS, MODELO Y MANUAL DEL FABRICANTE DEL EQUIPO MÉDICO Y BIENES DE CONSUMO.</w:t>
      </w:r>
      <w:r w:rsidRPr="00DA7069">
        <w:rPr>
          <w:rFonts w:ascii="Tahoma" w:eastAsia="Times New Roman" w:hAnsi="Tahoma" w:cs="Tahoma"/>
          <w:sz w:val="20"/>
          <w:szCs w:val="20"/>
          <w:lang w:val="es-MX" w:eastAsia="ar-SA"/>
        </w:rPr>
        <w:t xml:space="preserve"> Este deberá ser entregado a más tardar 15 (quince) días naturales antes a la puesta a punto, al jefe del servicio que sea designado por parte de la Unidad Médica, con firma de recepción del servidor público dando total certeza de conocimiento de los bienes que pueden solicitar.</w:t>
      </w:r>
    </w:p>
    <w:p w14:paraId="37D776F2" w14:textId="77777777" w:rsidR="00DA7069" w:rsidRPr="00DA7069" w:rsidRDefault="00DA7069" w:rsidP="00DA7069">
      <w:pPr>
        <w:jc w:val="both"/>
        <w:rPr>
          <w:rFonts w:ascii="Tahoma" w:eastAsia="Times New Roman" w:hAnsi="Tahoma" w:cs="Tahoma"/>
          <w:sz w:val="20"/>
          <w:szCs w:val="20"/>
          <w:lang w:val="es-MX" w:eastAsia="ar-SA"/>
        </w:rPr>
      </w:pPr>
    </w:p>
    <w:p w14:paraId="5FFAFADA"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Las dotaciones subsecuentes de los bienes de consumo complementario se efectuarán por lo menos 7 días naturales antes de la fecha de programación de los procedimientos, la cual corresponderá al consumo estimado de estos días conforme a lo establecido en el </w:t>
      </w:r>
      <w:r w:rsidRPr="00BC1513">
        <w:rPr>
          <w:rFonts w:ascii="Tahoma" w:eastAsia="Times New Roman" w:hAnsi="Tahoma" w:cs="Tahoma"/>
          <w:b/>
          <w:sz w:val="20"/>
          <w:szCs w:val="20"/>
          <w:lang w:val="es-MX" w:eastAsia="ar-SA"/>
        </w:rPr>
        <w:t>FORMATO T9 Control semanal de dotación de bienes de consumo complementarios”</w:t>
      </w:r>
      <w:r w:rsidRPr="00DA7069">
        <w:rPr>
          <w:rFonts w:ascii="Tahoma" w:eastAsia="Times New Roman" w:hAnsi="Tahoma" w:cs="Tahoma"/>
          <w:sz w:val="20"/>
          <w:szCs w:val="20"/>
          <w:lang w:val="es-MX" w:eastAsia="ar-SA"/>
        </w:rPr>
        <w:t>, Se deberá garantizar la disponibilidad de los bienes de consumo básicos y complementarios  en condiciones óptimas de envase, embalaje a prueba de humedad y de polvo, con el fin de preservar la esterilidad, calidad y condiciones adecuadas durante el transporte y el almacenaje y deberán contener en idioma español la siguiente información:</w:t>
      </w:r>
    </w:p>
    <w:p w14:paraId="3A766E56" w14:textId="77777777" w:rsidR="00DA7069" w:rsidRPr="00DA7069" w:rsidRDefault="00DA7069" w:rsidP="00DA7069">
      <w:pPr>
        <w:jc w:val="both"/>
        <w:rPr>
          <w:rFonts w:ascii="Tahoma" w:eastAsia="Times New Roman" w:hAnsi="Tahoma" w:cs="Tahoma"/>
          <w:sz w:val="20"/>
          <w:szCs w:val="20"/>
          <w:lang w:val="es-MX" w:eastAsia="ar-SA"/>
        </w:rPr>
      </w:pPr>
    </w:p>
    <w:p w14:paraId="6C73BDB8"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w:t>
      </w:r>
      <w:r w:rsidRPr="00DA7069">
        <w:rPr>
          <w:rFonts w:ascii="Tahoma" w:eastAsia="Times New Roman" w:hAnsi="Tahoma" w:cs="Tahoma"/>
          <w:sz w:val="20"/>
          <w:szCs w:val="20"/>
          <w:lang w:val="es-MX" w:eastAsia="ar-SA"/>
        </w:rPr>
        <w:tab/>
        <w:t>Descripción completa del bien de consumo (marca y lote)</w:t>
      </w:r>
    </w:p>
    <w:p w14:paraId="2F422BF0"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w:t>
      </w:r>
      <w:r w:rsidRPr="00DA7069">
        <w:rPr>
          <w:rFonts w:ascii="Tahoma" w:eastAsia="Times New Roman" w:hAnsi="Tahoma" w:cs="Tahoma"/>
          <w:sz w:val="20"/>
          <w:szCs w:val="20"/>
          <w:lang w:val="es-MX" w:eastAsia="ar-SA"/>
        </w:rPr>
        <w:tab/>
        <w:t>Cantidad</w:t>
      </w:r>
    </w:p>
    <w:p w14:paraId="189C65D7"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w:t>
      </w:r>
      <w:r w:rsidRPr="00DA7069">
        <w:rPr>
          <w:rFonts w:ascii="Tahoma" w:eastAsia="Times New Roman" w:hAnsi="Tahoma" w:cs="Tahoma"/>
          <w:sz w:val="20"/>
          <w:szCs w:val="20"/>
          <w:lang w:val="es-MX" w:eastAsia="ar-SA"/>
        </w:rPr>
        <w:tab/>
        <w:t>Fecha de fabricación y caducidad</w:t>
      </w:r>
    </w:p>
    <w:p w14:paraId="42FB9FCE"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w:t>
      </w:r>
      <w:r w:rsidRPr="00DA7069">
        <w:rPr>
          <w:rFonts w:ascii="Tahoma" w:eastAsia="Times New Roman" w:hAnsi="Tahoma" w:cs="Tahoma"/>
          <w:sz w:val="20"/>
          <w:szCs w:val="20"/>
          <w:lang w:val="es-MX" w:eastAsia="ar-SA"/>
        </w:rPr>
        <w:tab/>
        <w:t>País de origen del bien de consumo</w:t>
      </w:r>
    </w:p>
    <w:p w14:paraId="4A2E6C3D"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w:t>
      </w:r>
      <w:r w:rsidRPr="00DA7069">
        <w:rPr>
          <w:rFonts w:ascii="Tahoma" w:eastAsia="Times New Roman" w:hAnsi="Tahoma" w:cs="Tahoma"/>
          <w:sz w:val="20"/>
          <w:szCs w:val="20"/>
          <w:lang w:val="es-MX" w:eastAsia="ar-SA"/>
        </w:rPr>
        <w:tab/>
        <w:t>Condiciones de almacenamiento</w:t>
      </w:r>
    </w:p>
    <w:p w14:paraId="71FB4828" w14:textId="77777777" w:rsidR="00DA7069" w:rsidRPr="00DA7069" w:rsidRDefault="00DA7069" w:rsidP="00DA7069">
      <w:pPr>
        <w:jc w:val="both"/>
        <w:rPr>
          <w:rFonts w:ascii="Tahoma" w:eastAsia="Times New Roman" w:hAnsi="Tahoma" w:cs="Tahoma"/>
          <w:sz w:val="20"/>
          <w:szCs w:val="20"/>
          <w:lang w:val="es-MX" w:eastAsia="ar-SA"/>
        </w:rPr>
      </w:pPr>
    </w:p>
    <w:p w14:paraId="500C2B3B"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La forma de presentación de la propuesta de Bienes de Consumo Complementarios en electrónico en </w:t>
      </w:r>
      <w:proofErr w:type="spellStart"/>
      <w:r w:rsidRPr="00DA7069">
        <w:rPr>
          <w:rFonts w:ascii="Tahoma" w:eastAsia="Times New Roman" w:hAnsi="Tahoma" w:cs="Tahoma"/>
          <w:sz w:val="20"/>
          <w:szCs w:val="20"/>
          <w:lang w:val="es-MX" w:eastAsia="ar-SA"/>
        </w:rPr>
        <w:t>CompraNet</w:t>
      </w:r>
      <w:proofErr w:type="spellEnd"/>
      <w:r w:rsidRPr="00DA7069">
        <w:rPr>
          <w:rFonts w:ascii="Tahoma" w:eastAsia="Times New Roman" w:hAnsi="Tahoma" w:cs="Tahoma"/>
          <w:sz w:val="20"/>
          <w:szCs w:val="20"/>
          <w:lang w:val="es-MX" w:eastAsia="ar-SA"/>
        </w:rPr>
        <w:t xml:space="preserve"> y para pronta referencia de los incisos, debe de ser presentada en archivos diferenciados, en donde en cada archivo estarán cada uno de los documentos solicitados en los incisos, debiendo identificar con el número, asignado en el </w:t>
      </w:r>
      <w:r w:rsidRPr="00BC1513">
        <w:rPr>
          <w:rFonts w:ascii="Tahoma" w:eastAsia="Times New Roman" w:hAnsi="Tahoma" w:cs="Tahoma"/>
          <w:b/>
          <w:sz w:val="20"/>
          <w:szCs w:val="20"/>
          <w:lang w:val="es-MX" w:eastAsia="ar-SA"/>
        </w:rPr>
        <w:t>ANEXO T4 “Bienes de Consumo del SMI para HERI 2024”</w:t>
      </w:r>
      <w:r w:rsidRPr="00DA7069">
        <w:rPr>
          <w:rFonts w:ascii="Tahoma" w:eastAsia="Times New Roman" w:hAnsi="Tahoma" w:cs="Tahoma"/>
          <w:sz w:val="20"/>
          <w:szCs w:val="20"/>
          <w:lang w:val="es-MX" w:eastAsia="ar-SA"/>
        </w:rPr>
        <w:t>, seguido del nombre del Bien de Consumo que se esté proponiendo.  La carpeta que se esté presentando deberá resaltar los datos y especificaciones solicitadas en cada inciso y que pertenecen al equipo que se esté tratando en cada carpeta.</w:t>
      </w:r>
    </w:p>
    <w:p w14:paraId="12BF73CC"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Ejemplo:</w:t>
      </w:r>
    </w:p>
    <w:p w14:paraId="55CA137A" w14:textId="77777777" w:rsidR="00DA7069" w:rsidRPr="00DA7069" w:rsidRDefault="00DA7069" w:rsidP="00DA7069">
      <w:pPr>
        <w:jc w:val="both"/>
        <w:rPr>
          <w:rFonts w:ascii="Tahoma" w:eastAsia="Times New Roman" w:hAnsi="Tahoma" w:cs="Tahoma"/>
          <w:sz w:val="20"/>
          <w:szCs w:val="20"/>
          <w:lang w:val="es-MX" w:eastAsia="ar-SA"/>
        </w:rPr>
      </w:pPr>
    </w:p>
    <w:p w14:paraId="445A1C44"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Nombre de la Carpeta: “BIENES DE CONSUMO BÁSICOS Y COMPLEMENTARIOS”</w:t>
      </w:r>
    </w:p>
    <w:p w14:paraId="4FFB3A96" w14:textId="77777777" w:rsidR="00DA7069" w:rsidRPr="00DA7069" w:rsidRDefault="00DA7069" w:rsidP="00DA7069">
      <w:pPr>
        <w:jc w:val="both"/>
        <w:rPr>
          <w:rFonts w:ascii="Tahoma" w:eastAsia="Times New Roman" w:hAnsi="Tahoma" w:cs="Tahoma"/>
          <w:sz w:val="20"/>
          <w:szCs w:val="20"/>
          <w:lang w:val="es-MX" w:eastAsia="ar-SA"/>
        </w:rPr>
      </w:pPr>
    </w:p>
    <w:p w14:paraId="74037D2E"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Contenido de la subcarpeta: </w:t>
      </w:r>
    </w:p>
    <w:p w14:paraId="44E6551B"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60.01.980 Catéteres multipropósito punta a1, a2, b1 y b2 estéril y desechable. Longitud 100 cm calibre. 5Fr.</w:t>
      </w:r>
    </w:p>
    <w:p w14:paraId="535BCF57" w14:textId="77777777" w:rsidR="00DA7069" w:rsidRPr="00DA7069" w:rsidRDefault="00DA7069" w:rsidP="00DA7069">
      <w:pPr>
        <w:jc w:val="both"/>
        <w:rPr>
          <w:rFonts w:ascii="Tahoma" w:eastAsia="Times New Roman" w:hAnsi="Tahoma" w:cs="Tahoma"/>
          <w:sz w:val="20"/>
          <w:szCs w:val="20"/>
          <w:lang w:val="es-MX" w:eastAsia="ar-SA"/>
        </w:rPr>
      </w:pPr>
    </w:p>
    <w:p w14:paraId="042E10FB"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                                             1 Registro sanitario</w:t>
      </w:r>
    </w:p>
    <w:p w14:paraId="764E0E86"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                                             2 Folleto o catalogo o referencia gráfica</w:t>
      </w:r>
    </w:p>
    <w:p w14:paraId="2B90245D"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                                             3 Certificado FDA, CEE, Buenas Prácticas, ISO</w:t>
      </w:r>
    </w:p>
    <w:p w14:paraId="53CFDD06"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                                             </w:t>
      </w:r>
    </w:p>
    <w:p w14:paraId="22D56060"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Y de esta manera debe de presentarse tantas carpetas sean necesarias acordes al número de Bienes de Consumo que se estén proponiendo de acuerdo al </w:t>
      </w:r>
      <w:r w:rsidRPr="00BC1513">
        <w:rPr>
          <w:rFonts w:ascii="Tahoma" w:eastAsia="Times New Roman" w:hAnsi="Tahoma" w:cs="Tahoma"/>
          <w:b/>
          <w:sz w:val="20"/>
          <w:szCs w:val="20"/>
          <w:lang w:val="es-MX" w:eastAsia="ar-SA"/>
        </w:rPr>
        <w:t>FORMATO T21 “FORMATO de Propuesta para evaluación técnico /documental”</w:t>
      </w:r>
      <w:r w:rsidRPr="00DA7069">
        <w:rPr>
          <w:rFonts w:ascii="Tahoma" w:eastAsia="Times New Roman" w:hAnsi="Tahoma" w:cs="Tahoma"/>
          <w:sz w:val="20"/>
          <w:szCs w:val="20"/>
          <w:lang w:val="es-MX" w:eastAsia="ar-SA"/>
        </w:rPr>
        <w:t>, contenida en “FORMATOS de SMI para HERI”.</w:t>
      </w:r>
    </w:p>
    <w:p w14:paraId="6EDF0E1A" w14:textId="77777777" w:rsidR="00DA7069" w:rsidRPr="00DA7069" w:rsidRDefault="00DA7069" w:rsidP="00DA7069">
      <w:pPr>
        <w:jc w:val="both"/>
        <w:rPr>
          <w:rFonts w:ascii="Tahoma" w:eastAsia="Times New Roman" w:hAnsi="Tahoma" w:cs="Tahoma"/>
          <w:sz w:val="20"/>
          <w:szCs w:val="20"/>
          <w:lang w:val="es-MX" w:eastAsia="ar-SA"/>
        </w:rPr>
      </w:pPr>
    </w:p>
    <w:p w14:paraId="7E2CE35E" w14:textId="38EBFFEC" w:rsidR="00DA7069" w:rsidRPr="00BC1513" w:rsidRDefault="00BC1513" w:rsidP="00DA7069">
      <w:pPr>
        <w:jc w:val="both"/>
        <w:rPr>
          <w:rFonts w:ascii="Tahoma" w:eastAsia="Times New Roman" w:hAnsi="Tahoma" w:cs="Tahoma"/>
          <w:b/>
          <w:sz w:val="20"/>
          <w:szCs w:val="20"/>
          <w:lang w:val="es-MX" w:eastAsia="ar-SA"/>
        </w:rPr>
      </w:pPr>
      <w:r>
        <w:rPr>
          <w:rFonts w:ascii="Tahoma" w:eastAsia="Times New Roman" w:hAnsi="Tahoma" w:cs="Tahoma"/>
          <w:b/>
          <w:sz w:val="20"/>
          <w:szCs w:val="20"/>
          <w:lang w:val="es-MX" w:eastAsia="ar-SA"/>
        </w:rPr>
        <w:t xml:space="preserve">7   </w:t>
      </w:r>
      <w:r w:rsidR="00DA7069" w:rsidRPr="00BC1513">
        <w:rPr>
          <w:rFonts w:ascii="Tahoma" w:eastAsia="Times New Roman" w:hAnsi="Tahoma" w:cs="Tahoma"/>
          <w:b/>
          <w:sz w:val="20"/>
          <w:szCs w:val="20"/>
          <w:lang w:val="es-MX" w:eastAsia="ar-SA"/>
        </w:rPr>
        <w:t>SERVICIO MANTENIMIENTO PREVENTIVO Y CORRECTIVO.</w:t>
      </w:r>
    </w:p>
    <w:p w14:paraId="0AAE8B96" w14:textId="23052CC0"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licitante adjudicado deberá mantener los equipos médicos en óptimas condiciones, así como la Transferencia de conocimientos en el manejo de estos, permitiendo a los </w:t>
      </w:r>
      <w:proofErr w:type="spellStart"/>
      <w:r w:rsidRPr="00DA7069">
        <w:rPr>
          <w:rFonts w:ascii="Tahoma" w:eastAsia="Times New Roman" w:hAnsi="Tahoma" w:cs="Tahoma"/>
          <w:sz w:val="20"/>
          <w:szCs w:val="20"/>
          <w:lang w:val="es-MX" w:eastAsia="ar-SA"/>
        </w:rPr>
        <w:t>Hemodinamistas</w:t>
      </w:r>
      <w:proofErr w:type="spellEnd"/>
      <w:r w:rsidRPr="00DA7069">
        <w:rPr>
          <w:rFonts w:ascii="Tahoma" w:eastAsia="Times New Roman" w:hAnsi="Tahoma" w:cs="Tahoma"/>
          <w:sz w:val="20"/>
          <w:szCs w:val="20"/>
          <w:lang w:val="es-MX" w:eastAsia="ar-SA"/>
        </w:rPr>
        <w:t xml:space="preserve"> y Radiólogos intervencionistas, realizar en tiempo y forma los procedimientos del catálogo del servicio integral; así mismo en cumplimiento del numeral 5.2 de la NOM-026-SSA3-2012, </w:t>
      </w:r>
      <w:r w:rsidR="00287E10" w:rsidRPr="00287E10">
        <w:rPr>
          <w:rFonts w:ascii="Tahoma" w:eastAsia="Times New Roman" w:hAnsi="Tahoma" w:cs="Tahoma"/>
          <w:sz w:val="20"/>
          <w:szCs w:val="20"/>
          <w:lang w:val="es-MX" w:eastAsia="ar-SA"/>
        </w:rPr>
        <w:t>para la Práctica de la Cirugía Mayor Ambulatoria. Mediante el cumplimiento obligatorio de proporcionar los Mantenimientos Preventivo y Correctivo a fin de mantener en óptimas condiciones el Equipo Médico. Con fecha publicada en el DOF de 07 ago. 2012</w:t>
      </w:r>
      <w:r w:rsidRPr="00DA7069">
        <w:rPr>
          <w:rFonts w:ascii="Tahoma" w:eastAsia="Times New Roman" w:hAnsi="Tahoma" w:cs="Tahoma"/>
          <w:sz w:val="20"/>
          <w:szCs w:val="20"/>
          <w:lang w:val="es-MX" w:eastAsia="ar-SA"/>
        </w:rPr>
        <w:t xml:space="preserve">, en donde las unidades que cuenten con este servicio deben acatar los lineamientos que a la letra dice: “Todo el equipamiento médico debe estar sujeto a mantenimiento preventivo y correctivo”. </w:t>
      </w:r>
    </w:p>
    <w:p w14:paraId="652D9DE8" w14:textId="77777777" w:rsidR="00DA7069" w:rsidRPr="00DA7069" w:rsidRDefault="00DA7069" w:rsidP="00DA7069">
      <w:pPr>
        <w:jc w:val="both"/>
        <w:rPr>
          <w:rFonts w:ascii="Tahoma" w:eastAsia="Times New Roman" w:hAnsi="Tahoma" w:cs="Tahoma"/>
          <w:sz w:val="20"/>
          <w:szCs w:val="20"/>
          <w:lang w:val="es-MX" w:eastAsia="ar-SA"/>
        </w:rPr>
      </w:pPr>
    </w:p>
    <w:p w14:paraId="220FB1C3"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El licitante deberá considerar y favorecer en su propuesta, lo referente al mantenimiento, con la finalidad de que en la Unidad Médica en donde se lleve a cabo el servicio cumpla con esta normatividad, otorgando los siguientes mantenimientos:</w:t>
      </w:r>
    </w:p>
    <w:p w14:paraId="4F234F92" w14:textId="77777777" w:rsidR="00DA7069" w:rsidRPr="00DA7069" w:rsidRDefault="00DA7069" w:rsidP="00DA7069">
      <w:pPr>
        <w:jc w:val="both"/>
        <w:rPr>
          <w:rFonts w:ascii="Tahoma" w:eastAsia="Times New Roman" w:hAnsi="Tahoma" w:cs="Tahoma"/>
          <w:sz w:val="20"/>
          <w:szCs w:val="20"/>
          <w:lang w:val="es-MX" w:eastAsia="ar-SA"/>
        </w:rPr>
      </w:pPr>
    </w:p>
    <w:p w14:paraId="41ED3400" w14:textId="77777777" w:rsidR="00DA7069" w:rsidRPr="00BC1513" w:rsidRDefault="00DA7069" w:rsidP="00DA7069">
      <w:pPr>
        <w:jc w:val="both"/>
        <w:rPr>
          <w:rFonts w:ascii="Tahoma" w:eastAsia="Times New Roman" w:hAnsi="Tahoma" w:cs="Tahoma"/>
          <w:b/>
          <w:sz w:val="20"/>
          <w:szCs w:val="20"/>
          <w:lang w:val="es-MX" w:eastAsia="ar-SA"/>
        </w:rPr>
      </w:pPr>
      <w:r w:rsidRPr="00BC1513">
        <w:rPr>
          <w:rFonts w:ascii="Tahoma" w:eastAsia="Times New Roman" w:hAnsi="Tahoma" w:cs="Tahoma"/>
          <w:b/>
          <w:sz w:val="20"/>
          <w:szCs w:val="20"/>
          <w:lang w:val="es-MX" w:eastAsia="ar-SA"/>
        </w:rPr>
        <w:t>7.1 Mantenimiento Preventivo de Equipo Médico</w:t>
      </w:r>
    </w:p>
    <w:p w14:paraId="035F8D6C"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Informará por escrito a los jefes del servicio y de conservación, en el plazo comprendido a los 15 (quince) días naturales posteriores a partir de la emisión y notificación del fallo el Programa de Mantenimiento Preventivo de los Equipos Médicos que sugiere el manual  fabricante, en caso de no referirse y así considerarlo la Convocante, autorizará por medio del Administrador del contrato, se realicen los ajustes que procedan, la realización del Mantenimiento Preventivo  cada 4 (cuatro) meses o antes si lo consideran necesario, con la finalidad de mantener o alcanzar los criterios de certificación según lo marca el Consejo de Salubridad General (CSG).</w:t>
      </w:r>
    </w:p>
    <w:p w14:paraId="03C12036" w14:textId="77777777" w:rsidR="00DA7069" w:rsidRPr="00DA7069" w:rsidRDefault="00DA7069" w:rsidP="00DA7069">
      <w:pPr>
        <w:jc w:val="both"/>
        <w:rPr>
          <w:rFonts w:ascii="Tahoma" w:eastAsia="Times New Roman" w:hAnsi="Tahoma" w:cs="Tahoma"/>
          <w:sz w:val="20"/>
          <w:szCs w:val="20"/>
          <w:lang w:val="es-MX" w:eastAsia="ar-SA"/>
        </w:rPr>
      </w:pPr>
    </w:p>
    <w:p w14:paraId="22FD5F08"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Es preciso señalar que la fecha específica de mantenimiento no podrá rebasar la semana señalada y se deberá considerar que puede ser modificado por la frecuencia de los servicios, por las características técnicas y a las necesidades de uso y desgaste de los equipos, lo cual se hará del conocimiento de la empresa adjudicada a través del Administrador del Contrato. </w:t>
      </w:r>
    </w:p>
    <w:p w14:paraId="6D337E36" w14:textId="77777777" w:rsidR="00DA7069" w:rsidRPr="00DA7069" w:rsidRDefault="00DA7069" w:rsidP="00DA7069">
      <w:pPr>
        <w:jc w:val="both"/>
        <w:rPr>
          <w:rFonts w:ascii="Tahoma" w:eastAsia="Times New Roman" w:hAnsi="Tahoma" w:cs="Tahoma"/>
          <w:sz w:val="20"/>
          <w:szCs w:val="20"/>
          <w:lang w:val="es-MX" w:eastAsia="ar-SA"/>
        </w:rPr>
      </w:pPr>
    </w:p>
    <w:p w14:paraId="6B7DC252"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Instituto llevará el control a través del </w:t>
      </w:r>
      <w:r w:rsidRPr="00BC1513">
        <w:rPr>
          <w:rFonts w:ascii="Tahoma" w:eastAsia="Times New Roman" w:hAnsi="Tahoma" w:cs="Tahoma"/>
          <w:b/>
          <w:sz w:val="20"/>
          <w:szCs w:val="20"/>
          <w:lang w:val="es-MX" w:eastAsia="ar-SA"/>
        </w:rPr>
        <w:t>FORMATO T3. “Reporte de Mantenimiento Preventivo”</w:t>
      </w:r>
      <w:r w:rsidRPr="00DA7069">
        <w:rPr>
          <w:rFonts w:ascii="Tahoma" w:eastAsia="Times New Roman" w:hAnsi="Tahoma" w:cs="Tahoma"/>
          <w:sz w:val="20"/>
          <w:szCs w:val="20"/>
          <w:lang w:val="es-MX" w:eastAsia="ar-SA"/>
        </w:rPr>
        <w:t>. Dicho mantenimiento deberá ser supervisado por el Jefe de Servicio y/o Jefe de Conservación de la Unidad Médica, quien remitirá el reporte correspondiente al Administrador del Contrato, una vez avalado mediante su firma autógrafa. Dejando como constancia, la colocación de etiqueta en el equipo que indique la fecha de realización del mantenimiento, la fecha del próximo mantenimiento y el nombre del técnico que lo realizó.</w:t>
      </w:r>
    </w:p>
    <w:p w14:paraId="5294A26C" w14:textId="77777777" w:rsidR="00DA7069" w:rsidRPr="00DA7069" w:rsidRDefault="00DA7069" w:rsidP="00DA7069">
      <w:pPr>
        <w:jc w:val="both"/>
        <w:rPr>
          <w:rFonts w:ascii="Tahoma" w:eastAsia="Times New Roman" w:hAnsi="Tahoma" w:cs="Tahoma"/>
          <w:sz w:val="20"/>
          <w:szCs w:val="20"/>
          <w:lang w:val="es-MX" w:eastAsia="ar-SA"/>
        </w:rPr>
      </w:pPr>
    </w:p>
    <w:p w14:paraId="2B27F2F6" w14:textId="77777777" w:rsidR="00DA7069" w:rsidRPr="00DA7069" w:rsidRDefault="00DA7069" w:rsidP="00DA7069">
      <w:pPr>
        <w:jc w:val="both"/>
        <w:rPr>
          <w:rFonts w:ascii="Tahoma" w:eastAsia="Times New Roman" w:hAnsi="Tahoma" w:cs="Tahoma"/>
          <w:sz w:val="20"/>
          <w:szCs w:val="20"/>
          <w:lang w:val="es-MX" w:eastAsia="ar-SA"/>
        </w:rPr>
      </w:pPr>
    </w:p>
    <w:p w14:paraId="1F36EDF6"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En caso de haberse determinado la necesidad de sustituir el equipo, objeto de Mantenimiento Preventivo, esta debe realizarse en un plazo máximo de 48 (cuarenta y ocho) horas, contadas a partir de su notificación al Área de Conservación de la Unidad Médica, por parte del proveedor. </w:t>
      </w:r>
    </w:p>
    <w:p w14:paraId="1953B070" w14:textId="77777777" w:rsidR="00DA7069" w:rsidRPr="00DA7069" w:rsidRDefault="00DA7069" w:rsidP="00DA7069">
      <w:pPr>
        <w:jc w:val="both"/>
        <w:rPr>
          <w:rFonts w:ascii="Tahoma" w:eastAsia="Times New Roman" w:hAnsi="Tahoma" w:cs="Tahoma"/>
          <w:sz w:val="20"/>
          <w:szCs w:val="20"/>
          <w:lang w:val="es-MX" w:eastAsia="ar-SA"/>
        </w:rPr>
      </w:pPr>
    </w:p>
    <w:p w14:paraId="3AA489C3"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Para garantizar la continuidad del Servicio Médico Integral CONTRATADO.   </w:t>
      </w:r>
    </w:p>
    <w:p w14:paraId="5545C5D8" w14:textId="77777777" w:rsidR="00DA7069" w:rsidRPr="00DA7069" w:rsidRDefault="00DA7069" w:rsidP="00DA7069">
      <w:pPr>
        <w:jc w:val="both"/>
        <w:rPr>
          <w:rFonts w:ascii="Tahoma" w:eastAsia="Times New Roman" w:hAnsi="Tahoma" w:cs="Tahoma"/>
          <w:sz w:val="20"/>
          <w:szCs w:val="20"/>
          <w:lang w:val="es-MX" w:eastAsia="ar-SA"/>
        </w:rPr>
      </w:pPr>
    </w:p>
    <w:p w14:paraId="70C3DEA9" w14:textId="77777777" w:rsidR="00DA7069" w:rsidRPr="00BC1513" w:rsidRDefault="00DA7069" w:rsidP="00DA7069">
      <w:pPr>
        <w:jc w:val="both"/>
        <w:rPr>
          <w:rFonts w:ascii="Tahoma" w:eastAsia="Times New Roman" w:hAnsi="Tahoma" w:cs="Tahoma"/>
          <w:b/>
          <w:sz w:val="20"/>
          <w:szCs w:val="20"/>
          <w:lang w:val="es-MX" w:eastAsia="ar-SA"/>
        </w:rPr>
      </w:pPr>
      <w:r w:rsidRPr="00BC1513">
        <w:rPr>
          <w:rFonts w:ascii="Tahoma" w:eastAsia="Times New Roman" w:hAnsi="Tahoma" w:cs="Tahoma"/>
          <w:b/>
          <w:sz w:val="20"/>
          <w:szCs w:val="20"/>
          <w:lang w:val="es-MX" w:eastAsia="ar-SA"/>
        </w:rPr>
        <w:t>7.2</w:t>
      </w:r>
      <w:r w:rsidRPr="00BC1513">
        <w:rPr>
          <w:rFonts w:ascii="Tahoma" w:eastAsia="Times New Roman" w:hAnsi="Tahoma" w:cs="Tahoma"/>
          <w:b/>
          <w:sz w:val="20"/>
          <w:szCs w:val="20"/>
          <w:lang w:val="es-MX" w:eastAsia="ar-SA"/>
        </w:rPr>
        <w:tab/>
        <w:t>Mantenimiento Correctivo de Equipo Médico.</w:t>
      </w:r>
    </w:p>
    <w:p w14:paraId="6C81D1D0"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mantenimiento correctivo, se prestará cuando el equipo, presente fallas en alguna de sus partes, para lo que deberá dar atención a través de los reportes, en que se indicará las fallas del equipo médico y/o la asistencia técnica, según proceda. </w:t>
      </w:r>
    </w:p>
    <w:p w14:paraId="4B5B0BCD" w14:textId="77777777" w:rsidR="00DA7069" w:rsidRPr="00DA7069" w:rsidRDefault="00DA7069" w:rsidP="00DA7069">
      <w:pPr>
        <w:jc w:val="both"/>
        <w:rPr>
          <w:rFonts w:ascii="Tahoma" w:eastAsia="Times New Roman" w:hAnsi="Tahoma" w:cs="Tahoma"/>
          <w:sz w:val="20"/>
          <w:szCs w:val="20"/>
          <w:lang w:val="es-MX" w:eastAsia="ar-SA"/>
        </w:rPr>
      </w:pPr>
    </w:p>
    <w:p w14:paraId="7EE09F65"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El licitante deberá efectuar las reparaciones necesarias con piezas nuevas y originales.</w:t>
      </w:r>
    </w:p>
    <w:p w14:paraId="0A4FE36D" w14:textId="77777777" w:rsidR="00DA7069" w:rsidRPr="00DA7069" w:rsidRDefault="00DA7069" w:rsidP="00DA7069">
      <w:pPr>
        <w:jc w:val="both"/>
        <w:rPr>
          <w:rFonts w:ascii="Tahoma" w:eastAsia="Times New Roman" w:hAnsi="Tahoma" w:cs="Tahoma"/>
          <w:sz w:val="20"/>
          <w:szCs w:val="20"/>
          <w:lang w:val="es-MX" w:eastAsia="ar-SA"/>
        </w:rPr>
      </w:pPr>
    </w:p>
    <w:p w14:paraId="35D47848" w14:textId="0F34C073" w:rsidR="00DA7069" w:rsidRPr="00BC1513" w:rsidRDefault="00DA7069" w:rsidP="00DA7069">
      <w:pPr>
        <w:jc w:val="both"/>
        <w:rPr>
          <w:rFonts w:ascii="Tahoma" w:eastAsia="Times New Roman" w:hAnsi="Tahoma" w:cs="Tahoma"/>
          <w:b/>
          <w:sz w:val="20"/>
          <w:szCs w:val="20"/>
          <w:lang w:val="es-MX" w:eastAsia="ar-SA"/>
        </w:rPr>
      </w:pPr>
      <w:r w:rsidRPr="00DA7069">
        <w:rPr>
          <w:rFonts w:ascii="Tahoma" w:eastAsia="Times New Roman" w:hAnsi="Tahoma" w:cs="Tahoma"/>
          <w:sz w:val="20"/>
          <w:szCs w:val="20"/>
          <w:lang w:val="es-MX" w:eastAsia="ar-SA"/>
        </w:rPr>
        <w:t xml:space="preserve">Cuando el proveedor identifique que se requiera la sustitución de las mismas por el uso y desgaste, o bien cuando por el tiempo de vida de las partes del equipo sea recomendable el cambio, el costo de las refacciones e insumos que se requieran, para el mantenimiento correctivo de los equipos, serán por cuenta del proveedor, en caso de que se determine la necesidad de substituir los equipos por otros de las mismas especificaciones técnicas, esto deberá realizarse en un plazo máximo de 48 (cuarenta y ocho) horas, contadas a partir de la notificación del reporte que el Instituto realice vía telefónica así como por correo electrónico donde se asignará un número de folio correspondiente. Dicho mantenimiento deberá ser supervisado por el jefe de servicio y/o Jefe de Conservación de la unidad médica y avalada mediante firma autógrafa en el </w:t>
      </w:r>
      <w:r w:rsidRPr="00BC1513">
        <w:rPr>
          <w:rFonts w:ascii="Tahoma" w:eastAsia="Times New Roman" w:hAnsi="Tahoma" w:cs="Tahoma"/>
          <w:b/>
          <w:sz w:val="20"/>
          <w:szCs w:val="20"/>
          <w:lang w:val="es-MX" w:eastAsia="ar-SA"/>
        </w:rPr>
        <w:t xml:space="preserve">FORMATO T5. “Reporte de Mantenimiento Correctivo”. </w:t>
      </w:r>
    </w:p>
    <w:p w14:paraId="33173806" w14:textId="77777777" w:rsidR="00DA7069" w:rsidRPr="00DA7069" w:rsidRDefault="00DA7069" w:rsidP="00DA7069">
      <w:pPr>
        <w:jc w:val="both"/>
        <w:rPr>
          <w:rFonts w:ascii="Tahoma" w:eastAsia="Times New Roman" w:hAnsi="Tahoma" w:cs="Tahoma"/>
          <w:sz w:val="20"/>
          <w:szCs w:val="20"/>
          <w:lang w:val="es-MX" w:eastAsia="ar-SA"/>
        </w:rPr>
      </w:pPr>
    </w:p>
    <w:p w14:paraId="1CCD1E2A"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Para aquellos equipos médicos que tengan en un periodo de treinta días, tres incidencias correctivas deberán ser sustituidas en un lapso no mayor a 48 (cuarenta y ocho) horas por otro igual o de mayores características, lo cual se hará mediante el </w:t>
      </w:r>
      <w:r w:rsidRPr="00BC1513">
        <w:rPr>
          <w:rFonts w:ascii="Tahoma" w:eastAsia="Times New Roman" w:hAnsi="Tahoma" w:cs="Tahoma"/>
          <w:b/>
          <w:sz w:val="20"/>
          <w:szCs w:val="20"/>
          <w:lang w:val="es-MX" w:eastAsia="ar-SA"/>
        </w:rPr>
        <w:t>FORMATO T15 “Reporte de Incidencias”.</w:t>
      </w:r>
      <w:r w:rsidRPr="00DA7069">
        <w:rPr>
          <w:rFonts w:ascii="Tahoma" w:eastAsia="Times New Roman" w:hAnsi="Tahoma" w:cs="Tahoma"/>
          <w:sz w:val="20"/>
          <w:szCs w:val="20"/>
          <w:lang w:val="es-MX" w:eastAsia="ar-SA"/>
        </w:rPr>
        <w:t xml:space="preserve"> </w:t>
      </w:r>
    </w:p>
    <w:p w14:paraId="040AFEE3" w14:textId="77777777" w:rsidR="00DA7069" w:rsidRPr="00DA7069" w:rsidRDefault="00DA7069" w:rsidP="00DA7069">
      <w:pPr>
        <w:jc w:val="both"/>
        <w:rPr>
          <w:rFonts w:ascii="Tahoma" w:eastAsia="Times New Roman" w:hAnsi="Tahoma" w:cs="Tahoma"/>
          <w:sz w:val="20"/>
          <w:szCs w:val="20"/>
          <w:lang w:val="es-MX" w:eastAsia="ar-SA"/>
        </w:rPr>
      </w:pPr>
    </w:p>
    <w:p w14:paraId="34E104D6"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Para aquellos equipos médicos que tengan en un periodo de treinta días, cuatro incidencias correctivas será motivo para iniciar el procedimiento de rescisión de contrato.</w:t>
      </w:r>
    </w:p>
    <w:p w14:paraId="37834C53" w14:textId="77777777" w:rsidR="00DA7069" w:rsidRPr="00DA7069" w:rsidRDefault="00DA7069" w:rsidP="00DA7069">
      <w:pPr>
        <w:jc w:val="both"/>
        <w:rPr>
          <w:rFonts w:ascii="Tahoma" w:eastAsia="Times New Roman" w:hAnsi="Tahoma" w:cs="Tahoma"/>
          <w:sz w:val="20"/>
          <w:szCs w:val="20"/>
          <w:lang w:val="es-MX" w:eastAsia="ar-SA"/>
        </w:rPr>
      </w:pPr>
    </w:p>
    <w:p w14:paraId="4313EA0A"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Tanto el mantenimiento preventivo como el correctivo del equipo médico propiedad del licitante deberán ser realizados por cuenta de este mismo, garantizando la funcionalidad de los equipos médicos y la continuidad del servicio en óptimas condiciones.</w:t>
      </w:r>
    </w:p>
    <w:p w14:paraId="6E064BF6" w14:textId="77777777" w:rsidR="00DA7069" w:rsidRPr="00DA7069" w:rsidRDefault="00DA7069" w:rsidP="00DA7069">
      <w:pPr>
        <w:jc w:val="both"/>
        <w:rPr>
          <w:rFonts w:ascii="Tahoma" w:eastAsia="Times New Roman" w:hAnsi="Tahoma" w:cs="Tahoma"/>
          <w:sz w:val="20"/>
          <w:szCs w:val="20"/>
          <w:lang w:val="es-MX" w:eastAsia="ar-SA"/>
        </w:rPr>
      </w:pPr>
    </w:p>
    <w:p w14:paraId="2C2299CF" w14:textId="77777777" w:rsidR="00DA7069" w:rsidRPr="00BC1513" w:rsidRDefault="00DA7069" w:rsidP="00DA7069">
      <w:pPr>
        <w:jc w:val="both"/>
        <w:rPr>
          <w:rFonts w:ascii="Tahoma" w:eastAsia="Times New Roman" w:hAnsi="Tahoma" w:cs="Tahoma"/>
          <w:b/>
          <w:sz w:val="20"/>
          <w:szCs w:val="20"/>
          <w:lang w:val="es-MX" w:eastAsia="ar-SA"/>
        </w:rPr>
      </w:pPr>
      <w:r w:rsidRPr="00BC1513">
        <w:rPr>
          <w:rFonts w:ascii="Tahoma" w:eastAsia="Times New Roman" w:hAnsi="Tahoma" w:cs="Tahoma"/>
          <w:b/>
          <w:sz w:val="20"/>
          <w:szCs w:val="20"/>
          <w:lang w:val="es-MX" w:eastAsia="ar-SA"/>
        </w:rPr>
        <w:t>8</w:t>
      </w:r>
      <w:r w:rsidRPr="00BC1513">
        <w:rPr>
          <w:rFonts w:ascii="Tahoma" w:eastAsia="Times New Roman" w:hAnsi="Tahoma" w:cs="Tahoma"/>
          <w:b/>
          <w:sz w:val="20"/>
          <w:szCs w:val="20"/>
          <w:lang w:val="es-MX" w:eastAsia="ar-SA"/>
        </w:rPr>
        <w:tab/>
        <w:t>ASISTENCIA TÉCNICA.</w:t>
      </w:r>
    </w:p>
    <w:p w14:paraId="54A50769"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Para la preparación y puesta en uso de los equipos y bienes de consumo en el procedimiento hemodinámico:</w:t>
      </w:r>
    </w:p>
    <w:p w14:paraId="5A1A2208" w14:textId="77777777" w:rsidR="00DA7069" w:rsidRPr="00DA7069" w:rsidRDefault="00DA7069" w:rsidP="00DA7069">
      <w:pPr>
        <w:jc w:val="both"/>
        <w:rPr>
          <w:rFonts w:ascii="Tahoma" w:eastAsia="Times New Roman" w:hAnsi="Tahoma" w:cs="Tahoma"/>
          <w:sz w:val="20"/>
          <w:szCs w:val="20"/>
          <w:lang w:val="es-MX" w:eastAsia="ar-SA"/>
        </w:rPr>
      </w:pPr>
    </w:p>
    <w:p w14:paraId="37987369" w14:textId="0A0B1F2E"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El licitante adjudicado deberá proporcionar la asistencia técnica necesaria, para el uso óptimo de los equipos médicos y bienes de consumo, en las Unidades Médicas del Instituto con Servicio M</w:t>
      </w:r>
      <w:r w:rsidR="00C874BF">
        <w:rPr>
          <w:rFonts w:ascii="Tahoma" w:eastAsia="Times New Roman" w:hAnsi="Tahoma" w:cs="Tahoma"/>
          <w:sz w:val="20"/>
          <w:szCs w:val="20"/>
          <w:lang w:val="es-MX" w:eastAsia="ar-SA"/>
        </w:rPr>
        <w:t xml:space="preserve">édico Integral Para </w:t>
      </w:r>
      <w:proofErr w:type="spellStart"/>
      <w:r w:rsidR="00C874BF">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w:t>
      </w:r>
    </w:p>
    <w:p w14:paraId="6E904933" w14:textId="77777777" w:rsidR="00DA7069" w:rsidRPr="00DA7069" w:rsidRDefault="00DA7069" w:rsidP="00DA7069">
      <w:pPr>
        <w:jc w:val="both"/>
        <w:rPr>
          <w:rFonts w:ascii="Tahoma" w:eastAsia="Times New Roman" w:hAnsi="Tahoma" w:cs="Tahoma"/>
          <w:sz w:val="20"/>
          <w:szCs w:val="20"/>
          <w:lang w:val="es-MX" w:eastAsia="ar-SA"/>
        </w:rPr>
      </w:pPr>
    </w:p>
    <w:p w14:paraId="3055235D"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licitante participante deberá designar técnicos capacitados en Procedimientos de Hemodinámica y deberá comprobarlo para su evaluación (puntaje), mediante copias de Titulo, Cédula profesional, diplomas y/o constancias expedidas por Instituciones públicas y/o privadas, cursos  del fabricante y/o distribuidor  centros de Transferencia de conocimientos reconocida y dedicada a proporcionar servicios de mantenimiento y capacitación en equipo médico, que acredite el dominio de herramientas en instalación y operación de los equipos requeridos en la Unidad Hospitalaria incluida en la partida de su interés (detallado en los términos y condiciones), que darán  cobertura a los turnos matutino, vespertino y nocturno, (uno por cada sala y turno de la Unidad contenida en la partida de su interés) de lunes a domingo, conforme a la programación y necesidades de las unidades médicas institucionales, para que una vez adjudicados asistan logísticamente al personal del Instituto en todos los procedimientos. </w:t>
      </w:r>
    </w:p>
    <w:p w14:paraId="4D3A67BF" w14:textId="77777777" w:rsidR="00DA7069" w:rsidRPr="00DA7069" w:rsidRDefault="00DA7069" w:rsidP="00DA7069">
      <w:pPr>
        <w:jc w:val="both"/>
        <w:rPr>
          <w:rFonts w:ascii="Tahoma" w:eastAsia="Times New Roman" w:hAnsi="Tahoma" w:cs="Tahoma"/>
          <w:sz w:val="20"/>
          <w:szCs w:val="20"/>
          <w:lang w:val="es-MX" w:eastAsia="ar-SA"/>
        </w:rPr>
      </w:pPr>
    </w:p>
    <w:p w14:paraId="54AAF6BB" w14:textId="50553693"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Este personal deberá permanecer en las salas de Hemodinámica y Radiodiagnóstico, según corresponda, y estar disponible de acuerdo a la programación de procedimientos hemodinámicos, sean estos procedimientos electivos o de urgencias, estos últimos si son en el turno nocturno serán atendidas por el proveedor con guardias o vía telefónica conforme a un acuerdo mutuo entre el técnico asignado por el proveedor y el Jefe de Servicio de Hemodinámica o de  Radiodiagnóstico según corresponda, acorde a la distribución de equipo definido en el </w:t>
      </w:r>
      <w:r w:rsidRPr="00BC1513">
        <w:rPr>
          <w:rFonts w:ascii="Tahoma" w:eastAsia="Times New Roman" w:hAnsi="Tahoma" w:cs="Tahoma"/>
          <w:b/>
          <w:sz w:val="20"/>
          <w:szCs w:val="20"/>
          <w:lang w:val="es-MX" w:eastAsia="ar-SA"/>
        </w:rPr>
        <w:t>Ane</w:t>
      </w:r>
      <w:r w:rsidR="00BC1513" w:rsidRPr="00BC1513">
        <w:rPr>
          <w:rFonts w:ascii="Tahoma" w:eastAsia="Times New Roman" w:hAnsi="Tahoma" w:cs="Tahoma"/>
          <w:b/>
          <w:sz w:val="20"/>
          <w:szCs w:val="20"/>
          <w:lang w:val="es-MX" w:eastAsia="ar-SA"/>
        </w:rPr>
        <w:t xml:space="preserve">xo T11 “Distribución de equipo </w:t>
      </w:r>
      <w:r w:rsidRPr="00BC1513">
        <w:rPr>
          <w:rFonts w:ascii="Tahoma" w:eastAsia="Times New Roman" w:hAnsi="Tahoma" w:cs="Tahoma"/>
          <w:b/>
          <w:sz w:val="20"/>
          <w:szCs w:val="20"/>
          <w:lang w:val="es-MX" w:eastAsia="ar-SA"/>
        </w:rPr>
        <w:t xml:space="preserve">de SMI para HERI” </w:t>
      </w:r>
      <w:r w:rsidRPr="00DA7069">
        <w:rPr>
          <w:rFonts w:ascii="Tahoma" w:eastAsia="Times New Roman" w:hAnsi="Tahoma" w:cs="Tahoma"/>
          <w:sz w:val="20"/>
          <w:szCs w:val="20"/>
          <w:lang w:val="es-MX" w:eastAsia="ar-SA"/>
        </w:rPr>
        <w:t xml:space="preserve">y </w:t>
      </w:r>
      <w:r w:rsidRPr="00BC1513">
        <w:rPr>
          <w:rFonts w:ascii="Tahoma" w:eastAsia="Times New Roman" w:hAnsi="Tahoma" w:cs="Tahoma"/>
          <w:b/>
          <w:sz w:val="20"/>
          <w:szCs w:val="20"/>
          <w:lang w:val="es-MX" w:eastAsia="ar-SA"/>
        </w:rPr>
        <w:t>Anexo T 1 “Requerimientos del SMI para HERI 2024”</w:t>
      </w:r>
      <w:r w:rsidRPr="00DA7069">
        <w:rPr>
          <w:rFonts w:ascii="Tahoma" w:eastAsia="Times New Roman" w:hAnsi="Tahoma" w:cs="Tahoma"/>
          <w:sz w:val="20"/>
          <w:szCs w:val="20"/>
          <w:lang w:val="es-MX" w:eastAsia="ar-SA"/>
        </w:rPr>
        <w:t xml:space="preserve">, mediante los </w:t>
      </w:r>
      <w:r w:rsidRPr="00BC1513">
        <w:rPr>
          <w:rFonts w:ascii="Tahoma" w:eastAsia="Times New Roman" w:hAnsi="Tahoma" w:cs="Tahoma"/>
          <w:b/>
          <w:sz w:val="20"/>
          <w:szCs w:val="20"/>
          <w:lang w:val="es-MX" w:eastAsia="ar-SA"/>
        </w:rPr>
        <w:t>FORMATOS T1</w:t>
      </w:r>
      <w:r w:rsidR="006867B7">
        <w:rPr>
          <w:rFonts w:ascii="Tahoma" w:eastAsia="Times New Roman" w:hAnsi="Tahoma" w:cs="Tahoma"/>
          <w:b/>
          <w:sz w:val="20"/>
          <w:szCs w:val="20"/>
          <w:lang w:val="es-MX" w:eastAsia="ar-SA"/>
        </w:rPr>
        <w:t>7</w:t>
      </w:r>
      <w:r w:rsidRPr="00BC1513">
        <w:rPr>
          <w:rFonts w:ascii="Tahoma" w:eastAsia="Times New Roman" w:hAnsi="Tahoma" w:cs="Tahoma"/>
          <w:b/>
          <w:sz w:val="20"/>
          <w:szCs w:val="20"/>
          <w:lang w:val="es-MX" w:eastAsia="ar-SA"/>
        </w:rPr>
        <w:t xml:space="preserve"> DESIGNACIÓN DE SUPERVISOR EN INSTALACIÓN Y MANTENIMIENTO</w:t>
      </w:r>
      <w:r w:rsidRPr="00DA7069">
        <w:rPr>
          <w:rFonts w:ascii="Tahoma" w:eastAsia="Times New Roman" w:hAnsi="Tahoma" w:cs="Tahoma"/>
          <w:sz w:val="20"/>
          <w:szCs w:val="20"/>
          <w:lang w:val="es-MX" w:eastAsia="ar-SA"/>
        </w:rPr>
        <w:t xml:space="preserve">. Dando cobertura a los turnos matutino, de lunes a </w:t>
      </w:r>
      <w:r w:rsidR="00F86A1C">
        <w:rPr>
          <w:rFonts w:ascii="Tahoma" w:eastAsia="Times New Roman" w:hAnsi="Tahoma" w:cs="Tahoma"/>
          <w:sz w:val="20"/>
          <w:szCs w:val="20"/>
          <w:lang w:val="es-MX" w:eastAsia="ar-SA"/>
        </w:rPr>
        <w:t>viernes</w:t>
      </w:r>
      <w:r w:rsidRPr="00DA7069">
        <w:rPr>
          <w:rFonts w:ascii="Tahoma" w:eastAsia="Times New Roman" w:hAnsi="Tahoma" w:cs="Tahoma"/>
          <w:sz w:val="20"/>
          <w:szCs w:val="20"/>
          <w:lang w:val="es-MX" w:eastAsia="ar-SA"/>
        </w:rPr>
        <w:t xml:space="preserve">, de 7:30 a 14:00 </w:t>
      </w:r>
      <w:proofErr w:type="spellStart"/>
      <w:r w:rsidRPr="00DA7069">
        <w:rPr>
          <w:rFonts w:ascii="Tahoma" w:eastAsia="Times New Roman" w:hAnsi="Tahoma" w:cs="Tahoma"/>
          <w:sz w:val="20"/>
          <w:szCs w:val="20"/>
          <w:lang w:val="es-MX" w:eastAsia="ar-SA"/>
        </w:rPr>
        <w:t>hrs</w:t>
      </w:r>
      <w:proofErr w:type="spellEnd"/>
      <w:r w:rsidRPr="00DA7069">
        <w:rPr>
          <w:rFonts w:ascii="Tahoma" w:eastAsia="Times New Roman" w:hAnsi="Tahoma" w:cs="Tahoma"/>
          <w:sz w:val="20"/>
          <w:szCs w:val="20"/>
          <w:lang w:val="es-MX" w:eastAsia="ar-SA"/>
        </w:rPr>
        <w:t xml:space="preserve">. conforme a la programación y necesidades de las unidades médicas institucionales, para que asistan logísticamente al personal del Instituto en todos los procedimientos, conforme a las actividades de este documento y conforme a la siguiente tabla: </w:t>
      </w:r>
    </w:p>
    <w:p w14:paraId="7C3BA69D" w14:textId="77777777" w:rsidR="00DA7069" w:rsidRPr="00DA7069" w:rsidRDefault="00DA7069" w:rsidP="00DA7069">
      <w:pPr>
        <w:jc w:val="both"/>
        <w:rPr>
          <w:rFonts w:ascii="Tahoma" w:eastAsia="Times New Roman" w:hAnsi="Tahoma" w:cs="Tahoma"/>
          <w:sz w:val="20"/>
          <w:szCs w:val="20"/>
          <w:lang w:val="es-MX" w:eastAsia="ar-SA"/>
        </w:rPr>
      </w:pPr>
    </w:p>
    <w:p w14:paraId="1773C727"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Tabla 8.1:</w:t>
      </w:r>
    </w:p>
    <w:p w14:paraId="4FABEF38" w14:textId="77777777" w:rsidR="00DA7069" w:rsidRPr="00DA7069" w:rsidRDefault="00DA7069" w:rsidP="00DA7069">
      <w:pPr>
        <w:jc w:val="both"/>
        <w:rPr>
          <w:rFonts w:ascii="Tahoma" w:eastAsia="Times New Roman" w:hAnsi="Tahoma" w:cs="Tahoma"/>
          <w:sz w:val="20"/>
          <w:szCs w:val="20"/>
          <w:lang w:val="es-MX" w:eastAsia="ar-SA"/>
        </w:rPr>
      </w:pPr>
    </w:p>
    <w:tbl>
      <w:tblPr>
        <w:tblW w:w="5000" w:type="pct"/>
        <w:tblCellMar>
          <w:left w:w="70" w:type="dxa"/>
          <w:right w:w="70" w:type="dxa"/>
        </w:tblCellMar>
        <w:tblLook w:val="04A0" w:firstRow="1" w:lastRow="0" w:firstColumn="1" w:lastColumn="0" w:noHBand="0" w:noVBand="1"/>
      </w:tblPr>
      <w:tblGrid>
        <w:gridCol w:w="651"/>
        <w:gridCol w:w="1132"/>
        <w:gridCol w:w="852"/>
        <w:gridCol w:w="846"/>
        <w:gridCol w:w="1414"/>
        <w:gridCol w:w="2265"/>
        <w:gridCol w:w="1558"/>
        <w:gridCol w:w="1502"/>
      </w:tblGrid>
      <w:tr w:rsidR="00BC1513" w:rsidRPr="00DA7069" w14:paraId="0685B796" w14:textId="77777777" w:rsidTr="00BC1513">
        <w:trPr>
          <w:trHeight w:val="20"/>
          <w:tblHeader/>
        </w:trPr>
        <w:tc>
          <w:tcPr>
            <w:tcW w:w="318" w:type="pct"/>
            <w:tcBorders>
              <w:top w:val="single" w:sz="4" w:space="0" w:color="auto"/>
              <w:left w:val="single" w:sz="4" w:space="0" w:color="auto"/>
              <w:bottom w:val="single" w:sz="4" w:space="0" w:color="auto"/>
              <w:right w:val="single" w:sz="4" w:space="0" w:color="auto"/>
            </w:tcBorders>
            <w:shd w:val="clear" w:color="000000" w:fill="9BBB59"/>
            <w:vAlign w:val="center"/>
            <w:hideMark/>
          </w:tcPr>
          <w:p w14:paraId="12051F33" w14:textId="77777777" w:rsidR="00DA7069" w:rsidRPr="00DA7069" w:rsidRDefault="00DA7069" w:rsidP="00DA7069">
            <w:pPr>
              <w:jc w:val="center"/>
              <w:rPr>
                <w:rFonts w:ascii="Tahoma" w:eastAsia="Times New Roman" w:hAnsi="Tahoma" w:cs="Tahoma"/>
                <w:sz w:val="20"/>
                <w:szCs w:val="20"/>
                <w:lang w:val="es-MX" w:eastAsia="ar-SA"/>
              </w:rPr>
            </w:pPr>
          </w:p>
        </w:tc>
        <w:tc>
          <w:tcPr>
            <w:tcW w:w="554" w:type="pct"/>
            <w:tcBorders>
              <w:top w:val="single" w:sz="4" w:space="0" w:color="auto"/>
              <w:left w:val="nil"/>
              <w:bottom w:val="single" w:sz="4" w:space="0" w:color="auto"/>
              <w:right w:val="single" w:sz="4" w:space="0" w:color="auto"/>
            </w:tcBorders>
            <w:shd w:val="clear" w:color="000000" w:fill="9BBB59"/>
            <w:vAlign w:val="center"/>
            <w:hideMark/>
          </w:tcPr>
          <w:p w14:paraId="698A918F"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OOAD / UMAE</w:t>
            </w:r>
          </w:p>
        </w:tc>
        <w:tc>
          <w:tcPr>
            <w:tcW w:w="417" w:type="pct"/>
            <w:tcBorders>
              <w:top w:val="single" w:sz="4" w:space="0" w:color="auto"/>
              <w:left w:val="nil"/>
              <w:bottom w:val="single" w:sz="4" w:space="0" w:color="auto"/>
              <w:right w:val="single" w:sz="4" w:space="0" w:color="auto"/>
            </w:tcBorders>
            <w:shd w:val="clear" w:color="000000" w:fill="9BBB59"/>
            <w:vAlign w:val="center"/>
            <w:hideMark/>
          </w:tcPr>
          <w:p w14:paraId="03FF1756"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Tipo</w:t>
            </w:r>
          </w:p>
        </w:tc>
        <w:tc>
          <w:tcPr>
            <w:tcW w:w="414" w:type="pct"/>
            <w:tcBorders>
              <w:top w:val="single" w:sz="4" w:space="0" w:color="auto"/>
              <w:left w:val="nil"/>
              <w:bottom w:val="single" w:sz="4" w:space="0" w:color="auto"/>
              <w:right w:val="single" w:sz="4" w:space="0" w:color="auto"/>
            </w:tcBorders>
            <w:shd w:val="clear" w:color="000000" w:fill="9BBB59"/>
            <w:vAlign w:val="center"/>
            <w:hideMark/>
          </w:tcPr>
          <w:p w14:paraId="6C2EDF6F"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Número</w:t>
            </w:r>
          </w:p>
        </w:tc>
        <w:tc>
          <w:tcPr>
            <w:tcW w:w="692" w:type="pct"/>
            <w:tcBorders>
              <w:top w:val="single" w:sz="4" w:space="0" w:color="auto"/>
              <w:left w:val="nil"/>
              <w:bottom w:val="single" w:sz="4" w:space="0" w:color="auto"/>
              <w:right w:val="single" w:sz="4" w:space="0" w:color="auto"/>
            </w:tcBorders>
            <w:shd w:val="clear" w:color="000000" w:fill="9BBB59"/>
            <w:vAlign w:val="center"/>
            <w:hideMark/>
          </w:tcPr>
          <w:p w14:paraId="5D3E9112"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Localidad</w:t>
            </w:r>
          </w:p>
        </w:tc>
        <w:tc>
          <w:tcPr>
            <w:tcW w:w="1108" w:type="pct"/>
            <w:tcBorders>
              <w:top w:val="single" w:sz="4" w:space="0" w:color="auto"/>
              <w:left w:val="nil"/>
              <w:bottom w:val="single" w:sz="4" w:space="0" w:color="auto"/>
              <w:right w:val="single" w:sz="4" w:space="0" w:color="auto"/>
            </w:tcBorders>
            <w:shd w:val="clear" w:color="000000" w:fill="9BBB59"/>
            <w:vAlign w:val="center"/>
            <w:hideMark/>
          </w:tcPr>
          <w:p w14:paraId="4450412C"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Número de salas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Radiodiagnóstico</w:t>
            </w:r>
          </w:p>
        </w:tc>
        <w:tc>
          <w:tcPr>
            <w:tcW w:w="762" w:type="pct"/>
            <w:tcBorders>
              <w:top w:val="single" w:sz="4" w:space="0" w:color="auto"/>
              <w:left w:val="nil"/>
              <w:bottom w:val="single" w:sz="4" w:space="0" w:color="auto"/>
              <w:right w:val="single" w:sz="4" w:space="0" w:color="auto"/>
            </w:tcBorders>
            <w:shd w:val="clear" w:color="000000" w:fill="9BBB59"/>
            <w:vAlign w:val="center"/>
            <w:hideMark/>
          </w:tcPr>
          <w:p w14:paraId="55E10276"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Número de técnicos en sitio matutino + vespertino:</w:t>
            </w:r>
          </w:p>
        </w:tc>
        <w:tc>
          <w:tcPr>
            <w:tcW w:w="735" w:type="pct"/>
            <w:tcBorders>
              <w:top w:val="single" w:sz="4" w:space="0" w:color="auto"/>
              <w:left w:val="nil"/>
              <w:bottom w:val="single" w:sz="4" w:space="0" w:color="auto"/>
              <w:right w:val="single" w:sz="4" w:space="0" w:color="auto"/>
            </w:tcBorders>
            <w:shd w:val="clear" w:color="000000" w:fill="9BBB59"/>
            <w:vAlign w:val="center"/>
            <w:hideMark/>
          </w:tcPr>
          <w:p w14:paraId="34283BAA"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Número de Supervisores de operación:</w:t>
            </w:r>
          </w:p>
        </w:tc>
      </w:tr>
      <w:tr w:rsidR="00BC1513" w:rsidRPr="00DA7069" w14:paraId="4A189BDB" w14:textId="77777777" w:rsidTr="00BC1513">
        <w:trPr>
          <w:trHeight w:val="744"/>
        </w:trPr>
        <w:tc>
          <w:tcPr>
            <w:tcW w:w="318" w:type="pct"/>
            <w:tcBorders>
              <w:top w:val="nil"/>
              <w:left w:val="single" w:sz="4" w:space="0" w:color="auto"/>
              <w:bottom w:val="single" w:sz="4" w:space="0" w:color="auto"/>
              <w:right w:val="single" w:sz="4" w:space="0" w:color="auto"/>
            </w:tcBorders>
            <w:shd w:val="clear" w:color="auto" w:fill="auto"/>
            <w:vAlign w:val="center"/>
            <w:hideMark/>
          </w:tcPr>
          <w:p w14:paraId="52E0AC44"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w:t>
            </w:r>
          </w:p>
        </w:tc>
        <w:tc>
          <w:tcPr>
            <w:tcW w:w="554" w:type="pct"/>
            <w:tcBorders>
              <w:top w:val="nil"/>
              <w:left w:val="nil"/>
              <w:bottom w:val="single" w:sz="4" w:space="0" w:color="auto"/>
              <w:right w:val="single" w:sz="4" w:space="0" w:color="auto"/>
            </w:tcBorders>
            <w:shd w:val="clear" w:color="auto" w:fill="auto"/>
            <w:vAlign w:val="center"/>
            <w:hideMark/>
          </w:tcPr>
          <w:p w14:paraId="103D7E14"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Jalisco</w:t>
            </w:r>
          </w:p>
        </w:tc>
        <w:tc>
          <w:tcPr>
            <w:tcW w:w="417" w:type="pct"/>
            <w:tcBorders>
              <w:top w:val="nil"/>
              <w:left w:val="nil"/>
              <w:bottom w:val="single" w:sz="4" w:space="0" w:color="auto"/>
              <w:right w:val="single" w:sz="4" w:space="0" w:color="auto"/>
            </w:tcBorders>
            <w:shd w:val="clear" w:color="auto" w:fill="auto"/>
            <w:vAlign w:val="center"/>
            <w:hideMark/>
          </w:tcPr>
          <w:p w14:paraId="221A82C9"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HGR</w:t>
            </w:r>
          </w:p>
        </w:tc>
        <w:tc>
          <w:tcPr>
            <w:tcW w:w="414" w:type="pct"/>
            <w:tcBorders>
              <w:top w:val="nil"/>
              <w:left w:val="nil"/>
              <w:bottom w:val="single" w:sz="4" w:space="0" w:color="auto"/>
              <w:right w:val="single" w:sz="4" w:space="0" w:color="auto"/>
            </w:tcBorders>
            <w:shd w:val="clear" w:color="auto" w:fill="auto"/>
            <w:vAlign w:val="center"/>
            <w:hideMark/>
          </w:tcPr>
          <w:p w14:paraId="6E18115D"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46</w:t>
            </w:r>
          </w:p>
        </w:tc>
        <w:tc>
          <w:tcPr>
            <w:tcW w:w="692" w:type="pct"/>
            <w:tcBorders>
              <w:top w:val="nil"/>
              <w:left w:val="nil"/>
              <w:bottom w:val="single" w:sz="4" w:space="0" w:color="auto"/>
              <w:right w:val="single" w:sz="4" w:space="0" w:color="auto"/>
            </w:tcBorders>
            <w:shd w:val="clear" w:color="auto" w:fill="auto"/>
            <w:vAlign w:val="center"/>
            <w:hideMark/>
          </w:tcPr>
          <w:p w14:paraId="2C5F0D67"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Guadalajara</w:t>
            </w:r>
          </w:p>
        </w:tc>
        <w:tc>
          <w:tcPr>
            <w:tcW w:w="1108" w:type="pct"/>
            <w:tcBorders>
              <w:top w:val="nil"/>
              <w:left w:val="nil"/>
              <w:bottom w:val="single" w:sz="4" w:space="0" w:color="auto"/>
              <w:right w:val="single" w:sz="4" w:space="0" w:color="auto"/>
            </w:tcBorders>
            <w:shd w:val="clear" w:color="auto" w:fill="auto"/>
            <w:vAlign w:val="center"/>
            <w:hideMark/>
          </w:tcPr>
          <w:p w14:paraId="5592028E"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1, Sala </w:t>
            </w:r>
            <w:proofErr w:type="spellStart"/>
            <w:r w:rsidRPr="00DA7069">
              <w:rPr>
                <w:rFonts w:ascii="Tahoma" w:eastAsia="Times New Roman" w:hAnsi="Tahoma" w:cs="Tahoma"/>
                <w:sz w:val="20"/>
                <w:szCs w:val="20"/>
                <w:lang w:val="es-MX" w:eastAsia="ar-SA"/>
              </w:rPr>
              <w:t>Hemodinamia</w:t>
            </w:r>
            <w:proofErr w:type="spellEnd"/>
          </w:p>
        </w:tc>
        <w:tc>
          <w:tcPr>
            <w:tcW w:w="762" w:type="pct"/>
            <w:tcBorders>
              <w:top w:val="nil"/>
              <w:left w:val="nil"/>
              <w:bottom w:val="single" w:sz="4" w:space="0" w:color="auto"/>
              <w:right w:val="single" w:sz="4" w:space="0" w:color="auto"/>
            </w:tcBorders>
            <w:shd w:val="clear" w:color="auto" w:fill="auto"/>
            <w:noWrap/>
            <w:vAlign w:val="center"/>
            <w:hideMark/>
          </w:tcPr>
          <w:p w14:paraId="5D78EF21" w14:textId="77777777" w:rsidR="00DA7069" w:rsidRPr="00DA7069" w:rsidRDefault="00DA7069" w:rsidP="00DA7069">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w:t>
            </w:r>
          </w:p>
        </w:tc>
        <w:tc>
          <w:tcPr>
            <w:tcW w:w="735" w:type="pct"/>
            <w:tcBorders>
              <w:top w:val="nil"/>
              <w:left w:val="single" w:sz="4" w:space="0" w:color="auto"/>
              <w:bottom w:val="single" w:sz="4" w:space="0" w:color="auto"/>
              <w:right w:val="single" w:sz="4" w:space="0" w:color="auto"/>
            </w:tcBorders>
            <w:shd w:val="clear" w:color="auto" w:fill="auto"/>
            <w:vAlign w:val="center"/>
            <w:hideMark/>
          </w:tcPr>
          <w:p w14:paraId="75C2B7F8" w14:textId="61C45AD4" w:rsidR="00DA7069" w:rsidRPr="00DA7069" w:rsidRDefault="00DA7069" w:rsidP="00BC1513">
            <w:pPr>
              <w:jc w:val="center"/>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uno por partida</w:t>
            </w:r>
          </w:p>
        </w:tc>
      </w:tr>
    </w:tbl>
    <w:p w14:paraId="27F86E5E" w14:textId="77777777" w:rsidR="00DA7069" w:rsidRPr="00DA7069" w:rsidRDefault="00DA7069" w:rsidP="00DA7069">
      <w:pPr>
        <w:jc w:val="both"/>
        <w:rPr>
          <w:rFonts w:ascii="Tahoma" w:eastAsia="Times New Roman" w:hAnsi="Tahoma" w:cs="Tahoma"/>
          <w:sz w:val="20"/>
          <w:szCs w:val="20"/>
          <w:lang w:val="es-MX" w:eastAsia="ar-SA"/>
        </w:rPr>
      </w:pPr>
    </w:p>
    <w:p w14:paraId="00AED44F"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El técnico deberá contar con identificación (gafete), proporcionado por el proveedor y deberá portarlo en lugar visible para su identificación durante su estancia en las Unidades Médicas del Instituto y conocerá a detalle las funciones asignadas por el supervisor designado por el licitante adjudicado, cumpliendo como mínimo con lo siguiente:</w:t>
      </w:r>
    </w:p>
    <w:p w14:paraId="4E138B1A" w14:textId="77777777" w:rsidR="00DA7069" w:rsidRPr="00DA7069" w:rsidRDefault="00DA7069" w:rsidP="00DA7069">
      <w:pPr>
        <w:jc w:val="both"/>
        <w:rPr>
          <w:rFonts w:ascii="Tahoma" w:eastAsia="Times New Roman" w:hAnsi="Tahoma" w:cs="Tahoma"/>
          <w:sz w:val="20"/>
          <w:szCs w:val="20"/>
          <w:lang w:val="es-MX" w:eastAsia="ar-SA"/>
        </w:rPr>
      </w:pPr>
    </w:p>
    <w:p w14:paraId="5ECC4B52" w14:textId="67B7E347" w:rsidR="00DA7069" w:rsidRPr="00BC1513" w:rsidRDefault="00DA7069" w:rsidP="00DA7069">
      <w:pPr>
        <w:jc w:val="both"/>
        <w:rPr>
          <w:rFonts w:ascii="Tahoma" w:eastAsia="Times New Roman" w:hAnsi="Tahoma" w:cs="Tahoma"/>
          <w:b/>
          <w:sz w:val="20"/>
          <w:szCs w:val="20"/>
          <w:lang w:val="es-MX" w:eastAsia="ar-SA"/>
        </w:rPr>
      </w:pPr>
      <w:r w:rsidRPr="00BC1513">
        <w:rPr>
          <w:rFonts w:ascii="Tahoma" w:eastAsia="Times New Roman" w:hAnsi="Tahoma" w:cs="Tahoma"/>
          <w:b/>
          <w:sz w:val="20"/>
          <w:szCs w:val="20"/>
          <w:lang w:val="es-MX" w:eastAsia="ar-SA"/>
        </w:rPr>
        <w:t>8.1</w:t>
      </w:r>
      <w:r w:rsidRPr="00BC1513">
        <w:rPr>
          <w:rFonts w:ascii="Tahoma" w:eastAsia="Times New Roman" w:hAnsi="Tahoma" w:cs="Tahoma"/>
          <w:b/>
          <w:sz w:val="20"/>
          <w:szCs w:val="20"/>
          <w:lang w:val="es-MX" w:eastAsia="ar-SA"/>
        </w:rPr>
        <w:tab/>
        <w:t xml:space="preserve">Actividades operativas del técnico para los procedimientos de </w:t>
      </w:r>
      <w:proofErr w:type="spellStart"/>
      <w:r w:rsidRPr="00BC1513">
        <w:rPr>
          <w:rFonts w:ascii="Tahoma" w:eastAsia="Times New Roman" w:hAnsi="Tahoma" w:cs="Tahoma"/>
          <w:b/>
          <w:sz w:val="20"/>
          <w:szCs w:val="20"/>
          <w:lang w:val="es-MX" w:eastAsia="ar-SA"/>
        </w:rPr>
        <w:t>Hemodinamia</w:t>
      </w:r>
      <w:proofErr w:type="spellEnd"/>
      <w:r w:rsidRPr="00BC1513">
        <w:rPr>
          <w:rFonts w:ascii="Tahoma" w:eastAsia="Times New Roman" w:hAnsi="Tahoma" w:cs="Tahoma"/>
          <w:b/>
          <w:sz w:val="20"/>
          <w:szCs w:val="20"/>
          <w:lang w:val="es-MX" w:eastAsia="ar-SA"/>
        </w:rPr>
        <w:t>.</w:t>
      </w:r>
    </w:p>
    <w:p w14:paraId="69381E60" w14:textId="793D15AF" w:rsidR="00DA7069" w:rsidRPr="00BC1513" w:rsidRDefault="00DA7069" w:rsidP="00425293">
      <w:pPr>
        <w:pStyle w:val="Prrafodelista"/>
        <w:numPr>
          <w:ilvl w:val="0"/>
          <w:numId w:val="51"/>
        </w:numPr>
        <w:jc w:val="both"/>
        <w:rPr>
          <w:rFonts w:ascii="Tahoma" w:eastAsia="Times New Roman" w:hAnsi="Tahoma" w:cs="Tahoma"/>
          <w:b/>
          <w:sz w:val="20"/>
          <w:szCs w:val="20"/>
          <w:lang w:eastAsia="ar-SA"/>
        </w:rPr>
      </w:pPr>
      <w:r w:rsidRPr="00BC1513">
        <w:rPr>
          <w:rFonts w:ascii="Tahoma" w:eastAsia="Times New Roman" w:hAnsi="Tahoma" w:cs="Tahoma"/>
          <w:b/>
          <w:sz w:val="20"/>
          <w:szCs w:val="20"/>
          <w:lang w:eastAsia="ar-SA"/>
        </w:rPr>
        <w:t xml:space="preserve">Previo al procedimiento </w:t>
      </w:r>
    </w:p>
    <w:p w14:paraId="71B0D885"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TÉCNICO deberá presentarse: </w:t>
      </w:r>
    </w:p>
    <w:p w14:paraId="286F6BC4" w14:textId="77777777" w:rsidR="00DA7069" w:rsidRPr="00DA7069" w:rsidRDefault="00DA7069" w:rsidP="00DA7069">
      <w:pPr>
        <w:jc w:val="both"/>
        <w:rPr>
          <w:rFonts w:ascii="Tahoma" w:eastAsia="Times New Roman" w:hAnsi="Tahoma" w:cs="Tahoma"/>
          <w:sz w:val="20"/>
          <w:szCs w:val="20"/>
          <w:lang w:val="es-MX" w:eastAsia="ar-SA"/>
        </w:rPr>
      </w:pPr>
    </w:p>
    <w:p w14:paraId="61C4ACF4" w14:textId="34588B49" w:rsidR="00DA7069" w:rsidRPr="00DA7069" w:rsidRDefault="00DA7069" w:rsidP="00F86A1C">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a.</w:t>
      </w:r>
      <w:r w:rsidRPr="00DA7069">
        <w:rPr>
          <w:rFonts w:ascii="Tahoma" w:eastAsia="Times New Roman" w:hAnsi="Tahoma" w:cs="Tahoma"/>
          <w:sz w:val="20"/>
          <w:szCs w:val="20"/>
          <w:lang w:val="es-MX" w:eastAsia="ar-SA"/>
        </w:rPr>
        <w:tab/>
        <w:t xml:space="preserve">Turno </w:t>
      </w:r>
      <w:r w:rsidR="00F86A1C">
        <w:rPr>
          <w:rFonts w:ascii="Tahoma" w:eastAsia="Times New Roman" w:hAnsi="Tahoma" w:cs="Tahoma"/>
          <w:sz w:val="20"/>
          <w:szCs w:val="20"/>
          <w:lang w:val="es-MX" w:eastAsia="ar-SA"/>
        </w:rPr>
        <w:t xml:space="preserve">matutino </w:t>
      </w:r>
      <w:r w:rsidR="00F86A1C" w:rsidRPr="00F86A1C">
        <w:rPr>
          <w:rFonts w:ascii="Tahoma" w:eastAsia="Times New Roman" w:hAnsi="Tahoma" w:cs="Tahoma"/>
          <w:sz w:val="20"/>
          <w:szCs w:val="20"/>
          <w:lang w:val="es-MX" w:eastAsia="ar-SA"/>
        </w:rPr>
        <w:t xml:space="preserve">de lunes a viernes, de 7:30 a 14:00 </w:t>
      </w:r>
      <w:proofErr w:type="spellStart"/>
      <w:r w:rsidR="00F86A1C" w:rsidRPr="00F86A1C">
        <w:rPr>
          <w:rFonts w:ascii="Tahoma" w:eastAsia="Times New Roman" w:hAnsi="Tahoma" w:cs="Tahoma"/>
          <w:sz w:val="20"/>
          <w:szCs w:val="20"/>
          <w:lang w:val="es-MX" w:eastAsia="ar-SA"/>
        </w:rPr>
        <w:t>hrs</w:t>
      </w:r>
      <w:proofErr w:type="spellEnd"/>
      <w:r w:rsidR="00F86A1C">
        <w:rPr>
          <w:rFonts w:ascii="Tahoma" w:eastAsia="Times New Roman" w:hAnsi="Tahoma" w:cs="Tahoma"/>
          <w:sz w:val="20"/>
          <w:szCs w:val="20"/>
          <w:lang w:val="es-MX" w:eastAsia="ar-SA"/>
        </w:rPr>
        <w:t xml:space="preserve">. </w:t>
      </w:r>
    </w:p>
    <w:p w14:paraId="512BE8F4" w14:textId="77777777" w:rsidR="00DA7069" w:rsidRPr="00DA7069" w:rsidRDefault="00DA7069" w:rsidP="00DA7069">
      <w:pPr>
        <w:jc w:val="both"/>
        <w:rPr>
          <w:rFonts w:ascii="Tahoma" w:eastAsia="Times New Roman" w:hAnsi="Tahoma" w:cs="Tahoma"/>
          <w:sz w:val="20"/>
          <w:szCs w:val="20"/>
          <w:lang w:val="es-MX" w:eastAsia="ar-SA"/>
        </w:rPr>
      </w:pPr>
    </w:p>
    <w:p w14:paraId="1C94AA17" w14:textId="28744460" w:rsidR="00DA7069" w:rsidRPr="00DA7069" w:rsidRDefault="00F86A1C" w:rsidP="00DA7069">
      <w:pPr>
        <w:jc w:val="both"/>
        <w:rPr>
          <w:rFonts w:ascii="Tahoma" w:eastAsia="Times New Roman" w:hAnsi="Tahoma" w:cs="Tahoma"/>
          <w:sz w:val="20"/>
          <w:szCs w:val="20"/>
          <w:lang w:val="es-MX" w:eastAsia="ar-SA"/>
        </w:rPr>
      </w:pPr>
      <w:r>
        <w:rPr>
          <w:rFonts w:ascii="Tahoma" w:eastAsia="Times New Roman" w:hAnsi="Tahoma" w:cs="Tahoma"/>
          <w:sz w:val="20"/>
          <w:szCs w:val="20"/>
          <w:lang w:val="es-MX" w:eastAsia="ar-SA"/>
        </w:rPr>
        <w:t>b</w:t>
      </w:r>
      <w:r w:rsidR="00DA7069" w:rsidRPr="00DA7069">
        <w:rPr>
          <w:rFonts w:ascii="Tahoma" w:eastAsia="Times New Roman" w:hAnsi="Tahoma" w:cs="Tahoma"/>
          <w:sz w:val="20"/>
          <w:szCs w:val="20"/>
          <w:lang w:val="es-MX" w:eastAsia="ar-SA"/>
        </w:rPr>
        <w:t>.</w:t>
      </w:r>
      <w:r w:rsidR="00DA7069" w:rsidRPr="00DA7069">
        <w:rPr>
          <w:rFonts w:ascii="Tahoma" w:eastAsia="Times New Roman" w:hAnsi="Tahoma" w:cs="Tahoma"/>
          <w:sz w:val="20"/>
          <w:szCs w:val="20"/>
          <w:lang w:val="es-MX" w:eastAsia="ar-SA"/>
        </w:rPr>
        <w:tab/>
        <w:t xml:space="preserve">Debiendo el proveedor designar un TÉCNICO por cada sala de HEMODINAMIA Y RADIODIAGNÓSTICO. </w:t>
      </w:r>
    </w:p>
    <w:p w14:paraId="0E4DF8D8" w14:textId="77777777" w:rsidR="00DA7069" w:rsidRPr="00DA7069" w:rsidRDefault="00DA7069" w:rsidP="00DA7069">
      <w:pPr>
        <w:jc w:val="both"/>
        <w:rPr>
          <w:rFonts w:ascii="Tahoma" w:eastAsia="Times New Roman" w:hAnsi="Tahoma" w:cs="Tahoma"/>
          <w:sz w:val="20"/>
          <w:szCs w:val="20"/>
          <w:lang w:val="es-MX" w:eastAsia="ar-SA"/>
        </w:rPr>
      </w:pPr>
    </w:p>
    <w:p w14:paraId="60502AB1" w14:textId="54868D3F" w:rsidR="00DA7069" w:rsidRPr="00DA7069" w:rsidRDefault="00F86A1C" w:rsidP="00DA7069">
      <w:pPr>
        <w:jc w:val="both"/>
        <w:rPr>
          <w:rFonts w:ascii="Tahoma" w:eastAsia="Times New Roman" w:hAnsi="Tahoma" w:cs="Tahoma"/>
          <w:sz w:val="20"/>
          <w:szCs w:val="20"/>
          <w:lang w:val="es-MX" w:eastAsia="ar-SA"/>
        </w:rPr>
      </w:pPr>
      <w:r>
        <w:rPr>
          <w:rFonts w:ascii="Tahoma" w:eastAsia="Times New Roman" w:hAnsi="Tahoma" w:cs="Tahoma"/>
          <w:sz w:val="20"/>
          <w:szCs w:val="20"/>
          <w:lang w:val="es-MX" w:eastAsia="ar-SA"/>
        </w:rPr>
        <w:t>c</w:t>
      </w:r>
      <w:r w:rsidR="00DA7069" w:rsidRPr="00DA7069">
        <w:rPr>
          <w:rFonts w:ascii="Tahoma" w:eastAsia="Times New Roman" w:hAnsi="Tahoma" w:cs="Tahoma"/>
          <w:sz w:val="20"/>
          <w:szCs w:val="20"/>
          <w:lang w:val="es-MX" w:eastAsia="ar-SA"/>
        </w:rPr>
        <w:t>.</w:t>
      </w:r>
      <w:r w:rsidR="00DA7069" w:rsidRPr="00DA7069">
        <w:rPr>
          <w:rFonts w:ascii="Tahoma" w:eastAsia="Times New Roman" w:hAnsi="Tahoma" w:cs="Tahoma"/>
          <w:sz w:val="20"/>
          <w:szCs w:val="20"/>
          <w:lang w:val="es-MX" w:eastAsia="ar-SA"/>
        </w:rPr>
        <w:tab/>
        <w:t>Las urgencias serán atendidas por el proveedor con guardias o telecomunicaciones conforme a un acuerdo mutuo.</w:t>
      </w:r>
    </w:p>
    <w:p w14:paraId="7E82B94A" w14:textId="77777777" w:rsidR="00DA7069" w:rsidRPr="00DA7069" w:rsidRDefault="00DA7069" w:rsidP="00DA7069">
      <w:pPr>
        <w:jc w:val="both"/>
        <w:rPr>
          <w:rFonts w:ascii="Tahoma" w:eastAsia="Times New Roman" w:hAnsi="Tahoma" w:cs="Tahoma"/>
          <w:sz w:val="20"/>
          <w:szCs w:val="20"/>
          <w:lang w:val="es-MX" w:eastAsia="ar-SA"/>
        </w:rPr>
      </w:pPr>
    </w:p>
    <w:p w14:paraId="780B48C9" w14:textId="29571898" w:rsidR="00DA7069" w:rsidRPr="00DA7069" w:rsidRDefault="00F86A1C" w:rsidP="00DA7069">
      <w:pPr>
        <w:jc w:val="both"/>
        <w:rPr>
          <w:rFonts w:ascii="Tahoma" w:eastAsia="Times New Roman" w:hAnsi="Tahoma" w:cs="Tahoma"/>
          <w:sz w:val="20"/>
          <w:szCs w:val="20"/>
          <w:lang w:val="es-MX" w:eastAsia="ar-SA"/>
        </w:rPr>
      </w:pPr>
      <w:r>
        <w:rPr>
          <w:rFonts w:ascii="Tahoma" w:eastAsia="Times New Roman" w:hAnsi="Tahoma" w:cs="Tahoma"/>
          <w:sz w:val="20"/>
          <w:szCs w:val="20"/>
          <w:lang w:val="es-MX" w:eastAsia="ar-SA"/>
        </w:rPr>
        <w:t>d</w:t>
      </w:r>
      <w:r w:rsidR="00DA7069" w:rsidRPr="00DA7069">
        <w:rPr>
          <w:rFonts w:ascii="Tahoma" w:eastAsia="Times New Roman" w:hAnsi="Tahoma" w:cs="Tahoma"/>
          <w:sz w:val="20"/>
          <w:szCs w:val="20"/>
          <w:lang w:val="es-MX" w:eastAsia="ar-SA"/>
        </w:rPr>
        <w:t>.</w:t>
      </w:r>
      <w:r w:rsidR="00DA7069" w:rsidRPr="00DA7069">
        <w:rPr>
          <w:rFonts w:ascii="Tahoma" w:eastAsia="Times New Roman" w:hAnsi="Tahoma" w:cs="Tahoma"/>
          <w:sz w:val="20"/>
          <w:szCs w:val="20"/>
          <w:lang w:val="es-MX" w:eastAsia="ar-SA"/>
        </w:rPr>
        <w:tab/>
        <w:t xml:space="preserve">Deberá entregar y tener listos 30 (treinta) minutos antes de cada procedimiento, el equipo, los accesorios, los bienes de consumo, estériles, completos, requeridos y contratados para cada procedimiento. </w:t>
      </w:r>
    </w:p>
    <w:p w14:paraId="63F43F6D" w14:textId="77777777" w:rsidR="00DA7069" w:rsidRPr="00DA7069" w:rsidRDefault="00DA7069" w:rsidP="00DA7069">
      <w:pPr>
        <w:jc w:val="both"/>
        <w:rPr>
          <w:rFonts w:ascii="Tahoma" w:eastAsia="Times New Roman" w:hAnsi="Tahoma" w:cs="Tahoma"/>
          <w:sz w:val="20"/>
          <w:szCs w:val="20"/>
          <w:lang w:val="es-MX" w:eastAsia="ar-SA"/>
        </w:rPr>
      </w:pPr>
    </w:p>
    <w:p w14:paraId="2C3234E8" w14:textId="57E3A9CE" w:rsidR="00DA7069" w:rsidRPr="00BC1513" w:rsidRDefault="00DA7069" w:rsidP="00425293">
      <w:pPr>
        <w:pStyle w:val="Prrafodelista"/>
        <w:numPr>
          <w:ilvl w:val="0"/>
          <w:numId w:val="51"/>
        </w:numPr>
        <w:jc w:val="both"/>
        <w:rPr>
          <w:rFonts w:ascii="Tahoma" w:eastAsia="Times New Roman" w:hAnsi="Tahoma" w:cs="Tahoma"/>
          <w:sz w:val="20"/>
          <w:szCs w:val="20"/>
          <w:lang w:eastAsia="ar-SA"/>
        </w:rPr>
      </w:pPr>
      <w:r w:rsidRPr="00BC1513">
        <w:rPr>
          <w:rFonts w:ascii="Tahoma" w:eastAsia="Times New Roman" w:hAnsi="Tahoma" w:cs="Tahoma"/>
          <w:b/>
          <w:sz w:val="20"/>
          <w:szCs w:val="20"/>
          <w:lang w:eastAsia="ar-SA"/>
        </w:rPr>
        <w:t>Durante el evento</w:t>
      </w:r>
      <w:r w:rsidRPr="00BC1513">
        <w:rPr>
          <w:rFonts w:ascii="Tahoma" w:eastAsia="Times New Roman" w:hAnsi="Tahoma" w:cs="Tahoma"/>
          <w:sz w:val="20"/>
          <w:szCs w:val="20"/>
          <w:lang w:eastAsia="ar-SA"/>
        </w:rPr>
        <w:t xml:space="preserve"> </w:t>
      </w:r>
    </w:p>
    <w:p w14:paraId="18D7FC85" w14:textId="5A36CD54" w:rsidR="00DA7069" w:rsidRPr="00DA7069" w:rsidRDefault="00D35E77" w:rsidP="00DA7069">
      <w:pPr>
        <w:jc w:val="both"/>
        <w:rPr>
          <w:rFonts w:ascii="Tahoma" w:eastAsia="Times New Roman" w:hAnsi="Tahoma" w:cs="Tahoma"/>
          <w:sz w:val="20"/>
          <w:szCs w:val="20"/>
          <w:lang w:val="es-MX" w:eastAsia="ar-SA"/>
        </w:rPr>
      </w:pPr>
      <w:r>
        <w:rPr>
          <w:rFonts w:ascii="Tahoma" w:eastAsia="Times New Roman" w:hAnsi="Tahoma" w:cs="Tahoma"/>
          <w:sz w:val="20"/>
          <w:szCs w:val="20"/>
          <w:lang w:val="es-MX" w:eastAsia="ar-SA"/>
        </w:rPr>
        <w:t>a</w:t>
      </w:r>
      <w:r w:rsidR="00DA7069" w:rsidRPr="00DA7069">
        <w:rPr>
          <w:rFonts w:ascii="Tahoma" w:eastAsia="Times New Roman" w:hAnsi="Tahoma" w:cs="Tahoma"/>
          <w:sz w:val="20"/>
          <w:szCs w:val="20"/>
          <w:lang w:val="es-MX" w:eastAsia="ar-SA"/>
        </w:rPr>
        <w:t>.</w:t>
      </w:r>
      <w:r w:rsidR="00DA7069" w:rsidRPr="00DA7069">
        <w:rPr>
          <w:rFonts w:ascii="Tahoma" w:eastAsia="Times New Roman" w:hAnsi="Tahoma" w:cs="Tahoma"/>
          <w:sz w:val="20"/>
          <w:szCs w:val="20"/>
          <w:lang w:val="es-MX" w:eastAsia="ar-SA"/>
        </w:rPr>
        <w:tab/>
        <w:t>Observación activa del óptimo funcionamiento de los elementos descritos</w:t>
      </w:r>
    </w:p>
    <w:p w14:paraId="30FF3510" w14:textId="77777777" w:rsidR="00DA7069" w:rsidRPr="00DA7069" w:rsidRDefault="00DA7069" w:rsidP="00DA7069">
      <w:pPr>
        <w:jc w:val="both"/>
        <w:rPr>
          <w:rFonts w:ascii="Tahoma" w:eastAsia="Times New Roman" w:hAnsi="Tahoma" w:cs="Tahoma"/>
          <w:sz w:val="20"/>
          <w:szCs w:val="20"/>
          <w:lang w:val="es-MX" w:eastAsia="ar-SA"/>
        </w:rPr>
      </w:pPr>
    </w:p>
    <w:p w14:paraId="49A369E0" w14:textId="76C86032" w:rsidR="00DA7069" w:rsidRPr="00DA7069" w:rsidRDefault="00D35E77" w:rsidP="00DA7069">
      <w:pPr>
        <w:jc w:val="both"/>
        <w:rPr>
          <w:rFonts w:ascii="Tahoma" w:eastAsia="Times New Roman" w:hAnsi="Tahoma" w:cs="Tahoma"/>
          <w:sz w:val="20"/>
          <w:szCs w:val="20"/>
          <w:lang w:val="es-MX" w:eastAsia="ar-SA"/>
        </w:rPr>
      </w:pPr>
      <w:r>
        <w:rPr>
          <w:rFonts w:ascii="Tahoma" w:eastAsia="Times New Roman" w:hAnsi="Tahoma" w:cs="Tahoma"/>
          <w:sz w:val="20"/>
          <w:szCs w:val="20"/>
          <w:lang w:val="es-MX" w:eastAsia="ar-SA"/>
        </w:rPr>
        <w:t>b</w:t>
      </w:r>
      <w:r w:rsidR="00DA7069" w:rsidRPr="00DA7069">
        <w:rPr>
          <w:rFonts w:ascii="Tahoma" w:eastAsia="Times New Roman" w:hAnsi="Tahoma" w:cs="Tahoma"/>
          <w:sz w:val="20"/>
          <w:szCs w:val="20"/>
          <w:lang w:val="es-MX" w:eastAsia="ar-SA"/>
        </w:rPr>
        <w:t>.</w:t>
      </w:r>
      <w:r w:rsidR="00DA7069" w:rsidRPr="00DA7069">
        <w:rPr>
          <w:rFonts w:ascii="Tahoma" w:eastAsia="Times New Roman" w:hAnsi="Tahoma" w:cs="Tahoma"/>
          <w:sz w:val="20"/>
          <w:szCs w:val="20"/>
          <w:lang w:val="es-MX" w:eastAsia="ar-SA"/>
        </w:rPr>
        <w:tab/>
        <w:t xml:space="preserve">Asistencia técnica al médico </w:t>
      </w:r>
      <w:proofErr w:type="spellStart"/>
      <w:r w:rsidR="00DA7069" w:rsidRPr="00DA7069">
        <w:rPr>
          <w:rFonts w:ascii="Tahoma" w:eastAsia="Times New Roman" w:hAnsi="Tahoma" w:cs="Tahoma"/>
          <w:sz w:val="20"/>
          <w:szCs w:val="20"/>
          <w:lang w:val="es-MX" w:eastAsia="ar-SA"/>
        </w:rPr>
        <w:t>Hemodinamista</w:t>
      </w:r>
      <w:proofErr w:type="spellEnd"/>
      <w:r w:rsidR="00DA7069" w:rsidRPr="00DA7069">
        <w:rPr>
          <w:rFonts w:ascii="Tahoma" w:eastAsia="Times New Roman" w:hAnsi="Tahoma" w:cs="Tahoma"/>
          <w:sz w:val="20"/>
          <w:szCs w:val="20"/>
          <w:lang w:val="es-MX" w:eastAsia="ar-SA"/>
        </w:rPr>
        <w:t xml:space="preserve"> y Radiólogo intervencionista con respecto a la provisión de insumos y operación de equipos médicos propiedad del licitante adjudicado.</w:t>
      </w:r>
    </w:p>
    <w:p w14:paraId="1D217FA8" w14:textId="77777777" w:rsidR="00DA7069" w:rsidRPr="00DA7069" w:rsidRDefault="00DA7069" w:rsidP="00DA7069">
      <w:pPr>
        <w:jc w:val="both"/>
        <w:rPr>
          <w:rFonts w:ascii="Tahoma" w:eastAsia="Times New Roman" w:hAnsi="Tahoma" w:cs="Tahoma"/>
          <w:sz w:val="20"/>
          <w:szCs w:val="20"/>
          <w:lang w:val="es-MX" w:eastAsia="ar-SA"/>
        </w:rPr>
      </w:pPr>
    </w:p>
    <w:p w14:paraId="292B1C3C" w14:textId="0B0E3E6B" w:rsidR="00DA7069" w:rsidRPr="00D35E77" w:rsidRDefault="00DA7069" w:rsidP="00425293">
      <w:pPr>
        <w:pStyle w:val="Prrafodelista"/>
        <w:numPr>
          <w:ilvl w:val="0"/>
          <w:numId w:val="51"/>
        </w:numPr>
        <w:jc w:val="both"/>
        <w:rPr>
          <w:rFonts w:ascii="Tahoma" w:eastAsia="Times New Roman" w:hAnsi="Tahoma" w:cs="Tahoma"/>
          <w:sz w:val="20"/>
          <w:szCs w:val="20"/>
          <w:lang w:eastAsia="ar-SA"/>
        </w:rPr>
      </w:pPr>
      <w:r w:rsidRPr="00D35E77">
        <w:rPr>
          <w:rFonts w:ascii="Tahoma" w:eastAsia="Times New Roman" w:hAnsi="Tahoma" w:cs="Tahoma"/>
          <w:b/>
          <w:sz w:val="20"/>
          <w:szCs w:val="20"/>
          <w:lang w:eastAsia="ar-SA"/>
        </w:rPr>
        <w:t>Posterior al evento</w:t>
      </w:r>
      <w:r w:rsidRPr="00D35E77">
        <w:rPr>
          <w:rFonts w:ascii="Tahoma" w:eastAsia="Times New Roman" w:hAnsi="Tahoma" w:cs="Tahoma"/>
          <w:sz w:val="20"/>
          <w:szCs w:val="20"/>
          <w:lang w:eastAsia="ar-SA"/>
        </w:rPr>
        <w:t xml:space="preserve"> </w:t>
      </w:r>
    </w:p>
    <w:p w14:paraId="38F3C7DD" w14:textId="71B9C1CC" w:rsidR="00DA7069" w:rsidRPr="00DA7069" w:rsidRDefault="00D35E77" w:rsidP="00DA7069">
      <w:pPr>
        <w:jc w:val="both"/>
        <w:rPr>
          <w:rFonts w:ascii="Tahoma" w:eastAsia="Times New Roman" w:hAnsi="Tahoma" w:cs="Tahoma"/>
          <w:sz w:val="20"/>
          <w:szCs w:val="20"/>
          <w:lang w:val="es-MX" w:eastAsia="ar-SA"/>
        </w:rPr>
      </w:pPr>
      <w:r>
        <w:rPr>
          <w:rFonts w:ascii="Tahoma" w:eastAsia="Times New Roman" w:hAnsi="Tahoma" w:cs="Tahoma"/>
          <w:sz w:val="20"/>
          <w:szCs w:val="20"/>
          <w:lang w:val="es-MX" w:eastAsia="ar-SA"/>
        </w:rPr>
        <w:t>a</w:t>
      </w:r>
      <w:r w:rsidR="00DA7069" w:rsidRPr="00DA7069">
        <w:rPr>
          <w:rFonts w:ascii="Tahoma" w:eastAsia="Times New Roman" w:hAnsi="Tahoma" w:cs="Tahoma"/>
          <w:sz w:val="20"/>
          <w:szCs w:val="20"/>
          <w:lang w:val="es-MX" w:eastAsia="ar-SA"/>
        </w:rPr>
        <w:t>.</w:t>
      </w:r>
      <w:r w:rsidR="00DA7069" w:rsidRPr="00DA7069">
        <w:rPr>
          <w:rFonts w:ascii="Tahoma" w:eastAsia="Times New Roman" w:hAnsi="Tahoma" w:cs="Tahoma"/>
          <w:sz w:val="20"/>
          <w:szCs w:val="20"/>
          <w:lang w:val="es-MX" w:eastAsia="ar-SA"/>
        </w:rPr>
        <w:tab/>
        <w:t>Recolectará los desechos de sus consumibles que se generen durante el procedimiento y depositarlos en los contenedores señalados por el Instituto, el producto final de estos desechos debe de ser manejado por el personal del instituto de acuerdo con la NOM 087 Manejo de Residuos Peligrosos y Biológico Infecciosos. El Técnico debe verificar la disposición final de estos desechos.  Los mecanismos de destrucción para aquellos bienes de consumo que así lo requieran serán los indicados por el fabricante.</w:t>
      </w:r>
    </w:p>
    <w:p w14:paraId="7773F978" w14:textId="5D87120C" w:rsidR="00DA7069" w:rsidRPr="00DA7069" w:rsidRDefault="00D35E77" w:rsidP="00DA7069">
      <w:pPr>
        <w:jc w:val="both"/>
        <w:rPr>
          <w:rFonts w:ascii="Tahoma" w:eastAsia="Times New Roman" w:hAnsi="Tahoma" w:cs="Tahoma"/>
          <w:sz w:val="20"/>
          <w:szCs w:val="20"/>
          <w:lang w:val="es-MX" w:eastAsia="ar-SA"/>
        </w:rPr>
      </w:pPr>
      <w:r>
        <w:rPr>
          <w:rFonts w:ascii="Tahoma" w:eastAsia="Times New Roman" w:hAnsi="Tahoma" w:cs="Tahoma"/>
          <w:sz w:val="20"/>
          <w:szCs w:val="20"/>
          <w:lang w:val="es-MX" w:eastAsia="ar-SA"/>
        </w:rPr>
        <w:t>b</w:t>
      </w:r>
      <w:r w:rsidR="00DA7069" w:rsidRPr="00DA7069">
        <w:rPr>
          <w:rFonts w:ascii="Tahoma" w:eastAsia="Times New Roman" w:hAnsi="Tahoma" w:cs="Tahoma"/>
          <w:sz w:val="20"/>
          <w:szCs w:val="20"/>
          <w:lang w:val="es-MX" w:eastAsia="ar-SA"/>
        </w:rPr>
        <w:t>.</w:t>
      </w:r>
      <w:r w:rsidR="00DA7069" w:rsidRPr="00DA7069">
        <w:rPr>
          <w:rFonts w:ascii="Tahoma" w:eastAsia="Times New Roman" w:hAnsi="Tahoma" w:cs="Tahoma"/>
          <w:sz w:val="20"/>
          <w:szCs w:val="20"/>
          <w:lang w:val="es-MX" w:eastAsia="ar-SA"/>
        </w:rPr>
        <w:tab/>
        <w:t>El Técnico designado por el licitante será el responsable del resguardo de equipos, accesorios y bienes de consumo.</w:t>
      </w:r>
    </w:p>
    <w:p w14:paraId="37365586" w14:textId="77777777" w:rsidR="00DA7069" w:rsidRPr="00DA7069" w:rsidRDefault="00DA7069" w:rsidP="00DA7069">
      <w:pPr>
        <w:jc w:val="both"/>
        <w:rPr>
          <w:rFonts w:ascii="Tahoma" w:eastAsia="Times New Roman" w:hAnsi="Tahoma" w:cs="Tahoma"/>
          <w:sz w:val="20"/>
          <w:szCs w:val="20"/>
          <w:lang w:val="es-MX" w:eastAsia="ar-SA"/>
        </w:rPr>
      </w:pPr>
    </w:p>
    <w:p w14:paraId="38452FAB" w14:textId="14970425" w:rsidR="00DA7069" w:rsidRPr="00D35E77" w:rsidRDefault="00DA7069" w:rsidP="00DA7069">
      <w:pPr>
        <w:jc w:val="both"/>
        <w:rPr>
          <w:rFonts w:ascii="Tahoma" w:eastAsia="Times New Roman" w:hAnsi="Tahoma" w:cs="Tahoma"/>
          <w:b/>
          <w:sz w:val="20"/>
          <w:szCs w:val="20"/>
          <w:lang w:val="es-MX" w:eastAsia="ar-SA"/>
        </w:rPr>
      </w:pPr>
      <w:r w:rsidRPr="00D35E77">
        <w:rPr>
          <w:rFonts w:ascii="Tahoma" w:eastAsia="Times New Roman" w:hAnsi="Tahoma" w:cs="Tahoma"/>
          <w:b/>
          <w:sz w:val="20"/>
          <w:szCs w:val="20"/>
          <w:lang w:val="es-MX" w:eastAsia="ar-SA"/>
        </w:rPr>
        <w:t>8.2</w:t>
      </w:r>
      <w:r w:rsidRPr="00D35E77">
        <w:rPr>
          <w:rFonts w:ascii="Tahoma" w:eastAsia="Times New Roman" w:hAnsi="Tahoma" w:cs="Tahoma"/>
          <w:b/>
          <w:sz w:val="20"/>
          <w:szCs w:val="20"/>
          <w:lang w:val="es-MX" w:eastAsia="ar-SA"/>
        </w:rPr>
        <w:tab/>
        <w:t xml:space="preserve">Actividades administrativas del técnico para los procedimientos de </w:t>
      </w:r>
      <w:proofErr w:type="spellStart"/>
      <w:r w:rsidRPr="00D35E77">
        <w:rPr>
          <w:rFonts w:ascii="Tahoma" w:eastAsia="Times New Roman" w:hAnsi="Tahoma" w:cs="Tahoma"/>
          <w:b/>
          <w:sz w:val="20"/>
          <w:szCs w:val="20"/>
          <w:lang w:val="es-MX" w:eastAsia="ar-SA"/>
        </w:rPr>
        <w:t>Hemodinamia</w:t>
      </w:r>
      <w:proofErr w:type="spellEnd"/>
      <w:r w:rsidRPr="00D35E77">
        <w:rPr>
          <w:rFonts w:ascii="Tahoma" w:eastAsia="Times New Roman" w:hAnsi="Tahoma" w:cs="Tahoma"/>
          <w:b/>
          <w:sz w:val="20"/>
          <w:szCs w:val="20"/>
          <w:lang w:val="es-MX" w:eastAsia="ar-SA"/>
        </w:rPr>
        <w:t>.</w:t>
      </w:r>
    </w:p>
    <w:p w14:paraId="0179E74B"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a)</w:t>
      </w:r>
      <w:r w:rsidRPr="00DA7069">
        <w:rPr>
          <w:rFonts w:ascii="Tahoma" w:eastAsia="Times New Roman" w:hAnsi="Tahoma" w:cs="Tahoma"/>
          <w:sz w:val="20"/>
          <w:szCs w:val="20"/>
          <w:lang w:val="es-MX" w:eastAsia="ar-SA"/>
        </w:rPr>
        <w:tab/>
        <w:t>Elaborar carpeta técnica que contenga la cartera de servicios de la Unidad Médica.</w:t>
      </w:r>
    </w:p>
    <w:p w14:paraId="3CAAD6DA" w14:textId="77777777" w:rsidR="00DA7069" w:rsidRPr="00DA7069" w:rsidRDefault="00DA7069" w:rsidP="00DA7069">
      <w:pPr>
        <w:jc w:val="both"/>
        <w:rPr>
          <w:rFonts w:ascii="Tahoma" w:eastAsia="Times New Roman" w:hAnsi="Tahoma" w:cs="Tahoma"/>
          <w:sz w:val="20"/>
          <w:szCs w:val="20"/>
          <w:lang w:val="es-MX" w:eastAsia="ar-SA"/>
        </w:rPr>
      </w:pPr>
    </w:p>
    <w:p w14:paraId="0101424A" w14:textId="311F55B3"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b)</w:t>
      </w:r>
      <w:r w:rsidRPr="00DA7069">
        <w:rPr>
          <w:rFonts w:ascii="Tahoma" w:eastAsia="Times New Roman" w:hAnsi="Tahoma" w:cs="Tahoma"/>
          <w:sz w:val="20"/>
          <w:szCs w:val="20"/>
          <w:lang w:val="es-MX" w:eastAsia="ar-SA"/>
        </w:rPr>
        <w:tab/>
        <w:t xml:space="preserve">Entregar y dar a conocer al personal médico; el equipo y los bienes de consumo contratados por procedimiento. </w:t>
      </w:r>
      <w:r w:rsidRPr="00D35E77">
        <w:rPr>
          <w:rFonts w:ascii="Tahoma" w:eastAsia="Times New Roman" w:hAnsi="Tahoma" w:cs="Tahoma"/>
          <w:b/>
          <w:sz w:val="20"/>
          <w:szCs w:val="20"/>
          <w:lang w:val="es-MX" w:eastAsia="ar-SA"/>
        </w:rPr>
        <w:t>FORMATO T2</w:t>
      </w:r>
      <w:r w:rsidR="00EC3767">
        <w:rPr>
          <w:rFonts w:ascii="Tahoma" w:eastAsia="Times New Roman" w:hAnsi="Tahoma" w:cs="Tahoma"/>
          <w:b/>
          <w:sz w:val="20"/>
          <w:szCs w:val="20"/>
          <w:lang w:val="es-MX" w:eastAsia="ar-SA"/>
        </w:rPr>
        <w:t>3</w:t>
      </w:r>
      <w:r w:rsidRPr="00D35E77">
        <w:rPr>
          <w:rFonts w:ascii="Tahoma" w:eastAsia="Times New Roman" w:hAnsi="Tahoma" w:cs="Tahoma"/>
          <w:b/>
          <w:sz w:val="20"/>
          <w:szCs w:val="20"/>
          <w:lang w:val="es-MX" w:eastAsia="ar-SA"/>
        </w:rPr>
        <w:t xml:space="preserve"> “Información de los Contenidos y Requerimientos de la Unidad Médica asignada a proporcionar en el SMI para HERI”.</w:t>
      </w:r>
    </w:p>
    <w:p w14:paraId="2858CEB3" w14:textId="77777777" w:rsidR="00DA7069" w:rsidRPr="00DA7069" w:rsidRDefault="00DA7069" w:rsidP="00DA7069">
      <w:pPr>
        <w:jc w:val="both"/>
        <w:rPr>
          <w:rFonts w:ascii="Tahoma" w:eastAsia="Times New Roman" w:hAnsi="Tahoma" w:cs="Tahoma"/>
          <w:sz w:val="20"/>
          <w:szCs w:val="20"/>
          <w:lang w:val="es-MX" w:eastAsia="ar-SA"/>
        </w:rPr>
      </w:pPr>
    </w:p>
    <w:p w14:paraId="71FE7D3F"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c)</w:t>
      </w:r>
      <w:r w:rsidRPr="00DA7069">
        <w:rPr>
          <w:rFonts w:ascii="Tahoma" w:eastAsia="Times New Roman" w:hAnsi="Tahoma" w:cs="Tahoma"/>
          <w:sz w:val="20"/>
          <w:szCs w:val="20"/>
          <w:lang w:val="es-MX" w:eastAsia="ar-SA"/>
        </w:rPr>
        <w:tab/>
        <w:t>El Jefe de servicio permitirá el acceso al TÉCNICO asignado a la programación de procedimientos, para coadyuvar en la elaboración del plan de suministro y asegurar el abasto oportuno de los bienes de consumo requeridos.</w:t>
      </w:r>
    </w:p>
    <w:p w14:paraId="4B17C585" w14:textId="77777777" w:rsidR="00DA7069" w:rsidRPr="00DA7069" w:rsidRDefault="00DA7069" w:rsidP="00DA7069">
      <w:pPr>
        <w:jc w:val="both"/>
        <w:rPr>
          <w:rFonts w:ascii="Tahoma" w:eastAsia="Times New Roman" w:hAnsi="Tahoma" w:cs="Tahoma"/>
          <w:sz w:val="20"/>
          <w:szCs w:val="20"/>
          <w:lang w:val="es-MX" w:eastAsia="ar-SA"/>
        </w:rPr>
      </w:pPr>
    </w:p>
    <w:p w14:paraId="6A0169A3" w14:textId="77777777" w:rsidR="00DA7069" w:rsidRPr="00D35E77" w:rsidRDefault="00DA7069" w:rsidP="00DA7069">
      <w:pPr>
        <w:jc w:val="both"/>
        <w:rPr>
          <w:rFonts w:ascii="Tahoma" w:eastAsia="Times New Roman" w:hAnsi="Tahoma" w:cs="Tahoma"/>
          <w:b/>
          <w:sz w:val="20"/>
          <w:szCs w:val="20"/>
          <w:lang w:val="es-MX" w:eastAsia="ar-SA"/>
        </w:rPr>
      </w:pPr>
      <w:r w:rsidRPr="00DA7069">
        <w:rPr>
          <w:rFonts w:ascii="Tahoma" w:eastAsia="Times New Roman" w:hAnsi="Tahoma" w:cs="Tahoma"/>
          <w:sz w:val="20"/>
          <w:szCs w:val="20"/>
          <w:lang w:val="es-MX" w:eastAsia="ar-SA"/>
        </w:rPr>
        <w:t>d)</w:t>
      </w:r>
      <w:r w:rsidRPr="00DA7069">
        <w:rPr>
          <w:rFonts w:ascii="Tahoma" w:eastAsia="Times New Roman" w:hAnsi="Tahoma" w:cs="Tahoma"/>
          <w:sz w:val="20"/>
          <w:szCs w:val="20"/>
          <w:lang w:val="es-MX" w:eastAsia="ar-SA"/>
        </w:rPr>
        <w:tab/>
        <w:t xml:space="preserve">Recabar al término de cada procedimiento el nombre, matrícula y firma autógrafa del médico, que realizó el procedimiento, para el visto bueno del tipo de procedimiento realizado y los bienes de consumo utilizados conforme al </w:t>
      </w:r>
      <w:r w:rsidRPr="00D35E77">
        <w:rPr>
          <w:rFonts w:ascii="Tahoma" w:eastAsia="Times New Roman" w:hAnsi="Tahoma" w:cs="Tahoma"/>
          <w:b/>
          <w:sz w:val="20"/>
          <w:szCs w:val="20"/>
          <w:lang w:val="es-MX" w:eastAsia="ar-SA"/>
        </w:rPr>
        <w:t>FORMATO T13. “Reporte Individual de Procedimientos y Bienes de Consumo Complementarios”.</w:t>
      </w:r>
    </w:p>
    <w:p w14:paraId="533E88C0" w14:textId="77777777" w:rsidR="00DA7069" w:rsidRPr="00DA7069" w:rsidRDefault="00DA7069" w:rsidP="00DA7069">
      <w:pPr>
        <w:jc w:val="both"/>
        <w:rPr>
          <w:rFonts w:ascii="Tahoma" w:eastAsia="Times New Roman" w:hAnsi="Tahoma" w:cs="Tahoma"/>
          <w:sz w:val="20"/>
          <w:szCs w:val="20"/>
          <w:lang w:val="es-MX" w:eastAsia="ar-SA"/>
        </w:rPr>
      </w:pPr>
    </w:p>
    <w:p w14:paraId="2111153A" w14:textId="6FCDBCEC"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e)</w:t>
      </w:r>
      <w:r w:rsidRPr="00DA7069">
        <w:rPr>
          <w:rFonts w:ascii="Tahoma" w:eastAsia="Times New Roman" w:hAnsi="Tahoma" w:cs="Tahoma"/>
          <w:sz w:val="20"/>
          <w:szCs w:val="20"/>
          <w:lang w:val="es-MX" w:eastAsia="ar-SA"/>
        </w:rPr>
        <w:tab/>
        <w:t xml:space="preserve">Generar el Reporte Mensual conforme al </w:t>
      </w:r>
      <w:r w:rsidRPr="00D35E77">
        <w:rPr>
          <w:rFonts w:ascii="Tahoma" w:eastAsia="Times New Roman" w:hAnsi="Tahoma" w:cs="Tahoma"/>
          <w:b/>
          <w:sz w:val="20"/>
          <w:szCs w:val="20"/>
          <w:lang w:val="es-MX" w:eastAsia="ar-SA"/>
        </w:rPr>
        <w:t>FORMATO T2</w:t>
      </w:r>
      <w:r w:rsidR="007A0059">
        <w:rPr>
          <w:rFonts w:ascii="Tahoma" w:eastAsia="Times New Roman" w:hAnsi="Tahoma" w:cs="Tahoma"/>
          <w:b/>
          <w:sz w:val="20"/>
          <w:szCs w:val="20"/>
          <w:lang w:val="es-MX" w:eastAsia="ar-SA"/>
        </w:rPr>
        <w:t>4</w:t>
      </w:r>
      <w:r w:rsidRPr="00D35E77">
        <w:rPr>
          <w:rFonts w:ascii="Tahoma" w:eastAsia="Times New Roman" w:hAnsi="Tahoma" w:cs="Tahoma"/>
          <w:b/>
          <w:sz w:val="20"/>
          <w:szCs w:val="20"/>
          <w:lang w:val="es-MX" w:eastAsia="ar-SA"/>
        </w:rPr>
        <w:t xml:space="preserve"> “CONTROL DE PRODUCTIVIDAD MENSUAL, BIENES BÁSICOS Y BIENES CONSUMO COMPLEMENTARIOS DE LA CTSMI”</w:t>
      </w:r>
      <w:r w:rsidRPr="00DA7069">
        <w:rPr>
          <w:rFonts w:ascii="Tahoma" w:eastAsia="Times New Roman" w:hAnsi="Tahoma" w:cs="Tahoma"/>
          <w:sz w:val="20"/>
          <w:szCs w:val="20"/>
          <w:lang w:val="es-MX" w:eastAsia="ar-SA"/>
        </w:rPr>
        <w:t xml:space="preserve">, en el que integrará la información de los Reportes Individuales de los procedimientos realizados y bienes de consumo complementarios utilizados, </w:t>
      </w:r>
      <w:r w:rsidRPr="00D35E77">
        <w:rPr>
          <w:rFonts w:ascii="Tahoma" w:eastAsia="Times New Roman" w:hAnsi="Tahoma" w:cs="Tahoma"/>
          <w:b/>
          <w:sz w:val="20"/>
          <w:szCs w:val="20"/>
          <w:lang w:val="es-MX" w:eastAsia="ar-SA"/>
        </w:rPr>
        <w:t>FORMATO T13 “Reporte Individual de Procedimientos y Bienes de Consumo Complementarios”</w:t>
      </w:r>
      <w:r w:rsidRPr="00DA7069">
        <w:rPr>
          <w:rFonts w:ascii="Tahoma" w:eastAsia="Times New Roman" w:hAnsi="Tahoma" w:cs="Tahoma"/>
          <w:sz w:val="20"/>
          <w:szCs w:val="20"/>
          <w:lang w:val="es-MX" w:eastAsia="ar-SA"/>
        </w:rPr>
        <w:t xml:space="preserve">, el cual deberá ser recabado al término de cada procedimiento realizado, debidamente firmado por el médico que realizó el procedimiento, con la autorización del Jefe del Servicio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y Radiodiagnóstico según el caso para su facturación mensual.</w:t>
      </w:r>
    </w:p>
    <w:p w14:paraId="7D09AD26" w14:textId="77777777" w:rsidR="007F71E3" w:rsidRDefault="007F71E3" w:rsidP="00DA7069">
      <w:pPr>
        <w:jc w:val="both"/>
        <w:rPr>
          <w:rFonts w:ascii="Tahoma" w:eastAsia="Times New Roman" w:hAnsi="Tahoma" w:cs="Tahoma"/>
          <w:b/>
          <w:sz w:val="20"/>
          <w:szCs w:val="20"/>
          <w:lang w:val="es-MX" w:eastAsia="ar-SA"/>
        </w:rPr>
      </w:pPr>
    </w:p>
    <w:p w14:paraId="02DDF1FA" w14:textId="77777777" w:rsidR="00DA7069" w:rsidRPr="004D162E" w:rsidRDefault="00DA7069" w:rsidP="00DA7069">
      <w:pPr>
        <w:jc w:val="both"/>
        <w:rPr>
          <w:rFonts w:ascii="Tahoma" w:eastAsia="Times New Roman" w:hAnsi="Tahoma" w:cs="Tahoma"/>
          <w:b/>
          <w:sz w:val="20"/>
          <w:szCs w:val="20"/>
          <w:lang w:val="es-MX" w:eastAsia="ar-SA"/>
        </w:rPr>
      </w:pPr>
      <w:r w:rsidRPr="004D162E">
        <w:rPr>
          <w:rFonts w:ascii="Tahoma" w:eastAsia="Times New Roman" w:hAnsi="Tahoma" w:cs="Tahoma"/>
          <w:b/>
          <w:sz w:val="20"/>
          <w:szCs w:val="20"/>
          <w:lang w:val="es-MX" w:eastAsia="ar-SA"/>
        </w:rPr>
        <w:t>8.3</w:t>
      </w:r>
      <w:r w:rsidRPr="004D162E">
        <w:rPr>
          <w:rFonts w:ascii="Tahoma" w:eastAsia="Times New Roman" w:hAnsi="Tahoma" w:cs="Tahoma"/>
          <w:b/>
          <w:sz w:val="20"/>
          <w:szCs w:val="20"/>
          <w:lang w:val="es-MX" w:eastAsia="ar-SA"/>
        </w:rPr>
        <w:tab/>
        <w:t>Supervisión en operación</w:t>
      </w:r>
    </w:p>
    <w:p w14:paraId="59FEA1CC"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El licitante adjudicado, a través de su SUPERVISOR, el cual se requiere sea un personal Capacitado, el cual deberá supervisar la instalación y puesta a punto de los equipos solicitados para la prestación del servicio objeto de esta licitación. Así mismo supervisará los mantenimientos preventivos y correctivos que se requieran para garantizar la continuidad de la prestación del servicio en óptimas condiciones.</w:t>
      </w:r>
    </w:p>
    <w:p w14:paraId="1891FE4E" w14:textId="77777777" w:rsidR="00DA7069" w:rsidRPr="00DA7069" w:rsidRDefault="00DA7069" w:rsidP="00DA7069">
      <w:pPr>
        <w:jc w:val="both"/>
        <w:rPr>
          <w:rFonts w:ascii="Tahoma" w:eastAsia="Times New Roman" w:hAnsi="Tahoma" w:cs="Tahoma"/>
          <w:sz w:val="20"/>
          <w:szCs w:val="20"/>
          <w:lang w:val="es-MX" w:eastAsia="ar-SA"/>
        </w:rPr>
      </w:pPr>
    </w:p>
    <w:p w14:paraId="33D5BF18" w14:textId="0086C1C2"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A fin de dar seguimiento al programa de mantenimiento preventivo del equipo médico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establecido llevará a cabo el control a través de la bitácora de mantenimiento preventivo y correctivo, </w:t>
      </w:r>
      <w:r w:rsidRPr="004D162E">
        <w:rPr>
          <w:rFonts w:ascii="Tahoma" w:eastAsia="Times New Roman" w:hAnsi="Tahoma" w:cs="Tahoma"/>
          <w:b/>
          <w:sz w:val="20"/>
          <w:szCs w:val="20"/>
          <w:lang w:val="es-MX" w:eastAsia="ar-SA"/>
        </w:rPr>
        <w:t>FORMATO T3 “Reporte de Mantenimiento Preventivo”</w:t>
      </w:r>
      <w:r w:rsidRPr="00DA7069">
        <w:rPr>
          <w:rFonts w:ascii="Tahoma" w:eastAsia="Times New Roman" w:hAnsi="Tahoma" w:cs="Tahoma"/>
          <w:sz w:val="20"/>
          <w:szCs w:val="20"/>
          <w:lang w:val="es-MX" w:eastAsia="ar-SA"/>
        </w:rPr>
        <w:t xml:space="preserve">, lo mismo hará cuando se lleven a cabo los mantenimientos correctivos </w:t>
      </w:r>
      <w:r w:rsidRPr="004D162E">
        <w:rPr>
          <w:rFonts w:ascii="Tahoma" w:eastAsia="Times New Roman" w:hAnsi="Tahoma" w:cs="Tahoma"/>
          <w:b/>
          <w:sz w:val="20"/>
          <w:szCs w:val="20"/>
          <w:lang w:val="es-MX" w:eastAsia="ar-SA"/>
        </w:rPr>
        <w:t>FORMATO T5 “Reporte de Mantenimiento Correctivo”</w:t>
      </w:r>
      <w:r w:rsidRPr="00DA7069">
        <w:rPr>
          <w:rFonts w:ascii="Tahoma" w:eastAsia="Times New Roman" w:hAnsi="Tahoma" w:cs="Tahoma"/>
          <w:sz w:val="20"/>
          <w:szCs w:val="20"/>
          <w:lang w:val="es-MX" w:eastAsia="ar-SA"/>
        </w:rPr>
        <w:t xml:space="preserve">. La bitácora será firmada por el Técnico Profesional Capacitado responsable de la supervisión de los mantenimientos, el Jefe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y Radiodiagnóstico o el jefe de conservación de la unidad médica.</w:t>
      </w:r>
    </w:p>
    <w:p w14:paraId="2A10BD82" w14:textId="77777777" w:rsidR="00DA7069" w:rsidRPr="00DA7069" w:rsidRDefault="00DA7069" w:rsidP="00DA7069">
      <w:pPr>
        <w:jc w:val="both"/>
        <w:rPr>
          <w:rFonts w:ascii="Tahoma" w:eastAsia="Times New Roman" w:hAnsi="Tahoma" w:cs="Tahoma"/>
          <w:sz w:val="20"/>
          <w:szCs w:val="20"/>
          <w:lang w:val="es-MX" w:eastAsia="ar-SA"/>
        </w:rPr>
      </w:pPr>
    </w:p>
    <w:p w14:paraId="251D0640" w14:textId="77777777" w:rsidR="00DA7069" w:rsidRPr="004D162E" w:rsidRDefault="00DA7069" w:rsidP="00DA7069">
      <w:pPr>
        <w:jc w:val="both"/>
        <w:rPr>
          <w:rFonts w:ascii="Tahoma" w:eastAsia="Times New Roman" w:hAnsi="Tahoma" w:cs="Tahoma"/>
          <w:b/>
          <w:sz w:val="20"/>
          <w:szCs w:val="20"/>
          <w:lang w:val="es-MX" w:eastAsia="ar-SA"/>
        </w:rPr>
      </w:pPr>
      <w:r w:rsidRPr="004D162E">
        <w:rPr>
          <w:rFonts w:ascii="Tahoma" w:eastAsia="Times New Roman" w:hAnsi="Tahoma" w:cs="Tahoma"/>
          <w:b/>
          <w:sz w:val="20"/>
          <w:szCs w:val="20"/>
          <w:lang w:val="es-MX" w:eastAsia="ar-SA"/>
        </w:rPr>
        <w:t>8.4</w:t>
      </w:r>
      <w:r w:rsidRPr="004D162E">
        <w:rPr>
          <w:rFonts w:ascii="Tahoma" w:eastAsia="Times New Roman" w:hAnsi="Tahoma" w:cs="Tahoma"/>
          <w:b/>
          <w:sz w:val="20"/>
          <w:szCs w:val="20"/>
          <w:lang w:val="es-MX" w:eastAsia="ar-SA"/>
        </w:rPr>
        <w:tab/>
        <w:t>Apoyo a la operación</w:t>
      </w:r>
    </w:p>
    <w:p w14:paraId="4FB123FF"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Para eficiente la prestación del Servicio Médico Integral y facilitar al Instituto su verificación durante la prestación del servicio, el licitante adjudicado:</w:t>
      </w:r>
    </w:p>
    <w:p w14:paraId="59BEC96C" w14:textId="77777777" w:rsidR="00DA7069" w:rsidRPr="00DA7069" w:rsidRDefault="00DA7069" w:rsidP="00DA7069">
      <w:pPr>
        <w:jc w:val="both"/>
        <w:rPr>
          <w:rFonts w:ascii="Tahoma" w:eastAsia="Times New Roman" w:hAnsi="Tahoma" w:cs="Tahoma"/>
          <w:sz w:val="20"/>
          <w:szCs w:val="20"/>
          <w:lang w:val="es-MX" w:eastAsia="ar-SA"/>
        </w:rPr>
      </w:pPr>
    </w:p>
    <w:p w14:paraId="074221A2"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I.</w:t>
      </w:r>
      <w:r w:rsidRPr="00DA7069">
        <w:rPr>
          <w:rFonts w:ascii="Tahoma" w:eastAsia="Times New Roman" w:hAnsi="Tahoma" w:cs="Tahoma"/>
          <w:sz w:val="20"/>
          <w:szCs w:val="20"/>
          <w:lang w:val="es-MX" w:eastAsia="ar-SA"/>
        </w:rPr>
        <w:tab/>
        <w:t>Deberá permitir, en cualquier momento, al personal del Instituto el acceso para verificar las condiciones de la prestación del servicio.</w:t>
      </w:r>
    </w:p>
    <w:p w14:paraId="0F10FED3" w14:textId="77777777" w:rsidR="00DA7069" w:rsidRPr="00DA7069" w:rsidRDefault="00DA7069" w:rsidP="00DA7069">
      <w:pPr>
        <w:jc w:val="both"/>
        <w:rPr>
          <w:rFonts w:ascii="Tahoma" w:eastAsia="Times New Roman" w:hAnsi="Tahoma" w:cs="Tahoma"/>
          <w:sz w:val="20"/>
          <w:szCs w:val="20"/>
          <w:lang w:val="es-MX" w:eastAsia="ar-SA"/>
        </w:rPr>
      </w:pPr>
    </w:p>
    <w:p w14:paraId="1A0C9642"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II.</w:t>
      </w:r>
      <w:r w:rsidRPr="00DA7069">
        <w:rPr>
          <w:rFonts w:ascii="Tahoma" w:eastAsia="Times New Roman" w:hAnsi="Tahoma" w:cs="Tahoma"/>
          <w:sz w:val="20"/>
          <w:szCs w:val="20"/>
          <w:lang w:val="es-MX" w:eastAsia="ar-SA"/>
        </w:rPr>
        <w:tab/>
        <w:t xml:space="preserve">Deberá proporcionar número telefónico y correo electrónico a cada una de las unidades médicas del Instituto para notificar las incidencias generadas en la prestación del servicio, con motivo las fallas en el equipo médico, y todo lo que compete a los bienes de consumo, así como de las deficiencias en la asistencia técnica, otorgando un número de folio a cada una de las incidencias reportadas para su seguimiento, mismo que deberá consignarse en el Reporte de Incidencias, </w:t>
      </w:r>
      <w:r w:rsidRPr="004D162E">
        <w:rPr>
          <w:rFonts w:ascii="Tahoma" w:eastAsia="Times New Roman" w:hAnsi="Tahoma" w:cs="Tahoma"/>
          <w:b/>
          <w:sz w:val="20"/>
          <w:szCs w:val="20"/>
          <w:lang w:val="es-MX" w:eastAsia="ar-SA"/>
        </w:rPr>
        <w:t>FORMATO T15 “Reporte de Incidencias”.</w:t>
      </w:r>
      <w:r w:rsidRPr="00DA7069">
        <w:rPr>
          <w:rFonts w:ascii="Tahoma" w:eastAsia="Times New Roman" w:hAnsi="Tahoma" w:cs="Tahoma"/>
          <w:sz w:val="20"/>
          <w:szCs w:val="20"/>
          <w:lang w:val="es-MX" w:eastAsia="ar-SA"/>
        </w:rPr>
        <w:t xml:space="preserve"> </w:t>
      </w:r>
    </w:p>
    <w:p w14:paraId="6FED1EE4" w14:textId="77777777" w:rsidR="00DA7069" w:rsidRPr="00DA7069" w:rsidRDefault="00DA7069" w:rsidP="00DA7069">
      <w:pPr>
        <w:jc w:val="both"/>
        <w:rPr>
          <w:rFonts w:ascii="Tahoma" w:eastAsia="Times New Roman" w:hAnsi="Tahoma" w:cs="Tahoma"/>
          <w:sz w:val="20"/>
          <w:szCs w:val="20"/>
          <w:lang w:val="es-MX" w:eastAsia="ar-SA"/>
        </w:rPr>
      </w:pPr>
    </w:p>
    <w:p w14:paraId="76C70484"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III.</w:t>
      </w:r>
      <w:r w:rsidRPr="00DA7069">
        <w:rPr>
          <w:rFonts w:ascii="Tahoma" w:eastAsia="Times New Roman" w:hAnsi="Tahoma" w:cs="Tahoma"/>
          <w:sz w:val="20"/>
          <w:szCs w:val="20"/>
          <w:lang w:val="es-MX" w:eastAsia="ar-SA"/>
        </w:rPr>
        <w:tab/>
        <w:t>En caso de existir cambios en el número telefónico y correo electrónico, deberá notificar estos cambios por escrito a la Unidad Médica que afecte el cambio, en un plazo no mayor a 24 (veinticuatro) horas, debiendo recabar el acuse de recibo correspondiente, remitiendo de inmediato copia del referido acuse al Administrador del Contrato.</w:t>
      </w:r>
    </w:p>
    <w:p w14:paraId="4C05272D" w14:textId="77777777" w:rsidR="00DA7069" w:rsidRPr="00DA7069" w:rsidRDefault="00DA7069" w:rsidP="00DA7069">
      <w:pPr>
        <w:jc w:val="both"/>
        <w:rPr>
          <w:rFonts w:ascii="Tahoma" w:eastAsia="Times New Roman" w:hAnsi="Tahoma" w:cs="Tahoma"/>
          <w:sz w:val="20"/>
          <w:szCs w:val="20"/>
          <w:lang w:val="es-MX" w:eastAsia="ar-SA"/>
        </w:rPr>
      </w:pPr>
    </w:p>
    <w:p w14:paraId="7CBCC07C" w14:textId="77777777" w:rsidR="00DA7069" w:rsidRPr="004D162E" w:rsidRDefault="00DA7069" w:rsidP="00DA7069">
      <w:pPr>
        <w:jc w:val="both"/>
        <w:rPr>
          <w:rFonts w:ascii="Tahoma" w:eastAsia="Times New Roman" w:hAnsi="Tahoma" w:cs="Tahoma"/>
          <w:b/>
          <w:sz w:val="20"/>
          <w:szCs w:val="20"/>
          <w:lang w:val="es-MX" w:eastAsia="ar-SA"/>
        </w:rPr>
      </w:pPr>
      <w:r w:rsidRPr="004D162E">
        <w:rPr>
          <w:rFonts w:ascii="Tahoma" w:eastAsia="Times New Roman" w:hAnsi="Tahoma" w:cs="Tahoma"/>
          <w:b/>
          <w:sz w:val="20"/>
          <w:szCs w:val="20"/>
          <w:lang w:val="es-MX" w:eastAsia="ar-SA"/>
        </w:rPr>
        <w:t>9</w:t>
      </w:r>
      <w:r w:rsidRPr="004D162E">
        <w:rPr>
          <w:rFonts w:ascii="Tahoma" w:eastAsia="Times New Roman" w:hAnsi="Tahoma" w:cs="Tahoma"/>
          <w:b/>
          <w:sz w:val="20"/>
          <w:szCs w:val="20"/>
          <w:lang w:val="es-MX" w:eastAsia="ar-SA"/>
        </w:rPr>
        <w:tab/>
        <w:t>TRANSFERENCIA DEL CONOCIMIENTO.</w:t>
      </w:r>
    </w:p>
    <w:p w14:paraId="310D59A6"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El licitante adjudicado deberá proporcionar Transferencia de conocimientos al personal del Instituto para el uso de los equipos médicos y manejo de los insumos en general, previo y durante la prestación del servicio.</w:t>
      </w:r>
    </w:p>
    <w:p w14:paraId="6835040D" w14:textId="77777777" w:rsidR="00DA7069" w:rsidRPr="00DA7069" w:rsidRDefault="00DA7069" w:rsidP="00DA7069">
      <w:pPr>
        <w:jc w:val="both"/>
        <w:rPr>
          <w:rFonts w:ascii="Tahoma" w:eastAsia="Times New Roman" w:hAnsi="Tahoma" w:cs="Tahoma"/>
          <w:sz w:val="20"/>
          <w:szCs w:val="20"/>
          <w:lang w:val="es-MX" w:eastAsia="ar-SA"/>
        </w:rPr>
      </w:pPr>
    </w:p>
    <w:p w14:paraId="54E96341"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La transferencia de conocimientos será coordinada y supervisada por el Jefe de Servicio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y Radiodiagnóstico y serán los responsables de proporcionar la lista del personal a capacitar al Administrador del Contrato. </w:t>
      </w:r>
    </w:p>
    <w:p w14:paraId="18918A1C" w14:textId="77777777" w:rsidR="00DA7069" w:rsidRPr="00DA7069" w:rsidRDefault="00DA7069" w:rsidP="00DA7069">
      <w:pPr>
        <w:jc w:val="both"/>
        <w:rPr>
          <w:rFonts w:ascii="Tahoma" w:eastAsia="Times New Roman" w:hAnsi="Tahoma" w:cs="Tahoma"/>
          <w:sz w:val="20"/>
          <w:szCs w:val="20"/>
          <w:lang w:val="es-MX" w:eastAsia="ar-SA"/>
        </w:rPr>
      </w:pPr>
    </w:p>
    <w:p w14:paraId="226C1151"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Administrador del Contrato, proporcionará el día natural 30 (treinta) posterior a la emisión y notificación del fallo la lista del personal que será capacitado, considerando que se dará en las instalaciones de las Unidades Médicas, para que el proveedor con base a esta información proceda a elaborar el PROGRAMA DE TRANSFERENCIA DE CONOCIMIENTOS utilizando el </w:t>
      </w:r>
      <w:r w:rsidRPr="004D162E">
        <w:rPr>
          <w:rFonts w:ascii="Tahoma" w:eastAsia="Times New Roman" w:hAnsi="Tahoma" w:cs="Tahoma"/>
          <w:b/>
          <w:sz w:val="20"/>
          <w:szCs w:val="20"/>
          <w:lang w:val="es-MX" w:eastAsia="ar-SA"/>
        </w:rPr>
        <w:t>FORMATO T7 “Programa de Transferencia del Conocimiento”</w:t>
      </w:r>
      <w:r w:rsidRPr="00DA7069">
        <w:rPr>
          <w:rFonts w:ascii="Tahoma" w:eastAsia="Times New Roman" w:hAnsi="Tahoma" w:cs="Tahoma"/>
          <w:sz w:val="20"/>
          <w:szCs w:val="20"/>
          <w:lang w:val="es-MX" w:eastAsia="ar-SA"/>
        </w:rPr>
        <w:t>, contenido en “FORMATOS de SMI para HERI”, que deberá entregar el día 20 (veinte) días naturales posterior a la emisión y notificación del fallo al Administrador del Contrato.</w:t>
      </w:r>
    </w:p>
    <w:p w14:paraId="26E10C4C" w14:textId="77777777" w:rsidR="00DA7069" w:rsidRPr="00DA7069" w:rsidRDefault="00DA7069" w:rsidP="00DA7069">
      <w:pPr>
        <w:jc w:val="both"/>
        <w:rPr>
          <w:rFonts w:ascii="Tahoma" w:eastAsia="Times New Roman" w:hAnsi="Tahoma" w:cs="Tahoma"/>
          <w:sz w:val="20"/>
          <w:szCs w:val="20"/>
          <w:lang w:val="es-MX" w:eastAsia="ar-SA"/>
        </w:rPr>
      </w:pPr>
    </w:p>
    <w:p w14:paraId="22A1781C"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Programa de Transferencia el Conocimiento, deberá considerar Transferencia de conocimientos Previa al inicio de los servicios y Continua durante la prestación del servicio, para el uso y manejo de los equipos médicos, los </w:t>
      </w:r>
      <w:r w:rsidRPr="00DA7069">
        <w:rPr>
          <w:rFonts w:ascii="Tahoma" w:eastAsia="Times New Roman" w:hAnsi="Tahoma" w:cs="Tahoma"/>
          <w:sz w:val="20"/>
          <w:szCs w:val="20"/>
          <w:lang w:val="es-MX" w:eastAsia="ar-SA"/>
        </w:rPr>
        <w:lastRenderedPageBreak/>
        <w:t xml:space="preserve">accesorios y del adecuado uso de los bienes de consumo, el cual deberá ser autorizado por el Jefe de Servicio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y Radiodiagnóstico, con el Visto Bueno del Director y avalado por el Administrador del Contrato.</w:t>
      </w:r>
    </w:p>
    <w:p w14:paraId="27897C00" w14:textId="77777777" w:rsidR="00DA7069" w:rsidRPr="00DA7069" w:rsidRDefault="00DA7069" w:rsidP="00DA7069">
      <w:pPr>
        <w:jc w:val="both"/>
        <w:rPr>
          <w:rFonts w:ascii="Tahoma" w:eastAsia="Times New Roman" w:hAnsi="Tahoma" w:cs="Tahoma"/>
          <w:sz w:val="20"/>
          <w:szCs w:val="20"/>
          <w:lang w:val="es-MX" w:eastAsia="ar-SA"/>
        </w:rPr>
      </w:pPr>
    </w:p>
    <w:p w14:paraId="6066DDD2"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Es preciso señalar que el Instituto, podrá ajustar la lista de participantes, con 5 días naturales de anticipación a la fecha de su realización y la fecha podrá modificarse con 15 días naturales de anticipación, conforme a la notificación que por escrito realice el Jefe de Servicio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y/o Radiodiagnóstico a través del Administrador del Contrato al proveedor.</w:t>
      </w:r>
    </w:p>
    <w:p w14:paraId="6558A89D" w14:textId="77777777" w:rsidR="00DA7069" w:rsidRPr="00DA7069" w:rsidRDefault="00DA7069" w:rsidP="00DA7069">
      <w:pPr>
        <w:jc w:val="both"/>
        <w:rPr>
          <w:rFonts w:ascii="Tahoma" w:eastAsia="Times New Roman" w:hAnsi="Tahoma" w:cs="Tahoma"/>
          <w:sz w:val="20"/>
          <w:szCs w:val="20"/>
          <w:lang w:val="es-MX" w:eastAsia="ar-SA"/>
        </w:rPr>
      </w:pPr>
    </w:p>
    <w:p w14:paraId="15497B62"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control del Registro de Asistencia se realizará mediante el </w:t>
      </w:r>
      <w:r w:rsidRPr="004D162E">
        <w:rPr>
          <w:rFonts w:ascii="Tahoma" w:eastAsia="Times New Roman" w:hAnsi="Tahoma" w:cs="Tahoma"/>
          <w:b/>
          <w:sz w:val="20"/>
          <w:szCs w:val="20"/>
          <w:lang w:val="es-MX" w:eastAsia="ar-SA"/>
        </w:rPr>
        <w:t>FORMATO T8 “Registro de asistencia a transferencia del conocimiento”</w:t>
      </w:r>
      <w:r w:rsidRPr="00DA7069">
        <w:rPr>
          <w:rFonts w:ascii="Tahoma" w:eastAsia="Times New Roman" w:hAnsi="Tahoma" w:cs="Tahoma"/>
          <w:sz w:val="20"/>
          <w:szCs w:val="20"/>
          <w:lang w:val="es-MX" w:eastAsia="ar-SA"/>
        </w:rPr>
        <w:t xml:space="preserve">, el cual será avalado por el Jefe de Servicio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y Radiodiagnóstico   al término de cada evento, quien la entregará al Administrador del Contrato. </w:t>
      </w:r>
    </w:p>
    <w:p w14:paraId="3F0F2B1B" w14:textId="77777777" w:rsidR="00DA7069" w:rsidRPr="00DA7069" w:rsidRDefault="00DA7069" w:rsidP="00DA7069">
      <w:pPr>
        <w:jc w:val="both"/>
        <w:rPr>
          <w:rFonts w:ascii="Tahoma" w:eastAsia="Times New Roman" w:hAnsi="Tahoma" w:cs="Tahoma"/>
          <w:sz w:val="20"/>
          <w:szCs w:val="20"/>
          <w:lang w:val="es-MX" w:eastAsia="ar-SA"/>
        </w:rPr>
      </w:pPr>
    </w:p>
    <w:p w14:paraId="43F56FBE"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Al término de la Transferencia de conocimientos, el proveedor extenderá el documento con las firmas del Instituto y del proveedor.</w:t>
      </w:r>
    </w:p>
    <w:p w14:paraId="39CCAA0F" w14:textId="77777777" w:rsidR="00DA7069" w:rsidRPr="00DA7069" w:rsidRDefault="00DA7069" w:rsidP="00DA7069">
      <w:pPr>
        <w:jc w:val="both"/>
        <w:rPr>
          <w:rFonts w:ascii="Tahoma" w:eastAsia="Times New Roman" w:hAnsi="Tahoma" w:cs="Tahoma"/>
          <w:sz w:val="20"/>
          <w:szCs w:val="20"/>
          <w:lang w:val="es-MX" w:eastAsia="ar-SA"/>
        </w:rPr>
      </w:pPr>
    </w:p>
    <w:p w14:paraId="7BA4D9B6"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Transferencia del conocimiento técnica previa. Esta Transferencia de conocimientos técnica sobre los equipos, deberá otorgarse a partir del día natural 20 (veinte) al 30 (treinta) natural posterior a la emisión y notificación del fallo (antes, del inicio de la prestación del servicio).</w:t>
      </w:r>
    </w:p>
    <w:p w14:paraId="7E411A44" w14:textId="77777777" w:rsidR="00DA7069" w:rsidRPr="00DA7069" w:rsidRDefault="00DA7069" w:rsidP="00DA7069">
      <w:pPr>
        <w:jc w:val="both"/>
        <w:rPr>
          <w:rFonts w:ascii="Tahoma" w:eastAsia="Times New Roman" w:hAnsi="Tahoma" w:cs="Tahoma"/>
          <w:sz w:val="20"/>
          <w:szCs w:val="20"/>
          <w:lang w:val="es-MX" w:eastAsia="ar-SA"/>
        </w:rPr>
      </w:pPr>
    </w:p>
    <w:p w14:paraId="2299AC59"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Transferencia del conocimiento técnica continúa sobre los equipos utilizados. Se iniciará simultáneamente a la instalación de los equipos y debe considerarse su realización por lo menos una vez cada seis meses, cuya coordinación y supervisión estará a cargo del Jefe de Servicio de </w:t>
      </w:r>
      <w:proofErr w:type="spellStart"/>
      <w:r w:rsidRPr="00DA7069">
        <w:rPr>
          <w:rFonts w:ascii="Tahoma" w:eastAsia="Times New Roman" w:hAnsi="Tahoma" w:cs="Tahoma"/>
          <w:sz w:val="20"/>
          <w:szCs w:val="20"/>
          <w:lang w:val="es-MX" w:eastAsia="ar-SA"/>
        </w:rPr>
        <w:t>Hemodinamia</w:t>
      </w:r>
      <w:proofErr w:type="spellEnd"/>
      <w:r w:rsidRPr="00DA7069">
        <w:rPr>
          <w:rFonts w:ascii="Tahoma" w:eastAsia="Times New Roman" w:hAnsi="Tahoma" w:cs="Tahoma"/>
          <w:sz w:val="20"/>
          <w:szCs w:val="20"/>
          <w:lang w:val="es-MX" w:eastAsia="ar-SA"/>
        </w:rPr>
        <w:t xml:space="preserve"> y Radiodiagnóstico   y será a petición por escrito de este.</w:t>
      </w:r>
    </w:p>
    <w:p w14:paraId="7C759FBB" w14:textId="77777777" w:rsidR="00DA7069" w:rsidRPr="00DA7069" w:rsidRDefault="00DA7069" w:rsidP="00DA7069">
      <w:pPr>
        <w:jc w:val="both"/>
        <w:rPr>
          <w:rFonts w:ascii="Tahoma" w:eastAsia="Times New Roman" w:hAnsi="Tahoma" w:cs="Tahoma"/>
          <w:sz w:val="20"/>
          <w:szCs w:val="20"/>
          <w:lang w:val="es-MX" w:eastAsia="ar-SA"/>
        </w:rPr>
      </w:pPr>
    </w:p>
    <w:p w14:paraId="477DBB20" w14:textId="77777777" w:rsidR="00DA7069" w:rsidRPr="004D162E" w:rsidRDefault="00DA7069" w:rsidP="00DA7069">
      <w:pPr>
        <w:jc w:val="both"/>
        <w:rPr>
          <w:rFonts w:ascii="Tahoma" w:eastAsia="Times New Roman" w:hAnsi="Tahoma" w:cs="Tahoma"/>
          <w:b/>
          <w:sz w:val="20"/>
          <w:szCs w:val="20"/>
          <w:lang w:val="es-MX" w:eastAsia="ar-SA"/>
        </w:rPr>
      </w:pPr>
      <w:r w:rsidRPr="004D162E">
        <w:rPr>
          <w:rFonts w:ascii="Tahoma" w:eastAsia="Times New Roman" w:hAnsi="Tahoma" w:cs="Tahoma"/>
          <w:b/>
          <w:sz w:val="20"/>
          <w:szCs w:val="20"/>
          <w:lang w:val="es-MX" w:eastAsia="ar-SA"/>
        </w:rPr>
        <w:t>10</w:t>
      </w:r>
      <w:r w:rsidRPr="004D162E">
        <w:rPr>
          <w:rFonts w:ascii="Tahoma" w:eastAsia="Times New Roman" w:hAnsi="Tahoma" w:cs="Tahoma"/>
          <w:b/>
          <w:sz w:val="20"/>
          <w:szCs w:val="20"/>
          <w:lang w:val="es-MX" w:eastAsia="ar-SA"/>
        </w:rPr>
        <w:tab/>
        <w:t>REPORTE MENSUAL DE LA PRODUCTIVIDAD.</w:t>
      </w:r>
    </w:p>
    <w:p w14:paraId="07C3F6CE" w14:textId="155BE22F"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Licitante Adjudicado deberá generar un reporte en Excel </w:t>
      </w:r>
      <w:r w:rsidRPr="004D162E">
        <w:rPr>
          <w:rFonts w:ascii="Tahoma" w:eastAsia="Times New Roman" w:hAnsi="Tahoma" w:cs="Tahoma"/>
          <w:b/>
          <w:sz w:val="20"/>
          <w:szCs w:val="20"/>
          <w:lang w:val="es-MX" w:eastAsia="ar-SA"/>
        </w:rPr>
        <w:t>FORMATO T2</w:t>
      </w:r>
      <w:r w:rsidR="007A0059">
        <w:rPr>
          <w:rFonts w:ascii="Tahoma" w:eastAsia="Times New Roman" w:hAnsi="Tahoma" w:cs="Tahoma"/>
          <w:b/>
          <w:sz w:val="20"/>
          <w:szCs w:val="20"/>
          <w:lang w:val="es-MX" w:eastAsia="ar-SA"/>
        </w:rPr>
        <w:t>4</w:t>
      </w:r>
      <w:r w:rsidRPr="004D162E">
        <w:rPr>
          <w:rFonts w:ascii="Tahoma" w:eastAsia="Times New Roman" w:hAnsi="Tahoma" w:cs="Tahoma"/>
          <w:b/>
          <w:sz w:val="20"/>
          <w:szCs w:val="20"/>
          <w:lang w:val="es-MX" w:eastAsia="ar-SA"/>
        </w:rPr>
        <w:t xml:space="preserve"> “Control de Productividad Mensual, Bienes Básicos y Bienes Consumo Complementarios de a CTSMI”</w:t>
      </w:r>
      <w:r w:rsidRPr="00DA7069">
        <w:rPr>
          <w:rFonts w:ascii="Tahoma" w:eastAsia="Times New Roman" w:hAnsi="Tahoma" w:cs="Tahoma"/>
          <w:sz w:val="20"/>
          <w:szCs w:val="20"/>
          <w:lang w:val="es-MX" w:eastAsia="ar-SA"/>
        </w:rPr>
        <w:t>, contenido en “FORMATOS de SMI para HERI” que contenga el Registro de la productividad de los procedimientos realizados, los bienes de consumo complementarios utilizados, los bienes de consumo contratados en cada uno de los procedimientos, mismo que deberá entregar a la Unidad Médica en físico y en archivo electrónico de manera mensual, como sustento de la productividad realizada en el periodo. Esta información deberá ser consistente con los datos existentes en el Sistema ACCEDER, por lo que será responsabilidad de Jefe de Servicios Médicos validar dicha información.</w:t>
      </w:r>
    </w:p>
    <w:p w14:paraId="03DFEB5F" w14:textId="77777777" w:rsidR="00DA7069" w:rsidRPr="00DA7069" w:rsidRDefault="00DA7069" w:rsidP="00DA7069">
      <w:pPr>
        <w:jc w:val="both"/>
        <w:rPr>
          <w:rFonts w:ascii="Tahoma" w:eastAsia="Times New Roman" w:hAnsi="Tahoma" w:cs="Tahoma"/>
          <w:sz w:val="20"/>
          <w:szCs w:val="20"/>
          <w:lang w:val="es-MX" w:eastAsia="ar-SA"/>
        </w:rPr>
      </w:pPr>
    </w:p>
    <w:p w14:paraId="40554745"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El reporte deberá contener mínimamente la siguiente información:</w:t>
      </w:r>
    </w:p>
    <w:p w14:paraId="229BFEE8" w14:textId="77777777" w:rsidR="00DA7069" w:rsidRPr="00DA7069" w:rsidRDefault="00DA7069" w:rsidP="00DA7069">
      <w:pPr>
        <w:jc w:val="both"/>
        <w:rPr>
          <w:rFonts w:ascii="Tahoma" w:eastAsia="Times New Roman" w:hAnsi="Tahoma" w:cs="Tahoma"/>
          <w:sz w:val="20"/>
          <w:szCs w:val="20"/>
          <w:lang w:val="es-MX" w:eastAsia="ar-SA"/>
        </w:rPr>
      </w:pPr>
    </w:p>
    <w:p w14:paraId="558EBFC7"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w:t>
      </w:r>
      <w:r w:rsidRPr="00DA7069">
        <w:rPr>
          <w:rFonts w:ascii="Tahoma" w:eastAsia="Times New Roman" w:hAnsi="Tahoma" w:cs="Tahoma"/>
          <w:sz w:val="20"/>
          <w:szCs w:val="20"/>
          <w:lang w:val="es-MX" w:eastAsia="ar-SA"/>
        </w:rPr>
        <w:tab/>
        <w:t>Folio Servicio.</w:t>
      </w:r>
    </w:p>
    <w:p w14:paraId="606029A8"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2)</w:t>
      </w:r>
      <w:r w:rsidRPr="00DA7069">
        <w:rPr>
          <w:rFonts w:ascii="Tahoma" w:eastAsia="Times New Roman" w:hAnsi="Tahoma" w:cs="Tahoma"/>
          <w:sz w:val="20"/>
          <w:szCs w:val="20"/>
          <w:lang w:val="es-MX" w:eastAsia="ar-SA"/>
        </w:rPr>
        <w:tab/>
        <w:t xml:space="preserve">Clave Presupuestal de la Unidad Médica. </w:t>
      </w:r>
    </w:p>
    <w:p w14:paraId="642AEF3D"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3)</w:t>
      </w:r>
      <w:r w:rsidRPr="00DA7069">
        <w:rPr>
          <w:rFonts w:ascii="Tahoma" w:eastAsia="Times New Roman" w:hAnsi="Tahoma" w:cs="Tahoma"/>
          <w:sz w:val="20"/>
          <w:szCs w:val="20"/>
          <w:lang w:val="es-MX" w:eastAsia="ar-SA"/>
        </w:rPr>
        <w:tab/>
        <w:t>Localidad.</w:t>
      </w:r>
    </w:p>
    <w:p w14:paraId="5E28F5DD"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4)</w:t>
      </w:r>
      <w:r w:rsidRPr="00DA7069">
        <w:rPr>
          <w:rFonts w:ascii="Tahoma" w:eastAsia="Times New Roman" w:hAnsi="Tahoma" w:cs="Tahoma"/>
          <w:sz w:val="20"/>
          <w:szCs w:val="20"/>
          <w:lang w:val="es-MX" w:eastAsia="ar-SA"/>
        </w:rPr>
        <w:tab/>
        <w:t>Fecha de Procedimiento (de/mm/</w:t>
      </w:r>
      <w:proofErr w:type="spellStart"/>
      <w:r w:rsidRPr="00DA7069">
        <w:rPr>
          <w:rFonts w:ascii="Tahoma" w:eastAsia="Times New Roman" w:hAnsi="Tahoma" w:cs="Tahoma"/>
          <w:sz w:val="20"/>
          <w:szCs w:val="20"/>
          <w:lang w:val="es-MX" w:eastAsia="ar-SA"/>
        </w:rPr>
        <w:t>aaaa</w:t>
      </w:r>
      <w:proofErr w:type="spellEnd"/>
      <w:r w:rsidRPr="00DA7069">
        <w:rPr>
          <w:rFonts w:ascii="Tahoma" w:eastAsia="Times New Roman" w:hAnsi="Tahoma" w:cs="Tahoma"/>
          <w:sz w:val="20"/>
          <w:szCs w:val="20"/>
          <w:lang w:val="es-MX" w:eastAsia="ar-SA"/>
        </w:rPr>
        <w:t>).</w:t>
      </w:r>
    </w:p>
    <w:p w14:paraId="646CFF0B"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5)</w:t>
      </w:r>
      <w:r w:rsidRPr="00DA7069">
        <w:rPr>
          <w:rFonts w:ascii="Tahoma" w:eastAsia="Times New Roman" w:hAnsi="Tahoma" w:cs="Tahoma"/>
          <w:sz w:val="20"/>
          <w:szCs w:val="20"/>
          <w:lang w:val="es-MX" w:eastAsia="ar-SA"/>
        </w:rPr>
        <w:tab/>
        <w:t>Servicio Integral.</w:t>
      </w:r>
    </w:p>
    <w:p w14:paraId="44812815"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6)</w:t>
      </w:r>
      <w:r w:rsidRPr="00DA7069">
        <w:rPr>
          <w:rFonts w:ascii="Tahoma" w:eastAsia="Times New Roman" w:hAnsi="Tahoma" w:cs="Tahoma"/>
          <w:sz w:val="20"/>
          <w:szCs w:val="20"/>
          <w:lang w:val="es-MX" w:eastAsia="ar-SA"/>
        </w:rPr>
        <w:tab/>
        <w:t>NSS (a diez dígitos o posiciones).</w:t>
      </w:r>
    </w:p>
    <w:p w14:paraId="29EB745D"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7)</w:t>
      </w:r>
      <w:r w:rsidRPr="00DA7069">
        <w:rPr>
          <w:rFonts w:ascii="Tahoma" w:eastAsia="Times New Roman" w:hAnsi="Tahoma" w:cs="Tahoma"/>
          <w:sz w:val="20"/>
          <w:szCs w:val="20"/>
          <w:lang w:val="es-MX" w:eastAsia="ar-SA"/>
        </w:rPr>
        <w:tab/>
        <w:t>Agregado Médico (a ocho dígitos o posiciones).</w:t>
      </w:r>
    </w:p>
    <w:p w14:paraId="48DBD93E"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8)</w:t>
      </w:r>
      <w:r w:rsidRPr="00DA7069">
        <w:rPr>
          <w:rFonts w:ascii="Tahoma" w:eastAsia="Times New Roman" w:hAnsi="Tahoma" w:cs="Tahoma"/>
          <w:sz w:val="20"/>
          <w:szCs w:val="20"/>
          <w:lang w:val="es-MX" w:eastAsia="ar-SA"/>
        </w:rPr>
        <w:tab/>
        <w:t>Nombre del paciente.</w:t>
      </w:r>
    </w:p>
    <w:p w14:paraId="352A07F9"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9)</w:t>
      </w:r>
      <w:r w:rsidRPr="00DA7069">
        <w:rPr>
          <w:rFonts w:ascii="Tahoma" w:eastAsia="Times New Roman" w:hAnsi="Tahoma" w:cs="Tahoma"/>
          <w:sz w:val="20"/>
          <w:szCs w:val="20"/>
          <w:lang w:val="es-MX" w:eastAsia="ar-SA"/>
        </w:rPr>
        <w:tab/>
        <w:t>Primer Apellido Paciente.</w:t>
      </w:r>
    </w:p>
    <w:p w14:paraId="2880BD3D"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10)</w:t>
      </w:r>
      <w:r w:rsidRPr="00DA7069">
        <w:rPr>
          <w:rFonts w:ascii="Tahoma" w:eastAsia="Times New Roman" w:hAnsi="Tahoma" w:cs="Tahoma"/>
          <w:sz w:val="20"/>
          <w:szCs w:val="20"/>
          <w:lang w:val="es-MX" w:eastAsia="ar-SA"/>
        </w:rPr>
        <w:tab/>
        <w:t>Segundo Apellido Paciente.</w:t>
      </w:r>
    </w:p>
    <w:p w14:paraId="6DE8A892"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11)</w:t>
      </w:r>
      <w:r w:rsidRPr="00DA7069">
        <w:rPr>
          <w:rFonts w:ascii="Tahoma" w:eastAsia="Times New Roman" w:hAnsi="Tahoma" w:cs="Tahoma"/>
          <w:sz w:val="20"/>
          <w:szCs w:val="20"/>
          <w:lang w:val="es-MX" w:eastAsia="ar-SA"/>
        </w:rPr>
        <w:tab/>
        <w:t>Fecha de Nacimiento del Paciente (</w:t>
      </w:r>
      <w:proofErr w:type="spellStart"/>
      <w:r w:rsidRPr="00DA7069">
        <w:rPr>
          <w:rFonts w:ascii="Tahoma" w:eastAsia="Times New Roman" w:hAnsi="Tahoma" w:cs="Tahoma"/>
          <w:sz w:val="20"/>
          <w:szCs w:val="20"/>
          <w:lang w:val="es-MX" w:eastAsia="ar-SA"/>
        </w:rPr>
        <w:t>dd</w:t>
      </w:r>
      <w:proofErr w:type="spellEnd"/>
      <w:r w:rsidRPr="00DA7069">
        <w:rPr>
          <w:rFonts w:ascii="Tahoma" w:eastAsia="Times New Roman" w:hAnsi="Tahoma" w:cs="Tahoma"/>
          <w:sz w:val="20"/>
          <w:szCs w:val="20"/>
          <w:lang w:val="es-MX" w:eastAsia="ar-SA"/>
        </w:rPr>
        <w:t>/mm/</w:t>
      </w:r>
      <w:proofErr w:type="spellStart"/>
      <w:r w:rsidRPr="00DA7069">
        <w:rPr>
          <w:rFonts w:ascii="Tahoma" w:eastAsia="Times New Roman" w:hAnsi="Tahoma" w:cs="Tahoma"/>
          <w:sz w:val="20"/>
          <w:szCs w:val="20"/>
          <w:lang w:val="es-MX" w:eastAsia="ar-SA"/>
        </w:rPr>
        <w:t>aaaa</w:t>
      </w:r>
      <w:proofErr w:type="spellEnd"/>
      <w:r w:rsidRPr="00DA7069">
        <w:rPr>
          <w:rFonts w:ascii="Tahoma" w:eastAsia="Times New Roman" w:hAnsi="Tahoma" w:cs="Tahoma"/>
          <w:sz w:val="20"/>
          <w:szCs w:val="20"/>
          <w:lang w:val="es-MX" w:eastAsia="ar-SA"/>
        </w:rPr>
        <w:t>).</w:t>
      </w:r>
    </w:p>
    <w:p w14:paraId="1197D9F6"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12)</w:t>
      </w:r>
      <w:r w:rsidRPr="00DA7069">
        <w:rPr>
          <w:rFonts w:ascii="Tahoma" w:eastAsia="Times New Roman" w:hAnsi="Tahoma" w:cs="Tahoma"/>
          <w:sz w:val="20"/>
          <w:szCs w:val="20"/>
          <w:lang w:val="es-MX" w:eastAsia="ar-SA"/>
        </w:rPr>
        <w:tab/>
        <w:t>Sexo del Paciente.</w:t>
      </w:r>
    </w:p>
    <w:p w14:paraId="09915BA8"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13)</w:t>
      </w:r>
      <w:r w:rsidRPr="00DA7069">
        <w:rPr>
          <w:rFonts w:ascii="Tahoma" w:eastAsia="Times New Roman" w:hAnsi="Tahoma" w:cs="Tahoma"/>
          <w:sz w:val="20"/>
          <w:szCs w:val="20"/>
          <w:lang w:val="es-MX" w:eastAsia="ar-SA"/>
        </w:rPr>
        <w:tab/>
        <w:t>Nombre Médico Tratante.</w:t>
      </w:r>
    </w:p>
    <w:p w14:paraId="2875F2BB"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lastRenderedPageBreak/>
        <w:t>14)</w:t>
      </w:r>
      <w:r w:rsidRPr="00DA7069">
        <w:rPr>
          <w:rFonts w:ascii="Tahoma" w:eastAsia="Times New Roman" w:hAnsi="Tahoma" w:cs="Tahoma"/>
          <w:sz w:val="20"/>
          <w:szCs w:val="20"/>
          <w:lang w:val="es-MX" w:eastAsia="ar-SA"/>
        </w:rPr>
        <w:tab/>
        <w:t>Primer Apellido Médico Tratante.</w:t>
      </w:r>
    </w:p>
    <w:p w14:paraId="4FEDBA56"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15)</w:t>
      </w:r>
      <w:r w:rsidRPr="00DA7069">
        <w:rPr>
          <w:rFonts w:ascii="Tahoma" w:eastAsia="Times New Roman" w:hAnsi="Tahoma" w:cs="Tahoma"/>
          <w:sz w:val="20"/>
          <w:szCs w:val="20"/>
          <w:lang w:val="es-MX" w:eastAsia="ar-SA"/>
        </w:rPr>
        <w:tab/>
        <w:t>Segundo Apellido Médico Tratante.</w:t>
      </w:r>
    </w:p>
    <w:p w14:paraId="6E125D3D"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16)</w:t>
      </w:r>
      <w:r w:rsidRPr="00DA7069">
        <w:rPr>
          <w:rFonts w:ascii="Tahoma" w:eastAsia="Times New Roman" w:hAnsi="Tahoma" w:cs="Tahoma"/>
          <w:sz w:val="20"/>
          <w:szCs w:val="20"/>
          <w:lang w:val="es-MX" w:eastAsia="ar-SA"/>
        </w:rPr>
        <w:tab/>
        <w:t>Matricula Médico Tratante.</w:t>
      </w:r>
    </w:p>
    <w:p w14:paraId="518FF1DB"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17)</w:t>
      </w:r>
      <w:r w:rsidRPr="00DA7069">
        <w:rPr>
          <w:rFonts w:ascii="Tahoma" w:eastAsia="Times New Roman" w:hAnsi="Tahoma" w:cs="Tahoma"/>
          <w:sz w:val="20"/>
          <w:szCs w:val="20"/>
          <w:lang w:val="es-MX" w:eastAsia="ar-SA"/>
        </w:rPr>
        <w:tab/>
        <w:t>CLVSI del Procedimiento.</w:t>
      </w:r>
    </w:p>
    <w:p w14:paraId="1A3E52C6"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18)</w:t>
      </w:r>
      <w:r w:rsidRPr="00DA7069">
        <w:rPr>
          <w:rFonts w:ascii="Tahoma" w:eastAsia="Times New Roman" w:hAnsi="Tahoma" w:cs="Tahoma"/>
          <w:sz w:val="20"/>
          <w:szCs w:val="20"/>
          <w:lang w:val="es-MX" w:eastAsia="ar-SA"/>
        </w:rPr>
        <w:tab/>
        <w:t>Tipo de procedimiento.</w:t>
      </w:r>
    </w:p>
    <w:p w14:paraId="63FA4534"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19)</w:t>
      </w:r>
      <w:r w:rsidRPr="00DA7069">
        <w:rPr>
          <w:rFonts w:ascii="Tahoma" w:eastAsia="Times New Roman" w:hAnsi="Tahoma" w:cs="Tahoma"/>
          <w:sz w:val="20"/>
          <w:szCs w:val="20"/>
          <w:lang w:val="es-MX" w:eastAsia="ar-SA"/>
        </w:rPr>
        <w:tab/>
        <w:t>Motivo reprogramación.</w:t>
      </w:r>
    </w:p>
    <w:p w14:paraId="133DBC7A"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20)</w:t>
      </w:r>
      <w:r w:rsidRPr="00DA7069">
        <w:rPr>
          <w:rFonts w:ascii="Tahoma" w:eastAsia="Times New Roman" w:hAnsi="Tahoma" w:cs="Tahoma"/>
          <w:sz w:val="20"/>
          <w:szCs w:val="20"/>
          <w:lang w:val="es-MX" w:eastAsia="ar-SA"/>
        </w:rPr>
        <w:tab/>
        <w:t>Precio Unitario del Procedimiento.</w:t>
      </w:r>
    </w:p>
    <w:p w14:paraId="42744CF7"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21)</w:t>
      </w:r>
      <w:r w:rsidRPr="00DA7069">
        <w:rPr>
          <w:rFonts w:ascii="Tahoma" w:eastAsia="Times New Roman" w:hAnsi="Tahoma" w:cs="Tahoma"/>
          <w:sz w:val="20"/>
          <w:szCs w:val="20"/>
          <w:lang w:val="es-MX" w:eastAsia="ar-SA"/>
        </w:rPr>
        <w:tab/>
        <w:t>Por cada Bien de Consumo Requerido del Procedimiento.</w:t>
      </w:r>
    </w:p>
    <w:p w14:paraId="02B985DD"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a.</w:t>
      </w:r>
      <w:r w:rsidRPr="00DA7069">
        <w:rPr>
          <w:rFonts w:ascii="Tahoma" w:eastAsia="Times New Roman" w:hAnsi="Tahoma" w:cs="Tahoma"/>
          <w:sz w:val="20"/>
          <w:szCs w:val="20"/>
          <w:lang w:val="es-MX" w:eastAsia="ar-SA"/>
        </w:rPr>
        <w:tab/>
        <w:t>CLVSI de Bien de Consumo Requerido del Procedimiento.</w:t>
      </w:r>
    </w:p>
    <w:p w14:paraId="22511281"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b.</w:t>
      </w:r>
      <w:r w:rsidRPr="00DA7069">
        <w:rPr>
          <w:rFonts w:ascii="Tahoma" w:eastAsia="Times New Roman" w:hAnsi="Tahoma" w:cs="Tahoma"/>
          <w:sz w:val="20"/>
          <w:szCs w:val="20"/>
          <w:lang w:val="es-MX" w:eastAsia="ar-SA"/>
        </w:rPr>
        <w:tab/>
        <w:t>Lote de Bien de Consumo Requerido del Procedimiento.</w:t>
      </w:r>
    </w:p>
    <w:p w14:paraId="1B3FA095"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c.</w:t>
      </w:r>
      <w:r w:rsidRPr="00DA7069">
        <w:rPr>
          <w:rFonts w:ascii="Tahoma" w:eastAsia="Times New Roman" w:hAnsi="Tahoma" w:cs="Tahoma"/>
          <w:sz w:val="20"/>
          <w:szCs w:val="20"/>
          <w:lang w:val="es-MX" w:eastAsia="ar-SA"/>
        </w:rPr>
        <w:tab/>
        <w:t>Cantidad de Bien de Consumo Requerido del Procedimiento.</w:t>
      </w:r>
    </w:p>
    <w:p w14:paraId="730023B5"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22)</w:t>
      </w:r>
      <w:r w:rsidRPr="00DA7069">
        <w:rPr>
          <w:rFonts w:ascii="Tahoma" w:eastAsia="Times New Roman" w:hAnsi="Tahoma" w:cs="Tahoma"/>
          <w:sz w:val="20"/>
          <w:szCs w:val="20"/>
          <w:lang w:val="es-MX" w:eastAsia="ar-SA"/>
        </w:rPr>
        <w:tab/>
        <w:t>Por cada Bien de Consumo Complementario.</w:t>
      </w:r>
    </w:p>
    <w:p w14:paraId="6766BDB4"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a.</w:t>
      </w:r>
      <w:r w:rsidRPr="00DA7069">
        <w:rPr>
          <w:rFonts w:ascii="Tahoma" w:eastAsia="Times New Roman" w:hAnsi="Tahoma" w:cs="Tahoma"/>
          <w:sz w:val="20"/>
          <w:szCs w:val="20"/>
          <w:lang w:val="es-MX" w:eastAsia="ar-SA"/>
        </w:rPr>
        <w:tab/>
        <w:t>CLVSI de Bien de Consumo Complementario.</w:t>
      </w:r>
    </w:p>
    <w:p w14:paraId="6B889268"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b.</w:t>
      </w:r>
      <w:r w:rsidRPr="00DA7069">
        <w:rPr>
          <w:rFonts w:ascii="Tahoma" w:eastAsia="Times New Roman" w:hAnsi="Tahoma" w:cs="Tahoma"/>
          <w:sz w:val="20"/>
          <w:szCs w:val="20"/>
          <w:lang w:val="es-MX" w:eastAsia="ar-SA"/>
        </w:rPr>
        <w:tab/>
        <w:t>Lote de Bien de Consumo Complementario.</w:t>
      </w:r>
    </w:p>
    <w:p w14:paraId="71658ED3"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c.</w:t>
      </w:r>
      <w:r w:rsidRPr="00DA7069">
        <w:rPr>
          <w:rFonts w:ascii="Tahoma" w:eastAsia="Times New Roman" w:hAnsi="Tahoma" w:cs="Tahoma"/>
          <w:sz w:val="20"/>
          <w:szCs w:val="20"/>
          <w:lang w:val="es-MX" w:eastAsia="ar-SA"/>
        </w:rPr>
        <w:tab/>
        <w:t>Cantidad de Bien de Consumo Complementario.</w:t>
      </w:r>
    </w:p>
    <w:p w14:paraId="602515FC"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d.</w:t>
      </w:r>
      <w:r w:rsidRPr="00DA7069">
        <w:rPr>
          <w:rFonts w:ascii="Tahoma" w:eastAsia="Times New Roman" w:hAnsi="Tahoma" w:cs="Tahoma"/>
          <w:sz w:val="20"/>
          <w:szCs w:val="20"/>
          <w:lang w:val="es-MX" w:eastAsia="ar-SA"/>
        </w:rPr>
        <w:tab/>
        <w:t>Precio Unitario del Bien de Consumo Complementario.</w:t>
      </w:r>
    </w:p>
    <w:p w14:paraId="09C93C97"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23)</w:t>
      </w:r>
      <w:r w:rsidRPr="00DA7069">
        <w:rPr>
          <w:rFonts w:ascii="Tahoma" w:eastAsia="Times New Roman" w:hAnsi="Tahoma" w:cs="Tahoma"/>
          <w:sz w:val="20"/>
          <w:szCs w:val="20"/>
          <w:lang w:val="es-MX" w:eastAsia="ar-SA"/>
        </w:rPr>
        <w:tab/>
        <w:t xml:space="preserve">Incidencia. </w:t>
      </w:r>
    </w:p>
    <w:p w14:paraId="082630BF"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a.</w:t>
      </w:r>
      <w:r w:rsidRPr="00DA7069">
        <w:rPr>
          <w:rFonts w:ascii="Tahoma" w:eastAsia="Times New Roman" w:hAnsi="Tahoma" w:cs="Tahoma"/>
          <w:sz w:val="20"/>
          <w:szCs w:val="20"/>
          <w:lang w:val="es-MX" w:eastAsia="ar-SA"/>
        </w:rPr>
        <w:tab/>
        <w:t>Fechas (</w:t>
      </w:r>
      <w:proofErr w:type="spellStart"/>
      <w:r w:rsidRPr="00DA7069">
        <w:rPr>
          <w:rFonts w:ascii="Tahoma" w:eastAsia="Times New Roman" w:hAnsi="Tahoma" w:cs="Tahoma"/>
          <w:sz w:val="20"/>
          <w:szCs w:val="20"/>
          <w:lang w:val="es-MX" w:eastAsia="ar-SA"/>
        </w:rPr>
        <w:t>dd</w:t>
      </w:r>
      <w:proofErr w:type="spellEnd"/>
      <w:r w:rsidRPr="00DA7069">
        <w:rPr>
          <w:rFonts w:ascii="Tahoma" w:eastAsia="Times New Roman" w:hAnsi="Tahoma" w:cs="Tahoma"/>
          <w:sz w:val="20"/>
          <w:szCs w:val="20"/>
          <w:lang w:val="es-MX" w:eastAsia="ar-SA"/>
        </w:rPr>
        <w:t>/mm/</w:t>
      </w:r>
      <w:proofErr w:type="spellStart"/>
      <w:r w:rsidRPr="00DA7069">
        <w:rPr>
          <w:rFonts w:ascii="Tahoma" w:eastAsia="Times New Roman" w:hAnsi="Tahoma" w:cs="Tahoma"/>
          <w:sz w:val="20"/>
          <w:szCs w:val="20"/>
          <w:lang w:val="es-MX" w:eastAsia="ar-SA"/>
        </w:rPr>
        <w:t>aaaa</w:t>
      </w:r>
      <w:proofErr w:type="spellEnd"/>
      <w:r w:rsidRPr="00DA7069">
        <w:rPr>
          <w:rFonts w:ascii="Tahoma" w:eastAsia="Times New Roman" w:hAnsi="Tahoma" w:cs="Tahoma"/>
          <w:sz w:val="20"/>
          <w:szCs w:val="20"/>
          <w:lang w:val="es-MX" w:eastAsia="ar-SA"/>
        </w:rPr>
        <w:t>).</w:t>
      </w:r>
    </w:p>
    <w:p w14:paraId="3C28B23B"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b.</w:t>
      </w:r>
      <w:r w:rsidRPr="00DA7069">
        <w:rPr>
          <w:rFonts w:ascii="Tahoma" w:eastAsia="Times New Roman" w:hAnsi="Tahoma" w:cs="Tahoma"/>
          <w:sz w:val="20"/>
          <w:szCs w:val="20"/>
          <w:lang w:val="es-MX" w:eastAsia="ar-SA"/>
        </w:rPr>
        <w:tab/>
        <w:t>Breve descripción incidencia.</w:t>
      </w:r>
    </w:p>
    <w:p w14:paraId="004A46AC"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11</w:t>
      </w:r>
      <w:r w:rsidRPr="00DA7069">
        <w:rPr>
          <w:rFonts w:ascii="Tahoma" w:eastAsia="Times New Roman" w:hAnsi="Tahoma" w:cs="Tahoma"/>
          <w:sz w:val="20"/>
          <w:szCs w:val="20"/>
          <w:lang w:val="es-MX" w:eastAsia="ar-SA"/>
        </w:rPr>
        <w:tab/>
        <w:t>BITÁCORA DE INCIDENCIAS.</w:t>
      </w:r>
    </w:p>
    <w:p w14:paraId="3C85E1AB" w14:textId="77777777" w:rsidR="00DA7069" w:rsidRPr="00DA7069" w:rsidRDefault="00DA7069" w:rsidP="00DA7069">
      <w:pPr>
        <w:jc w:val="both"/>
        <w:rPr>
          <w:rFonts w:ascii="Tahoma" w:eastAsia="Times New Roman" w:hAnsi="Tahoma" w:cs="Tahoma"/>
          <w:sz w:val="20"/>
          <w:szCs w:val="20"/>
          <w:lang w:val="es-MX" w:eastAsia="ar-SA"/>
        </w:rPr>
      </w:pPr>
    </w:p>
    <w:p w14:paraId="772F24E7" w14:textId="77777777" w:rsidR="00DA7069" w:rsidRPr="00DA7069" w:rsidRDefault="00DA7069" w:rsidP="00DA7069">
      <w:pPr>
        <w:jc w:val="both"/>
        <w:rPr>
          <w:rFonts w:ascii="Tahoma" w:eastAsia="Times New Roman" w:hAnsi="Tahoma" w:cs="Tahoma"/>
          <w:sz w:val="20"/>
          <w:szCs w:val="20"/>
          <w:lang w:val="es-MX" w:eastAsia="ar-SA"/>
        </w:rPr>
      </w:pPr>
    </w:p>
    <w:p w14:paraId="66A79A97"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Todos los lunes de cada semana, antes de las 12:00 </w:t>
      </w:r>
      <w:proofErr w:type="spellStart"/>
      <w:r w:rsidRPr="00DA7069">
        <w:rPr>
          <w:rFonts w:ascii="Tahoma" w:eastAsia="Times New Roman" w:hAnsi="Tahoma" w:cs="Tahoma"/>
          <w:sz w:val="20"/>
          <w:szCs w:val="20"/>
          <w:lang w:val="es-MX" w:eastAsia="ar-SA"/>
        </w:rPr>
        <w:t>hrs</w:t>
      </w:r>
      <w:proofErr w:type="spellEnd"/>
      <w:r w:rsidRPr="00DA7069">
        <w:rPr>
          <w:rFonts w:ascii="Tahoma" w:eastAsia="Times New Roman" w:hAnsi="Tahoma" w:cs="Tahoma"/>
          <w:sz w:val="20"/>
          <w:szCs w:val="20"/>
          <w:lang w:val="es-MX" w:eastAsia="ar-SA"/>
        </w:rPr>
        <w:t xml:space="preserve">. El proveedor deberá reportar el seguimiento a las incidencias presentadas por los jefes de servicio, de la semana previa inmediata, durante la prestación del servicio conforme al </w:t>
      </w:r>
      <w:r w:rsidRPr="004D162E">
        <w:rPr>
          <w:rFonts w:ascii="Tahoma" w:eastAsia="Times New Roman" w:hAnsi="Tahoma" w:cs="Tahoma"/>
          <w:b/>
          <w:sz w:val="20"/>
          <w:szCs w:val="20"/>
          <w:lang w:val="es-MX" w:eastAsia="ar-SA"/>
        </w:rPr>
        <w:t>FORMATO T15 “Reporte de incidencias”</w:t>
      </w:r>
      <w:r w:rsidRPr="00DA7069">
        <w:rPr>
          <w:rFonts w:ascii="Tahoma" w:eastAsia="Times New Roman" w:hAnsi="Tahoma" w:cs="Tahoma"/>
          <w:sz w:val="20"/>
          <w:szCs w:val="20"/>
          <w:lang w:val="es-MX" w:eastAsia="ar-SA"/>
        </w:rPr>
        <w:t>, en registro físico “Bitácora de Incidencias” con fecha, y firmas del Jefe de Servicio y en paralelo enviarlo vía correo electrónico al Administrador del Contrato. En caso de que el lunes sea día inhábil, se entregará al siguiente día hábil.</w:t>
      </w:r>
    </w:p>
    <w:p w14:paraId="46E2899E" w14:textId="77777777" w:rsidR="00DA7069" w:rsidRPr="00DA7069" w:rsidRDefault="00DA7069" w:rsidP="00DA7069">
      <w:pPr>
        <w:jc w:val="both"/>
        <w:rPr>
          <w:rFonts w:ascii="Tahoma" w:eastAsia="Times New Roman" w:hAnsi="Tahoma" w:cs="Tahoma"/>
          <w:sz w:val="20"/>
          <w:szCs w:val="20"/>
          <w:lang w:val="es-MX" w:eastAsia="ar-SA"/>
        </w:rPr>
      </w:pPr>
    </w:p>
    <w:p w14:paraId="7BC6486A"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Muestras para Pruebas: No se solicitan antes de la prestación del servicio, en el caso  que durante la prestación del servicio se presente reiterativamente en más de dos ocasiones una incidencia de fallo con un Equipo o Bien de consumo básico o complementario, se deberá documentar, con el soporte de lo solicitado en el </w:t>
      </w:r>
      <w:r w:rsidRPr="004D162E">
        <w:rPr>
          <w:rFonts w:ascii="Tahoma" w:eastAsia="Times New Roman" w:hAnsi="Tahoma" w:cs="Tahoma"/>
          <w:b/>
          <w:sz w:val="20"/>
          <w:szCs w:val="20"/>
          <w:lang w:val="es-MX" w:eastAsia="ar-SA"/>
        </w:rPr>
        <w:t>FORMATO T15 “Reporte de incidencias”</w:t>
      </w:r>
      <w:r w:rsidRPr="00DA7069">
        <w:rPr>
          <w:rFonts w:ascii="Tahoma" w:eastAsia="Times New Roman" w:hAnsi="Tahoma" w:cs="Tahoma"/>
          <w:sz w:val="20"/>
          <w:szCs w:val="20"/>
          <w:lang w:val="es-MX" w:eastAsia="ar-SA"/>
        </w:rPr>
        <w:t xml:space="preserve">, ( marcas, modelo, fecha de fabricación, lotes etc.), Podrán ser requeridas piezas o muestras para envió a la Coordinación de Control Técnico de Insumos (COCTI) que deberán entregarse dentro del plazo de no más de 48 horas una vez llenado el Reporte de Incidencias y notificado al proveedor de la(s) fallas, su costo lo absorberá el proveedor. </w:t>
      </w:r>
    </w:p>
    <w:p w14:paraId="00D4F86F" w14:textId="77777777" w:rsidR="00DA7069" w:rsidRPr="00DA7069" w:rsidRDefault="00DA7069" w:rsidP="00DA7069">
      <w:pPr>
        <w:jc w:val="both"/>
        <w:rPr>
          <w:rFonts w:ascii="Tahoma" w:eastAsia="Times New Roman" w:hAnsi="Tahoma" w:cs="Tahoma"/>
          <w:sz w:val="20"/>
          <w:szCs w:val="20"/>
          <w:lang w:val="es-MX" w:eastAsia="ar-SA"/>
        </w:rPr>
      </w:pPr>
    </w:p>
    <w:p w14:paraId="7040A511" w14:textId="77777777" w:rsidR="00DA7069" w:rsidRPr="00DA7069" w:rsidRDefault="00DA7069" w:rsidP="00DA7069">
      <w:pPr>
        <w:jc w:val="both"/>
        <w:rPr>
          <w:rFonts w:ascii="Tahoma" w:eastAsia="Times New Roman" w:hAnsi="Tahoma" w:cs="Tahoma"/>
          <w:sz w:val="20"/>
          <w:szCs w:val="20"/>
          <w:lang w:val="es-MX" w:eastAsia="ar-SA"/>
        </w:rPr>
      </w:pPr>
      <w:r w:rsidRPr="00DA7069">
        <w:rPr>
          <w:rFonts w:ascii="Tahoma" w:eastAsia="Times New Roman" w:hAnsi="Tahoma" w:cs="Tahoma"/>
          <w:sz w:val="20"/>
          <w:szCs w:val="20"/>
          <w:lang w:val="es-MX" w:eastAsia="ar-SA"/>
        </w:rPr>
        <w:t xml:space="preserve">(EL LICITANTE HARÁ PROPIO EL ANEXO TÉCNICO, mediante su transcripción en papel membretado de la empresa y firmado por su representante legal, para su presentación como parte de su propuesta técnica) </w:t>
      </w:r>
    </w:p>
    <w:p w14:paraId="435414E1" w14:textId="77777777" w:rsidR="00CD1E2C" w:rsidRDefault="00CD1E2C" w:rsidP="00847D46">
      <w:pPr>
        <w:spacing w:after="200"/>
        <w:rPr>
          <w:rFonts w:ascii="Montserrat Medium" w:eastAsia="Calibri" w:hAnsi="Montserrat Medium" w:cs="Arial"/>
          <w:b/>
          <w:sz w:val="16"/>
          <w:szCs w:val="16"/>
          <w:lang w:val="es-MX"/>
        </w:rPr>
      </w:pPr>
    </w:p>
    <w:p w14:paraId="0BB1E085" w14:textId="77777777" w:rsidR="00CD1E2C" w:rsidRDefault="00CD1E2C" w:rsidP="00847D46">
      <w:pPr>
        <w:spacing w:after="200"/>
        <w:rPr>
          <w:rFonts w:ascii="Montserrat Medium" w:eastAsia="Calibri" w:hAnsi="Montserrat Medium" w:cs="Arial"/>
          <w:b/>
          <w:sz w:val="16"/>
          <w:szCs w:val="16"/>
          <w:lang w:val="es-MX"/>
        </w:rPr>
      </w:pPr>
    </w:p>
    <w:p w14:paraId="41FF0D8E" w14:textId="77777777" w:rsidR="00CD1E2C" w:rsidRDefault="00CD1E2C" w:rsidP="00847D46">
      <w:pPr>
        <w:spacing w:after="200"/>
        <w:rPr>
          <w:rFonts w:ascii="Montserrat Medium" w:eastAsia="Calibri" w:hAnsi="Montserrat Medium" w:cs="Arial"/>
          <w:b/>
          <w:sz w:val="16"/>
          <w:szCs w:val="16"/>
          <w:lang w:val="es-MX"/>
        </w:rPr>
      </w:pPr>
    </w:p>
    <w:p w14:paraId="70B7E61C" w14:textId="77777777" w:rsidR="00CD1E2C" w:rsidRDefault="00CD1E2C" w:rsidP="00847D46">
      <w:pPr>
        <w:spacing w:after="200"/>
        <w:rPr>
          <w:rFonts w:ascii="Montserrat Medium" w:eastAsia="Calibri" w:hAnsi="Montserrat Medium" w:cs="Arial"/>
          <w:b/>
          <w:sz w:val="16"/>
          <w:szCs w:val="16"/>
          <w:lang w:val="es-MX"/>
        </w:rPr>
      </w:pPr>
    </w:p>
    <w:p w14:paraId="5A03C518" w14:textId="77777777" w:rsidR="00CD1E2C" w:rsidRDefault="00CD1E2C" w:rsidP="00847D46">
      <w:pPr>
        <w:spacing w:after="200"/>
        <w:rPr>
          <w:rFonts w:ascii="Montserrat Medium" w:eastAsia="Calibri" w:hAnsi="Montserrat Medium" w:cs="Arial"/>
          <w:b/>
          <w:sz w:val="16"/>
          <w:szCs w:val="16"/>
          <w:lang w:val="es-MX"/>
        </w:rPr>
      </w:pPr>
    </w:p>
    <w:p w14:paraId="7744835C" w14:textId="77777777" w:rsidR="007F71E3" w:rsidRDefault="007F71E3" w:rsidP="00847D46">
      <w:pPr>
        <w:spacing w:after="200"/>
        <w:rPr>
          <w:rFonts w:ascii="Montserrat Medium" w:eastAsia="Calibri" w:hAnsi="Montserrat Medium" w:cs="Arial"/>
          <w:b/>
          <w:sz w:val="16"/>
          <w:szCs w:val="16"/>
          <w:lang w:val="es-MX"/>
        </w:rPr>
      </w:pPr>
    </w:p>
    <w:p w14:paraId="1A706AAB" w14:textId="77777777" w:rsidR="007F71E3" w:rsidRDefault="007F71E3" w:rsidP="00847D46">
      <w:pPr>
        <w:spacing w:after="200"/>
        <w:rPr>
          <w:rFonts w:ascii="Montserrat Medium" w:eastAsia="Calibri" w:hAnsi="Montserrat Medium" w:cs="Arial"/>
          <w:b/>
          <w:sz w:val="16"/>
          <w:szCs w:val="16"/>
          <w:lang w:val="es-MX"/>
        </w:rPr>
      </w:pPr>
    </w:p>
    <w:p w14:paraId="65B8DA8A" w14:textId="77777777" w:rsidR="007F71E3" w:rsidRDefault="007F71E3" w:rsidP="00847D46">
      <w:pPr>
        <w:spacing w:after="200"/>
        <w:rPr>
          <w:rFonts w:ascii="Montserrat Medium" w:eastAsia="Calibri" w:hAnsi="Montserrat Medium" w:cs="Arial"/>
          <w:b/>
          <w:sz w:val="16"/>
          <w:szCs w:val="16"/>
          <w:lang w:val="es-MX"/>
        </w:rPr>
      </w:pPr>
    </w:p>
    <w:p w14:paraId="7FA4D7B7" w14:textId="77777777" w:rsidR="007F71E3" w:rsidRDefault="007F71E3" w:rsidP="00847D46">
      <w:pPr>
        <w:spacing w:after="200"/>
        <w:rPr>
          <w:rFonts w:ascii="Montserrat Medium" w:eastAsia="Calibri" w:hAnsi="Montserrat Medium" w:cs="Arial"/>
          <w:b/>
          <w:sz w:val="16"/>
          <w:szCs w:val="16"/>
          <w:lang w:val="es-MX"/>
        </w:rPr>
      </w:pPr>
    </w:p>
    <w:p w14:paraId="71F483C9" w14:textId="77777777" w:rsidR="007F71E3" w:rsidRDefault="007F71E3" w:rsidP="00847D46">
      <w:pPr>
        <w:spacing w:after="200"/>
        <w:rPr>
          <w:rFonts w:ascii="Montserrat Medium" w:eastAsia="Calibri" w:hAnsi="Montserrat Medium" w:cs="Arial"/>
          <w:b/>
          <w:sz w:val="16"/>
          <w:szCs w:val="16"/>
          <w:lang w:val="es-MX"/>
        </w:rPr>
      </w:pPr>
    </w:p>
    <w:p w14:paraId="4C709D0C" w14:textId="77777777" w:rsidR="007F71E3" w:rsidRDefault="007F71E3" w:rsidP="00847D46">
      <w:pPr>
        <w:spacing w:after="200"/>
        <w:rPr>
          <w:rFonts w:ascii="Montserrat Medium" w:eastAsia="Calibri" w:hAnsi="Montserrat Medium" w:cs="Arial"/>
          <w:b/>
          <w:sz w:val="16"/>
          <w:szCs w:val="16"/>
          <w:lang w:val="es-MX"/>
        </w:rPr>
      </w:pPr>
    </w:p>
    <w:p w14:paraId="1745A5E9" w14:textId="77777777" w:rsidR="007F71E3" w:rsidRDefault="007F71E3" w:rsidP="00847D46">
      <w:pPr>
        <w:spacing w:after="200"/>
        <w:rPr>
          <w:rFonts w:ascii="Montserrat Medium" w:eastAsia="Calibri" w:hAnsi="Montserrat Medium" w:cs="Arial"/>
          <w:b/>
          <w:sz w:val="16"/>
          <w:szCs w:val="16"/>
          <w:lang w:val="es-MX"/>
        </w:rPr>
      </w:pPr>
    </w:p>
    <w:p w14:paraId="65FA993C" w14:textId="77777777" w:rsidR="007F71E3" w:rsidRDefault="007F71E3" w:rsidP="00847D46">
      <w:pPr>
        <w:spacing w:after="200"/>
        <w:rPr>
          <w:rFonts w:ascii="Montserrat Medium" w:eastAsia="Calibri" w:hAnsi="Montserrat Medium" w:cs="Arial"/>
          <w:b/>
          <w:sz w:val="16"/>
          <w:szCs w:val="16"/>
          <w:lang w:val="es-MX"/>
        </w:rPr>
      </w:pPr>
    </w:p>
    <w:p w14:paraId="59D57879" w14:textId="77777777" w:rsidR="007F71E3" w:rsidRDefault="007F71E3" w:rsidP="00847D46">
      <w:pPr>
        <w:spacing w:after="200"/>
        <w:rPr>
          <w:rFonts w:ascii="Montserrat Medium" w:eastAsia="Calibri" w:hAnsi="Montserrat Medium" w:cs="Arial"/>
          <w:b/>
          <w:sz w:val="16"/>
          <w:szCs w:val="16"/>
          <w:lang w:val="es-MX"/>
        </w:rPr>
      </w:pPr>
    </w:p>
    <w:p w14:paraId="28C2BCAB" w14:textId="77777777" w:rsidR="000F6788" w:rsidRDefault="000F6788" w:rsidP="00847D46">
      <w:pPr>
        <w:spacing w:after="200"/>
        <w:rPr>
          <w:rFonts w:ascii="Montserrat Medium" w:eastAsia="Calibri" w:hAnsi="Montserrat Medium" w:cs="Arial"/>
          <w:b/>
          <w:sz w:val="16"/>
          <w:szCs w:val="16"/>
          <w:lang w:val="es-MX"/>
        </w:rPr>
      </w:pPr>
    </w:p>
    <w:p w14:paraId="51CCB46D" w14:textId="77777777" w:rsidR="000F6788" w:rsidRDefault="000F6788" w:rsidP="00847D46">
      <w:pPr>
        <w:spacing w:after="200"/>
        <w:rPr>
          <w:rFonts w:ascii="Montserrat Medium" w:eastAsia="Calibri" w:hAnsi="Montserrat Medium" w:cs="Arial"/>
          <w:b/>
          <w:sz w:val="16"/>
          <w:szCs w:val="16"/>
          <w:lang w:val="es-MX"/>
        </w:rPr>
      </w:pPr>
    </w:p>
    <w:p w14:paraId="35329E4D" w14:textId="77777777" w:rsidR="000F6788" w:rsidRDefault="000F6788" w:rsidP="00847D46">
      <w:pPr>
        <w:spacing w:after="200"/>
        <w:rPr>
          <w:rFonts w:ascii="Montserrat Medium" w:eastAsia="Calibri" w:hAnsi="Montserrat Medium" w:cs="Arial"/>
          <w:b/>
          <w:sz w:val="16"/>
          <w:szCs w:val="16"/>
          <w:lang w:val="es-MX"/>
        </w:rPr>
      </w:pPr>
    </w:p>
    <w:p w14:paraId="71EFCE9B" w14:textId="77777777" w:rsidR="000F6788" w:rsidRDefault="000F6788" w:rsidP="00847D46">
      <w:pPr>
        <w:spacing w:after="200"/>
        <w:rPr>
          <w:rFonts w:ascii="Montserrat Medium" w:eastAsia="Calibri" w:hAnsi="Montserrat Medium" w:cs="Arial"/>
          <w:b/>
          <w:sz w:val="16"/>
          <w:szCs w:val="16"/>
          <w:lang w:val="es-MX"/>
        </w:rPr>
      </w:pPr>
    </w:p>
    <w:p w14:paraId="17D5F9F6" w14:textId="77777777" w:rsidR="000F6788" w:rsidRDefault="000F6788" w:rsidP="00847D46">
      <w:pPr>
        <w:spacing w:after="200"/>
        <w:rPr>
          <w:rFonts w:ascii="Montserrat Medium" w:eastAsia="Calibri" w:hAnsi="Montserrat Medium" w:cs="Arial"/>
          <w:b/>
          <w:sz w:val="16"/>
          <w:szCs w:val="16"/>
          <w:lang w:val="es-MX"/>
        </w:rPr>
      </w:pPr>
    </w:p>
    <w:p w14:paraId="06E30A58" w14:textId="77777777" w:rsidR="000F6788" w:rsidRDefault="000F6788" w:rsidP="00847D46">
      <w:pPr>
        <w:spacing w:after="200"/>
        <w:rPr>
          <w:rFonts w:ascii="Montserrat Medium" w:eastAsia="Calibri" w:hAnsi="Montserrat Medium" w:cs="Arial"/>
          <w:b/>
          <w:sz w:val="16"/>
          <w:szCs w:val="16"/>
          <w:lang w:val="es-MX"/>
        </w:rPr>
      </w:pPr>
    </w:p>
    <w:p w14:paraId="611C09CB" w14:textId="6AEBB627" w:rsidR="006D5700" w:rsidRPr="008B1B65" w:rsidRDefault="006D5700" w:rsidP="006D5700">
      <w:pPr>
        <w:jc w:val="center"/>
        <w:rPr>
          <w:rFonts w:ascii="Tahoma" w:hAnsi="Tahoma" w:cs="Tahoma"/>
          <w:b/>
          <w:sz w:val="22"/>
          <w:szCs w:val="22"/>
          <w:u w:val="single"/>
        </w:rPr>
      </w:pPr>
      <w:r>
        <w:rPr>
          <w:rFonts w:ascii="Tahoma" w:hAnsi="Tahoma" w:cs="Tahoma"/>
          <w:b/>
          <w:sz w:val="22"/>
          <w:szCs w:val="22"/>
        </w:rPr>
        <w:t>ANEXO NÚMERO 2B</w:t>
      </w:r>
      <w:r w:rsidRPr="008B1B65">
        <w:rPr>
          <w:rFonts w:ascii="Tahoma" w:hAnsi="Tahoma" w:cs="Tahoma"/>
          <w:b/>
          <w:sz w:val="22"/>
          <w:szCs w:val="22"/>
        </w:rPr>
        <w:t xml:space="preserve"> (</w:t>
      </w:r>
      <w:r>
        <w:rPr>
          <w:rFonts w:ascii="Tahoma" w:hAnsi="Tahoma" w:cs="Tahoma"/>
          <w:b/>
          <w:sz w:val="22"/>
          <w:szCs w:val="22"/>
        </w:rPr>
        <w:t>DOS B</w:t>
      </w:r>
      <w:r w:rsidRPr="008B1B65">
        <w:rPr>
          <w:rFonts w:ascii="Tahoma" w:hAnsi="Tahoma" w:cs="Tahoma"/>
          <w:b/>
          <w:sz w:val="22"/>
          <w:szCs w:val="22"/>
        </w:rPr>
        <w:t>)</w:t>
      </w:r>
    </w:p>
    <w:p w14:paraId="0BB0ACAE" w14:textId="03CAFAAB" w:rsidR="006D5700" w:rsidRPr="008B1B65" w:rsidRDefault="006D5700" w:rsidP="006D5700">
      <w:pPr>
        <w:keepNext/>
        <w:tabs>
          <w:tab w:val="left" w:pos="0"/>
        </w:tabs>
        <w:jc w:val="center"/>
        <w:outlineLvl w:val="1"/>
        <w:rPr>
          <w:rFonts w:ascii="Tahoma" w:hAnsi="Tahoma" w:cs="Tahoma"/>
          <w:b/>
          <w:sz w:val="22"/>
          <w:szCs w:val="22"/>
          <w:u w:val="single"/>
        </w:rPr>
      </w:pPr>
      <w:r>
        <w:rPr>
          <w:rFonts w:ascii="Tahoma" w:hAnsi="Tahoma" w:cs="Tahoma"/>
          <w:b/>
          <w:sz w:val="22"/>
          <w:szCs w:val="22"/>
        </w:rPr>
        <w:t>TERMINOS Y CONDICIONES DEL SERVICIO</w:t>
      </w:r>
    </w:p>
    <w:p w14:paraId="7D178C1E" w14:textId="77777777" w:rsidR="003D086C" w:rsidRDefault="003D086C" w:rsidP="003D086C">
      <w:pPr>
        <w:jc w:val="both"/>
        <w:rPr>
          <w:rFonts w:ascii="Montserrat Medium" w:eastAsia="Calibri" w:hAnsi="Montserrat Medium" w:cs="Times New Roman"/>
          <w:sz w:val="18"/>
          <w:szCs w:val="18"/>
          <w:lang w:val="es-MX"/>
        </w:rPr>
      </w:pPr>
    </w:p>
    <w:p w14:paraId="3FD3BA3D" w14:textId="77777777" w:rsidR="00947F00" w:rsidRPr="00947F00" w:rsidRDefault="00947F00" w:rsidP="00947F00">
      <w:pPr>
        <w:jc w:val="both"/>
        <w:rPr>
          <w:rFonts w:ascii="Tahoma" w:hAnsi="Tahoma" w:cs="Tahoma"/>
          <w:b/>
          <w:sz w:val="20"/>
          <w:szCs w:val="20"/>
          <w:lang w:val="es-MX"/>
        </w:rPr>
      </w:pPr>
      <w:r w:rsidRPr="00947F00">
        <w:rPr>
          <w:rFonts w:ascii="Tahoma" w:hAnsi="Tahoma" w:cs="Tahoma"/>
          <w:b/>
          <w:sz w:val="20"/>
          <w:szCs w:val="20"/>
          <w:lang w:val="es-MX"/>
        </w:rPr>
        <w:t>TÉRMINOS Y CONDICIONES</w:t>
      </w:r>
    </w:p>
    <w:p w14:paraId="6B63C99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En cumplimiento a lo dispuesto en el numeral 4.24.4 de las Políticas, Bases y Lineamientos en materia de Adquisiciones, Arrendamientos y Servicios del Instituto Mexicano del Seguro Social (POBALINES), se establece en los presentes Términos y Condiciones, para la contratación del Servicio Médico Integral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para  LA Unidad Médico Hospitalaria   No.46</w:t>
      </w:r>
    </w:p>
    <w:p w14:paraId="6E3A8C89" w14:textId="77777777" w:rsidR="00947F00" w:rsidRPr="00947F00" w:rsidRDefault="00947F00" w:rsidP="00947F00">
      <w:pPr>
        <w:jc w:val="both"/>
        <w:rPr>
          <w:rFonts w:ascii="Tahoma" w:hAnsi="Tahoma" w:cs="Tahoma"/>
          <w:sz w:val="20"/>
          <w:szCs w:val="20"/>
          <w:lang w:val="es-MX"/>
        </w:rPr>
      </w:pPr>
    </w:p>
    <w:p w14:paraId="572E5163" w14:textId="77777777" w:rsidR="00947F00" w:rsidRPr="00947F00" w:rsidRDefault="00947F00" w:rsidP="00947F00">
      <w:pPr>
        <w:jc w:val="both"/>
        <w:rPr>
          <w:rFonts w:ascii="Tahoma" w:hAnsi="Tahoma" w:cs="Tahoma"/>
          <w:b/>
          <w:sz w:val="20"/>
          <w:szCs w:val="20"/>
          <w:lang w:val="es-MX"/>
        </w:rPr>
      </w:pPr>
      <w:r w:rsidRPr="00947F00">
        <w:rPr>
          <w:rFonts w:ascii="Tahoma" w:hAnsi="Tahoma" w:cs="Tahoma"/>
          <w:b/>
          <w:sz w:val="20"/>
          <w:szCs w:val="20"/>
          <w:lang w:val="es-MX"/>
        </w:rPr>
        <w:t xml:space="preserve">OBJETIVO GENERAL DE LA PRESTACIÓN DEL SERVICIO </w:t>
      </w:r>
    </w:p>
    <w:p w14:paraId="28A32B5E"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Proveer al Instituto Mexicano del Seguro Social de equipo, bienes de consumo de vanguardia y de personal técnico, necesario para la realización de los procedimientos de intervencionismo mínimamente invasivos de acceso </w:t>
      </w:r>
      <w:proofErr w:type="spellStart"/>
      <w:r w:rsidRPr="00947F00">
        <w:rPr>
          <w:rFonts w:ascii="Tahoma" w:hAnsi="Tahoma" w:cs="Tahoma"/>
          <w:sz w:val="20"/>
          <w:szCs w:val="20"/>
          <w:lang w:val="es-MX"/>
        </w:rPr>
        <w:t>endo</w:t>
      </w:r>
      <w:proofErr w:type="spellEnd"/>
      <w:r w:rsidRPr="00947F00">
        <w:rPr>
          <w:rFonts w:ascii="Tahoma" w:hAnsi="Tahoma" w:cs="Tahoma"/>
          <w:sz w:val="20"/>
          <w:szCs w:val="20"/>
          <w:lang w:val="es-MX"/>
        </w:rPr>
        <w:t>-vascular atender al programa de código infarto para salvaguardar la vida del paciente que presenta un ataque agudo al miocardio.</w:t>
      </w:r>
    </w:p>
    <w:p w14:paraId="16C36F12" w14:textId="77777777" w:rsidR="00947F00" w:rsidRPr="00947F00" w:rsidRDefault="00947F00" w:rsidP="00947F00">
      <w:pPr>
        <w:jc w:val="both"/>
        <w:rPr>
          <w:rFonts w:ascii="Tahoma" w:hAnsi="Tahoma" w:cs="Tahoma"/>
          <w:sz w:val="20"/>
          <w:szCs w:val="20"/>
          <w:lang w:val="es-MX"/>
        </w:rPr>
      </w:pPr>
    </w:p>
    <w:p w14:paraId="6288C8A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“Servicio Médico Integral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se aplica tanto en la fase diagnóstica (para precisar y certificar), como en la fase terapéutica (para resolver y corregir). Los procedimientos de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son imprescindibles para resolver los problemas de salud de la población cardiópata. Algunas de las patologías en las que se indica los procedimientos de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son: arteriosclerosis, oclusión de vasos por trombos o émbolos, por estenosis, aneurismas.</w:t>
      </w:r>
    </w:p>
    <w:p w14:paraId="34876519" w14:textId="77777777" w:rsidR="00947F00" w:rsidRPr="00947F00" w:rsidRDefault="00947F00" w:rsidP="00947F00">
      <w:pPr>
        <w:jc w:val="both"/>
        <w:rPr>
          <w:rFonts w:ascii="Tahoma" w:hAnsi="Tahoma" w:cs="Tahoma"/>
          <w:b/>
          <w:sz w:val="20"/>
          <w:szCs w:val="20"/>
          <w:lang w:val="es-MX"/>
        </w:rPr>
      </w:pPr>
    </w:p>
    <w:p w14:paraId="493E382A" w14:textId="77777777" w:rsidR="00947F00" w:rsidRPr="00947F00" w:rsidRDefault="00947F00" w:rsidP="00BD42E5">
      <w:pPr>
        <w:pStyle w:val="Prrafodelista"/>
        <w:numPr>
          <w:ilvl w:val="0"/>
          <w:numId w:val="52"/>
        </w:numPr>
        <w:spacing w:after="0" w:line="259" w:lineRule="auto"/>
        <w:ind w:left="426" w:hanging="426"/>
        <w:jc w:val="both"/>
        <w:rPr>
          <w:rFonts w:ascii="Tahoma" w:hAnsi="Tahoma" w:cs="Tahoma"/>
          <w:b/>
          <w:sz w:val="20"/>
          <w:szCs w:val="20"/>
        </w:rPr>
      </w:pPr>
      <w:r w:rsidRPr="00947F00">
        <w:rPr>
          <w:rFonts w:ascii="Tahoma" w:hAnsi="Tahoma" w:cs="Tahoma"/>
          <w:b/>
          <w:sz w:val="20"/>
          <w:szCs w:val="20"/>
        </w:rPr>
        <w:t>VIGENCIA DE LA CONTRATACIÓN.</w:t>
      </w:r>
    </w:p>
    <w:p w14:paraId="0033CB16" w14:textId="77777777" w:rsidR="00947F00" w:rsidRPr="00947F00" w:rsidRDefault="00947F00" w:rsidP="00BD42E5">
      <w:pPr>
        <w:jc w:val="both"/>
        <w:rPr>
          <w:rFonts w:ascii="Tahoma" w:hAnsi="Tahoma" w:cs="Tahoma"/>
          <w:b/>
          <w:sz w:val="20"/>
          <w:szCs w:val="20"/>
          <w:lang w:val="es-MX"/>
        </w:rPr>
      </w:pPr>
      <w:r w:rsidRPr="00947F00">
        <w:rPr>
          <w:rFonts w:ascii="Tahoma" w:hAnsi="Tahoma" w:cs="Tahoma"/>
          <w:sz w:val="20"/>
          <w:szCs w:val="20"/>
          <w:lang w:val="es-MX"/>
        </w:rPr>
        <w:t>a)</w:t>
      </w:r>
      <w:r w:rsidRPr="00947F00">
        <w:rPr>
          <w:rFonts w:ascii="Tahoma" w:hAnsi="Tahoma" w:cs="Tahoma"/>
          <w:sz w:val="20"/>
          <w:szCs w:val="20"/>
          <w:lang w:val="es-MX"/>
        </w:rPr>
        <w:tab/>
        <w:t xml:space="preserve">Vigencia de la contratación: La vigencia de la contratación será a partir del </w:t>
      </w:r>
      <w:r w:rsidRPr="00947F00">
        <w:rPr>
          <w:rFonts w:ascii="Tahoma" w:hAnsi="Tahoma" w:cs="Tahoma"/>
          <w:b/>
          <w:sz w:val="20"/>
          <w:szCs w:val="20"/>
          <w:lang w:val="es-MX"/>
        </w:rPr>
        <w:t>01 de Abril al 31 de diciembre 2024.</w:t>
      </w:r>
    </w:p>
    <w:p w14:paraId="5E02CD27" w14:textId="77777777" w:rsidR="00947F00" w:rsidRPr="00947F00" w:rsidRDefault="00947F00" w:rsidP="00947F00">
      <w:pPr>
        <w:jc w:val="both"/>
        <w:rPr>
          <w:rFonts w:ascii="Tahoma" w:hAnsi="Tahoma" w:cs="Tahoma"/>
          <w:sz w:val="20"/>
          <w:szCs w:val="20"/>
          <w:lang w:val="es-MX"/>
        </w:rPr>
      </w:pPr>
    </w:p>
    <w:p w14:paraId="2C8539E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b)</w:t>
      </w:r>
      <w:r w:rsidRPr="00947F00">
        <w:rPr>
          <w:rFonts w:ascii="Tahoma" w:hAnsi="Tahoma" w:cs="Tahoma"/>
          <w:sz w:val="20"/>
          <w:szCs w:val="20"/>
          <w:lang w:val="es-MX"/>
        </w:rPr>
        <w:tab/>
        <w:t>Plazo de la entrega del bien</w:t>
      </w:r>
      <w:proofErr w:type="gramStart"/>
      <w:r w:rsidRPr="00947F00">
        <w:rPr>
          <w:rFonts w:ascii="Tahoma" w:hAnsi="Tahoma" w:cs="Tahoma"/>
          <w:sz w:val="20"/>
          <w:szCs w:val="20"/>
          <w:lang w:val="es-MX"/>
        </w:rPr>
        <w:t>:  Se</w:t>
      </w:r>
      <w:proofErr w:type="gramEnd"/>
      <w:r w:rsidRPr="00947F00">
        <w:rPr>
          <w:rFonts w:ascii="Tahoma" w:hAnsi="Tahoma" w:cs="Tahoma"/>
          <w:sz w:val="20"/>
          <w:szCs w:val="20"/>
          <w:lang w:val="es-MX"/>
        </w:rPr>
        <w:t xml:space="preserve"> contará con un plazo máximo de 30 (treinta) días naturales contados a partir del día natural siguiente de la emisión y notificación del fallo correspondiente para la instalación, puesta a punto de los equipos médicos, los bienes de consumo básico y complementario que deberán entregarse de </w:t>
      </w:r>
      <w:r w:rsidRPr="00947F00">
        <w:rPr>
          <w:rFonts w:ascii="Tahoma" w:hAnsi="Tahoma" w:cs="Tahoma"/>
          <w:sz w:val="20"/>
          <w:szCs w:val="20"/>
          <w:lang w:val="es-MX"/>
        </w:rPr>
        <w:lastRenderedPageBreak/>
        <w:t>acuerdo con lo establecido en los presentes términos y condiciones, anexo técnico y demás documentos que forman parte de esta convocatoria.</w:t>
      </w:r>
    </w:p>
    <w:p w14:paraId="0E0BD20D" w14:textId="77777777" w:rsidR="00947F00" w:rsidRPr="00947F00" w:rsidRDefault="00947F00" w:rsidP="00947F00">
      <w:pPr>
        <w:jc w:val="both"/>
        <w:rPr>
          <w:rFonts w:ascii="Tahoma" w:hAnsi="Tahoma" w:cs="Tahoma"/>
          <w:sz w:val="20"/>
          <w:szCs w:val="20"/>
          <w:lang w:val="es-MX"/>
        </w:rPr>
      </w:pPr>
    </w:p>
    <w:p w14:paraId="768602DA"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Nota: En caso de que el licitante adjudicado esté en posibilidad de dar inicio antes del vencimiento del plazo de 30 (treinta) días naturales podrá hacerlo, previa coordinación y corresponsabilidad con el administrador del contrato y auxiliares del contrato del Instituto correspondiente, de forma que el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se otorgue ininterrumpidamente a la </w:t>
      </w:r>
      <w:proofErr w:type="spellStart"/>
      <w:r w:rsidRPr="00947F00">
        <w:rPr>
          <w:rFonts w:ascii="Tahoma" w:hAnsi="Tahoma" w:cs="Tahoma"/>
          <w:sz w:val="20"/>
          <w:szCs w:val="20"/>
          <w:lang w:val="es-MX"/>
        </w:rPr>
        <w:t>derechohabiencia</w:t>
      </w:r>
      <w:proofErr w:type="spellEnd"/>
      <w:r w:rsidRPr="00947F00">
        <w:rPr>
          <w:rFonts w:ascii="Tahoma" w:hAnsi="Tahoma" w:cs="Tahoma"/>
          <w:sz w:val="20"/>
          <w:szCs w:val="20"/>
          <w:lang w:val="es-MX"/>
        </w:rPr>
        <w:t>.</w:t>
      </w:r>
    </w:p>
    <w:p w14:paraId="0E286600" w14:textId="77777777" w:rsidR="00947F00" w:rsidRPr="00947F00" w:rsidRDefault="00947F00" w:rsidP="00947F00">
      <w:pPr>
        <w:jc w:val="both"/>
        <w:rPr>
          <w:rFonts w:ascii="Tahoma" w:hAnsi="Tahoma" w:cs="Tahoma"/>
          <w:sz w:val="20"/>
          <w:szCs w:val="20"/>
          <w:lang w:val="es-MX"/>
        </w:rPr>
      </w:pPr>
    </w:p>
    <w:p w14:paraId="3EDDCAC4"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c)</w:t>
      </w:r>
      <w:r w:rsidRPr="00947F00">
        <w:rPr>
          <w:rFonts w:ascii="Tahoma" w:hAnsi="Tahoma" w:cs="Tahoma"/>
          <w:sz w:val="20"/>
          <w:szCs w:val="20"/>
          <w:lang w:val="es-MX"/>
        </w:rPr>
        <w:tab/>
        <w:t>Inicio para la prestación del Servicio: Será a partir del día 31 (treinta y uno) natural posterior al día natural siguiente a la emisión y notificación del fallo al 31 de diciembre 2024.</w:t>
      </w:r>
    </w:p>
    <w:p w14:paraId="5DB8A6F4" w14:textId="77777777" w:rsidR="00947F00" w:rsidRPr="00947F00" w:rsidRDefault="00947F00" w:rsidP="00947F00">
      <w:pPr>
        <w:jc w:val="both"/>
        <w:rPr>
          <w:rFonts w:ascii="Tahoma" w:hAnsi="Tahoma" w:cs="Tahoma"/>
          <w:sz w:val="20"/>
          <w:szCs w:val="20"/>
          <w:lang w:val="es-MX"/>
        </w:rPr>
      </w:pPr>
    </w:p>
    <w:p w14:paraId="0FE9D21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El licitante adjudicado se obliga en 10 (diez) días naturales a partir de la emisión y notificación del fallo, previo a la firma del contrato a presentar la documentación en físico requeridas por el Instituto, del Personal técnico, Equipo y Bienes de consumo básicos y complementarios contenidos en el presente documento y Anexo técnico.</w:t>
      </w:r>
    </w:p>
    <w:p w14:paraId="182E2C21" w14:textId="77777777" w:rsidR="00947F00" w:rsidRPr="00947F00" w:rsidRDefault="00947F00" w:rsidP="00947F00">
      <w:pPr>
        <w:jc w:val="both"/>
        <w:rPr>
          <w:rFonts w:ascii="Tahoma" w:hAnsi="Tahoma" w:cs="Tahoma"/>
          <w:sz w:val="20"/>
          <w:szCs w:val="20"/>
          <w:lang w:val="es-MX"/>
        </w:rPr>
      </w:pPr>
    </w:p>
    <w:p w14:paraId="3E5FAB0E" w14:textId="77777777" w:rsidR="00947F00" w:rsidRDefault="00947F00" w:rsidP="00947F00">
      <w:pPr>
        <w:jc w:val="both"/>
        <w:rPr>
          <w:rFonts w:ascii="Tahoma" w:hAnsi="Tahoma" w:cs="Tahoma"/>
          <w:b/>
          <w:sz w:val="20"/>
          <w:szCs w:val="20"/>
          <w:lang w:val="es-MX"/>
        </w:rPr>
      </w:pPr>
      <w:r w:rsidRPr="00947F00">
        <w:rPr>
          <w:rFonts w:ascii="Tahoma" w:hAnsi="Tahoma" w:cs="Tahoma"/>
          <w:sz w:val="20"/>
          <w:szCs w:val="20"/>
          <w:lang w:val="es-MX"/>
        </w:rPr>
        <w:t>d)</w:t>
      </w:r>
      <w:r w:rsidRPr="00947F00">
        <w:rPr>
          <w:rFonts w:ascii="Tahoma" w:hAnsi="Tahoma" w:cs="Tahoma"/>
          <w:sz w:val="20"/>
          <w:szCs w:val="20"/>
          <w:lang w:val="es-MX"/>
        </w:rPr>
        <w:tab/>
        <w:t xml:space="preserve">Tipo de Contratación: Este servicio se formalizará a través de un contrato abierto, de conformidad con el artículo 47 de la Ley de Adquisiciones, Arrendamientos y Servicios del Sector Público y 85 de su Reglamento, aclarando que la entrega- recepción de lo establecido en dicho contrato y el pago del servicio prestado, se realizará en el Área de Trámite de Erogaciones ubicada en cada OOAD conforme al número de procedimientos establecidos en el </w:t>
      </w:r>
      <w:r w:rsidRPr="00350ACA">
        <w:rPr>
          <w:rFonts w:ascii="Tahoma" w:hAnsi="Tahoma" w:cs="Tahoma"/>
          <w:b/>
          <w:sz w:val="20"/>
          <w:szCs w:val="20"/>
          <w:lang w:val="es-MX"/>
        </w:rPr>
        <w:t xml:space="preserve">Anexo T1 “Requerimientos de SMI para </w:t>
      </w:r>
      <w:proofErr w:type="spellStart"/>
      <w:r w:rsidRPr="00350ACA">
        <w:rPr>
          <w:rFonts w:ascii="Tahoma" w:hAnsi="Tahoma" w:cs="Tahoma"/>
          <w:b/>
          <w:sz w:val="20"/>
          <w:szCs w:val="20"/>
          <w:lang w:val="es-MX"/>
        </w:rPr>
        <w:t>Hemodinamia</w:t>
      </w:r>
      <w:proofErr w:type="spellEnd"/>
      <w:r w:rsidRPr="00350ACA">
        <w:rPr>
          <w:rFonts w:ascii="Tahoma" w:hAnsi="Tahoma" w:cs="Tahoma"/>
          <w:b/>
          <w:sz w:val="20"/>
          <w:szCs w:val="20"/>
          <w:lang w:val="es-MX"/>
        </w:rPr>
        <w:t>”</w:t>
      </w:r>
    </w:p>
    <w:p w14:paraId="18154D42" w14:textId="77777777" w:rsidR="003E0A1C" w:rsidRPr="00350ACA" w:rsidRDefault="003E0A1C" w:rsidP="00947F00">
      <w:pPr>
        <w:jc w:val="both"/>
        <w:rPr>
          <w:rFonts w:ascii="Tahoma" w:hAnsi="Tahoma" w:cs="Tahoma"/>
          <w:b/>
          <w:sz w:val="20"/>
          <w:szCs w:val="20"/>
          <w:lang w:val="es-MX"/>
        </w:rPr>
      </w:pPr>
    </w:p>
    <w:p w14:paraId="571D2050" w14:textId="77777777" w:rsidR="00947F00" w:rsidRPr="00947F00" w:rsidRDefault="00947F00" w:rsidP="00947F00">
      <w:pPr>
        <w:jc w:val="both"/>
        <w:rPr>
          <w:rFonts w:ascii="Tahoma" w:hAnsi="Tahoma" w:cs="Tahoma"/>
          <w:b/>
          <w:sz w:val="20"/>
          <w:szCs w:val="20"/>
          <w:lang w:val="es-MX"/>
        </w:rPr>
      </w:pPr>
      <w:r w:rsidRPr="00947F00">
        <w:rPr>
          <w:rFonts w:ascii="Tahoma" w:hAnsi="Tahoma" w:cs="Tahoma"/>
          <w:b/>
          <w:sz w:val="20"/>
          <w:szCs w:val="20"/>
          <w:lang w:val="es-MX"/>
        </w:rPr>
        <w:t>2.</w:t>
      </w:r>
      <w:r w:rsidRPr="00947F00">
        <w:rPr>
          <w:rFonts w:ascii="Tahoma" w:hAnsi="Tahoma" w:cs="Tahoma"/>
          <w:b/>
          <w:sz w:val="20"/>
          <w:szCs w:val="20"/>
          <w:lang w:val="es-MX"/>
        </w:rPr>
        <w:tab/>
        <w:t>LUGAR Y CONDICIONES DE LA PRESTACIÓN DEL SERVICIO.</w:t>
      </w:r>
    </w:p>
    <w:p w14:paraId="692C90F3"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a)</w:t>
      </w:r>
      <w:r w:rsidRPr="00947F00">
        <w:rPr>
          <w:rFonts w:ascii="Tahoma" w:hAnsi="Tahoma" w:cs="Tahoma"/>
          <w:sz w:val="20"/>
          <w:szCs w:val="20"/>
          <w:lang w:val="es-MX"/>
        </w:rPr>
        <w:tab/>
        <w:t xml:space="preserve">Los bienes de consumo básicos y complementarios deberán entregarse en el área que indique el Director de la Unidad, auxiliado por quien este designe, para la distribución de los insumos, tomando en cuenta lo establecido en </w:t>
      </w:r>
      <w:r w:rsidRPr="00947F00">
        <w:rPr>
          <w:rFonts w:ascii="Tahoma" w:hAnsi="Tahoma" w:cs="Tahoma"/>
          <w:b/>
          <w:sz w:val="20"/>
          <w:szCs w:val="20"/>
          <w:lang w:val="es-MX"/>
        </w:rPr>
        <w:t>el ANEXO T 11 “Guía de distribución de equipo médico por Unidad Médica y personal médico para  SMI  para  Hemodinámica”</w:t>
      </w:r>
      <w:r w:rsidRPr="00947F00">
        <w:rPr>
          <w:rFonts w:ascii="Tahoma" w:hAnsi="Tahoma" w:cs="Tahoma"/>
          <w:sz w:val="20"/>
          <w:szCs w:val="20"/>
          <w:lang w:val="es-MX"/>
        </w:rPr>
        <w:t xml:space="preserve"> conforme a la relación del </w:t>
      </w:r>
      <w:r w:rsidRPr="00350ACA">
        <w:rPr>
          <w:rFonts w:ascii="Tahoma" w:hAnsi="Tahoma" w:cs="Tahoma"/>
          <w:b/>
          <w:sz w:val="20"/>
          <w:szCs w:val="20"/>
          <w:lang w:val="es-MX"/>
        </w:rPr>
        <w:t xml:space="preserve">ANEXO T12 “Catálogo de Unidades Médicas con SMI para </w:t>
      </w:r>
      <w:proofErr w:type="spellStart"/>
      <w:r w:rsidRPr="00350ACA">
        <w:rPr>
          <w:rFonts w:ascii="Tahoma" w:hAnsi="Tahoma" w:cs="Tahoma"/>
          <w:b/>
          <w:sz w:val="20"/>
          <w:szCs w:val="20"/>
          <w:lang w:val="es-MX"/>
        </w:rPr>
        <w:t>Hemodinamia</w:t>
      </w:r>
      <w:proofErr w:type="spellEnd"/>
      <w:r w:rsidRPr="00350ACA">
        <w:rPr>
          <w:rFonts w:ascii="Tahoma" w:hAnsi="Tahoma" w:cs="Tahoma"/>
          <w:b/>
          <w:sz w:val="20"/>
          <w:szCs w:val="20"/>
          <w:lang w:val="es-MX"/>
        </w:rPr>
        <w:t>”.</w:t>
      </w:r>
      <w:r w:rsidRPr="00947F00">
        <w:rPr>
          <w:rFonts w:ascii="Tahoma" w:hAnsi="Tahoma" w:cs="Tahoma"/>
          <w:sz w:val="20"/>
          <w:szCs w:val="20"/>
          <w:lang w:val="es-MX"/>
        </w:rPr>
        <w:t xml:space="preserve">  </w:t>
      </w:r>
    </w:p>
    <w:p w14:paraId="6DC1B216" w14:textId="77777777" w:rsidR="00947F00" w:rsidRPr="00947F00" w:rsidRDefault="00947F00" w:rsidP="00947F00">
      <w:pPr>
        <w:jc w:val="both"/>
        <w:rPr>
          <w:rFonts w:ascii="Tahoma" w:hAnsi="Tahoma" w:cs="Tahoma"/>
          <w:sz w:val="20"/>
          <w:szCs w:val="20"/>
          <w:lang w:val="es-MX"/>
        </w:rPr>
      </w:pPr>
    </w:p>
    <w:p w14:paraId="3AD9E0D7"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b)</w:t>
      </w:r>
      <w:r w:rsidRPr="00947F00">
        <w:rPr>
          <w:rFonts w:ascii="Tahoma" w:hAnsi="Tahoma" w:cs="Tahoma"/>
          <w:sz w:val="20"/>
          <w:szCs w:val="20"/>
          <w:lang w:val="es-MX"/>
        </w:rPr>
        <w:tab/>
        <w:t xml:space="preserve">Será responsabilidad del licitante adjudicado realizar por su cuenta las maniobras de carga y descarga de los bienes de consumo, en la Unidad Médica Hospitalaria No.46   sin costo adicional para este.   </w:t>
      </w:r>
    </w:p>
    <w:p w14:paraId="539372D8" w14:textId="77777777" w:rsidR="00947F00" w:rsidRPr="00947F00" w:rsidRDefault="00947F00" w:rsidP="00947F00">
      <w:pPr>
        <w:jc w:val="both"/>
        <w:rPr>
          <w:rFonts w:ascii="Tahoma" w:hAnsi="Tahoma" w:cs="Tahoma"/>
          <w:sz w:val="20"/>
          <w:szCs w:val="20"/>
          <w:lang w:val="es-MX"/>
        </w:rPr>
      </w:pPr>
    </w:p>
    <w:p w14:paraId="2A0AB95C" w14:textId="77777777" w:rsidR="00350ACA" w:rsidRDefault="00947F00" w:rsidP="00947F00">
      <w:pPr>
        <w:jc w:val="both"/>
        <w:rPr>
          <w:rFonts w:ascii="Tahoma" w:hAnsi="Tahoma" w:cs="Tahoma"/>
          <w:sz w:val="20"/>
          <w:szCs w:val="20"/>
          <w:lang w:val="es-MX"/>
        </w:rPr>
      </w:pPr>
      <w:r w:rsidRPr="00947F00">
        <w:rPr>
          <w:rFonts w:ascii="Tahoma" w:hAnsi="Tahoma" w:cs="Tahoma"/>
          <w:sz w:val="20"/>
          <w:szCs w:val="20"/>
          <w:lang w:val="es-MX"/>
        </w:rPr>
        <w:t>c)</w:t>
      </w:r>
      <w:r w:rsidRPr="00947F00">
        <w:rPr>
          <w:rFonts w:ascii="Tahoma" w:hAnsi="Tahoma" w:cs="Tahoma"/>
          <w:sz w:val="20"/>
          <w:szCs w:val="20"/>
          <w:lang w:val="es-MX"/>
        </w:rPr>
        <w:tab/>
        <w:t xml:space="preserve">La transportación y resguardos  los bienes de consumo, se hará por cuenta exclusiva del licitante adjudicado para prestar el servicio y será el responsable del aseguramiento de los material quirúrgico desde su transportación, recepción, entrega e instalación de los equipos y hasta que finalice la prestación del servicio en la Unidad Médica Hospitalaria No. 46, sin costo adicional para el Instituto. </w:t>
      </w:r>
    </w:p>
    <w:p w14:paraId="5AA9A108" w14:textId="7875CAA9"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  </w:t>
      </w:r>
    </w:p>
    <w:p w14:paraId="3893A492"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d)</w:t>
      </w:r>
      <w:r w:rsidRPr="00947F00">
        <w:rPr>
          <w:rFonts w:ascii="Tahoma" w:hAnsi="Tahoma" w:cs="Tahoma"/>
          <w:sz w:val="20"/>
          <w:szCs w:val="20"/>
          <w:lang w:val="es-MX"/>
        </w:rPr>
        <w:tab/>
        <w:t>El licitante adjudicado será el responsable del aseguramiento desde su transportación, recepción, instalación y hasta que finalice la prestación del servicio en las Unidad Médica Hospitalaria No. 46, toda vez que el equipo es propiedad del licitante adjudicado.</w:t>
      </w:r>
    </w:p>
    <w:p w14:paraId="131D47C3" w14:textId="77777777" w:rsidR="00947F00" w:rsidRPr="00947F00" w:rsidRDefault="00947F00" w:rsidP="00947F00">
      <w:pPr>
        <w:jc w:val="both"/>
        <w:rPr>
          <w:rFonts w:ascii="Tahoma" w:hAnsi="Tahoma" w:cs="Tahoma"/>
          <w:sz w:val="20"/>
          <w:szCs w:val="20"/>
          <w:lang w:val="es-MX"/>
        </w:rPr>
      </w:pPr>
    </w:p>
    <w:p w14:paraId="6556CBB2"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w:t>
      </w:r>
      <w:r w:rsidRPr="00947F00">
        <w:rPr>
          <w:rFonts w:ascii="Tahoma" w:hAnsi="Tahoma" w:cs="Tahoma"/>
          <w:sz w:val="20"/>
          <w:szCs w:val="20"/>
          <w:lang w:val="es-MX"/>
        </w:rPr>
        <w:tab/>
        <w:t xml:space="preserve">Por necesidades del OOAD (siniestros o reubicación por emergencia sanitaria) y sin obligación adicional para éstos, previo acuerdo de las partes, se podrá modificar el lugar en donde se instalen los equipos y la entrega de los bienes de consumo, dentro del mismo OOAD Jalisco, durante la prestación del servicio, para lo cual deberá también renombrar los “FORMATOS de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con la nueva Unidad destino.</w:t>
      </w:r>
    </w:p>
    <w:p w14:paraId="4DD14CEC" w14:textId="77777777" w:rsidR="00947F00" w:rsidRPr="00947F00" w:rsidRDefault="00947F00" w:rsidP="00947F00">
      <w:pPr>
        <w:jc w:val="both"/>
        <w:rPr>
          <w:rFonts w:ascii="Tahoma" w:hAnsi="Tahoma" w:cs="Tahoma"/>
          <w:sz w:val="20"/>
          <w:szCs w:val="20"/>
          <w:lang w:val="es-MX"/>
        </w:rPr>
      </w:pPr>
    </w:p>
    <w:p w14:paraId="7180CABB" w14:textId="77777777" w:rsidR="00947F00" w:rsidRPr="00350ACA" w:rsidRDefault="00947F00" w:rsidP="00947F00">
      <w:pPr>
        <w:jc w:val="both"/>
        <w:rPr>
          <w:rFonts w:ascii="Tahoma" w:hAnsi="Tahoma" w:cs="Tahoma"/>
          <w:b/>
          <w:sz w:val="20"/>
          <w:szCs w:val="20"/>
          <w:lang w:val="es-MX"/>
        </w:rPr>
      </w:pPr>
      <w:r w:rsidRPr="00947F00">
        <w:rPr>
          <w:rFonts w:ascii="Tahoma" w:hAnsi="Tahoma" w:cs="Tahoma"/>
          <w:sz w:val="20"/>
          <w:szCs w:val="20"/>
          <w:lang w:val="es-MX"/>
        </w:rPr>
        <w:t>f)</w:t>
      </w:r>
      <w:r w:rsidRPr="00947F00">
        <w:rPr>
          <w:rFonts w:ascii="Tahoma" w:hAnsi="Tahoma" w:cs="Tahoma"/>
          <w:sz w:val="20"/>
          <w:szCs w:val="20"/>
          <w:lang w:val="es-MX"/>
        </w:rPr>
        <w:tab/>
        <w:t xml:space="preserve">Los responsables de la recepción en el servicio de los equipos médicos, y bienes de consumo serán: el Ingeniero  Biomédico de  la  OOAD   y  el Jefe de Conservación de la Unidad Médica Hospitalaria No 46 ,  Coordinador de Medicina Interna y/o  Administrador de la Unidad Médica Hospitalaria No.46 , en su ausencia, por medio del </w:t>
      </w:r>
      <w:r w:rsidRPr="00350ACA">
        <w:rPr>
          <w:rFonts w:ascii="Tahoma" w:hAnsi="Tahoma" w:cs="Tahoma"/>
          <w:b/>
          <w:sz w:val="20"/>
          <w:szCs w:val="20"/>
          <w:lang w:val="es-MX"/>
        </w:rPr>
        <w:t>FORMATO T6 “Entrega/Recepción de equipos”</w:t>
      </w:r>
      <w:r w:rsidRPr="00947F00">
        <w:rPr>
          <w:rFonts w:ascii="Tahoma" w:hAnsi="Tahoma" w:cs="Tahoma"/>
          <w:sz w:val="20"/>
          <w:szCs w:val="20"/>
          <w:lang w:val="es-MX"/>
        </w:rPr>
        <w:t xml:space="preserve">, así mismo, la aceptación de entrega deberá </w:t>
      </w:r>
      <w:r w:rsidRPr="00947F00">
        <w:rPr>
          <w:rFonts w:ascii="Tahoma" w:hAnsi="Tahoma" w:cs="Tahoma"/>
          <w:sz w:val="20"/>
          <w:szCs w:val="20"/>
          <w:lang w:val="es-MX"/>
        </w:rPr>
        <w:lastRenderedPageBreak/>
        <w:t xml:space="preserve">cotejarse con el Formato </w:t>
      </w:r>
      <w:r w:rsidRPr="00350ACA">
        <w:rPr>
          <w:rFonts w:ascii="Tahoma" w:hAnsi="Tahoma" w:cs="Tahoma"/>
          <w:b/>
          <w:sz w:val="20"/>
          <w:szCs w:val="20"/>
          <w:lang w:val="es-MX"/>
        </w:rPr>
        <w:t>T8 “Registro de asistencia a transferencia del conocimiento”</w:t>
      </w:r>
      <w:r w:rsidRPr="00947F00">
        <w:rPr>
          <w:rFonts w:ascii="Tahoma" w:hAnsi="Tahoma" w:cs="Tahoma"/>
          <w:sz w:val="20"/>
          <w:szCs w:val="20"/>
          <w:lang w:val="es-MX"/>
        </w:rPr>
        <w:t xml:space="preserve"> y por último, la entrega semanal en la dotación de los bienes de consumo, deberá realizarse por medio del </w:t>
      </w:r>
      <w:r w:rsidRPr="00350ACA">
        <w:rPr>
          <w:rFonts w:ascii="Tahoma" w:hAnsi="Tahoma" w:cs="Tahoma"/>
          <w:b/>
          <w:sz w:val="20"/>
          <w:szCs w:val="20"/>
          <w:lang w:val="es-MX"/>
        </w:rPr>
        <w:t>FORMATO T9 “Control semanal de dotación de bienes de consumo complementarios”.</w:t>
      </w:r>
    </w:p>
    <w:p w14:paraId="74EE4F55" w14:textId="77777777" w:rsidR="00947F00" w:rsidRPr="00947F00" w:rsidRDefault="00947F00" w:rsidP="00947F00">
      <w:pPr>
        <w:jc w:val="both"/>
        <w:rPr>
          <w:rFonts w:ascii="Tahoma" w:hAnsi="Tahoma" w:cs="Tahoma"/>
          <w:sz w:val="20"/>
          <w:szCs w:val="20"/>
          <w:lang w:val="es-MX"/>
        </w:rPr>
      </w:pPr>
    </w:p>
    <w:p w14:paraId="75666331"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Es importante señalar que el licitante deberá apegarse a los tiempos y plazos establecidos en el desarrollo de los presentes Términos y Condiciones y Anexo Técnico como parte integrante de la Convocatoria, el cual hará suyo para su presentación como parte de su Propuesta Técnica.</w:t>
      </w:r>
    </w:p>
    <w:p w14:paraId="73F83D9E" w14:textId="77777777" w:rsidR="00947F00" w:rsidRPr="00947F00" w:rsidRDefault="00947F00" w:rsidP="00947F00">
      <w:pPr>
        <w:jc w:val="both"/>
        <w:rPr>
          <w:rFonts w:ascii="Tahoma" w:hAnsi="Tahoma" w:cs="Tahoma"/>
          <w:sz w:val="20"/>
          <w:szCs w:val="20"/>
          <w:lang w:val="es-MX"/>
        </w:rPr>
      </w:pPr>
    </w:p>
    <w:p w14:paraId="1560C91E" w14:textId="77777777" w:rsidR="00947F00" w:rsidRPr="00947F00" w:rsidRDefault="00947F00" w:rsidP="00947F00">
      <w:pPr>
        <w:jc w:val="both"/>
        <w:rPr>
          <w:rFonts w:ascii="Tahoma" w:hAnsi="Tahoma" w:cs="Tahoma"/>
          <w:b/>
          <w:sz w:val="20"/>
          <w:szCs w:val="20"/>
          <w:lang w:val="es-MX"/>
        </w:rPr>
      </w:pPr>
      <w:r w:rsidRPr="00947F00">
        <w:rPr>
          <w:rFonts w:ascii="Tahoma" w:hAnsi="Tahoma" w:cs="Tahoma"/>
          <w:b/>
          <w:sz w:val="20"/>
          <w:szCs w:val="20"/>
          <w:lang w:val="es-MX"/>
        </w:rPr>
        <w:t>3.</w:t>
      </w:r>
      <w:r w:rsidRPr="00947F00">
        <w:rPr>
          <w:rFonts w:ascii="Tahoma" w:hAnsi="Tahoma" w:cs="Tahoma"/>
          <w:b/>
          <w:sz w:val="20"/>
          <w:szCs w:val="20"/>
          <w:lang w:val="es-MX"/>
        </w:rPr>
        <w:tab/>
        <w:t>TIPO DE ABASTECIMIENTO.</w:t>
      </w:r>
    </w:p>
    <w:p w14:paraId="32B32957" w14:textId="79D6E01F"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Se adjudicará el 100% de la totalidad del requerimiento a un s</w:t>
      </w:r>
      <w:r w:rsidR="00590BDA">
        <w:rPr>
          <w:rFonts w:ascii="Tahoma" w:hAnsi="Tahoma" w:cs="Tahoma"/>
          <w:sz w:val="20"/>
          <w:szCs w:val="20"/>
          <w:lang w:val="es-MX"/>
        </w:rPr>
        <w:t>olo licitante por partida</w:t>
      </w:r>
    </w:p>
    <w:p w14:paraId="1E45C201" w14:textId="77777777" w:rsidR="00947F00" w:rsidRPr="00947F00" w:rsidRDefault="00947F00" w:rsidP="00947F00">
      <w:pPr>
        <w:jc w:val="both"/>
        <w:rPr>
          <w:rFonts w:ascii="Tahoma" w:hAnsi="Tahoma" w:cs="Tahoma"/>
          <w:sz w:val="20"/>
          <w:szCs w:val="20"/>
          <w:lang w:val="es-MX"/>
        </w:rPr>
      </w:pPr>
    </w:p>
    <w:p w14:paraId="75305A34"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La partida es un OOAD, PROCEDIMIENTO ESPECIAL/BCC ESPECIAL, están establecidos en el </w:t>
      </w:r>
      <w:r w:rsidRPr="00EF48D0">
        <w:rPr>
          <w:rFonts w:ascii="Tahoma" w:hAnsi="Tahoma" w:cs="Tahoma"/>
          <w:b/>
          <w:sz w:val="20"/>
          <w:szCs w:val="20"/>
          <w:lang w:val="es-MX"/>
        </w:rPr>
        <w:t xml:space="preserve">ANEXO T1 “Requerimiento de SMI para </w:t>
      </w:r>
      <w:proofErr w:type="spellStart"/>
      <w:r w:rsidRPr="00EF48D0">
        <w:rPr>
          <w:rFonts w:ascii="Tahoma" w:hAnsi="Tahoma" w:cs="Tahoma"/>
          <w:b/>
          <w:sz w:val="20"/>
          <w:szCs w:val="20"/>
          <w:lang w:val="es-MX"/>
        </w:rPr>
        <w:t>Hemodinamia</w:t>
      </w:r>
      <w:proofErr w:type="spellEnd"/>
      <w:r w:rsidRPr="00EF48D0">
        <w:rPr>
          <w:rFonts w:ascii="Tahoma" w:hAnsi="Tahoma" w:cs="Tahoma"/>
          <w:b/>
          <w:sz w:val="20"/>
          <w:szCs w:val="20"/>
          <w:lang w:val="es-MX"/>
        </w:rPr>
        <w:t>”</w:t>
      </w:r>
      <w:r w:rsidRPr="00947F00">
        <w:rPr>
          <w:rFonts w:ascii="Tahoma" w:hAnsi="Tahoma" w:cs="Tahoma"/>
          <w:sz w:val="20"/>
          <w:szCs w:val="20"/>
          <w:lang w:val="es-MX"/>
        </w:rPr>
        <w:t>, con la finalidad de que el licitante tenga una referencia para la elaboración de la propuesta y de la capacidad que se requiere para la prestación del servicio. En caso de que los licitantes no participen en más de una partida, no será motivo de descalificación.</w:t>
      </w:r>
    </w:p>
    <w:p w14:paraId="5B0185C9"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 </w:t>
      </w:r>
    </w:p>
    <w:p w14:paraId="64764476"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Estos requerimientos contienen los procedimientos, bienes de consumo básicos de características específicas dependiendo de las necesidades de la unidad médica que se trate; así como de los bienes de consumo complementarios que se encuentran enlistados por separado, tal como se detalla en el Anexo T4.” Bienes de Consumo de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Por tanto, la documentación referida en su propuesta solo tendrá que acreditar los bienes de consumo básico y complementario que se requieran según los procedimientos solicitados por la Unidad Médica Hospitalaria de su interés. </w:t>
      </w:r>
    </w:p>
    <w:p w14:paraId="282D57E8" w14:textId="77777777" w:rsidR="00947F00" w:rsidRPr="00947F00" w:rsidRDefault="00947F00" w:rsidP="00947F00">
      <w:pPr>
        <w:jc w:val="both"/>
        <w:rPr>
          <w:rFonts w:ascii="Tahoma" w:hAnsi="Tahoma" w:cs="Tahoma"/>
          <w:sz w:val="20"/>
          <w:szCs w:val="20"/>
          <w:lang w:val="es-MX"/>
        </w:rPr>
      </w:pPr>
    </w:p>
    <w:p w14:paraId="6E922E7A"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Los licitantes, para la presentación de sus proposiciones deberán ajustarse estrictamente a los requisitos y especificaciones previstas en los anexos técnicos contenidos en esta convocatoria, describiendo en forma amplia y detallada las características del servicio que se está ofertando.</w:t>
      </w:r>
    </w:p>
    <w:p w14:paraId="790DFE4B" w14:textId="77777777" w:rsidR="00947F00" w:rsidRPr="00947F00" w:rsidRDefault="00947F00" w:rsidP="00947F00">
      <w:pPr>
        <w:jc w:val="both"/>
        <w:rPr>
          <w:rFonts w:ascii="Tahoma" w:hAnsi="Tahoma" w:cs="Tahoma"/>
          <w:sz w:val="20"/>
          <w:szCs w:val="20"/>
          <w:lang w:val="es-MX"/>
        </w:rPr>
      </w:pPr>
    </w:p>
    <w:p w14:paraId="28E18CBE"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La conciliación de los procedimientos efectivamente realizados deberá ser presentada anexo a la factura respectiva para el trámite del pago correspondiente.</w:t>
      </w:r>
    </w:p>
    <w:p w14:paraId="6FE1147C" w14:textId="77777777" w:rsidR="00947F00" w:rsidRPr="00947F00" w:rsidRDefault="00947F00" w:rsidP="00947F00">
      <w:pPr>
        <w:jc w:val="both"/>
        <w:rPr>
          <w:rFonts w:ascii="Tahoma" w:hAnsi="Tahoma" w:cs="Tahoma"/>
          <w:sz w:val="20"/>
          <w:szCs w:val="20"/>
          <w:lang w:val="es-MX"/>
        </w:rPr>
      </w:pPr>
    </w:p>
    <w:p w14:paraId="28DBD37B"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La Primera dotación de bienes de consumo corresponderá al consumo estimado por el Jefe de Servicio de la sala de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de 7 días hábiles de la Unidad Médica, la cual deberá ser a partir del día natural 20 (veinte), contados a partir del día siguiente a la emisión y notificación del fallo. </w:t>
      </w:r>
    </w:p>
    <w:p w14:paraId="144CE808" w14:textId="77777777" w:rsidR="00947F00" w:rsidRPr="00947F00" w:rsidRDefault="00947F00" w:rsidP="00947F00">
      <w:pPr>
        <w:jc w:val="both"/>
        <w:rPr>
          <w:rFonts w:ascii="Tahoma" w:hAnsi="Tahoma" w:cs="Tahoma"/>
          <w:sz w:val="20"/>
          <w:szCs w:val="20"/>
          <w:lang w:val="es-MX"/>
        </w:rPr>
      </w:pPr>
    </w:p>
    <w:p w14:paraId="656E4648"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Asimismo, el licitante adjudicado deberá contar con un inventario de Bienes de Consumo correspondiente a 7 (siete) días de consumo máximo de las Unidades contenidas en la partida(s) adjudicada(s), a fin de poder atender cualquier eventualidad que se presente durante la vigencia de la prestación del servicio.</w:t>
      </w:r>
    </w:p>
    <w:p w14:paraId="528B2E05" w14:textId="77777777" w:rsidR="00947F00" w:rsidRPr="00947F00" w:rsidRDefault="00947F00" w:rsidP="00947F00">
      <w:pPr>
        <w:jc w:val="both"/>
        <w:rPr>
          <w:rFonts w:ascii="Tahoma" w:hAnsi="Tahoma" w:cs="Tahoma"/>
          <w:sz w:val="20"/>
          <w:szCs w:val="20"/>
          <w:lang w:val="es-MX"/>
        </w:rPr>
      </w:pPr>
    </w:p>
    <w:p w14:paraId="407144F1" w14:textId="77777777" w:rsidR="00947F00" w:rsidRPr="00947F00" w:rsidRDefault="00947F00" w:rsidP="00947F00">
      <w:pPr>
        <w:jc w:val="both"/>
        <w:rPr>
          <w:rFonts w:ascii="Tahoma" w:hAnsi="Tahoma" w:cs="Tahoma"/>
          <w:b/>
          <w:sz w:val="20"/>
          <w:szCs w:val="20"/>
          <w:lang w:val="es-MX"/>
        </w:rPr>
      </w:pPr>
      <w:r w:rsidRPr="00947F00">
        <w:rPr>
          <w:rFonts w:ascii="Tahoma" w:hAnsi="Tahoma" w:cs="Tahoma"/>
          <w:b/>
          <w:sz w:val="20"/>
          <w:szCs w:val="20"/>
          <w:lang w:val="es-MX"/>
        </w:rPr>
        <w:t>4.</w:t>
      </w:r>
      <w:r w:rsidRPr="00947F00">
        <w:rPr>
          <w:rFonts w:ascii="Tahoma" w:hAnsi="Tahoma" w:cs="Tahoma"/>
          <w:b/>
          <w:sz w:val="20"/>
          <w:szCs w:val="20"/>
          <w:lang w:val="es-MX"/>
        </w:rPr>
        <w:tab/>
        <w:t>REQUISITOS QUE LOS LICITANTES DEBEN CUMPLIR</w:t>
      </w:r>
    </w:p>
    <w:p w14:paraId="339DF96B"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Los licitantes, para la presentación de sus proposiciones deberán ajustarse estrictamente a los requisitos y especificaciones previstas en los presentes Términos y Condiciones y en el Anexo técnico, describiendo en forma amplia y detallada las características del servicio que se está ofertando, para todas las partidas en su propuesta técnica, cumpliendo estrictamente con lo señalado en el presente documento, debiendo el licitante garantizar la correcta prestación del servicio médico integral.</w:t>
      </w:r>
    </w:p>
    <w:p w14:paraId="4E763CE3" w14:textId="77777777" w:rsidR="00947F00" w:rsidRPr="00947F00" w:rsidRDefault="00947F00" w:rsidP="00947F00">
      <w:pPr>
        <w:jc w:val="both"/>
        <w:rPr>
          <w:rFonts w:ascii="Tahoma" w:hAnsi="Tahoma" w:cs="Tahoma"/>
          <w:sz w:val="20"/>
          <w:szCs w:val="20"/>
          <w:lang w:val="es-MX"/>
        </w:rPr>
      </w:pPr>
    </w:p>
    <w:p w14:paraId="290AA117"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CON FUNDAMENTO EN LOS ARTÍCULOS 26 BIS FRACCIÓN II Y 34 DE LA LAASSP, EL LICITANTE DEBERÁ REMITIR A TRAVÉS DEL SISTEMA COMPRANET, LA SIGUIENTE DOCUMENTACIÓN:</w:t>
      </w:r>
    </w:p>
    <w:p w14:paraId="17D2B3EB" w14:textId="77777777" w:rsidR="00947F00" w:rsidRPr="00947F00" w:rsidRDefault="00947F00" w:rsidP="00947F00">
      <w:pPr>
        <w:jc w:val="both"/>
        <w:rPr>
          <w:rFonts w:ascii="Tahoma" w:hAnsi="Tahoma" w:cs="Tahoma"/>
          <w:sz w:val="20"/>
          <w:szCs w:val="20"/>
          <w:lang w:val="es-MX"/>
        </w:rPr>
      </w:pPr>
    </w:p>
    <w:p w14:paraId="094CF991" w14:textId="77777777" w:rsidR="00947F00" w:rsidRPr="00350ACA" w:rsidRDefault="00947F00" w:rsidP="00947F00">
      <w:pPr>
        <w:jc w:val="both"/>
        <w:rPr>
          <w:rFonts w:ascii="Tahoma" w:hAnsi="Tahoma" w:cs="Tahoma"/>
          <w:b/>
          <w:sz w:val="20"/>
          <w:szCs w:val="20"/>
          <w:lang w:val="es-MX"/>
        </w:rPr>
      </w:pPr>
      <w:r w:rsidRPr="00350ACA">
        <w:rPr>
          <w:rFonts w:ascii="Tahoma" w:hAnsi="Tahoma" w:cs="Tahoma"/>
          <w:b/>
          <w:sz w:val="20"/>
          <w:szCs w:val="20"/>
          <w:lang w:val="es-MX"/>
        </w:rPr>
        <w:t>4.1</w:t>
      </w:r>
      <w:r w:rsidRPr="00350ACA">
        <w:rPr>
          <w:rFonts w:ascii="Tahoma" w:hAnsi="Tahoma" w:cs="Tahoma"/>
          <w:b/>
          <w:sz w:val="20"/>
          <w:szCs w:val="20"/>
          <w:lang w:val="es-MX"/>
        </w:rPr>
        <w:tab/>
        <w:t>Documentación Legal-Administrativa</w:t>
      </w:r>
    </w:p>
    <w:p w14:paraId="7E073FF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lastRenderedPageBreak/>
        <w:t xml:space="preserve">Los licitantes deberán presentar en papel preferentemente membretado y firmado por su Representante Legal, Apoderado Legal o persona facultada para ello, la documentación legal-administrativa, misma que deberá estar </w:t>
      </w:r>
      <w:proofErr w:type="gramStart"/>
      <w:r w:rsidRPr="00947F00">
        <w:rPr>
          <w:rFonts w:ascii="Tahoma" w:hAnsi="Tahoma" w:cs="Tahoma"/>
          <w:sz w:val="20"/>
          <w:szCs w:val="20"/>
          <w:lang w:val="es-MX"/>
        </w:rPr>
        <w:t>foliada</w:t>
      </w:r>
      <w:proofErr w:type="gramEnd"/>
      <w:r w:rsidRPr="00947F00">
        <w:rPr>
          <w:rFonts w:ascii="Tahoma" w:hAnsi="Tahoma" w:cs="Tahoma"/>
          <w:sz w:val="20"/>
          <w:szCs w:val="20"/>
          <w:lang w:val="es-MX"/>
        </w:rPr>
        <w:t xml:space="preserve"> en cada una de sus fojas de manera consecutiva.</w:t>
      </w:r>
    </w:p>
    <w:p w14:paraId="772EC1B8" w14:textId="77777777" w:rsidR="00947F00" w:rsidRPr="00947F00" w:rsidRDefault="00947F00" w:rsidP="00947F00">
      <w:pPr>
        <w:jc w:val="both"/>
        <w:rPr>
          <w:rFonts w:ascii="Tahoma" w:hAnsi="Tahoma" w:cs="Tahoma"/>
          <w:sz w:val="20"/>
          <w:szCs w:val="20"/>
          <w:lang w:val="es-MX"/>
        </w:rPr>
      </w:pPr>
    </w:p>
    <w:p w14:paraId="57CAB6F0"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La documentación legal-administrativa enviada a través de </w:t>
      </w:r>
      <w:proofErr w:type="spellStart"/>
      <w:r w:rsidRPr="00947F00">
        <w:rPr>
          <w:rFonts w:ascii="Tahoma" w:hAnsi="Tahoma" w:cs="Tahoma"/>
          <w:sz w:val="20"/>
          <w:szCs w:val="20"/>
          <w:lang w:val="es-MX"/>
        </w:rPr>
        <w:t>CompraNet</w:t>
      </w:r>
      <w:proofErr w:type="spellEnd"/>
      <w:r w:rsidRPr="00947F00">
        <w:rPr>
          <w:rFonts w:ascii="Tahoma" w:hAnsi="Tahoma" w:cs="Tahoma"/>
          <w:sz w:val="20"/>
          <w:szCs w:val="20"/>
          <w:lang w:val="es-MX"/>
        </w:rPr>
        <w:t xml:space="preserve"> podrá ser presentada en FORMATO PDF (utilizar alta resolución), formato imagen o equivalente. En caso de comprimir archivos, no deberá depender de otro (s) programa (s) y/o procedimiento (s) para realizar la apertura de estos, referida en los numerales del 4.1.1 al 4.1.18 de la Convocatoria.</w:t>
      </w:r>
    </w:p>
    <w:p w14:paraId="16D90236" w14:textId="77777777" w:rsidR="00947F00" w:rsidRPr="00947F00" w:rsidRDefault="00947F00" w:rsidP="00947F00">
      <w:pPr>
        <w:jc w:val="both"/>
        <w:rPr>
          <w:rFonts w:ascii="Tahoma" w:hAnsi="Tahoma" w:cs="Tahoma"/>
          <w:sz w:val="20"/>
          <w:szCs w:val="20"/>
          <w:lang w:val="es-MX"/>
        </w:rPr>
      </w:pPr>
    </w:p>
    <w:p w14:paraId="1E36901C" w14:textId="77777777" w:rsidR="00947F00" w:rsidRPr="00350ACA" w:rsidRDefault="00947F00" w:rsidP="00947F00">
      <w:pPr>
        <w:jc w:val="both"/>
        <w:rPr>
          <w:rFonts w:ascii="Tahoma" w:hAnsi="Tahoma" w:cs="Tahoma"/>
          <w:b/>
          <w:sz w:val="20"/>
          <w:szCs w:val="20"/>
          <w:lang w:val="es-MX"/>
        </w:rPr>
      </w:pPr>
      <w:r w:rsidRPr="00350ACA">
        <w:rPr>
          <w:rFonts w:ascii="Tahoma" w:hAnsi="Tahoma" w:cs="Tahoma"/>
          <w:b/>
          <w:sz w:val="20"/>
          <w:szCs w:val="20"/>
          <w:lang w:val="es-MX"/>
        </w:rPr>
        <w:t>4.2</w:t>
      </w:r>
      <w:r w:rsidRPr="00350ACA">
        <w:rPr>
          <w:rFonts w:ascii="Tahoma" w:hAnsi="Tahoma" w:cs="Tahoma"/>
          <w:b/>
          <w:sz w:val="20"/>
          <w:szCs w:val="20"/>
          <w:lang w:val="es-MX"/>
        </w:rPr>
        <w:tab/>
        <w:t>Documentación Técnica</w:t>
      </w:r>
    </w:p>
    <w:p w14:paraId="663C92A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El licitante deberá presentar su propuesta técnica en papel membretado de la licitante, foliada y firmada por su representante legal o apoderado o por persona facultada para ello, con la siguiente documentación:</w:t>
      </w:r>
    </w:p>
    <w:p w14:paraId="3CD2A2E0" w14:textId="77777777" w:rsidR="00947F00" w:rsidRPr="00947F00" w:rsidRDefault="00947F00" w:rsidP="00947F00">
      <w:pPr>
        <w:jc w:val="both"/>
        <w:rPr>
          <w:rFonts w:ascii="Tahoma" w:hAnsi="Tahoma" w:cs="Tahoma"/>
          <w:sz w:val="20"/>
          <w:szCs w:val="20"/>
          <w:lang w:val="es-MX"/>
        </w:rPr>
      </w:pPr>
    </w:p>
    <w:p w14:paraId="77BF4A88" w14:textId="77777777" w:rsidR="00947F00" w:rsidRPr="00947F00" w:rsidRDefault="00947F00" w:rsidP="00947F00">
      <w:pPr>
        <w:jc w:val="both"/>
        <w:rPr>
          <w:rFonts w:ascii="Tahoma" w:hAnsi="Tahoma" w:cs="Tahoma"/>
          <w:sz w:val="20"/>
          <w:szCs w:val="20"/>
          <w:lang w:val="es-MX"/>
        </w:rPr>
      </w:pPr>
      <w:r w:rsidRPr="00947F00">
        <w:rPr>
          <w:rFonts w:ascii="Tahoma" w:hAnsi="Tahoma" w:cs="Tahoma"/>
          <w:b/>
          <w:sz w:val="20"/>
          <w:szCs w:val="20"/>
          <w:lang w:val="es-MX"/>
        </w:rPr>
        <w:t>4.2.1</w:t>
      </w:r>
      <w:r w:rsidRPr="00947F00">
        <w:rPr>
          <w:rFonts w:ascii="Tahoma" w:hAnsi="Tahoma" w:cs="Tahoma"/>
          <w:b/>
          <w:sz w:val="20"/>
          <w:szCs w:val="20"/>
          <w:lang w:val="es-MX"/>
        </w:rPr>
        <w:tab/>
        <w:t>Propuesta técnica</w:t>
      </w:r>
      <w:r w:rsidRPr="00947F00">
        <w:rPr>
          <w:rFonts w:ascii="Tahoma" w:hAnsi="Tahoma" w:cs="Tahoma"/>
          <w:sz w:val="20"/>
          <w:szCs w:val="20"/>
          <w:lang w:val="es-MX"/>
        </w:rPr>
        <w:t xml:space="preserve">. El licitante deberá presentar su propuesta técnica, con una descripción amplia y detallada del “Servicio Médico Integral para de acuerdo a lo solicitado en el Anexo Técnico, Términos y Condiciones y demás anexos que forman parte de la presente contratación, identificando claramente las partidas en las que participa, incluyendo los equipos,  los bienes de consumo (básicos y complementarios) y demás aspectos requeridos para la contratación, para lo cual deberá transcribir íntegramente el Anexo Técnico así como los Términos y Condiciones, manifestando en esa transcripción la aceptación y cumplimiento de esas disposiciones. </w:t>
      </w:r>
    </w:p>
    <w:p w14:paraId="07972228"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Presentando el </w:t>
      </w:r>
      <w:r w:rsidRPr="00350ACA">
        <w:rPr>
          <w:rFonts w:ascii="Tahoma" w:hAnsi="Tahoma" w:cs="Tahoma"/>
          <w:b/>
          <w:sz w:val="20"/>
          <w:szCs w:val="20"/>
          <w:lang w:val="es-MX"/>
        </w:rPr>
        <w:t>FORMATO T21 “PROPUESTA PARA EVALUACIÓN TÉCNICA /DOCUMENTAL”</w:t>
      </w:r>
      <w:r w:rsidRPr="00947F00">
        <w:rPr>
          <w:rFonts w:ascii="Tahoma" w:hAnsi="Tahoma" w:cs="Tahoma"/>
          <w:sz w:val="20"/>
          <w:szCs w:val="20"/>
          <w:lang w:val="es-MX"/>
        </w:rPr>
        <w:t xml:space="preserve"> contenido en “FORMATOS de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para su evaluación técnica en archivo digital EXCEL editable y PDF no modificable, con firma autógrafa del representante legal.</w:t>
      </w:r>
    </w:p>
    <w:p w14:paraId="4C0617B2" w14:textId="77777777" w:rsidR="00947F00" w:rsidRPr="00947F00" w:rsidRDefault="00947F00" w:rsidP="00947F00">
      <w:pPr>
        <w:jc w:val="both"/>
        <w:rPr>
          <w:rFonts w:ascii="Tahoma" w:hAnsi="Tahoma" w:cs="Tahoma"/>
          <w:sz w:val="20"/>
          <w:szCs w:val="20"/>
          <w:lang w:val="es-MX"/>
        </w:rPr>
      </w:pPr>
    </w:p>
    <w:p w14:paraId="20C7E63A"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Propuesta Técnica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w:t>
      </w:r>
    </w:p>
    <w:p w14:paraId="2FD7FB64" w14:textId="77777777" w:rsidR="00947F00" w:rsidRPr="00947F00" w:rsidRDefault="00947F00" w:rsidP="00947F00">
      <w:pPr>
        <w:jc w:val="both"/>
        <w:rPr>
          <w:rFonts w:ascii="Tahoma" w:hAnsi="Tahoma" w:cs="Tahoma"/>
          <w:sz w:val="20"/>
          <w:szCs w:val="20"/>
          <w:lang w:val="es-MX"/>
        </w:rPr>
      </w:pPr>
    </w:p>
    <w:p w14:paraId="0BD3E746" w14:textId="10D33469" w:rsidR="00947F00" w:rsidRPr="00947F00" w:rsidRDefault="00947F00" w:rsidP="00947F00">
      <w:pPr>
        <w:jc w:val="both"/>
        <w:rPr>
          <w:rFonts w:ascii="Tahoma" w:hAnsi="Tahoma" w:cs="Tahoma"/>
          <w:sz w:val="20"/>
          <w:szCs w:val="20"/>
          <w:lang w:val="es-MX"/>
        </w:rPr>
      </w:pPr>
      <w:r w:rsidRPr="00350ACA">
        <w:rPr>
          <w:rFonts w:ascii="Tahoma" w:hAnsi="Tahoma" w:cs="Tahoma"/>
          <w:b/>
          <w:sz w:val="20"/>
          <w:szCs w:val="20"/>
          <w:lang w:val="es-MX"/>
        </w:rPr>
        <w:t>4.2.2</w:t>
      </w:r>
      <w:r w:rsidRPr="00350ACA">
        <w:rPr>
          <w:rFonts w:ascii="Tahoma" w:hAnsi="Tahoma" w:cs="Tahoma"/>
          <w:b/>
          <w:sz w:val="20"/>
          <w:szCs w:val="20"/>
          <w:lang w:val="es-MX"/>
        </w:rPr>
        <w:tab/>
        <w:t>Registros Sanitarios.</w:t>
      </w:r>
      <w:r w:rsidRPr="00947F00">
        <w:rPr>
          <w:rFonts w:ascii="Tahoma" w:hAnsi="Tahoma" w:cs="Tahoma"/>
          <w:sz w:val="20"/>
          <w:szCs w:val="20"/>
          <w:lang w:val="es-MX"/>
        </w:rPr>
        <w:t xml:space="preserve"> </w:t>
      </w:r>
      <w:r w:rsidR="004E0479" w:rsidRPr="004E0479">
        <w:rPr>
          <w:rFonts w:ascii="Tahoma" w:hAnsi="Tahoma" w:cs="Tahoma"/>
          <w:sz w:val="20"/>
          <w:szCs w:val="20"/>
          <w:lang w:val="es-MX"/>
        </w:rPr>
        <w:t xml:space="preserve">El licitante deberá presentar como parte de su Propuesta Técnica, copia simple de los registros sanitarios de la totalidad del equipo, y bienes de consumo básicos y complementarios ofertados por partida, en anverso y reverso, vigentes y su última actualización (refrendo o prórroga según corresponda) expedidos por la COFEPRIS, considerando lo señalado en el Anexo Técnico y Términos y Condiciones, en congruencia con lo dispuesto por el artículo 376 de la Ley General de Salud y el artículo 82 del Reglamento de Insumos para la Salud. </w:t>
      </w:r>
      <w:r w:rsidRPr="00947F00">
        <w:rPr>
          <w:rFonts w:ascii="Tahoma" w:hAnsi="Tahoma" w:cs="Tahoma"/>
          <w:sz w:val="20"/>
          <w:szCs w:val="20"/>
          <w:lang w:val="es-MX"/>
        </w:rPr>
        <w:t xml:space="preserve"> </w:t>
      </w:r>
    </w:p>
    <w:p w14:paraId="5B5C27E5" w14:textId="77777777" w:rsidR="00947F00" w:rsidRPr="00947F00" w:rsidRDefault="00947F00" w:rsidP="00947F00">
      <w:pPr>
        <w:jc w:val="both"/>
        <w:rPr>
          <w:rFonts w:ascii="Tahoma" w:hAnsi="Tahoma" w:cs="Tahoma"/>
          <w:sz w:val="20"/>
          <w:szCs w:val="20"/>
          <w:lang w:val="es-MX"/>
        </w:rPr>
      </w:pPr>
    </w:p>
    <w:p w14:paraId="57DAEC89" w14:textId="129A1B05" w:rsidR="00947F00" w:rsidRDefault="004E0479" w:rsidP="00947F00">
      <w:pPr>
        <w:jc w:val="both"/>
        <w:rPr>
          <w:rFonts w:ascii="Tahoma" w:hAnsi="Tahoma" w:cs="Tahoma"/>
          <w:sz w:val="20"/>
          <w:szCs w:val="20"/>
          <w:lang w:val="es-MX"/>
        </w:rPr>
      </w:pPr>
      <w:r w:rsidRPr="004E0479">
        <w:rPr>
          <w:rFonts w:ascii="Tahoma" w:hAnsi="Tahoma" w:cs="Tahoma"/>
          <w:sz w:val="20"/>
          <w:szCs w:val="20"/>
          <w:lang w:val="es-MX"/>
        </w:rPr>
        <w:t>Asimismo, el licitante deberá presentar en su propuesta técnica en papel membretado de    la licitante, un escrito en el que manifieste que, en caso de resultar adjudicado se compromete a entregar al titular correspondiente al 100% del equipo médico, bienes de consumo básicos y complementarios Para su aceptación, los Registros Sanitarios deberán cumplir con todos y cada uno de los requisitos establecidos para los mismos en la presente convocatoria.</w:t>
      </w:r>
    </w:p>
    <w:p w14:paraId="3D0B44C4" w14:textId="77777777" w:rsidR="004E0479" w:rsidRPr="00947F00" w:rsidRDefault="004E0479" w:rsidP="00947F00">
      <w:pPr>
        <w:jc w:val="both"/>
        <w:rPr>
          <w:rFonts w:ascii="Tahoma" w:hAnsi="Tahoma" w:cs="Tahoma"/>
          <w:sz w:val="20"/>
          <w:szCs w:val="20"/>
          <w:lang w:val="es-MX"/>
        </w:rPr>
      </w:pPr>
    </w:p>
    <w:p w14:paraId="240065B6"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En caso de que el Registro Sanitario presentado por el licitante en los </w:t>
      </w:r>
      <w:r w:rsidRPr="00350ACA">
        <w:rPr>
          <w:rFonts w:ascii="Tahoma" w:hAnsi="Tahoma" w:cs="Tahoma"/>
          <w:b/>
          <w:sz w:val="20"/>
          <w:szCs w:val="20"/>
          <w:lang w:val="es-MX"/>
        </w:rPr>
        <w:t xml:space="preserve">Anexo T2.” Equipo médico de SMI para </w:t>
      </w:r>
      <w:proofErr w:type="spellStart"/>
      <w:r w:rsidRPr="00350ACA">
        <w:rPr>
          <w:rFonts w:ascii="Tahoma" w:hAnsi="Tahoma" w:cs="Tahoma"/>
          <w:b/>
          <w:sz w:val="20"/>
          <w:szCs w:val="20"/>
          <w:lang w:val="es-MX"/>
        </w:rPr>
        <w:t>Hemodinamia</w:t>
      </w:r>
      <w:proofErr w:type="spellEnd"/>
      <w:r w:rsidRPr="00350ACA">
        <w:rPr>
          <w:rFonts w:ascii="Tahoma" w:hAnsi="Tahoma" w:cs="Tahoma"/>
          <w:b/>
          <w:sz w:val="20"/>
          <w:szCs w:val="20"/>
          <w:lang w:val="es-MX"/>
        </w:rPr>
        <w:t>”</w:t>
      </w:r>
      <w:r w:rsidRPr="00947F00">
        <w:rPr>
          <w:rFonts w:ascii="Tahoma" w:hAnsi="Tahoma" w:cs="Tahoma"/>
          <w:sz w:val="20"/>
          <w:szCs w:val="20"/>
          <w:lang w:val="es-MX"/>
        </w:rPr>
        <w:t xml:space="preserve">, </w:t>
      </w:r>
      <w:r w:rsidRPr="00350ACA">
        <w:rPr>
          <w:rFonts w:ascii="Tahoma" w:hAnsi="Tahoma" w:cs="Tahoma"/>
          <w:b/>
          <w:sz w:val="20"/>
          <w:szCs w:val="20"/>
          <w:lang w:val="es-MX"/>
        </w:rPr>
        <w:t xml:space="preserve">Anexo T4.” Bienes de Consumo de SMI para </w:t>
      </w:r>
      <w:proofErr w:type="spellStart"/>
      <w:r w:rsidRPr="00350ACA">
        <w:rPr>
          <w:rFonts w:ascii="Tahoma" w:hAnsi="Tahoma" w:cs="Tahoma"/>
          <w:b/>
          <w:sz w:val="20"/>
          <w:szCs w:val="20"/>
          <w:lang w:val="es-MX"/>
        </w:rPr>
        <w:t>Hemodinamia</w:t>
      </w:r>
      <w:proofErr w:type="spellEnd"/>
      <w:r w:rsidRPr="00350ACA">
        <w:rPr>
          <w:rFonts w:ascii="Tahoma" w:hAnsi="Tahoma" w:cs="Tahoma"/>
          <w:b/>
          <w:sz w:val="20"/>
          <w:szCs w:val="20"/>
          <w:lang w:val="es-MX"/>
        </w:rPr>
        <w:t>”</w:t>
      </w:r>
      <w:r w:rsidRPr="00947F00">
        <w:rPr>
          <w:rFonts w:ascii="Tahoma" w:hAnsi="Tahoma" w:cs="Tahoma"/>
          <w:sz w:val="20"/>
          <w:szCs w:val="20"/>
          <w:lang w:val="es-MX"/>
        </w:rPr>
        <w:t>, no se encuentre dentro del periodo de vigencia señalado en el mismo, conforme al artículo 376 de la Ley General de Salud, el licitante deberá presentar:</w:t>
      </w:r>
    </w:p>
    <w:p w14:paraId="3E4AAAD1" w14:textId="77777777" w:rsidR="00947F00" w:rsidRPr="00947F00" w:rsidRDefault="00947F00" w:rsidP="00947F00">
      <w:pPr>
        <w:jc w:val="both"/>
        <w:rPr>
          <w:rFonts w:ascii="Tahoma" w:hAnsi="Tahoma" w:cs="Tahoma"/>
          <w:sz w:val="20"/>
          <w:szCs w:val="20"/>
          <w:lang w:val="es-MX"/>
        </w:rPr>
      </w:pPr>
    </w:p>
    <w:p w14:paraId="5187FA80"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a)</w:t>
      </w:r>
      <w:r w:rsidRPr="00947F00">
        <w:rPr>
          <w:rFonts w:ascii="Tahoma" w:hAnsi="Tahoma" w:cs="Tahoma"/>
          <w:sz w:val="20"/>
          <w:szCs w:val="20"/>
          <w:lang w:val="es-MX"/>
        </w:rPr>
        <w:tab/>
        <w:t>Copia simple del Registro Sanitario sometido a prórroga.</w:t>
      </w:r>
    </w:p>
    <w:p w14:paraId="68A1F3E3" w14:textId="77777777" w:rsidR="00947F00" w:rsidRDefault="00947F00" w:rsidP="00947F00">
      <w:pPr>
        <w:jc w:val="both"/>
        <w:rPr>
          <w:rFonts w:ascii="Tahoma" w:hAnsi="Tahoma" w:cs="Tahoma"/>
          <w:sz w:val="20"/>
          <w:szCs w:val="20"/>
          <w:lang w:val="es-MX"/>
        </w:rPr>
      </w:pPr>
      <w:r w:rsidRPr="00947F00">
        <w:rPr>
          <w:rFonts w:ascii="Tahoma" w:hAnsi="Tahoma" w:cs="Tahoma"/>
          <w:sz w:val="20"/>
          <w:szCs w:val="20"/>
          <w:lang w:val="es-MX"/>
        </w:rPr>
        <w:t>b)</w:t>
      </w:r>
      <w:r w:rsidRPr="00947F00">
        <w:rPr>
          <w:rFonts w:ascii="Tahoma" w:hAnsi="Tahoma" w:cs="Tahoma"/>
          <w:sz w:val="20"/>
          <w:szCs w:val="20"/>
          <w:lang w:val="es-MX"/>
        </w:rPr>
        <w:tab/>
        <w:t>Copia simple del “Comprobante de Trámite de Prórroga” emitido por la COFEPRIS, o en su caso, Copia simple de la “Constancia de Prórroga” donde se identifique plenamente el número de Registro Sanitario emitida por la COFEPRIS.</w:t>
      </w:r>
    </w:p>
    <w:p w14:paraId="7459E4A6" w14:textId="77777777" w:rsidR="004E0479" w:rsidRPr="00947F00" w:rsidRDefault="004E0479" w:rsidP="00947F00">
      <w:pPr>
        <w:jc w:val="both"/>
        <w:rPr>
          <w:rFonts w:ascii="Tahoma" w:hAnsi="Tahoma" w:cs="Tahoma"/>
          <w:sz w:val="20"/>
          <w:szCs w:val="20"/>
          <w:lang w:val="es-MX"/>
        </w:rPr>
      </w:pPr>
    </w:p>
    <w:p w14:paraId="2816412E"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lastRenderedPageBreak/>
        <w:t>Nota: no son válidas “consultas por Internet, capturas de pantalla o cartas dirigidas” a COFEPRIS sin su respuesta en los trámites realizados, la cual no acredite la veracidad del documento.</w:t>
      </w:r>
    </w:p>
    <w:p w14:paraId="78CF42E5" w14:textId="77777777" w:rsidR="00947F00" w:rsidRPr="00947F00" w:rsidRDefault="00947F00" w:rsidP="00947F00">
      <w:pPr>
        <w:jc w:val="both"/>
        <w:rPr>
          <w:rFonts w:ascii="Tahoma" w:hAnsi="Tahoma" w:cs="Tahoma"/>
          <w:sz w:val="20"/>
          <w:szCs w:val="20"/>
          <w:lang w:val="es-MX"/>
        </w:rPr>
      </w:pPr>
    </w:p>
    <w:p w14:paraId="1DEF71A1" w14:textId="4C0D1A1C" w:rsidR="00947F00" w:rsidRDefault="00947F00" w:rsidP="007F36DC">
      <w:pPr>
        <w:jc w:val="both"/>
        <w:rPr>
          <w:rFonts w:ascii="Tahoma" w:hAnsi="Tahoma" w:cs="Tahoma"/>
          <w:sz w:val="20"/>
          <w:szCs w:val="20"/>
          <w:lang w:val="es-MX"/>
        </w:rPr>
      </w:pPr>
      <w:r w:rsidRPr="00947F00">
        <w:rPr>
          <w:rFonts w:ascii="Tahoma" w:hAnsi="Tahoma" w:cs="Tahoma"/>
          <w:sz w:val="20"/>
          <w:szCs w:val="20"/>
          <w:lang w:val="es-MX"/>
        </w:rPr>
        <w:t>En el caso de que algún equipo y/o bienes de consumo (básico o complementario), de origen Nacional o Internacional, el licitante advierta que no requiere Registro Sanitario, deberá presentar, Carta de la COFEPRIS manifestando que no requiere registro sanitario</w:t>
      </w:r>
      <w:r w:rsidR="007F36DC">
        <w:rPr>
          <w:rFonts w:ascii="Tahoma" w:hAnsi="Tahoma" w:cs="Tahoma"/>
          <w:sz w:val="20"/>
          <w:szCs w:val="20"/>
          <w:lang w:val="es-MX"/>
        </w:rPr>
        <w:t xml:space="preserve"> </w:t>
      </w:r>
      <w:proofErr w:type="spellStart"/>
      <w:r w:rsidR="007F36DC">
        <w:rPr>
          <w:rFonts w:ascii="Tahoma" w:hAnsi="Tahoma" w:cs="Tahoma"/>
          <w:sz w:val="20"/>
          <w:szCs w:val="20"/>
          <w:lang w:val="es-MX"/>
        </w:rPr>
        <w:t>asi</w:t>
      </w:r>
      <w:proofErr w:type="spellEnd"/>
      <w:r w:rsidR="007F36DC">
        <w:rPr>
          <w:rFonts w:ascii="Tahoma" w:hAnsi="Tahoma" w:cs="Tahoma"/>
          <w:sz w:val="20"/>
          <w:szCs w:val="20"/>
          <w:lang w:val="es-MX"/>
        </w:rPr>
        <w:t xml:space="preserve"> mismo </w:t>
      </w:r>
      <w:r w:rsidR="007F36DC" w:rsidRPr="007F36DC">
        <w:rPr>
          <w:rFonts w:ascii="Tahoma" w:hAnsi="Tahoma" w:cs="Tahoma"/>
          <w:sz w:val="20"/>
          <w:szCs w:val="20"/>
          <w:lang w:val="es-MX"/>
        </w:rPr>
        <w:t>deberá anexar copia del acuerdo</w:t>
      </w:r>
      <w:r w:rsidR="007F36DC">
        <w:rPr>
          <w:rFonts w:ascii="Tahoma" w:hAnsi="Tahoma" w:cs="Tahoma"/>
          <w:sz w:val="20"/>
          <w:szCs w:val="20"/>
          <w:lang w:val="es-MX"/>
        </w:rPr>
        <w:t xml:space="preserve"> publicado el DOF</w:t>
      </w:r>
      <w:r w:rsidR="007F36DC" w:rsidRPr="007F36DC">
        <w:rPr>
          <w:rFonts w:ascii="Tahoma" w:hAnsi="Tahoma" w:cs="Tahoma"/>
          <w:sz w:val="20"/>
          <w:szCs w:val="20"/>
          <w:lang w:val="es-MX"/>
        </w:rPr>
        <w:t xml:space="preserve">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r w:rsidR="007F36DC">
        <w:rPr>
          <w:rFonts w:ascii="Tahoma" w:hAnsi="Tahoma" w:cs="Tahoma"/>
          <w:sz w:val="20"/>
          <w:szCs w:val="20"/>
          <w:lang w:val="es-MX"/>
        </w:rPr>
        <w:t>.</w:t>
      </w:r>
    </w:p>
    <w:p w14:paraId="3E13229E" w14:textId="77777777" w:rsidR="007F36DC" w:rsidRPr="00947F00" w:rsidRDefault="007F36DC" w:rsidP="00947F00">
      <w:pPr>
        <w:jc w:val="both"/>
        <w:rPr>
          <w:rFonts w:ascii="Tahoma" w:hAnsi="Tahoma" w:cs="Tahoma"/>
          <w:sz w:val="20"/>
          <w:szCs w:val="20"/>
          <w:lang w:val="es-MX"/>
        </w:rPr>
      </w:pPr>
    </w:p>
    <w:p w14:paraId="05E6FA85" w14:textId="77777777" w:rsid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la copia simple del Registro Sanitario vigente o prórroga de este actualizado, o copia simple del comprobante del trámite de prórroga, o la carta de la COFEPRIS en la que se indique que no requiere registro sanitario de aquellos productos que por su naturaleza, características propias y uso no se consideran como insumos para la salud, se ubicarán en el proceso de contratación y dependiendo del resultado de su revisión, podrá ser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xml:space="preserve">.  </w:t>
      </w:r>
    </w:p>
    <w:p w14:paraId="40AC6D1A" w14:textId="77777777" w:rsidR="007F36DC" w:rsidRDefault="007F36DC" w:rsidP="00947F00">
      <w:pPr>
        <w:jc w:val="both"/>
        <w:rPr>
          <w:rFonts w:ascii="Tahoma" w:hAnsi="Tahoma" w:cs="Tahoma"/>
          <w:sz w:val="20"/>
          <w:szCs w:val="20"/>
          <w:lang w:val="es-MX"/>
        </w:rPr>
      </w:pPr>
    </w:p>
    <w:p w14:paraId="31E254EA" w14:textId="77777777" w:rsidR="007F36DC" w:rsidRPr="00947F00" w:rsidRDefault="007F36DC" w:rsidP="00947F00">
      <w:pPr>
        <w:jc w:val="both"/>
        <w:rPr>
          <w:rFonts w:ascii="Tahoma" w:hAnsi="Tahoma" w:cs="Tahoma"/>
          <w:sz w:val="20"/>
          <w:szCs w:val="20"/>
          <w:lang w:val="es-MX"/>
        </w:rPr>
      </w:pPr>
    </w:p>
    <w:p w14:paraId="0925694E" w14:textId="77777777" w:rsidR="00947F00" w:rsidRPr="00947F00" w:rsidRDefault="00947F00" w:rsidP="00947F00">
      <w:pPr>
        <w:jc w:val="both"/>
        <w:rPr>
          <w:rFonts w:ascii="Tahoma" w:hAnsi="Tahoma" w:cs="Tahoma"/>
          <w:sz w:val="20"/>
          <w:szCs w:val="20"/>
          <w:lang w:val="es-MX"/>
        </w:rPr>
      </w:pPr>
    </w:p>
    <w:p w14:paraId="7B459685" w14:textId="77777777" w:rsidR="00947F00" w:rsidRPr="00350ACA" w:rsidRDefault="00947F00" w:rsidP="00947F00">
      <w:pPr>
        <w:jc w:val="both"/>
        <w:rPr>
          <w:rFonts w:ascii="Tahoma" w:hAnsi="Tahoma" w:cs="Tahoma"/>
          <w:b/>
          <w:sz w:val="20"/>
          <w:szCs w:val="20"/>
          <w:lang w:val="es-MX"/>
        </w:rPr>
      </w:pPr>
      <w:r w:rsidRPr="00350ACA">
        <w:rPr>
          <w:rFonts w:ascii="Tahoma" w:hAnsi="Tahoma" w:cs="Tahoma"/>
          <w:b/>
          <w:sz w:val="20"/>
          <w:szCs w:val="20"/>
          <w:lang w:val="es-MX"/>
        </w:rPr>
        <w:t>4.2.3</w:t>
      </w:r>
      <w:r w:rsidRPr="00350ACA">
        <w:rPr>
          <w:rFonts w:ascii="Tahoma" w:hAnsi="Tahoma" w:cs="Tahoma"/>
          <w:b/>
          <w:sz w:val="20"/>
          <w:szCs w:val="20"/>
          <w:lang w:val="es-MX"/>
        </w:rPr>
        <w:tab/>
        <w:t xml:space="preserve">Folletos, catálogos, fotografías, manuales completos, entre otros, en cuyo caso deberán aplicar para comprobar y corroborar las especificaciones técnicas requeridas. </w:t>
      </w:r>
    </w:p>
    <w:p w14:paraId="37AC6D92" w14:textId="77777777" w:rsidR="00947F00" w:rsidRPr="00947F00" w:rsidRDefault="00947F00" w:rsidP="00947F00">
      <w:pPr>
        <w:jc w:val="both"/>
        <w:rPr>
          <w:rFonts w:ascii="Tahoma" w:hAnsi="Tahoma" w:cs="Tahoma"/>
          <w:sz w:val="20"/>
          <w:szCs w:val="20"/>
          <w:lang w:val="es-MX"/>
        </w:rPr>
      </w:pPr>
    </w:p>
    <w:p w14:paraId="6CF43A40" w14:textId="212FF9BF"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Para comprobar y corroborar las especificaciones técnicas y requisitos de los bienes solicitados en el </w:t>
      </w:r>
      <w:r w:rsidRPr="00350ACA">
        <w:rPr>
          <w:rFonts w:ascii="Tahoma" w:hAnsi="Tahoma" w:cs="Tahoma"/>
          <w:b/>
          <w:sz w:val="20"/>
          <w:szCs w:val="20"/>
          <w:lang w:val="es-MX"/>
        </w:rPr>
        <w:t xml:space="preserve">Anexo T2.”Equipo médico de SMI para </w:t>
      </w:r>
      <w:proofErr w:type="spellStart"/>
      <w:proofErr w:type="gramStart"/>
      <w:r w:rsidRPr="00350ACA">
        <w:rPr>
          <w:rFonts w:ascii="Tahoma" w:hAnsi="Tahoma" w:cs="Tahoma"/>
          <w:b/>
          <w:sz w:val="20"/>
          <w:szCs w:val="20"/>
          <w:lang w:val="es-MX"/>
        </w:rPr>
        <w:t>Hemodinamia</w:t>
      </w:r>
      <w:proofErr w:type="spellEnd"/>
      <w:r w:rsidRPr="00350ACA">
        <w:rPr>
          <w:rFonts w:ascii="Tahoma" w:hAnsi="Tahoma" w:cs="Tahoma"/>
          <w:b/>
          <w:sz w:val="20"/>
          <w:szCs w:val="20"/>
          <w:lang w:val="es-MX"/>
        </w:rPr>
        <w:t xml:space="preserve"> ”</w:t>
      </w:r>
      <w:proofErr w:type="gramEnd"/>
      <w:r w:rsidRPr="00350ACA">
        <w:rPr>
          <w:rFonts w:ascii="Tahoma" w:hAnsi="Tahoma" w:cs="Tahoma"/>
          <w:b/>
          <w:sz w:val="20"/>
          <w:szCs w:val="20"/>
          <w:lang w:val="es-MX"/>
        </w:rPr>
        <w:t>,</w:t>
      </w:r>
      <w:r w:rsidRPr="00947F00">
        <w:rPr>
          <w:rFonts w:ascii="Tahoma" w:hAnsi="Tahoma" w:cs="Tahoma"/>
          <w:sz w:val="20"/>
          <w:szCs w:val="20"/>
          <w:lang w:val="es-MX"/>
        </w:rPr>
        <w:t xml:space="preserve"> </w:t>
      </w:r>
      <w:r w:rsidRPr="00350ACA">
        <w:rPr>
          <w:rFonts w:ascii="Tahoma" w:hAnsi="Tahoma" w:cs="Tahoma"/>
          <w:b/>
          <w:sz w:val="20"/>
          <w:szCs w:val="20"/>
          <w:lang w:val="es-MX"/>
        </w:rPr>
        <w:t xml:space="preserve">Anexo T4.”Bienes de </w:t>
      </w:r>
      <w:r w:rsidR="00350ACA">
        <w:rPr>
          <w:rFonts w:ascii="Tahoma" w:hAnsi="Tahoma" w:cs="Tahoma"/>
          <w:b/>
          <w:sz w:val="20"/>
          <w:szCs w:val="20"/>
          <w:lang w:val="es-MX"/>
        </w:rPr>
        <w:t xml:space="preserve">Consumo de SMI para </w:t>
      </w:r>
      <w:proofErr w:type="spellStart"/>
      <w:r w:rsidR="00350ACA">
        <w:rPr>
          <w:rFonts w:ascii="Tahoma" w:hAnsi="Tahoma" w:cs="Tahoma"/>
          <w:b/>
          <w:sz w:val="20"/>
          <w:szCs w:val="20"/>
          <w:lang w:val="es-MX"/>
        </w:rPr>
        <w:t>Hemodinamia</w:t>
      </w:r>
      <w:proofErr w:type="spellEnd"/>
      <w:r w:rsidRPr="00350ACA">
        <w:rPr>
          <w:rFonts w:ascii="Tahoma" w:hAnsi="Tahoma" w:cs="Tahoma"/>
          <w:b/>
          <w:sz w:val="20"/>
          <w:szCs w:val="20"/>
          <w:lang w:val="es-MX"/>
        </w:rPr>
        <w:t>”</w:t>
      </w:r>
      <w:r w:rsidRPr="00947F00">
        <w:rPr>
          <w:rFonts w:ascii="Tahoma" w:hAnsi="Tahoma" w:cs="Tahoma"/>
          <w:sz w:val="20"/>
          <w:szCs w:val="20"/>
          <w:lang w:val="es-MX"/>
        </w:rPr>
        <w:t>, deberán presentarse en idioma español y corresponder exactamente con lo solicitado en cada uno de los requisitos técnicos; en caso de estar en un idioma diferente al español se deberá proporcionar, por lo menos, una traducción simple al español, sin que esto altere, modifique o distorsione el contenido original del documento anteriormente traducido, la traducción podrá contener, únicamente, las páginas, secciones y/o párrafos que soporten sus proposiciones técnicas.</w:t>
      </w:r>
    </w:p>
    <w:p w14:paraId="706B9CA3" w14:textId="77777777" w:rsidR="00947F00" w:rsidRPr="00947F00" w:rsidRDefault="00947F00" w:rsidP="00947F00">
      <w:pPr>
        <w:jc w:val="both"/>
        <w:rPr>
          <w:rFonts w:ascii="Tahoma" w:hAnsi="Tahoma" w:cs="Tahoma"/>
          <w:sz w:val="20"/>
          <w:szCs w:val="20"/>
          <w:lang w:val="es-MX"/>
        </w:rPr>
      </w:pPr>
    </w:p>
    <w:p w14:paraId="6B650EE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licitante deberá basar su propuesta técnica en los Anexos Técnicos y los Términos y Condiciones, así como en el resto de los documentos que formen parte de la presente convocatoria. Para lo cual, podrá sustentar su propuesta apoyándose con folletos, catálogos, fotografías, imágenes, instructivos y manuales del fabricante, considerando, a su vez, la descripción técnica solicitada en la presente convocatoria y, además, lo enunciado y ofertado por el licitante, de acuerdo a la marca, modelo, número de catálogo y número de parte, que sea característico para especificar el bien de que se trate;  es decir, tomando como referencia básica, aunque no exclusiva, la descripción técnica que deberá enunciar el licitante en el </w:t>
      </w:r>
      <w:r w:rsidRPr="00350ACA">
        <w:rPr>
          <w:rFonts w:ascii="Tahoma" w:hAnsi="Tahoma" w:cs="Tahoma"/>
          <w:b/>
          <w:sz w:val="20"/>
          <w:szCs w:val="20"/>
          <w:lang w:val="es-MX"/>
        </w:rPr>
        <w:t xml:space="preserve">FORMATO T21 “Propuesta para evaluación técnica /documental” </w:t>
      </w:r>
      <w:r w:rsidRPr="00947F00">
        <w:rPr>
          <w:rFonts w:ascii="Tahoma" w:hAnsi="Tahoma" w:cs="Tahoma"/>
          <w:sz w:val="20"/>
          <w:szCs w:val="20"/>
          <w:lang w:val="es-MX"/>
        </w:rPr>
        <w:t>(presentar Formato en PDF y archivo digital en Excel editable). Asimismo, en caso de presentar imágenes o fotografías en las cuales se puedan corroborar las especificaciones y los requisitos ofertados, se precisa que el licitante deberá referenciar en forma clara, precisa y objetiva, la debida correspondencia que debiera existir entre la fotografía y el bien presentado como parte de la propuesta técnica, considerando la marca, modelo, número de catálogo y numero de parte, según corresponda, para indicar alguno de los aspectos importantes en la descripción técnica considerada en su propuesta técnica.</w:t>
      </w:r>
    </w:p>
    <w:p w14:paraId="1EFA81BA" w14:textId="77777777" w:rsidR="00947F00" w:rsidRPr="00947F00" w:rsidRDefault="00947F00" w:rsidP="00947F00">
      <w:pPr>
        <w:jc w:val="both"/>
        <w:rPr>
          <w:rFonts w:ascii="Tahoma" w:hAnsi="Tahoma" w:cs="Tahoma"/>
          <w:sz w:val="20"/>
          <w:szCs w:val="20"/>
          <w:lang w:val="es-MX"/>
        </w:rPr>
      </w:pPr>
    </w:p>
    <w:p w14:paraId="6C59A1B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Folletos, catálogos, fotografías, manuales con traducción simple y correspondencia a lo ofertado,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w:t>
      </w:r>
    </w:p>
    <w:p w14:paraId="459E8F59" w14:textId="77777777" w:rsidR="00947F00" w:rsidRPr="00947F00" w:rsidRDefault="00947F00" w:rsidP="00947F00">
      <w:pPr>
        <w:jc w:val="both"/>
        <w:rPr>
          <w:rFonts w:ascii="Tahoma" w:hAnsi="Tahoma" w:cs="Tahoma"/>
          <w:sz w:val="20"/>
          <w:szCs w:val="20"/>
          <w:lang w:val="es-MX"/>
        </w:rPr>
      </w:pPr>
    </w:p>
    <w:p w14:paraId="6EEE3274" w14:textId="77777777" w:rsidR="00947F00" w:rsidRPr="00947F00" w:rsidRDefault="00947F00" w:rsidP="00947F00">
      <w:pPr>
        <w:jc w:val="both"/>
        <w:rPr>
          <w:rFonts w:ascii="Tahoma" w:hAnsi="Tahoma" w:cs="Tahoma"/>
          <w:b/>
          <w:sz w:val="20"/>
          <w:szCs w:val="20"/>
          <w:lang w:val="es-MX"/>
        </w:rPr>
      </w:pPr>
      <w:r w:rsidRPr="00947F00">
        <w:rPr>
          <w:rFonts w:ascii="Tahoma" w:hAnsi="Tahoma" w:cs="Tahoma"/>
          <w:b/>
          <w:sz w:val="20"/>
          <w:szCs w:val="20"/>
          <w:lang w:val="es-MX"/>
        </w:rPr>
        <w:t>4.2.4</w:t>
      </w:r>
      <w:r w:rsidRPr="00947F00">
        <w:rPr>
          <w:rFonts w:ascii="Tahoma" w:hAnsi="Tahoma" w:cs="Tahoma"/>
          <w:b/>
          <w:sz w:val="20"/>
          <w:szCs w:val="20"/>
          <w:lang w:val="es-MX"/>
        </w:rPr>
        <w:tab/>
        <w:t>Certificados de calidad.</w:t>
      </w:r>
    </w:p>
    <w:p w14:paraId="488CE708" w14:textId="77777777" w:rsidR="00350ACA" w:rsidRDefault="00350ACA" w:rsidP="00947F00">
      <w:pPr>
        <w:jc w:val="both"/>
        <w:rPr>
          <w:rFonts w:ascii="Tahoma" w:hAnsi="Tahoma" w:cs="Tahoma"/>
          <w:sz w:val="20"/>
          <w:szCs w:val="20"/>
          <w:lang w:val="es-MX"/>
        </w:rPr>
      </w:pPr>
    </w:p>
    <w:p w14:paraId="38B60844" w14:textId="77777777" w:rsidR="00947F00" w:rsidRPr="00947F00" w:rsidRDefault="00947F00" w:rsidP="00947F00">
      <w:pPr>
        <w:jc w:val="both"/>
        <w:rPr>
          <w:rFonts w:ascii="Tahoma" w:hAnsi="Tahoma" w:cs="Tahoma"/>
          <w:sz w:val="20"/>
          <w:szCs w:val="20"/>
          <w:lang w:val="es-MX"/>
        </w:rPr>
      </w:pPr>
      <w:r w:rsidRPr="00350ACA">
        <w:rPr>
          <w:rFonts w:ascii="Tahoma" w:hAnsi="Tahoma" w:cs="Tahoma"/>
          <w:b/>
          <w:sz w:val="20"/>
          <w:szCs w:val="20"/>
          <w:lang w:val="es-MX"/>
        </w:rPr>
        <w:lastRenderedPageBreak/>
        <w:t>4.2.4.1</w:t>
      </w:r>
      <w:r w:rsidRPr="00350ACA">
        <w:rPr>
          <w:rFonts w:ascii="Tahoma" w:hAnsi="Tahoma" w:cs="Tahoma"/>
          <w:b/>
          <w:sz w:val="20"/>
          <w:szCs w:val="20"/>
          <w:lang w:val="es-MX"/>
        </w:rPr>
        <w:tab/>
      </w:r>
      <w:r w:rsidRPr="00947F00">
        <w:rPr>
          <w:rFonts w:ascii="Tahoma" w:hAnsi="Tahoma" w:cs="Tahoma"/>
          <w:sz w:val="20"/>
          <w:szCs w:val="20"/>
          <w:lang w:val="es-MX"/>
        </w:rPr>
        <w:t>Copia simple del Certificado de Calidad ISO-9001:2015 en servicios integrales, a nombre del licitante, vigente, emitido por un organismo de certificación acreditado</w:t>
      </w:r>
    </w:p>
    <w:p w14:paraId="3A67F491" w14:textId="77777777" w:rsidR="00947F00" w:rsidRPr="00947F00" w:rsidRDefault="00947F00" w:rsidP="00947F00">
      <w:pPr>
        <w:jc w:val="both"/>
        <w:rPr>
          <w:rFonts w:ascii="Tahoma" w:hAnsi="Tahoma" w:cs="Tahoma"/>
          <w:sz w:val="20"/>
          <w:szCs w:val="20"/>
          <w:lang w:val="es-MX"/>
        </w:rPr>
      </w:pPr>
    </w:p>
    <w:p w14:paraId="411E2CA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las certificaciones correspondientes,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w:t>
      </w:r>
    </w:p>
    <w:p w14:paraId="3DA4C60F" w14:textId="77777777" w:rsidR="00947F00" w:rsidRPr="00947F00" w:rsidRDefault="00947F00" w:rsidP="00947F00">
      <w:pPr>
        <w:jc w:val="both"/>
        <w:rPr>
          <w:rFonts w:ascii="Tahoma" w:hAnsi="Tahoma" w:cs="Tahoma"/>
          <w:sz w:val="20"/>
          <w:szCs w:val="20"/>
          <w:lang w:val="es-MX"/>
        </w:rPr>
      </w:pPr>
    </w:p>
    <w:p w14:paraId="4BF0A123" w14:textId="651132C5" w:rsidR="004E0479" w:rsidRPr="004E0479" w:rsidRDefault="00947F00" w:rsidP="004E0479">
      <w:pPr>
        <w:jc w:val="both"/>
        <w:rPr>
          <w:rFonts w:ascii="Tahoma" w:hAnsi="Tahoma" w:cs="Tahoma"/>
          <w:sz w:val="20"/>
          <w:szCs w:val="20"/>
          <w:lang w:val="es-MX"/>
        </w:rPr>
      </w:pPr>
      <w:r w:rsidRPr="00350ACA">
        <w:rPr>
          <w:rFonts w:ascii="Tahoma" w:hAnsi="Tahoma" w:cs="Tahoma"/>
          <w:b/>
          <w:sz w:val="20"/>
          <w:szCs w:val="20"/>
          <w:lang w:val="es-MX"/>
        </w:rPr>
        <w:t>4.2.4.2</w:t>
      </w:r>
      <w:r w:rsidRPr="00350ACA">
        <w:rPr>
          <w:rFonts w:ascii="Tahoma" w:hAnsi="Tahoma" w:cs="Tahoma"/>
          <w:b/>
          <w:sz w:val="20"/>
          <w:szCs w:val="20"/>
          <w:lang w:val="es-MX"/>
        </w:rPr>
        <w:tab/>
        <w:t>Certificados de calidad</w:t>
      </w:r>
      <w:r w:rsidRPr="00947F00">
        <w:rPr>
          <w:rFonts w:ascii="Tahoma" w:hAnsi="Tahoma" w:cs="Tahoma"/>
          <w:sz w:val="20"/>
          <w:szCs w:val="20"/>
          <w:lang w:val="es-MX"/>
        </w:rPr>
        <w:t xml:space="preserve">.  </w:t>
      </w:r>
      <w:r w:rsidR="004E0479" w:rsidRPr="004E0479">
        <w:rPr>
          <w:rFonts w:ascii="Tahoma" w:hAnsi="Tahoma" w:cs="Tahoma"/>
          <w:sz w:val="20"/>
          <w:szCs w:val="20"/>
          <w:lang w:val="es-MX"/>
        </w:rPr>
        <w:t xml:space="preserve">El licitante deberá presentar como parte de su Propuesta Técnica, copia simple de los Certificados de Calidad ISO-13485:2016 en Sistemas de Gestión de Calidad aplicable para Dispositivos Médicos a nombre del fabricante o copia simple del Certificado FDA vigente, o el Certificado de Calidad de la Comunidad Económica Europea (CCEE), o Certificado de Calidad de Buenas Prácticas de Manufactura de COFEPRIS, o Ministerio de Salud de Japón, vigente en el idioma del país de origen acompañado de su traducción simple al español  del equipo médico, y bienes de consumo básicos y complementarios del 100% que oferte por partida en su propuesta técnica, incluyendo en el </w:t>
      </w:r>
      <w:r w:rsidR="004E0479" w:rsidRPr="004E0479">
        <w:rPr>
          <w:rFonts w:ascii="Tahoma" w:hAnsi="Tahoma" w:cs="Tahoma"/>
          <w:b/>
          <w:sz w:val="20"/>
          <w:szCs w:val="20"/>
          <w:lang w:val="es-MX"/>
        </w:rPr>
        <w:t>FORMATO T21 “PROPUESTA PARA EVALUACIÓN TÉCNICA / DOCUMENTAL”</w:t>
      </w:r>
      <w:r w:rsidR="004E0479" w:rsidRPr="004E0479">
        <w:rPr>
          <w:rFonts w:ascii="Tahoma" w:hAnsi="Tahoma" w:cs="Tahoma"/>
          <w:sz w:val="20"/>
          <w:szCs w:val="20"/>
          <w:lang w:val="es-MX"/>
        </w:rPr>
        <w:t xml:space="preserve"> (presentar formato en PDF y Excel editable). </w:t>
      </w:r>
      <w:proofErr w:type="gramStart"/>
      <w:r w:rsidR="004E0479" w:rsidRPr="004E0479">
        <w:rPr>
          <w:rFonts w:ascii="Tahoma" w:hAnsi="Tahoma" w:cs="Tahoma"/>
          <w:sz w:val="20"/>
          <w:szCs w:val="20"/>
          <w:lang w:val="es-MX"/>
        </w:rPr>
        <w:t>debidamente</w:t>
      </w:r>
      <w:proofErr w:type="gramEnd"/>
      <w:r w:rsidR="004E0479" w:rsidRPr="004E0479">
        <w:rPr>
          <w:rFonts w:ascii="Tahoma" w:hAnsi="Tahoma" w:cs="Tahoma"/>
          <w:sz w:val="20"/>
          <w:szCs w:val="20"/>
          <w:lang w:val="es-MX"/>
        </w:rPr>
        <w:t xml:space="preserve"> referenciados donde se cite el equipo médico y bienes de consumo básicos y complementarios al que corresponde.</w:t>
      </w:r>
    </w:p>
    <w:p w14:paraId="696287FD" w14:textId="77777777" w:rsidR="004E0479" w:rsidRPr="004E0479" w:rsidRDefault="004E0479" w:rsidP="004E0479">
      <w:pPr>
        <w:jc w:val="both"/>
        <w:rPr>
          <w:rFonts w:ascii="Tahoma" w:hAnsi="Tahoma" w:cs="Tahoma"/>
          <w:sz w:val="20"/>
          <w:szCs w:val="20"/>
          <w:lang w:val="es-MX"/>
        </w:rPr>
      </w:pPr>
    </w:p>
    <w:p w14:paraId="0407F1AB" w14:textId="77777777" w:rsidR="004E0479" w:rsidRPr="004E0479" w:rsidRDefault="004E0479" w:rsidP="004E0479">
      <w:pPr>
        <w:jc w:val="both"/>
        <w:rPr>
          <w:rFonts w:ascii="Tahoma" w:hAnsi="Tahoma" w:cs="Tahoma"/>
          <w:sz w:val="20"/>
          <w:szCs w:val="20"/>
          <w:lang w:val="es-MX"/>
        </w:rPr>
      </w:pPr>
      <w:r w:rsidRPr="004E0479">
        <w:rPr>
          <w:rFonts w:ascii="Tahoma" w:hAnsi="Tahoma" w:cs="Tahoma"/>
          <w:sz w:val="20"/>
          <w:szCs w:val="20"/>
          <w:lang w:val="es-MX"/>
        </w:rPr>
        <w:t xml:space="preserve">Asimismo, el licitante deberá presentar en su propuesta técnica en papel membretado de la licitante, un escrito en el que manifieste que, en caso de resultar adjudicado, previo a la firma del contrato, se compromete a entregar en copia simple los Certificados de Calidad correspondiente al 100% del equipo médico, bienes de consumo básicos y complementarios ofertados durante el proceso de licitación, dicho escrito deberá estar debidamente firmado por el representante legal del licitante (o el representante común en caso de participación conjunta). Para su aceptación, los Certificados de Calidad deberán cumplir con todos y cada uno de los requisitos establecidos para los mismos en la presente convocatoria. </w:t>
      </w:r>
    </w:p>
    <w:p w14:paraId="3FCEF128" w14:textId="77777777" w:rsidR="004E0479" w:rsidRPr="004E0479" w:rsidRDefault="004E0479" w:rsidP="004E0479">
      <w:pPr>
        <w:jc w:val="both"/>
        <w:rPr>
          <w:rFonts w:ascii="Tahoma" w:hAnsi="Tahoma" w:cs="Tahoma"/>
          <w:sz w:val="20"/>
          <w:szCs w:val="20"/>
          <w:lang w:val="es-MX"/>
        </w:rPr>
      </w:pPr>
    </w:p>
    <w:p w14:paraId="010662AD" w14:textId="77777777" w:rsidR="004E0479" w:rsidRPr="004E0479" w:rsidRDefault="004E0479" w:rsidP="004E0479">
      <w:pPr>
        <w:jc w:val="both"/>
        <w:rPr>
          <w:rFonts w:ascii="Tahoma" w:hAnsi="Tahoma" w:cs="Tahoma"/>
          <w:sz w:val="20"/>
          <w:szCs w:val="20"/>
          <w:lang w:val="es-MX"/>
        </w:rPr>
      </w:pPr>
      <w:r w:rsidRPr="004E0479">
        <w:rPr>
          <w:rFonts w:ascii="Tahoma" w:hAnsi="Tahoma" w:cs="Tahoma"/>
          <w:sz w:val="20"/>
          <w:szCs w:val="20"/>
          <w:lang w:val="es-MX"/>
        </w:rPr>
        <w:t xml:space="preserve">El no presentar la copia simple de los documentos correspondientes a los certificados aquí del 100% de equipo que oferte  en su propuesta técnica; será causal de </w:t>
      </w:r>
      <w:proofErr w:type="spellStart"/>
      <w:r w:rsidRPr="004E0479">
        <w:rPr>
          <w:rFonts w:ascii="Tahoma" w:hAnsi="Tahoma" w:cs="Tahoma"/>
          <w:sz w:val="20"/>
          <w:szCs w:val="20"/>
          <w:lang w:val="es-MX"/>
        </w:rPr>
        <w:t>desechamiento</w:t>
      </w:r>
      <w:proofErr w:type="spellEnd"/>
      <w:r w:rsidRPr="004E0479">
        <w:rPr>
          <w:rFonts w:ascii="Tahoma" w:hAnsi="Tahoma" w:cs="Tahoma"/>
          <w:sz w:val="20"/>
          <w:szCs w:val="20"/>
          <w:lang w:val="es-MX"/>
        </w:rPr>
        <w:t>.</w:t>
      </w:r>
    </w:p>
    <w:p w14:paraId="38EC9939" w14:textId="6D0443D6" w:rsidR="00947F00" w:rsidRPr="004E0479" w:rsidRDefault="004E0479" w:rsidP="004E0479">
      <w:pPr>
        <w:jc w:val="both"/>
        <w:rPr>
          <w:rFonts w:ascii="Tahoma" w:hAnsi="Tahoma" w:cs="Tahoma"/>
          <w:b/>
          <w:sz w:val="20"/>
          <w:szCs w:val="20"/>
          <w:lang w:val="es-MX"/>
        </w:rPr>
      </w:pPr>
      <w:r w:rsidRPr="004E0479">
        <w:rPr>
          <w:rFonts w:ascii="Tahoma" w:hAnsi="Tahoma" w:cs="Tahoma"/>
          <w:sz w:val="20"/>
          <w:szCs w:val="20"/>
          <w:lang w:val="es-MX"/>
        </w:rPr>
        <w:t xml:space="preserve">Todos estos documentos serán referenciados en los </w:t>
      </w:r>
      <w:r w:rsidRPr="004E0479">
        <w:rPr>
          <w:rFonts w:ascii="Tahoma" w:hAnsi="Tahoma" w:cs="Tahoma"/>
          <w:b/>
          <w:sz w:val="20"/>
          <w:szCs w:val="20"/>
          <w:lang w:val="es-MX"/>
        </w:rPr>
        <w:t>FORMATO T21 “FORMATO de propuesta para la evaluación técnico/documental”.</w:t>
      </w:r>
    </w:p>
    <w:p w14:paraId="67BEF44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   </w:t>
      </w:r>
    </w:p>
    <w:p w14:paraId="23AF0A96" w14:textId="77777777" w:rsidR="00947F00" w:rsidRPr="00947F00" w:rsidRDefault="00947F00" w:rsidP="00947F00">
      <w:pPr>
        <w:jc w:val="both"/>
        <w:rPr>
          <w:rFonts w:ascii="Tahoma" w:hAnsi="Tahoma" w:cs="Tahoma"/>
          <w:sz w:val="20"/>
          <w:szCs w:val="20"/>
          <w:lang w:val="es-MX"/>
        </w:rPr>
      </w:pPr>
      <w:r w:rsidRPr="00350ACA">
        <w:rPr>
          <w:rFonts w:ascii="Tahoma" w:hAnsi="Tahoma" w:cs="Tahoma"/>
          <w:b/>
          <w:sz w:val="20"/>
          <w:szCs w:val="20"/>
          <w:lang w:val="es-MX"/>
        </w:rPr>
        <w:t>4.2.5</w:t>
      </w:r>
      <w:r w:rsidRPr="00350ACA">
        <w:rPr>
          <w:rFonts w:ascii="Tahoma" w:hAnsi="Tahoma" w:cs="Tahoma"/>
          <w:b/>
          <w:sz w:val="20"/>
          <w:szCs w:val="20"/>
          <w:lang w:val="es-MX"/>
        </w:rPr>
        <w:tab/>
        <w:t>Carta compromiso del Licitante en la Instalación de Equipo</w:t>
      </w:r>
      <w:r w:rsidRPr="00947F00">
        <w:rPr>
          <w:rFonts w:ascii="Tahoma" w:hAnsi="Tahoma" w:cs="Tahoma"/>
          <w:sz w:val="20"/>
          <w:szCs w:val="20"/>
          <w:lang w:val="es-MX"/>
        </w:rPr>
        <w:t xml:space="preserve">; en la que manifieste que se compromete a cumplir cabalmente para la instalación del (de los) equipo(s), para asegurar la correcta prestación y continuidad del servicio de manera oportuna en el que resulte adjudicado, con todos y cada uno de los requerimientos necesarios, contemplando los espacios físicos del área donde será(n) ubicado(s), así como todas y cada una de las adecuaciones físicas que se requieran para la instalación y óptimo funcionamiento del (de los) equipo(s) ofertado(s), mediante el </w:t>
      </w:r>
      <w:r w:rsidRPr="00EF48D0">
        <w:rPr>
          <w:rFonts w:ascii="Tahoma" w:hAnsi="Tahoma" w:cs="Tahoma"/>
          <w:b/>
          <w:sz w:val="20"/>
          <w:szCs w:val="20"/>
          <w:lang w:val="es-MX"/>
        </w:rPr>
        <w:t>FORMATO T19 “ Carta compromiso del Licitante en la Instalación de Equipo”</w:t>
      </w:r>
      <w:r w:rsidRPr="00947F00">
        <w:rPr>
          <w:rFonts w:ascii="Tahoma" w:hAnsi="Tahoma" w:cs="Tahoma"/>
          <w:sz w:val="20"/>
          <w:szCs w:val="20"/>
          <w:lang w:val="es-MX"/>
        </w:rPr>
        <w:t xml:space="preserve">, contenido en “formatos de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w:t>
      </w:r>
    </w:p>
    <w:p w14:paraId="0D35E374" w14:textId="77777777" w:rsidR="00947F00" w:rsidRPr="00947F00" w:rsidRDefault="00947F00" w:rsidP="00947F00">
      <w:pPr>
        <w:jc w:val="both"/>
        <w:rPr>
          <w:rFonts w:ascii="Tahoma" w:hAnsi="Tahoma" w:cs="Tahoma"/>
          <w:sz w:val="20"/>
          <w:szCs w:val="20"/>
          <w:lang w:val="es-MX"/>
        </w:rPr>
      </w:pPr>
    </w:p>
    <w:p w14:paraId="67638D24"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 El no presentar la carta,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xml:space="preserve">. </w:t>
      </w:r>
    </w:p>
    <w:p w14:paraId="712A7A2A" w14:textId="77777777" w:rsidR="00947F00" w:rsidRPr="00947F00" w:rsidRDefault="00947F00" w:rsidP="00947F00">
      <w:pPr>
        <w:jc w:val="both"/>
        <w:rPr>
          <w:rFonts w:ascii="Tahoma" w:hAnsi="Tahoma" w:cs="Tahoma"/>
          <w:sz w:val="20"/>
          <w:szCs w:val="20"/>
          <w:lang w:val="es-MX"/>
        </w:rPr>
      </w:pPr>
    </w:p>
    <w:p w14:paraId="059D802B" w14:textId="77777777" w:rsidR="00947F00" w:rsidRPr="00947F00" w:rsidRDefault="00947F00" w:rsidP="00947F00">
      <w:pPr>
        <w:jc w:val="both"/>
        <w:rPr>
          <w:rFonts w:ascii="Tahoma" w:hAnsi="Tahoma" w:cs="Tahoma"/>
          <w:sz w:val="20"/>
          <w:szCs w:val="20"/>
          <w:lang w:val="es-MX"/>
        </w:rPr>
      </w:pPr>
      <w:r w:rsidRPr="00EF48D0">
        <w:rPr>
          <w:rFonts w:ascii="Tahoma" w:hAnsi="Tahoma" w:cs="Tahoma"/>
          <w:b/>
          <w:sz w:val="20"/>
          <w:szCs w:val="20"/>
          <w:lang w:val="es-MX"/>
        </w:rPr>
        <w:t>4.2.6</w:t>
      </w:r>
      <w:r w:rsidRPr="00EF48D0">
        <w:rPr>
          <w:rFonts w:ascii="Tahoma" w:hAnsi="Tahoma" w:cs="Tahoma"/>
          <w:b/>
          <w:sz w:val="20"/>
          <w:szCs w:val="20"/>
          <w:lang w:val="es-MX"/>
        </w:rPr>
        <w:tab/>
        <w:t>Aviso de Importación.</w:t>
      </w:r>
      <w:r w:rsidRPr="00947F00">
        <w:rPr>
          <w:rFonts w:ascii="Tahoma" w:hAnsi="Tahoma" w:cs="Tahoma"/>
          <w:sz w:val="20"/>
          <w:szCs w:val="20"/>
          <w:lang w:val="es-MX"/>
        </w:rPr>
        <w:t xml:space="preserve"> Escrito en formato libre en hoja membretada del licitante y debidamente firmado por su representante legal, en el que manifieste en caso de resultar adjudicado y previo a la firma del contrato; dentro de su propuesta oferte equipamiento (nuevo o usado), se compromete a entregar al Administrador del Contrato, copia simple del aviso de importación del equipamiento ofertado dentro de los 15 (quince) días hábiles posteriores a la emisión y notificación del fallo.</w:t>
      </w:r>
    </w:p>
    <w:p w14:paraId="064A9C1C" w14:textId="77777777" w:rsidR="00947F00" w:rsidRPr="00947F00" w:rsidRDefault="00947F00" w:rsidP="00947F00">
      <w:pPr>
        <w:jc w:val="both"/>
        <w:rPr>
          <w:rFonts w:ascii="Tahoma" w:hAnsi="Tahoma" w:cs="Tahoma"/>
          <w:sz w:val="20"/>
          <w:szCs w:val="20"/>
          <w:lang w:val="es-MX"/>
        </w:rPr>
      </w:pPr>
    </w:p>
    <w:p w14:paraId="7753914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la carta,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w:t>
      </w:r>
    </w:p>
    <w:p w14:paraId="5BF8FF9F" w14:textId="77777777" w:rsidR="00947F00" w:rsidRPr="00947F00" w:rsidRDefault="00947F00" w:rsidP="00947F00">
      <w:pPr>
        <w:jc w:val="both"/>
        <w:rPr>
          <w:rFonts w:ascii="Tahoma" w:hAnsi="Tahoma" w:cs="Tahoma"/>
          <w:sz w:val="20"/>
          <w:szCs w:val="20"/>
          <w:lang w:val="es-MX"/>
        </w:rPr>
      </w:pPr>
    </w:p>
    <w:p w14:paraId="7A7364D4" w14:textId="77777777" w:rsidR="00947F00" w:rsidRPr="00947F00" w:rsidRDefault="00947F00" w:rsidP="00947F00">
      <w:pPr>
        <w:jc w:val="both"/>
        <w:rPr>
          <w:rFonts w:ascii="Tahoma" w:hAnsi="Tahoma" w:cs="Tahoma"/>
          <w:sz w:val="20"/>
          <w:szCs w:val="20"/>
          <w:lang w:val="es-MX"/>
        </w:rPr>
      </w:pPr>
      <w:r w:rsidRPr="00EF48D0">
        <w:rPr>
          <w:rFonts w:ascii="Tahoma" w:hAnsi="Tahoma" w:cs="Tahoma"/>
          <w:b/>
          <w:sz w:val="20"/>
          <w:szCs w:val="20"/>
          <w:lang w:val="es-MX"/>
        </w:rPr>
        <w:t>4.2.7</w:t>
      </w:r>
      <w:r w:rsidRPr="00EF48D0">
        <w:rPr>
          <w:rFonts w:ascii="Tahoma" w:hAnsi="Tahoma" w:cs="Tahoma"/>
          <w:b/>
          <w:sz w:val="20"/>
          <w:szCs w:val="20"/>
          <w:lang w:val="es-MX"/>
        </w:rPr>
        <w:tab/>
        <w:t>Fecha de fabricación de sus equipos</w:t>
      </w:r>
      <w:r w:rsidRPr="00947F00">
        <w:rPr>
          <w:rFonts w:ascii="Tahoma" w:hAnsi="Tahoma" w:cs="Tahoma"/>
          <w:sz w:val="20"/>
          <w:szCs w:val="20"/>
          <w:lang w:val="es-MX"/>
        </w:rPr>
        <w:t xml:space="preserve">. El licitante podrá ofertar equipo de reciente fabricación (Nuevo) o en su caso podrá ofertar equipo usado, cuya fabricación no deberá exceder los 5 años al momento de la fecha </w:t>
      </w:r>
      <w:r w:rsidRPr="00947F00">
        <w:rPr>
          <w:rFonts w:ascii="Tahoma" w:hAnsi="Tahoma" w:cs="Tahoma"/>
          <w:sz w:val="20"/>
          <w:szCs w:val="20"/>
          <w:lang w:val="es-MX"/>
        </w:rPr>
        <w:lastRenderedPageBreak/>
        <w:t>de presentación de las propuestas en el presente proceso licitatorio. Este equipo deberá estar en condiciones óptimas de uso y funcionamiento y deberá adjuntar la Póliza y/o bitácora de mantenimiento actualizada.</w:t>
      </w:r>
    </w:p>
    <w:p w14:paraId="37F012B3" w14:textId="77777777" w:rsidR="00947F00" w:rsidRPr="00947F00" w:rsidRDefault="00947F00" w:rsidP="00947F00">
      <w:pPr>
        <w:jc w:val="both"/>
        <w:rPr>
          <w:rFonts w:ascii="Tahoma" w:hAnsi="Tahoma" w:cs="Tahoma"/>
          <w:sz w:val="20"/>
          <w:szCs w:val="20"/>
          <w:lang w:val="es-MX"/>
        </w:rPr>
      </w:pPr>
    </w:p>
    <w:p w14:paraId="100A364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En caso de presentar equipos nuevos, el licitante presentará escrito en formato libre, en hoja membretada y debidamente firmado por su representante legal, en el que manifieste que los equipos ofertados son nuevos y entregando al Administrador del Contrato en el caso de resultar adjudicado lo solicitado en el numeral 4.2.6 Aviso de Importación y/o en su caso copia de la Factura, correspondiente, en la que venga especificada la fecha de adquisición del equipo.   </w:t>
      </w:r>
    </w:p>
    <w:p w14:paraId="72D0B55A" w14:textId="77777777" w:rsidR="00947F00" w:rsidRPr="00947F00" w:rsidRDefault="00947F00" w:rsidP="00947F00">
      <w:pPr>
        <w:jc w:val="both"/>
        <w:rPr>
          <w:rFonts w:ascii="Tahoma" w:hAnsi="Tahoma" w:cs="Tahoma"/>
          <w:sz w:val="20"/>
          <w:szCs w:val="20"/>
          <w:lang w:val="es-MX"/>
        </w:rPr>
      </w:pPr>
    </w:p>
    <w:p w14:paraId="3A7A90DC" w14:textId="1D4102B9" w:rsidR="00947F00" w:rsidRPr="00EF48D0" w:rsidRDefault="00947F00" w:rsidP="00947F00">
      <w:pPr>
        <w:jc w:val="both"/>
        <w:rPr>
          <w:rFonts w:ascii="Tahoma" w:hAnsi="Tahoma" w:cs="Tahoma"/>
          <w:b/>
          <w:sz w:val="20"/>
          <w:szCs w:val="20"/>
          <w:lang w:val="es-MX"/>
        </w:rPr>
      </w:pPr>
      <w:r w:rsidRPr="00947F00">
        <w:rPr>
          <w:rFonts w:ascii="Tahoma" w:hAnsi="Tahoma" w:cs="Tahoma"/>
          <w:sz w:val="20"/>
          <w:szCs w:val="20"/>
          <w:lang w:val="es-MX"/>
        </w:rPr>
        <w:t xml:space="preserve">En caso de ofertar equipos usados el licitante deberá presentar el </w:t>
      </w:r>
      <w:r w:rsidR="007A0059">
        <w:rPr>
          <w:rFonts w:ascii="Tahoma" w:hAnsi="Tahoma" w:cs="Tahoma"/>
          <w:b/>
          <w:sz w:val="20"/>
          <w:szCs w:val="20"/>
          <w:lang w:val="es-MX"/>
        </w:rPr>
        <w:t>FORMATO T25</w:t>
      </w:r>
      <w:r w:rsidRPr="00EF48D0">
        <w:rPr>
          <w:rFonts w:ascii="Tahoma" w:hAnsi="Tahoma" w:cs="Tahoma"/>
          <w:b/>
          <w:sz w:val="20"/>
          <w:szCs w:val="20"/>
          <w:lang w:val="es-MX"/>
        </w:rPr>
        <w:t xml:space="preserve"> “Carta Compromiso de Equipo Médico que avale los 5 (Cinco) años de Fabricación a partir 2019”</w:t>
      </w:r>
      <w:r w:rsidRPr="00947F00">
        <w:rPr>
          <w:rFonts w:ascii="Tahoma" w:hAnsi="Tahoma" w:cs="Tahoma"/>
          <w:sz w:val="20"/>
          <w:szCs w:val="20"/>
          <w:lang w:val="es-MX"/>
        </w:rPr>
        <w:t xml:space="preserve"> (contenido en FORMATOS de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adjuntando la póliza y/o bitácora de mantenimiento actualizada de los equipos ofertados que tienen una fecha de fabricación no mayor a 5 años al de la fecha de la presentación de su propuesta. Adicionalmente, deberá integrar en su propuesta, un “Dictamen Técnico” y/o una Orden de Servicio, que dictamine o garantice el buen funcionamiento de cada equipo médico, su fecha de elaboración deberá estar comprendida a partir del año 2019 y deberá estar elaborada por el fabricante o distribuidor autorizado de la marca del equipo, conforme a la relación de equipos médicos que están contenidos en el </w:t>
      </w:r>
      <w:r w:rsidRPr="00EF48D0">
        <w:rPr>
          <w:rFonts w:ascii="Tahoma" w:hAnsi="Tahoma" w:cs="Tahoma"/>
          <w:b/>
          <w:sz w:val="20"/>
          <w:szCs w:val="20"/>
          <w:lang w:val="es-MX"/>
        </w:rPr>
        <w:t xml:space="preserve">ANEXO T2 “EQUIPO de SMI para </w:t>
      </w:r>
      <w:proofErr w:type="spellStart"/>
      <w:r w:rsidRPr="00EF48D0">
        <w:rPr>
          <w:rFonts w:ascii="Tahoma" w:hAnsi="Tahoma" w:cs="Tahoma"/>
          <w:b/>
          <w:sz w:val="20"/>
          <w:szCs w:val="20"/>
          <w:lang w:val="es-MX"/>
        </w:rPr>
        <w:t>Hemodinamia</w:t>
      </w:r>
      <w:proofErr w:type="spellEnd"/>
      <w:r w:rsidRPr="00EF48D0">
        <w:rPr>
          <w:rFonts w:ascii="Tahoma" w:hAnsi="Tahoma" w:cs="Tahoma"/>
          <w:b/>
          <w:sz w:val="20"/>
          <w:szCs w:val="20"/>
          <w:lang w:val="es-MX"/>
        </w:rPr>
        <w:t>.</w:t>
      </w:r>
    </w:p>
    <w:p w14:paraId="0B141B2C" w14:textId="77777777" w:rsidR="00947F00" w:rsidRPr="00947F00" w:rsidRDefault="00947F00" w:rsidP="00947F00">
      <w:pPr>
        <w:jc w:val="both"/>
        <w:rPr>
          <w:rFonts w:ascii="Tahoma" w:hAnsi="Tahoma" w:cs="Tahoma"/>
          <w:sz w:val="20"/>
          <w:szCs w:val="20"/>
          <w:lang w:val="es-MX"/>
        </w:rPr>
      </w:pPr>
    </w:p>
    <w:p w14:paraId="1D6312E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En caso de que el licitante oferte sus servicios con equipos nuevos y usados, deberá incluir ambos formatos especificando claramente a cuáles hacen referencia cada uno de ellos.</w:t>
      </w:r>
    </w:p>
    <w:p w14:paraId="7CD89F99" w14:textId="77777777" w:rsidR="00947F00" w:rsidRPr="00947F00" w:rsidRDefault="00947F00" w:rsidP="00947F00">
      <w:pPr>
        <w:jc w:val="both"/>
        <w:rPr>
          <w:rFonts w:ascii="Tahoma" w:hAnsi="Tahoma" w:cs="Tahoma"/>
          <w:sz w:val="20"/>
          <w:szCs w:val="20"/>
          <w:lang w:val="es-MX"/>
        </w:rPr>
      </w:pPr>
    </w:p>
    <w:p w14:paraId="1D6FAA91" w14:textId="5605E1C2"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la carta de equipo </w:t>
      </w:r>
      <w:r w:rsidR="007A0059">
        <w:rPr>
          <w:rFonts w:ascii="Tahoma" w:hAnsi="Tahoma" w:cs="Tahoma"/>
          <w:sz w:val="20"/>
          <w:szCs w:val="20"/>
          <w:lang w:val="es-MX"/>
        </w:rPr>
        <w:t>nuevo o en su caso el Formato T25</w:t>
      </w:r>
      <w:r w:rsidRPr="00947F00">
        <w:rPr>
          <w:rFonts w:ascii="Tahoma" w:hAnsi="Tahoma" w:cs="Tahoma"/>
          <w:sz w:val="20"/>
          <w:szCs w:val="20"/>
          <w:lang w:val="es-MX"/>
        </w:rPr>
        <w:t xml:space="preserve">,  póliza y/o Bitácora de mantenimiento actualizada de equipos usados y el “Dictamen Técnico” y/o una Orden de Servicio, que dictamine o garantice el buen funcionamiento de cada equipo médico,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w:t>
      </w:r>
    </w:p>
    <w:p w14:paraId="5FEF4B6C" w14:textId="77777777" w:rsidR="00947F00" w:rsidRPr="00947F00" w:rsidRDefault="00947F00" w:rsidP="00947F00">
      <w:pPr>
        <w:jc w:val="both"/>
        <w:rPr>
          <w:rFonts w:ascii="Tahoma" w:hAnsi="Tahoma" w:cs="Tahoma"/>
          <w:sz w:val="20"/>
          <w:szCs w:val="20"/>
          <w:lang w:val="es-MX"/>
        </w:rPr>
      </w:pPr>
    </w:p>
    <w:p w14:paraId="7A2D6AC3" w14:textId="77777777" w:rsidR="00947F00" w:rsidRPr="00947F00" w:rsidRDefault="00947F00" w:rsidP="00947F00">
      <w:pPr>
        <w:jc w:val="both"/>
        <w:rPr>
          <w:rFonts w:ascii="Tahoma" w:hAnsi="Tahoma" w:cs="Tahoma"/>
          <w:sz w:val="20"/>
          <w:szCs w:val="20"/>
          <w:lang w:val="es-MX"/>
        </w:rPr>
      </w:pPr>
      <w:r w:rsidRPr="00EF48D0">
        <w:rPr>
          <w:rFonts w:ascii="Tahoma" w:hAnsi="Tahoma" w:cs="Tahoma"/>
          <w:b/>
          <w:sz w:val="20"/>
          <w:szCs w:val="20"/>
          <w:lang w:val="es-MX"/>
        </w:rPr>
        <w:t>4.2.8</w:t>
      </w:r>
      <w:r w:rsidRPr="00EF48D0">
        <w:rPr>
          <w:rFonts w:ascii="Tahoma" w:hAnsi="Tahoma" w:cs="Tahoma"/>
          <w:b/>
          <w:sz w:val="20"/>
          <w:szCs w:val="20"/>
          <w:lang w:val="es-MX"/>
        </w:rPr>
        <w:tab/>
        <w:t>Carta Factura de los equipos usados.</w:t>
      </w:r>
      <w:r w:rsidRPr="00947F00">
        <w:rPr>
          <w:rFonts w:ascii="Tahoma" w:hAnsi="Tahoma" w:cs="Tahoma"/>
          <w:sz w:val="20"/>
          <w:szCs w:val="20"/>
          <w:lang w:val="es-MX"/>
        </w:rPr>
        <w:t xml:space="preserve"> Escrito en formato libre, en hoja membretada del licitante y debidamente firmado por su representante legal en el que manifieste que caso de resultar adjudicado se compromete a entregar al Administrador del Contrato, previo a la entrega e instalación del equipamiento, copia simple de la Carta Factura del equipamiento de su propiedad o, en su caso, el contrato de arrendamiento que oferte dentro de los 15 (quince) días hábiles posteriores a la emisión y notificación del fallo. </w:t>
      </w:r>
    </w:p>
    <w:p w14:paraId="3B65B6B2" w14:textId="77777777" w:rsidR="00947F00" w:rsidRPr="00947F00" w:rsidRDefault="00947F00" w:rsidP="00947F00">
      <w:pPr>
        <w:jc w:val="both"/>
        <w:rPr>
          <w:rFonts w:ascii="Tahoma" w:hAnsi="Tahoma" w:cs="Tahoma"/>
          <w:sz w:val="20"/>
          <w:szCs w:val="20"/>
          <w:lang w:val="es-MX"/>
        </w:rPr>
      </w:pPr>
    </w:p>
    <w:p w14:paraId="481EAE3E"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la carta,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xml:space="preserve">. </w:t>
      </w:r>
    </w:p>
    <w:p w14:paraId="5C0F69B9" w14:textId="77777777" w:rsidR="00947F00" w:rsidRPr="00947F00" w:rsidRDefault="00947F00" w:rsidP="00947F00">
      <w:pPr>
        <w:jc w:val="both"/>
        <w:rPr>
          <w:rFonts w:ascii="Tahoma" w:hAnsi="Tahoma" w:cs="Tahoma"/>
          <w:sz w:val="20"/>
          <w:szCs w:val="20"/>
          <w:lang w:val="es-MX"/>
        </w:rPr>
      </w:pPr>
    </w:p>
    <w:p w14:paraId="5657B8F2" w14:textId="77777777" w:rsidR="00947F00" w:rsidRPr="00EF48D0" w:rsidRDefault="00947F00" w:rsidP="00947F00">
      <w:pPr>
        <w:jc w:val="both"/>
        <w:rPr>
          <w:rFonts w:ascii="Tahoma" w:hAnsi="Tahoma" w:cs="Tahoma"/>
          <w:b/>
          <w:sz w:val="20"/>
          <w:szCs w:val="20"/>
          <w:lang w:val="es-MX"/>
        </w:rPr>
      </w:pPr>
      <w:r w:rsidRPr="00EF48D0">
        <w:rPr>
          <w:rFonts w:ascii="Tahoma" w:hAnsi="Tahoma" w:cs="Tahoma"/>
          <w:b/>
          <w:sz w:val="20"/>
          <w:szCs w:val="20"/>
          <w:lang w:val="es-MX"/>
        </w:rPr>
        <w:t>4.2.9</w:t>
      </w:r>
      <w:r w:rsidRPr="00EF48D0">
        <w:rPr>
          <w:rFonts w:ascii="Tahoma" w:hAnsi="Tahoma" w:cs="Tahoma"/>
          <w:b/>
          <w:sz w:val="20"/>
          <w:szCs w:val="20"/>
          <w:lang w:val="es-MX"/>
        </w:rPr>
        <w:tab/>
        <w:t xml:space="preserve">Normas Oficiales por considerar en la prestación del servicio.  </w:t>
      </w:r>
    </w:p>
    <w:p w14:paraId="1BD5E0F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El Licitante presentará un escrito en forma libre en hoja debidamente firmado por su representante legal, en el que manifieste que dará cumplimiento a las normas aplicables, durante la prestación del servicio y una vez adjudicado, tendrá la obligación de dar cumplimiento a las mismas, que apliquen estrictamente a su actividad, siendo estas:</w:t>
      </w:r>
    </w:p>
    <w:p w14:paraId="7724F657" w14:textId="77777777" w:rsidR="00947F00" w:rsidRPr="00947F00" w:rsidRDefault="00947F00" w:rsidP="00947F00">
      <w:pPr>
        <w:jc w:val="both"/>
        <w:rPr>
          <w:rFonts w:ascii="Tahoma" w:hAnsi="Tahoma" w:cs="Tahoma"/>
          <w:sz w:val="20"/>
          <w:szCs w:val="20"/>
          <w:lang w:val="es-MX"/>
        </w:rPr>
      </w:pPr>
    </w:p>
    <w:p w14:paraId="600B5CCB"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Norma Oficial Mexicana NOM-045-SSA2-2005, para la vigilancia epidemiológica, prevención y control de las infecciones nosocomiales. Para lo cual se mantendrán debidamente limpios y esterilizados los equipos a fin de evitar contaminaciones. Con fecha publicada en el DOF 20 noviembre 2009.</w:t>
      </w:r>
    </w:p>
    <w:p w14:paraId="2EF3B4E2"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Norma Oficial Mexicana NOM-026-SSA3-2012, para la Práctica de la Cirugía Mayor Ambulatoria. Mediante el cumplimiento obligatorio de proporcionar los Mantenimientos Preventivo y Correctivo a fin de mantener en óptimas condiciones el Equipo Médico. Con fecha publicada en el DOF de 07 ago. 2012. </w:t>
      </w:r>
    </w:p>
    <w:p w14:paraId="566F1379"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Norma Oficial Mexicana NOM-040-SSA2-2004, en Materia de Información en Salud. Se da cumplimiento al contar con un Sistema que permita registrar los datos de la información y los conocimientos que sirvan de apoyo para conformar un Sistema de Salud Universal y equitativo de alta calidad y anticipatorio, descentralizado y </w:t>
      </w:r>
      <w:r w:rsidRPr="00947F00">
        <w:rPr>
          <w:rFonts w:ascii="Tahoma" w:hAnsi="Tahoma" w:cs="Tahoma"/>
          <w:sz w:val="20"/>
          <w:szCs w:val="20"/>
          <w:lang w:val="es-MX"/>
        </w:rPr>
        <w:lastRenderedPageBreak/>
        <w:t>participativo que oriente al proceso de planeación, gestión de programas; así como, la toma de decisiones. Con fecha publicada en el DOF de 28 09 2005 y proyecto de modificación; PROY-NOM-035-SSA3-2012, En materia de información en salud. Publicado en DOF del 23/08/2012.</w:t>
      </w:r>
    </w:p>
    <w:p w14:paraId="7E4AECD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Norma Oficial Mexicana NOM-197-SSA1-2000, Infraestructura y Equipamiento de los hospitales y consultorios de atención médica especializada. Lo cual se observará, en parte, al proporcionar el licitante los equipos para el equipamiento de los hospitales y así estar condiciones de cumplir con los requisitos mínimos establecidos de infraestructura para la atención médica especializada. Con fecha publicada en el DOF de 24 oct. 2001.</w:t>
      </w:r>
    </w:p>
    <w:p w14:paraId="1B6CAC74"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Norma Oficial Mexicana NOM-087-ECOL-SSA1-2002, Protección ambiental - Salud ambiental – Residuos peligrosos biológico-infecciosos – Clasificación y especificaciones de manejo. Con fecha publicada en el DOF de 17 feb. 2003.</w:t>
      </w:r>
    </w:p>
    <w:p w14:paraId="3320A86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Norma Mexicana NOM-R-025-SCFI-2015 en Igualdad Laboral y No Discriminación, Con fecha publicada en el DOF 19 de octubre del 2015.</w:t>
      </w:r>
    </w:p>
    <w:p w14:paraId="06E904C2" w14:textId="77777777" w:rsidR="00947F00" w:rsidRPr="00947F00" w:rsidRDefault="00947F00" w:rsidP="00947F00">
      <w:pPr>
        <w:jc w:val="both"/>
        <w:rPr>
          <w:rFonts w:ascii="Tahoma" w:hAnsi="Tahoma" w:cs="Tahoma"/>
          <w:sz w:val="20"/>
          <w:szCs w:val="20"/>
          <w:lang w:val="es-MX"/>
        </w:rPr>
      </w:pPr>
    </w:p>
    <w:p w14:paraId="346846B1"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el escrito con el compromiso,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xml:space="preserve">. </w:t>
      </w:r>
    </w:p>
    <w:p w14:paraId="1F6CC154" w14:textId="77777777" w:rsidR="00947F00" w:rsidRPr="00947F00" w:rsidRDefault="00947F00" w:rsidP="00947F00">
      <w:pPr>
        <w:jc w:val="both"/>
        <w:rPr>
          <w:rFonts w:ascii="Tahoma" w:hAnsi="Tahoma" w:cs="Tahoma"/>
          <w:sz w:val="20"/>
          <w:szCs w:val="20"/>
          <w:lang w:val="es-MX"/>
        </w:rPr>
      </w:pPr>
    </w:p>
    <w:p w14:paraId="2A4182DE" w14:textId="77777777" w:rsidR="00947F00" w:rsidRPr="00EF48D0" w:rsidRDefault="00947F00" w:rsidP="00947F00">
      <w:pPr>
        <w:jc w:val="both"/>
        <w:rPr>
          <w:rFonts w:ascii="Tahoma" w:hAnsi="Tahoma" w:cs="Tahoma"/>
          <w:b/>
          <w:sz w:val="20"/>
          <w:szCs w:val="20"/>
          <w:lang w:val="es-MX"/>
        </w:rPr>
      </w:pPr>
      <w:r w:rsidRPr="00EF48D0">
        <w:rPr>
          <w:rFonts w:ascii="Tahoma" w:hAnsi="Tahoma" w:cs="Tahoma"/>
          <w:b/>
          <w:sz w:val="20"/>
          <w:szCs w:val="20"/>
          <w:lang w:val="es-MX"/>
        </w:rPr>
        <w:t>4.2.9.1</w:t>
      </w:r>
      <w:r w:rsidRPr="00EF48D0">
        <w:rPr>
          <w:rFonts w:ascii="Tahoma" w:hAnsi="Tahoma" w:cs="Tahoma"/>
          <w:b/>
          <w:sz w:val="20"/>
          <w:szCs w:val="20"/>
          <w:lang w:val="es-MX"/>
        </w:rPr>
        <w:tab/>
        <w:t>Alta del personal propuesto ante el IMSS</w:t>
      </w:r>
    </w:p>
    <w:p w14:paraId="580BCFA1"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Presentar escrito en hoja membretada con formato libre debidamente firmada por el representante legal del licitante, en el que manifieste que en caso de ser adjudicado se compromete a entregar, posterior a la emisión y notificación del fallo y durante los 10 (diez) días naturales previos a la firma de contrato, al administrador del contrato, copia simple de las altas ante el IMSS de todo el personal incluido en su propuesta técnica, mismo que fue evaluado y que fue solvente técnicamente y en caso de existir convenio de participación conjunta, debidamente acreditado durante el proceso de contratación, este personal podrá pertenecer a cualesquiera de los licitantes que signan dicho convenio.</w:t>
      </w:r>
    </w:p>
    <w:p w14:paraId="582939FD" w14:textId="77777777" w:rsidR="00947F00" w:rsidRPr="00947F00" w:rsidRDefault="00947F00" w:rsidP="00947F00">
      <w:pPr>
        <w:jc w:val="both"/>
        <w:rPr>
          <w:rFonts w:ascii="Tahoma" w:hAnsi="Tahoma" w:cs="Tahoma"/>
          <w:sz w:val="20"/>
          <w:szCs w:val="20"/>
          <w:lang w:val="es-MX"/>
        </w:rPr>
      </w:pPr>
    </w:p>
    <w:p w14:paraId="40A28B5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En caso de ser personal contratado por honorarios, deberá presentar el contrato de prestación de servicio que lo vincule directamente con el licitante o los licitantes en caso de participación conjunta debidamente acreditada en el proceso de contratación. </w:t>
      </w:r>
    </w:p>
    <w:p w14:paraId="36C80F5A" w14:textId="77777777" w:rsidR="00947F00" w:rsidRPr="00947F00" w:rsidRDefault="00947F00" w:rsidP="00947F00">
      <w:pPr>
        <w:jc w:val="both"/>
        <w:rPr>
          <w:rFonts w:ascii="Tahoma" w:hAnsi="Tahoma" w:cs="Tahoma"/>
          <w:sz w:val="20"/>
          <w:szCs w:val="20"/>
          <w:lang w:val="es-MX"/>
        </w:rPr>
      </w:pPr>
    </w:p>
    <w:p w14:paraId="3401B082"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El área técnica será la responsable de notificar al administrador del contrato a más tardar diez días naturales posteriores a la emisión y notificación del fallo, los nombres del personal que fue evaluado satisfactoriamente de cada propuesta técnica, presentada por cada licitante adjudicado.</w:t>
      </w:r>
    </w:p>
    <w:p w14:paraId="3FDD49A3" w14:textId="77777777" w:rsidR="00947F00" w:rsidRPr="00947F00" w:rsidRDefault="00947F00" w:rsidP="00947F00">
      <w:pPr>
        <w:jc w:val="both"/>
        <w:rPr>
          <w:rFonts w:ascii="Tahoma" w:hAnsi="Tahoma" w:cs="Tahoma"/>
          <w:sz w:val="20"/>
          <w:szCs w:val="20"/>
          <w:lang w:val="es-MX"/>
        </w:rPr>
      </w:pPr>
    </w:p>
    <w:p w14:paraId="275EC6F6" w14:textId="77777777" w:rsidR="00947F00" w:rsidRPr="00EF48D0" w:rsidRDefault="00947F00" w:rsidP="00947F00">
      <w:pPr>
        <w:jc w:val="both"/>
        <w:rPr>
          <w:rFonts w:ascii="Tahoma" w:hAnsi="Tahoma" w:cs="Tahoma"/>
          <w:b/>
          <w:sz w:val="20"/>
          <w:szCs w:val="20"/>
          <w:lang w:val="es-MX"/>
        </w:rPr>
      </w:pPr>
      <w:r w:rsidRPr="00EF48D0">
        <w:rPr>
          <w:rFonts w:ascii="Tahoma" w:hAnsi="Tahoma" w:cs="Tahoma"/>
          <w:b/>
          <w:sz w:val="20"/>
          <w:szCs w:val="20"/>
          <w:lang w:val="es-MX"/>
        </w:rPr>
        <w:t>4.2.10</w:t>
      </w:r>
      <w:r w:rsidRPr="00EF48D0">
        <w:rPr>
          <w:rFonts w:ascii="Tahoma" w:hAnsi="Tahoma" w:cs="Tahoma"/>
          <w:b/>
          <w:sz w:val="20"/>
          <w:szCs w:val="20"/>
          <w:lang w:val="es-MX"/>
        </w:rPr>
        <w:tab/>
        <w:t xml:space="preserve">Visita a las Instalaciones Institucionales </w:t>
      </w:r>
    </w:p>
    <w:p w14:paraId="75A6F94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licitante  visitara la  Unidad Médica Hospitalaria No 46  que participe en el presente servicio médico integral, a efecto de verificar el lugar y/o espacio que la unidad médica les asignará para la guarda y custodia de los equipos médicos e insumos que se requieren para la prestación del servicio; así mismo, identificará y determinará la pertinencia o no, de realizar adecuaciones al área que se le asigne. Se precisa que no llevar a cabo la visita a las Instalaciones Institucionales, no es motivo de descalificación y se podrá realizar a partir del día hábil siguiente a la publicación en </w:t>
      </w:r>
      <w:proofErr w:type="spellStart"/>
      <w:r w:rsidRPr="00947F00">
        <w:rPr>
          <w:rFonts w:ascii="Tahoma" w:hAnsi="Tahoma" w:cs="Tahoma"/>
          <w:sz w:val="20"/>
          <w:szCs w:val="20"/>
          <w:lang w:val="es-MX"/>
        </w:rPr>
        <w:t>CompraNet</w:t>
      </w:r>
      <w:proofErr w:type="spellEnd"/>
      <w:r w:rsidRPr="00947F00">
        <w:rPr>
          <w:rFonts w:ascii="Tahoma" w:hAnsi="Tahoma" w:cs="Tahoma"/>
          <w:sz w:val="20"/>
          <w:szCs w:val="20"/>
          <w:lang w:val="es-MX"/>
        </w:rPr>
        <w:t xml:space="preserve"> y hasta un día hábil previo a la Presentación y Apertura de Proposiciones, y podrá acudir a las Unidades Médicas sujetas a la prestación del servicio de acuerdo con lo siguiente:</w:t>
      </w:r>
    </w:p>
    <w:p w14:paraId="21B6DA2A" w14:textId="77777777" w:rsidR="00947F00" w:rsidRPr="00947F00" w:rsidRDefault="00947F00" w:rsidP="00947F00">
      <w:pPr>
        <w:jc w:val="both"/>
        <w:rPr>
          <w:rFonts w:ascii="Tahoma" w:hAnsi="Tahoma" w:cs="Tahoma"/>
          <w:sz w:val="20"/>
          <w:szCs w:val="20"/>
          <w:lang w:val="es-MX"/>
        </w:rPr>
      </w:pPr>
    </w:p>
    <w:p w14:paraId="7EDC32FA"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De la visita a Sitio. El instituto, por conducto del Jefe o Encargado del Servicio de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proporcionará las facilidades e información correspondiente a los licitantes, con el propósito de que estos identifiquen las áreas físicas para la instalación de los equipos de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y bienes de consumo básicos y complementarios, condiciones y necesidades que deben considerar para la óptima prestación del servicio, dentro del horario comprendido de las 09:30 a las 14:00 horas, de lunes a viernes, previa cita concertada (direcciones y teléfonos de  la Unidad Médico Hospitalaria No.46 se encuentran en el </w:t>
      </w:r>
      <w:r w:rsidRPr="00EF48D0">
        <w:rPr>
          <w:rFonts w:ascii="Tahoma" w:hAnsi="Tahoma" w:cs="Tahoma"/>
          <w:b/>
          <w:sz w:val="20"/>
          <w:szCs w:val="20"/>
          <w:lang w:val="es-MX"/>
        </w:rPr>
        <w:t xml:space="preserve">Anexo T12 ”Catálogo de Unidades Médicas de SMI para </w:t>
      </w:r>
      <w:proofErr w:type="spellStart"/>
      <w:r w:rsidRPr="00EF48D0">
        <w:rPr>
          <w:rFonts w:ascii="Tahoma" w:hAnsi="Tahoma" w:cs="Tahoma"/>
          <w:b/>
          <w:sz w:val="20"/>
          <w:szCs w:val="20"/>
          <w:lang w:val="es-MX"/>
        </w:rPr>
        <w:t>Hemodinamia</w:t>
      </w:r>
      <w:proofErr w:type="spellEnd"/>
      <w:r w:rsidRPr="00EF48D0">
        <w:rPr>
          <w:rFonts w:ascii="Tahoma" w:hAnsi="Tahoma" w:cs="Tahoma"/>
          <w:b/>
          <w:sz w:val="20"/>
          <w:szCs w:val="20"/>
          <w:lang w:val="es-MX"/>
        </w:rPr>
        <w:t xml:space="preserve">  ” </w:t>
      </w:r>
      <w:r w:rsidRPr="00947F00">
        <w:rPr>
          <w:rFonts w:ascii="Tahoma" w:hAnsi="Tahoma" w:cs="Tahoma"/>
          <w:sz w:val="20"/>
          <w:szCs w:val="20"/>
          <w:lang w:val="es-MX"/>
        </w:rPr>
        <w:t xml:space="preserve">con el Jefe o Encargado del Servicio de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de la OOAD de </w:t>
      </w:r>
      <w:r w:rsidRPr="00947F00">
        <w:rPr>
          <w:rFonts w:ascii="Tahoma" w:hAnsi="Tahoma" w:cs="Tahoma"/>
          <w:sz w:val="20"/>
          <w:szCs w:val="20"/>
          <w:lang w:val="es-MX"/>
        </w:rPr>
        <w:lastRenderedPageBreak/>
        <w:t xml:space="preserve">que se trate, quien será el responsable por parte del Instituto de identificar y mostrar el área física dentro de la Unidad Médica en donde se proporcionará el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así  mismo que deberá firmar la  “Constancia de Visita a Sitio”, carta en escrito libre en hoja membretada del licitante el cual deberá elaborar y presentar el licitante en la visita que realice, misma que deberá integrar debidamente firmada por el personal del IMSS señalado y del licitante como parte de su Propuesta Técnica.</w:t>
      </w:r>
    </w:p>
    <w:p w14:paraId="609CAA16" w14:textId="77777777" w:rsidR="00947F00" w:rsidRPr="00947F00" w:rsidRDefault="00947F00" w:rsidP="00947F00">
      <w:pPr>
        <w:jc w:val="both"/>
        <w:rPr>
          <w:rFonts w:ascii="Tahoma" w:hAnsi="Tahoma" w:cs="Tahoma"/>
          <w:sz w:val="20"/>
          <w:szCs w:val="20"/>
          <w:lang w:val="es-MX"/>
        </w:rPr>
      </w:pPr>
    </w:p>
    <w:p w14:paraId="75360533"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En caso de que durante la visita a sitio por parte de los licitantes, no se encuentre el Jefe o Responsable de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se permitirá que la “Constancia de Visita a Sitio”, carta en escrito libre en hoja membretada del licitante pueda ser firmado por el Director de la Unidad Médica, o quien este designe, siempre y cuando se incluya el sello de la Unidad Médica, cargo, nombre, matrícula y firma autógrafa del servidor público con el que se realizó la visita, así como el representante del licitante al término de la visita. El personal del Instituto intervendrá únicamente en la identificación y guía del espacio en el que los equipos deberán ubicarse. Cabe señalar que el importe de la(s) visita(s) correrán a cuenta del licitante. </w:t>
      </w:r>
    </w:p>
    <w:p w14:paraId="3472755B" w14:textId="77777777" w:rsidR="00947F00" w:rsidRPr="00947F00" w:rsidRDefault="00947F00" w:rsidP="00947F00">
      <w:pPr>
        <w:jc w:val="both"/>
        <w:rPr>
          <w:rFonts w:ascii="Tahoma" w:hAnsi="Tahoma" w:cs="Tahoma"/>
          <w:sz w:val="20"/>
          <w:szCs w:val="20"/>
          <w:lang w:val="es-MX"/>
        </w:rPr>
      </w:pPr>
    </w:p>
    <w:p w14:paraId="260CF967" w14:textId="3E002F2C"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En referencia a la visita, el licitante deberá entregar en su propuesta técnica, el </w:t>
      </w:r>
      <w:r w:rsidR="007A0059">
        <w:rPr>
          <w:rFonts w:ascii="Tahoma" w:hAnsi="Tahoma" w:cs="Tahoma"/>
          <w:b/>
          <w:sz w:val="20"/>
          <w:szCs w:val="20"/>
          <w:lang w:val="es-MX"/>
        </w:rPr>
        <w:t>Formato T26</w:t>
      </w:r>
      <w:r w:rsidRPr="00EF48D0">
        <w:rPr>
          <w:rFonts w:ascii="Tahoma" w:hAnsi="Tahoma" w:cs="Tahoma"/>
          <w:b/>
          <w:sz w:val="20"/>
          <w:szCs w:val="20"/>
          <w:lang w:val="es-MX"/>
        </w:rPr>
        <w:t xml:space="preserve"> “Carta relativo a la obligación del licitante adjudicado, de realizar los trabajos necesarios de adecuación a las instalaciones de cada unidad médica que corresponda”,</w:t>
      </w:r>
      <w:r w:rsidRPr="00947F00">
        <w:rPr>
          <w:rFonts w:ascii="Tahoma" w:hAnsi="Tahoma" w:cs="Tahoma"/>
          <w:sz w:val="20"/>
          <w:szCs w:val="20"/>
          <w:lang w:val="es-MX"/>
        </w:rPr>
        <w:t xml:space="preserve"> en la cual especifique que se compromete a realizar las adecuaciones del área física, para la instalación de los equipos de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Bienes de Consumo Complementarios, de cómputo, condiciones y necesidades que deben considerar para la óptima prestación del servicio, en la(s) Unidad(es) Médica(s) de las partidas en la(s) que participe. El No entregar la carta (FORMATO T</w:t>
      </w:r>
      <w:r w:rsidR="007A0059">
        <w:rPr>
          <w:rFonts w:ascii="Tahoma" w:hAnsi="Tahoma" w:cs="Tahoma"/>
          <w:sz w:val="20"/>
          <w:szCs w:val="20"/>
          <w:lang w:val="es-MX"/>
        </w:rPr>
        <w:t>26</w:t>
      </w:r>
      <w:r w:rsidRPr="00947F00">
        <w:rPr>
          <w:rFonts w:ascii="Tahoma" w:hAnsi="Tahoma" w:cs="Tahoma"/>
          <w:sz w:val="20"/>
          <w:szCs w:val="20"/>
          <w:lang w:val="es-MX"/>
        </w:rPr>
        <w:t xml:space="preserve">)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w:t>
      </w:r>
    </w:p>
    <w:p w14:paraId="5AC8B9FC" w14:textId="77777777" w:rsidR="00947F00" w:rsidRPr="00947F00" w:rsidRDefault="00947F00" w:rsidP="00947F00">
      <w:pPr>
        <w:jc w:val="both"/>
        <w:rPr>
          <w:rFonts w:ascii="Tahoma" w:hAnsi="Tahoma" w:cs="Tahoma"/>
          <w:sz w:val="20"/>
          <w:szCs w:val="20"/>
          <w:lang w:val="es-MX"/>
        </w:rPr>
      </w:pPr>
    </w:p>
    <w:p w14:paraId="6193E305" w14:textId="4CC3D970"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licitante de forma optativa podrá visitar las Unidades Médicas que participen en el presente Servicio Médico Integral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a efecto de verificar, el equipo médico en propiedad del Instituto contenido en el </w:t>
      </w:r>
      <w:r w:rsidRPr="00EF48D0">
        <w:rPr>
          <w:rFonts w:ascii="Tahoma" w:hAnsi="Tahoma" w:cs="Tahoma"/>
          <w:b/>
          <w:sz w:val="20"/>
          <w:szCs w:val="20"/>
          <w:lang w:val="es-MX"/>
        </w:rPr>
        <w:t>Anexo T20 “Equipos en propiedad”.</w:t>
      </w:r>
      <w:r w:rsidRPr="00947F00">
        <w:rPr>
          <w:rFonts w:ascii="Tahoma" w:hAnsi="Tahoma" w:cs="Tahoma"/>
          <w:sz w:val="20"/>
          <w:szCs w:val="20"/>
          <w:lang w:val="es-MX"/>
        </w:rPr>
        <w:t xml:space="preserve"> </w:t>
      </w:r>
    </w:p>
    <w:p w14:paraId="1D24A75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Lo anterior servirá al licitante para la elaboración del Proyecto de Instalación Global de los Equipos en escrito libre, el cual deberá contener la propuesta de las adecuaciones necesarias y plazos de ejecución de los trabajos, dentro de los 30 (treinta) días naturales arriba señalados, que integrará a la Propuesta Técnica, con base a su plan de trabajo.</w:t>
      </w:r>
    </w:p>
    <w:p w14:paraId="22343C8D" w14:textId="77777777" w:rsidR="00947F00" w:rsidRPr="00947F00" w:rsidRDefault="00947F00" w:rsidP="00947F00">
      <w:pPr>
        <w:jc w:val="both"/>
        <w:rPr>
          <w:rFonts w:ascii="Tahoma" w:hAnsi="Tahoma" w:cs="Tahoma"/>
          <w:sz w:val="20"/>
          <w:szCs w:val="20"/>
          <w:lang w:val="es-MX"/>
        </w:rPr>
      </w:pPr>
    </w:p>
    <w:p w14:paraId="4903B5F1"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Es importante aclarar que en las visitas que realicen los licitantes a las unidades médicas, se les proporcionarán la información relativa a espacios físicos e infraestructura para que el licitante la pueda contemplar dentro de su propuesta. Las dudas relativas al servicio derivadas de las visitas serán contestadas en la Junta de Aclaraciones y no durante la visita a sitio. A fin de poner en igualdad de condiciones a todos los licitantes que participen.</w:t>
      </w:r>
    </w:p>
    <w:p w14:paraId="2E67B009" w14:textId="77777777" w:rsidR="00947F00" w:rsidRPr="00947F00" w:rsidRDefault="00947F00" w:rsidP="00947F00">
      <w:pPr>
        <w:jc w:val="both"/>
        <w:rPr>
          <w:rFonts w:ascii="Tahoma" w:hAnsi="Tahoma" w:cs="Tahoma"/>
          <w:sz w:val="20"/>
          <w:szCs w:val="20"/>
          <w:lang w:val="es-MX"/>
        </w:rPr>
      </w:pPr>
    </w:p>
    <w:p w14:paraId="5AD92462"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En la visita a sitio que en su caso decida realizar el licitante a las instalaciones institucionales, la unidad médica responsable, deberá llevar a cabo su formalización mediante la elaboración de una Minuta de Trabajo, misma que deberá ser firmada tanto por el personal de la unidad médica, involucrado, en la visita a sitio como del propio licitante que realizó esta visita, conteniendo en alguno de sus apartados, la Fecha, Hora de inicio y Hora de Término, Conclusiones de la visita (adecuaciones al área), Nombres completos del personal involucrado y que estuvieron presentes colocando su cargo o puesto directivo con el que participaron y además para el personal del Instituto, deberá incluir: Nombre, Cargo, Matrícula y firma, así como los temas tratados, conforme a lo señalado en el numeral 14 del “PROTOCOLO DE ACTUACIÓN EN MATERIA DE CONTRATACIONES PÚBLICAS, OTORGAMIENTO Y PRÓRROGA DE LICENCIAS, PERMISOS, AUTORIZACIONES Y CONCESIONES” publicado en el Diario Oficial de la Federación (DOF) 20 de agosto de 2015, y sus reformas de fechas de publicación en el DOF el 19 de febrero de 2016 y el 28 de febrero 2020, para lo cual previamente el servidor público del IMSS deberá realizar la invitación con dos días hábiles previos al personal del Órgano Interno de Control (OIC), remitiéndole a este último copia simple de la minuta que se levante del acto, en un plazo no mayor a dos días hábiles para el Instituto, contados a partir de su formalización. Dicha minuta NO servirá de constancia de haber realizado la </w:t>
      </w:r>
      <w:r w:rsidRPr="00947F00">
        <w:rPr>
          <w:rFonts w:ascii="Tahoma" w:hAnsi="Tahoma" w:cs="Tahoma"/>
          <w:sz w:val="20"/>
          <w:szCs w:val="20"/>
          <w:lang w:val="es-MX"/>
        </w:rPr>
        <w:lastRenderedPageBreak/>
        <w:t>visita a las instalaciones de cada sitio que se visite, solo es para el debido cumplimiento del protocolo señalado. Cabe precisar que el personal de Conservación de la Unidad Médica deberá quedarse con una copia adicional de esta Minuta de Trabajo para posteriormente hacerla llegar en su momento al Administrador del Contrato, en caso de que sea asignada la partida correspondiente en el acto del fallo.</w:t>
      </w:r>
    </w:p>
    <w:p w14:paraId="575598A5" w14:textId="77777777" w:rsidR="00947F00" w:rsidRPr="00947F00" w:rsidRDefault="00947F00" w:rsidP="00947F00">
      <w:pPr>
        <w:jc w:val="both"/>
        <w:rPr>
          <w:rFonts w:ascii="Tahoma" w:hAnsi="Tahoma" w:cs="Tahoma"/>
          <w:sz w:val="20"/>
          <w:szCs w:val="20"/>
          <w:lang w:val="es-MX"/>
        </w:rPr>
      </w:pPr>
    </w:p>
    <w:p w14:paraId="09CDD201" w14:textId="10796CBE" w:rsidR="00947F00" w:rsidRPr="00947F00" w:rsidRDefault="00947F00" w:rsidP="00947F00">
      <w:pPr>
        <w:jc w:val="both"/>
        <w:rPr>
          <w:rFonts w:ascii="Tahoma" w:hAnsi="Tahoma" w:cs="Tahoma"/>
          <w:sz w:val="20"/>
          <w:szCs w:val="20"/>
          <w:lang w:val="es-MX"/>
        </w:rPr>
      </w:pPr>
      <w:r w:rsidRPr="00EF48D0">
        <w:rPr>
          <w:rFonts w:ascii="Tahoma" w:hAnsi="Tahoma" w:cs="Tahoma"/>
          <w:b/>
          <w:sz w:val="20"/>
          <w:szCs w:val="20"/>
          <w:lang w:val="es-MX"/>
        </w:rPr>
        <w:t>4.2.11</w:t>
      </w:r>
      <w:r w:rsidRPr="00EF48D0">
        <w:rPr>
          <w:rFonts w:ascii="Tahoma" w:hAnsi="Tahoma" w:cs="Tahoma"/>
          <w:b/>
          <w:sz w:val="20"/>
          <w:szCs w:val="20"/>
          <w:lang w:val="es-MX"/>
        </w:rPr>
        <w:tab/>
        <w:t>Currículum individualizado del personal propuesto.</w:t>
      </w:r>
      <w:r w:rsidRPr="00947F00">
        <w:rPr>
          <w:rFonts w:ascii="Tahoma" w:hAnsi="Tahoma" w:cs="Tahoma"/>
          <w:sz w:val="20"/>
          <w:szCs w:val="20"/>
          <w:lang w:val="es-MX"/>
        </w:rPr>
        <w:t xml:space="preserve"> Currículum individualizado del técnico en sitio propuesto por el licitante, que cuente con los conocimientos especializados en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conocer y saber el manejo de equipamiento asociado a este servicio;  el perfil del técnico deberá ser en la rama de  enfermería o equivalente técnico en el manejo de aparatos biomédicos, para acreditar que cuenta con la experiencia necesaria presentando los siguientes documentos: (con base al artículo 40 fracción I de RLAASSP), que contenga cuando menos la siguiente información:</w:t>
      </w:r>
    </w:p>
    <w:p w14:paraId="37FE1E98" w14:textId="77777777" w:rsidR="00947F00" w:rsidRPr="00947F00" w:rsidRDefault="00947F00" w:rsidP="00947F00">
      <w:pPr>
        <w:jc w:val="both"/>
        <w:rPr>
          <w:rFonts w:ascii="Tahoma" w:hAnsi="Tahoma" w:cs="Tahoma"/>
          <w:sz w:val="20"/>
          <w:szCs w:val="20"/>
          <w:lang w:val="es-MX"/>
        </w:rPr>
      </w:pPr>
    </w:p>
    <w:p w14:paraId="2AE889D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a)</w:t>
      </w:r>
      <w:r w:rsidRPr="00947F00">
        <w:rPr>
          <w:rFonts w:ascii="Tahoma" w:hAnsi="Tahoma" w:cs="Tahoma"/>
          <w:sz w:val="20"/>
          <w:szCs w:val="20"/>
          <w:lang w:val="es-MX"/>
        </w:rPr>
        <w:tab/>
        <w:t>Nombre, domicilio y número telefónico.</w:t>
      </w:r>
    </w:p>
    <w:p w14:paraId="35FC7756"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b)</w:t>
      </w:r>
      <w:r w:rsidRPr="00947F00">
        <w:rPr>
          <w:rFonts w:ascii="Tahoma" w:hAnsi="Tahoma" w:cs="Tahoma"/>
          <w:sz w:val="20"/>
          <w:szCs w:val="20"/>
          <w:lang w:val="es-MX"/>
        </w:rPr>
        <w:tab/>
        <w:t>Escolaridad de acuerdo con las funciones del personal propuesto establecido en el Anexo Técnico.</w:t>
      </w:r>
    </w:p>
    <w:p w14:paraId="317AF89B"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c)</w:t>
      </w:r>
      <w:r w:rsidRPr="00947F00">
        <w:rPr>
          <w:rFonts w:ascii="Tahoma" w:hAnsi="Tahoma" w:cs="Tahoma"/>
          <w:sz w:val="20"/>
          <w:szCs w:val="20"/>
          <w:lang w:val="es-MX"/>
        </w:rPr>
        <w:tab/>
        <w:t>Experiencia laboral de cuando menos un año en proyectos iguales o similares al de la presente contratación.</w:t>
      </w:r>
    </w:p>
    <w:p w14:paraId="55A02E6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d)</w:t>
      </w:r>
      <w:r w:rsidRPr="00947F00">
        <w:rPr>
          <w:rFonts w:ascii="Tahoma" w:hAnsi="Tahoma" w:cs="Tahoma"/>
          <w:sz w:val="20"/>
          <w:szCs w:val="20"/>
          <w:lang w:val="es-MX"/>
        </w:rPr>
        <w:tab/>
        <w:t>Indicar periodos de inicio y término al menos con mes y año.</w:t>
      </w:r>
    </w:p>
    <w:p w14:paraId="7D20BB98"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w:t>
      </w:r>
      <w:r w:rsidRPr="00947F00">
        <w:rPr>
          <w:rFonts w:ascii="Tahoma" w:hAnsi="Tahoma" w:cs="Tahoma"/>
          <w:sz w:val="20"/>
          <w:szCs w:val="20"/>
          <w:lang w:val="es-MX"/>
        </w:rPr>
        <w:tab/>
        <w:t>Identificación oficial vigente con fotografía y que contenga la firma.</w:t>
      </w:r>
    </w:p>
    <w:p w14:paraId="6BC9AD6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f)</w:t>
      </w:r>
      <w:r w:rsidRPr="00947F00">
        <w:rPr>
          <w:rFonts w:ascii="Tahoma" w:hAnsi="Tahoma" w:cs="Tahoma"/>
          <w:sz w:val="20"/>
          <w:szCs w:val="20"/>
          <w:lang w:val="es-MX"/>
        </w:rPr>
        <w:tab/>
        <w:t>Firma autógrafa del titular del currículum, así como del representante legal del licitante.</w:t>
      </w:r>
    </w:p>
    <w:p w14:paraId="330F2E80" w14:textId="77777777" w:rsidR="00947F00" w:rsidRPr="00947F00" w:rsidRDefault="00947F00" w:rsidP="00947F00">
      <w:pPr>
        <w:jc w:val="both"/>
        <w:rPr>
          <w:rFonts w:ascii="Tahoma" w:hAnsi="Tahoma" w:cs="Tahoma"/>
          <w:sz w:val="20"/>
          <w:szCs w:val="20"/>
          <w:lang w:val="es-MX"/>
        </w:rPr>
      </w:pPr>
    </w:p>
    <w:p w14:paraId="6877C0B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personal propuesto (técnicos en sitio) se consignará en el </w:t>
      </w:r>
      <w:r w:rsidRPr="00EF48D0">
        <w:rPr>
          <w:rFonts w:ascii="Tahoma" w:hAnsi="Tahoma" w:cs="Tahoma"/>
          <w:b/>
          <w:sz w:val="20"/>
          <w:szCs w:val="20"/>
          <w:lang w:val="es-MX"/>
        </w:rPr>
        <w:t>FORMATO T22 “Relación de documentos a evaluar del Licitante”</w:t>
      </w:r>
      <w:r w:rsidRPr="00947F00">
        <w:rPr>
          <w:rFonts w:ascii="Tahoma" w:hAnsi="Tahoma" w:cs="Tahoma"/>
          <w:sz w:val="20"/>
          <w:szCs w:val="20"/>
          <w:lang w:val="es-MX"/>
        </w:rPr>
        <w:t>, documento que deberá ser debidamente escaneado y digitalizado en Formato PDF y Excel, incluyéndose la firma respectiva del personal propuesto y el representante legal, apoderado legal o persona facultada del licitante; que avale la información anteriormente señalada.</w:t>
      </w:r>
    </w:p>
    <w:p w14:paraId="5529DD23" w14:textId="77777777" w:rsidR="00947F00" w:rsidRPr="00947F00" w:rsidRDefault="00947F00" w:rsidP="00947F00">
      <w:pPr>
        <w:jc w:val="both"/>
        <w:rPr>
          <w:rFonts w:ascii="Tahoma" w:hAnsi="Tahoma" w:cs="Tahoma"/>
          <w:sz w:val="20"/>
          <w:szCs w:val="20"/>
          <w:lang w:val="es-MX"/>
        </w:rPr>
      </w:pPr>
    </w:p>
    <w:p w14:paraId="421576AF"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hecho de no presentar el </w:t>
      </w:r>
      <w:proofErr w:type="spellStart"/>
      <w:r w:rsidRPr="00947F00">
        <w:rPr>
          <w:rFonts w:ascii="Tahoma" w:hAnsi="Tahoma" w:cs="Tahoma"/>
          <w:sz w:val="20"/>
          <w:szCs w:val="20"/>
          <w:lang w:val="es-MX"/>
        </w:rPr>
        <w:t>Curriculum</w:t>
      </w:r>
      <w:proofErr w:type="spellEnd"/>
      <w:r w:rsidRPr="00947F00">
        <w:rPr>
          <w:rFonts w:ascii="Tahoma" w:hAnsi="Tahoma" w:cs="Tahoma"/>
          <w:sz w:val="20"/>
          <w:szCs w:val="20"/>
          <w:lang w:val="es-MX"/>
        </w:rPr>
        <w:t xml:space="preserve">, será evaluado como “0” puntaje; sin ser esto,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xml:space="preserve">. </w:t>
      </w:r>
    </w:p>
    <w:p w14:paraId="4C76F1CA" w14:textId="77777777" w:rsidR="00947F00" w:rsidRPr="00947F00" w:rsidRDefault="00947F00" w:rsidP="00947F00">
      <w:pPr>
        <w:jc w:val="both"/>
        <w:rPr>
          <w:rFonts w:ascii="Tahoma" w:hAnsi="Tahoma" w:cs="Tahoma"/>
          <w:sz w:val="20"/>
          <w:szCs w:val="20"/>
          <w:lang w:val="es-MX"/>
        </w:rPr>
      </w:pPr>
    </w:p>
    <w:p w14:paraId="0A26A089" w14:textId="77777777" w:rsidR="00947F00" w:rsidRPr="00947F00" w:rsidRDefault="00947F00" w:rsidP="00947F00">
      <w:pPr>
        <w:jc w:val="both"/>
        <w:rPr>
          <w:rFonts w:ascii="Tahoma" w:hAnsi="Tahoma" w:cs="Tahoma"/>
          <w:sz w:val="20"/>
          <w:szCs w:val="20"/>
          <w:lang w:val="es-MX"/>
        </w:rPr>
      </w:pPr>
      <w:r w:rsidRPr="00EF48D0">
        <w:rPr>
          <w:rFonts w:ascii="Tahoma" w:hAnsi="Tahoma" w:cs="Tahoma"/>
          <w:b/>
          <w:sz w:val="20"/>
          <w:szCs w:val="20"/>
          <w:lang w:val="es-MX"/>
        </w:rPr>
        <w:t>4.2.12</w:t>
      </w:r>
      <w:r w:rsidRPr="00EF48D0">
        <w:rPr>
          <w:rFonts w:ascii="Tahoma" w:hAnsi="Tahoma" w:cs="Tahoma"/>
          <w:b/>
          <w:sz w:val="20"/>
          <w:szCs w:val="20"/>
          <w:lang w:val="es-MX"/>
        </w:rPr>
        <w:tab/>
        <w:t>Copia de Cédula y/o Título Profesional o técnico del personal propuesto.</w:t>
      </w:r>
      <w:r w:rsidRPr="00947F00">
        <w:rPr>
          <w:rFonts w:ascii="Tahoma" w:hAnsi="Tahoma" w:cs="Tahoma"/>
          <w:sz w:val="20"/>
          <w:szCs w:val="20"/>
          <w:lang w:val="es-MX"/>
        </w:rPr>
        <w:t xml:space="preserve"> El licitante podrá presentar el documento que demuestre que todo el personal propuesto para el cumplimiento del apartado experiencia del personal cumple de acuerdo con su nivel profesional, incluir Certificado de Estudios, Carta de Pasante, Título o Copia de la Cédula emitida por la Secretaría de Educación Pública (SEP) y/o Título Profesional o en su caso constancia de avance del 75% o 100% de créditos (certificar haber cumplido con el plan de estudios) de las carreras en las áreas de enfermería o carrera nivel técnico o afín, emitidas por instituciones académicas debidamente reconocidas por la Secretaría de Educación Pública. </w:t>
      </w:r>
    </w:p>
    <w:p w14:paraId="06E96C8F" w14:textId="77777777" w:rsidR="00947F00" w:rsidRPr="00947F00" w:rsidRDefault="00947F00" w:rsidP="00947F00">
      <w:pPr>
        <w:jc w:val="both"/>
        <w:rPr>
          <w:rFonts w:ascii="Tahoma" w:hAnsi="Tahoma" w:cs="Tahoma"/>
          <w:sz w:val="20"/>
          <w:szCs w:val="20"/>
          <w:lang w:val="es-MX"/>
        </w:rPr>
      </w:pPr>
    </w:p>
    <w:p w14:paraId="43F653AF" w14:textId="77777777" w:rsidR="00947F00" w:rsidRPr="00EF48D0" w:rsidRDefault="00947F00" w:rsidP="00947F00">
      <w:pPr>
        <w:jc w:val="both"/>
        <w:rPr>
          <w:rFonts w:ascii="Tahoma" w:hAnsi="Tahoma" w:cs="Tahoma"/>
          <w:b/>
          <w:sz w:val="20"/>
          <w:szCs w:val="20"/>
          <w:lang w:val="es-MX"/>
        </w:rPr>
      </w:pPr>
      <w:r w:rsidRPr="00947F00">
        <w:rPr>
          <w:rFonts w:ascii="Tahoma" w:hAnsi="Tahoma" w:cs="Tahoma"/>
          <w:sz w:val="20"/>
          <w:szCs w:val="20"/>
          <w:lang w:val="es-MX"/>
        </w:rPr>
        <w:t xml:space="preserve">En concordancia con el </w:t>
      </w:r>
      <w:r w:rsidRPr="00EF48D0">
        <w:rPr>
          <w:rFonts w:ascii="Tahoma" w:hAnsi="Tahoma" w:cs="Tahoma"/>
          <w:b/>
          <w:sz w:val="20"/>
          <w:szCs w:val="20"/>
          <w:lang w:val="es-MX"/>
        </w:rPr>
        <w:t xml:space="preserve">FORMATO T22 “Relación de documentos a evaluar del Licitante”. </w:t>
      </w:r>
    </w:p>
    <w:p w14:paraId="5BF54115" w14:textId="77777777" w:rsidR="00947F00" w:rsidRPr="00947F00" w:rsidRDefault="00947F00" w:rsidP="00947F00">
      <w:pPr>
        <w:jc w:val="both"/>
        <w:rPr>
          <w:rFonts w:ascii="Tahoma" w:hAnsi="Tahoma" w:cs="Tahoma"/>
          <w:sz w:val="20"/>
          <w:szCs w:val="20"/>
          <w:lang w:val="es-MX"/>
        </w:rPr>
      </w:pPr>
    </w:p>
    <w:p w14:paraId="6ACE9AAB"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la copia que avale el nivel educativo, no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será evaluado como “0” puntaje.</w:t>
      </w:r>
    </w:p>
    <w:p w14:paraId="13107C5F" w14:textId="77777777" w:rsidR="00947F00" w:rsidRPr="00947F00" w:rsidRDefault="00947F00" w:rsidP="00947F00">
      <w:pPr>
        <w:jc w:val="both"/>
        <w:rPr>
          <w:rFonts w:ascii="Tahoma" w:hAnsi="Tahoma" w:cs="Tahoma"/>
          <w:sz w:val="20"/>
          <w:szCs w:val="20"/>
          <w:lang w:val="es-MX"/>
        </w:rPr>
      </w:pPr>
    </w:p>
    <w:p w14:paraId="7A8011DD" w14:textId="77777777" w:rsidR="00947F00" w:rsidRPr="00947F00" w:rsidRDefault="00947F00" w:rsidP="00947F00">
      <w:pPr>
        <w:jc w:val="both"/>
        <w:rPr>
          <w:rFonts w:ascii="Tahoma" w:hAnsi="Tahoma" w:cs="Tahoma"/>
          <w:sz w:val="20"/>
          <w:szCs w:val="20"/>
          <w:lang w:val="es-MX"/>
        </w:rPr>
      </w:pPr>
      <w:r w:rsidRPr="00EF48D0">
        <w:rPr>
          <w:rFonts w:ascii="Tahoma" w:hAnsi="Tahoma" w:cs="Tahoma"/>
          <w:b/>
          <w:sz w:val="20"/>
          <w:szCs w:val="20"/>
          <w:lang w:val="es-MX"/>
        </w:rPr>
        <w:t>4.2.13</w:t>
      </w:r>
      <w:r w:rsidRPr="00EF48D0">
        <w:rPr>
          <w:rFonts w:ascii="Tahoma" w:hAnsi="Tahoma" w:cs="Tahoma"/>
          <w:b/>
          <w:sz w:val="20"/>
          <w:szCs w:val="20"/>
          <w:lang w:val="es-MX"/>
        </w:rPr>
        <w:tab/>
        <w:t>Dominio de herramientas relacionadas con el servicio.</w:t>
      </w:r>
      <w:r w:rsidRPr="00947F00">
        <w:rPr>
          <w:rFonts w:ascii="Tahoma" w:hAnsi="Tahoma" w:cs="Tahoma"/>
          <w:sz w:val="20"/>
          <w:szCs w:val="20"/>
          <w:lang w:val="es-MX"/>
        </w:rPr>
        <w:t xml:space="preserve"> El personal propuesto por el licitante podrá presentar copia de certificado, constancia o diploma del fabricante y/o distribuidor; o documento expedido por Institución pública o privada reconocida y dedicada a proporcionar servicios de mantenimiento y capacitación en equipo médico, que acredite el dominio de herramientas en instalación y operación de los equipos requeridos en la Unidad Hospitalaria incluida en la partida de su interés. El instituto y/o los Órganos Fiscalizadores se reservan el derecho de verificar en cualquier momento durante el procedimiento y posterior a su adjudicación, cualquier documentación presentada, con la intención de corroborar la veracidad de la información proporcionada por el licitante.</w:t>
      </w:r>
    </w:p>
    <w:p w14:paraId="1E3A44D2" w14:textId="77777777" w:rsidR="00947F00" w:rsidRPr="00947F00" w:rsidRDefault="00947F00" w:rsidP="00947F00">
      <w:pPr>
        <w:jc w:val="both"/>
        <w:rPr>
          <w:rFonts w:ascii="Tahoma" w:hAnsi="Tahoma" w:cs="Tahoma"/>
          <w:sz w:val="20"/>
          <w:szCs w:val="20"/>
          <w:lang w:val="es-MX"/>
        </w:rPr>
      </w:pPr>
    </w:p>
    <w:p w14:paraId="3C6EF7BE"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lastRenderedPageBreak/>
        <w:t>•</w:t>
      </w:r>
      <w:r w:rsidRPr="00947F00">
        <w:rPr>
          <w:rFonts w:ascii="Tahoma" w:hAnsi="Tahoma" w:cs="Tahoma"/>
          <w:sz w:val="20"/>
          <w:szCs w:val="20"/>
          <w:lang w:val="es-MX"/>
        </w:rPr>
        <w:tab/>
        <w:t>Polígrafo para estudios hemodinámicos.</w:t>
      </w:r>
    </w:p>
    <w:p w14:paraId="08230A7F"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Sistema de administración de medio de contraste de flujo variable </w:t>
      </w:r>
      <w:proofErr w:type="spellStart"/>
      <w:r w:rsidRPr="00947F00">
        <w:rPr>
          <w:rFonts w:ascii="Tahoma" w:hAnsi="Tahoma" w:cs="Tahoma"/>
          <w:sz w:val="20"/>
          <w:szCs w:val="20"/>
          <w:lang w:val="es-MX"/>
        </w:rPr>
        <w:t>intracoronario</w:t>
      </w:r>
      <w:proofErr w:type="spellEnd"/>
      <w:r w:rsidRPr="00947F00">
        <w:rPr>
          <w:rFonts w:ascii="Tahoma" w:hAnsi="Tahoma" w:cs="Tahoma"/>
          <w:sz w:val="20"/>
          <w:szCs w:val="20"/>
          <w:lang w:val="es-MX"/>
        </w:rPr>
        <w:t>.</w:t>
      </w:r>
    </w:p>
    <w:p w14:paraId="43564EC7"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Desfibrilador portátil.</w:t>
      </w:r>
    </w:p>
    <w:p w14:paraId="6118FB50"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Eco cardiógrafo tridimensional </w:t>
      </w:r>
      <w:proofErr w:type="spellStart"/>
      <w:r w:rsidRPr="00947F00">
        <w:rPr>
          <w:rFonts w:ascii="Tahoma" w:hAnsi="Tahoma" w:cs="Tahoma"/>
          <w:sz w:val="20"/>
          <w:szCs w:val="20"/>
          <w:lang w:val="es-MX"/>
        </w:rPr>
        <w:t>Doppler</w:t>
      </w:r>
      <w:proofErr w:type="spellEnd"/>
      <w:r w:rsidRPr="00947F00">
        <w:rPr>
          <w:rFonts w:ascii="Tahoma" w:hAnsi="Tahoma" w:cs="Tahoma"/>
          <w:sz w:val="20"/>
          <w:szCs w:val="20"/>
          <w:lang w:val="es-MX"/>
        </w:rPr>
        <w:t xml:space="preserve"> color.</w:t>
      </w:r>
    </w:p>
    <w:p w14:paraId="166E0FCB"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Equipo de ultrasonido </w:t>
      </w:r>
      <w:proofErr w:type="spellStart"/>
      <w:r w:rsidRPr="00947F00">
        <w:rPr>
          <w:rFonts w:ascii="Tahoma" w:hAnsi="Tahoma" w:cs="Tahoma"/>
          <w:sz w:val="20"/>
          <w:szCs w:val="20"/>
          <w:lang w:val="es-MX"/>
        </w:rPr>
        <w:t>intracoronario</w:t>
      </w:r>
      <w:proofErr w:type="spellEnd"/>
      <w:r w:rsidRPr="00947F00">
        <w:rPr>
          <w:rFonts w:ascii="Tahoma" w:hAnsi="Tahoma" w:cs="Tahoma"/>
          <w:sz w:val="20"/>
          <w:szCs w:val="20"/>
          <w:lang w:val="es-MX"/>
        </w:rPr>
        <w:t>.</w:t>
      </w:r>
    </w:p>
    <w:p w14:paraId="1760AF86"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Equipo de guía de presión para cálculo de Flujo de Reserva Fraccional.</w:t>
      </w:r>
    </w:p>
    <w:p w14:paraId="733A53CF"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Equipo para Mapeo Tridimensional.</w:t>
      </w:r>
    </w:p>
    <w:p w14:paraId="1FAE2BE1"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Polígrafo para electrofisiología.</w:t>
      </w:r>
    </w:p>
    <w:p w14:paraId="77D61DFE"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Estimulador cardiaco.</w:t>
      </w:r>
    </w:p>
    <w:p w14:paraId="6C498F82"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Generador de radiofrecuencia para ablación.</w:t>
      </w:r>
    </w:p>
    <w:p w14:paraId="5D136057"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Ultrasonido </w:t>
      </w:r>
      <w:proofErr w:type="spellStart"/>
      <w:r w:rsidRPr="00947F00">
        <w:rPr>
          <w:rFonts w:ascii="Tahoma" w:hAnsi="Tahoma" w:cs="Tahoma"/>
          <w:sz w:val="20"/>
          <w:szCs w:val="20"/>
          <w:lang w:val="es-MX"/>
        </w:rPr>
        <w:t>Intracoronario</w:t>
      </w:r>
      <w:proofErr w:type="spellEnd"/>
      <w:r w:rsidRPr="00947F00">
        <w:rPr>
          <w:rFonts w:ascii="Tahoma" w:hAnsi="Tahoma" w:cs="Tahoma"/>
          <w:sz w:val="20"/>
          <w:szCs w:val="20"/>
          <w:lang w:val="es-MX"/>
        </w:rPr>
        <w:t>.</w:t>
      </w:r>
    </w:p>
    <w:p w14:paraId="4B63DC0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OCT </w:t>
      </w:r>
      <w:proofErr w:type="spellStart"/>
      <w:r w:rsidRPr="00947F00">
        <w:rPr>
          <w:rFonts w:ascii="Tahoma" w:hAnsi="Tahoma" w:cs="Tahoma"/>
          <w:sz w:val="20"/>
          <w:szCs w:val="20"/>
          <w:lang w:val="es-MX"/>
        </w:rPr>
        <w:t>Intravascular</w:t>
      </w:r>
      <w:proofErr w:type="spellEnd"/>
      <w:r w:rsidRPr="00947F00">
        <w:rPr>
          <w:rFonts w:ascii="Tahoma" w:hAnsi="Tahoma" w:cs="Tahoma"/>
          <w:sz w:val="20"/>
          <w:szCs w:val="20"/>
          <w:lang w:val="es-MX"/>
        </w:rPr>
        <w:t>.</w:t>
      </w:r>
    </w:p>
    <w:p w14:paraId="50FC93AB"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Equipo de Guía de Presión.</w:t>
      </w:r>
    </w:p>
    <w:p w14:paraId="04B9D786"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Bomba de Irrigación para Electrofisiología.</w:t>
      </w:r>
    </w:p>
    <w:p w14:paraId="688DDF5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Fuente para marcapaso cardiaco temporal.</w:t>
      </w:r>
    </w:p>
    <w:p w14:paraId="25BDADC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Consola de </w:t>
      </w:r>
      <w:proofErr w:type="spellStart"/>
      <w:r w:rsidRPr="00947F00">
        <w:rPr>
          <w:rFonts w:ascii="Tahoma" w:hAnsi="Tahoma" w:cs="Tahoma"/>
          <w:sz w:val="20"/>
          <w:szCs w:val="20"/>
          <w:lang w:val="es-MX"/>
        </w:rPr>
        <w:t>Crioablación</w:t>
      </w:r>
      <w:proofErr w:type="spellEnd"/>
      <w:r w:rsidRPr="00947F00">
        <w:rPr>
          <w:rFonts w:ascii="Tahoma" w:hAnsi="Tahoma" w:cs="Tahoma"/>
          <w:sz w:val="20"/>
          <w:szCs w:val="20"/>
          <w:lang w:val="es-MX"/>
        </w:rPr>
        <w:t>.</w:t>
      </w:r>
    </w:p>
    <w:p w14:paraId="78C156DA"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Consola de </w:t>
      </w:r>
      <w:proofErr w:type="spellStart"/>
      <w:r w:rsidRPr="00947F00">
        <w:rPr>
          <w:rFonts w:ascii="Tahoma" w:hAnsi="Tahoma" w:cs="Tahoma"/>
          <w:sz w:val="20"/>
          <w:szCs w:val="20"/>
          <w:lang w:val="es-MX"/>
        </w:rPr>
        <w:t>Rotoablación</w:t>
      </w:r>
      <w:proofErr w:type="spellEnd"/>
      <w:r w:rsidRPr="00947F00">
        <w:rPr>
          <w:rFonts w:ascii="Tahoma" w:hAnsi="Tahoma" w:cs="Tahoma"/>
          <w:sz w:val="20"/>
          <w:szCs w:val="20"/>
          <w:lang w:val="es-MX"/>
        </w:rPr>
        <w:t>.</w:t>
      </w:r>
    </w:p>
    <w:p w14:paraId="2C2DF10B" w14:textId="1D4D65CE"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Unidad de electro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para termo fusión de vasos.</w:t>
      </w:r>
    </w:p>
    <w:p w14:paraId="7984F29B"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Bomba de aspiración para </w:t>
      </w:r>
      <w:proofErr w:type="spellStart"/>
      <w:r w:rsidRPr="00947F00">
        <w:rPr>
          <w:rFonts w:ascii="Tahoma" w:hAnsi="Tahoma" w:cs="Tahoma"/>
          <w:sz w:val="20"/>
          <w:szCs w:val="20"/>
          <w:lang w:val="es-MX"/>
        </w:rPr>
        <w:t>trombectomía</w:t>
      </w:r>
      <w:proofErr w:type="spellEnd"/>
      <w:r w:rsidRPr="00947F00">
        <w:rPr>
          <w:rFonts w:ascii="Tahoma" w:hAnsi="Tahoma" w:cs="Tahoma"/>
          <w:sz w:val="20"/>
          <w:szCs w:val="20"/>
          <w:lang w:val="es-MX"/>
        </w:rPr>
        <w:t xml:space="preserve"> periférica o cerebral (ICTUS).</w:t>
      </w:r>
    </w:p>
    <w:p w14:paraId="7C5C2CA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Equipo para ablación de tumor por microondas (Radiofrecuencia o Microondas).</w:t>
      </w:r>
    </w:p>
    <w:p w14:paraId="772AD92A" w14:textId="77777777" w:rsidR="00947F00" w:rsidRPr="00947F00" w:rsidRDefault="00947F00" w:rsidP="00947F00">
      <w:pPr>
        <w:jc w:val="both"/>
        <w:rPr>
          <w:rFonts w:ascii="Tahoma" w:hAnsi="Tahoma" w:cs="Tahoma"/>
          <w:sz w:val="20"/>
          <w:szCs w:val="20"/>
          <w:lang w:val="es-MX"/>
        </w:rPr>
      </w:pPr>
    </w:p>
    <w:p w14:paraId="41DA04E3"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En concordancia con el </w:t>
      </w:r>
      <w:r w:rsidRPr="00EF48D0">
        <w:rPr>
          <w:rFonts w:ascii="Tahoma" w:hAnsi="Tahoma" w:cs="Tahoma"/>
          <w:b/>
          <w:sz w:val="20"/>
          <w:szCs w:val="20"/>
          <w:lang w:val="es-MX"/>
        </w:rPr>
        <w:t>FORMATO T22 “Relación de documentos a evaluar del Licitante”</w:t>
      </w:r>
      <w:r w:rsidRPr="00947F00">
        <w:rPr>
          <w:rFonts w:ascii="Tahoma" w:hAnsi="Tahoma" w:cs="Tahoma"/>
          <w:sz w:val="20"/>
          <w:szCs w:val="20"/>
          <w:lang w:val="es-MX"/>
        </w:rPr>
        <w:t xml:space="preserve"> </w:t>
      </w:r>
    </w:p>
    <w:p w14:paraId="14E3CFA2" w14:textId="4FB5A03B"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copias de certificados, constancias o diplomas del fabricante y/o distribuidor; o documentos expedidos por Instituciones públicas o privadas reconocidas, no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será evaluado como “0” puntaje.</w:t>
      </w:r>
    </w:p>
    <w:p w14:paraId="7C4F0171" w14:textId="77777777" w:rsidR="00947F00" w:rsidRPr="00947F00" w:rsidRDefault="00947F00" w:rsidP="00947F00">
      <w:pPr>
        <w:jc w:val="both"/>
        <w:rPr>
          <w:rFonts w:ascii="Tahoma" w:hAnsi="Tahoma" w:cs="Tahoma"/>
          <w:sz w:val="20"/>
          <w:szCs w:val="20"/>
          <w:lang w:val="es-MX"/>
        </w:rPr>
      </w:pPr>
      <w:r w:rsidRPr="00EF48D0">
        <w:rPr>
          <w:rFonts w:ascii="Tahoma" w:hAnsi="Tahoma" w:cs="Tahoma"/>
          <w:b/>
          <w:sz w:val="20"/>
          <w:szCs w:val="20"/>
          <w:lang w:val="es-MX"/>
        </w:rPr>
        <w:t>4.2.14</w:t>
      </w:r>
      <w:r w:rsidRPr="00EF48D0">
        <w:rPr>
          <w:rFonts w:ascii="Tahoma" w:hAnsi="Tahoma" w:cs="Tahoma"/>
          <w:b/>
          <w:sz w:val="20"/>
          <w:szCs w:val="20"/>
          <w:lang w:val="es-MX"/>
        </w:rPr>
        <w:tab/>
        <w:t>Participación de discapacitados o empresas que cuenten con trabajadores con discapacidad.</w:t>
      </w:r>
      <w:r w:rsidRPr="00947F00">
        <w:rPr>
          <w:rFonts w:ascii="Tahoma" w:hAnsi="Tahoma" w:cs="Tahoma"/>
          <w:sz w:val="20"/>
          <w:szCs w:val="20"/>
          <w:lang w:val="es-MX"/>
        </w:rPr>
        <w:t xml:space="preserve"> En su caso, podrán manifestar por escrito que la empresa a la que representa cuenta con trabajadores con discapacidad en una proporción del 5% cuando menos de la totalidad de su planta de empleados, cuya antigüedad no sea inferior a seis meses, misma que se comprobará con el aviso de alta al Régimen Obligatorio del Instituto Mexicano del Seguro Social, y una constancia que acredite que dichos trabajadores son personas con discapacidad en términos de lo previsto por la Ley General para la Inclusión de las Personas  con Discapacidad.</w:t>
      </w:r>
    </w:p>
    <w:p w14:paraId="7DF7540B" w14:textId="77777777" w:rsidR="00947F00" w:rsidRPr="00947F00" w:rsidRDefault="00947F00" w:rsidP="00947F00">
      <w:pPr>
        <w:jc w:val="both"/>
        <w:rPr>
          <w:rFonts w:ascii="Tahoma" w:hAnsi="Tahoma" w:cs="Tahoma"/>
          <w:sz w:val="20"/>
          <w:szCs w:val="20"/>
          <w:lang w:val="es-MX"/>
        </w:rPr>
      </w:pPr>
    </w:p>
    <w:p w14:paraId="146034D7"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presentarlo no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será evaluado como “0” puntaje.</w:t>
      </w:r>
    </w:p>
    <w:p w14:paraId="49D7E5E9" w14:textId="77777777" w:rsidR="00947F00" w:rsidRPr="00947F00" w:rsidRDefault="00947F00" w:rsidP="00947F00">
      <w:pPr>
        <w:jc w:val="both"/>
        <w:rPr>
          <w:rFonts w:ascii="Tahoma" w:hAnsi="Tahoma" w:cs="Tahoma"/>
          <w:sz w:val="20"/>
          <w:szCs w:val="20"/>
          <w:lang w:val="es-MX"/>
        </w:rPr>
      </w:pPr>
    </w:p>
    <w:p w14:paraId="4C350E02" w14:textId="29FBCEF1" w:rsidR="00947F00" w:rsidRPr="00947F00" w:rsidRDefault="00947F00" w:rsidP="00947F00">
      <w:pPr>
        <w:jc w:val="both"/>
        <w:rPr>
          <w:rFonts w:ascii="Tahoma" w:hAnsi="Tahoma" w:cs="Tahoma"/>
          <w:sz w:val="20"/>
          <w:szCs w:val="20"/>
          <w:lang w:val="es-MX"/>
        </w:rPr>
      </w:pPr>
      <w:r w:rsidRPr="001C7D93">
        <w:rPr>
          <w:rFonts w:ascii="Tahoma" w:hAnsi="Tahoma" w:cs="Tahoma"/>
          <w:b/>
          <w:sz w:val="20"/>
          <w:szCs w:val="20"/>
          <w:lang w:val="es-MX"/>
        </w:rPr>
        <w:t>4.2.15</w:t>
      </w:r>
      <w:r w:rsidRPr="001C7D93">
        <w:rPr>
          <w:rFonts w:ascii="Tahoma" w:hAnsi="Tahoma" w:cs="Tahoma"/>
          <w:b/>
          <w:sz w:val="20"/>
          <w:szCs w:val="20"/>
          <w:lang w:val="es-MX"/>
        </w:rPr>
        <w:tab/>
        <w:t>Equidad de Género.</w:t>
      </w:r>
      <w:r w:rsidRPr="00947F00">
        <w:rPr>
          <w:rFonts w:ascii="Tahoma" w:hAnsi="Tahoma" w:cs="Tahoma"/>
          <w:sz w:val="20"/>
          <w:szCs w:val="20"/>
          <w:lang w:val="es-MX"/>
        </w:rPr>
        <w:t xml:space="preserve"> En su caso, podrán manifestar por escrito que han aplicado políticas y prácticas de igualdad de género, conforme a la certificación correspondiente, emitida por las autoridades y organismos facultados para tal efecto, de conform</w:t>
      </w:r>
      <w:r w:rsidR="001C7D93">
        <w:rPr>
          <w:rFonts w:ascii="Tahoma" w:hAnsi="Tahoma" w:cs="Tahoma"/>
          <w:sz w:val="20"/>
          <w:szCs w:val="20"/>
          <w:lang w:val="es-MX"/>
        </w:rPr>
        <w:t xml:space="preserve">idad con el Decreto por el que </w:t>
      </w:r>
      <w:r w:rsidRPr="00947F00">
        <w:rPr>
          <w:rFonts w:ascii="Tahoma" w:hAnsi="Tahoma" w:cs="Tahoma"/>
          <w:sz w:val="20"/>
          <w:szCs w:val="20"/>
          <w:lang w:val="es-MX"/>
        </w:rPr>
        <w:t>se reforman los artículos 14 de la Ley de Adquisiciones, Arrendamientos y Servicios del Sector Público, y 34 de la Ley General para la Igualdad entre Mujeres y Hombres, publicado en el Diario Oficial de la Federación el día 10 de noviembre de 2014 y reformada el 21 de octubre de 2021.</w:t>
      </w:r>
    </w:p>
    <w:p w14:paraId="2A674E2D" w14:textId="77777777" w:rsidR="00947F00" w:rsidRPr="001C7D93" w:rsidRDefault="00947F00" w:rsidP="00947F00">
      <w:pPr>
        <w:jc w:val="both"/>
        <w:rPr>
          <w:rFonts w:ascii="Tahoma" w:hAnsi="Tahoma" w:cs="Tahoma"/>
          <w:b/>
          <w:sz w:val="20"/>
          <w:szCs w:val="20"/>
          <w:lang w:val="es-MX"/>
        </w:rPr>
      </w:pPr>
      <w:r w:rsidRPr="00947F00">
        <w:rPr>
          <w:rFonts w:ascii="Tahoma" w:hAnsi="Tahoma" w:cs="Tahoma"/>
          <w:sz w:val="20"/>
          <w:szCs w:val="20"/>
          <w:lang w:val="es-MX"/>
        </w:rPr>
        <w:t xml:space="preserve">En concordancia con el </w:t>
      </w:r>
      <w:r w:rsidRPr="001C7D93">
        <w:rPr>
          <w:rFonts w:ascii="Tahoma" w:hAnsi="Tahoma" w:cs="Tahoma"/>
          <w:b/>
          <w:sz w:val="20"/>
          <w:szCs w:val="20"/>
          <w:lang w:val="es-MX"/>
        </w:rPr>
        <w:t xml:space="preserve">FORMATO T22 “Relación de documentos a evaluar del Licitante”. </w:t>
      </w:r>
    </w:p>
    <w:p w14:paraId="582ED9F4" w14:textId="77777777" w:rsidR="00947F00" w:rsidRPr="00947F00" w:rsidRDefault="00947F00" w:rsidP="00947F00">
      <w:pPr>
        <w:jc w:val="both"/>
        <w:rPr>
          <w:rFonts w:ascii="Tahoma" w:hAnsi="Tahoma" w:cs="Tahoma"/>
          <w:sz w:val="20"/>
          <w:szCs w:val="20"/>
          <w:lang w:val="es-MX"/>
        </w:rPr>
      </w:pPr>
    </w:p>
    <w:p w14:paraId="186C5C08"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presentarlo, no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será evaluado como “0” puntaje.</w:t>
      </w:r>
    </w:p>
    <w:p w14:paraId="10135216" w14:textId="77777777" w:rsidR="00947F00" w:rsidRPr="00947F00" w:rsidRDefault="00947F00" w:rsidP="00947F00">
      <w:pPr>
        <w:jc w:val="both"/>
        <w:rPr>
          <w:rFonts w:ascii="Tahoma" w:hAnsi="Tahoma" w:cs="Tahoma"/>
          <w:sz w:val="20"/>
          <w:szCs w:val="20"/>
          <w:lang w:val="es-MX"/>
        </w:rPr>
      </w:pPr>
    </w:p>
    <w:p w14:paraId="5040CBCA" w14:textId="77777777" w:rsidR="00947F00" w:rsidRPr="00947F00" w:rsidRDefault="00947F00" w:rsidP="00947F00">
      <w:pPr>
        <w:jc w:val="both"/>
        <w:rPr>
          <w:rFonts w:ascii="Tahoma" w:hAnsi="Tahoma" w:cs="Tahoma"/>
          <w:sz w:val="20"/>
          <w:szCs w:val="20"/>
          <w:lang w:val="es-MX"/>
        </w:rPr>
      </w:pPr>
      <w:r w:rsidRPr="001C7D93">
        <w:rPr>
          <w:rFonts w:ascii="Tahoma" w:hAnsi="Tahoma" w:cs="Tahoma"/>
          <w:b/>
          <w:sz w:val="20"/>
          <w:szCs w:val="20"/>
          <w:lang w:val="es-MX"/>
        </w:rPr>
        <w:t>4.2.16</w:t>
      </w:r>
      <w:r w:rsidRPr="001C7D93">
        <w:rPr>
          <w:rFonts w:ascii="Tahoma" w:hAnsi="Tahoma" w:cs="Tahoma"/>
          <w:b/>
          <w:sz w:val="20"/>
          <w:szCs w:val="20"/>
          <w:lang w:val="es-MX"/>
        </w:rPr>
        <w:tab/>
        <w:t>MIPYMES que produzcan bienes con innovación tecnológica.</w:t>
      </w:r>
      <w:r w:rsidRPr="00947F00">
        <w:rPr>
          <w:rFonts w:ascii="Tahoma" w:hAnsi="Tahoma" w:cs="Tahoma"/>
          <w:sz w:val="20"/>
          <w:szCs w:val="20"/>
          <w:lang w:val="es-MX"/>
        </w:rPr>
        <w:t xml:space="preserve"> En su caso, deberán presentar escrito donde manifiesten la clasificación que guarda la empresa, si es micro, pequeña o mediana, conforme al Acuerdo por el que se establece la estratificación de este tipo de empresas publicado en el Diario Oficial de la Federación el 30 de junio de 2009. </w:t>
      </w:r>
    </w:p>
    <w:p w14:paraId="60D6EE41"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el escrito de manifiesto de su clasificación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w:t>
      </w:r>
    </w:p>
    <w:p w14:paraId="307F26B4"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lastRenderedPageBreak/>
        <w:t xml:space="preserve">Si además de ser MIPYME cuenta con innovación tecnológica, deberá incluir copia de la constancia correspondiente emitida por el Instituto Mexicano de la Propiedad Industrial (IMPI), misma que no podrá tener una vigencia mayor a cinco años en su caso); lo anterior en cumplimiento al artículo 14 segundo párrafo de la Ley de Adquisiciones, Arrendamientos y Servicios y artículo 3, fracción III de la Ley para el Desarrollo de la Competitividad de la Micro, Pequeña y Mediana Empresa. </w:t>
      </w:r>
    </w:p>
    <w:p w14:paraId="18FCA13B" w14:textId="77777777" w:rsidR="00947F00" w:rsidRPr="00947F00" w:rsidRDefault="00947F00" w:rsidP="00947F00">
      <w:pPr>
        <w:jc w:val="both"/>
        <w:rPr>
          <w:rFonts w:ascii="Tahoma" w:hAnsi="Tahoma" w:cs="Tahoma"/>
          <w:sz w:val="20"/>
          <w:szCs w:val="20"/>
          <w:lang w:val="es-MX"/>
        </w:rPr>
      </w:pPr>
    </w:p>
    <w:p w14:paraId="2EC2261B"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la certificación emitida por el IMPI, no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será evaluado como "0" puntaje.</w:t>
      </w:r>
    </w:p>
    <w:p w14:paraId="693CB332" w14:textId="77777777" w:rsidR="00947F00" w:rsidRPr="00947F00" w:rsidRDefault="00947F00" w:rsidP="00947F00">
      <w:pPr>
        <w:jc w:val="both"/>
        <w:rPr>
          <w:rFonts w:ascii="Tahoma" w:hAnsi="Tahoma" w:cs="Tahoma"/>
          <w:sz w:val="20"/>
          <w:szCs w:val="20"/>
          <w:lang w:val="es-MX"/>
        </w:rPr>
      </w:pPr>
    </w:p>
    <w:p w14:paraId="58B379C0" w14:textId="77777777" w:rsidR="00947F00" w:rsidRPr="001C7D93" w:rsidRDefault="00947F00" w:rsidP="00947F00">
      <w:pPr>
        <w:jc w:val="both"/>
        <w:rPr>
          <w:rFonts w:ascii="Tahoma" w:hAnsi="Tahoma" w:cs="Tahoma"/>
          <w:b/>
          <w:sz w:val="20"/>
          <w:szCs w:val="20"/>
          <w:lang w:val="es-MX"/>
        </w:rPr>
      </w:pPr>
      <w:r w:rsidRPr="00947F00">
        <w:rPr>
          <w:rFonts w:ascii="Tahoma" w:hAnsi="Tahoma" w:cs="Tahoma"/>
          <w:b/>
          <w:sz w:val="20"/>
          <w:szCs w:val="20"/>
          <w:lang w:val="es-MX"/>
        </w:rPr>
        <w:t>4.2.17</w:t>
      </w:r>
      <w:r w:rsidRPr="00947F00">
        <w:rPr>
          <w:rFonts w:ascii="Tahoma" w:hAnsi="Tahoma" w:cs="Tahoma"/>
          <w:b/>
          <w:sz w:val="20"/>
          <w:szCs w:val="20"/>
          <w:lang w:val="es-MX"/>
        </w:rPr>
        <w:tab/>
        <w:t>Experiencia del licitante</w:t>
      </w:r>
      <w:r w:rsidRPr="00947F00">
        <w:rPr>
          <w:rFonts w:ascii="Tahoma" w:hAnsi="Tahoma" w:cs="Tahoma"/>
          <w:sz w:val="20"/>
          <w:szCs w:val="20"/>
          <w:lang w:val="es-MX"/>
        </w:rPr>
        <w:t xml:space="preserve">. Para acreditar la experiencia que podrá ser mínima de 1 año y máxima de 5 años en Servicios Médicos Integrales, los licitantes deberán presentar copia del o los contratos debidamente formalizados con sus respectivos anexos, celebrados con Instituciones públicas o privadas, en el que acredite por lo menos un año de experiencia durante los últimos 10 (diez) años en el periodo comprendido entre 2013 al 2022 y que se encuentren concluidos a la fecha de presentación y apertura de propuestas, en servicios similares o relacionados al de la presente contratación, (pudiendo presentar el número de contratos que sean necesarios para acreditar la experiencia en años) que cumplan con lo establecido  en el párrafo anterior, a efecto de que sean susceptibles de computarse los meses, años o fracciones de año de dichos contratos, para lo cual el Instituto considerará los contratos cuya vigencia inicie a partir del 2013 al 2022 y que se encuentren concluidos a la fecha de presentación y apertura de propuestas. En concordancia con el </w:t>
      </w:r>
      <w:r w:rsidRPr="001C7D93">
        <w:rPr>
          <w:rFonts w:ascii="Tahoma" w:hAnsi="Tahoma" w:cs="Tahoma"/>
          <w:b/>
          <w:sz w:val="20"/>
          <w:szCs w:val="20"/>
          <w:lang w:val="es-MX"/>
        </w:rPr>
        <w:t xml:space="preserve">FORMATO T22 “Relación de documentos a evaluar del Licitante”. </w:t>
      </w:r>
    </w:p>
    <w:p w14:paraId="7852ACDD" w14:textId="77777777" w:rsidR="00947F00" w:rsidRPr="00947F00" w:rsidRDefault="00947F00" w:rsidP="00947F00">
      <w:pPr>
        <w:jc w:val="both"/>
        <w:rPr>
          <w:rFonts w:ascii="Tahoma" w:hAnsi="Tahoma" w:cs="Tahoma"/>
          <w:sz w:val="20"/>
          <w:szCs w:val="20"/>
          <w:lang w:val="es-MX"/>
        </w:rPr>
      </w:pPr>
    </w:p>
    <w:p w14:paraId="16BE8CA1"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contratos soporte, no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será evaluado como “0” puntaje.</w:t>
      </w:r>
    </w:p>
    <w:p w14:paraId="2725B729" w14:textId="77777777" w:rsidR="00947F00" w:rsidRPr="00947F00" w:rsidRDefault="00947F00" w:rsidP="00947F00">
      <w:pPr>
        <w:jc w:val="both"/>
        <w:rPr>
          <w:rFonts w:ascii="Tahoma" w:hAnsi="Tahoma" w:cs="Tahoma"/>
          <w:sz w:val="20"/>
          <w:szCs w:val="20"/>
          <w:lang w:val="es-MX"/>
        </w:rPr>
      </w:pPr>
    </w:p>
    <w:p w14:paraId="6CF05BFC" w14:textId="77777777" w:rsidR="00947F00" w:rsidRPr="00947F00" w:rsidRDefault="00947F00" w:rsidP="00947F00">
      <w:pPr>
        <w:jc w:val="both"/>
        <w:rPr>
          <w:rFonts w:ascii="Tahoma" w:hAnsi="Tahoma" w:cs="Tahoma"/>
          <w:sz w:val="20"/>
          <w:szCs w:val="20"/>
          <w:lang w:val="es-MX"/>
        </w:rPr>
      </w:pPr>
      <w:r w:rsidRPr="001C7D93">
        <w:rPr>
          <w:rFonts w:ascii="Tahoma" w:hAnsi="Tahoma" w:cs="Tahoma"/>
          <w:b/>
          <w:sz w:val="20"/>
          <w:szCs w:val="20"/>
          <w:lang w:val="es-MX"/>
        </w:rPr>
        <w:t>4.2.18</w:t>
      </w:r>
      <w:r w:rsidRPr="001C7D93">
        <w:rPr>
          <w:rFonts w:ascii="Tahoma" w:hAnsi="Tahoma" w:cs="Tahoma"/>
          <w:b/>
          <w:sz w:val="20"/>
          <w:szCs w:val="20"/>
          <w:lang w:val="es-MX"/>
        </w:rPr>
        <w:tab/>
        <w:t xml:space="preserve"> Especialidad del licitante.</w:t>
      </w:r>
      <w:r w:rsidRPr="00947F00">
        <w:rPr>
          <w:rFonts w:ascii="Tahoma" w:hAnsi="Tahoma" w:cs="Tahoma"/>
          <w:sz w:val="20"/>
          <w:szCs w:val="20"/>
          <w:lang w:val="es-MX"/>
        </w:rPr>
        <w:t xml:space="preserve"> Para acreditar la especialidad que podrá ser mínima de 1 contrato y máxima de 3 contratos en Servicios Médicos Integrales de la especialidad durante los últimos 10 (diez) años, en el periodo de vigencia comprendido entre el 2013 al 2022 y que se encuentren concluidos a la fecha de presentación y apertura de propuestas, los licitantes deberán presentar copia del o los contratos debidamente formalizados con sus respectivos anexos, celebrados con Instituciones públicas o privadas.</w:t>
      </w:r>
    </w:p>
    <w:p w14:paraId="5C05C64F" w14:textId="77777777" w:rsidR="00947F00" w:rsidRPr="00947F00" w:rsidRDefault="00947F00" w:rsidP="00947F00">
      <w:pPr>
        <w:jc w:val="both"/>
        <w:rPr>
          <w:rFonts w:ascii="Tahoma" w:hAnsi="Tahoma" w:cs="Tahoma"/>
          <w:sz w:val="20"/>
          <w:szCs w:val="20"/>
          <w:lang w:val="es-MX"/>
        </w:rPr>
      </w:pPr>
    </w:p>
    <w:p w14:paraId="6495B6F7"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Se asignará el máximo de puntuación al licitante que acredite el mayor número de contratos (máximo 3) relacionados con el servicio solicitado. </w:t>
      </w:r>
    </w:p>
    <w:p w14:paraId="5E98FBA5" w14:textId="77777777" w:rsidR="00947F00" w:rsidRPr="00947F00" w:rsidRDefault="00947F00" w:rsidP="00947F00">
      <w:pPr>
        <w:jc w:val="both"/>
        <w:rPr>
          <w:rFonts w:ascii="Tahoma" w:hAnsi="Tahoma" w:cs="Tahoma"/>
          <w:sz w:val="20"/>
          <w:szCs w:val="20"/>
          <w:lang w:val="es-MX"/>
        </w:rPr>
      </w:pPr>
    </w:p>
    <w:p w14:paraId="2DFAC19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Nota: Para este rubro únicamente se tomarán en cuenta contratos que sean de la misma naturaleza del servicio solicitado SMI para HERI. (No se tomarán en cuenta aquellos contratos que incluyan exclusivamente renta de equipo, venta de consumibles). </w:t>
      </w:r>
    </w:p>
    <w:p w14:paraId="07E14667" w14:textId="77777777" w:rsidR="00947F00" w:rsidRPr="00947F00" w:rsidRDefault="00947F00" w:rsidP="00947F00">
      <w:pPr>
        <w:jc w:val="both"/>
        <w:rPr>
          <w:rFonts w:ascii="Tahoma" w:hAnsi="Tahoma" w:cs="Tahoma"/>
          <w:sz w:val="20"/>
          <w:szCs w:val="20"/>
          <w:lang w:val="es-MX"/>
        </w:rPr>
      </w:pPr>
    </w:p>
    <w:p w14:paraId="685685A7" w14:textId="77777777" w:rsidR="00947F00" w:rsidRPr="001C7D93" w:rsidRDefault="00947F00" w:rsidP="00947F00">
      <w:pPr>
        <w:jc w:val="both"/>
        <w:rPr>
          <w:rFonts w:ascii="Tahoma" w:hAnsi="Tahoma" w:cs="Tahoma"/>
          <w:b/>
          <w:sz w:val="20"/>
          <w:szCs w:val="20"/>
          <w:lang w:val="es-MX"/>
        </w:rPr>
      </w:pPr>
      <w:r w:rsidRPr="00947F00">
        <w:rPr>
          <w:rFonts w:ascii="Tahoma" w:hAnsi="Tahoma" w:cs="Tahoma"/>
          <w:sz w:val="20"/>
          <w:szCs w:val="20"/>
          <w:lang w:val="es-MX"/>
        </w:rPr>
        <w:t xml:space="preserve">En concordancia con el </w:t>
      </w:r>
      <w:r w:rsidRPr="001C7D93">
        <w:rPr>
          <w:rFonts w:ascii="Tahoma" w:hAnsi="Tahoma" w:cs="Tahoma"/>
          <w:b/>
          <w:sz w:val="20"/>
          <w:szCs w:val="20"/>
          <w:lang w:val="es-MX"/>
        </w:rPr>
        <w:t xml:space="preserve">FORMATO T22 “Relación de documentos a evaluar del Licitante”. </w:t>
      </w:r>
    </w:p>
    <w:p w14:paraId="5A524643" w14:textId="77777777" w:rsidR="00947F00" w:rsidRPr="00947F00" w:rsidRDefault="00947F00" w:rsidP="00947F00">
      <w:pPr>
        <w:jc w:val="both"/>
        <w:rPr>
          <w:rFonts w:ascii="Tahoma" w:hAnsi="Tahoma" w:cs="Tahoma"/>
          <w:sz w:val="20"/>
          <w:szCs w:val="20"/>
          <w:lang w:val="es-MX"/>
        </w:rPr>
      </w:pPr>
    </w:p>
    <w:p w14:paraId="215E5614"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contratos soporte, no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será evaluado como “0” puntaje.</w:t>
      </w:r>
    </w:p>
    <w:p w14:paraId="3B18F9A9" w14:textId="77777777" w:rsidR="00947F00" w:rsidRPr="00947F00" w:rsidRDefault="00947F00" w:rsidP="00947F00">
      <w:pPr>
        <w:jc w:val="both"/>
        <w:rPr>
          <w:rFonts w:ascii="Tahoma" w:hAnsi="Tahoma" w:cs="Tahoma"/>
          <w:sz w:val="20"/>
          <w:szCs w:val="20"/>
          <w:lang w:val="es-MX"/>
        </w:rPr>
      </w:pPr>
    </w:p>
    <w:p w14:paraId="482E8B4E" w14:textId="77777777" w:rsidR="00947F00" w:rsidRPr="00947F00" w:rsidRDefault="00947F00" w:rsidP="00947F00">
      <w:pPr>
        <w:jc w:val="both"/>
        <w:rPr>
          <w:rFonts w:ascii="Tahoma" w:hAnsi="Tahoma" w:cs="Tahoma"/>
          <w:sz w:val="20"/>
          <w:szCs w:val="20"/>
          <w:lang w:val="es-MX"/>
        </w:rPr>
      </w:pPr>
      <w:r w:rsidRPr="001C7D93">
        <w:rPr>
          <w:rFonts w:ascii="Tahoma" w:hAnsi="Tahoma" w:cs="Tahoma"/>
          <w:b/>
          <w:sz w:val="20"/>
          <w:szCs w:val="20"/>
          <w:lang w:val="es-MX"/>
        </w:rPr>
        <w:t>4.2.19</w:t>
      </w:r>
      <w:r w:rsidRPr="001C7D93">
        <w:rPr>
          <w:rFonts w:ascii="Tahoma" w:hAnsi="Tahoma" w:cs="Tahoma"/>
          <w:b/>
          <w:sz w:val="20"/>
          <w:szCs w:val="20"/>
          <w:lang w:val="es-MX"/>
        </w:rPr>
        <w:tab/>
        <w:t>Metodología.</w:t>
      </w:r>
      <w:r w:rsidRPr="00947F00">
        <w:rPr>
          <w:rFonts w:ascii="Tahoma" w:hAnsi="Tahoma" w:cs="Tahoma"/>
          <w:sz w:val="20"/>
          <w:szCs w:val="20"/>
          <w:lang w:val="es-MX"/>
        </w:rPr>
        <w:t xml:space="preserve"> Deberá presentar el diagrama de flujo para la prestación del servicio, el cual deberá ser congruente con el plan de trabajo propuesto, misma que al menos deberá incluir:</w:t>
      </w:r>
    </w:p>
    <w:p w14:paraId="3CA3110B" w14:textId="77777777" w:rsidR="00947F00" w:rsidRPr="00947F00" w:rsidRDefault="00947F00" w:rsidP="00947F00">
      <w:pPr>
        <w:jc w:val="both"/>
        <w:rPr>
          <w:rFonts w:ascii="Tahoma" w:hAnsi="Tahoma" w:cs="Tahoma"/>
          <w:sz w:val="20"/>
          <w:szCs w:val="20"/>
          <w:lang w:val="es-MX"/>
        </w:rPr>
      </w:pPr>
    </w:p>
    <w:p w14:paraId="56D1A770"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a)</w:t>
      </w:r>
      <w:r w:rsidRPr="00947F00">
        <w:rPr>
          <w:rFonts w:ascii="Tahoma" w:hAnsi="Tahoma" w:cs="Tahoma"/>
          <w:sz w:val="20"/>
          <w:szCs w:val="20"/>
          <w:lang w:val="es-MX"/>
        </w:rPr>
        <w:tab/>
        <w:t xml:space="preserve">Metodología y Diagrama de flujo de la instalación, Transferencia del conocimiento, puesta a punto e inicio de operación del (de los)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ofertados.</w:t>
      </w:r>
    </w:p>
    <w:p w14:paraId="441168BA"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b)</w:t>
      </w:r>
      <w:r w:rsidRPr="00947F00">
        <w:rPr>
          <w:rFonts w:ascii="Tahoma" w:hAnsi="Tahoma" w:cs="Tahoma"/>
          <w:sz w:val="20"/>
          <w:szCs w:val="20"/>
          <w:lang w:val="es-MX"/>
        </w:rPr>
        <w:tab/>
        <w:t xml:space="preserve">Metodología y Diagrama de flujo de la prestación de los servicios de los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ofertados.</w:t>
      </w:r>
    </w:p>
    <w:p w14:paraId="6AEB76C4"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c)</w:t>
      </w:r>
      <w:r w:rsidRPr="00947F00">
        <w:rPr>
          <w:rFonts w:ascii="Tahoma" w:hAnsi="Tahoma" w:cs="Tahoma"/>
          <w:sz w:val="20"/>
          <w:szCs w:val="20"/>
          <w:lang w:val="es-MX"/>
        </w:rPr>
        <w:tab/>
        <w:t>Metodología y Diagrama de funcionamiento de la mesa de ayuda (Incluir medios de contacto y retroalimentación para apertura, seguimiento y cierre de solicitudes de servicio).</w:t>
      </w:r>
    </w:p>
    <w:p w14:paraId="66383D2E"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lastRenderedPageBreak/>
        <w:t>d)</w:t>
      </w:r>
      <w:r w:rsidRPr="00947F00">
        <w:rPr>
          <w:rFonts w:ascii="Tahoma" w:hAnsi="Tahoma" w:cs="Tahoma"/>
          <w:sz w:val="20"/>
          <w:szCs w:val="20"/>
          <w:lang w:val="es-MX"/>
        </w:rPr>
        <w:tab/>
        <w:t xml:space="preserve">Metodología y Diagrama de flujo para contabilidad de procedimientos de acuerdo con lo solicitado en la presente contratación. </w:t>
      </w:r>
    </w:p>
    <w:p w14:paraId="168FF0D8" w14:textId="77777777" w:rsidR="00947F00" w:rsidRPr="00947F00" w:rsidRDefault="00947F00" w:rsidP="00947F00">
      <w:pPr>
        <w:jc w:val="both"/>
        <w:rPr>
          <w:rFonts w:ascii="Tahoma" w:hAnsi="Tahoma" w:cs="Tahoma"/>
          <w:sz w:val="20"/>
          <w:szCs w:val="20"/>
          <w:lang w:val="es-MX"/>
        </w:rPr>
      </w:pPr>
    </w:p>
    <w:p w14:paraId="2B174DD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la metodología, no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será evaluado como “0” puntaje.</w:t>
      </w:r>
    </w:p>
    <w:p w14:paraId="3812BE06" w14:textId="77777777" w:rsidR="00947F00" w:rsidRPr="00947F00" w:rsidRDefault="00947F00" w:rsidP="00947F00">
      <w:pPr>
        <w:jc w:val="both"/>
        <w:rPr>
          <w:rFonts w:ascii="Tahoma" w:hAnsi="Tahoma" w:cs="Tahoma"/>
          <w:sz w:val="20"/>
          <w:szCs w:val="20"/>
          <w:lang w:val="es-MX"/>
        </w:rPr>
      </w:pPr>
    </w:p>
    <w:p w14:paraId="4210C27F" w14:textId="77777777" w:rsidR="00947F00" w:rsidRPr="00947F00" w:rsidRDefault="00947F00" w:rsidP="00947F00">
      <w:pPr>
        <w:jc w:val="both"/>
        <w:rPr>
          <w:rFonts w:ascii="Tahoma" w:hAnsi="Tahoma" w:cs="Tahoma"/>
          <w:sz w:val="20"/>
          <w:szCs w:val="20"/>
          <w:lang w:val="es-MX"/>
        </w:rPr>
      </w:pPr>
      <w:r w:rsidRPr="001C7D93">
        <w:rPr>
          <w:rFonts w:ascii="Tahoma" w:hAnsi="Tahoma" w:cs="Tahoma"/>
          <w:b/>
          <w:sz w:val="20"/>
          <w:szCs w:val="20"/>
          <w:lang w:val="es-MX"/>
        </w:rPr>
        <w:t>4.2.20</w:t>
      </w:r>
      <w:r w:rsidRPr="001C7D93">
        <w:rPr>
          <w:rFonts w:ascii="Tahoma" w:hAnsi="Tahoma" w:cs="Tahoma"/>
          <w:b/>
          <w:sz w:val="20"/>
          <w:szCs w:val="20"/>
          <w:lang w:val="es-MX"/>
        </w:rPr>
        <w:tab/>
        <w:t>Plan de trabajo propuesto</w:t>
      </w:r>
      <w:r w:rsidRPr="00947F00">
        <w:rPr>
          <w:rFonts w:ascii="Tahoma" w:hAnsi="Tahoma" w:cs="Tahoma"/>
          <w:sz w:val="20"/>
          <w:szCs w:val="20"/>
          <w:lang w:val="es-MX"/>
        </w:rPr>
        <w:t xml:space="preserve">, deberá presentarse conforme al </w:t>
      </w:r>
      <w:r w:rsidRPr="001C7D93">
        <w:rPr>
          <w:rFonts w:ascii="Tahoma" w:hAnsi="Tahoma" w:cs="Tahoma"/>
          <w:b/>
          <w:sz w:val="20"/>
          <w:szCs w:val="20"/>
          <w:lang w:val="es-MX"/>
        </w:rPr>
        <w:t>FORMATO T0 Programa de trabajo</w:t>
      </w:r>
      <w:r w:rsidRPr="00947F00">
        <w:rPr>
          <w:rFonts w:ascii="Tahoma" w:hAnsi="Tahoma" w:cs="Tahoma"/>
          <w:sz w:val="20"/>
          <w:szCs w:val="20"/>
          <w:lang w:val="es-MX"/>
        </w:rPr>
        <w:t xml:space="preserve"> (contenido en “FORMATOS de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donde se especifican los tiempos para la implantación del servicio y ser congruente con la metodología, la cual al menos deberá contener:</w:t>
      </w:r>
    </w:p>
    <w:p w14:paraId="18026592" w14:textId="77777777" w:rsidR="00947F00" w:rsidRPr="00947F00" w:rsidRDefault="00947F00" w:rsidP="00947F00">
      <w:pPr>
        <w:jc w:val="both"/>
        <w:rPr>
          <w:rFonts w:ascii="Tahoma" w:hAnsi="Tahoma" w:cs="Tahoma"/>
          <w:sz w:val="20"/>
          <w:szCs w:val="20"/>
          <w:lang w:val="es-MX"/>
        </w:rPr>
      </w:pPr>
    </w:p>
    <w:p w14:paraId="2EFF46F1" w14:textId="3D474CD4"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I.</w:t>
      </w:r>
      <w:r w:rsidRPr="00947F00">
        <w:rPr>
          <w:rFonts w:ascii="Tahoma" w:hAnsi="Tahoma" w:cs="Tahoma"/>
          <w:sz w:val="20"/>
          <w:szCs w:val="20"/>
          <w:lang w:val="es-MX"/>
        </w:rPr>
        <w:tab/>
        <w:t xml:space="preserve">Nombre del Servicio, Nombre del licitante, Fecha de elaboración, Objetivo General, Objetivos Específicos. Descripción amplia y detallada del “Servicio Médico Integral de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de acuerdo con lo solicitado en el Anexo Técnico, Términos y Condiciones y toda aquella información que forma parte de la presente contratación, identificando claramente las partidas en las que participa, incluyendo los equipos, los bienes de consumo básico y complementario y demás aspectos requeridos para la contratación.</w:t>
      </w:r>
    </w:p>
    <w:p w14:paraId="1251482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II.</w:t>
      </w:r>
      <w:r w:rsidRPr="00947F00">
        <w:rPr>
          <w:rFonts w:ascii="Tahoma" w:hAnsi="Tahoma" w:cs="Tahoma"/>
          <w:sz w:val="20"/>
          <w:szCs w:val="20"/>
          <w:lang w:val="es-MX"/>
        </w:rPr>
        <w:tab/>
        <w:t>Estrategias, Líneas de Acción.</w:t>
      </w:r>
    </w:p>
    <w:p w14:paraId="534A7170"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III.</w:t>
      </w:r>
      <w:r w:rsidRPr="00947F00">
        <w:rPr>
          <w:rFonts w:ascii="Tahoma" w:hAnsi="Tahoma" w:cs="Tahoma"/>
          <w:sz w:val="20"/>
          <w:szCs w:val="20"/>
          <w:lang w:val="es-MX"/>
        </w:rPr>
        <w:tab/>
        <w:t>Diagrama de Gantt con la temporización de las diferentes fases del proceso previas al inicio de la prestación del servicio (Afinar detalles de la integración técnica del PLAN DE TRABAJO, Entrega del plan de trabajo, Formalización del Contrato, Entrega de Garantía, Entrega por parte de la Unidad Médica del listado del personal a capacitar, Entrega del Programa de Transferencia del conocimiento, Transferencia del conocimiento Previa, Entrega ,instalación y puesta a punto del equipo, Entrega de Bienes de Consumo básicos, Entrega de Bienes de Consumo  Complementarios, Inicio de la prestación del servicio).</w:t>
      </w:r>
    </w:p>
    <w:p w14:paraId="69EEAB07"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IV.</w:t>
      </w:r>
      <w:r w:rsidRPr="00947F00">
        <w:rPr>
          <w:rFonts w:ascii="Tahoma" w:hAnsi="Tahoma" w:cs="Tahoma"/>
          <w:sz w:val="20"/>
          <w:szCs w:val="20"/>
          <w:lang w:val="es-MX"/>
        </w:rPr>
        <w:tab/>
        <w:t xml:space="preserve">El Programa de Transferencia del conocimiento sobre los equipos del SMI para </w:t>
      </w:r>
      <w:proofErr w:type="spell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con temario por objetivos, teórico práctico.</w:t>
      </w:r>
    </w:p>
    <w:p w14:paraId="0424277A"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V.</w:t>
      </w:r>
      <w:r w:rsidRPr="00947F00">
        <w:rPr>
          <w:rFonts w:ascii="Tahoma" w:hAnsi="Tahoma" w:cs="Tahoma"/>
          <w:sz w:val="20"/>
          <w:szCs w:val="20"/>
          <w:lang w:val="es-MX"/>
        </w:rPr>
        <w:tab/>
        <w:t>El Programa de mantenimiento preventivo por equipo, con cronograma en concordancia con recomendaciones del manual del fabricante, por Unidad.</w:t>
      </w:r>
    </w:p>
    <w:p w14:paraId="7A0B376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VI.</w:t>
      </w:r>
      <w:r w:rsidRPr="00947F00">
        <w:rPr>
          <w:rFonts w:ascii="Tahoma" w:hAnsi="Tahoma" w:cs="Tahoma"/>
          <w:sz w:val="20"/>
          <w:szCs w:val="20"/>
          <w:lang w:val="es-MX"/>
        </w:rPr>
        <w:tab/>
        <w:t>Calendario de desinstalación de equipamiento del SMI para HERI (al concluir su contrato).</w:t>
      </w:r>
    </w:p>
    <w:p w14:paraId="1B5A5513"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Nota: Plan de Trabajo propuesto podrá incluir mejoras relacionadas con el aspecto técnico, recurso humano y/o tecnológico, entre otros; que mejoren la operación para la prestación del servicio.</w:t>
      </w:r>
    </w:p>
    <w:p w14:paraId="737E72C5" w14:textId="77777777" w:rsidR="00947F00" w:rsidRPr="00947F00" w:rsidRDefault="00947F00" w:rsidP="00947F00">
      <w:pPr>
        <w:jc w:val="both"/>
        <w:rPr>
          <w:rFonts w:ascii="Tahoma" w:hAnsi="Tahoma" w:cs="Tahoma"/>
          <w:sz w:val="20"/>
          <w:szCs w:val="20"/>
          <w:lang w:val="es-MX"/>
        </w:rPr>
      </w:pPr>
    </w:p>
    <w:p w14:paraId="5505EA99"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presentarlo, no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será evaluado como “0” puntaje.</w:t>
      </w:r>
    </w:p>
    <w:p w14:paraId="5F05D34F" w14:textId="77777777" w:rsidR="00947F00" w:rsidRPr="00947F00" w:rsidRDefault="00947F00" w:rsidP="00947F00">
      <w:pPr>
        <w:jc w:val="both"/>
        <w:rPr>
          <w:rFonts w:ascii="Tahoma" w:hAnsi="Tahoma" w:cs="Tahoma"/>
          <w:sz w:val="20"/>
          <w:szCs w:val="20"/>
          <w:lang w:val="es-MX"/>
        </w:rPr>
      </w:pPr>
    </w:p>
    <w:p w14:paraId="7D8874D5" w14:textId="77777777" w:rsidR="00947F00" w:rsidRPr="00947F00" w:rsidRDefault="00947F00" w:rsidP="00947F00">
      <w:pPr>
        <w:jc w:val="both"/>
        <w:rPr>
          <w:rFonts w:ascii="Tahoma" w:hAnsi="Tahoma" w:cs="Tahoma"/>
          <w:sz w:val="20"/>
          <w:szCs w:val="20"/>
          <w:lang w:val="es-MX"/>
        </w:rPr>
      </w:pPr>
      <w:r w:rsidRPr="001C7D93">
        <w:rPr>
          <w:rFonts w:ascii="Tahoma" w:hAnsi="Tahoma" w:cs="Tahoma"/>
          <w:b/>
          <w:sz w:val="20"/>
          <w:szCs w:val="20"/>
          <w:lang w:val="es-MX"/>
        </w:rPr>
        <w:t>4.2.21</w:t>
      </w:r>
      <w:r w:rsidRPr="001C7D93">
        <w:rPr>
          <w:rFonts w:ascii="Tahoma" w:hAnsi="Tahoma" w:cs="Tahoma"/>
          <w:b/>
          <w:sz w:val="20"/>
          <w:szCs w:val="20"/>
          <w:lang w:val="es-MX"/>
        </w:rPr>
        <w:tab/>
        <w:t xml:space="preserve"> Presentar el Currículum empresarial y estructura organizacional del Licitante</w:t>
      </w:r>
      <w:r w:rsidRPr="00947F00">
        <w:rPr>
          <w:rFonts w:ascii="Tahoma" w:hAnsi="Tahoma" w:cs="Tahoma"/>
          <w:sz w:val="20"/>
          <w:szCs w:val="20"/>
          <w:lang w:val="es-MX"/>
        </w:rPr>
        <w:t xml:space="preserve">  que refleje la experiencia de al menos 1 (un) año en servicios iguales o similares al de la presente contratación conforme a lo siguiente: El organigrama deberá considerar a todo el personal propuesto, requeridos; técnicos en sitio, supervisor en la operación en correlación a lo enlistado en el </w:t>
      </w:r>
      <w:r w:rsidRPr="001C7D93">
        <w:rPr>
          <w:rFonts w:ascii="Tahoma" w:hAnsi="Tahoma" w:cs="Tahoma"/>
          <w:b/>
          <w:sz w:val="20"/>
          <w:szCs w:val="20"/>
          <w:lang w:val="es-MX"/>
        </w:rPr>
        <w:t>FORMATO T22 “Relación de documentos a evaluar del licitante”</w:t>
      </w:r>
      <w:r w:rsidRPr="00947F00">
        <w:rPr>
          <w:rFonts w:ascii="Tahoma" w:hAnsi="Tahoma" w:cs="Tahoma"/>
          <w:sz w:val="20"/>
          <w:szCs w:val="20"/>
          <w:lang w:val="es-MX"/>
        </w:rPr>
        <w:t>, deberán considerar los niveles de organización hacia arriba y abajo, incluyendo correos electrónicos de contacto y números de contacto en oficina y/o celular, el cual deberá coincidir por lo menos con la metodología y plan de trabajo solicitado anteriormente.</w:t>
      </w:r>
    </w:p>
    <w:p w14:paraId="76F7083C" w14:textId="77777777" w:rsidR="00947F00" w:rsidRPr="00947F00" w:rsidRDefault="00947F00" w:rsidP="00947F00">
      <w:pPr>
        <w:jc w:val="both"/>
        <w:rPr>
          <w:rFonts w:ascii="Tahoma" w:hAnsi="Tahoma" w:cs="Tahoma"/>
          <w:sz w:val="20"/>
          <w:szCs w:val="20"/>
          <w:lang w:val="es-MX"/>
        </w:rPr>
      </w:pPr>
    </w:p>
    <w:p w14:paraId="7E03E58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a)</w:t>
      </w:r>
      <w:r w:rsidRPr="00947F00">
        <w:rPr>
          <w:rFonts w:ascii="Tahoma" w:hAnsi="Tahoma" w:cs="Tahoma"/>
          <w:sz w:val="20"/>
          <w:szCs w:val="20"/>
          <w:lang w:val="es-MX"/>
        </w:rPr>
        <w:tab/>
        <w:t>El Organigrama del licitante deberá incluir al personal indicado en el rubro "Capacidad del licitante", así como los niveles de organización hacia arriba, incluyendo correos electrónicos de contacto y números de contacto en oficina y/o celular.</w:t>
      </w:r>
    </w:p>
    <w:p w14:paraId="768A2085" w14:textId="77777777" w:rsidR="00947F00" w:rsidRPr="00947F00" w:rsidRDefault="00947F00" w:rsidP="00947F00">
      <w:pPr>
        <w:jc w:val="both"/>
        <w:rPr>
          <w:rFonts w:ascii="Tahoma" w:hAnsi="Tahoma" w:cs="Tahoma"/>
          <w:sz w:val="20"/>
          <w:szCs w:val="20"/>
          <w:lang w:val="es-MX"/>
        </w:rPr>
      </w:pPr>
    </w:p>
    <w:p w14:paraId="2C0E877A"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b)</w:t>
      </w:r>
      <w:r w:rsidRPr="00947F00">
        <w:rPr>
          <w:rFonts w:ascii="Tahoma" w:hAnsi="Tahoma" w:cs="Tahoma"/>
          <w:sz w:val="20"/>
          <w:szCs w:val="20"/>
          <w:lang w:val="es-MX"/>
        </w:rPr>
        <w:tab/>
        <w:t>Diagrama de funcionamiento y matriz de escalamiento de los reportes recibidos o realizados por el personal técnico o especializado en sitio (al menos en 4 niveles (Operación, supervisión, gerencia y dirección).</w:t>
      </w:r>
    </w:p>
    <w:p w14:paraId="44702238" w14:textId="77777777" w:rsidR="00947F00" w:rsidRPr="00947F00" w:rsidRDefault="00947F00" w:rsidP="00947F00">
      <w:pPr>
        <w:jc w:val="both"/>
        <w:rPr>
          <w:rFonts w:ascii="Tahoma" w:hAnsi="Tahoma" w:cs="Tahoma"/>
          <w:sz w:val="20"/>
          <w:szCs w:val="20"/>
          <w:lang w:val="es-MX"/>
        </w:rPr>
      </w:pPr>
    </w:p>
    <w:p w14:paraId="1CDDA273"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c)</w:t>
      </w:r>
      <w:r w:rsidRPr="00947F00">
        <w:rPr>
          <w:rFonts w:ascii="Tahoma" w:hAnsi="Tahoma" w:cs="Tahoma"/>
          <w:sz w:val="20"/>
          <w:szCs w:val="20"/>
          <w:lang w:val="es-MX"/>
        </w:rPr>
        <w:tab/>
        <w:t>Diagrama de funcionamiento y matriz de escalamiento de la mesa de ayuda (al menos en 4 niveles (Operación, supervisión, gerencia y dirección).</w:t>
      </w:r>
    </w:p>
    <w:p w14:paraId="7DADE306" w14:textId="77777777" w:rsidR="00947F00" w:rsidRPr="00947F00" w:rsidRDefault="00947F00" w:rsidP="00947F00">
      <w:pPr>
        <w:jc w:val="both"/>
        <w:rPr>
          <w:rFonts w:ascii="Tahoma" w:hAnsi="Tahoma" w:cs="Tahoma"/>
          <w:sz w:val="20"/>
          <w:szCs w:val="20"/>
          <w:lang w:val="es-MX"/>
        </w:rPr>
      </w:pPr>
    </w:p>
    <w:p w14:paraId="12EB67C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lastRenderedPageBreak/>
        <w:t>d)</w:t>
      </w:r>
      <w:r w:rsidRPr="00947F00">
        <w:rPr>
          <w:rFonts w:ascii="Tahoma" w:hAnsi="Tahoma" w:cs="Tahoma"/>
          <w:sz w:val="20"/>
          <w:szCs w:val="20"/>
          <w:lang w:val="es-MX"/>
        </w:rPr>
        <w:tab/>
        <w:t xml:space="preserve">El licitante deberá presentar certificados de gestión como empresa ISO-9001:2015 o ISO-13485:2016 Servicios Integrales, como parte de su Propuesta Técnica, que en el caso de participaciones conjuntas al menos una de las empresas deberá estar certificada. </w:t>
      </w:r>
    </w:p>
    <w:p w14:paraId="6BF9D872" w14:textId="77777777" w:rsidR="00947F00" w:rsidRPr="00947F00" w:rsidRDefault="00947F00" w:rsidP="00947F00">
      <w:pPr>
        <w:jc w:val="both"/>
        <w:rPr>
          <w:rFonts w:ascii="Tahoma" w:hAnsi="Tahoma" w:cs="Tahoma"/>
          <w:sz w:val="20"/>
          <w:szCs w:val="20"/>
          <w:lang w:val="es-MX"/>
        </w:rPr>
      </w:pPr>
    </w:p>
    <w:p w14:paraId="72414A37" w14:textId="77777777" w:rsidR="00947F00" w:rsidRPr="00947F00" w:rsidRDefault="00947F00" w:rsidP="00947F00">
      <w:pPr>
        <w:jc w:val="both"/>
        <w:rPr>
          <w:rFonts w:ascii="Tahoma" w:hAnsi="Tahoma" w:cs="Tahoma"/>
          <w:sz w:val="20"/>
          <w:szCs w:val="20"/>
          <w:lang w:val="es-MX"/>
        </w:rPr>
      </w:pPr>
      <w:r w:rsidRPr="00947F00">
        <w:rPr>
          <w:rFonts w:ascii="Tahoma" w:hAnsi="Tahoma" w:cs="Tahoma"/>
          <w:b/>
          <w:i/>
          <w:sz w:val="20"/>
          <w:szCs w:val="20"/>
          <w:lang w:val="es-MX"/>
        </w:rPr>
        <w:t>Nota:</w:t>
      </w:r>
      <w:r w:rsidRPr="00947F00">
        <w:rPr>
          <w:rFonts w:ascii="Tahoma" w:hAnsi="Tahoma" w:cs="Tahoma"/>
          <w:sz w:val="20"/>
          <w:szCs w:val="20"/>
          <w:lang w:val="es-MX"/>
        </w:rPr>
        <w:t xml:space="preserve"> El licitante en caso de resultar adjudicado, se obliga a mantener al equipo de trabajo asignado al proyecto y que en caso de que algún miembro del equipo por caso fortuito o fuerza mayor deje de laborar deberá sustituir de inmediato al integrante con otra persona del mismo perfil, cumpliendo los requisitos solicitados en los numerales 4.2.9.1, 4.2.11, 4.2.12 y 4.2.13 de los presentes Términos y Condiciones, en concordancia con el </w:t>
      </w:r>
      <w:r w:rsidRPr="00EC3767">
        <w:rPr>
          <w:rFonts w:ascii="Tahoma" w:hAnsi="Tahoma" w:cs="Tahoma"/>
          <w:b/>
          <w:sz w:val="20"/>
          <w:szCs w:val="20"/>
          <w:lang w:val="es-MX"/>
        </w:rPr>
        <w:t>FORMATO T22 “Relación de documentos a evaluar del Licitante”.</w:t>
      </w:r>
    </w:p>
    <w:p w14:paraId="4DC9171E" w14:textId="77777777" w:rsidR="00947F00" w:rsidRPr="00947F00" w:rsidRDefault="00947F00" w:rsidP="00947F00">
      <w:pPr>
        <w:jc w:val="both"/>
        <w:rPr>
          <w:rFonts w:ascii="Tahoma" w:hAnsi="Tahoma" w:cs="Tahoma"/>
          <w:sz w:val="20"/>
          <w:szCs w:val="20"/>
          <w:lang w:val="es-MX"/>
        </w:rPr>
      </w:pPr>
    </w:p>
    <w:p w14:paraId="3688AC8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no presentar el organigrama y el </w:t>
      </w:r>
      <w:proofErr w:type="spellStart"/>
      <w:r w:rsidRPr="00947F00">
        <w:rPr>
          <w:rFonts w:ascii="Tahoma" w:hAnsi="Tahoma" w:cs="Tahoma"/>
          <w:sz w:val="20"/>
          <w:szCs w:val="20"/>
          <w:lang w:val="es-MX"/>
        </w:rPr>
        <w:t>curriculum</w:t>
      </w:r>
      <w:proofErr w:type="spellEnd"/>
      <w:r w:rsidRPr="00947F00">
        <w:rPr>
          <w:rFonts w:ascii="Tahoma" w:hAnsi="Tahoma" w:cs="Tahoma"/>
          <w:sz w:val="20"/>
          <w:szCs w:val="20"/>
          <w:lang w:val="es-MX"/>
        </w:rPr>
        <w:t xml:space="preserve"> empresarial, no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será evaluado como “0” puntaje.</w:t>
      </w:r>
    </w:p>
    <w:p w14:paraId="345037C0" w14:textId="77777777" w:rsidR="00947F00" w:rsidRPr="00947F00" w:rsidRDefault="00947F00" w:rsidP="00947F00">
      <w:pPr>
        <w:jc w:val="both"/>
        <w:rPr>
          <w:rFonts w:ascii="Tahoma" w:hAnsi="Tahoma" w:cs="Tahoma"/>
          <w:sz w:val="20"/>
          <w:szCs w:val="20"/>
          <w:lang w:val="es-MX"/>
        </w:rPr>
      </w:pPr>
    </w:p>
    <w:p w14:paraId="04777FC5" w14:textId="77777777" w:rsidR="00947F00" w:rsidRPr="00947F00" w:rsidRDefault="00947F00" w:rsidP="00947F00">
      <w:pPr>
        <w:jc w:val="both"/>
        <w:rPr>
          <w:rFonts w:ascii="Tahoma" w:hAnsi="Tahoma" w:cs="Tahoma"/>
          <w:sz w:val="20"/>
          <w:szCs w:val="20"/>
          <w:lang w:val="es-MX"/>
        </w:rPr>
      </w:pPr>
      <w:r w:rsidRPr="00947F00">
        <w:rPr>
          <w:rFonts w:ascii="Tahoma" w:hAnsi="Tahoma" w:cs="Tahoma"/>
          <w:b/>
          <w:sz w:val="20"/>
          <w:szCs w:val="20"/>
          <w:lang w:val="es-MX"/>
        </w:rPr>
        <w:t>4.2.22</w:t>
      </w:r>
      <w:r w:rsidRPr="00947F00">
        <w:rPr>
          <w:rFonts w:ascii="Tahoma" w:hAnsi="Tahoma" w:cs="Tahoma"/>
          <w:b/>
          <w:sz w:val="20"/>
          <w:szCs w:val="20"/>
          <w:lang w:val="es-MX"/>
        </w:rPr>
        <w:tab/>
        <w:t>Cumplimiento de contratos</w:t>
      </w:r>
      <w:r w:rsidRPr="00947F00">
        <w:rPr>
          <w:rFonts w:ascii="Tahoma" w:hAnsi="Tahoma" w:cs="Tahoma"/>
          <w:sz w:val="20"/>
          <w:szCs w:val="20"/>
          <w:lang w:val="es-MX"/>
        </w:rPr>
        <w:t>. Con la finalidad de que el licitante acredite haber prestado los servicios de manera satisfactoria y que estos estén relacionados a los solicitados en la presente Contratación, referidos en los rubros: Numeral 2, incisos: a) Experiencia del licitante y b) Especialidad del Licitante; deberá presentar mínimo un documento o máximo 5 documentos.</w:t>
      </w:r>
    </w:p>
    <w:p w14:paraId="776D52D3" w14:textId="77777777" w:rsidR="00947F00" w:rsidRPr="00947F00" w:rsidRDefault="00947F00" w:rsidP="00947F00">
      <w:pPr>
        <w:jc w:val="both"/>
        <w:rPr>
          <w:rFonts w:ascii="Tahoma" w:hAnsi="Tahoma" w:cs="Tahoma"/>
          <w:sz w:val="20"/>
          <w:szCs w:val="20"/>
          <w:lang w:val="es-MX"/>
        </w:rPr>
      </w:pPr>
    </w:p>
    <w:p w14:paraId="380F5393"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Para el caso de Dependencias y/o instituciones públicas deberá presentar:</w:t>
      </w:r>
    </w:p>
    <w:p w14:paraId="3F061009" w14:textId="77777777" w:rsidR="00947F00" w:rsidRPr="00947F00" w:rsidRDefault="00947F00" w:rsidP="00947F00">
      <w:pPr>
        <w:jc w:val="both"/>
        <w:rPr>
          <w:rFonts w:ascii="Tahoma" w:hAnsi="Tahoma" w:cs="Tahoma"/>
          <w:sz w:val="20"/>
          <w:szCs w:val="20"/>
          <w:lang w:val="es-MX"/>
        </w:rPr>
      </w:pPr>
    </w:p>
    <w:p w14:paraId="66A1F6BE"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a)</w:t>
      </w:r>
      <w:r w:rsidRPr="00947F00">
        <w:rPr>
          <w:rFonts w:ascii="Tahoma" w:hAnsi="Tahoma" w:cs="Tahoma"/>
          <w:sz w:val="20"/>
          <w:szCs w:val="20"/>
          <w:lang w:val="es-MX"/>
        </w:rPr>
        <w:tab/>
        <w:t>Fianzas Canceladas. - Se deberá acreditar mediante escrito emitido por la afianzadora, en el que se indique que las fianzas que amparan los contratos presentados se encuentran canceladas, pudiendo presentar en un sólo escrito varias fianzas o:</w:t>
      </w:r>
    </w:p>
    <w:p w14:paraId="6E83D02E" w14:textId="77777777" w:rsidR="00947F00" w:rsidRPr="00947F00" w:rsidRDefault="00947F00" w:rsidP="00947F00">
      <w:pPr>
        <w:jc w:val="both"/>
        <w:rPr>
          <w:rFonts w:ascii="Tahoma" w:hAnsi="Tahoma" w:cs="Tahoma"/>
          <w:sz w:val="20"/>
          <w:szCs w:val="20"/>
          <w:lang w:val="es-MX"/>
        </w:rPr>
      </w:pPr>
    </w:p>
    <w:p w14:paraId="51D669E6"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b)</w:t>
      </w:r>
      <w:r w:rsidRPr="00947F00">
        <w:rPr>
          <w:rFonts w:ascii="Tahoma" w:hAnsi="Tahoma" w:cs="Tahoma"/>
          <w:sz w:val="20"/>
          <w:szCs w:val="20"/>
          <w:lang w:val="es-MX"/>
        </w:rPr>
        <w:tab/>
        <w:t>Escrito de Liberación de Fianzas. - Se deberá acreditar mediante escrito emitido por la Contratante, en el que conste la liberación de la garantía de cumplimiento correspondiente o, la manifestación expresa de la contratante sobre el cumplimiento total de los contratos presentados.</w:t>
      </w:r>
    </w:p>
    <w:p w14:paraId="29A979B1" w14:textId="77777777" w:rsidR="00947F00" w:rsidRPr="00947F00" w:rsidRDefault="00947F00" w:rsidP="00947F00">
      <w:pPr>
        <w:jc w:val="both"/>
        <w:rPr>
          <w:rFonts w:ascii="Tahoma" w:hAnsi="Tahoma" w:cs="Tahoma"/>
          <w:sz w:val="20"/>
          <w:szCs w:val="20"/>
          <w:lang w:val="es-MX"/>
        </w:rPr>
      </w:pPr>
    </w:p>
    <w:p w14:paraId="65AE4CA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Para el caso de Instituciones privadas y/o personas morales deberá presentar:</w:t>
      </w:r>
    </w:p>
    <w:p w14:paraId="6AC0465D" w14:textId="77777777" w:rsidR="00947F00" w:rsidRPr="00947F00" w:rsidRDefault="00947F00" w:rsidP="00947F00">
      <w:pPr>
        <w:jc w:val="both"/>
        <w:rPr>
          <w:rFonts w:ascii="Tahoma" w:hAnsi="Tahoma" w:cs="Tahoma"/>
          <w:sz w:val="20"/>
          <w:szCs w:val="20"/>
          <w:lang w:val="es-MX"/>
        </w:rPr>
      </w:pPr>
    </w:p>
    <w:p w14:paraId="6D159E63"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1.</w:t>
      </w:r>
      <w:r w:rsidRPr="00947F00">
        <w:rPr>
          <w:rFonts w:ascii="Tahoma" w:hAnsi="Tahoma" w:cs="Tahoma"/>
          <w:sz w:val="20"/>
          <w:szCs w:val="20"/>
          <w:lang w:val="es-MX"/>
        </w:rPr>
        <w:tab/>
        <w:t>Copia legible de las facturas que cubran la totalidad de los servicios prestados y la Remisión del servicio correspondiente, indicando el número de contrato correspondiente.</w:t>
      </w:r>
    </w:p>
    <w:p w14:paraId="716A3C77" w14:textId="77777777" w:rsidR="00947F00" w:rsidRPr="00947F00" w:rsidRDefault="00947F00" w:rsidP="00947F00">
      <w:pPr>
        <w:jc w:val="both"/>
        <w:rPr>
          <w:rFonts w:ascii="Tahoma" w:hAnsi="Tahoma" w:cs="Tahoma"/>
          <w:sz w:val="20"/>
          <w:szCs w:val="20"/>
          <w:lang w:val="es-MX"/>
        </w:rPr>
      </w:pPr>
    </w:p>
    <w:p w14:paraId="139E8EDB"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2.</w:t>
      </w:r>
      <w:r w:rsidRPr="00947F00">
        <w:rPr>
          <w:rFonts w:ascii="Tahoma" w:hAnsi="Tahoma" w:cs="Tahoma"/>
          <w:sz w:val="20"/>
          <w:szCs w:val="20"/>
          <w:lang w:val="es-MX"/>
        </w:rPr>
        <w:tab/>
        <w:t>Las facturas, además de cumplir con todos los requisitos fiscales, deberán contener los datos que identifiquen el servicio, como son la fecha, el monto, el cliente, debidamente validada la CFDI ante el portal del SAT en la siguiente liga: https://verificacfdi.facturaelectronica.sat.gob.mx y vigentes en el portal del SAT.</w:t>
      </w:r>
    </w:p>
    <w:p w14:paraId="44DB1125" w14:textId="77777777" w:rsidR="00947F00" w:rsidRPr="00947F00" w:rsidRDefault="00947F00" w:rsidP="00947F00">
      <w:pPr>
        <w:jc w:val="both"/>
        <w:rPr>
          <w:rFonts w:ascii="Tahoma" w:hAnsi="Tahoma" w:cs="Tahoma"/>
          <w:sz w:val="20"/>
          <w:szCs w:val="20"/>
          <w:lang w:val="es-MX"/>
        </w:rPr>
      </w:pPr>
    </w:p>
    <w:p w14:paraId="232D8B04"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3.</w:t>
      </w:r>
      <w:r w:rsidRPr="00947F00">
        <w:rPr>
          <w:rFonts w:ascii="Tahoma" w:hAnsi="Tahoma" w:cs="Tahoma"/>
          <w:sz w:val="20"/>
          <w:szCs w:val="20"/>
          <w:lang w:val="es-MX"/>
        </w:rPr>
        <w:tab/>
        <w:t>Copia de al menos una Carta de satisfacción de clientes o de cumplimiento debidamente firmada por el representante legal, vinculada con una(s) factura(s) que corresponda del Servicio prestado, de la cual deberá presentar a su vez copia simple, indicando el número de contrato correspondiente.</w:t>
      </w:r>
    </w:p>
    <w:p w14:paraId="253AD260" w14:textId="77777777" w:rsidR="00947F00" w:rsidRPr="00947F00" w:rsidRDefault="00947F00" w:rsidP="00947F00">
      <w:pPr>
        <w:jc w:val="both"/>
        <w:rPr>
          <w:rFonts w:ascii="Tahoma" w:hAnsi="Tahoma" w:cs="Tahoma"/>
          <w:sz w:val="20"/>
          <w:szCs w:val="20"/>
          <w:lang w:val="es-MX"/>
        </w:rPr>
      </w:pPr>
    </w:p>
    <w:p w14:paraId="2C29E7BD" w14:textId="77777777" w:rsidR="00947F00" w:rsidRPr="00947F00" w:rsidRDefault="00947F00" w:rsidP="00947F00">
      <w:pPr>
        <w:jc w:val="both"/>
        <w:rPr>
          <w:rFonts w:ascii="Tahoma" w:hAnsi="Tahoma" w:cs="Tahoma"/>
          <w:sz w:val="20"/>
          <w:szCs w:val="20"/>
          <w:lang w:val="es-MX"/>
        </w:rPr>
      </w:pPr>
      <w:r w:rsidRPr="00947F00">
        <w:rPr>
          <w:rFonts w:ascii="Tahoma" w:hAnsi="Tahoma" w:cs="Tahoma"/>
          <w:b/>
          <w:i/>
          <w:sz w:val="20"/>
          <w:szCs w:val="20"/>
          <w:lang w:val="es-MX"/>
        </w:rPr>
        <w:t>Nota:</w:t>
      </w:r>
      <w:r w:rsidRPr="00947F00">
        <w:rPr>
          <w:rFonts w:ascii="Tahoma" w:hAnsi="Tahoma" w:cs="Tahoma"/>
          <w:sz w:val="20"/>
          <w:szCs w:val="20"/>
          <w:lang w:val="es-MX"/>
        </w:rPr>
        <w:t xml:space="preserve"> La carta(s) de satisfacción de clientes y/o cancelación(s) de garantía de cumplimiento y/o factura(s) o remisión(s) presentada (s), podrá(n) corresponder a los contratos presentados en el rubro de “Experiencia y Especialidad del licitante”.</w:t>
      </w:r>
    </w:p>
    <w:p w14:paraId="5EAC024B" w14:textId="77777777" w:rsidR="00947F00" w:rsidRPr="00947F00" w:rsidRDefault="00947F00" w:rsidP="00947F00">
      <w:pPr>
        <w:jc w:val="both"/>
        <w:rPr>
          <w:rFonts w:ascii="Tahoma" w:hAnsi="Tahoma" w:cs="Tahoma"/>
          <w:sz w:val="20"/>
          <w:szCs w:val="20"/>
          <w:lang w:val="es-MX"/>
        </w:rPr>
      </w:pPr>
    </w:p>
    <w:p w14:paraId="07E0DFC6"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 El no presentar la documentación antes mencionada, no será causal de </w:t>
      </w:r>
      <w:proofErr w:type="spellStart"/>
      <w:r w:rsidRPr="00947F00">
        <w:rPr>
          <w:rFonts w:ascii="Tahoma" w:hAnsi="Tahoma" w:cs="Tahoma"/>
          <w:sz w:val="20"/>
          <w:szCs w:val="20"/>
          <w:lang w:val="es-MX"/>
        </w:rPr>
        <w:t>desechamiento</w:t>
      </w:r>
      <w:proofErr w:type="spellEnd"/>
      <w:r w:rsidRPr="00947F00">
        <w:rPr>
          <w:rFonts w:ascii="Tahoma" w:hAnsi="Tahoma" w:cs="Tahoma"/>
          <w:sz w:val="20"/>
          <w:szCs w:val="20"/>
          <w:lang w:val="es-MX"/>
        </w:rPr>
        <w:t>, será evaluado como “0” puntaje.</w:t>
      </w:r>
    </w:p>
    <w:p w14:paraId="58F57151" w14:textId="77777777" w:rsidR="00947F00" w:rsidRPr="00947F00" w:rsidRDefault="00947F00" w:rsidP="00947F00">
      <w:pPr>
        <w:jc w:val="both"/>
        <w:rPr>
          <w:rFonts w:ascii="Tahoma" w:hAnsi="Tahoma" w:cs="Tahoma"/>
          <w:sz w:val="20"/>
          <w:szCs w:val="20"/>
          <w:lang w:val="es-MX"/>
        </w:rPr>
      </w:pPr>
    </w:p>
    <w:p w14:paraId="5B0907B7" w14:textId="77777777" w:rsidR="00947F00" w:rsidRPr="00947F00" w:rsidRDefault="00947F00" w:rsidP="00947F00">
      <w:pPr>
        <w:jc w:val="both"/>
        <w:rPr>
          <w:rFonts w:ascii="Tahoma" w:hAnsi="Tahoma" w:cs="Tahoma"/>
          <w:b/>
          <w:sz w:val="20"/>
          <w:szCs w:val="20"/>
          <w:lang w:val="es-MX"/>
        </w:rPr>
      </w:pPr>
      <w:r w:rsidRPr="00947F00">
        <w:rPr>
          <w:rFonts w:ascii="Tahoma" w:hAnsi="Tahoma" w:cs="Tahoma"/>
          <w:b/>
          <w:sz w:val="20"/>
          <w:szCs w:val="20"/>
          <w:lang w:val="es-MX"/>
        </w:rPr>
        <w:t>5.</w:t>
      </w:r>
      <w:r w:rsidRPr="00947F00">
        <w:rPr>
          <w:rFonts w:ascii="Tahoma" w:hAnsi="Tahoma" w:cs="Tahoma"/>
          <w:b/>
          <w:sz w:val="20"/>
          <w:szCs w:val="20"/>
          <w:lang w:val="es-MX"/>
        </w:rPr>
        <w:tab/>
        <w:t>CONDICIONES DE LA PRESTACIÓN DEL SERVICIO</w:t>
      </w:r>
    </w:p>
    <w:p w14:paraId="53E3BFFB"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lastRenderedPageBreak/>
        <w:t xml:space="preserve">Durante la prestación del “Servicio Médico Integral de Procedimientos de </w:t>
      </w:r>
      <w:proofErr w:type="spellStart"/>
      <w:proofErr w:type="gramStart"/>
      <w:r w:rsidRPr="00947F00">
        <w:rPr>
          <w:rFonts w:ascii="Tahoma" w:hAnsi="Tahoma" w:cs="Tahoma"/>
          <w:sz w:val="20"/>
          <w:szCs w:val="20"/>
          <w:lang w:val="es-MX"/>
        </w:rPr>
        <w:t>Hemodinamia</w:t>
      </w:r>
      <w:proofErr w:type="spellEnd"/>
      <w:r w:rsidRPr="00947F00">
        <w:rPr>
          <w:rFonts w:ascii="Tahoma" w:hAnsi="Tahoma" w:cs="Tahoma"/>
          <w:sz w:val="20"/>
          <w:szCs w:val="20"/>
          <w:lang w:val="es-MX"/>
        </w:rPr>
        <w:t xml:space="preserve"> ”</w:t>
      </w:r>
      <w:proofErr w:type="gramEnd"/>
      <w:r w:rsidRPr="00947F00">
        <w:rPr>
          <w:rFonts w:ascii="Tahoma" w:hAnsi="Tahoma" w:cs="Tahoma"/>
          <w:sz w:val="20"/>
          <w:szCs w:val="20"/>
          <w:lang w:val="es-MX"/>
        </w:rPr>
        <w:t xml:space="preserve"> (SMI para HE) deberán de considerarse y ajustarse a los siguientes términos: </w:t>
      </w:r>
    </w:p>
    <w:p w14:paraId="6348E808" w14:textId="77777777" w:rsidR="00947F00" w:rsidRPr="00947F00" w:rsidRDefault="00947F00" w:rsidP="00947F00">
      <w:pPr>
        <w:jc w:val="both"/>
        <w:rPr>
          <w:rFonts w:ascii="Tahoma" w:hAnsi="Tahoma" w:cs="Tahoma"/>
          <w:sz w:val="20"/>
          <w:szCs w:val="20"/>
          <w:lang w:val="es-MX"/>
        </w:rPr>
      </w:pPr>
    </w:p>
    <w:p w14:paraId="7EFA71AA" w14:textId="77777777" w:rsidR="00947F00" w:rsidRPr="00947F00" w:rsidRDefault="00947F00" w:rsidP="00947F00">
      <w:pPr>
        <w:jc w:val="both"/>
        <w:rPr>
          <w:rFonts w:ascii="Tahoma" w:hAnsi="Tahoma" w:cs="Tahoma"/>
          <w:b/>
          <w:sz w:val="20"/>
          <w:szCs w:val="20"/>
          <w:lang w:val="es-MX"/>
        </w:rPr>
      </w:pPr>
      <w:r w:rsidRPr="00947F00">
        <w:rPr>
          <w:rFonts w:ascii="Tahoma" w:hAnsi="Tahoma" w:cs="Tahoma"/>
          <w:b/>
          <w:sz w:val="20"/>
          <w:szCs w:val="20"/>
          <w:lang w:val="es-MX"/>
        </w:rPr>
        <w:t>5.1</w:t>
      </w:r>
      <w:r w:rsidRPr="00947F00">
        <w:rPr>
          <w:rFonts w:ascii="Tahoma" w:hAnsi="Tahoma" w:cs="Tahoma"/>
          <w:b/>
          <w:sz w:val="20"/>
          <w:szCs w:val="20"/>
          <w:lang w:val="es-MX"/>
        </w:rPr>
        <w:tab/>
        <w:t xml:space="preserve">Cobro: </w:t>
      </w:r>
    </w:p>
    <w:p w14:paraId="149EC3A3" w14:textId="77777777" w:rsidR="00947F00" w:rsidRPr="001C7D93" w:rsidRDefault="00947F00" w:rsidP="00947F00">
      <w:pPr>
        <w:jc w:val="both"/>
        <w:rPr>
          <w:rFonts w:ascii="Tahoma" w:hAnsi="Tahoma" w:cs="Tahoma"/>
          <w:b/>
          <w:sz w:val="20"/>
          <w:szCs w:val="20"/>
          <w:lang w:val="es-MX"/>
        </w:rPr>
      </w:pPr>
      <w:r w:rsidRPr="00947F00">
        <w:rPr>
          <w:rFonts w:ascii="Tahoma" w:hAnsi="Tahoma" w:cs="Tahoma"/>
          <w:sz w:val="20"/>
          <w:szCs w:val="20"/>
          <w:lang w:val="es-MX"/>
        </w:rPr>
        <w:t xml:space="preserve">En el caso de llevarse a cabo, en el mismo evento, más de un procedimiento de catálogo, se cobrará sólo el de mayor costo, siempre y cuando compartan los mismos Bienes de Consumo Básico (BCB) para el abordaje y por separado los Bienes de Consumo Complementarios (BCC) que se hayan utilizado. Para fines estadísticos el Técnico deberá anotar en el </w:t>
      </w:r>
      <w:r w:rsidRPr="001C7D93">
        <w:rPr>
          <w:rFonts w:ascii="Tahoma" w:hAnsi="Tahoma" w:cs="Tahoma"/>
          <w:b/>
          <w:sz w:val="20"/>
          <w:szCs w:val="20"/>
          <w:lang w:val="es-MX"/>
        </w:rPr>
        <w:t>FORMATO T13 “Reporte individual de Procedimientos y de bienes de consumo complementarios”.</w:t>
      </w:r>
    </w:p>
    <w:p w14:paraId="29C4099A" w14:textId="77777777" w:rsidR="00947F00" w:rsidRPr="00947F00" w:rsidRDefault="00947F00" w:rsidP="00947F00">
      <w:pPr>
        <w:jc w:val="both"/>
        <w:rPr>
          <w:rFonts w:ascii="Tahoma" w:hAnsi="Tahoma" w:cs="Tahoma"/>
          <w:sz w:val="20"/>
          <w:szCs w:val="20"/>
          <w:lang w:val="es-MX"/>
        </w:rPr>
      </w:pPr>
    </w:p>
    <w:p w14:paraId="60B11410"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En el caso de Unidades con servicio pediátrico, se cobrará la clave que se haya utilizado según constitución del paciente (peso y talla), no necesariamente por edad, pudiendo aplicar a claves de adulto y pediátricas.</w:t>
      </w:r>
    </w:p>
    <w:p w14:paraId="045B8FB8" w14:textId="77777777" w:rsidR="00947F00" w:rsidRPr="00947F00" w:rsidRDefault="00947F00" w:rsidP="00947F00">
      <w:pPr>
        <w:jc w:val="both"/>
        <w:rPr>
          <w:rFonts w:ascii="Tahoma" w:hAnsi="Tahoma" w:cs="Tahoma"/>
          <w:sz w:val="20"/>
          <w:szCs w:val="20"/>
          <w:lang w:val="es-MX"/>
        </w:rPr>
      </w:pPr>
    </w:p>
    <w:p w14:paraId="47A53A85"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Si durante la prestación del servicio, el médico le solicita al personal técnico del licitante adjudicado un bien de consumo complementario y el licitante no dispone del mismo, tendrá que sustituirlo por otro que cumpla con la misma función y calidad, y si el bien de consumo complementario sustituto tiene mayor costo, se deberá facturar con el costo del bien inicialmente solicitado. Esto deberá registrarse en la hoja de consumo respectiva y estar firmado por el médico y el personal técnico del licitante adjudicado, al finalizar dicho procedimiento.</w:t>
      </w:r>
    </w:p>
    <w:p w14:paraId="28C2CE65" w14:textId="77777777" w:rsidR="00947F00" w:rsidRPr="00947F00" w:rsidRDefault="00947F00" w:rsidP="00947F00">
      <w:pPr>
        <w:jc w:val="both"/>
        <w:rPr>
          <w:rFonts w:ascii="Tahoma" w:hAnsi="Tahoma" w:cs="Tahoma"/>
          <w:sz w:val="20"/>
          <w:szCs w:val="20"/>
          <w:lang w:val="es-MX"/>
        </w:rPr>
      </w:pPr>
    </w:p>
    <w:p w14:paraId="5474B682" w14:textId="77777777" w:rsidR="00947F00" w:rsidRPr="00947F00" w:rsidRDefault="00947F00" w:rsidP="00947F00">
      <w:pPr>
        <w:jc w:val="both"/>
        <w:rPr>
          <w:rFonts w:ascii="Tahoma" w:hAnsi="Tahoma" w:cs="Tahoma"/>
          <w:b/>
          <w:sz w:val="20"/>
          <w:szCs w:val="20"/>
          <w:lang w:val="es-MX"/>
        </w:rPr>
      </w:pPr>
      <w:r w:rsidRPr="00947F00">
        <w:rPr>
          <w:rFonts w:ascii="Tahoma" w:hAnsi="Tahoma" w:cs="Tahoma"/>
          <w:b/>
          <w:sz w:val="20"/>
          <w:szCs w:val="20"/>
          <w:lang w:val="es-MX"/>
        </w:rPr>
        <w:t>5.2</w:t>
      </w:r>
      <w:r w:rsidRPr="00947F00">
        <w:rPr>
          <w:rFonts w:ascii="Tahoma" w:hAnsi="Tahoma" w:cs="Tahoma"/>
          <w:b/>
          <w:sz w:val="20"/>
          <w:szCs w:val="20"/>
          <w:lang w:val="es-MX"/>
        </w:rPr>
        <w:tab/>
        <w:t xml:space="preserve">Modificaciones al contrato: </w:t>
      </w:r>
    </w:p>
    <w:p w14:paraId="05958E8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De conformidad con lo establecido en el artículo 52 de la Ley de Adquisiciones, Arrendamientos y Servicios del Sector Público y Artículo 85 fracción IV de su Reglamento, el Instituto podrá celebrar por escrito convenio modificatorio al contrato dentro de la vigencia de este.</w:t>
      </w:r>
    </w:p>
    <w:p w14:paraId="558A6C6C" w14:textId="77777777" w:rsidR="00947F00" w:rsidRPr="00947F00" w:rsidRDefault="00947F00" w:rsidP="00947F00">
      <w:pPr>
        <w:jc w:val="both"/>
        <w:rPr>
          <w:rFonts w:ascii="Tahoma" w:hAnsi="Tahoma" w:cs="Tahoma"/>
          <w:sz w:val="20"/>
          <w:szCs w:val="20"/>
          <w:lang w:val="es-MX"/>
        </w:rPr>
      </w:pPr>
    </w:p>
    <w:p w14:paraId="3A6E43BA" w14:textId="77777777" w:rsidR="00947F00" w:rsidRPr="001C7D93" w:rsidRDefault="00947F00" w:rsidP="00947F00">
      <w:pPr>
        <w:jc w:val="both"/>
        <w:rPr>
          <w:rFonts w:ascii="Tahoma" w:hAnsi="Tahoma" w:cs="Tahoma"/>
          <w:b/>
          <w:sz w:val="20"/>
          <w:szCs w:val="20"/>
          <w:lang w:val="es-MX"/>
        </w:rPr>
      </w:pPr>
      <w:r w:rsidRPr="001C7D93">
        <w:rPr>
          <w:rFonts w:ascii="Tahoma" w:hAnsi="Tahoma" w:cs="Tahoma"/>
          <w:b/>
          <w:sz w:val="20"/>
          <w:szCs w:val="20"/>
          <w:lang w:val="es-MX"/>
        </w:rPr>
        <w:t>5.2.1</w:t>
      </w:r>
      <w:r w:rsidRPr="001C7D93">
        <w:rPr>
          <w:rFonts w:ascii="Tahoma" w:hAnsi="Tahoma" w:cs="Tahoma"/>
          <w:b/>
          <w:sz w:val="20"/>
          <w:szCs w:val="20"/>
          <w:lang w:val="es-MX"/>
        </w:rPr>
        <w:tab/>
        <w:t xml:space="preserve">Reasignación de número y tipo de procedimientos: </w:t>
      </w:r>
    </w:p>
    <w:p w14:paraId="46A15DC3"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La determinación del número y tipo de procedimientos asignados en el </w:t>
      </w:r>
      <w:r w:rsidRPr="001C7D93">
        <w:rPr>
          <w:rFonts w:ascii="Tahoma" w:hAnsi="Tahoma" w:cs="Tahoma"/>
          <w:b/>
          <w:sz w:val="20"/>
          <w:szCs w:val="20"/>
          <w:lang w:val="es-MX"/>
        </w:rPr>
        <w:t>ANEXO T1 “Requerimientos de SMI para HE”</w:t>
      </w:r>
      <w:r w:rsidRPr="00947F00">
        <w:rPr>
          <w:rFonts w:ascii="Tahoma" w:hAnsi="Tahoma" w:cs="Tahoma"/>
          <w:sz w:val="20"/>
          <w:szCs w:val="20"/>
          <w:lang w:val="es-MX"/>
        </w:rPr>
        <w:t xml:space="preserve"> así como en el </w:t>
      </w:r>
      <w:r w:rsidRPr="001C7D93">
        <w:rPr>
          <w:rFonts w:ascii="Tahoma" w:hAnsi="Tahoma" w:cs="Tahoma"/>
          <w:b/>
          <w:sz w:val="20"/>
          <w:szCs w:val="20"/>
          <w:lang w:val="es-MX"/>
        </w:rPr>
        <w:t>ANEXO T4 “Bienes de Consumo de SMI para HE”</w:t>
      </w:r>
      <w:r w:rsidRPr="00947F00">
        <w:rPr>
          <w:rFonts w:ascii="Tahoma" w:hAnsi="Tahoma" w:cs="Tahoma"/>
          <w:sz w:val="20"/>
          <w:szCs w:val="20"/>
          <w:lang w:val="es-MX"/>
        </w:rPr>
        <w:t xml:space="preserve">, por OOAD, es de tipo enunciativo, sin embargo, no es limitativa, de tal manera que los OOAD siempre que se respete el presupuesto asignado. Podrán realizar los siguientes cambios*: </w:t>
      </w:r>
    </w:p>
    <w:p w14:paraId="3796C953" w14:textId="77777777" w:rsidR="00947F00" w:rsidRPr="00947F00" w:rsidRDefault="00947F00" w:rsidP="00947F00">
      <w:pPr>
        <w:jc w:val="both"/>
        <w:rPr>
          <w:rFonts w:ascii="Tahoma" w:hAnsi="Tahoma" w:cs="Tahoma"/>
          <w:sz w:val="20"/>
          <w:szCs w:val="20"/>
          <w:lang w:val="es-MX"/>
        </w:rPr>
      </w:pPr>
    </w:p>
    <w:p w14:paraId="2EB63392"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a)</w:t>
      </w:r>
      <w:r w:rsidRPr="00947F00">
        <w:rPr>
          <w:rFonts w:ascii="Tahoma" w:hAnsi="Tahoma" w:cs="Tahoma"/>
          <w:sz w:val="20"/>
          <w:szCs w:val="20"/>
          <w:lang w:val="es-MX"/>
        </w:rPr>
        <w:tab/>
        <w:t>En el caso de unidades nuevas o que se encuentran próximas a su apertura, que cuenten con asignación de presupuesto y por tanto de requerimientos, y por causas adversas no se encuentren habilitadas en el momento del inicio del Servicio Médico Integral, estos procedimientos y presupuesto se podrán reasignar a unidades médicas del mismo OOAD.</w:t>
      </w:r>
    </w:p>
    <w:p w14:paraId="1EE52748" w14:textId="77777777" w:rsidR="00947F00" w:rsidRPr="00947F00" w:rsidRDefault="00947F00" w:rsidP="00947F00">
      <w:pPr>
        <w:jc w:val="both"/>
        <w:rPr>
          <w:rFonts w:ascii="Tahoma" w:hAnsi="Tahoma" w:cs="Tahoma"/>
          <w:sz w:val="20"/>
          <w:szCs w:val="20"/>
          <w:lang w:val="es-MX"/>
        </w:rPr>
      </w:pPr>
    </w:p>
    <w:p w14:paraId="5820B452"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*Para tal efecto deberán elaborar una minuta de acuerdos firmada y rubricada por todas las partes involucradas licitante y servidores públicos del Instituto (administrador y auxiliar de contrato de las sedes), debiendo enviar copia de conocimiento de la minuta a la Coordinación de Planeación de Servicios Médicos de Apoyo. </w:t>
      </w:r>
    </w:p>
    <w:p w14:paraId="79B28C58" w14:textId="77777777" w:rsidR="00947F00" w:rsidRPr="00947F00" w:rsidRDefault="00947F00" w:rsidP="00947F00">
      <w:pPr>
        <w:jc w:val="both"/>
        <w:rPr>
          <w:rFonts w:ascii="Tahoma" w:hAnsi="Tahoma" w:cs="Tahoma"/>
          <w:sz w:val="20"/>
          <w:szCs w:val="20"/>
          <w:lang w:val="es-MX"/>
        </w:rPr>
      </w:pPr>
    </w:p>
    <w:p w14:paraId="51BF1503" w14:textId="77777777" w:rsidR="00947F00" w:rsidRPr="00947F00" w:rsidRDefault="00947F00" w:rsidP="00947F00">
      <w:pPr>
        <w:jc w:val="both"/>
        <w:rPr>
          <w:rFonts w:ascii="Tahoma" w:hAnsi="Tahoma" w:cs="Tahoma"/>
          <w:b/>
          <w:sz w:val="20"/>
          <w:szCs w:val="20"/>
          <w:lang w:val="es-MX"/>
        </w:rPr>
      </w:pPr>
      <w:r w:rsidRPr="00947F00">
        <w:rPr>
          <w:rFonts w:ascii="Tahoma" w:hAnsi="Tahoma" w:cs="Tahoma"/>
          <w:b/>
          <w:sz w:val="20"/>
          <w:szCs w:val="20"/>
          <w:lang w:val="es-MX"/>
        </w:rPr>
        <w:t>5.3</w:t>
      </w:r>
      <w:r w:rsidRPr="00947F00">
        <w:rPr>
          <w:rFonts w:ascii="Tahoma" w:hAnsi="Tahoma" w:cs="Tahoma"/>
          <w:b/>
          <w:sz w:val="20"/>
          <w:szCs w:val="20"/>
          <w:lang w:val="es-MX"/>
        </w:rPr>
        <w:tab/>
        <w:t xml:space="preserve">Sustitución de equipo médico y bienes de consumo. </w:t>
      </w:r>
    </w:p>
    <w:p w14:paraId="561D4663"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Si durante la prestación del servicio, el médico le solicita al personal técnico del licitante adjudicado un bien de consumo complementario y el licitante no dispone del mismo, tendrá que substituirlo por otro que cumpla con la misma función y si el bien de consumo complementario substituto tiene mayor costo, se deberá facturar con el costo del bien inicialmente solicitado. Esto deberá registrarse en la hoja de consumo respectiva y estar firmado por el médico y el personal técnico del licitante adjudicado, al finalizar dicho procedimiento.</w:t>
      </w:r>
    </w:p>
    <w:p w14:paraId="3C223A47" w14:textId="77777777" w:rsidR="00947F00" w:rsidRPr="00947F00" w:rsidRDefault="00947F00" w:rsidP="00947F00">
      <w:pPr>
        <w:jc w:val="both"/>
        <w:rPr>
          <w:rFonts w:ascii="Tahoma" w:hAnsi="Tahoma" w:cs="Tahoma"/>
          <w:sz w:val="20"/>
          <w:szCs w:val="20"/>
          <w:lang w:val="es-MX"/>
        </w:rPr>
      </w:pPr>
    </w:p>
    <w:p w14:paraId="0822885E"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Si los bienes de consumo con los que el licitante adjudicado proporciona el servicio no cumplen con la funcionalidad solicitada, en el transcurso del contrato, éstos deberán ser sustituidos, previa notificación y verificación por las partes (administrador del contrato y licitante adjudicado).</w:t>
      </w:r>
    </w:p>
    <w:p w14:paraId="2FD63812" w14:textId="77777777" w:rsidR="00947F00" w:rsidRPr="00947F00" w:rsidRDefault="00947F00" w:rsidP="00947F00">
      <w:pPr>
        <w:jc w:val="both"/>
        <w:rPr>
          <w:rFonts w:ascii="Tahoma" w:hAnsi="Tahoma" w:cs="Tahoma"/>
          <w:sz w:val="20"/>
          <w:szCs w:val="20"/>
          <w:lang w:val="es-MX"/>
        </w:rPr>
      </w:pPr>
    </w:p>
    <w:p w14:paraId="4831CDA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En el caso que este bien persista con defecto en la funcionalidad, deberá cambiarse por otro que cumpla con las especificaciones técnicas solicitadas y deberá presentar la documentación correspondiente a los registros sanitarios y certificado de calidad. Este procedimiento se realizará dentro de los 5 (cinco) días hábiles a la notificación. </w:t>
      </w:r>
    </w:p>
    <w:p w14:paraId="39AC3619" w14:textId="77777777" w:rsidR="00947F00" w:rsidRPr="00947F00" w:rsidRDefault="00947F00" w:rsidP="00947F00">
      <w:pPr>
        <w:jc w:val="both"/>
        <w:rPr>
          <w:rFonts w:ascii="Tahoma" w:hAnsi="Tahoma" w:cs="Tahoma"/>
          <w:sz w:val="20"/>
          <w:szCs w:val="20"/>
          <w:lang w:val="es-MX"/>
        </w:rPr>
      </w:pPr>
    </w:p>
    <w:p w14:paraId="1EA4252A"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El licitante adjudicado deberá proporcionar un número telefónico, así como correo electrónico a cada una de las unidades médicas institucionales para que registren los reportes del abasto de bienes de consumo y de los bienes de consumo complementarios; así como el reporte de la falla en la asistencia técnica para dar atención a las unidades médicas donde presta sus servicios. En caso de existir cambios en el número telefónico y correo electrónico, éstos serán notificados por escrito a dichos jefes en un plazo no mayor a 24 (veinticuatro) horas.</w:t>
      </w:r>
    </w:p>
    <w:p w14:paraId="1A328C0F" w14:textId="77777777" w:rsidR="00947F00" w:rsidRPr="00947F00" w:rsidRDefault="00947F00" w:rsidP="00947F00">
      <w:pPr>
        <w:jc w:val="both"/>
        <w:rPr>
          <w:rFonts w:ascii="Tahoma" w:hAnsi="Tahoma" w:cs="Tahoma"/>
          <w:sz w:val="20"/>
          <w:szCs w:val="20"/>
          <w:lang w:val="es-MX"/>
        </w:rPr>
      </w:pPr>
    </w:p>
    <w:p w14:paraId="044AC758" w14:textId="77777777" w:rsidR="00947F00" w:rsidRPr="00947F00" w:rsidRDefault="00947F00" w:rsidP="00947F00">
      <w:pPr>
        <w:jc w:val="both"/>
        <w:rPr>
          <w:rFonts w:ascii="Tahoma" w:hAnsi="Tahoma" w:cs="Tahoma"/>
          <w:sz w:val="20"/>
          <w:szCs w:val="20"/>
          <w:lang w:val="es-MX"/>
        </w:rPr>
      </w:pPr>
      <w:r w:rsidRPr="00947F00">
        <w:rPr>
          <w:rFonts w:ascii="Tahoma" w:hAnsi="Tahoma" w:cs="Tahoma"/>
          <w:b/>
          <w:sz w:val="20"/>
          <w:szCs w:val="20"/>
          <w:lang w:val="es-MX"/>
        </w:rPr>
        <w:t>5.4</w:t>
      </w:r>
      <w:r w:rsidRPr="00947F00">
        <w:rPr>
          <w:rFonts w:ascii="Tahoma" w:hAnsi="Tahoma" w:cs="Tahoma"/>
          <w:b/>
          <w:sz w:val="20"/>
          <w:szCs w:val="20"/>
          <w:lang w:val="es-MX"/>
        </w:rPr>
        <w:tab/>
        <w:t xml:space="preserve"> Equipo Médico Itinerante</w:t>
      </w:r>
      <w:r w:rsidRPr="00947F00">
        <w:rPr>
          <w:rFonts w:ascii="Tahoma" w:hAnsi="Tahoma" w:cs="Tahoma"/>
          <w:sz w:val="20"/>
          <w:szCs w:val="20"/>
          <w:lang w:val="es-MX"/>
        </w:rPr>
        <w:t xml:space="preserve">. </w:t>
      </w:r>
    </w:p>
    <w:p w14:paraId="567CCCB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Estos equipos por tener características especiales en su requerimiento y tipo de paciente al cual está dirigido (alto costo y poca demanda) y se encuentra asociado a bien(es) de consumo se considerara en la modalidad “Equipo Itinerante”, entendiéndose: aquel equipo que puede ofertar el licitante por partida  y que tiene la posibilidad de trasladarlo entre las unidades médicas que se encuentren en la partida(s) de su adjudicación, con la posibilidad de maximizar su uso, es decir sin la necesidad de que se encuentre permanentemente en una sola unidad médica, estos equipos son los siguientes:</w:t>
      </w:r>
    </w:p>
    <w:p w14:paraId="0CC7219D" w14:textId="77777777" w:rsidR="00947F00" w:rsidRPr="00947F00" w:rsidRDefault="00947F00" w:rsidP="00947F00">
      <w:pPr>
        <w:jc w:val="both"/>
        <w:rPr>
          <w:rFonts w:ascii="Tahoma" w:hAnsi="Tahoma" w:cs="Tahoma"/>
          <w:sz w:val="20"/>
          <w:szCs w:val="20"/>
          <w:lang w:val="es-MX"/>
        </w:rPr>
      </w:pPr>
    </w:p>
    <w:p w14:paraId="4E614B4B"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Equipo para Mapeo Tridimensional</w:t>
      </w:r>
    </w:p>
    <w:p w14:paraId="05924C20"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Ultrasonido </w:t>
      </w:r>
      <w:proofErr w:type="spellStart"/>
      <w:r w:rsidRPr="00947F00">
        <w:rPr>
          <w:rFonts w:ascii="Tahoma" w:hAnsi="Tahoma" w:cs="Tahoma"/>
          <w:sz w:val="20"/>
          <w:szCs w:val="20"/>
          <w:lang w:val="es-MX"/>
        </w:rPr>
        <w:t>Intracoronario</w:t>
      </w:r>
      <w:proofErr w:type="spellEnd"/>
    </w:p>
    <w:p w14:paraId="587F0CDD"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OCT </w:t>
      </w:r>
      <w:proofErr w:type="spellStart"/>
      <w:r w:rsidRPr="00947F00">
        <w:rPr>
          <w:rFonts w:ascii="Tahoma" w:hAnsi="Tahoma" w:cs="Tahoma"/>
          <w:sz w:val="20"/>
          <w:szCs w:val="20"/>
          <w:lang w:val="es-MX"/>
        </w:rPr>
        <w:t>Intravascular</w:t>
      </w:r>
      <w:proofErr w:type="spellEnd"/>
    </w:p>
    <w:p w14:paraId="1D1D5EB1"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Equipo de Guía de Presión </w:t>
      </w:r>
    </w:p>
    <w:p w14:paraId="0AC66F11"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Bomba de Irrigación para Electrofisiología</w:t>
      </w:r>
    </w:p>
    <w:p w14:paraId="799F8C94"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Consola de </w:t>
      </w:r>
      <w:proofErr w:type="spellStart"/>
      <w:r w:rsidRPr="00947F00">
        <w:rPr>
          <w:rFonts w:ascii="Tahoma" w:hAnsi="Tahoma" w:cs="Tahoma"/>
          <w:sz w:val="20"/>
          <w:szCs w:val="20"/>
          <w:lang w:val="es-MX"/>
        </w:rPr>
        <w:t>crioablación</w:t>
      </w:r>
      <w:proofErr w:type="spellEnd"/>
      <w:r w:rsidRPr="00947F00">
        <w:rPr>
          <w:rFonts w:ascii="Tahoma" w:hAnsi="Tahoma" w:cs="Tahoma"/>
          <w:sz w:val="20"/>
          <w:szCs w:val="20"/>
          <w:lang w:val="es-MX"/>
        </w:rPr>
        <w:t>.</w:t>
      </w:r>
    </w:p>
    <w:p w14:paraId="78E10CD0"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Consola de </w:t>
      </w:r>
      <w:proofErr w:type="spellStart"/>
      <w:r w:rsidRPr="00947F00">
        <w:rPr>
          <w:rFonts w:ascii="Tahoma" w:hAnsi="Tahoma" w:cs="Tahoma"/>
          <w:sz w:val="20"/>
          <w:szCs w:val="20"/>
          <w:lang w:val="es-MX"/>
        </w:rPr>
        <w:t>Rotoablación</w:t>
      </w:r>
      <w:proofErr w:type="spellEnd"/>
      <w:r w:rsidRPr="00947F00">
        <w:rPr>
          <w:rFonts w:ascii="Tahoma" w:hAnsi="Tahoma" w:cs="Tahoma"/>
          <w:sz w:val="20"/>
          <w:szCs w:val="20"/>
          <w:lang w:val="es-MX"/>
        </w:rPr>
        <w:t>.</w:t>
      </w:r>
    </w:p>
    <w:p w14:paraId="6CB57BE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Equipo de </w:t>
      </w:r>
      <w:proofErr w:type="spellStart"/>
      <w:r w:rsidRPr="00947F00">
        <w:rPr>
          <w:rFonts w:ascii="Tahoma" w:hAnsi="Tahoma" w:cs="Tahoma"/>
          <w:sz w:val="20"/>
          <w:szCs w:val="20"/>
          <w:lang w:val="es-MX"/>
        </w:rPr>
        <w:t>termoablación</w:t>
      </w:r>
      <w:proofErr w:type="spellEnd"/>
      <w:r w:rsidRPr="00947F00">
        <w:rPr>
          <w:rFonts w:ascii="Tahoma" w:hAnsi="Tahoma" w:cs="Tahoma"/>
          <w:sz w:val="20"/>
          <w:szCs w:val="20"/>
          <w:lang w:val="es-MX"/>
        </w:rPr>
        <w:t xml:space="preserve"> de vena safena (laser o radiofrecuencia.</w:t>
      </w:r>
    </w:p>
    <w:p w14:paraId="09601063"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 xml:space="preserve">Bomba de aspiración para </w:t>
      </w:r>
      <w:proofErr w:type="spellStart"/>
      <w:r w:rsidRPr="00947F00">
        <w:rPr>
          <w:rFonts w:ascii="Tahoma" w:hAnsi="Tahoma" w:cs="Tahoma"/>
          <w:sz w:val="20"/>
          <w:szCs w:val="20"/>
          <w:lang w:val="es-MX"/>
        </w:rPr>
        <w:t>trombectomía</w:t>
      </w:r>
      <w:proofErr w:type="spellEnd"/>
      <w:r w:rsidRPr="00947F00">
        <w:rPr>
          <w:rFonts w:ascii="Tahoma" w:hAnsi="Tahoma" w:cs="Tahoma"/>
          <w:sz w:val="20"/>
          <w:szCs w:val="20"/>
          <w:lang w:val="es-MX"/>
        </w:rPr>
        <w:t xml:space="preserve"> periférica o cerebral (ICTUS).</w:t>
      </w:r>
    </w:p>
    <w:p w14:paraId="45615EFC"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w:t>
      </w:r>
      <w:r w:rsidRPr="00947F00">
        <w:rPr>
          <w:rFonts w:ascii="Tahoma" w:hAnsi="Tahoma" w:cs="Tahoma"/>
          <w:sz w:val="20"/>
          <w:szCs w:val="20"/>
          <w:lang w:val="es-MX"/>
        </w:rPr>
        <w:tab/>
        <w:t>Equipo para ablación de tumor por microondas (Radiofrecuencia o Microondas).</w:t>
      </w:r>
    </w:p>
    <w:p w14:paraId="4385CC27" w14:textId="77777777" w:rsidR="00947F00" w:rsidRPr="00947F00" w:rsidRDefault="00947F00" w:rsidP="00947F00">
      <w:pPr>
        <w:jc w:val="both"/>
        <w:rPr>
          <w:rFonts w:ascii="Tahoma" w:hAnsi="Tahoma" w:cs="Tahoma"/>
          <w:sz w:val="20"/>
          <w:szCs w:val="20"/>
          <w:lang w:val="es-MX"/>
        </w:rPr>
      </w:pPr>
    </w:p>
    <w:p w14:paraId="7EF5CF81" w14:textId="77777777" w:rsidR="00947F00" w:rsidRPr="00947F00" w:rsidRDefault="00947F00" w:rsidP="00947F00">
      <w:pPr>
        <w:jc w:val="both"/>
        <w:rPr>
          <w:rFonts w:ascii="Tahoma" w:hAnsi="Tahoma" w:cs="Tahoma"/>
          <w:sz w:val="20"/>
          <w:szCs w:val="20"/>
          <w:lang w:val="es-MX"/>
        </w:rPr>
      </w:pPr>
    </w:p>
    <w:p w14:paraId="372671D0" w14:textId="77777777" w:rsidR="00947F00" w:rsidRPr="00947F00" w:rsidRDefault="00947F00" w:rsidP="00947F00">
      <w:pPr>
        <w:jc w:val="both"/>
        <w:rPr>
          <w:rFonts w:ascii="Tahoma" w:hAnsi="Tahoma" w:cs="Tahoma"/>
          <w:b/>
          <w:sz w:val="20"/>
          <w:szCs w:val="20"/>
          <w:lang w:val="es-MX"/>
        </w:rPr>
      </w:pPr>
      <w:r w:rsidRPr="00947F00">
        <w:rPr>
          <w:rFonts w:ascii="Tahoma" w:hAnsi="Tahoma" w:cs="Tahoma"/>
          <w:b/>
          <w:sz w:val="20"/>
          <w:szCs w:val="20"/>
          <w:lang w:val="es-MX"/>
        </w:rPr>
        <w:t>6.</w:t>
      </w:r>
      <w:r w:rsidRPr="00947F00">
        <w:rPr>
          <w:rFonts w:ascii="Tahoma" w:hAnsi="Tahoma" w:cs="Tahoma"/>
          <w:b/>
          <w:sz w:val="20"/>
          <w:szCs w:val="20"/>
          <w:lang w:val="es-MX"/>
        </w:rPr>
        <w:tab/>
        <w:t>INFORMACIÓN DE LOS CONTENIDOS Y REQUERIMIENTOS.</w:t>
      </w:r>
    </w:p>
    <w:p w14:paraId="7F8DD56F"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Como parte del servicio el licitante adjudicado deberá  informar a la  Unidad Médica Hospitalaria No.46  asignada el contenido de su servicio específico, al área operativa: </w:t>
      </w:r>
      <w:proofErr w:type="spellStart"/>
      <w:r w:rsidRPr="00947F00">
        <w:rPr>
          <w:rFonts w:ascii="Tahoma" w:hAnsi="Tahoma" w:cs="Tahoma"/>
          <w:sz w:val="20"/>
          <w:szCs w:val="20"/>
          <w:lang w:val="es-MX"/>
        </w:rPr>
        <w:t>Hemodinamistas</w:t>
      </w:r>
      <w:proofErr w:type="spellEnd"/>
      <w:r w:rsidRPr="00947F00">
        <w:rPr>
          <w:rFonts w:ascii="Tahoma" w:hAnsi="Tahoma" w:cs="Tahoma"/>
          <w:sz w:val="20"/>
          <w:szCs w:val="20"/>
          <w:lang w:val="es-MX"/>
        </w:rPr>
        <w:t xml:space="preserve"> cuáles equipos médicos, bienes de consumo, tanto básicos como complementarios tienen asignados, debiendo  tener evidencia de esta información y en apego al </w:t>
      </w:r>
      <w:r w:rsidRPr="001C7D93">
        <w:rPr>
          <w:rFonts w:ascii="Tahoma" w:hAnsi="Tahoma" w:cs="Tahoma"/>
          <w:b/>
          <w:sz w:val="20"/>
          <w:szCs w:val="20"/>
          <w:lang w:val="es-MX"/>
        </w:rPr>
        <w:t>ANEXO T1 “ Requerimientos del SMI para HE ”</w:t>
      </w:r>
      <w:r w:rsidRPr="00947F00">
        <w:rPr>
          <w:rFonts w:ascii="Tahoma" w:hAnsi="Tahoma" w:cs="Tahoma"/>
          <w:sz w:val="20"/>
          <w:szCs w:val="20"/>
          <w:lang w:val="es-MX"/>
        </w:rPr>
        <w:t xml:space="preserve"> y </w:t>
      </w:r>
      <w:r w:rsidRPr="001C7D93">
        <w:rPr>
          <w:rFonts w:ascii="Tahoma" w:hAnsi="Tahoma" w:cs="Tahoma"/>
          <w:b/>
          <w:sz w:val="20"/>
          <w:szCs w:val="20"/>
          <w:lang w:val="es-MX"/>
        </w:rPr>
        <w:t>ANEXO T11 “Distribución de Equipo y Personal del SMI para HE ”</w:t>
      </w:r>
      <w:r w:rsidRPr="00947F00">
        <w:rPr>
          <w:rFonts w:ascii="Tahoma" w:hAnsi="Tahoma" w:cs="Tahoma"/>
          <w:sz w:val="20"/>
          <w:szCs w:val="20"/>
          <w:lang w:val="es-MX"/>
        </w:rPr>
        <w:t xml:space="preserve"> entre el día natural 25 (veinticinco) y el 30 (sesenta) día natural, posteriores a la emisión y notificación del fallo.</w:t>
      </w:r>
    </w:p>
    <w:p w14:paraId="7F41F37D" w14:textId="77777777" w:rsidR="00947F00" w:rsidRPr="00947F00" w:rsidRDefault="00947F00" w:rsidP="00947F00">
      <w:pPr>
        <w:jc w:val="both"/>
        <w:rPr>
          <w:rFonts w:ascii="Tahoma" w:hAnsi="Tahoma" w:cs="Tahoma"/>
          <w:sz w:val="20"/>
          <w:szCs w:val="20"/>
          <w:lang w:val="es-MX"/>
        </w:rPr>
      </w:pPr>
    </w:p>
    <w:p w14:paraId="2026FF78"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Cabe resaltar que mientras no se cumpla con las condiciones de la prestación del servicio establecidas en el presente documento, el Instituto no dará por aceptado el servicio. Las condiciones contenidas en el presente documento y en las proposiciones presentadas por los licitantes NO PODRÁN SER NEGOCIADAS.</w:t>
      </w:r>
    </w:p>
    <w:p w14:paraId="13235837" w14:textId="77777777" w:rsidR="00947F00" w:rsidRPr="00947F00" w:rsidRDefault="00947F00" w:rsidP="00947F00">
      <w:pPr>
        <w:jc w:val="both"/>
        <w:rPr>
          <w:rFonts w:ascii="Tahoma" w:hAnsi="Tahoma" w:cs="Tahoma"/>
          <w:sz w:val="20"/>
          <w:szCs w:val="20"/>
          <w:lang w:val="es-MX"/>
        </w:rPr>
      </w:pPr>
    </w:p>
    <w:p w14:paraId="11C59674" w14:textId="77777777" w:rsidR="00947F00" w:rsidRPr="00947F00" w:rsidRDefault="00947F00" w:rsidP="00947F00">
      <w:pPr>
        <w:jc w:val="both"/>
        <w:rPr>
          <w:rFonts w:ascii="Tahoma" w:hAnsi="Tahoma" w:cs="Tahoma"/>
          <w:b/>
          <w:sz w:val="20"/>
          <w:szCs w:val="20"/>
          <w:lang w:val="es-MX"/>
        </w:rPr>
      </w:pPr>
      <w:r w:rsidRPr="00947F00">
        <w:rPr>
          <w:rFonts w:ascii="Tahoma" w:hAnsi="Tahoma" w:cs="Tahoma"/>
          <w:b/>
          <w:sz w:val="20"/>
          <w:szCs w:val="20"/>
          <w:lang w:val="es-MX"/>
        </w:rPr>
        <w:t>7.</w:t>
      </w:r>
      <w:r w:rsidRPr="00947F00">
        <w:rPr>
          <w:rFonts w:ascii="Tahoma" w:hAnsi="Tahoma" w:cs="Tahoma"/>
          <w:b/>
          <w:sz w:val="20"/>
          <w:szCs w:val="20"/>
          <w:lang w:val="es-MX"/>
        </w:rPr>
        <w:tab/>
        <w:t xml:space="preserve">TERMINACIÓN DEL CONTRATO. </w:t>
      </w:r>
    </w:p>
    <w:p w14:paraId="290871F8"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 xml:space="preserve">El Administrador del Contrato de la OOAD, según corresponda, será el responsable de notificar al Licitante de la fecha de terminación de contrato y la del retiro de los equipos de su propiedad, con 15 (quince) días naturales de anticipación, procediendo a supervisar que no se dañen las instalaciones del Instituto, sin comprometer la </w:t>
      </w:r>
      <w:r w:rsidRPr="00947F00">
        <w:rPr>
          <w:rFonts w:ascii="Tahoma" w:hAnsi="Tahoma" w:cs="Tahoma"/>
          <w:sz w:val="20"/>
          <w:szCs w:val="20"/>
          <w:lang w:val="es-MX"/>
        </w:rPr>
        <w:lastRenderedPageBreak/>
        <w:t>continuidad del servicio, reportando lo correspondiente al Administrador de Contrato. La devolución de las instalaciones por parte del Licitante se hará constar en el Acta que levantará el Administrador del contrato.</w:t>
      </w:r>
    </w:p>
    <w:p w14:paraId="44090BFD" w14:textId="77777777" w:rsidR="00947F00" w:rsidRPr="00947F00" w:rsidRDefault="00947F00" w:rsidP="00947F00">
      <w:pPr>
        <w:jc w:val="both"/>
        <w:rPr>
          <w:rFonts w:ascii="Tahoma" w:hAnsi="Tahoma" w:cs="Tahoma"/>
          <w:sz w:val="20"/>
          <w:szCs w:val="20"/>
          <w:lang w:val="es-MX"/>
        </w:rPr>
      </w:pPr>
    </w:p>
    <w:p w14:paraId="2A1DBB09" w14:textId="77777777" w:rsidR="00947F00" w:rsidRPr="00947F00" w:rsidRDefault="00947F00" w:rsidP="00947F00">
      <w:pPr>
        <w:jc w:val="both"/>
        <w:rPr>
          <w:rFonts w:ascii="Tahoma" w:hAnsi="Tahoma" w:cs="Tahoma"/>
          <w:sz w:val="20"/>
          <w:szCs w:val="20"/>
          <w:lang w:val="es-MX"/>
        </w:rPr>
      </w:pPr>
      <w:r w:rsidRPr="00947F00">
        <w:rPr>
          <w:rFonts w:ascii="Tahoma" w:hAnsi="Tahoma" w:cs="Tahoma"/>
          <w:b/>
          <w:sz w:val="20"/>
          <w:szCs w:val="20"/>
          <w:lang w:val="es-MX"/>
        </w:rPr>
        <w:t>8.</w:t>
      </w:r>
      <w:r w:rsidRPr="00947F00">
        <w:rPr>
          <w:rFonts w:ascii="Tahoma" w:hAnsi="Tahoma" w:cs="Tahoma"/>
          <w:b/>
          <w:sz w:val="20"/>
          <w:szCs w:val="20"/>
          <w:lang w:val="es-MX"/>
        </w:rPr>
        <w:tab/>
        <w:t xml:space="preserve"> NIVELES DE SERVICIO</w:t>
      </w:r>
      <w:r w:rsidRPr="00947F00">
        <w:rPr>
          <w:rFonts w:ascii="Tahoma" w:hAnsi="Tahoma" w:cs="Tahoma"/>
          <w:sz w:val="20"/>
          <w:szCs w:val="20"/>
          <w:lang w:val="es-MX"/>
        </w:rPr>
        <w:t>.</w:t>
      </w:r>
    </w:p>
    <w:p w14:paraId="0EE59AE4" w14:textId="77777777" w:rsidR="00947F00" w:rsidRPr="00947F00" w:rsidRDefault="00947F00" w:rsidP="00947F00">
      <w:pPr>
        <w:jc w:val="both"/>
        <w:rPr>
          <w:rFonts w:ascii="Tahoma" w:hAnsi="Tahoma" w:cs="Tahoma"/>
          <w:sz w:val="20"/>
          <w:szCs w:val="20"/>
          <w:lang w:val="es-MX"/>
        </w:rPr>
      </w:pPr>
      <w:r w:rsidRPr="00947F00">
        <w:rPr>
          <w:rFonts w:ascii="Tahoma" w:hAnsi="Tahoma" w:cs="Tahoma"/>
          <w:sz w:val="20"/>
          <w:szCs w:val="20"/>
          <w:lang w:val="es-MX"/>
        </w:rPr>
        <w:t>El licitante adjudicado, durante la vigencia del contrato, deberá cumplir con los niveles de servicio descritos a continuación:</w:t>
      </w:r>
    </w:p>
    <w:p w14:paraId="1973C478" w14:textId="77777777" w:rsidR="00947F00" w:rsidRPr="00947F00" w:rsidRDefault="00947F00" w:rsidP="00947F00">
      <w:pPr>
        <w:jc w:val="both"/>
        <w:rPr>
          <w:rFonts w:ascii="Tahoma" w:hAnsi="Tahoma" w:cs="Tahoma"/>
          <w:sz w:val="20"/>
          <w:szCs w:val="20"/>
          <w:lang w:val="es-MX"/>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6"/>
        <w:gridCol w:w="5695"/>
      </w:tblGrid>
      <w:tr w:rsidR="00947F00" w:rsidRPr="00947F00" w14:paraId="1F5DBD17" w14:textId="77777777" w:rsidTr="00EF48D0">
        <w:trPr>
          <w:trHeight w:val="23"/>
          <w:tblHeader/>
        </w:trPr>
        <w:tc>
          <w:tcPr>
            <w:tcW w:w="2314" w:type="pct"/>
            <w:shd w:val="clear" w:color="auto" w:fill="EEECE1"/>
          </w:tcPr>
          <w:p w14:paraId="0944E672" w14:textId="77777777" w:rsidR="00947F00" w:rsidRPr="00947F00" w:rsidRDefault="00947F00" w:rsidP="00EF48D0">
            <w:pPr>
              <w:suppressAutoHyphens/>
              <w:jc w:val="both"/>
              <w:rPr>
                <w:rFonts w:ascii="Tahoma" w:eastAsia="Calibri" w:hAnsi="Tahoma" w:cs="Tahoma"/>
                <w:b/>
                <w:bCs/>
                <w:sz w:val="20"/>
                <w:szCs w:val="20"/>
                <w:lang w:val="es-ES" w:eastAsia="ar-SA"/>
              </w:rPr>
            </w:pPr>
            <w:r w:rsidRPr="00947F00">
              <w:rPr>
                <w:rFonts w:ascii="Tahoma" w:eastAsia="Times New Roman" w:hAnsi="Tahoma" w:cs="Tahoma"/>
                <w:b/>
                <w:sz w:val="20"/>
                <w:szCs w:val="20"/>
                <w:lang w:val="es-ES" w:eastAsia="ar-SA"/>
              </w:rPr>
              <w:t>CONCEPTO</w:t>
            </w:r>
          </w:p>
        </w:tc>
        <w:tc>
          <w:tcPr>
            <w:tcW w:w="2686" w:type="pct"/>
            <w:shd w:val="clear" w:color="auto" w:fill="EEECE1"/>
          </w:tcPr>
          <w:p w14:paraId="33495564" w14:textId="77777777" w:rsidR="00947F00" w:rsidRPr="00947F00" w:rsidRDefault="00947F00" w:rsidP="00EF48D0">
            <w:pPr>
              <w:suppressAutoHyphens/>
              <w:jc w:val="both"/>
              <w:rPr>
                <w:rFonts w:ascii="Tahoma" w:eastAsia="Calibri" w:hAnsi="Tahoma" w:cs="Tahoma"/>
                <w:b/>
                <w:bCs/>
                <w:sz w:val="20"/>
                <w:szCs w:val="20"/>
                <w:lang w:val="es-ES" w:eastAsia="ar-SA"/>
              </w:rPr>
            </w:pPr>
            <w:r w:rsidRPr="00947F00">
              <w:rPr>
                <w:rFonts w:ascii="Tahoma" w:eastAsia="Times New Roman" w:hAnsi="Tahoma" w:cs="Tahoma"/>
                <w:b/>
                <w:sz w:val="20"/>
                <w:szCs w:val="20"/>
                <w:lang w:val="es-ES" w:eastAsia="ar-SA"/>
              </w:rPr>
              <w:t>NIVELES DE SERVICIO</w:t>
            </w:r>
          </w:p>
        </w:tc>
      </w:tr>
      <w:tr w:rsidR="00947F00" w:rsidRPr="00947F00" w14:paraId="7F0B9BF3" w14:textId="77777777" w:rsidTr="00EF48D0">
        <w:trPr>
          <w:trHeight w:val="23"/>
        </w:trPr>
        <w:tc>
          <w:tcPr>
            <w:tcW w:w="2314" w:type="pct"/>
            <w:shd w:val="clear" w:color="auto" w:fill="auto"/>
          </w:tcPr>
          <w:p w14:paraId="6A2BD413" w14:textId="77777777" w:rsidR="00947F00" w:rsidRPr="00947F00" w:rsidRDefault="00947F00" w:rsidP="00EF48D0">
            <w:pPr>
              <w:suppressAutoHyphens/>
              <w:contextualSpacing/>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Entrega, instalación, puesta en operación y resolución de problemas de los equipos médicos para la prestación del servicio de acuerdo con lo solicitado en el apartado. 4 Equipo Médico del Anexo Técnico y en apartado 2. Lugar, plazo y condiciones de la prestación del servicio, de Términos y Condiciones.</w:t>
            </w:r>
          </w:p>
        </w:tc>
        <w:tc>
          <w:tcPr>
            <w:tcW w:w="2686" w:type="pct"/>
            <w:shd w:val="clear" w:color="auto" w:fill="auto"/>
          </w:tcPr>
          <w:p w14:paraId="2E73CA00"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 xml:space="preserve">Dentro de los 30 (treinta) naturales contados a partir de la emisión y notificación del fallo. </w:t>
            </w:r>
          </w:p>
          <w:p w14:paraId="2B192776"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MX" w:eastAsia="ar-SA"/>
              </w:rPr>
            </w:pPr>
          </w:p>
        </w:tc>
      </w:tr>
      <w:tr w:rsidR="00947F00" w:rsidRPr="00947F00" w14:paraId="7A7FB5CD" w14:textId="77777777" w:rsidTr="00EF48D0">
        <w:trPr>
          <w:trHeight w:val="23"/>
        </w:trPr>
        <w:tc>
          <w:tcPr>
            <w:tcW w:w="2314" w:type="pct"/>
            <w:shd w:val="clear" w:color="auto" w:fill="auto"/>
          </w:tcPr>
          <w:p w14:paraId="7B6AC16B" w14:textId="77777777" w:rsidR="00947F00" w:rsidRPr="00947F00" w:rsidRDefault="00947F00" w:rsidP="00EF48D0">
            <w:pPr>
              <w:tabs>
                <w:tab w:val="left" w:pos="-284"/>
                <w:tab w:val="left" w:pos="0"/>
              </w:tabs>
              <w:suppressAutoHyphens/>
              <w:ind w:right="49"/>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Primera dotación de bienes de consumo corresponderá al consumo estimado de 7(siete) días hábiles por OOAD.</w:t>
            </w:r>
          </w:p>
        </w:tc>
        <w:tc>
          <w:tcPr>
            <w:tcW w:w="2686" w:type="pct"/>
            <w:shd w:val="clear" w:color="auto" w:fill="auto"/>
          </w:tcPr>
          <w:p w14:paraId="498B27B9" w14:textId="77777777" w:rsidR="00947F00" w:rsidRPr="00947F00" w:rsidRDefault="00947F00" w:rsidP="00EF48D0">
            <w:pPr>
              <w:tabs>
                <w:tab w:val="left" w:pos="-284"/>
                <w:tab w:val="left" w:pos="0"/>
              </w:tabs>
              <w:suppressAutoHyphens/>
              <w:ind w:right="49"/>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 xml:space="preserve">Deberá ser a partir del día 20 (veinte) natural a la emisión y notificación del fallo. </w:t>
            </w:r>
          </w:p>
        </w:tc>
      </w:tr>
      <w:tr w:rsidR="00947F00" w:rsidRPr="00947F00" w14:paraId="503EDB88" w14:textId="77777777" w:rsidTr="00EF48D0">
        <w:trPr>
          <w:trHeight w:val="23"/>
        </w:trPr>
        <w:tc>
          <w:tcPr>
            <w:tcW w:w="2314" w:type="pct"/>
            <w:shd w:val="clear" w:color="auto" w:fill="auto"/>
          </w:tcPr>
          <w:p w14:paraId="106E7243" w14:textId="77777777" w:rsidR="00947F00" w:rsidRPr="00947F00" w:rsidRDefault="00947F00" w:rsidP="00EF48D0">
            <w:pPr>
              <w:suppressAutoHyphens/>
              <w:contextualSpacing/>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Mantenimiento preventivo de los equipos médicos, y remplazo.</w:t>
            </w:r>
          </w:p>
        </w:tc>
        <w:tc>
          <w:tcPr>
            <w:tcW w:w="2686" w:type="pct"/>
            <w:shd w:val="clear" w:color="auto" w:fill="auto"/>
          </w:tcPr>
          <w:p w14:paraId="78222052" w14:textId="77777777" w:rsidR="00947F00" w:rsidRPr="00947F00" w:rsidRDefault="00947F00" w:rsidP="00EF48D0">
            <w:pPr>
              <w:suppressAutoHyphens/>
              <w:contextualSpacing/>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En los periodos contenidos en el Calendario del Programa de Mantenimiento Preventivo de los Equipos Médicos que sugiera el Manual del Fabricante.</w:t>
            </w:r>
          </w:p>
        </w:tc>
      </w:tr>
      <w:tr w:rsidR="00947F00" w:rsidRPr="00947F00" w14:paraId="32949A36" w14:textId="77777777" w:rsidTr="00EF48D0">
        <w:trPr>
          <w:trHeight w:val="23"/>
        </w:trPr>
        <w:tc>
          <w:tcPr>
            <w:tcW w:w="2314" w:type="pct"/>
            <w:shd w:val="clear" w:color="auto" w:fill="auto"/>
          </w:tcPr>
          <w:p w14:paraId="1678C00F" w14:textId="77777777" w:rsidR="00947F00" w:rsidRPr="00947F00" w:rsidRDefault="00947F00" w:rsidP="00EF48D0">
            <w:pPr>
              <w:suppressAutoHyphens/>
              <w:contextualSpacing/>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Reporte de Mantenimiento Preventivo de los Equipos Médicos.</w:t>
            </w:r>
          </w:p>
        </w:tc>
        <w:tc>
          <w:tcPr>
            <w:tcW w:w="2686" w:type="pct"/>
            <w:shd w:val="clear" w:color="auto" w:fill="auto"/>
          </w:tcPr>
          <w:p w14:paraId="316CB626" w14:textId="2562E34B" w:rsidR="00947F00" w:rsidRPr="00947F00" w:rsidRDefault="00191A6D" w:rsidP="00191A6D">
            <w:pPr>
              <w:tabs>
                <w:tab w:val="left" w:pos="-284"/>
                <w:tab w:val="left" w:pos="720"/>
                <w:tab w:val="left" w:pos="1080"/>
                <w:tab w:val="left" w:pos="9498"/>
              </w:tabs>
              <w:suppressAutoHyphens/>
              <w:ind w:right="51"/>
              <w:jc w:val="both"/>
              <w:rPr>
                <w:rFonts w:ascii="Tahoma" w:eastAsia="Times New Roman" w:hAnsi="Tahoma" w:cs="Tahoma"/>
                <w:sz w:val="20"/>
                <w:szCs w:val="20"/>
                <w:lang w:val="es-MX" w:eastAsia="ar-SA"/>
              </w:rPr>
            </w:pPr>
            <w:r>
              <w:rPr>
                <w:rFonts w:ascii="Tahoma" w:eastAsia="Times New Roman" w:hAnsi="Tahoma" w:cs="Tahoma"/>
                <w:sz w:val="20"/>
                <w:szCs w:val="20"/>
                <w:lang w:val="es-MX" w:eastAsia="ar-SA"/>
              </w:rPr>
              <w:t>Por lo menos cada 4</w:t>
            </w:r>
            <w:r w:rsidR="00947F00" w:rsidRPr="00947F00">
              <w:rPr>
                <w:rFonts w:ascii="Tahoma" w:eastAsia="Times New Roman" w:hAnsi="Tahoma" w:cs="Tahoma"/>
                <w:sz w:val="20"/>
                <w:szCs w:val="20"/>
                <w:lang w:val="es-MX" w:eastAsia="ar-SA"/>
              </w:rPr>
              <w:t xml:space="preserve"> (</w:t>
            </w:r>
            <w:r>
              <w:rPr>
                <w:rFonts w:ascii="Tahoma" w:eastAsia="Times New Roman" w:hAnsi="Tahoma" w:cs="Tahoma"/>
                <w:sz w:val="20"/>
                <w:szCs w:val="20"/>
                <w:lang w:val="es-MX" w:eastAsia="ar-SA"/>
              </w:rPr>
              <w:t>cuatro</w:t>
            </w:r>
            <w:r w:rsidR="00947F00" w:rsidRPr="00947F00">
              <w:rPr>
                <w:rFonts w:ascii="Tahoma" w:eastAsia="Times New Roman" w:hAnsi="Tahoma" w:cs="Tahoma"/>
                <w:sz w:val="20"/>
                <w:szCs w:val="20"/>
                <w:lang w:val="es-MX" w:eastAsia="ar-SA"/>
              </w:rPr>
              <w:t xml:space="preserve">) meses o antes de ser necesario, utilizando el </w:t>
            </w:r>
            <w:r w:rsidR="00947F00" w:rsidRPr="00947F00">
              <w:rPr>
                <w:rFonts w:ascii="Tahoma" w:eastAsia="Times New Roman" w:hAnsi="Tahoma" w:cs="Tahoma"/>
                <w:b/>
                <w:sz w:val="20"/>
                <w:szCs w:val="20"/>
                <w:lang w:val="es-MX" w:eastAsia="ar-SA"/>
              </w:rPr>
              <w:t>FORMATO T3 “Reporte de Mantenimiento Preventivo”</w:t>
            </w:r>
            <w:r w:rsidR="00947F00" w:rsidRPr="00947F00">
              <w:rPr>
                <w:rFonts w:ascii="Tahoma" w:eastAsia="Times New Roman" w:hAnsi="Tahoma" w:cs="Tahoma"/>
                <w:sz w:val="20"/>
                <w:szCs w:val="20"/>
                <w:lang w:val="es-MX" w:eastAsia="ar-SA"/>
              </w:rPr>
              <w:t xml:space="preserve"> </w:t>
            </w:r>
          </w:p>
        </w:tc>
      </w:tr>
      <w:tr w:rsidR="00947F00" w:rsidRPr="00947F00" w14:paraId="5F33EA0D" w14:textId="77777777" w:rsidTr="00EF48D0">
        <w:trPr>
          <w:trHeight w:val="23"/>
        </w:trPr>
        <w:tc>
          <w:tcPr>
            <w:tcW w:w="2314" w:type="pct"/>
            <w:shd w:val="clear" w:color="auto" w:fill="auto"/>
          </w:tcPr>
          <w:p w14:paraId="09ECCB42" w14:textId="77777777" w:rsidR="00947F00" w:rsidRPr="00947F00" w:rsidRDefault="00947F00" w:rsidP="00EF48D0">
            <w:pPr>
              <w:suppressAutoHyphens/>
              <w:ind w:right="-1"/>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 xml:space="preserve">Reporte de Mantenimiento correctivo de los equipos médicos y asistencia técnica </w:t>
            </w:r>
          </w:p>
        </w:tc>
        <w:tc>
          <w:tcPr>
            <w:tcW w:w="2686" w:type="pct"/>
            <w:shd w:val="clear" w:color="auto" w:fill="auto"/>
          </w:tcPr>
          <w:p w14:paraId="5C3E5AF2" w14:textId="77777777" w:rsidR="00947F00" w:rsidRPr="00947F00" w:rsidRDefault="00947F00" w:rsidP="00EF48D0">
            <w:pPr>
              <w:suppressAutoHyphens/>
              <w:ind w:right="-1"/>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 xml:space="preserve">En un plazo máximo de 48 (cuarenta y ocho) </w:t>
            </w:r>
            <w:proofErr w:type="gramStart"/>
            <w:r w:rsidRPr="00947F00">
              <w:rPr>
                <w:rFonts w:ascii="Tahoma" w:eastAsia="Times New Roman" w:hAnsi="Tahoma" w:cs="Tahoma"/>
                <w:sz w:val="20"/>
                <w:szCs w:val="20"/>
                <w:lang w:val="es-MX" w:eastAsia="ar-SA"/>
              </w:rPr>
              <w:t>horas ,</w:t>
            </w:r>
            <w:proofErr w:type="gramEnd"/>
            <w:r w:rsidRPr="00947F00">
              <w:rPr>
                <w:rFonts w:ascii="Tahoma" w:eastAsia="Times New Roman" w:hAnsi="Tahoma" w:cs="Tahoma"/>
                <w:sz w:val="20"/>
                <w:szCs w:val="20"/>
                <w:lang w:val="es-MX" w:eastAsia="ar-SA"/>
              </w:rPr>
              <w:t xml:space="preserve"> contadas</w:t>
            </w:r>
            <w:r w:rsidRPr="00947F00">
              <w:rPr>
                <w:rFonts w:ascii="Tahoma" w:eastAsia="Times New Roman" w:hAnsi="Tahoma" w:cs="Tahoma"/>
                <w:color w:val="000000" w:themeColor="text1"/>
                <w:sz w:val="20"/>
                <w:szCs w:val="20"/>
                <w:lang w:val="es-ES" w:eastAsia="ar-SA"/>
              </w:rPr>
              <w:t xml:space="preserve"> </w:t>
            </w:r>
            <w:r w:rsidRPr="00947F00">
              <w:rPr>
                <w:rFonts w:ascii="Tahoma" w:eastAsia="Times New Roman" w:hAnsi="Tahoma" w:cs="Tahoma"/>
                <w:sz w:val="20"/>
                <w:szCs w:val="20"/>
                <w:lang w:val="es-MX" w:eastAsia="ar-SA"/>
              </w:rPr>
              <w:t xml:space="preserve">a partir de la notificación del reporte que el Instituto realice vía telefónica, así como por correo electrónico, donde se asignará un número de folio, utilizando el </w:t>
            </w:r>
            <w:r w:rsidRPr="00947F00">
              <w:rPr>
                <w:rFonts w:ascii="Tahoma" w:eastAsia="Times New Roman" w:hAnsi="Tahoma" w:cs="Tahoma"/>
                <w:b/>
                <w:sz w:val="20"/>
                <w:szCs w:val="20"/>
                <w:lang w:val="es-MX" w:eastAsia="ar-SA"/>
              </w:rPr>
              <w:t>FORMATO T5 “Reporte de Mantenimiento Correctivo.”</w:t>
            </w:r>
          </w:p>
        </w:tc>
      </w:tr>
      <w:tr w:rsidR="00947F00" w:rsidRPr="00947F00" w14:paraId="7A34098A" w14:textId="77777777" w:rsidTr="00EF48D0">
        <w:trPr>
          <w:trHeight w:val="23"/>
        </w:trPr>
        <w:tc>
          <w:tcPr>
            <w:tcW w:w="2314" w:type="pct"/>
            <w:shd w:val="clear" w:color="auto" w:fill="auto"/>
          </w:tcPr>
          <w:p w14:paraId="65A6E364" w14:textId="77777777" w:rsidR="00947F00" w:rsidRPr="00947F00" w:rsidRDefault="00947F00" w:rsidP="00EF48D0">
            <w:pPr>
              <w:tabs>
                <w:tab w:val="left" w:pos="6237"/>
                <w:tab w:val="left" w:pos="15168"/>
              </w:tabs>
              <w:suppressAutoHyphens/>
              <w:ind w:right="51"/>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Asistencia Técnica: deberá proporcionar la asistencia técnica, para el uso óptimo de los equipos médicos, accesorios y bienes de consumo</w:t>
            </w:r>
          </w:p>
        </w:tc>
        <w:tc>
          <w:tcPr>
            <w:tcW w:w="2686" w:type="pct"/>
            <w:shd w:val="clear" w:color="auto" w:fill="auto"/>
          </w:tcPr>
          <w:p w14:paraId="4E6E5808" w14:textId="77777777" w:rsidR="00947F00" w:rsidRPr="00947F00" w:rsidRDefault="00947F00" w:rsidP="00EF48D0">
            <w:pPr>
              <w:tabs>
                <w:tab w:val="left" w:pos="6237"/>
                <w:tab w:val="left" w:pos="15168"/>
              </w:tabs>
              <w:suppressAutoHyphens/>
              <w:ind w:right="51"/>
              <w:jc w:val="both"/>
              <w:rPr>
                <w:rFonts w:ascii="Tahoma" w:eastAsia="Times New Roman" w:hAnsi="Tahoma" w:cs="Tahoma"/>
                <w:sz w:val="20"/>
                <w:szCs w:val="20"/>
                <w:lang w:val="es-MX" w:eastAsia="ar-SA"/>
              </w:rPr>
            </w:pPr>
            <w:r w:rsidRPr="00947F00">
              <w:rPr>
                <w:rFonts w:ascii="Tahoma" w:eastAsia="Times New Roman" w:hAnsi="Tahoma" w:cs="Tahoma"/>
                <w:b/>
                <w:sz w:val="20"/>
                <w:szCs w:val="20"/>
                <w:lang w:val="es-MX" w:eastAsia="ar-SA"/>
              </w:rPr>
              <w:t xml:space="preserve">FORMATO T13 “Reporte Individual de Procedimientos y Bienes de Consumo Complementarios </w:t>
            </w:r>
            <w:r w:rsidRPr="00947F00">
              <w:rPr>
                <w:rFonts w:ascii="Tahoma" w:eastAsia="Times New Roman" w:hAnsi="Tahoma" w:cs="Tahoma"/>
                <w:sz w:val="20"/>
                <w:szCs w:val="20"/>
                <w:lang w:val="es-MX" w:eastAsia="ar-SA"/>
              </w:rPr>
              <w:t>y</w:t>
            </w:r>
            <w:r w:rsidRPr="00947F00">
              <w:rPr>
                <w:rFonts w:ascii="Tahoma" w:eastAsia="Times New Roman" w:hAnsi="Tahoma" w:cs="Tahoma"/>
                <w:b/>
                <w:sz w:val="20"/>
                <w:szCs w:val="20"/>
                <w:lang w:val="es-MX" w:eastAsia="ar-SA"/>
              </w:rPr>
              <w:t xml:space="preserve"> FORMATO T14 “Reporte diario de procedimientos y bienes de consumo utilizados en </w:t>
            </w:r>
            <w:proofErr w:type="spellStart"/>
            <w:r w:rsidRPr="00947F00">
              <w:rPr>
                <w:rFonts w:ascii="Tahoma" w:eastAsia="Times New Roman" w:hAnsi="Tahoma" w:cs="Tahoma"/>
                <w:b/>
                <w:sz w:val="20"/>
                <w:szCs w:val="20"/>
                <w:lang w:val="es-MX" w:eastAsia="ar-SA"/>
              </w:rPr>
              <w:t>Hemodinamia</w:t>
            </w:r>
            <w:proofErr w:type="spellEnd"/>
            <w:r w:rsidRPr="00947F00">
              <w:rPr>
                <w:rFonts w:ascii="Tahoma" w:eastAsia="Times New Roman" w:hAnsi="Tahoma" w:cs="Tahoma"/>
                <w:b/>
                <w:sz w:val="20"/>
                <w:szCs w:val="20"/>
                <w:lang w:val="es-MX" w:eastAsia="ar-SA"/>
              </w:rPr>
              <w:t>”</w:t>
            </w:r>
          </w:p>
        </w:tc>
      </w:tr>
      <w:tr w:rsidR="00947F00" w:rsidRPr="00947F00" w14:paraId="13DD8637" w14:textId="77777777" w:rsidTr="00EF48D0">
        <w:trPr>
          <w:trHeight w:val="23"/>
        </w:trPr>
        <w:tc>
          <w:tcPr>
            <w:tcW w:w="2314" w:type="pct"/>
            <w:shd w:val="clear" w:color="auto" w:fill="auto"/>
          </w:tcPr>
          <w:p w14:paraId="395EDCC8" w14:textId="1639AE05" w:rsidR="00F86A1C" w:rsidRPr="00947F00" w:rsidRDefault="00947F00" w:rsidP="00F86A1C">
            <w:pPr>
              <w:suppressAutoHyphens/>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 xml:space="preserve">Para el técnico de </w:t>
            </w:r>
            <w:proofErr w:type="spellStart"/>
            <w:r w:rsidRPr="00947F00">
              <w:rPr>
                <w:rFonts w:ascii="Tahoma" w:eastAsia="Times New Roman" w:hAnsi="Tahoma" w:cs="Tahoma"/>
                <w:sz w:val="20"/>
                <w:szCs w:val="20"/>
                <w:lang w:val="es-ES" w:eastAsia="ar-SA"/>
              </w:rPr>
              <w:t>Hemodinamia</w:t>
            </w:r>
            <w:proofErr w:type="spellEnd"/>
            <w:r w:rsidRPr="00947F00">
              <w:rPr>
                <w:rFonts w:ascii="Tahoma" w:eastAsia="Times New Roman" w:hAnsi="Tahoma" w:cs="Tahoma"/>
                <w:sz w:val="20"/>
                <w:szCs w:val="20"/>
                <w:lang w:val="es-MX" w:eastAsia="ar-SA"/>
              </w:rPr>
              <w:t xml:space="preserve"> presentarse al servicio </w:t>
            </w:r>
          </w:p>
          <w:p w14:paraId="36D7B308" w14:textId="43E44EE7" w:rsidR="00947F00" w:rsidRPr="00947F00" w:rsidRDefault="00947F00" w:rsidP="00EF48D0">
            <w:pPr>
              <w:suppressAutoHyphens/>
              <w:jc w:val="both"/>
              <w:rPr>
                <w:rFonts w:ascii="Tahoma" w:eastAsia="Times New Roman" w:hAnsi="Tahoma" w:cs="Tahoma"/>
                <w:sz w:val="20"/>
                <w:szCs w:val="20"/>
                <w:lang w:val="es-MX" w:eastAsia="ar-SA"/>
              </w:rPr>
            </w:pPr>
          </w:p>
        </w:tc>
        <w:tc>
          <w:tcPr>
            <w:tcW w:w="2686" w:type="pct"/>
            <w:shd w:val="clear" w:color="auto" w:fill="auto"/>
          </w:tcPr>
          <w:p w14:paraId="0BFBF840" w14:textId="77777777" w:rsidR="00947F00" w:rsidRPr="00947F00" w:rsidRDefault="00947F00" w:rsidP="00EF48D0">
            <w:pPr>
              <w:tabs>
                <w:tab w:val="left" w:pos="6237"/>
                <w:tab w:val="left" w:pos="15168"/>
              </w:tabs>
              <w:suppressAutoHyphens/>
              <w:ind w:right="51"/>
              <w:jc w:val="both"/>
              <w:rPr>
                <w:rFonts w:ascii="Tahoma" w:eastAsia="Times New Roman" w:hAnsi="Tahoma" w:cs="Tahoma"/>
                <w:sz w:val="20"/>
                <w:szCs w:val="20"/>
                <w:lang w:val="es-MX" w:eastAsia="ar-SA"/>
              </w:rPr>
            </w:pPr>
          </w:p>
          <w:p w14:paraId="018CDBEB" w14:textId="5FE4DA35" w:rsidR="00947F00" w:rsidRPr="00947F00" w:rsidRDefault="00F86A1C" w:rsidP="00EF48D0">
            <w:pPr>
              <w:tabs>
                <w:tab w:val="left" w:pos="6237"/>
                <w:tab w:val="left" w:pos="15168"/>
              </w:tabs>
              <w:suppressAutoHyphens/>
              <w:ind w:right="51"/>
              <w:jc w:val="both"/>
              <w:rPr>
                <w:rFonts w:ascii="Tahoma" w:eastAsia="Times New Roman" w:hAnsi="Tahoma" w:cs="Tahoma"/>
                <w:sz w:val="20"/>
                <w:szCs w:val="20"/>
                <w:lang w:val="es-MX" w:eastAsia="ar-SA"/>
              </w:rPr>
            </w:pPr>
            <w:r>
              <w:rPr>
                <w:rFonts w:ascii="Tahoma" w:eastAsia="Times New Roman" w:hAnsi="Tahoma" w:cs="Tahoma"/>
                <w:sz w:val="20"/>
                <w:szCs w:val="20"/>
                <w:lang w:val="es-MX" w:eastAsia="ar-SA"/>
              </w:rPr>
              <w:t>D</w:t>
            </w:r>
            <w:r w:rsidRPr="00F86A1C">
              <w:rPr>
                <w:rFonts w:ascii="Tahoma" w:eastAsia="Times New Roman" w:hAnsi="Tahoma" w:cs="Tahoma"/>
                <w:sz w:val="20"/>
                <w:szCs w:val="20"/>
                <w:lang w:val="es-MX" w:eastAsia="ar-SA"/>
              </w:rPr>
              <w:t xml:space="preserve">e lunes a viernes, de 7:30 a 14:00 </w:t>
            </w:r>
            <w:proofErr w:type="spellStart"/>
            <w:r w:rsidRPr="00F86A1C">
              <w:rPr>
                <w:rFonts w:ascii="Tahoma" w:eastAsia="Times New Roman" w:hAnsi="Tahoma" w:cs="Tahoma"/>
                <w:sz w:val="20"/>
                <w:szCs w:val="20"/>
                <w:lang w:val="es-MX" w:eastAsia="ar-SA"/>
              </w:rPr>
              <w:t>hrs</w:t>
            </w:r>
            <w:proofErr w:type="spellEnd"/>
          </w:p>
        </w:tc>
      </w:tr>
      <w:tr w:rsidR="00947F00" w:rsidRPr="00947F00" w14:paraId="7C761271" w14:textId="77777777" w:rsidTr="00EF48D0">
        <w:trPr>
          <w:trHeight w:val="23"/>
        </w:trPr>
        <w:tc>
          <w:tcPr>
            <w:tcW w:w="2314" w:type="pct"/>
            <w:shd w:val="clear" w:color="auto" w:fill="auto"/>
            <w:vAlign w:val="center"/>
          </w:tcPr>
          <w:p w14:paraId="3472962B" w14:textId="77777777" w:rsidR="00947F00" w:rsidRPr="00947F00" w:rsidRDefault="00947F00" w:rsidP="00EF48D0">
            <w:pPr>
              <w:suppressAutoHyphens/>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Bien de consumo Básico y complementario con defecto o falla.</w:t>
            </w:r>
          </w:p>
        </w:tc>
        <w:tc>
          <w:tcPr>
            <w:tcW w:w="2686" w:type="pct"/>
            <w:shd w:val="clear" w:color="auto" w:fill="auto"/>
          </w:tcPr>
          <w:p w14:paraId="2AF7B8B7" w14:textId="77777777" w:rsidR="00947F00" w:rsidRPr="00947F00" w:rsidRDefault="00947F00" w:rsidP="00EF48D0">
            <w:pPr>
              <w:tabs>
                <w:tab w:val="left" w:pos="6237"/>
                <w:tab w:val="left" w:pos="15168"/>
              </w:tabs>
              <w:suppressAutoHyphens/>
              <w:ind w:right="51"/>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La sustitución inmediata por otro de iguales características a las requeridas</w:t>
            </w:r>
          </w:p>
        </w:tc>
      </w:tr>
      <w:tr w:rsidR="00947F00" w:rsidRPr="00947F00" w14:paraId="1703AB00" w14:textId="77777777" w:rsidTr="00EF48D0">
        <w:trPr>
          <w:trHeight w:val="23"/>
        </w:trPr>
        <w:tc>
          <w:tcPr>
            <w:tcW w:w="2314" w:type="pct"/>
            <w:shd w:val="clear" w:color="auto" w:fill="auto"/>
            <w:vAlign w:val="center"/>
          </w:tcPr>
          <w:p w14:paraId="58AE65F5" w14:textId="77777777" w:rsidR="00947F00" w:rsidRPr="00947F00" w:rsidRDefault="00947F00" w:rsidP="00EF48D0">
            <w:pPr>
              <w:suppressAutoHyphens/>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El licitante adjudicado entregará a través de sus técnicos los bienes de consumo, estériles y completos. De acuerdo con lo solicitado.</w:t>
            </w:r>
          </w:p>
        </w:tc>
        <w:tc>
          <w:tcPr>
            <w:tcW w:w="2686" w:type="pct"/>
            <w:shd w:val="clear" w:color="auto" w:fill="auto"/>
          </w:tcPr>
          <w:p w14:paraId="358A55A0" w14:textId="77777777" w:rsidR="00947F00" w:rsidRPr="00947F00" w:rsidRDefault="00947F00" w:rsidP="00EF48D0">
            <w:pPr>
              <w:tabs>
                <w:tab w:val="left" w:pos="6237"/>
                <w:tab w:val="left" w:pos="15168"/>
              </w:tabs>
              <w:suppressAutoHyphens/>
              <w:ind w:right="51"/>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Deberá entregar y tener listos 30 (treinta) minutos antes de cada procedimiento hemodinámico.</w:t>
            </w:r>
          </w:p>
        </w:tc>
      </w:tr>
      <w:tr w:rsidR="00947F00" w:rsidRPr="00947F00" w14:paraId="33901176" w14:textId="77777777" w:rsidTr="00EF48D0">
        <w:trPr>
          <w:trHeight w:val="23"/>
        </w:trPr>
        <w:tc>
          <w:tcPr>
            <w:tcW w:w="2314" w:type="pct"/>
            <w:shd w:val="clear" w:color="auto" w:fill="auto"/>
            <w:vAlign w:val="center"/>
          </w:tcPr>
          <w:p w14:paraId="02C3EA9B" w14:textId="77777777" w:rsidR="00947F00" w:rsidRPr="00947F00" w:rsidRDefault="00947F00" w:rsidP="00EF48D0">
            <w:pPr>
              <w:suppressAutoHyphens/>
              <w:jc w:val="both"/>
              <w:rPr>
                <w:rFonts w:ascii="Tahoma" w:eastAsia="Times New Roman" w:hAnsi="Tahoma" w:cs="Tahoma"/>
                <w:sz w:val="20"/>
                <w:szCs w:val="20"/>
                <w:lang w:val="es-MX" w:eastAsia="ar-SA"/>
              </w:rPr>
            </w:pPr>
            <w:r w:rsidRPr="00947F00">
              <w:rPr>
                <w:rFonts w:ascii="Tahoma" w:eastAsia="Times New Roman" w:hAnsi="Tahoma" w:cs="Tahoma"/>
                <w:sz w:val="20"/>
                <w:szCs w:val="20"/>
                <w:lang w:val="es-MX" w:eastAsia="ar-SA"/>
              </w:rPr>
              <w:t>Transferencia del conocimiento previa.</w:t>
            </w:r>
          </w:p>
        </w:tc>
        <w:tc>
          <w:tcPr>
            <w:tcW w:w="2686" w:type="pct"/>
            <w:shd w:val="clear" w:color="auto" w:fill="auto"/>
          </w:tcPr>
          <w:p w14:paraId="310BFA5A" w14:textId="77777777" w:rsidR="00947F00" w:rsidRPr="00947F00" w:rsidRDefault="00947F00" w:rsidP="00EF48D0">
            <w:pPr>
              <w:tabs>
                <w:tab w:val="left" w:pos="6237"/>
                <w:tab w:val="left" w:pos="15168"/>
              </w:tabs>
              <w:suppressAutoHyphens/>
              <w:ind w:right="51"/>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MX" w:eastAsia="ar-SA"/>
              </w:rPr>
              <w:t>Transferencia del conocimiento previa. Deberá ser a partir del día 20 (veinte) posterior a la emisión y notificación del fallo. Hasta tener capacitados a la totalidad del personal de la unidad médica.</w:t>
            </w:r>
          </w:p>
        </w:tc>
      </w:tr>
    </w:tbl>
    <w:p w14:paraId="38FAA047" w14:textId="77777777" w:rsidR="00947F00" w:rsidRPr="00947F00" w:rsidRDefault="00947F00" w:rsidP="00947F00">
      <w:pPr>
        <w:jc w:val="both"/>
        <w:rPr>
          <w:rFonts w:ascii="Tahoma" w:hAnsi="Tahoma" w:cs="Tahoma"/>
          <w:sz w:val="20"/>
          <w:szCs w:val="20"/>
          <w:lang w:val="es-ES"/>
        </w:rPr>
      </w:pPr>
    </w:p>
    <w:p w14:paraId="01E3976B" w14:textId="77777777" w:rsidR="00947F00" w:rsidRPr="00947F00" w:rsidRDefault="00947F00" w:rsidP="00947F00">
      <w:pPr>
        <w:jc w:val="both"/>
        <w:rPr>
          <w:rFonts w:ascii="Tahoma" w:hAnsi="Tahoma" w:cs="Tahoma"/>
          <w:b/>
          <w:sz w:val="20"/>
          <w:szCs w:val="20"/>
          <w:lang w:val="es-ES"/>
        </w:rPr>
      </w:pPr>
      <w:r w:rsidRPr="00947F00">
        <w:rPr>
          <w:rFonts w:ascii="Tahoma" w:hAnsi="Tahoma" w:cs="Tahoma"/>
          <w:b/>
          <w:sz w:val="20"/>
          <w:szCs w:val="20"/>
          <w:lang w:val="es-ES"/>
        </w:rPr>
        <w:t>9.</w:t>
      </w:r>
      <w:r w:rsidRPr="00947F00">
        <w:rPr>
          <w:rFonts w:ascii="Tahoma" w:hAnsi="Tahoma" w:cs="Tahoma"/>
          <w:b/>
          <w:sz w:val="20"/>
          <w:szCs w:val="20"/>
          <w:lang w:val="es-ES"/>
        </w:rPr>
        <w:tab/>
        <w:t xml:space="preserve"> UNIDAD DE MEDIDA.</w:t>
      </w:r>
    </w:p>
    <w:p w14:paraId="13348C43" w14:textId="735B354F"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lastRenderedPageBreak/>
        <w:t xml:space="preserve">La unidad de medida se refiere a los Procedimientos de </w:t>
      </w:r>
      <w:proofErr w:type="spellStart"/>
      <w:r w:rsidRPr="00947F00">
        <w:rPr>
          <w:rFonts w:ascii="Tahoma" w:hAnsi="Tahoma" w:cs="Tahoma"/>
          <w:sz w:val="20"/>
          <w:szCs w:val="20"/>
          <w:lang w:val="es-ES"/>
        </w:rPr>
        <w:t>Hemodinamia</w:t>
      </w:r>
      <w:proofErr w:type="spellEnd"/>
      <w:r w:rsidRPr="00947F00">
        <w:rPr>
          <w:rFonts w:ascii="Tahoma" w:hAnsi="Tahoma" w:cs="Tahoma"/>
          <w:sz w:val="20"/>
          <w:szCs w:val="20"/>
          <w:lang w:val="es-ES"/>
        </w:rPr>
        <w:t xml:space="preserve"> efectivamente realizados; las cantidades determinadas por Unidad Médica se desglosan en el ANEXO T1 “Requerimientos de SMI para HERI”.</w:t>
      </w:r>
    </w:p>
    <w:p w14:paraId="61F59625" w14:textId="77777777" w:rsidR="00947F00" w:rsidRPr="00947F00" w:rsidRDefault="00947F00" w:rsidP="00947F00">
      <w:pPr>
        <w:jc w:val="both"/>
        <w:rPr>
          <w:rFonts w:ascii="Tahoma" w:hAnsi="Tahoma" w:cs="Tahoma"/>
          <w:sz w:val="20"/>
          <w:szCs w:val="20"/>
          <w:lang w:val="es-ES"/>
        </w:rPr>
      </w:pPr>
    </w:p>
    <w:p w14:paraId="258DF5F1" w14:textId="77777777" w:rsidR="00947F00" w:rsidRPr="00947F00" w:rsidRDefault="00947F00" w:rsidP="00947F00">
      <w:pPr>
        <w:jc w:val="both"/>
        <w:rPr>
          <w:rFonts w:ascii="Tahoma" w:hAnsi="Tahoma" w:cs="Tahoma"/>
          <w:b/>
          <w:sz w:val="20"/>
          <w:szCs w:val="20"/>
          <w:lang w:val="es-ES"/>
        </w:rPr>
      </w:pPr>
      <w:r w:rsidRPr="00947F00">
        <w:rPr>
          <w:rFonts w:ascii="Tahoma" w:hAnsi="Tahoma" w:cs="Tahoma"/>
          <w:b/>
          <w:sz w:val="20"/>
          <w:szCs w:val="20"/>
          <w:lang w:val="es-ES"/>
        </w:rPr>
        <w:t>10.</w:t>
      </w:r>
      <w:r w:rsidRPr="00947F00">
        <w:rPr>
          <w:rFonts w:ascii="Tahoma" w:hAnsi="Tahoma" w:cs="Tahoma"/>
          <w:b/>
          <w:sz w:val="20"/>
          <w:szCs w:val="20"/>
          <w:lang w:val="es-ES"/>
        </w:rPr>
        <w:tab/>
        <w:t>PENAS CONVENCIONALES Y/O DEDUCCIONES.</w:t>
      </w:r>
    </w:p>
    <w:p w14:paraId="5220D2A0" w14:textId="77777777" w:rsidR="00947F00" w:rsidRPr="00947F00" w:rsidRDefault="00947F00" w:rsidP="00947F00">
      <w:pPr>
        <w:jc w:val="both"/>
        <w:rPr>
          <w:rFonts w:ascii="Tahoma" w:hAnsi="Tahoma" w:cs="Tahoma"/>
          <w:b/>
          <w:sz w:val="20"/>
          <w:szCs w:val="20"/>
          <w:lang w:val="es-ES"/>
        </w:rPr>
      </w:pPr>
      <w:r w:rsidRPr="00947F00">
        <w:rPr>
          <w:rFonts w:ascii="Tahoma" w:hAnsi="Tahoma" w:cs="Tahoma"/>
          <w:b/>
          <w:sz w:val="20"/>
          <w:szCs w:val="20"/>
          <w:lang w:val="es-ES"/>
        </w:rPr>
        <w:t>10.1</w:t>
      </w:r>
      <w:r w:rsidRPr="00947F00">
        <w:rPr>
          <w:rFonts w:ascii="Tahoma" w:hAnsi="Tahoma" w:cs="Tahoma"/>
          <w:b/>
          <w:sz w:val="20"/>
          <w:szCs w:val="20"/>
          <w:lang w:val="es-ES"/>
        </w:rPr>
        <w:tab/>
        <w:t>Penas convencionales.</w:t>
      </w:r>
    </w:p>
    <w:p w14:paraId="5514EE7F"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Se aplicará una pena convencional por cada día natural de atraso en el inicio de las fechas pactadas de entrega o de la prestación de los servicios, las que no excederán del monto de la garantía de cumplimiento del contrato, y serán determinadas en función de los bienes o servicios no entregados o prestados oportunamente en cada uno de los supuestos siguientes:</w:t>
      </w:r>
    </w:p>
    <w:p w14:paraId="1F0E4F5C" w14:textId="77777777" w:rsidR="00947F00" w:rsidRPr="00947F00" w:rsidRDefault="00947F00" w:rsidP="00947F00">
      <w:pPr>
        <w:jc w:val="both"/>
        <w:rPr>
          <w:rFonts w:ascii="Tahoma" w:hAnsi="Tahoma" w:cs="Tahoma"/>
          <w:sz w:val="20"/>
          <w:szCs w:val="20"/>
          <w:lang w:val="es-ES"/>
        </w:rPr>
      </w:pPr>
    </w:p>
    <w:p w14:paraId="0307525E"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Por cada día natural de atraso, por el servicio no prestado oportunamente.</w:t>
      </w:r>
    </w:p>
    <w:p w14:paraId="4AEFA0BC" w14:textId="77777777" w:rsidR="00947F00" w:rsidRPr="00947F00" w:rsidRDefault="00947F00" w:rsidP="00947F00">
      <w:pPr>
        <w:jc w:val="both"/>
        <w:rPr>
          <w:rFonts w:ascii="Tahoma" w:hAnsi="Tahoma" w:cs="Tahoma"/>
          <w:sz w:val="20"/>
          <w:szCs w:val="20"/>
          <w:lang w:val="es-ES"/>
        </w:rPr>
      </w:pPr>
    </w:p>
    <w:p w14:paraId="65F63C2A"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El Administrador del Contrato será el responsable de calcular, aplicar y notificar al licitante adjudicado, las penas convencionales. La pena convencional se calculará por el Administrador del Contrato, auxiliándose por el Jefe de Servicio o Coordinador Clínico y Administrador de la Unidad Médica, quienes documentaron la incidencia o incumplimiento por cada día.</w:t>
      </w:r>
    </w:p>
    <w:p w14:paraId="326F0F5E" w14:textId="77777777" w:rsidR="00947F00" w:rsidRPr="00947F00" w:rsidRDefault="00947F00" w:rsidP="00947F00">
      <w:pPr>
        <w:jc w:val="both"/>
        <w:rPr>
          <w:rFonts w:ascii="Tahoma" w:hAnsi="Tahoma" w:cs="Tahoma"/>
          <w:sz w:val="20"/>
          <w:szCs w:val="20"/>
          <w:lang w:val="es-ES"/>
        </w:rPr>
      </w:pPr>
    </w:p>
    <w:p w14:paraId="16BD0B02"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Fórmula:</w:t>
      </w:r>
    </w:p>
    <w:p w14:paraId="6D5C142E" w14:textId="77777777" w:rsidR="00947F00" w:rsidRPr="00947F00" w:rsidRDefault="00947F00" w:rsidP="00947F00">
      <w:pPr>
        <w:jc w:val="both"/>
        <w:rPr>
          <w:rFonts w:ascii="Tahoma" w:hAnsi="Tahoma" w:cs="Tahoma"/>
          <w:sz w:val="20"/>
          <w:szCs w:val="20"/>
          <w:lang w:val="es-ES"/>
        </w:rPr>
      </w:pPr>
    </w:p>
    <w:p w14:paraId="007F1B5B" w14:textId="77777777" w:rsidR="00947F00" w:rsidRPr="00947F00" w:rsidRDefault="00947F00" w:rsidP="00947F00">
      <w:pPr>
        <w:jc w:val="both"/>
        <w:rPr>
          <w:rFonts w:ascii="Tahoma" w:hAnsi="Tahoma" w:cs="Tahoma"/>
          <w:sz w:val="20"/>
          <w:szCs w:val="20"/>
          <w:lang w:val="es-ES"/>
        </w:rPr>
      </w:pPr>
      <w:proofErr w:type="spellStart"/>
      <w:r w:rsidRPr="00947F00">
        <w:rPr>
          <w:rFonts w:ascii="Tahoma" w:hAnsi="Tahoma" w:cs="Tahoma"/>
          <w:sz w:val="20"/>
          <w:szCs w:val="20"/>
          <w:lang w:val="es-ES"/>
        </w:rPr>
        <w:t>Pca</w:t>
      </w:r>
      <w:proofErr w:type="spellEnd"/>
      <w:r w:rsidRPr="00947F00">
        <w:rPr>
          <w:rFonts w:ascii="Tahoma" w:hAnsi="Tahoma" w:cs="Tahoma"/>
          <w:sz w:val="20"/>
          <w:szCs w:val="20"/>
          <w:lang w:val="es-ES"/>
        </w:rPr>
        <w:t xml:space="preserve"> = %d x </w:t>
      </w:r>
      <w:proofErr w:type="spellStart"/>
      <w:r w:rsidRPr="00947F00">
        <w:rPr>
          <w:rFonts w:ascii="Tahoma" w:hAnsi="Tahoma" w:cs="Tahoma"/>
          <w:sz w:val="20"/>
          <w:szCs w:val="20"/>
          <w:lang w:val="es-ES"/>
        </w:rPr>
        <w:t>nda</w:t>
      </w:r>
      <w:proofErr w:type="spellEnd"/>
      <w:r w:rsidRPr="00947F00">
        <w:rPr>
          <w:rFonts w:ascii="Tahoma" w:hAnsi="Tahoma" w:cs="Tahoma"/>
          <w:sz w:val="20"/>
          <w:szCs w:val="20"/>
          <w:lang w:val="es-ES"/>
        </w:rPr>
        <w:t xml:space="preserve"> x </w:t>
      </w:r>
      <w:proofErr w:type="spellStart"/>
      <w:r w:rsidRPr="00947F00">
        <w:rPr>
          <w:rFonts w:ascii="Tahoma" w:hAnsi="Tahoma" w:cs="Tahoma"/>
          <w:sz w:val="20"/>
          <w:szCs w:val="20"/>
          <w:lang w:val="es-ES"/>
        </w:rPr>
        <w:t>vspa</w:t>
      </w:r>
      <w:proofErr w:type="spellEnd"/>
      <w:r w:rsidRPr="00947F00">
        <w:rPr>
          <w:rFonts w:ascii="Tahoma" w:hAnsi="Tahoma" w:cs="Tahoma"/>
          <w:sz w:val="20"/>
          <w:szCs w:val="20"/>
          <w:lang w:val="es-ES"/>
        </w:rPr>
        <w:t xml:space="preserve">. </w:t>
      </w:r>
    </w:p>
    <w:p w14:paraId="2749223D" w14:textId="77777777" w:rsidR="00947F00" w:rsidRPr="00947F00" w:rsidRDefault="00947F00" w:rsidP="00947F00">
      <w:pPr>
        <w:jc w:val="both"/>
        <w:rPr>
          <w:rFonts w:ascii="Tahoma" w:hAnsi="Tahoma" w:cs="Tahoma"/>
          <w:sz w:val="20"/>
          <w:szCs w:val="20"/>
          <w:lang w:val="es-ES"/>
        </w:rPr>
      </w:pPr>
    </w:p>
    <w:p w14:paraId="3BB35022"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Dónde: </w:t>
      </w:r>
    </w:p>
    <w:p w14:paraId="691602C0" w14:textId="77777777" w:rsidR="00947F00" w:rsidRPr="00947F00" w:rsidRDefault="00947F00" w:rsidP="00947F00">
      <w:pPr>
        <w:jc w:val="both"/>
        <w:rPr>
          <w:rFonts w:ascii="Tahoma" w:hAnsi="Tahoma" w:cs="Tahoma"/>
          <w:sz w:val="20"/>
          <w:szCs w:val="20"/>
          <w:lang w:val="es-ES"/>
        </w:rPr>
      </w:pPr>
    </w:p>
    <w:p w14:paraId="0C74728B"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%d=porcentaje determinado en la convocatoria, invitación, cotización, contrato o pedido por cada día de atraso en el inicio de la prestación del servicio. </w:t>
      </w:r>
    </w:p>
    <w:p w14:paraId="6A5AFC76" w14:textId="77777777" w:rsidR="00947F00" w:rsidRPr="00947F00" w:rsidRDefault="00947F00" w:rsidP="00947F00">
      <w:pPr>
        <w:jc w:val="both"/>
        <w:rPr>
          <w:rFonts w:ascii="Tahoma" w:hAnsi="Tahoma" w:cs="Tahoma"/>
          <w:sz w:val="20"/>
          <w:szCs w:val="20"/>
          <w:lang w:val="es-ES"/>
        </w:rPr>
      </w:pPr>
    </w:p>
    <w:p w14:paraId="3F941D06" w14:textId="77777777" w:rsidR="00947F00" w:rsidRPr="00947F00" w:rsidRDefault="00947F00" w:rsidP="00947F00">
      <w:pPr>
        <w:jc w:val="both"/>
        <w:rPr>
          <w:rFonts w:ascii="Tahoma" w:hAnsi="Tahoma" w:cs="Tahoma"/>
          <w:sz w:val="20"/>
          <w:szCs w:val="20"/>
          <w:lang w:val="es-ES"/>
        </w:rPr>
      </w:pPr>
      <w:proofErr w:type="spellStart"/>
      <w:r w:rsidRPr="00947F00">
        <w:rPr>
          <w:rFonts w:ascii="Tahoma" w:hAnsi="Tahoma" w:cs="Tahoma"/>
          <w:sz w:val="20"/>
          <w:szCs w:val="20"/>
          <w:lang w:val="es-ES"/>
        </w:rPr>
        <w:t>Pca</w:t>
      </w:r>
      <w:proofErr w:type="spellEnd"/>
      <w:r w:rsidRPr="00947F00">
        <w:rPr>
          <w:rFonts w:ascii="Tahoma" w:hAnsi="Tahoma" w:cs="Tahoma"/>
          <w:sz w:val="20"/>
          <w:szCs w:val="20"/>
          <w:lang w:val="es-ES"/>
        </w:rPr>
        <w:t xml:space="preserve"> = pena convencional aplicable. </w:t>
      </w:r>
    </w:p>
    <w:p w14:paraId="302A4712" w14:textId="77777777" w:rsidR="00947F00" w:rsidRPr="00947F00" w:rsidRDefault="00947F00" w:rsidP="00947F00">
      <w:pPr>
        <w:jc w:val="both"/>
        <w:rPr>
          <w:rFonts w:ascii="Tahoma" w:hAnsi="Tahoma" w:cs="Tahoma"/>
          <w:sz w:val="20"/>
          <w:szCs w:val="20"/>
          <w:lang w:val="es-ES"/>
        </w:rPr>
      </w:pPr>
    </w:p>
    <w:p w14:paraId="60F559D9" w14:textId="77777777" w:rsidR="00947F00" w:rsidRPr="00947F00" w:rsidRDefault="00947F00" w:rsidP="00947F00">
      <w:pPr>
        <w:jc w:val="both"/>
        <w:rPr>
          <w:rFonts w:ascii="Tahoma" w:hAnsi="Tahoma" w:cs="Tahoma"/>
          <w:sz w:val="20"/>
          <w:szCs w:val="20"/>
          <w:lang w:val="es-ES"/>
        </w:rPr>
      </w:pPr>
      <w:proofErr w:type="spellStart"/>
      <w:proofErr w:type="gramStart"/>
      <w:r w:rsidRPr="00947F00">
        <w:rPr>
          <w:rFonts w:ascii="Tahoma" w:hAnsi="Tahoma" w:cs="Tahoma"/>
          <w:sz w:val="20"/>
          <w:szCs w:val="20"/>
          <w:lang w:val="es-ES"/>
        </w:rPr>
        <w:t>nda</w:t>
      </w:r>
      <w:proofErr w:type="spellEnd"/>
      <w:proofErr w:type="gramEnd"/>
      <w:r w:rsidRPr="00947F00">
        <w:rPr>
          <w:rFonts w:ascii="Tahoma" w:hAnsi="Tahoma" w:cs="Tahoma"/>
          <w:sz w:val="20"/>
          <w:szCs w:val="20"/>
          <w:lang w:val="es-ES"/>
        </w:rPr>
        <w:t xml:space="preserve"> = número de días de atraso. </w:t>
      </w:r>
    </w:p>
    <w:p w14:paraId="3F84D1A5" w14:textId="77777777" w:rsidR="00947F00" w:rsidRPr="00947F00" w:rsidRDefault="00947F00" w:rsidP="00947F00">
      <w:pPr>
        <w:jc w:val="both"/>
        <w:rPr>
          <w:rFonts w:ascii="Tahoma" w:hAnsi="Tahoma" w:cs="Tahoma"/>
          <w:sz w:val="20"/>
          <w:szCs w:val="20"/>
          <w:lang w:val="es-ES"/>
        </w:rPr>
      </w:pPr>
    </w:p>
    <w:p w14:paraId="656B6B6D" w14:textId="77777777" w:rsidR="00947F00" w:rsidRPr="00947F00" w:rsidRDefault="00947F00" w:rsidP="00947F00">
      <w:pPr>
        <w:jc w:val="both"/>
        <w:rPr>
          <w:rFonts w:ascii="Tahoma" w:hAnsi="Tahoma" w:cs="Tahoma"/>
          <w:sz w:val="20"/>
          <w:szCs w:val="20"/>
          <w:lang w:val="es-ES"/>
        </w:rPr>
      </w:pPr>
      <w:proofErr w:type="spellStart"/>
      <w:proofErr w:type="gramStart"/>
      <w:r w:rsidRPr="00947F00">
        <w:rPr>
          <w:rFonts w:ascii="Tahoma" w:hAnsi="Tahoma" w:cs="Tahoma"/>
          <w:sz w:val="20"/>
          <w:szCs w:val="20"/>
          <w:lang w:val="es-ES"/>
        </w:rPr>
        <w:t>vspa</w:t>
      </w:r>
      <w:proofErr w:type="spellEnd"/>
      <w:proofErr w:type="gramEnd"/>
      <w:r w:rsidRPr="00947F00">
        <w:rPr>
          <w:rFonts w:ascii="Tahoma" w:hAnsi="Tahoma" w:cs="Tahoma"/>
          <w:sz w:val="20"/>
          <w:szCs w:val="20"/>
          <w:lang w:val="es-ES"/>
        </w:rPr>
        <w:t xml:space="preserve"> = valor de los servicios prestados con atraso, sin IVA.</w:t>
      </w:r>
    </w:p>
    <w:p w14:paraId="65050F2F" w14:textId="77777777" w:rsidR="00947F00" w:rsidRPr="00947F00" w:rsidRDefault="00947F00" w:rsidP="00947F00">
      <w:pPr>
        <w:jc w:val="both"/>
        <w:rPr>
          <w:rFonts w:ascii="Tahoma" w:hAnsi="Tahoma" w:cs="Tahoma"/>
          <w:sz w:val="20"/>
          <w:szCs w:val="20"/>
          <w:lang w:val="es-ES"/>
        </w:rPr>
      </w:pPr>
    </w:p>
    <w:p w14:paraId="0E246F12"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La penalización se calculará a partir del día siguiente en que concluya el plazo establecido para el cumplimiento del concepto del servicio a sancionar, que deben realizarse previo al inicio de operación. En ningún caso se deberá de autorizar el pago de los servicios sino se ha determinado, calculado y notificado al licitante adjudicado las penas convencionales aplicadas en términos de lo dispuesto en el contrato, así como su registro y validación en el sistema PREI </w:t>
      </w:r>
      <w:proofErr w:type="spellStart"/>
      <w:r w:rsidRPr="00947F00">
        <w:rPr>
          <w:rFonts w:ascii="Tahoma" w:hAnsi="Tahoma" w:cs="Tahoma"/>
          <w:sz w:val="20"/>
          <w:szCs w:val="20"/>
          <w:lang w:val="es-ES"/>
        </w:rPr>
        <w:t>millenium</w:t>
      </w:r>
      <w:proofErr w:type="spellEnd"/>
      <w:r w:rsidRPr="00947F00">
        <w:rPr>
          <w:rFonts w:ascii="Tahoma" w:hAnsi="Tahoma" w:cs="Tahoma"/>
          <w:sz w:val="20"/>
          <w:szCs w:val="20"/>
          <w:lang w:val="es-ES"/>
        </w:rPr>
        <w:t>.</w:t>
      </w:r>
    </w:p>
    <w:p w14:paraId="26C5B5B8" w14:textId="77777777" w:rsidR="00947F00" w:rsidRPr="00947F00" w:rsidRDefault="00947F00" w:rsidP="00947F00">
      <w:pPr>
        <w:jc w:val="both"/>
        <w:rPr>
          <w:rFonts w:ascii="Tahoma" w:hAnsi="Tahoma" w:cs="Tahoma"/>
          <w:sz w:val="20"/>
          <w:szCs w:val="20"/>
          <w:lang w:val="es-ES"/>
        </w:rPr>
      </w:pPr>
    </w:p>
    <w:p w14:paraId="09D925D2" w14:textId="1BC4E543"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En caso de existir alguna pena convencional se notificará mediante el </w:t>
      </w:r>
      <w:r w:rsidRPr="00D059AC">
        <w:rPr>
          <w:rFonts w:ascii="Tahoma" w:hAnsi="Tahoma" w:cs="Tahoma"/>
          <w:b/>
          <w:sz w:val="20"/>
          <w:szCs w:val="20"/>
          <w:lang w:val="es-ES"/>
        </w:rPr>
        <w:t>FORMATO T14.1“Notificación de Pena Convencional Aplicable”</w:t>
      </w:r>
      <w:r w:rsidRPr="00947F00">
        <w:rPr>
          <w:rFonts w:ascii="Tahoma" w:hAnsi="Tahoma" w:cs="Tahoma"/>
          <w:sz w:val="20"/>
          <w:szCs w:val="20"/>
          <w:lang w:val="es-ES"/>
        </w:rPr>
        <w:t xml:space="preserve">, al licitante adjudicado resultado de la conciliación realizada entre el </w:t>
      </w:r>
      <w:r w:rsidRPr="007A0059">
        <w:rPr>
          <w:rFonts w:ascii="Tahoma" w:hAnsi="Tahoma" w:cs="Tahoma"/>
          <w:b/>
          <w:sz w:val="20"/>
          <w:szCs w:val="20"/>
          <w:lang w:val="es-ES"/>
        </w:rPr>
        <w:t>FORMATO T2</w:t>
      </w:r>
      <w:r w:rsidR="007A0059">
        <w:rPr>
          <w:rFonts w:ascii="Tahoma" w:hAnsi="Tahoma" w:cs="Tahoma"/>
          <w:b/>
          <w:sz w:val="20"/>
          <w:szCs w:val="20"/>
          <w:lang w:val="es-ES"/>
        </w:rPr>
        <w:t>4</w:t>
      </w:r>
      <w:r w:rsidRPr="007A0059">
        <w:rPr>
          <w:rFonts w:ascii="Tahoma" w:hAnsi="Tahoma" w:cs="Tahoma"/>
          <w:b/>
          <w:sz w:val="20"/>
          <w:szCs w:val="20"/>
          <w:lang w:val="es-ES"/>
        </w:rPr>
        <w:t xml:space="preserve"> “Control de productividad mensual, bienes básicos y bienes consumo complementarios de la CTSMI”</w:t>
      </w:r>
      <w:r w:rsidRPr="00947F00">
        <w:rPr>
          <w:rFonts w:ascii="Tahoma" w:hAnsi="Tahoma" w:cs="Tahoma"/>
          <w:sz w:val="20"/>
          <w:szCs w:val="20"/>
          <w:lang w:val="es-ES"/>
        </w:rPr>
        <w:t xml:space="preserve"> y las hojas de trabajo diario, realizados en el mes inmediato anterior.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9"/>
        <w:gridCol w:w="2072"/>
        <w:gridCol w:w="2016"/>
        <w:gridCol w:w="1971"/>
        <w:gridCol w:w="1808"/>
      </w:tblGrid>
      <w:tr w:rsidR="00947F00" w:rsidRPr="00947F00" w14:paraId="42EC00D6" w14:textId="77777777" w:rsidTr="00EF48D0">
        <w:trPr>
          <w:trHeight w:val="342"/>
          <w:tblHeader/>
          <w:jc w:val="center"/>
        </w:trPr>
        <w:tc>
          <w:tcPr>
            <w:tcW w:w="1180" w:type="pct"/>
            <w:shd w:val="clear" w:color="auto" w:fill="EEECE1"/>
            <w:vAlign w:val="center"/>
          </w:tcPr>
          <w:p w14:paraId="2DC32FC2" w14:textId="77777777" w:rsidR="00947F00" w:rsidRPr="00947F00" w:rsidRDefault="00947F00" w:rsidP="00EF48D0">
            <w:pPr>
              <w:suppressAutoHyphens/>
              <w:jc w:val="center"/>
              <w:rPr>
                <w:rFonts w:ascii="Tahoma" w:eastAsia="Calibri" w:hAnsi="Tahoma" w:cs="Tahoma"/>
                <w:b/>
                <w:bCs/>
                <w:sz w:val="20"/>
                <w:szCs w:val="20"/>
                <w:lang w:val="es-ES" w:eastAsia="ar-SA"/>
              </w:rPr>
            </w:pPr>
            <w:r w:rsidRPr="00947F00">
              <w:rPr>
                <w:rFonts w:ascii="Tahoma" w:eastAsia="Calibri" w:hAnsi="Tahoma" w:cs="Tahoma"/>
                <w:b/>
                <w:bCs/>
                <w:sz w:val="20"/>
                <w:szCs w:val="20"/>
                <w:lang w:val="es-ES" w:eastAsia="ar-SA"/>
              </w:rPr>
              <w:t>Concepto</w:t>
            </w:r>
          </w:p>
        </w:tc>
        <w:tc>
          <w:tcPr>
            <w:tcW w:w="1006" w:type="pct"/>
            <w:shd w:val="clear" w:color="auto" w:fill="EEECE1"/>
            <w:vAlign w:val="center"/>
          </w:tcPr>
          <w:p w14:paraId="340BF2BB" w14:textId="77777777" w:rsidR="00947F00" w:rsidRPr="00947F00" w:rsidRDefault="00947F00" w:rsidP="00EF48D0">
            <w:pPr>
              <w:suppressAutoHyphens/>
              <w:jc w:val="both"/>
              <w:rPr>
                <w:rFonts w:ascii="Tahoma" w:eastAsia="Calibri" w:hAnsi="Tahoma" w:cs="Tahoma"/>
                <w:b/>
                <w:bCs/>
                <w:sz w:val="20"/>
                <w:szCs w:val="20"/>
                <w:lang w:val="es-ES" w:eastAsia="ar-SA"/>
              </w:rPr>
            </w:pPr>
            <w:r w:rsidRPr="00947F00">
              <w:rPr>
                <w:rFonts w:ascii="Tahoma" w:eastAsia="Calibri" w:hAnsi="Tahoma" w:cs="Tahoma"/>
                <w:b/>
                <w:bCs/>
                <w:sz w:val="20"/>
                <w:szCs w:val="20"/>
                <w:lang w:val="es-ES" w:eastAsia="ar-SA"/>
              </w:rPr>
              <w:t>Unidad de Medida</w:t>
            </w:r>
          </w:p>
        </w:tc>
        <w:tc>
          <w:tcPr>
            <w:tcW w:w="979" w:type="pct"/>
            <w:shd w:val="clear" w:color="auto" w:fill="EEECE1"/>
            <w:vAlign w:val="center"/>
          </w:tcPr>
          <w:p w14:paraId="496BADD3" w14:textId="77777777" w:rsidR="00947F00" w:rsidRPr="00947F00" w:rsidRDefault="00947F00" w:rsidP="00EF48D0">
            <w:pPr>
              <w:suppressAutoHyphens/>
              <w:jc w:val="center"/>
              <w:rPr>
                <w:rFonts w:ascii="Tahoma" w:eastAsia="Calibri" w:hAnsi="Tahoma" w:cs="Tahoma"/>
                <w:b/>
                <w:bCs/>
                <w:sz w:val="20"/>
                <w:szCs w:val="20"/>
                <w:lang w:val="es-ES" w:eastAsia="ar-SA"/>
              </w:rPr>
            </w:pPr>
            <w:r w:rsidRPr="00947F00">
              <w:rPr>
                <w:rFonts w:ascii="Tahoma" w:eastAsia="Calibri" w:hAnsi="Tahoma" w:cs="Tahoma"/>
                <w:b/>
                <w:bCs/>
                <w:sz w:val="20"/>
                <w:szCs w:val="20"/>
                <w:lang w:val="es-ES" w:eastAsia="ar-SA"/>
              </w:rPr>
              <w:t>Penalización</w:t>
            </w:r>
          </w:p>
        </w:tc>
        <w:tc>
          <w:tcPr>
            <w:tcW w:w="957" w:type="pct"/>
            <w:shd w:val="clear" w:color="auto" w:fill="EEECE1"/>
            <w:vAlign w:val="center"/>
          </w:tcPr>
          <w:p w14:paraId="42F852D7" w14:textId="77777777" w:rsidR="00947F00" w:rsidRPr="00947F00" w:rsidRDefault="00947F00" w:rsidP="00EF48D0">
            <w:pPr>
              <w:suppressAutoHyphens/>
              <w:jc w:val="both"/>
              <w:rPr>
                <w:rFonts w:ascii="Tahoma" w:eastAsia="Calibri" w:hAnsi="Tahoma" w:cs="Tahoma"/>
                <w:b/>
                <w:bCs/>
                <w:sz w:val="20"/>
                <w:szCs w:val="20"/>
                <w:lang w:val="es-ES" w:eastAsia="ar-SA"/>
              </w:rPr>
            </w:pPr>
            <w:r w:rsidRPr="00947F00">
              <w:rPr>
                <w:rFonts w:ascii="Tahoma" w:eastAsia="Calibri" w:hAnsi="Tahoma" w:cs="Tahoma"/>
                <w:b/>
                <w:bCs/>
                <w:sz w:val="20"/>
                <w:szCs w:val="20"/>
                <w:lang w:val="es-ES" w:eastAsia="ar-SA"/>
              </w:rPr>
              <w:t>Responsable de reportar el incumplimiento</w:t>
            </w:r>
          </w:p>
        </w:tc>
        <w:tc>
          <w:tcPr>
            <w:tcW w:w="878" w:type="pct"/>
            <w:shd w:val="clear" w:color="auto" w:fill="EEECE1"/>
            <w:vAlign w:val="center"/>
          </w:tcPr>
          <w:p w14:paraId="4B8EDE1E" w14:textId="77777777" w:rsidR="00947F00" w:rsidRPr="00947F00" w:rsidRDefault="00947F00" w:rsidP="00EF48D0">
            <w:pPr>
              <w:suppressAutoHyphens/>
              <w:jc w:val="both"/>
              <w:rPr>
                <w:rFonts w:ascii="Tahoma" w:eastAsia="Calibri" w:hAnsi="Tahoma" w:cs="Tahoma"/>
                <w:b/>
                <w:bCs/>
                <w:sz w:val="20"/>
                <w:szCs w:val="20"/>
                <w:lang w:val="es-ES" w:eastAsia="ar-SA"/>
              </w:rPr>
            </w:pPr>
            <w:r w:rsidRPr="00947F00">
              <w:rPr>
                <w:rFonts w:ascii="Tahoma" w:eastAsia="Calibri" w:hAnsi="Tahoma" w:cs="Tahoma"/>
                <w:b/>
                <w:bCs/>
                <w:sz w:val="20"/>
                <w:szCs w:val="20"/>
                <w:lang w:val="es-ES" w:eastAsia="ar-SA"/>
              </w:rPr>
              <w:t>Responsable de calcular, aplicar y notificar de la Pena</w:t>
            </w:r>
          </w:p>
        </w:tc>
      </w:tr>
      <w:tr w:rsidR="00947F00" w:rsidRPr="00947F00" w14:paraId="4FE1371F" w14:textId="77777777" w:rsidTr="00EF48D0">
        <w:trPr>
          <w:trHeight w:val="199"/>
          <w:jc w:val="center"/>
        </w:trPr>
        <w:tc>
          <w:tcPr>
            <w:tcW w:w="1180" w:type="pct"/>
            <w:shd w:val="clear" w:color="auto" w:fill="auto"/>
            <w:vAlign w:val="center"/>
          </w:tcPr>
          <w:p w14:paraId="72E8E6B5" w14:textId="77777777" w:rsidR="00947F00" w:rsidRPr="00947F00" w:rsidRDefault="00947F00" w:rsidP="00425293">
            <w:pPr>
              <w:numPr>
                <w:ilvl w:val="0"/>
                <w:numId w:val="53"/>
              </w:numPr>
              <w:suppressAutoHyphens/>
              <w:ind w:left="284" w:hanging="284"/>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 xml:space="preserve">Incumplimiento en la entrega, instalación, puesta en operación </w:t>
            </w:r>
            <w:r w:rsidRPr="00947F00">
              <w:rPr>
                <w:rFonts w:ascii="Tahoma" w:eastAsia="Times New Roman" w:hAnsi="Tahoma" w:cs="Tahoma"/>
                <w:sz w:val="20"/>
                <w:szCs w:val="20"/>
                <w:lang w:val="es-ES" w:eastAsia="ar-SA"/>
              </w:rPr>
              <w:lastRenderedPageBreak/>
              <w:t>de los equipos médicos.</w:t>
            </w:r>
          </w:p>
        </w:tc>
        <w:tc>
          <w:tcPr>
            <w:tcW w:w="1006" w:type="pct"/>
            <w:shd w:val="clear" w:color="auto" w:fill="auto"/>
            <w:vAlign w:val="center"/>
          </w:tcPr>
          <w:p w14:paraId="6BE7AD34" w14:textId="77777777" w:rsidR="00947F00" w:rsidRPr="00947F00" w:rsidRDefault="00947F00" w:rsidP="00EF48D0">
            <w:pPr>
              <w:suppressAutoHyphens/>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lastRenderedPageBreak/>
              <w:t xml:space="preserve">Cuando exceda los 30 (treinta) días naturales a partir del </w:t>
            </w:r>
            <w:r w:rsidRPr="00947F00">
              <w:rPr>
                <w:rFonts w:ascii="Tahoma" w:eastAsia="Times New Roman" w:hAnsi="Tahoma" w:cs="Tahoma"/>
                <w:sz w:val="20"/>
                <w:szCs w:val="20"/>
                <w:lang w:val="es-ES" w:eastAsia="ar-SA"/>
              </w:rPr>
              <w:lastRenderedPageBreak/>
              <w:t>día natural siguiente de la emisión y notificación del fallo.</w:t>
            </w:r>
          </w:p>
        </w:tc>
        <w:tc>
          <w:tcPr>
            <w:tcW w:w="979" w:type="pct"/>
            <w:vAlign w:val="center"/>
          </w:tcPr>
          <w:p w14:paraId="31ECA30C" w14:textId="77777777" w:rsidR="00947F00" w:rsidRPr="00947F00" w:rsidRDefault="00947F00" w:rsidP="00EF48D0">
            <w:pPr>
              <w:suppressAutoHyphens/>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lastRenderedPageBreak/>
              <w:t xml:space="preserve">1 (uno) % de la cantidad establecida del valor de la </w:t>
            </w:r>
            <w:r w:rsidRPr="00947F00">
              <w:rPr>
                <w:rFonts w:ascii="Tahoma" w:eastAsia="Times New Roman" w:hAnsi="Tahoma" w:cs="Tahoma"/>
                <w:sz w:val="20"/>
                <w:szCs w:val="20"/>
                <w:lang w:val="es-ES" w:eastAsia="ar-SA"/>
              </w:rPr>
              <w:lastRenderedPageBreak/>
              <w:t>fianza, en cada partida adjudicada, por cada día natural de atraso, por el servicio no prestado oportunamente.</w:t>
            </w:r>
          </w:p>
        </w:tc>
        <w:tc>
          <w:tcPr>
            <w:tcW w:w="957" w:type="pct"/>
            <w:vAlign w:val="center"/>
          </w:tcPr>
          <w:p w14:paraId="5E37C046"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lastRenderedPageBreak/>
              <w:t>El Jefe de Servicio de esta área.</w:t>
            </w:r>
          </w:p>
        </w:tc>
        <w:tc>
          <w:tcPr>
            <w:tcW w:w="878" w:type="pct"/>
            <w:vAlign w:val="center"/>
          </w:tcPr>
          <w:p w14:paraId="1BD8311F"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Administrador del Contrato.</w:t>
            </w:r>
          </w:p>
        </w:tc>
      </w:tr>
      <w:tr w:rsidR="00947F00" w:rsidRPr="00947F00" w14:paraId="29786B8A" w14:textId="77777777" w:rsidTr="00EF48D0">
        <w:trPr>
          <w:trHeight w:val="1094"/>
          <w:jc w:val="center"/>
        </w:trPr>
        <w:tc>
          <w:tcPr>
            <w:tcW w:w="1180" w:type="pct"/>
            <w:shd w:val="clear" w:color="auto" w:fill="auto"/>
          </w:tcPr>
          <w:p w14:paraId="0E0C7755" w14:textId="77777777" w:rsidR="00947F00" w:rsidRPr="00947F00" w:rsidRDefault="00947F00" w:rsidP="00425293">
            <w:pPr>
              <w:numPr>
                <w:ilvl w:val="0"/>
                <w:numId w:val="53"/>
              </w:numPr>
              <w:suppressAutoHyphens/>
              <w:ind w:left="284" w:hanging="284"/>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lastRenderedPageBreak/>
              <w:t>Incumplimiento de la primera dotación de bienes de consumo Básicos que correspondan al consumo estimado de 7 (siete) días hábiles por OOAD.</w:t>
            </w:r>
          </w:p>
        </w:tc>
        <w:tc>
          <w:tcPr>
            <w:tcW w:w="1006" w:type="pct"/>
            <w:shd w:val="clear" w:color="auto" w:fill="auto"/>
          </w:tcPr>
          <w:p w14:paraId="0F4AADE8" w14:textId="5DA374F1" w:rsidR="00947F00" w:rsidRPr="00947F00" w:rsidRDefault="00191A6D" w:rsidP="00191A6D">
            <w:pPr>
              <w:suppressAutoHyphens/>
              <w:jc w:val="both"/>
              <w:rPr>
                <w:rFonts w:ascii="Tahoma" w:eastAsia="Times New Roman" w:hAnsi="Tahoma" w:cs="Tahoma"/>
                <w:sz w:val="20"/>
                <w:szCs w:val="20"/>
                <w:lang w:val="es-ES" w:eastAsia="ar-SA"/>
              </w:rPr>
            </w:pPr>
            <w:r>
              <w:rPr>
                <w:rFonts w:ascii="Tahoma" w:eastAsia="Times New Roman" w:hAnsi="Tahoma" w:cs="Tahoma"/>
                <w:sz w:val="20"/>
                <w:szCs w:val="20"/>
                <w:lang w:val="es-ES" w:eastAsia="ar-SA"/>
              </w:rPr>
              <w:t>Cuando exceda los 2</w:t>
            </w:r>
            <w:r w:rsidR="00947F00" w:rsidRPr="00947F00">
              <w:rPr>
                <w:rFonts w:ascii="Tahoma" w:eastAsia="Times New Roman" w:hAnsi="Tahoma" w:cs="Tahoma"/>
                <w:sz w:val="20"/>
                <w:szCs w:val="20"/>
                <w:lang w:val="es-ES" w:eastAsia="ar-SA"/>
              </w:rPr>
              <w:t>0 (</w:t>
            </w:r>
            <w:r>
              <w:rPr>
                <w:rFonts w:ascii="Tahoma" w:eastAsia="Times New Roman" w:hAnsi="Tahoma" w:cs="Tahoma"/>
                <w:sz w:val="20"/>
                <w:szCs w:val="20"/>
                <w:lang w:val="es-ES" w:eastAsia="ar-SA"/>
              </w:rPr>
              <w:t>veinte</w:t>
            </w:r>
            <w:r w:rsidR="00947F00" w:rsidRPr="00947F00">
              <w:rPr>
                <w:rFonts w:ascii="Tahoma" w:eastAsia="Times New Roman" w:hAnsi="Tahoma" w:cs="Tahoma"/>
                <w:sz w:val="20"/>
                <w:szCs w:val="20"/>
                <w:lang w:val="es-ES" w:eastAsia="ar-SA"/>
              </w:rPr>
              <w:t>) días naturales a partir del día natural siguiente de la emisión y notificación del fallo.</w:t>
            </w:r>
          </w:p>
        </w:tc>
        <w:tc>
          <w:tcPr>
            <w:tcW w:w="979" w:type="pct"/>
          </w:tcPr>
          <w:p w14:paraId="3EFE4F55"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1 (uno) % de la cantidad establecida del valor de la fianza, en cada partida adjudicada, por cada día natural de atraso, por el servicio no prestado oportunamente.</w:t>
            </w:r>
          </w:p>
        </w:tc>
        <w:tc>
          <w:tcPr>
            <w:tcW w:w="957" w:type="pct"/>
            <w:vAlign w:val="center"/>
          </w:tcPr>
          <w:p w14:paraId="3D36569B"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El Jefe de Servicio de esta área.</w:t>
            </w:r>
          </w:p>
        </w:tc>
        <w:tc>
          <w:tcPr>
            <w:tcW w:w="878" w:type="pct"/>
            <w:vAlign w:val="center"/>
          </w:tcPr>
          <w:p w14:paraId="68A55345" w14:textId="77777777" w:rsidR="00947F00" w:rsidRPr="00947F00" w:rsidRDefault="00947F00" w:rsidP="00EF48D0">
            <w:pPr>
              <w:suppressAutoHyphens/>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Administrador del Contrato.</w:t>
            </w:r>
          </w:p>
        </w:tc>
      </w:tr>
      <w:tr w:rsidR="00947F00" w:rsidRPr="00947F00" w14:paraId="02C4C660" w14:textId="77777777" w:rsidTr="00EF48D0">
        <w:trPr>
          <w:trHeight w:val="199"/>
          <w:jc w:val="center"/>
        </w:trPr>
        <w:tc>
          <w:tcPr>
            <w:tcW w:w="1180" w:type="pct"/>
            <w:shd w:val="clear" w:color="auto" w:fill="auto"/>
          </w:tcPr>
          <w:p w14:paraId="0BC24F13" w14:textId="77777777" w:rsidR="00947F00" w:rsidRPr="00947F00" w:rsidRDefault="00947F00" w:rsidP="00425293">
            <w:pPr>
              <w:numPr>
                <w:ilvl w:val="0"/>
                <w:numId w:val="53"/>
              </w:numPr>
              <w:suppressAutoHyphens/>
              <w:ind w:left="284" w:hanging="284"/>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 xml:space="preserve">Incumplimiento de la transferencia de conocimiento previa. </w:t>
            </w:r>
          </w:p>
        </w:tc>
        <w:tc>
          <w:tcPr>
            <w:tcW w:w="1006" w:type="pct"/>
            <w:shd w:val="clear" w:color="auto" w:fill="auto"/>
          </w:tcPr>
          <w:p w14:paraId="38603962" w14:textId="77777777" w:rsidR="00947F00" w:rsidRPr="00947F00" w:rsidRDefault="00947F00" w:rsidP="00EF48D0">
            <w:pPr>
              <w:tabs>
                <w:tab w:val="left" w:pos="-284"/>
                <w:tab w:val="left" w:pos="0"/>
              </w:tabs>
              <w:suppressAutoHyphens/>
              <w:ind w:right="49"/>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Cuando exceda los 30 (treinta) días naturales a partir del día natural siguiente de la emisión y notificación del fallo.</w:t>
            </w:r>
          </w:p>
        </w:tc>
        <w:tc>
          <w:tcPr>
            <w:tcW w:w="979" w:type="pct"/>
          </w:tcPr>
          <w:p w14:paraId="5E864841"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1 (uno) % de la cantidad establecida del valor de la fianza, en cada partida adjudicada, por cada día natural de atraso, por el servicio no prestado oportunamente.</w:t>
            </w:r>
          </w:p>
        </w:tc>
        <w:tc>
          <w:tcPr>
            <w:tcW w:w="957" w:type="pct"/>
          </w:tcPr>
          <w:p w14:paraId="608ED5C7"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El Jefe de Servicio de esta área.</w:t>
            </w:r>
          </w:p>
        </w:tc>
        <w:tc>
          <w:tcPr>
            <w:tcW w:w="878" w:type="pct"/>
          </w:tcPr>
          <w:p w14:paraId="62AC3046" w14:textId="77777777" w:rsidR="00947F00" w:rsidRPr="00947F00" w:rsidRDefault="00947F00" w:rsidP="00EF48D0">
            <w:pPr>
              <w:suppressAutoHyphens/>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Administrador del Contrato.</w:t>
            </w:r>
          </w:p>
        </w:tc>
      </w:tr>
      <w:tr w:rsidR="00947F00" w:rsidRPr="00947F00" w14:paraId="47C5D00D" w14:textId="77777777" w:rsidTr="00EF48D0">
        <w:trPr>
          <w:trHeight w:val="199"/>
          <w:jc w:val="center"/>
        </w:trPr>
        <w:tc>
          <w:tcPr>
            <w:tcW w:w="1180" w:type="pct"/>
            <w:shd w:val="clear" w:color="auto" w:fill="auto"/>
          </w:tcPr>
          <w:p w14:paraId="51FAF54A" w14:textId="77777777" w:rsidR="00947F00" w:rsidRPr="00947F00" w:rsidRDefault="00947F00" w:rsidP="00425293">
            <w:pPr>
              <w:numPr>
                <w:ilvl w:val="0"/>
                <w:numId w:val="53"/>
              </w:numPr>
              <w:suppressAutoHyphens/>
              <w:ind w:left="284" w:right="-1"/>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 xml:space="preserve">Cuando no se lleve a cabo el Reporte Mensual del Registro de la Productividad, de los procedimientos realizados, los bienes de consumo complementarios utilizados. </w:t>
            </w:r>
          </w:p>
        </w:tc>
        <w:tc>
          <w:tcPr>
            <w:tcW w:w="1006" w:type="pct"/>
            <w:shd w:val="clear" w:color="auto" w:fill="auto"/>
          </w:tcPr>
          <w:p w14:paraId="23A0FC5E" w14:textId="058C8210" w:rsidR="00947F00" w:rsidRPr="00947F00" w:rsidRDefault="00947F00" w:rsidP="00EF48D0">
            <w:pPr>
              <w:tabs>
                <w:tab w:val="left" w:pos="6237"/>
                <w:tab w:val="left" w:pos="15168"/>
              </w:tabs>
              <w:suppressAutoHyphens/>
              <w:ind w:right="51"/>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 xml:space="preserve">Durante los primeros 5 (cinco) días </w:t>
            </w:r>
            <w:r w:rsidR="00F75AA6">
              <w:rPr>
                <w:rFonts w:ascii="Tahoma" w:eastAsia="Times New Roman" w:hAnsi="Tahoma" w:cs="Tahoma"/>
                <w:sz w:val="20"/>
                <w:szCs w:val="20"/>
                <w:lang w:val="es-ES" w:eastAsia="ar-SA"/>
              </w:rPr>
              <w:t xml:space="preserve"> hábiles </w:t>
            </w:r>
            <w:r w:rsidRPr="00947F00">
              <w:rPr>
                <w:rFonts w:ascii="Tahoma" w:eastAsia="Times New Roman" w:hAnsi="Tahoma" w:cs="Tahoma"/>
                <w:sz w:val="20"/>
                <w:szCs w:val="20"/>
                <w:lang w:val="es-ES" w:eastAsia="ar-SA"/>
              </w:rPr>
              <w:t>posteriores al cierre del primer mes calendario del servicio.</w:t>
            </w:r>
          </w:p>
          <w:p w14:paraId="71FE5C84" w14:textId="77777777" w:rsidR="00947F00" w:rsidRPr="00947F00" w:rsidRDefault="00947F00" w:rsidP="00EF48D0">
            <w:pPr>
              <w:suppressAutoHyphens/>
              <w:contextualSpacing/>
              <w:jc w:val="both"/>
              <w:rPr>
                <w:rFonts w:ascii="Tahoma" w:eastAsia="Times New Roman" w:hAnsi="Tahoma" w:cs="Tahoma"/>
                <w:sz w:val="20"/>
                <w:szCs w:val="20"/>
                <w:lang w:val="es-ES" w:eastAsia="ar-SA"/>
              </w:rPr>
            </w:pPr>
          </w:p>
        </w:tc>
        <w:tc>
          <w:tcPr>
            <w:tcW w:w="979" w:type="pct"/>
          </w:tcPr>
          <w:p w14:paraId="463020E6"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1 (uno) % de la cantidad establecida del valor de la fianza, en cada partida adjudicada, por cada día natural de atraso, por el servicio no prestado oportunamente.</w:t>
            </w:r>
          </w:p>
        </w:tc>
        <w:tc>
          <w:tcPr>
            <w:tcW w:w="957" w:type="pct"/>
          </w:tcPr>
          <w:p w14:paraId="3F6AF597"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El Jefe de Servicio de esta área.</w:t>
            </w:r>
          </w:p>
        </w:tc>
        <w:tc>
          <w:tcPr>
            <w:tcW w:w="878" w:type="pct"/>
          </w:tcPr>
          <w:p w14:paraId="055C7A20" w14:textId="77777777" w:rsidR="00947F00" w:rsidRPr="00947F00" w:rsidRDefault="00947F00" w:rsidP="00EF48D0">
            <w:pPr>
              <w:suppressAutoHyphens/>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Administrador del Contrato.</w:t>
            </w:r>
          </w:p>
        </w:tc>
      </w:tr>
      <w:tr w:rsidR="00947F00" w:rsidRPr="00947F00" w14:paraId="076911A0" w14:textId="77777777" w:rsidTr="00EF48D0">
        <w:trPr>
          <w:trHeight w:val="199"/>
          <w:jc w:val="center"/>
        </w:trPr>
        <w:tc>
          <w:tcPr>
            <w:tcW w:w="1180" w:type="pct"/>
            <w:shd w:val="clear" w:color="auto" w:fill="auto"/>
          </w:tcPr>
          <w:p w14:paraId="0ACB65EE" w14:textId="77777777" w:rsidR="00947F00" w:rsidRPr="00947F00" w:rsidRDefault="00947F00" w:rsidP="00425293">
            <w:pPr>
              <w:numPr>
                <w:ilvl w:val="0"/>
                <w:numId w:val="53"/>
              </w:numPr>
              <w:suppressAutoHyphens/>
              <w:ind w:left="284" w:right="-1"/>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 xml:space="preserve">Cuando no se lleve a cabo el mantenimiento preventivo de los equipos médicos de </w:t>
            </w:r>
            <w:r w:rsidRPr="00947F00">
              <w:rPr>
                <w:rFonts w:ascii="Tahoma" w:eastAsia="Times New Roman" w:hAnsi="Tahoma" w:cs="Tahoma"/>
                <w:sz w:val="20"/>
                <w:szCs w:val="20"/>
                <w:lang w:val="es-ES" w:eastAsia="ar-SA"/>
              </w:rPr>
              <w:lastRenderedPageBreak/>
              <w:t>acuerdo con el programa de mantenimiento preventivo.</w:t>
            </w:r>
          </w:p>
        </w:tc>
        <w:tc>
          <w:tcPr>
            <w:tcW w:w="1006" w:type="pct"/>
            <w:shd w:val="clear" w:color="auto" w:fill="auto"/>
          </w:tcPr>
          <w:p w14:paraId="381221D2" w14:textId="77777777" w:rsidR="00947F00" w:rsidRPr="00947F00" w:rsidRDefault="00947F00" w:rsidP="00EF48D0">
            <w:pPr>
              <w:suppressAutoHyphens/>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lastRenderedPageBreak/>
              <w:t xml:space="preserve">En los periodos contenidos en el Programa de Mantenimiento Preventivo de los </w:t>
            </w:r>
            <w:r w:rsidRPr="00947F00">
              <w:rPr>
                <w:rFonts w:ascii="Tahoma" w:eastAsia="Times New Roman" w:hAnsi="Tahoma" w:cs="Tahoma"/>
                <w:sz w:val="20"/>
                <w:szCs w:val="20"/>
                <w:lang w:val="es-ES" w:eastAsia="ar-SA"/>
              </w:rPr>
              <w:lastRenderedPageBreak/>
              <w:t>Equipos Médicos presentado por el licitante adjudicado.</w:t>
            </w:r>
          </w:p>
        </w:tc>
        <w:tc>
          <w:tcPr>
            <w:tcW w:w="979" w:type="pct"/>
          </w:tcPr>
          <w:p w14:paraId="2AA83E45"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lastRenderedPageBreak/>
              <w:t xml:space="preserve">1 (uno) % de la cantidad establecida del valor de la fianza, en cada partida </w:t>
            </w:r>
            <w:r w:rsidRPr="00947F00">
              <w:rPr>
                <w:rFonts w:ascii="Tahoma" w:eastAsia="Times New Roman" w:hAnsi="Tahoma" w:cs="Tahoma"/>
                <w:sz w:val="20"/>
                <w:szCs w:val="20"/>
                <w:lang w:val="es-ES" w:eastAsia="ar-SA"/>
              </w:rPr>
              <w:lastRenderedPageBreak/>
              <w:t>adjudicada, por cada día natural de atraso, por el servicio no prestado oportunamente.</w:t>
            </w:r>
          </w:p>
        </w:tc>
        <w:tc>
          <w:tcPr>
            <w:tcW w:w="957" w:type="pct"/>
          </w:tcPr>
          <w:p w14:paraId="1369B3C3" w14:textId="77777777" w:rsidR="00947F00" w:rsidRPr="00947F00" w:rsidRDefault="00947F00" w:rsidP="00EF48D0">
            <w:pPr>
              <w:suppressAutoHyphens/>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lastRenderedPageBreak/>
              <w:t>Ing. Biomédico/ jefes de esta área.</w:t>
            </w:r>
          </w:p>
        </w:tc>
        <w:tc>
          <w:tcPr>
            <w:tcW w:w="878" w:type="pct"/>
          </w:tcPr>
          <w:p w14:paraId="5921F962" w14:textId="77777777" w:rsidR="00947F00" w:rsidRPr="00947F00" w:rsidRDefault="00947F00" w:rsidP="00EF48D0">
            <w:pPr>
              <w:suppressAutoHyphens/>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Administrador del Contrato.</w:t>
            </w:r>
          </w:p>
        </w:tc>
      </w:tr>
      <w:tr w:rsidR="00947F00" w:rsidRPr="00947F00" w14:paraId="0544D8D3" w14:textId="77777777" w:rsidTr="00EF48D0">
        <w:trPr>
          <w:trHeight w:val="199"/>
          <w:jc w:val="center"/>
        </w:trPr>
        <w:tc>
          <w:tcPr>
            <w:tcW w:w="1180" w:type="pct"/>
            <w:shd w:val="clear" w:color="auto" w:fill="auto"/>
          </w:tcPr>
          <w:p w14:paraId="64D5E59D" w14:textId="77777777" w:rsidR="00947F00" w:rsidRPr="00947F00" w:rsidRDefault="00947F00" w:rsidP="00425293">
            <w:pPr>
              <w:numPr>
                <w:ilvl w:val="0"/>
                <w:numId w:val="53"/>
              </w:numPr>
              <w:suppressAutoHyphens/>
              <w:ind w:left="284" w:right="-1"/>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lastRenderedPageBreak/>
              <w:t>Cuando no se lleve cabo el mantenimiento correctivo de los equipos médicos.</w:t>
            </w:r>
          </w:p>
        </w:tc>
        <w:tc>
          <w:tcPr>
            <w:tcW w:w="1006" w:type="pct"/>
            <w:shd w:val="clear" w:color="auto" w:fill="auto"/>
          </w:tcPr>
          <w:p w14:paraId="7CD6A49A" w14:textId="77777777" w:rsidR="00947F00" w:rsidRPr="00947F00" w:rsidRDefault="00947F00" w:rsidP="00EF48D0">
            <w:pPr>
              <w:tabs>
                <w:tab w:val="left" w:pos="-284"/>
                <w:tab w:val="left" w:pos="720"/>
                <w:tab w:val="left" w:pos="1080"/>
                <w:tab w:val="left" w:pos="9498"/>
              </w:tabs>
              <w:suppressAutoHyphens/>
              <w:ind w:right="51"/>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En un plazo máximo de 48 (cuarenta y ocho) horas, contadas a partir de la notificación del reporte que el Instituto realice vía telefónica, así como por correo electrónico donde se asignará un número de folio correspondiente.</w:t>
            </w:r>
          </w:p>
        </w:tc>
        <w:tc>
          <w:tcPr>
            <w:tcW w:w="979" w:type="pct"/>
          </w:tcPr>
          <w:p w14:paraId="5175AFB7"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1 (uno) % de la cantidad establecida del valor de la fianza, en cada partida adjudicada, por cada día natural de atraso, por el servicio no prestado oportunamente.</w:t>
            </w:r>
          </w:p>
        </w:tc>
        <w:tc>
          <w:tcPr>
            <w:tcW w:w="957" w:type="pct"/>
          </w:tcPr>
          <w:p w14:paraId="2AE2DE6B"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Ing. Biomédico/ jefes de esta área.</w:t>
            </w:r>
          </w:p>
        </w:tc>
        <w:tc>
          <w:tcPr>
            <w:tcW w:w="878" w:type="pct"/>
          </w:tcPr>
          <w:p w14:paraId="5C7B67AA" w14:textId="77777777" w:rsidR="00947F00" w:rsidRPr="00947F00" w:rsidRDefault="00947F00" w:rsidP="00EF48D0">
            <w:pPr>
              <w:suppressAutoHyphens/>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Administrador del Contrato.</w:t>
            </w:r>
          </w:p>
        </w:tc>
      </w:tr>
      <w:tr w:rsidR="00947F00" w:rsidRPr="00947F00" w14:paraId="42448B1E" w14:textId="77777777" w:rsidTr="00EF48D0">
        <w:trPr>
          <w:trHeight w:val="199"/>
          <w:jc w:val="center"/>
        </w:trPr>
        <w:tc>
          <w:tcPr>
            <w:tcW w:w="1180" w:type="pct"/>
            <w:shd w:val="clear" w:color="auto" w:fill="auto"/>
          </w:tcPr>
          <w:p w14:paraId="3D3ED7FE" w14:textId="77777777" w:rsidR="00947F00" w:rsidRPr="00947F00" w:rsidRDefault="00947F00" w:rsidP="00425293">
            <w:pPr>
              <w:numPr>
                <w:ilvl w:val="0"/>
                <w:numId w:val="53"/>
              </w:numPr>
              <w:suppressAutoHyphens/>
              <w:ind w:left="284" w:right="-1" w:hanging="284"/>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Cuando no se tenga la Presencia del Técnico durante la preparación de los equipos médicos, y bienes de consumo y durante el procedimiento.</w:t>
            </w:r>
          </w:p>
        </w:tc>
        <w:tc>
          <w:tcPr>
            <w:tcW w:w="1006" w:type="pct"/>
            <w:shd w:val="clear" w:color="auto" w:fill="auto"/>
          </w:tcPr>
          <w:p w14:paraId="2EF0EDBC" w14:textId="77777777" w:rsidR="00947F00" w:rsidRPr="00947F00" w:rsidRDefault="00947F00" w:rsidP="00EF48D0">
            <w:pPr>
              <w:tabs>
                <w:tab w:val="left" w:pos="-284"/>
                <w:tab w:val="left" w:pos="720"/>
                <w:tab w:val="left" w:pos="1080"/>
                <w:tab w:val="left" w:pos="9498"/>
              </w:tabs>
              <w:suppressAutoHyphens/>
              <w:ind w:right="51"/>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De acuerdo con los horarios señalados y acordados con los jefes de servicio.</w:t>
            </w:r>
          </w:p>
        </w:tc>
        <w:tc>
          <w:tcPr>
            <w:tcW w:w="979" w:type="pct"/>
          </w:tcPr>
          <w:p w14:paraId="6BDD238E"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1 (uno) % de la cantidad establecida del valor de la fianza, en cada partida adjudicada, por cada día natural de atraso, por el servicio no prestado oportunamente.</w:t>
            </w:r>
          </w:p>
        </w:tc>
        <w:tc>
          <w:tcPr>
            <w:tcW w:w="957" w:type="pct"/>
          </w:tcPr>
          <w:p w14:paraId="1DA9EBC2"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El Jefe de Servicio de esta área.</w:t>
            </w:r>
          </w:p>
        </w:tc>
        <w:tc>
          <w:tcPr>
            <w:tcW w:w="878" w:type="pct"/>
          </w:tcPr>
          <w:p w14:paraId="1AC63DFB" w14:textId="77777777" w:rsidR="00947F00" w:rsidRPr="00947F00" w:rsidRDefault="00947F00" w:rsidP="00EF48D0">
            <w:pPr>
              <w:suppressAutoHyphens/>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Administrador del Contrato.</w:t>
            </w:r>
          </w:p>
        </w:tc>
      </w:tr>
      <w:tr w:rsidR="00947F00" w:rsidRPr="00947F00" w14:paraId="2E0C1DBD" w14:textId="77777777" w:rsidTr="00EF48D0">
        <w:trPr>
          <w:trHeight w:val="199"/>
          <w:jc w:val="center"/>
        </w:trPr>
        <w:tc>
          <w:tcPr>
            <w:tcW w:w="1180" w:type="pct"/>
            <w:shd w:val="clear" w:color="auto" w:fill="auto"/>
          </w:tcPr>
          <w:p w14:paraId="5A99DBEF" w14:textId="77777777" w:rsidR="00947F00" w:rsidRPr="00947F00" w:rsidRDefault="00947F00" w:rsidP="00425293">
            <w:pPr>
              <w:numPr>
                <w:ilvl w:val="0"/>
                <w:numId w:val="53"/>
              </w:numPr>
              <w:suppressAutoHyphens/>
              <w:ind w:left="284" w:right="-1"/>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Cuando no se lleve a cabo la entrega de los bienes de consumo Básicos y/o complementarios estériles y completos.</w:t>
            </w:r>
          </w:p>
        </w:tc>
        <w:tc>
          <w:tcPr>
            <w:tcW w:w="1006" w:type="pct"/>
            <w:shd w:val="clear" w:color="auto" w:fill="auto"/>
          </w:tcPr>
          <w:p w14:paraId="5B973817" w14:textId="77777777" w:rsidR="00947F00" w:rsidRPr="00947F00" w:rsidRDefault="00947F00" w:rsidP="00EF48D0">
            <w:pPr>
              <w:tabs>
                <w:tab w:val="left" w:pos="-284"/>
                <w:tab w:val="left" w:pos="720"/>
                <w:tab w:val="left" w:pos="1080"/>
                <w:tab w:val="left" w:pos="9498"/>
              </w:tabs>
              <w:suppressAutoHyphens/>
              <w:ind w:right="51"/>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30 (treinta) minutos antes de cada procedimiento.</w:t>
            </w:r>
          </w:p>
        </w:tc>
        <w:tc>
          <w:tcPr>
            <w:tcW w:w="979" w:type="pct"/>
          </w:tcPr>
          <w:p w14:paraId="534FA325"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1 (uno) % de la cantidad establecida del valor de la fianza, en cada partida adjudicada, por cada día natural de atraso, por el servicio no prestado oportunamente.</w:t>
            </w:r>
          </w:p>
        </w:tc>
        <w:tc>
          <w:tcPr>
            <w:tcW w:w="957" w:type="pct"/>
          </w:tcPr>
          <w:p w14:paraId="3132A5A6"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 xml:space="preserve">Jefe de Servicio de </w:t>
            </w:r>
            <w:proofErr w:type="spellStart"/>
            <w:r w:rsidRPr="00947F00">
              <w:rPr>
                <w:rFonts w:ascii="Tahoma" w:eastAsia="Times New Roman" w:hAnsi="Tahoma" w:cs="Tahoma"/>
                <w:sz w:val="20"/>
                <w:szCs w:val="20"/>
                <w:lang w:val="es-ES" w:eastAsia="ar-SA"/>
              </w:rPr>
              <w:t>Hemodinamia</w:t>
            </w:r>
            <w:proofErr w:type="spellEnd"/>
            <w:r w:rsidRPr="00947F00">
              <w:rPr>
                <w:rFonts w:ascii="Tahoma" w:eastAsia="Times New Roman" w:hAnsi="Tahoma" w:cs="Tahoma"/>
                <w:sz w:val="20"/>
                <w:szCs w:val="20"/>
                <w:lang w:val="es-ES" w:eastAsia="ar-SA"/>
              </w:rPr>
              <w:t>.</w:t>
            </w:r>
          </w:p>
        </w:tc>
        <w:tc>
          <w:tcPr>
            <w:tcW w:w="878" w:type="pct"/>
          </w:tcPr>
          <w:p w14:paraId="7F0997A9" w14:textId="77777777" w:rsidR="00947F00" w:rsidRPr="00947F00" w:rsidRDefault="00947F00" w:rsidP="00EF48D0">
            <w:pPr>
              <w:suppressAutoHyphens/>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Administrador del Contrato.</w:t>
            </w:r>
          </w:p>
        </w:tc>
      </w:tr>
      <w:tr w:rsidR="00947F00" w:rsidRPr="00947F00" w14:paraId="15EC8840" w14:textId="77777777" w:rsidTr="00EF48D0">
        <w:trPr>
          <w:trHeight w:val="199"/>
          <w:jc w:val="center"/>
        </w:trPr>
        <w:tc>
          <w:tcPr>
            <w:tcW w:w="1180" w:type="pct"/>
            <w:shd w:val="clear" w:color="auto" w:fill="auto"/>
          </w:tcPr>
          <w:p w14:paraId="21DDB281" w14:textId="5C55D4DC" w:rsidR="00947F00" w:rsidRPr="00947F00" w:rsidRDefault="00947F00" w:rsidP="007A0059">
            <w:pPr>
              <w:numPr>
                <w:ilvl w:val="0"/>
                <w:numId w:val="53"/>
              </w:numPr>
              <w:suppressAutoHyphens/>
              <w:ind w:left="284" w:right="-1" w:hanging="284"/>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 xml:space="preserve">Cuando no se lleve a cabo el registro de la productividad en el </w:t>
            </w:r>
            <w:r w:rsidRPr="00947F00">
              <w:rPr>
                <w:rFonts w:ascii="Tahoma" w:eastAsia="Times New Roman" w:hAnsi="Tahoma" w:cs="Tahoma"/>
                <w:sz w:val="20"/>
                <w:szCs w:val="20"/>
                <w:lang w:val="es-ES" w:eastAsia="ar-SA"/>
              </w:rPr>
              <w:lastRenderedPageBreak/>
              <w:t xml:space="preserve">FORMATO T14 </w:t>
            </w:r>
            <w:r w:rsidRPr="00947F00">
              <w:rPr>
                <w:rFonts w:ascii="Tahoma" w:eastAsia="Times New Roman" w:hAnsi="Tahoma" w:cs="Tahoma"/>
                <w:b/>
                <w:bCs/>
                <w:sz w:val="20"/>
                <w:szCs w:val="20"/>
                <w:lang w:val="es-ES" w:eastAsia="ar-SA"/>
              </w:rPr>
              <w:t>REPORTE DIARIO DE PROCEDIMIENTOS Y BIENES DE BIENES DE CONSUMO UTILIZADOS Y EL FORMATO</w:t>
            </w:r>
            <w:r w:rsidRPr="00947F00">
              <w:rPr>
                <w:rFonts w:ascii="Tahoma" w:eastAsia="Times New Roman" w:hAnsi="Tahoma" w:cs="Tahoma"/>
                <w:sz w:val="20"/>
                <w:szCs w:val="20"/>
                <w:lang w:val="es-ES" w:eastAsia="ar-SA"/>
              </w:rPr>
              <w:t xml:space="preserve"> </w:t>
            </w:r>
            <w:r w:rsidRPr="007A0059">
              <w:rPr>
                <w:rFonts w:ascii="Tahoma" w:eastAsia="Times New Roman" w:hAnsi="Tahoma" w:cs="Tahoma"/>
                <w:b/>
                <w:sz w:val="20"/>
                <w:szCs w:val="20"/>
                <w:lang w:val="es-ES" w:eastAsia="ar-SA"/>
              </w:rPr>
              <w:t>T2</w:t>
            </w:r>
            <w:r w:rsidR="007A0059" w:rsidRPr="007A0059">
              <w:rPr>
                <w:rFonts w:ascii="Tahoma" w:eastAsia="Times New Roman" w:hAnsi="Tahoma" w:cs="Tahoma"/>
                <w:b/>
                <w:sz w:val="20"/>
                <w:szCs w:val="20"/>
                <w:lang w:val="es-ES" w:eastAsia="ar-SA"/>
              </w:rPr>
              <w:t>4</w:t>
            </w:r>
            <w:r w:rsidRPr="007A0059">
              <w:rPr>
                <w:rFonts w:ascii="Tahoma" w:eastAsia="Times New Roman" w:hAnsi="Tahoma" w:cs="Tahoma"/>
                <w:b/>
                <w:sz w:val="20"/>
                <w:szCs w:val="20"/>
                <w:lang w:val="es-ES" w:eastAsia="ar-SA"/>
              </w:rPr>
              <w:t xml:space="preserve"> “</w:t>
            </w:r>
            <w:r w:rsidRPr="007A0059">
              <w:rPr>
                <w:rFonts w:ascii="Tahoma" w:eastAsia="Times New Roman" w:hAnsi="Tahoma" w:cs="Tahoma"/>
                <w:b/>
                <w:bCs/>
                <w:sz w:val="20"/>
                <w:szCs w:val="20"/>
                <w:lang w:val="es-ES" w:eastAsia="ar-SA"/>
              </w:rPr>
              <w:t>CONTROL D</w:t>
            </w:r>
            <w:r w:rsidRPr="00947F00">
              <w:rPr>
                <w:rFonts w:ascii="Tahoma" w:eastAsia="Times New Roman" w:hAnsi="Tahoma" w:cs="Tahoma"/>
                <w:b/>
                <w:bCs/>
                <w:sz w:val="20"/>
                <w:szCs w:val="20"/>
                <w:lang w:val="es-ES" w:eastAsia="ar-SA"/>
              </w:rPr>
              <w:t>E PRODUCTIVIDAD MENSUAL, BIENES BÁSICOS Y BIENES CONSUMO COMPLEMENTARIOS DE LA CTSMI</w:t>
            </w:r>
            <w:r w:rsidRPr="00947F00">
              <w:rPr>
                <w:rFonts w:ascii="Tahoma" w:eastAsia="Times New Roman" w:hAnsi="Tahoma" w:cs="Tahoma"/>
                <w:sz w:val="20"/>
                <w:szCs w:val="20"/>
                <w:lang w:val="es-ES" w:eastAsia="ar-SA"/>
              </w:rPr>
              <w:t>” de los procedimientos realizados, contratados en cada uno de los procedimientos, según corresponda.</w:t>
            </w:r>
          </w:p>
        </w:tc>
        <w:tc>
          <w:tcPr>
            <w:tcW w:w="1006" w:type="pct"/>
            <w:shd w:val="clear" w:color="auto" w:fill="auto"/>
          </w:tcPr>
          <w:p w14:paraId="5115C658" w14:textId="77777777" w:rsidR="00947F00" w:rsidRPr="00947F00" w:rsidRDefault="00947F00" w:rsidP="00EF48D0">
            <w:pPr>
              <w:tabs>
                <w:tab w:val="left" w:pos="-284"/>
                <w:tab w:val="left" w:pos="720"/>
                <w:tab w:val="left" w:pos="1080"/>
                <w:tab w:val="left" w:pos="9498"/>
              </w:tabs>
              <w:suppressAutoHyphens/>
              <w:ind w:right="51"/>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lastRenderedPageBreak/>
              <w:t xml:space="preserve">Durante los primeros 5 (cinco) días posteriores al </w:t>
            </w:r>
            <w:r w:rsidRPr="00947F00">
              <w:rPr>
                <w:rFonts w:ascii="Tahoma" w:eastAsia="Times New Roman" w:hAnsi="Tahoma" w:cs="Tahoma"/>
                <w:sz w:val="20"/>
                <w:szCs w:val="20"/>
                <w:lang w:val="es-ES" w:eastAsia="ar-SA"/>
              </w:rPr>
              <w:lastRenderedPageBreak/>
              <w:t>cierre de cada mes calendario.</w:t>
            </w:r>
          </w:p>
        </w:tc>
        <w:tc>
          <w:tcPr>
            <w:tcW w:w="979" w:type="pct"/>
          </w:tcPr>
          <w:p w14:paraId="4B6702BF"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lastRenderedPageBreak/>
              <w:t xml:space="preserve">0.5 (cero punto cinco) % de la cantidad </w:t>
            </w:r>
            <w:r w:rsidRPr="00947F00">
              <w:rPr>
                <w:rFonts w:ascii="Tahoma" w:eastAsia="Times New Roman" w:hAnsi="Tahoma" w:cs="Tahoma"/>
                <w:sz w:val="20"/>
                <w:szCs w:val="20"/>
                <w:lang w:val="es-ES" w:eastAsia="ar-SA"/>
              </w:rPr>
              <w:lastRenderedPageBreak/>
              <w:t>establecida del valor de la fianza, en cada partida adjudicada, por cada día natural de atraso, por el servicio no prestado oportunamente.</w:t>
            </w:r>
          </w:p>
        </w:tc>
        <w:tc>
          <w:tcPr>
            <w:tcW w:w="957" w:type="pct"/>
          </w:tcPr>
          <w:p w14:paraId="49E13EFD" w14:textId="77777777" w:rsidR="00947F00" w:rsidRPr="00947F00" w:rsidRDefault="00947F00" w:rsidP="00EF48D0">
            <w:pPr>
              <w:tabs>
                <w:tab w:val="left" w:pos="-284"/>
                <w:tab w:val="left" w:pos="6237"/>
                <w:tab w:val="left" w:pos="9498"/>
                <w:tab w:val="left" w:pos="1516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lastRenderedPageBreak/>
              <w:t>El Jefe de Servicio de esta área.</w:t>
            </w:r>
          </w:p>
        </w:tc>
        <w:tc>
          <w:tcPr>
            <w:tcW w:w="878" w:type="pct"/>
          </w:tcPr>
          <w:p w14:paraId="613A5570" w14:textId="77777777" w:rsidR="00947F00" w:rsidRPr="00947F00" w:rsidRDefault="00947F00" w:rsidP="00EF48D0">
            <w:pPr>
              <w:tabs>
                <w:tab w:val="left" w:pos="-284"/>
                <w:tab w:val="left" w:pos="6237"/>
                <w:tab w:val="left" w:pos="9498"/>
                <w:tab w:val="left" w:pos="1516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 xml:space="preserve">Administrador del Contrato. </w:t>
            </w:r>
          </w:p>
        </w:tc>
      </w:tr>
      <w:tr w:rsidR="00947F00" w:rsidRPr="00947F00" w14:paraId="2E07DA29" w14:textId="77777777" w:rsidTr="00EF48D0">
        <w:trPr>
          <w:trHeight w:val="199"/>
          <w:jc w:val="center"/>
        </w:trPr>
        <w:tc>
          <w:tcPr>
            <w:tcW w:w="1180" w:type="pct"/>
            <w:shd w:val="clear" w:color="auto" w:fill="auto"/>
          </w:tcPr>
          <w:p w14:paraId="2E33BB92" w14:textId="77777777" w:rsidR="00947F00" w:rsidRPr="00947F00" w:rsidRDefault="00947F00" w:rsidP="00425293">
            <w:pPr>
              <w:numPr>
                <w:ilvl w:val="0"/>
                <w:numId w:val="53"/>
              </w:numPr>
              <w:suppressAutoHyphens/>
              <w:ind w:left="284" w:right="-1"/>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lastRenderedPageBreak/>
              <w:t xml:space="preserve">Los bienes de consumo que deberán estar disponibles, y entregarse al momento del procedimiento de </w:t>
            </w:r>
            <w:proofErr w:type="spellStart"/>
            <w:r w:rsidRPr="00947F00">
              <w:rPr>
                <w:rFonts w:ascii="Tahoma" w:eastAsia="Times New Roman" w:hAnsi="Tahoma" w:cs="Tahoma"/>
                <w:sz w:val="20"/>
                <w:szCs w:val="20"/>
                <w:lang w:val="es-ES" w:eastAsia="ar-SA"/>
              </w:rPr>
              <w:t>Hemodinamia</w:t>
            </w:r>
            <w:proofErr w:type="spellEnd"/>
            <w:r w:rsidRPr="00947F00">
              <w:rPr>
                <w:rFonts w:ascii="Tahoma" w:eastAsia="Times New Roman" w:hAnsi="Tahoma" w:cs="Tahoma"/>
                <w:sz w:val="20"/>
                <w:szCs w:val="20"/>
                <w:lang w:val="es-ES" w:eastAsia="ar-SA"/>
              </w:rPr>
              <w:t>, nuevos y en óptimas condiciones para su uso, de acuerdo con el tipo de procedimientos programados.</w:t>
            </w:r>
          </w:p>
        </w:tc>
        <w:tc>
          <w:tcPr>
            <w:tcW w:w="1006" w:type="pct"/>
            <w:shd w:val="clear" w:color="auto" w:fill="auto"/>
          </w:tcPr>
          <w:p w14:paraId="11AF8BFC" w14:textId="77777777" w:rsidR="00947F00" w:rsidRPr="00947F00" w:rsidRDefault="00947F00" w:rsidP="00EF48D0">
            <w:pPr>
              <w:tabs>
                <w:tab w:val="left" w:pos="-284"/>
                <w:tab w:val="left" w:pos="720"/>
                <w:tab w:val="left" w:pos="1080"/>
                <w:tab w:val="left" w:pos="9498"/>
              </w:tabs>
              <w:suppressAutoHyphens/>
              <w:ind w:right="51"/>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30 (treinta) minutos antes de cada procedimiento.</w:t>
            </w:r>
          </w:p>
        </w:tc>
        <w:tc>
          <w:tcPr>
            <w:tcW w:w="979" w:type="pct"/>
          </w:tcPr>
          <w:p w14:paraId="169A0204"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1 (uno) % de la cantidad establecida del valor de la fianza, en cada partida adjudicada, por cada día natural de atraso, por el servicio no prestado oportunamente.</w:t>
            </w:r>
          </w:p>
        </w:tc>
        <w:tc>
          <w:tcPr>
            <w:tcW w:w="957" w:type="pct"/>
          </w:tcPr>
          <w:p w14:paraId="2D4C0129" w14:textId="77777777" w:rsidR="00947F00" w:rsidRPr="00947F00" w:rsidRDefault="00947F00" w:rsidP="00EF48D0">
            <w:pPr>
              <w:tabs>
                <w:tab w:val="left" w:pos="-284"/>
                <w:tab w:val="left" w:pos="9498"/>
              </w:tabs>
              <w:suppressAutoHyphens/>
              <w:ind w:right="51"/>
              <w:contextualSpacing/>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El Jefe de Servicio de esta área.</w:t>
            </w:r>
          </w:p>
        </w:tc>
        <w:tc>
          <w:tcPr>
            <w:tcW w:w="878" w:type="pct"/>
          </w:tcPr>
          <w:p w14:paraId="57D55417" w14:textId="77777777" w:rsidR="00947F00" w:rsidRPr="00947F00" w:rsidRDefault="00947F00" w:rsidP="00EF48D0">
            <w:pPr>
              <w:suppressAutoHyphens/>
              <w:jc w:val="both"/>
              <w:rPr>
                <w:rFonts w:ascii="Tahoma" w:eastAsia="Times New Roman" w:hAnsi="Tahoma" w:cs="Tahoma"/>
                <w:sz w:val="20"/>
                <w:szCs w:val="20"/>
                <w:lang w:val="es-ES" w:eastAsia="ar-SA"/>
              </w:rPr>
            </w:pPr>
            <w:r w:rsidRPr="00947F00">
              <w:rPr>
                <w:rFonts w:ascii="Tahoma" w:eastAsia="Times New Roman" w:hAnsi="Tahoma" w:cs="Tahoma"/>
                <w:sz w:val="20"/>
                <w:szCs w:val="20"/>
                <w:lang w:val="es-ES" w:eastAsia="ar-SA"/>
              </w:rPr>
              <w:t>Administrador del Contrato.</w:t>
            </w:r>
          </w:p>
        </w:tc>
      </w:tr>
    </w:tbl>
    <w:p w14:paraId="7E492EA2" w14:textId="77777777" w:rsidR="00947F00" w:rsidRPr="00947F00" w:rsidRDefault="00947F00" w:rsidP="00947F00">
      <w:pPr>
        <w:jc w:val="both"/>
        <w:rPr>
          <w:rFonts w:ascii="Tahoma" w:hAnsi="Tahoma" w:cs="Tahoma"/>
          <w:sz w:val="20"/>
          <w:szCs w:val="20"/>
          <w:lang w:val="es-ES"/>
        </w:rPr>
      </w:pPr>
    </w:p>
    <w:p w14:paraId="588EF197" w14:textId="77777777" w:rsidR="00947F00" w:rsidRPr="00947F00" w:rsidRDefault="00947F00" w:rsidP="00947F00">
      <w:pPr>
        <w:jc w:val="both"/>
        <w:rPr>
          <w:rFonts w:ascii="Tahoma" w:hAnsi="Tahoma" w:cs="Tahoma"/>
          <w:b/>
          <w:sz w:val="20"/>
          <w:szCs w:val="20"/>
          <w:lang w:val="es-ES"/>
        </w:rPr>
      </w:pPr>
      <w:r w:rsidRPr="00947F00">
        <w:rPr>
          <w:rFonts w:ascii="Tahoma" w:hAnsi="Tahoma" w:cs="Tahoma"/>
          <w:b/>
          <w:sz w:val="20"/>
          <w:szCs w:val="20"/>
          <w:lang w:val="es-ES"/>
        </w:rPr>
        <w:t>10.2 Deducciones.</w:t>
      </w:r>
    </w:p>
    <w:p w14:paraId="1A4F0957"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En el procedimiento para la aplicación de las deducciones, el Administrador del Contrato será responsable de notificar, calcular y aplicar la deducción por concepto u obligación, nivel de servicio y unidad de medida, o bien el servidor público en el que éste delegue la facultad, deberá establecer el límite máximo que se aplicará por concepto de deducción de pagos a partir del cual se podrán cancelar la o las facturas objeto del incumplimiento parcial o deficiente, en todos los casos se deberá determinar la causa por la cual el licitante adjudicado es acreedor a una deductiva basada en la tabla de deducciones.  </w:t>
      </w:r>
    </w:p>
    <w:p w14:paraId="27A96D47" w14:textId="77777777" w:rsidR="00947F00" w:rsidRPr="00947F00" w:rsidRDefault="00947F00" w:rsidP="00947F00">
      <w:pPr>
        <w:jc w:val="both"/>
        <w:rPr>
          <w:rFonts w:ascii="Tahoma" w:hAnsi="Tahoma" w:cs="Tahoma"/>
          <w:sz w:val="20"/>
          <w:szCs w:val="20"/>
          <w:lang w:val="es-ES"/>
        </w:rPr>
      </w:pPr>
    </w:p>
    <w:p w14:paraId="29D1F73D"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lastRenderedPageBreak/>
        <w:t xml:space="preserve">Que será por la parte incumplida parcial o deficientemente del bien o del servicio conforme a la Ley en la materia y su Reglamento, y en consideración al criterio de proporcionalidad correspondiente.  </w:t>
      </w:r>
    </w:p>
    <w:p w14:paraId="7706ACB5" w14:textId="77777777" w:rsidR="00947F00" w:rsidRPr="00947F00" w:rsidRDefault="00947F00" w:rsidP="00947F00">
      <w:pPr>
        <w:jc w:val="both"/>
        <w:rPr>
          <w:rFonts w:ascii="Tahoma" w:hAnsi="Tahoma" w:cs="Tahoma"/>
          <w:sz w:val="20"/>
          <w:szCs w:val="20"/>
          <w:lang w:val="es-ES"/>
        </w:rPr>
      </w:pPr>
    </w:p>
    <w:p w14:paraId="561C9BE1"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*Las deducciones al pago de bienes o servicios previstos en el artículo 53 Bis de la Ley serán determinadas en función de los bienes entregados o servicios prestados de manera parcial o deficiente. Dichas deducciones deberán calcularse hasta la fecha en que materialmente se cumpla la obligación y sin que cada concepto de deducciones exceda a la parte proporcional de la garantía de cumplimiento que le corresponda del monto total del contrato. Art. 97 primer párrafo del RLAASSP.</w:t>
      </w:r>
    </w:p>
    <w:p w14:paraId="2294F7F5" w14:textId="77777777" w:rsidR="00947F00" w:rsidRPr="00947F00" w:rsidRDefault="00947F00" w:rsidP="00947F00">
      <w:pPr>
        <w:jc w:val="both"/>
        <w:rPr>
          <w:rFonts w:ascii="Tahoma" w:hAnsi="Tahoma" w:cs="Tahoma"/>
          <w:sz w:val="20"/>
          <w:szCs w:val="20"/>
          <w:lang w:val="es-ES"/>
        </w:rPr>
      </w:pPr>
    </w:p>
    <w:p w14:paraId="47F93716"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Los montos por deducir se deberán aplicar en la factura que el licitante presente para su cobro, inmediatamente después de que el Área requirente tenga cuantificada la deducción correspondiente. Art. 97 segundo párrafo del RLAASSP.</w:t>
      </w:r>
    </w:p>
    <w:p w14:paraId="3EC332F7" w14:textId="77777777" w:rsidR="00947F00" w:rsidRPr="00947F00" w:rsidRDefault="00947F00" w:rsidP="00947F00">
      <w:pPr>
        <w:jc w:val="both"/>
        <w:rPr>
          <w:rFonts w:ascii="Tahoma" w:hAnsi="Tahoma" w:cs="Tahoma"/>
          <w:sz w:val="20"/>
          <w:szCs w:val="20"/>
          <w:lang w:val="es-ES"/>
        </w:rPr>
      </w:pPr>
    </w:p>
    <w:p w14:paraId="6186FDC1" w14:textId="0D18FECE"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En caso de existir alguna deductiva se notificará mediante el </w:t>
      </w:r>
      <w:r w:rsidRPr="001C7D93">
        <w:rPr>
          <w:rFonts w:ascii="Tahoma" w:hAnsi="Tahoma" w:cs="Tahoma"/>
          <w:b/>
          <w:sz w:val="20"/>
          <w:szCs w:val="20"/>
          <w:lang w:val="es-ES"/>
        </w:rPr>
        <w:t>FORMATO T14.2 “NOTIFICACIÓN DE DEDUCTIVAS”,</w:t>
      </w:r>
      <w:r w:rsidRPr="00947F00">
        <w:rPr>
          <w:rFonts w:ascii="Tahoma" w:hAnsi="Tahoma" w:cs="Tahoma"/>
          <w:sz w:val="20"/>
          <w:szCs w:val="20"/>
          <w:lang w:val="es-ES"/>
        </w:rPr>
        <w:t xml:space="preserve"> al licitante adjudicado resultado de la conciliación realizada entre el FORMATO T14 “REPORTE DIARIO DE PROCEDIMIENTOS Y BIENES DE CONSUMO UTILIZADOS EN HEMODINAMIA  y las hojas de trabajo diario, realizados en el mes inmediato anterior.</w:t>
      </w:r>
    </w:p>
    <w:p w14:paraId="12C1AEA8" w14:textId="77777777" w:rsidR="00947F00" w:rsidRPr="00947F00" w:rsidRDefault="00947F00" w:rsidP="00947F00">
      <w:pPr>
        <w:jc w:val="both"/>
        <w:rPr>
          <w:rFonts w:ascii="Tahoma" w:hAnsi="Tahoma" w:cs="Tahoma"/>
          <w:sz w:val="20"/>
          <w:szCs w:val="20"/>
          <w:lang w:val="es-ES"/>
        </w:rPr>
      </w:pP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6"/>
        <w:gridCol w:w="1594"/>
        <w:gridCol w:w="1594"/>
        <w:gridCol w:w="2062"/>
        <w:gridCol w:w="979"/>
        <w:gridCol w:w="1016"/>
        <w:gridCol w:w="1560"/>
      </w:tblGrid>
      <w:tr w:rsidR="00947F00" w:rsidRPr="000F6788" w14:paraId="7F64E877" w14:textId="77777777" w:rsidTr="00EF48D0">
        <w:trPr>
          <w:trHeight w:val="342"/>
          <w:tblHeader/>
        </w:trPr>
        <w:tc>
          <w:tcPr>
            <w:tcW w:w="935" w:type="pct"/>
            <w:shd w:val="clear" w:color="auto" w:fill="EEECE1"/>
            <w:vAlign w:val="center"/>
          </w:tcPr>
          <w:p w14:paraId="2B5618D5" w14:textId="77777777" w:rsidR="00947F00" w:rsidRPr="000F6788" w:rsidRDefault="00947F00" w:rsidP="00EF48D0">
            <w:pPr>
              <w:suppressAutoHyphens/>
              <w:jc w:val="center"/>
              <w:rPr>
                <w:rFonts w:ascii="Tahoma" w:eastAsia="Calibri" w:hAnsi="Tahoma" w:cs="Tahoma"/>
                <w:b/>
                <w:bCs/>
                <w:sz w:val="18"/>
                <w:szCs w:val="18"/>
                <w:lang w:val="es-ES" w:eastAsia="ar-SA"/>
              </w:rPr>
            </w:pPr>
            <w:r w:rsidRPr="000F6788">
              <w:rPr>
                <w:rFonts w:ascii="Tahoma" w:eastAsia="Calibri" w:hAnsi="Tahoma" w:cs="Tahoma"/>
                <w:b/>
                <w:bCs/>
                <w:sz w:val="18"/>
                <w:szCs w:val="18"/>
                <w:lang w:val="es-ES" w:eastAsia="ar-SA"/>
              </w:rPr>
              <w:t>Concepto</w:t>
            </w:r>
          </w:p>
        </w:tc>
        <w:tc>
          <w:tcPr>
            <w:tcW w:w="736" w:type="pct"/>
            <w:shd w:val="clear" w:color="auto" w:fill="EEECE1"/>
            <w:vAlign w:val="center"/>
          </w:tcPr>
          <w:p w14:paraId="210366E4" w14:textId="77777777" w:rsidR="00947F00" w:rsidRPr="000F6788" w:rsidRDefault="00947F00" w:rsidP="00EF48D0">
            <w:pPr>
              <w:suppressAutoHyphens/>
              <w:jc w:val="center"/>
              <w:rPr>
                <w:rFonts w:ascii="Tahoma" w:eastAsia="Calibri" w:hAnsi="Tahoma" w:cs="Tahoma"/>
                <w:b/>
                <w:bCs/>
                <w:sz w:val="18"/>
                <w:szCs w:val="18"/>
                <w:lang w:val="es-ES" w:eastAsia="ar-SA"/>
              </w:rPr>
            </w:pPr>
            <w:r w:rsidRPr="000F6788">
              <w:rPr>
                <w:rFonts w:ascii="Tahoma" w:eastAsia="Times New Roman" w:hAnsi="Tahoma" w:cs="Tahoma"/>
                <w:b/>
                <w:sz w:val="18"/>
                <w:szCs w:val="18"/>
                <w:lang w:val="es-ES" w:eastAsia="ar-SA"/>
              </w:rPr>
              <w:t>Nivel de servicio</w:t>
            </w:r>
          </w:p>
        </w:tc>
        <w:tc>
          <w:tcPr>
            <w:tcW w:w="736" w:type="pct"/>
            <w:shd w:val="clear" w:color="auto" w:fill="EEECE1"/>
            <w:vAlign w:val="center"/>
          </w:tcPr>
          <w:p w14:paraId="1A8F058F" w14:textId="77777777" w:rsidR="00947F00" w:rsidRPr="000F6788" w:rsidRDefault="00947F00" w:rsidP="00EF48D0">
            <w:pPr>
              <w:suppressAutoHyphens/>
              <w:jc w:val="center"/>
              <w:rPr>
                <w:rFonts w:ascii="Tahoma" w:eastAsia="Calibri" w:hAnsi="Tahoma" w:cs="Tahoma"/>
                <w:b/>
                <w:bCs/>
                <w:sz w:val="18"/>
                <w:szCs w:val="18"/>
                <w:lang w:val="es-ES" w:eastAsia="ar-SA"/>
              </w:rPr>
            </w:pPr>
            <w:r w:rsidRPr="000F6788">
              <w:rPr>
                <w:rFonts w:ascii="Tahoma" w:eastAsia="Calibri" w:hAnsi="Tahoma" w:cs="Tahoma"/>
                <w:b/>
                <w:bCs/>
                <w:sz w:val="18"/>
                <w:szCs w:val="18"/>
                <w:lang w:val="es-ES" w:eastAsia="ar-SA"/>
              </w:rPr>
              <w:t>Unidad de Medida</w:t>
            </w:r>
          </w:p>
        </w:tc>
        <w:tc>
          <w:tcPr>
            <w:tcW w:w="952" w:type="pct"/>
            <w:shd w:val="clear" w:color="auto" w:fill="EEECE1"/>
            <w:vAlign w:val="center"/>
          </w:tcPr>
          <w:p w14:paraId="7BD4F26C" w14:textId="77777777" w:rsidR="00947F00" w:rsidRPr="000F6788" w:rsidRDefault="00947F00" w:rsidP="00EF48D0">
            <w:pPr>
              <w:suppressAutoHyphens/>
              <w:jc w:val="center"/>
              <w:rPr>
                <w:rFonts w:ascii="Tahoma" w:eastAsia="Calibri" w:hAnsi="Tahoma" w:cs="Tahoma"/>
                <w:b/>
                <w:bCs/>
                <w:sz w:val="18"/>
                <w:szCs w:val="18"/>
                <w:lang w:val="es-ES" w:eastAsia="ar-SA"/>
              </w:rPr>
            </w:pPr>
            <w:r w:rsidRPr="000F6788">
              <w:rPr>
                <w:rFonts w:ascii="Tahoma" w:eastAsia="Calibri" w:hAnsi="Tahoma" w:cs="Tahoma"/>
                <w:b/>
                <w:bCs/>
                <w:sz w:val="18"/>
                <w:szCs w:val="18"/>
                <w:lang w:val="es-ES" w:eastAsia="ar-SA"/>
              </w:rPr>
              <w:t>Deducción</w:t>
            </w:r>
          </w:p>
        </w:tc>
        <w:tc>
          <w:tcPr>
            <w:tcW w:w="452" w:type="pct"/>
            <w:shd w:val="clear" w:color="auto" w:fill="EEECE1"/>
            <w:vAlign w:val="center"/>
          </w:tcPr>
          <w:p w14:paraId="33651145" w14:textId="77777777" w:rsidR="00947F00" w:rsidRPr="000F6788" w:rsidRDefault="00947F00" w:rsidP="00EF48D0">
            <w:pPr>
              <w:suppressAutoHyphens/>
              <w:jc w:val="center"/>
              <w:rPr>
                <w:rFonts w:ascii="Tahoma" w:eastAsia="Calibri" w:hAnsi="Tahoma" w:cs="Tahoma"/>
                <w:b/>
                <w:bCs/>
                <w:sz w:val="18"/>
                <w:szCs w:val="18"/>
                <w:lang w:val="es-ES" w:eastAsia="ar-SA"/>
              </w:rPr>
            </w:pPr>
            <w:r w:rsidRPr="000F6788">
              <w:rPr>
                <w:rFonts w:ascii="Tahoma" w:eastAsia="Times New Roman" w:hAnsi="Tahoma" w:cs="Tahoma"/>
                <w:b/>
                <w:sz w:val="18"/>
                <w:szCs w:val="18"/>
                <w:lang w:val="es-ES" w:eastAsia="ar-SA"/>
              </w:rPr>
              <w:t xml:space="preserve">Límite de </w:t>
            </w:r>
            <w:proofErr w:type="spellStart"/>
            <w:r w:rsidRPr="000F6788">
              <w:rPr>
                <w:rFonts w:ascii="Tahoma" w:eastAsia="Times New Roman" w:hAnsi="Tahoma" w:cs="Tahoma"/>
                <w:b/>
                <w:sz w:val="18"/>
                <w:szCs w:val="18"/>
                <w:lang w:val="es-ES" w:eastAsia="ar-SA"/>
              </w:rPr>
              <w:t>incumpli</w:t>
            </w:r>
            <w:proofErr w:type="spellEnd"/>
            <w:r w:rsidRPr="000F6788">
              <w:rPr>
                <w:rFonts w:ascii="Tahoma" w:eastAsia="Times New Roman" w:hAnsi="Tahoma" w:cs="Tahoma"/>
                <w:b/>
                <w:sz w:val="18"/>
                <w:szCs w:val="18"/>
                <w:lang w:val="es-ES" w:eastAsia="ar-SA"/>
              </w:rPr>
              <w:t>-miento motivo de rescisión del contrato</w:t>
            </w:r>
          </w:p>
        </w:tc>
        <w:tc>
          <w:tcPr>
            <w:tcW w:w="469" w:type="pct"/>
            <w:shd w:val="clear" w:color="auto" w:fill="EEECE1"/>
            <w:vAlign w:val="center"/>
          </w:tcPr>
          <w:p w14:paraId="47545D9B" w14:textId="77777777" w:rsidR="00947F00" w:rsidRPr="000F6788" w:rsidRDefault="00947F00" w:rsidP="00EF48D0">
            <w:pPr>
              <w:suppressAutoHyphens/>
              <w:jc w:val="center"/>
              <w:rPr>
                <w:rFonts w:ascii="Tahoma" w:eastAsia="Calibri" w:hAnsi="Tahoma" w:cs="Tahoma"/>
                <w:b/>
                <w:bCs/>
                <w:sz w:val="18"/>
                <w:szCs w:val="18"/>
                <w:lang w:val="es-ES" w:eastAsia="ar-SA"/>
              </w:rPr>
            </w:pPr>
            <w:proofErr w:type="spellStart"/>
            <w:r w:rsidRPr="000F6788">
              <w:rPr>
                <w:rFonts w:ascii="Tahoma" w:eastAsia="Calibri" w:hAnsi="Tahoma" w:cs="Tahoma"/>
                <w:b/>
                <w:bCs/>
                <w:sz w:val="18"/>
                <w:szCs w:val="18"/>
                <w:lang w:val="es-ES" w:eastAsia="ar-SA"/>
              </w:rPr>
              <w:t>Respon</w:t>
            </w:r>
            <w:proofErr w:type="spellEnd"/>
            <w:r w:rsidRPr="000F6788">
              <w:rPr>
                <w:rFonts w:ascii="Tahoma" w:eastAsia="Calibri" w:hAnsi="Tahoma" w:cs="Tahoma"/>
                <w:b/>
                <w:bCs/>
                <w:sz w:val="18"/>
                <w:szCs w:val="18"/>
                <w:lang w:val="es-ES" w:eastAsia="ar-SA"/>
              </w:rPr>
              <w:t>-sable de reportar el incumplimiento</w:t>
            </w:r>
          </w:p>
        </w:tc>
        <w:tc>
          <w:tcPr>
            <w:tcW w:w="720" w:type="pct"/>
            <w:shd w:val="clear" w:color="auto" w:fill="EEECE1"/>
            <w:vAlign w:val="center"/>
          </w:tcPr>
          <w:p w14:paraId="0A97DF79" w14:textId="77777777" w:rsidR="00947F00" w:rsidRPr="000F6788" w:rsidRDefault="00947F00" w:rsidP="00EF48D0">
            <w:pPr>
              <w:suppressAutoHyphens/>
              <w:jc w:val="center"/>
              <w:rPr>
                <w:rFonts w:ascii="Tahoma" w:eastAsia="Calibri" w:hAnsi="Tahoma" w:cs="Tahoma"/>
                <w:b/>
                <w:bCs/>
                <w:sz w:val="18"/>
                <w:szCs w:val="18"/>
                <w:lang w:val="es-ES" w:eastAsia="ar-SA"/>
              </w:rPr>
            </w:pPr>
            <w:r w:rsidRPr="000F6788">
              <w:rPr>
                <w:rFonts w:ascii="Tahoma" w:eastAsia="Calibri" w:hAnsi="Tahoma" w:cs="Tahoma"/>
                <w:b/>
                <w:bCs/>
                <w:sz w:val="18"/>
                <w:szCs w:val="18"/>
                <w:lang w:val="es-ES" w:eastAsia="ar-SA"/>
              </w:rPr>
              <w:t>Responsable del cálculo, notificación y aplicación de la Deducción</w:t>
            </w:r>
          </w:p>
        </w:tc>
      </w:tr>
      <w:tr w:rsidR="00947F00" w:rsidRPr="000F6788" w14:paraId="21E65D10" w14:textId="77777777" w:rsidTr="00EF48D0">
        <w:trPr>
          <w:trHeight w:val="579"/>
        </w:trPr>
        <w:tc>
          <w:tcPr>
            <w:tcW w:w="935" w:type="pct"/>
            <w:shd w:val="clear" w:color="auto" w:fill="auto"/>
          </w:tcPr>
          <w:p w14:paraId="5D371052" w14:textId="77777777" w:rsidR="00947F00" w:rsidRPr="000F6788" w:rsidRDefault="00947F00" w:rsidP="00425293">
            <w:pPr>
              <w:numPr>
                <w:ilvl w:val="0"/>
                <w:numId w:val="54"/>
              </w:numPr>
              <w:suppressAutoHyphens/>
              <w:ind w:left="32" w:hanging="32"/>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Entrega parcial y/o deficiente de los bienes de consumo que deberán estar disponibles, y entregarse al momento del procedimiento, nuevos y en óptimas condiciones para su uso, de acuerdo con el tipo de procedimiento hemodinámico programado de cada unidad médica.</w:t>
            </w:r>
          </w:p>
        </w:tc>
        <w:tc>
          <w:tcPr>
            <w:tcW w:w="736" w:type="pct"/>
          </w:tcPr>
          <w:p w14:paraId="2479F3A1" w14:textId="77777777" w:rsidR="00947F00" w:rsidRPr="000F6788" w:rsidRDefault="00947F00" w:rsidP="00EF48D0">
            <w:pPr>
              <w:tabs>
                <w:tab w:val="left" w:pos="-284"/>
                <w:tab w:val="left" w:pos="0"/>
              </w:tabs>
              <w:suppressAutoHyphens/>
              <w:ind w:right="49"/>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t xml:space="preserve">Entrega de bienes de consumo nuevos al momento del </w:t>
            </w:r>
            <w:proofErr w:type="spellStart"/>
            <w:r w:rsidRPr="000F6788">
              <w:rPr>
                <w:rFonts w:ascii="Tahoma" w:eastAsia="Times New Roman" w:hAnsi="Tahoma" w:cs="Tahoma"/>
                <w:sz w:val="18"/>
                <w:szCs w:val="18"/>
                <w:lang w:val="es-ES" w:eastAsia="ar-SA"/>
              </w:rPr>
              <w:t>procedimien-to</w:t>
            </w:r>
            <w:proofErr w:type="spellEnd"/>
            <w:r w:rsidRPr="000F6788">
              <w:rPr>
                <w:rFonts w:ascii="Tahoma" w:eastAsia="Times New Roman" w:hAnsi="Tahoma" w:cs="Tahoma"/>
                <w:sz w:val="18"/>
                <w:szCs w:val="18"/>
                <w:lang w:val="es-ES" w:eastAsia="ar-SA"/>
              </w:rPr>
              <w:t>.</w:t>
            </w:r>
          </w:p>
        </w:tc>
        <w:tc>
          <w:tcPr>
            <w:tcW w:w="736" w:type="pct"/>
            <w:shd w:val="clear" w:color="auto" w:fill="auto"/>
          </w:tcPr>
          <w:p w14:paraId="75843928" w14:textId="77777777" w:rsidR="00947F00" w:rsidRPr="000F6788" w:rsidRDefault="00947F00" w:rsidP="00EF48D0">
            <w:pPr>
              <w:tabs>
                <w:tab w:val="left" w:pos="-284"/>
                <w:tab w:val="left" w:pos="9498"/>
              </w:tabs>
              <w:suppressAutoHyphens/>
              <w:ind w:right="51"/>
              <w:contextualSpacing/>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t>Por evento</w:t>
            </w:r>
          </w:p>
        </w:tc>
        <w:tc>
          <w:tcPr>
            <w:tcW w:w="952" w:type="pct"/>
          </w:tcPr>
          <w:p w14:paraId="6C91B348" w14:textId="77777777" w:rsidR="00947F00" w:rsidRPr="000F6788" w:rsidRDefault="00947F00" w:rsidP="00EF48D0">
            <w:pPr>
              <w:tabs>
                <w:tab w:val="left" w:pos="-284"/>
                <w:tab w:val="left" w:pos="9498"/>
              </w:tabs>
              <w:suppressAutoHyphens/>
              <w:ind w:right="51"/>
              <w:contextualSpacing/>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t>0.25 (cero punto veinticinco) % del importe total sin IVA del mes de la factura correspondiente por incumplimiento</w:t>
            </w:r>
            <w:r w:rsidRPr="000F6788">
              <w:rPr>
                <w:rFonts w:ascii="Tahoma" w:eastAsia="Times New Roman" w:hAnsi="Tahoma" w:cs="Tahoma"/>
                <w:bCs/>
                <w:color w:val="000000"/>
                <w:sz w:val="18"/>
                <w:szCs w:val="18"/>
                <w:lang w:val="es-ES" w:eastAsia="ar-SA"/>
              </w:rPr>
              <w:t xml:space="preserve"> parcial o deficientemente de los bienes de consumo.</w:t>
            </w:r>
          </w:p>
        </w:tc>
        <w:tc>
          <w:tcPr>
            <w:tcW w:w="452" w:type="pct"/>
          </w:tcPr>
          <w:p w14:paraId="2C97C5D2"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Hasta en 3(tres) ocasiones al año.</w:t>
            </w:r>
          </w:p>
        </w:tc>
        <w:tc>
          <w:tcPr>
            <w:tcW w:w="469" w:type="pct"/>
          </w:tcPr>
          <w:p w14:paraId="558CDC15"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El Jefe de Servicio de esta área.</w:t>
            </w:r>
          </w:p>
        </w:tc>
        <w:tc>
          <w:tcPr>
            <w:tcW w:w="720" w:type="pct"/>
          </w:tcPr>
          <w:p w14:paraId="17E406D2" w14:textId="77777777" w:rsidR="00947F00" w:rsidRPr="000F6788" w:rsidRDefault="00947F00" w:rsidP="00EF48D0">
            <w:pPr>
              <w:suppressAutoHyphens/>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t>Administra-</w:t>
            </w:r>
            <w:proofErr w:type="spellStart"/>
            <w:r w:rsidRPr="000F6788">
              <w:rPr>
                <w:rFonts w:ascii="Tahoma" w:eastAsia="Times New Roman" w:hAnsi="Tahoma" w:cs="Tahoma"/>
                <w:sz w:val="18"/>
                <w:szCs w:val="18"/>
                <w:lang w:val="es-ES" w:eastAsia="ar-SA"/>
              </w:rPr>
              <w:t>dor</w:t>
            </w:r>
            <w:proofErr w:type="spellEnd"/>
            <w:r w:rsidRPr="000F6788">
              <w:rPr>
                <w:rFonts w:ascii="Tahoma" w:eastAsia="Times New Roman" w:hAnsi="Tahoma" w:cs="Tahoma"/>
                <w:sz w:val="18"/>
                <w:szCs w:val="18"/>
                <w:lang w:val="es-ES" w:eastAsia="ar-SA"/>
              </w:rPr>
              <w:t xml:space="preserve"> del Contrato.</w:t>
            </w:r>
          </w:p>
        </w:tc>
      </w:tr>
      <w:tr w:rsidR="00947F00" w:rsidRPr="000F6788" w14:paraId="3CC217CB" w14:textId="77777777" w:rsidTr="00EF48D0">
        <w:trPr>
          <w:trHeight w:val="579"/>
        </w:trPr>
        <w:tc>
          <w:tcPr>
            <w:tcW w:w="935" w:type="pct"/>
            <w:shd w:val="clear" w:color="auto" w:fill="auto"/>
          </w:tcPr>
          <w:p w14:paraId="1D8D0030" w14:textId="77777777" w:rsidR="00947F00" w:rsidRPr="000F6788" w:rsidRDefault="00947F00" w:rsidP="00EF48D0">
            <w:pPr>
              <w:suppressAutoHyphens/>
              <w:contextualSpacing/>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t xml:space="preserve">2. Cuando se lleve a cabo el mantenimiento preventivo </w:t>
            </w:r>
            <w:r w:rsidRPr="000F6788">
              <w:rPr>
                <w:rFonts w:ascii="Tahoma" w:eastAsia="Times New Roman" w:hAnsi="Tahoma" w:cs="Tahoma"/>
                <w:sz w:val="18"/>
                <w:szCs w:val="18"/>
                <w:lang w:val="es-MX" w:eastAsia="ar-SA"/>
              </w:rPr>
              <w:t xml:space="preserve">de los equipos médicos de forma deficiente de acuerdo con el </w:t>
            </w:r>
            <w:r w:rsidRPr="000F6788">
              <w:rPr>
                <w:rFonts w:ascii="Tahoma" w:eastAsia="Times New Roman" w:hAnsi="Tahoma" w:cs="Tahoma"/>
                <w:sz w:val="18"/>
                <w:szCs w:val="18"/>
                <w:lang w:val="es-MX" w:eastAsia="ar-SA"/>
              </w:rPr>
              <w:lastRenderedPageBreak/>
              <w:t>programa de mantenimiento preventivo.</w:t>
            </w:r>
          </w:p>
        </w:tc>
        <w:tc>
          <w:tcPr>
            <w:tcW w:w="736" w:type="pct"/>
          </w:tcPr>
          <w:p w14:paraId="454CEEF4" w14:textId="77777777" w:rsidR="00947F00" w:rsidRPr="000F6788" w:rsidRDefault="00947F00" w:rsidP="00EF48D0">
            <w:pPr>
              <w:suppressAutoHyphens/>
              <w:contextualSpacing/>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lastRenderedPageBreak/>
              <w:t xml:space="preserve">En los periodos contenidos en el Programa de Mantenimiento Preventivo de los Equipos Médicos presentado por </w:t>
            </w:r>
            <w:r w:rsidRPr="000F6788">
              <w:rPr>
                <w:rFonts w:ascii="Tahoma" w:eastAsia="Times New Roman" w:hAnsi="Tahoma" w:cs="Tahoma"/>
                <w:sz w:val="18"/>
                <w:szCs w:val="18"/>
                <w:lang w:val="es-ES" w:eastAsia="ar-SA"/>
              </w:rPr>
              <w:lastRenderedPageBreak/>
              <w:t>el licitante.</w:t>
            </w:r>
          </w:p>
        </w:tc>
        <w:tc>
          <w:tcPr>
            <w:tcW w:w="736" w:type="pct"/>
            <w:shd w:val="clear" w:color="auto" w:fill="auto"/>
          </w:tcPr>
          <w:p w14:paraId="3377E55A" w14:textId="77777777" w:rsidR="00947F00" w:rsidRPr="000F6788" w:rsidRDefault="00947F00" w:rsidP="00EF48D0">
            <w:pPr>
              <w:tabs>
                <w:tab w:val="left" w:pos="-284"/>
                <w:tab w:val="left" w:pos="0"/>
              </w:tabs>
              <w:suppressAutoHyphens/>
              <w:ind w:right="49"/>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lastRenderedPageBreak/>
              <w:t>Por evento</w:t>
            </w:r>
          </w:p>
        </w:tc>
        <w:tc>
          <w:tcPr>
            <w:tcW w:w="952" w:type="pct"/>
          </w:tcPr>
          <w:p w14:paraId="19A677F4" w14:textId="77777777" w:rsidR="00947F00" w:rsidRPr="000F6788" w:rsidRDefault="00947F00" w:rsidP="00EF48D0">
            <w:pPr>
              <w:tabs>
                <w:tab w:val="left" w:pos="-284"/>
                <w:tab w:val="left" w:pos="9498"/>
              </w:tabs>
              <w:suppressAutoHyphens/>
              <w:ind w:right="51"/>
              <w:contextualSpacing/>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t>0.25 (cero punto veinticinco) % del importe total sin IVA del mes de la factura correspondiente por incumplimiento</w:t>
            </w:r>
            <w:r w:rsidRPr="000F6788">
              <w:rPr>
                <w:rFonts w:ascii="Tahoma" w:eastAsia="Times New Roman" w:hAnsi="Tahoma" w:cs="Tahoma"/>
                <w:bCs/>
                <w:color w:val="000000"/>
                <w:sz w:val="18"/>
                <w:szCs w:val="18"/>
                <w:lang w:val="es-ES" w:eastAsia="ar-SA"/>
              </w:rPr>
              <w:t xml:space="preserve"> parcial o deficientemente del </w:t>
            </w:r>
            <w:r w:rsidRPr="000F6788">
              <w:rPr>
                <w:rFonts w:ascii="Tahoma" w:eastAsia="Times New Roman" w:hAnsi="Tahoma" w:cs="Tahoma"/>
                <w:bCs/>
                <w:color w:val="000000"/>
                <w:sz w:val="18"/>
                <w:szCs w:val="18"/>
                <w:lang w:val="es-ES" w:eastAsia="ar-SA"/>
              </w:rPr>
              <w:lastRenderedPageBreak/>
              <w:t>mantenimiento preventivo.</w:t>
            </w:r>
          </w:p>
        </w:tc>
        <w:tc>
          <w:tcPr>
            <w:tcW w:w="452" w:type="pct"/>
          </w:tcPr>
          <w:p w14:paraId="22547F58" w14:textId="77777777" w:rsidR="00947F00" w:rsidRPr="000F6788" w:rsidRDefault="00947F00" w:rsidP="00EF48D0">
            <w:pPr>
              <w:suppressAutoHyphens/>
              <w:ind w:left="19"/>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ES" w:eastAsia="ar-SA"/>
              </w:rPr>
              <w:lastRenderedPageBreak/>
              <w:t>Hasta en 3(tres) ocasiones al año.</w:t>
            </w:r>
          </w:p>
        </w:tc>
        <w:tc>
          <w:tcPr>
            <w:tcW w:w="469" w:type="pct"/>
          </w:tcPr>
          <w:p w14:paraId="1EA6132F"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Ing. Biomédico/ Jefes de esta área.</w:t>
            </w:r>
          </w:p>
        </w:tc>
        <w:tc>
          <w:tcPr>
            <w:tcW w:w="720" w:type="pct"/>
          </w:tcPr>
          <w:p w14:paraId="643ABF19"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ES" w:eastAsia="ar-SA"/>
              </w:rPr>
              <w:t>Administra-</w:t>
            </w:r>
            <w:proofErr w:type="spellStart"/>
            <w:r w:rsidRPr="000F6788">
              <w:rPr>
                <w:rFonts w:ascii="Tahoma" w:eastAsia="Times New Roman" w:hAnsi="Tahoma" w:cs="Tahoma"/>
                <w:sz w:val="18"/>
                <w:szCs w:val="18"/>
                <w:lang w:val="es-ES" w:eastAsia="ar-SA"/>
              </w:rPr>
              <w:t>dor</w:t>
            </w:r>
            <w:proofErr w:type="spellEnd"/>
            <w:r w:rsidRPr="000F6788">
              <w:rPr>
                <w:rFonts w:ascii="Tahoma" w:eastAsia="Times New Roman" w:hAnsi="Tahoma" w:cs="Tahoma"/>
                <w:sz w:val="18"/>
                <w:szCs w:val="18"/>
                <w:lang w:val="es-ES" w:eastAsia="ar-SA"/>
              </w:rPr>
              <w:t xml:space="preserve"> del Contrato.</w:t>
            </w:r>
          </w:p>
        </w:tc>
      </w:tr>
      <w:tr w:rsidR="00947F00" w:rsidRPr="000F6788" w14:paraId="174FED70" w14:textId="77777777" w:rsidTr="00EF48D0">
        <w:trPr>
          <w:trHeight w:val="716"/>
        </w:trPr>
        <w:tc>
          <w:tcPr>
            <w:tcW w:w="935" w:type="pct"/>
            <w:shd w:val="clear" w:color="auto" w:fill="auto"/>
          </w:tcPr>
          <w:p w14:paraId="7D17AE4B" w14:textId="77777777" w:rsidR="00947F00" w:rsidRPr="000F6788" w:rsidRDefault="00947F00" w:rsidP="00EF48D0">
            <w:pPr>
              <w:suppressAutoHyphens/>
              <w:contextualSpacing/>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lastRenderedPageBreak/>
              <w:t>3. Cuando se lleve cabo el mantenimiento correctivo de los equipos médicos de forma deficiente</w:t>
            </w:r>
            <w:r w:rsidRPr="000F6788">
              <w:rPr>
                <w:rFonts w:ascii="Tahoma" w:eastAsia="Times New Roman" w:hAnsi="Tahoma" w:cs="Tahoma"/>
                <w:sz w:val="18"/>
                <w:szCs w:val="18"/>
                <w:lang w:val="es-MX" w:eastAsia="ar-SA"/>
              </w:rPr>
              <w:t>.</w:t>
            </w:r>
          </w:p>
        </w:tc>
        <w:tc>
          <w:tcPr>
            <w:tcW w:w="736" w:type="pct"/>
          </w:tcPr>
          <w:p w14:paraId="10867480" w14:textId="77777777" w:rsidR="00947F00" w:rsidRPr="000F6788" w:rsidRDefault="00947F00" w:rsidP="00EF48D0">
            <w:pPr>
              <w:tabs>
                <w:tab w:val="left" w:pos="-284"/>
                <w:tab w:val="left" w:pos="720"/>
                <w:tab w:val="left" w:pos="1080"/>
                <w:tab w:val="left" w:pos="9498"/>
              </w:tabs>
              <w:suppressAutoHyphens/>
              <w:ind w:right="51"/>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ES" w:eastAsia="ar-SA"/>
              </w:rPr>
              <w:t xml:space="preserve">En un plazo máximo de 48 (cuarenta y ocho) horas </w:t>
            </w:r>
            <w:r w:rsidRPr="000F6788">
              <w:rPr>
                <w:rFonts w:ascii="Tahoma" w:eastAsia="Times New Roman" w:hAnsi="Tahoma" w:cs="Tahoma"/>
                <w:sz w:val="18"/>
                <w:szCs w:val="18"/>
                <w:lang w:val="es-MX" w:eastAsia="ar-SA"/>
              </w:rPr>
              <w:t xml:space="preserve">áreas rurales, contadas a partir de la notificación del reporte que el Instituto realice vía telefónica, así como por correo electrónico </w:t>
            </w:r>
            <w:r w:rsidRPr="000F6788">
              <w:rPr>
                <w:rFonts w:ascii="Tahoma" w:eastAsia="Times New Roman" w:hAnsi="Tahoma" w:cs="Tahoma"/>
                <w:sz w:val="18"/>
                <w:szCs w:val="18"/>
                <w:lang w:val="es-ES" w:eastAsia="ar-SA"/>
              </w:rPr>
              <w:t>donde se asignará un número de folio correspondiente.</w:t>
            </w:r>
          </w:p>
        </w:tc>
        <w:tc>
          <w:tcPr>
            <w:tcW w:w="736" w:type="pct"/>
            <w:shd w:val="clear" w:color="auto" w:fill="auto"/>
          </w:tcPr>
          <w:p w14:paraId="113012B7" w14:textId="77777777" w:rsidR="00947F00" w:rsidRPr="000F6788" w:rsidRDefault="00947F00" w:rsidP="00EF48D0">
            <w:pPr>
              <w:suppressAutoHyphens/>
              <w:contextualSpacing/>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t>Por cada día natural que exceda el nivel de servicio.</w:t>
            </w:r>
          </w:p>
        </w:tc>
        <w:tc>
          <w:tcPr>
            <w:tcW w:w="952" w:type="pct"/>
          </w:tcPr>
          <w:p w14:paraId="7C4AC381" w14:textId="77777777" w:rsidR="00947F00" w:rsidRPr="000F6788" w:rsidRDefault="00947F00" w:rsidP="00EF48D0">
            <w:pPr>
              <w:tabs>
                <w:tab w:val="left" w:pos="-284"/>
                <w:tab w:val="left" w:pos="9498"/>
              </w:tabs>
              <w:suppressAutoHyphens/>
              <w:ind w:right="51"/>
              <w:contextualSpacing/>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t>0.25 (cero punto veinticinco) % del importe total sin IVA del mes de la factura correspondiente por incumplimiento</w:t>
            </w:r>
            <w:r w:rsidRPr="000F6788">
              <w:rPr>
                <w:rFonts w:ascii="Tahoma" w:eastAsia="Times New Roman" w:hAnsi="Tahoma" w:cs="Tahoma"/>
                <w:bCs/>
                <w:color w:val="000000"/>
                <w:sz w:val="18"/>
                <w:szCs w:val="18"/>
                <w:lang w:val="es-ES" w:eastAsia="ar-SA"/>
              </w:rPr>
              <w:t xml:space="preserve"> parcial o deficientemente del mantenimiento correctivo.</w:t>
            </w:r>
          </w:p>
        </w:tc>
        <w:tc>
          <w:tcPr>
            <w:tcW w:w="452" w:type="pct"/>
          </w:tcPr>
          <w:p w14:paraId="5B3B2193" w14:textId="77777777" w:rsidR="00947F00" w:rsidRPr="000F6788" w:rsidRDefault="00947F00" w:rsidP="00EF48D0">
            <w:pPr>
              <w:suppressAutoHyphens/>
              <w:ind w:left="19"/>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ES" w:eastAsia="ar-SA"/>
              </w:rPr>
              <w:t>Si el mismo equipo presenta una 4ta incidencia de fallo en un lapso de 30 días o no se sustituya un equipo reportado descompuesto y han pasado más de 72 horas.</w:t>
            </w:r>
          </w:p>
        </w:tc>
        <w:tc>
          <w:tcPr>
            <w:tcW w:w="469" w:type="pct"/>
          </w:tcPr>
          <w:p w14:paraId="0683EC08" w14:textId="77777777" w:rsidR="00947F00" w:rsidRPr="000F6788" w:rsidRDefault="00947F00" w:rsidP="00EF48D0">
            <w:pPr>
              <w:tabs>
                <w:tab w:val="left" w:pos="-284"/>
                <w:tab w:val="left" w:pos="9498"/>
              </w:tabs>
              <w:suppressAutoHyphens/>
              <w:ind w:right="51"/>
              <w:contextualSpacing/>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MX" w:eastAsia="ar-SA"/>
              </w:rPr>
              <w:t>Ing. Biomédico/ Jefes de esta área.</w:t>
            </w:r>
          </w:p>
        </w:tc>
        <w:tc>
          <w:tcPr>
            <w:tcW w:w="720" w:type="pct"/>
          </w:tcPr>
          <w:p w14:paraId="0E02AA67"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ES" w:eastAsia="ar-SA"/>
              </w:rPr>
              <w:t>Administra-</w:t>
            </w:r>
            <w:proofErr w:type="spellStart"/>
            <w:r w:rsidRPr="000F6788">
              <w:rPr>
                <w:rFonts w:ascii="Tahoma" w:eastAsia="Times New Roman" w:hAnsi="Tahoma" w:cs="Tahoma"/>
                <w:sz w:val="18"/>
                <w:szCs w:val="18"/>
                <w:lang w:val="es-ES" w:eastAsia="ar-SA"/>
              </w:rPr>
              <w:t>dor</w:t>
            </w:r>
            <w:proofErr w:type="spellEnd"/>
            <w:r w:rsidRPr="000F6788">
              <w:rPr>
                <w:rFonts w:ascii="Tahoma" w:eastAsia="Times New Roman" w:hAnsi="Tahoma" w:cs="Tahoma"/>
                <w:sz w:val="18"/>
                <w:szCs w:val="18"/>
                <w:lang w:val="es-ES" w:eastAsia="ar-SA"/>
              </w:rPr>
              <w:t xml:space="preserve"> del Contrato.</w:t>
            </w:r>
          </w:p>
        </w:tc>
      </w:tr>
      <w:tr w:rsidR="00947F00" w:rsidRPr="000F6788" w14:paraId="776D76AA" w14:textId="77777777" w:rsidTr="00EF48D0">
        <w:trPr>
          <w:trHeight w:val="579"/>
        </w:trPr>
        <w:tc>
          <w:tcPr>
            <w:tcW w:w="935" w:type="pct"/>
            <w:shd w:val="clear" w:color="auto" w:fill="auto"/>
          </w:tcPr>
          <w:p w14:paraId="7054A81E" w14:textId="77777777" w:rsidR="00947F00" w:rsidRPr="000F6788" w:rsidRDefault="00947F00" w:rsidP="00EF48D0">
            <w:pPr>
              <w:tabs>
                <w:tab w:val="left" w:pos="6237"/>
                <w:tab w:val="left" w:pos="15168"/>
              </w:tabs>
              <w:suppressAutoHyphens/>
              <w:ind w:right="51"/>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 xml:space="preserve">4. Cuando no se lleve a cabo la sustitución del </w:t>
            </w:r>
            <w:r w:rsidRPr="000F6788">
              <w:rPr>
                <w:rFonts w:ascii="Tahoma" w:eastAsia="Times New Roman" w:hAnsi="Tahoma" w:cs="Tahoma"/>
                <w:sz w:val="18"/>
                <w:szCs w:val="18"/>
                <w:lang w:val="es-ES" w:eastAsia="ar-SA"/>
              </w:rPr>
              <w:t>bien de consumo Básicos o complementarios con defecto o falla, durante un procedimiento.</w:t>
            </w:r>
          </w:p>
        </w:tc>
        <w:tc>
          <w:tcPr>
            <w:tcW w:w="736" w:type="pct"/>
          </w:tcPr>
          <w:p w14:paraId="7AC27D35" w14:textId="77777777" w:rsidR="00947F00" w:rsidRPr="000F6788" w:rsidRDefault="00947F00" w:rsidP="00EF48D0">
            <w:pPr>
              <w:suppressAutoHyphens/>
              <w:ind w:right="-1"/>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t>De manera inmediata.</w:t>
            </w:r>
          </w:p>
        </w:tc>
        <w:tc>
          <w:tcPr>
            <w:tcW w:w="736" w:type="pct"/>
            <w:shd w:val="clear" w:color="auto" w:fill="auto"/>
          </w:tcPr>
          <w:p w14:paraId="124A5344" w14:textId="77777777" w:rsidR="00947F00" w:rsidRPr="000F6788" w:rsidRDefault="00947F00" w:rsidP="00EF48D0">
            <w:pPr>
              <w:tabs>
                <w:tab w:val="left" w:pos="-284"/>
                <w:tab w:val="left" w:pos="0"/>
              </w:tabs>
              <w:suppressAutoHyphens/>
              <w:ind w:right="49"/>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t>Por evento</w:t>
            </w:r>
          </w:p>
        </w:tc>
        <w:tc>
          <w:tcPr>
            <w:tcW w:w="952" w:type="pct"/>
          </w:tcPr>
          <w:p w14:paraId="486918AA" w14:textId="77777777" w:rsidR="00947F00" w:rsidRPr="000F6788" w:rsidRDefault="00947F00" w:rsidP="00EF48D0">
            <w:pPr>
              <w:tabs>
                <w:tab w:val="left" w:pos="-284"/>
                <w:tab w:val="left" w:pos="9498"/>
              </w:tabs>
              <w:suppressAutoHyphens/>
              <w:ind w:right="51"/>
              <w:contextualSpacing/>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t>0.25 (cero punto veinticinco) % del importe total sin IVA del mes de la factura correspondiente por incumplimiento</w:t>
            </w:r>
            <w:r w:rsidRPr="000F6788">
              <w:rPr>
                <w:rFonts w:ascii="Tahoma" w:eastAsia="Times New Roman" w:hAnsi="Tahoma" w:cs="Tahoma"/>
                <w:bCs/>
                <w:color w:val="000000"/>
                <w:sz w:val="18"/>
                <w:szCs w:val="18"/>
                <w:lang w:val="es-ES" w:eastAsia="ar-SA"/>
              </w:rPr>
              <w:t xml:space="preserve"> parcial o deficientemente de la sustitución de bienes de consumo básicos o complementa-</w:t>
            </w:r>
            <w:proofErr w:type="spellStart"/>
            <w:r w:rsidRPr="000F6788">
              <w:rPr>
                <w:rFonts w:ascii="Tahoma" w:eastAsia="Times New Roman" w:hAnsi="Tahoma" w:cs="Tahoma"/>
                <w:bCs/>
                <w:color w:val="000000"/>
                <w:sz w:val="18"/>
                <w:szCs w:val="18"/>
                <w:lang w:val="es-ES" w:eastAsia="ar-SA"/>
              </w:rPr>
              <w:t>rios</w:t>
            </w:r>
            <w:proofErr w:type="spellEnd"/>
            <w:r w:rsidRPr="000F6788">
              <w:rPr>
                <w:rFonts w:ascii="Tahoma" w:eastAsia="Times New Roman" w:hAnsi="Tahoma" w:cs="Tahoma"/>
                <w:bCs/>
                <w:color w:val="000000"/>
                <w:sz w:val="18"/>
                <w:szCs w:val="18"/>
                <w:lang w:val="es-ES" w:eastAsia="ar-SA"/>
              </w:rPr>
              <w:t>.</w:t>
            </w:r>
          </w:p>
        </w:tc>
        <w:tc>
          <w:tcPr>
            <w:tcW w:w="452" w:type="pct"/>
          </w:tcPr>
          <w:p w14:paraId="02E41E1C" w14:textId="77777777" w:rsidR="00947F00" w:rsidRPr="000F6788" w:rsidRDefault="00947F00" w:rsidP="00EF48D0">
            <w:pPr>
              <w:suppressAutoHyphens/>
              <w:ind w:left="19"/>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ES" w:eastAsia="ar-SA"/>
              </w:rPr>
              <w:t>Hasta en 3 (tres) ocasiones en el mes.</w:t>
            </w:r>
          </w:p>
        </w:tc>
        <w:tc>
          <w:tcPr>
            <w:tcW w:w="469" w:type="pct"/>
          </w:tcPr>
          <w:p w14:paraId="0463BE50" w14:textId="77777777" w:rsidR="00947F00" w:rsidRPr="000F6788" w:rsidRDefault="00947F00" w:rsidP="00EF48D0">
            <w:pPr>
              <w:tabs>
                <w:tab w:val="left" w:pos="-284"/>
                <w:tab w:val="left" w:pos="9498"/>
              </w:tabs>
              <w:suppressAutoHyphens/>
              <w:ind w:right="51"/>
              <w:contextualSpacing/>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MX" w:eastAsia="ar-SA"/>
              </w:rPr>
              <w:t>El Jefe de Servicio de esta área.</w:t>
            </w:r>
          </w:p>
        </w:tc>
        <w:tc>
          <w:tcPr>
            <w:tcW w:w="720" w:type="pct"/>
          </w:tcPr>
          <w:p w14:paraId="0188C801"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ES" w:eastAsia="ar-SA"/>
              </w:rPr>
              <w:t>Administra-</w:t>
            </w:r>
            <w:proofErr w:type="spellStart"/>
            <w:r w:rsidRPr="000F6788">
              <w:rPr>
                <w:rFonts w:ascii="Tahoma" w:eastAsia="Times New Roman" w:hAnsi="Tahoma" w:cs="Tahoma"/>
                <w:sz w:val="18"/>
                <w:szCs w:val="18"/>
                <w:lang w:val="es-ES" w:eastAsia="ar-SA"/>
              </w:rPr>
              <w:t>dor</w:t>
            </w:r>
            <w:proofErr w:type="spellEnd"/>
            <w:r w:rsidRPr="000F6788">
              <w:rPr>
                <w:rFonts w:ascii="Tahoma" w:eastAsia="Times New Roman" w:hAnsi="Tahoma" w:cs="Tahoma"/>
                <w:sz w:val="18"/>
                <w:szCs w:val="18"/>
                <w:lang w:val="es-ES" w:eastAsia="ar-SA"/>
              </w:rPr>
              <w:t xml:space="preserve"> del Contrato.</w:t>
            </w:r>
          </w:p>
        </w:tc>
      </w:tr>
    </w:tbl>
    <w:p w14:paraId="3D6E3E11" w14:textId="77777777" w:rsidR="00947F00" w:rsidRPr="00947F00" w:rsidRDefault="00947F00" w:rsidP="00947F00">
      <w:pPr>
        <w:jc w:val="both"/>
        <w:rPr>
          <w:rFonts w:ascii="Tahoma" w:hAnsi="Tahoma" w:cs="Tahoma"/>
          <w:sz w:val="20"/>
          <w:szCs w:val="20"/>
          <w:lang w:val="es-ES"/>
        </w:rPr>
      </w:pPr>
    </w:p>
    <w:p w14:paraId="494FD649" w14:textId="77777777" w:rsidR="00947F00" w:rsidRPr="00947F00" w:rsidRDefault="00947F00" w:rsidP="00425293">
      <w:pPr>
        <w:pStyle w:val="Prrafodelista"/>
        <w:numPr>
          <w:ilvl w:val="0"/>
          <w:numId w:val="53"/>
        </w:numPr>
        <w:spacing w:after="0" w:line="259" w:lineRule="auto"/>
        <w:jc w:val="both"/>
        <w:rPr>
          <w:rFonts w:ascii="Tahoma" w:hAnsi="Tahoma" w:cs="Tahoma"/>
          <w:b/>
          <w:sz w:val="20"/>
          <w:szCs w:val="20"/>
          <w:lang w:val="es-ES"/>
        </w:rPr>
      </w:pPr>
      <w:r w:rsidRPr="00947F00">
        <w:rPr>
          <w:rFonts w:ascii="Tahoma" w:hAnsi="Tahoma" w:cs="Tahoma"/>
          <w:b/>
          <w:sz w:val="20"/>
          <w:szCs w:val="20"/>
          <w:lang w:val="es-ES"/>
        </w:rPr>
        <w:t>GARANTÍA DE LA PRESTACIÓN DE LOS SERVICIOS.</w:t>
      </w:r>
    </w:p>
    <w:p w14:paraId="260BDBB9" w14:textId="77777777" w:rsidR="00947F00" w:rsidRPr="00947F00" w:rsidRDefault="00947F00" w:rsidP="001C7D93">
      <w:pPr>
        <w:jc w:val="both"/>
        <w:rPr>
          <w:rFonts w:ascii="Tahoma" w:hAnsi="Tahoma" w:cs="Tahoma"/>
          <w:sz w:val="20"/>
          <w:szCs w:val="20"/>
          <w:lang w:val="es-ES"/>
        </w:rPr>
      </w:pPr>
      <w:r w:rsidRPr="00947F00">
        <w:rPr>
          <w:rFonts w:ascii="Tahoma" w:hAnsi="Tahoma" w:cs="Tahoma"/>
          <w:sz w:val="20"/>
          <w:szCs w:val="20"/>
          <w:lang w:val="es-ES"/>
        </w:rPr>
        <w:t xml:space="preserve">El prestador de servicios, para garantizar el cumplimiento de todas y cada una de las obligaciones estipuladas en el contrato, deberá presentar la garantía de cumplimiento dentro de los diez días naturales siguientes a la fecha de firma del contrato, en términos del artículo 48 de la LAASSP, la cual será divisible y será a través de una fianza </w:t>
      </w:r>
      <w:r w:rsidRPr="00947F00">
        <w:rPr>
          <w:rFonts w:ascii="Tahoma" w:hAnsi="Tahoma" w:cs="Tahoma"/>
          <w:sz w:val="20"/>
          <w:szCs w:val="20"/>
          <w:lang w:val="es-ES"/>
        </w:rPr>
        <w:lastRenderedPageBreak/>
        <w:t>expedida por afianzadora debidamente constituida en términos de la Ley de Instituciones de Seguros y de Fianzas. Por un importe equivalente al 10% (diez por ciento) del monto máximo adjudicado establecido en el contrato, sin considerar el I.V.A., las cuales se constituirán en términos del artículo 49 de la LAASSP, articulo 103 de su Reglamento; así como el numeral 4.24.4., inciso j) de las POBALINES.</w:t>
      </w:r>
    </w:p>
    <w:p w14:paraId="2FF91CE1" w14:textId="77777777" w:rsidR="00947F00" w:rsidRPr="00947F00" w:rsidRDefault="00947F00" w:rsidP="001C7D93">
      <w:pPr>
        <w:jc w:val="both"/>
        <w:rPr>
          <w:rFonts w:ascii="Tahoma" w:hAnsi="Tahoma" w:cs="Tahoma"/>
          <w:sz w:val="20"/>
          <w:szCs w:val="20"/>
          <w:lang w:val="es-ES"/>
        </w:rPr>
      </w:pPr>
    </w:p>
    <w:p w14:paraId="6C0BB9DD"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No obstante lo anterior, en el supuesto de que el monto del contrato adjudicado sea igual o menor a 900 </w:t>
      </w:r>
      <w:proofErr w:type="spellStart"/>
      <w:r w:rsidRPr="00947F00">
        <w:rPr>
          <w:rFonts w:ascii="Tahoma" w:hAnsi="Tahoma" w:cs="Tahoma"/>
          <w:sz w:val="20"/>
          <w:szCs w:val="20"/>
          <w:lang w:val="es-ES"/>
        </w:rPr>
        <w:t>UMA’s</w:t>
      </w:r>
      <w:proofErr w:type="spellEnd"/>
      <w:r w:rsidRPr="00947F00">
        <w:rPr>
          <w:rFonts w:ascii="Tahoma" w:hAnsi="Tahoma" w:cs="Tahoma"/>
          <w:sz w:val="20"/>
          <w:szCs w:val="20"/>
          <w:lang w:val="es-ES"/>
        </w:rPr>
        <w:t xml:space="preserve"> (Unidad de Medida y Actualización), el licitante adjudicado podrá presentar la garantía de cumplimiento de las obligaciones estipuladas en el contrato, a través de cheque de caja, depósito de dinero constituido a través de certificado o billete de depósito expedido por institución de crédito autorizada o depósito de dinero ante el IMSS, por un importe equivalente al 10% (diez por ciento), del monto total máximo adjudicado del contrato, sin considerar el IVA.</w:t>
      </w:r>
    </w:p>
    <w:p w14:paraId="18E64D32" w14:textId="77777777" w:rsidR="00947F00" w:rsidRPr="00947F00" w:rsidRDefault="00947F00" w:rsidP="00947F00">
      <w:pPr>
        <w:jc w:val="both"/>
        <w:rPr>
          <w:rFonts w:ascii="Tahoma" w:hAnsi="Tahoma" w:cs="Tahoma"/>
          <w:sz w:val="20"/>
          <w:szCs w:val="20"/>
          <w:lang w:val="es-ES"/>
        </w:rPr>
      </w:pPr>
    </w:p>
    <w:p w14:paraId="562C3F05"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La garantía de cumplimiento a las obligaciones del contrato se liberará mediante autorización por escrito del administrador del contrato designado por parte del IMSS, siempre y cuando el prestador de los servicios haya cumplido a satisfacción con todas las obligaciones contractuales.</w:t>
      </w:r>
    </w:p>
    <w:p w14:paraId="7A7A8412" w14:textId="77777777" w:rsidR="00947F00" w:rsidRPr="00947F00" w:rsidRDefault="00947F00" w:rsidP="00947F00">
      <w:pPr>
        <w:jc w:val="both"/>
        <w:rPr>
          <w:rFonts w:ascii="Tahoma" w:hAnsi="Tahoma" w:cs="Tahoma"/>
          <w:sz w:val="20"/>
          <w:szCs w:val="20"/>
          <w:lang w:val="es-ES"/>
        </w:rPr>
      </w:pPr>
    </w:p>
    <w:p w14:paraId="49299DE6" w14:textId="77777777" w:rsidR="00947F00" w:rsidRPr="00947F00" w:rsidRDefault="00947F00" w:rsidP="00947F00">
      <w:pPr>
        <w:jc w:val="both"/>
        <w:rPr>
          <w:rFonts w:ascii="Tahoma" w:hAnsi="Tahoma" w:cs="Tahoma"/>
          <w:b/>
          <w:sz w:val="20"/>
          <w:szCs w:val="20"/>
          <w:lang w:val="es-ES"/>
        </w:rPr>
      </w:pPr>
      <w:r w:rsidRPr="00947F00">
        <w:rPr>
          <w:rFonts w:ascii="Tahoma" w:hAnsi="Tahoma" w:cs="Tahoma"/>
          <w:b/>
          <w:sz w:val="20"/>
          <w:szCs w:val="20"/>
          <w:lang w:val="es-ES"/>
        </w:rPr>
        <w:t>12.</w:t>
      </w:r>
      <w:r w:rsidRPr="00947F00">
        <w:rPr>
          <w:rFonts w:ascii="Tahoma" w:hAnsi="Tahoma" w:cs="Tahoma"/>
          <w:b/>
          <w:sz w:val="20"/>
          <w:szCs w:val="20"/>
          <w:lang w:val="es-ES"/>
        </w:rPr>
        <w:tab/>
        <w:t>CONDICIONES Y FORMA DE PAGO DEL SERVICIO.</w:t>
      </w:r>
    </w:p>
    <w:p w14:paraId="50F2CED3" w14:textId="12F3D5EB"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El licitante  deberá presentar posterior a la fecha del corte de los servicios, la factura electrónica y el reporte de procedimientos aprobados por el Jefe del Servicio de Hemodinámica, en el periodo, obtenido del Sistema del Instituto para el visto bueno del Director Administrativo, a más tardar cinco días hábiles posteriores a la fecha de entrega de la factura electrónica misma, que deberá referir los procedimientos aprobados que se encuentran señalados en el reporte </w:t>
      </w:r>
      <w:r w:rsidRPr="001C7D93">
        <w:rPr>
          <w:rFonts w:ascii="Tahoma" w:hAnsi="Tahoma" w:cs="Tahoma"/>
          <w:b/>
          <w:sz w:val="20"/>
          <w:szCs w:val="20"/>
          <w:lang w:val="es-ES"/>
        </w:rPr>
        <w:t>FORMATO T2</w:t>
      </w:r>
      <w:r w:rsidR="007A0059">
        <w:rPr>
          <w:rFonts w:ascii="Tahoma" w:hAnsi="Tahoma" w:cs="Tahoma"/>
          <w:b/>
          <w:sz w:val="20"/>
          <w:szCs w:val="20"/>
          <w:lang w:val="es-ES"/>
        </w:rPr>
        <w:t>4</w:t>
      </w:r>
      <w:r w:rsidRPr="001C7D93">
        <w:rPr>
          <w:rFonts w:ascii="Tahoma" w:hAnsi="Tahoma" w:cs="Tahoma"/>
          <w:b/>
          <w:sz w:val="20"/>
          <w:szCs w:val="20"/>
          <w:lang w:val="es-ES"/>
        </w:rPr>
        <w:t>“ CONTROL DE PRODUCTIVIDAD MENSUAL, BIENES BÁSICOS Y BIENES CONSUMO COMPLEMENTARIOS DE LA CTSMI”</w:t>
      </w:r>
      <w:r w:rsidRPr="00947F00">
        <w:rPr>
          <w:rFonts w:ascii="Tahoma" w:hAnsi="Tahoma" w:cs="Tahoma"/>
          <w:sz w:val="20"/>
          <w:szCs w:val="20"/>
          <w:lang w:val="es-ES"/>
        </w:rPr>
        <w:t>, del cual se le hará de su conocimiento al Administrador del Contrato. No habrá ningún tipo de anticipo.</w:t>
      </w:r>
    </w:p>
    <w:p w14:paraId="0DF55F47"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El pago se realizará en moneda nacional, mediante transferencia electrónica de fondos, a los 20 (veinte) días naturales posteriores a la entrega por parte del proveedor en el Área de Trámite de Erogaciones ubicada en la OOAD según corresponde y en base al </w:t>
      </w:r>
      <w:r w:rsidRPr="001C7D93">
        <w:rPr>
          <w:rFonts w:ascii="Tahoma" w:hAnsi="Tahoma" w:cs="Tahoma"/>
          <w:b/>
          <w:sz w:val="20"/>
          <w:szCs w:val="20"/>
          <w:lang w:val="es-ES"/>
        </w:rPr>
        <w:t>ANEXO T12 Catálogo de Unidades Médicas con SMI para HERI</w:t>
      </w:r>
      <w:r w:rsidRPr="00947F00">
        <w:rPr>
          <w:rFonts w:ascii="Tahoma" w:hAnsi="Tahoma" w:cs="Tahoma"/>
          <w:sz w:val="20"/>
          <w:szCs w:val="20"/>
          <w:lang w:val="es-ES"/>
        </w:rPr>
        <w:t xml:space="preserve">  (anotar domicilio completo de la  OOAD), las OOAD recibirán documentos para trámite de pago de lunes a viernes con horario de 08:00 a 13:00 horas y en la División de Trámite de Erogaciones de 9:00 a 14:00 horas. Conforme al numeral 4.20 del “Procedimiento para la recepción, glosa y aprobación de documentos presentados para trámite de pago y la constitución, modificación, cancelación, operación y control de fondos fijos” de la factura electrónica que reúna los requisitos fiscales respectivos indicando número de proveedor, número de contrato, número de fianza, denominación social de la afianzadora, así como el reporte de los procedimientos aprobados en el periodo. Ambos documentos deberán estar previamente autorizados por el administrador del contrato.</w:t>
      </w:r>
    </w:p>
    <w:p w14:paraId="1954EC7B"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La factura electrónica “CFDI” deberá contener los requisitos establecidos en el artículo 29-A del Código Fiscal de la Federación. </w:t>
      </w:r>
    </w:p>
    <w:p w14:paraId="6A00DB4F" w14:textId="77777777" w:rsidR="00947F00" w:rsidRPr="00947F00" w:rsidRDefault="00947F00" w:rsidP="00947F00">
      <w:pPr>
        <w:jc w:val="both"/>
        <w:rPr>
          <w:rFonts w:ascii="Tahoma" w:hAnsi="Tahoma" w:cs="Tahoma"/>
          <w:sz w:val="20"/>
          <w:szCs w:val="20"/>
          <w:lang w:val="es-ES"/>
        </w:rPr>
      </w:pPr>
    </w:p>
    <w:p w14:paraId="6D55CCA1"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El licitante para efecto de pago deberá presentar su factura con al menos los siguientes datos del Instituto:</w:t>
      </w:r>
    </w:p>
    <w:p w14:paraId="0F981E6C" w14:textId="77777777" w:rsidR="00947F00" w:rsidRPr="00947F00" w:rsidRDefault="00947F00" w:rsidP="00947F00">
      <w:pPr>
        <w:jc w:val="both"/>
        <w:rPr>
          <w:rFonts w:ascii="Tahoma" w:hAnsi="Tahoma" w:cs="Tahoma"/>
          <w:sz w:val="20"/>
          <w:szCs w:val="20"/>
          <w:lang w:val="es-ES"/>
        </w:rPr>
      </w:pPr>
    </w:p>
    <w:p w14:paraId="59D3D84B"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w:t>
      </w:r>
      <w:r w:rsidRPr="00947F00">
        <w:rPr>
          <w:rFonts w:ascii="Tahoma" w:hAnsi="Tahoma" w:cs="Tahoma"/>
          <w:sz w:val="20"/>
          <w:szCs w:val="20"/>
          <w:lang w:val="es-ES"/>
        </w:rPr>
        <w:tab/>
        <w:t xml:space="preserve">Nombre. </w:t>
      </w:r>
    </w:p>
    <w:p w14:paraId="2F1DA4E4"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w:t>
      </w:r>
      <w:r w:rsidRPr="00947F00">
        <w:rPr>
          <w:rFonts w:ascii="Tahoma" w:hAnsi="Tahoma" w:cs="Tahoma"/>
          <w:sz w:val="20"/>
          <w:szCs w:val="20"/>
          <w:lang w:val="es-ES"/>
        </w:rPr>
        <w:tab/>
        <w:t>R.F.C.</w:t>
      </w:r>
    </w:p>
    <w:p w14:paraId="1F4B8B08"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w:t>
      </w:r>
      <w:r w:rsidRPr="00947F00">
        <w:rPr>
          <w:rFonts w:ascii="Tahoma" w:hAnsi="Tahoma" w:cs="Tahoma"/>
          <w:sz w:val="20"/>
          <w:szCs w:val="20"/>
          <w:lang w:val="es-ES"/>
        </w:rPr>
        <w:tab/>
        <w:t>Domicilio.</w:t>
      </w:r>
    </w:p>
    <w:p w14:paraId="30218155"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w:t>
      </w:r>
      <w:r w:rsidRPr="00947F00">
        <w:rPr>
          <w:rFonts w:ascii="Tahoma" w:hAnsi="Tahoma" w:cs="Tahoma"/>
          <w:sz w:val="20"/>
          <w:szCs w:val="20"/>
          <w:lang w:val="es-ES"/>
        </w:rPr>
        <w:tab/>
        <w:t>Número de instrumento jurídico.</w:t>
      </w:r>
    </w:p>
    <w:p w14:paraId="106B620A"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w:t>
      </w:r>
      <w:r w:rsidRPr="00947F00">
        <w:rPr>
          <w:rFonts w:ascii="Tahoma" w:hAnsi="Tahoma" w:cs="Tahoma"/>
          <w:sz w:val="20"/>
          <w:szCs w:val="20"/>
          <w:lang w:val="es-ES"/>
        </w:rPr>
        <w:tab/>
        <w:t xml:space="preserve">Número de </w:t>
      </w:r>
      <w:proofErr w:type="spellStart"/>
      <w:r w:rsidRPr="00947F00">
        <w:rPr>
          <w:rFonts w:ascii="Tahoma" w:hAnsi="Tahoma" w:cs="Tahoma"/>
          <w:sz w:val="20"/>
          <w:szCs w:val="20"/>
          <w:lang w:val="es-ES"/>
        </w:rPr>
        <w:t>Provedor</w:t>
      </w:r>
      <w:proofErr w:type="spellEnd"/>
      <w:r w:rsidRPr="00947F00">
        <w:rPr>
          <w:rFonts w:ascii="Tahoma" w:hAnsi="Tahoma" w:cs="Tahoma"/>
          <w:sz w:val="20"/>
          <w:szCs w:val="20"/>
          <w:lang w:val="es-ES"/>
        </w:rPr>
        <w:t>.</w:t>
      </w:r>
    </w:p>
    <w:p w14:paraId="029CCA0A"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w:t>
      </w:r>
      <w:r w:rsidRPr="00947F00">
        <w:rPr>
          <w:rFonts w:ascii="Tahoma" w:hAnsi="Tahoma" w:cs="Tahoma"/>
          <w:sz w:val="20"/>
          <w:szCs w:val="20"/>
          <w:lang w:val="es-ES"/>
        </w:rPr>
        <w:tab/>
        <w:t xml:space="preserve">Número de procedimiento de contratación. </w:t>
      </w:r>
    </w:p>
    <w:p w14:paraId="53FFA225"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w:t>
      </w:r>
      <w:r w:rsidRPr="00947F00">
        <w:rPr>
          <w:rFonts w:ascii="Tahoma" w:hAnsi="Tahoma" w:cs="Tahoma"/>
          <w:sz w:val="20"/>
          <w:szCs w:val="20"/>
          <w:lang w:val="es-ES"/>
        </w:rPr>
        <w:tab/>
        <w:t xml:space="preserve">Número de la fianza </w:t>
      </w:r>
    </w:p>
    <w:p w14:paraId="10FC4E59"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w:t>
      </w:r>
      <w:r w:rsidRPr="00947F00">
        <w:rPr>
          <w:rFonts w:ascii="Tahoma" w:hAnsi="Tahoma" w:cs="Tahoma"/>
          <w:sz w:val="20"/>
          <w:szCs w:val="20"/>
          <w:lang w:val="es-ES"/>
        </w:rPr>
        <w:tab/>
        <w:t>Denominación social de la afianzadora.</w:t>
      </w:r>
    </w:p>
    <w:p w14:paraId="3A565BD6" w14:textId="77777777" w:rsidR="00947F00" w:rsidRPr="00947F00" w:rsidRDefault="00947F00" w:rsidP="00947F00">
      <w:pPr>
        <w:jc w:val="both"/>
        <w:rPr>
          <w:rFonts w:ascii="Tahoma" w:hAnsi="Tahoma" w:cs="Tahoma"/>
          <w:sz w:val="20"/>
          <w:szCs w:val="20"/>
          <w:lang w:val="es-ES"/>
        </w:rPr>
      </w:pPr>
    </w:p>
    <w:p w14:paraId="1E0E00BA"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lastRenderedPageBreak/>
        <w:t>El Área de Trámite de Erogaciones, será el responsable de devolver al proveedor la factura electrónica o del documento de que se trate, dentro de los tres días hábiles siguientes al de su recepción, comunicándole los errores o deficiencias detectadas.</w:t>
      </w:r>
    </w:p>
    <w:p w14:paraId="1A3EAD33"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Con fundamento en el </w:t>
      </w:r>
      <w:proofErr w:type="spellStart"/>
      <w:r w:rsidRPr="00947F00">
        <w:rPr>
          <w:rFonts w:ascii="Tahoma" w:hAnsi="Tahoma" w:cs="Tahoma"/>
          <w:sz w:val="20"/>
          <w:szCs w:val="20"/>
          <w:lang w:val="es-ES"/>
        </w:rPr>
        <w:t>artìculo</w:t>
      </w:r>
      <w:proofErr w:type="spellEnd"/>
      <w:r w:rsidRPr="00947F00">
        <w:rPr>
          <w:rFonts w:ascii="Tahoma" w:hAnsi="Tahoma" w:cs="Tahoma"/>
          <w:sz w:val="20"/>
          <w:szCs w:val="20"/>
          <w:lang w:val="es-ES"/>
        </w:rPr>
        <w:t xml:space="preserve"> 66, </w:t>
      </w:r>
      <w:proofErr w:type="spellStart"/>
      <w:r w:rsidRPr="00947F00">
        <w:rPr>
          <w:rFonts w:ascii="Tahoma" w:hAnsi="Tahoma" w:cs="Tahoma"/>
          <w:sz w:val="20"/>
          <w:szCs w:val="20"/>
          <w:lang w:val="es-ES"/>
        </w:rPr>
        <w:t>fracciòn</w:t>
      </w:r>
      <w:proofErr w:type="spellEnd"/>
      <w:r w:rsidRPr="00947F00">
        <w:rPr>
          <w:rFonts w:ascii="Tahoma" w:hAnsi="Tahoma" w:cs="Tahoma"/>
          <w:sz w:val="20"/>
          <w:szCs w:val="20"/>
          <w:lang w:val="es-ES"/>
        </w:rPr>
        <w:t xml:space="preserve"> III, del Reglamento de la Ley Federal de Presupuesto y Responsabilidad Hacendaria, que a la letra dice: </w:t>
      </w:r>
    </w:p>
    <w:p w14:paraId="718737E5" w14:textId="77777777" w:rsidR="00947F00" w:rsidRPr="00947F00" w:rsidRDefault="00947F00" w:rsidP="00947F00">
      <w:pPr>
        <w:jc w:val="both"/>
        <w:rPr>
          <w:rFonts w:ascii="Tahoma" w:hAnsi="Tahoma" w:cs="Tahoma"/>
          <w:sz w:val="20"/>
          <w:szCs w:val="20"/>
          <w:lang w:val="es-ES"/>
        </w:rPr>
      </w:pPr>
    </w:p>
    <w:p w14:paraId="6B783923"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Artículo 66. Las dependencias y entidades serán responsables de que los pagos efectuados con cargo a sus presupuestos se realicen con sujeción a los siguientes requisitos: </w:t>
      </w:r>
    </w:p>
    <w:p w14:paraId="7E34D1BF"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III. Que se encuentren debidamente justificados y comprobados con los documentos originales respectivos, entendiéndose por justificantes las disposiciones y documentos legales que determinen la obligación de hacer un pago y, por comprobantes, los documentos que demuestren la entrega de las sumas de dinero correspondientes.</w:t>
      </w:r>
    </w:p>
    <w:p w14:paraId="4B5F8B17" w14:textId="77777777" w:rsidR="00947F00" w:rsidRPr="00947F00" w:rsidRDefault="00947F00" w:rsidP="00947F00">
      <w:pPr>
        <w:jc w:val="both"/>
        <w:rPr>
          <w:rFonts w:ascii="Tahoma" w:hAnsi="Tahoma" w:cs="Tahoma"/>
          <w:sz w:val="20"/>
          <w:szCs w:val="20"/>
          <w:lang w:val="es-ES"/>
        </w:rPr>
      </w:pPr>
    </w:p>
    <w:p w14:paraId="2B67D131"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Derivado de lo antes señalado, a partir de la simplificación de los requisitos en general para procesar los pagos de los capítulos 2000 y 3000 del Clasificador por Objeto del Gasto (COG), son los siguientes requisitos:</w:t>
      </w:r>
    </w:p>
    <w:p w14:paraId="48D1047D"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w:t>
      </w:r>
      <w:r w:rsidRPr="00947F00">
        <w:rPr>
          <w:rFonts w:ascii="Tahoma" w:hAnsi="Tahoma" w:cs="Tahoma"/>
          <w:sz w:val="20"/>
          <w:szCs w:val="20"/>
          <w:lang w:val="es-ES"/>
        </w:rPr>
        <w:tab/>
        <w:t>Evidencia de la existencia de un convenio o contrato, o del documento con el que justifique la existencia de una obligación del IMSS para el pago de una contraprestación;</w:t>
      </w:r>
    </w:p>
    <w:p w14:paraId="15A61863"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w:t>
      </w:r>
      <w:r w:rsidRPr="00947F00">
        <w:rPr>
          <w:rFonts w:ascii="Tahoma" w:hAnsi="Tahoma" w:cs="Tahoma"/>
          <w:sz w:val="20"/>
          <w:szCs w:val="20"/>
          <w:lang w:val="es-ES"/>
        </w:rPr>
        <w:tab/>
        <w:t xml:space="preserve">Representación impresa del comprobante fiscal digital por internet (CFDI) por los bienes o servicios prestados al IMSS; y </w:t>
      </w:r>
    </w:p>
    <w:p w14:paraId="200253CD"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w:t>
      </w:r>
      <w:r w:rsidRPr="00947F00">
        <w:rPr>
          <w:rFonts w:ascii="Tahoma" w:hAnsi="Tahoma" w:cs="Tahoma"/>
          <w:sz w:val="20"/>
          <w:szCs w:val="20"/>
          <w:lang w:val="es-ES"/>
        </w:rPr>
        <w:tab/>
        <w:t xml:space="preserve">Opinión positiva de cumplimiento de obligaciones fiscales en materia de seguridad social. </w:t>
      </w:r>
    </w:p>
    <w:p w14:paraId="14559E0A" w14:textId="77777777" w:rsidR="00947F00" w:rsidRPr="00947F00" w:rsidRDefault="00947F00" w:rsidP="00947F00">
      <w:pPr>
        <w:jc w:val="both"/>
        <w:rPr>
          <w:rFonts w:ascii="Tahoma" w:hAnsi="Tahoma" w:cs="Tahoma"/>
          <w:sz w:val="20"/>
          <w:szCs w:val="20"/>
          <w:lang w:val="es-ES"/>
        </w:rPr>
      </w:pPr>
    </w:p>
    <w:p w14:paraId="339CB2CF" w14:textId="77777777" w:rsidR="00947F00" w:rsidRPr="00947F00" w:rsidRDefault="00947F00" w:rsidP="00947F00">
      <w:pPr>
        <w:jc w:val="both"/>
        <w:rPr>
          <w:rFonts w:ascii="Tahoma" w:hAnsi="Tahoma" w:cs="Tahoma"/>
          <w:b/>
          <w:sz w:val="20"/>
          <w:szCs w:val="20"/>
          <w:lang w:val="es-ES"/>
        </w:rPr>
      </w:pPr>
      <w:r w:rsidRPr="00947F00">
        <w:rPr>
          <w:rFonts w:ascii="Tahoma" w:hAnsi="Tahoma" w:cs="Tahoma"/>
          <w:b/>
          <w:sz w:val="20"/>
          <w:szCs w:val="20"/>
          <w:lang w:val="es-ES"/>
        </w:rPr>
        <w:t>13.</w:t>
      </w:r>
      <w:r w:rsidRPr="00947F00">
        <w:rPr>
          <w:rFonts w:ascii="Tahoma" w:hAnsi="Tahoma" w:cs="Tahoma"/>
          <w:b/>
          <w:sz w:val="20"/>
          <w:szCs w:val="20"/>
          <w:lang w:val="es-ES"/>
        </w:rPr>
        <w:tab/>
        <w:t xml:space="preserve"> MECANISMOS DE COMPROBACIÓN.</w:t>
      </w:r>
    </w:p>
    <w:p w14:paraId="010E505C" w14:textId="2F624AE0"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El Instituto realizará el pago de la prestación del Servicio Médico Integral de Procedimientos de </w:t>
      </w:r>
      <w:proofErr w:type="spellStart"/>
      <w:r w:rsidRPr="00947F00">
        <w:rPr>
          <w:rFonts w:ascii="Tahoma" w:hAnsi="Tahoma" w:cs="Tahoma"/>
          <w:sz w:val="20"/>
          <w:szCs w:val="20"/>
          <w:lang w:val="es-ES"/>
        </w:rPr>
        <w:t>Hemodinamia</w:t>
      </w:r>
      <w:proofErr w:type="spellEnd"/>
      <w:r w:rsidRPr="00947F00">
        <w:rPr>
          <w:rFonts w:ascii="Tahoma" w:hAnsi="Tahoma" w:cs="Tahoma"/>
          <w:sz w:val="20"/>
          <w:szCs w:val="20"/>
          <w:lang w:val="es-ES"/>
        </w:rPr>
        <w:t xml:space="preserve"> (SMI para HERI), de acuerdo con el Reporte Semanal </w:t>
      </w:r>
      <w:r w:rsidRPr="001C7D93">
        <w:rPr>
          <w:rFonts w:ascii="Tahoma" w:hAnsi="Tahoma" w:cs="Tahoma"/>
          <w:b/>
          <w:sz w:val="20"/>
          <w:szCs w:val="20"/>
          <w:lang w:val="es-ES"/>
        </w:rPr>
        <w:t>FORMATO T9 “Control semanal de dotación de bienes de consumo complementarios”,</w:t>
      </w:r>
      <w:r w:rsidRPr="00947F00">
        <w:rPr>
          <w:rFonts w:ascii="Tahoma" w:hAnsi="Tahoma" w:cs="Tahoma"/>
          <w:sz w:val="20"/>
          <w:szCs w:val="20"/>
          <w:lang w:val="es-ES"/>
        </w:rPr>
        <w:t xml:space="preserve"> así como del reporte mensual, </w:t>
      </w:r>
      <w:r w:rsidRPr="001C7D93">
        <w:rPr>
          <w:rFonts w:ascii="Tahoma" w:hAnsi="Tahoma" w:cs="Tahoma"/>
          <w:b/>
          <w:sz w:val="20"/>
          <w:szCs w:val="20"/>
          <w:lang w:val="es-ES"/>
        </w:rPr>
        <w:t>FORMATO T2</w:t>
      </w:r>
      <w:r w:rsidR="007A0059">
        <w:rPr>
          <w:rFonts w:ascii="Tahoma" w:hAnsi="Tahoma" w:cs="Tahoma"/>
          <w:b/>
          <w:sz w:val="20"/>
          <w:szCs w:val="20"/>
          <w:lang w:val="es-ES"/>
        </w:rPr>
        <w:t>4</w:t>
      </w:r>
      <w:r w:rsidRPr="001C7D93">
        <w:rPr>
          <w:rFonts w:ascii="Tahoma" w:hAnsi="Tahoma" w:cs="Tahoma"/>
          <w:b/>
          <w:sz w:val="20"/>
          <w:szCs w:val="20"/>
          <w:lang w:val="es-ES"/>
        </w:rPr>
        <w:t xml:space="preserve"> “CONTROL DE PRODUCTIVIDAD MENSUAL, BIENES BÁSICOS Y BIENES CONSUMO COMPLEMENTARIOS DE LA CTSMI”</w:t>
      </w:r>
      <w:r w:rsidRPr="00947F00">
        <w:rPr>
          <w:rFonts w:ascii="Tahoma" w:hAnsi="Tahoma" w:cs="Tahoma"/>
          <w:sz w:val="20"/>
          <w:szCs w:val="20"/>
          <w:lang w:val="es-ES"/>
        </w:rPr>
        <w:t xml:space="preserve">. Derivados de los reportes firmados por los </w:t>
      </w:r>
      <w:proofErr w:type="spellStart"/>
      <w:r w:rsidRPr="00947F00">
        <w:rPr>
          <w:rFonts w:ascii="Tahoma" w:hAnsi="Tahoma" w:cs="Tahoma"/>
          <w:sz w:val="20"/>
          <w:szCs w:val="20"/>
          <w:lang w:val="es-ES"/>
        </w:rPr>
        <w:t>Hemodinamistas</w:t>
      </w:r>
      <w:proofErr w:type="spellEnd"/>
      <w:r w:rsidRPr="00947F00">
        <w:rPr>
          <w:rFonts w:ascii="Tahoma" w:hAnsi="Tahoma" w:cs="Tahoma"/>
          <w:sz w:val="20"/>
          <w:szCs w:val="20"/>
          <w:lang w:val="es-ES"/>
        </w:rPr>
        <w:t xml:space="preserve"> que realizan los procedimientos y avalados mediante </w:t>
      </w:r>
    </w:p>
    <w:p w14:paraId="1D2D8EB3" w14:textId="77777777" w:rsidR="00947F00" w:rsidRPr="00947F00" w:rsidRDefault="00947F00" w:rsidP="00947F00">
      <w:pPr>
        <w:jc w:val="both"/>
        <w:rPr>
          <w:rFonts w:ascii="Tahoma" w:hAnsi="Tahoma" w:cs="Tahoma"/>
          <w:sz w:val="20"/>
          <w:szCs w:val="20"/>
          <w:lang w:val="es-ES"/>
        </w:rPr>
      </w:pPr>
    </w:p>
    <w:p w14:paraId="77C8221F" w14:textId="77777777" w:rsidR="00947F00" w:rsidRPr="00947F00" w:rsidRDefault="00947F00" w:rsidP="00947F00">
      <w:pPr>
        <w:jc w:val="both"/>
        <w:rPr>
          <w:rFonts w:ascii="Tahoma" w:hAnsi="Tahoma" w:cs="Tahoma"/>
          <w:sz w:val="20"/>
          <w:szCs w:val="20"/>
          <w:lang w:val="es-ES"/>
        </w:rPr>
      </w:pPr>
      <w:proofErr w:type="gramStart"/>
      <w:r w:rsidRPr="00947F00">
        <w:rPr>
          <w:rFonts w:ascii="Tahoma" w:hAnsi="Tahoma" w:cs="Tahoma"/>
          <w:sz w:val="20"/>
          <w:szCs w:val="20"/>
          <w:lang w:val="es-ES"/>
        </w:rPr>
        <w:t>la</w:t>
      </w:r>
      <w:proofErr w:type="gramEnd"/>
      <w:r w:rsidRPr="00947F00">
        <w:rPr>
          <w:rFonts w:ascii="Tahoma" w:hAnsi="Tahoma" w:cs="Tahoma"/>
          <w:sz w:val="20"/>
          <w:szCs w:val="20"/>
          <w:lang w:val="es-ES"/>
        </w:rPr>
        <w:t xml:space="preserve"> firma del Jefe de </w:t>
      </w:r>
      <w:proofErr w:type="spellStart"/>
      <w:r w:rsidRPr="00947F00">
        <w:rPr>
          <w:rFonts w:ascii="Tahoma" w:hAnsi="Tahoma" w:cs="Tahoma"/>
          <w:sz w:val="20"/>
          <w:szCs w:val="20"/>
          <w:lang w:val="es-ES"/>
        </w:rPr>
        <w:t>Hemodinamia</w:t>
      </w:r>
      <w:proofErr w:type="spellEnd"/>
      <w:r w:rsidRPr="00947F00">
        <w:rPr>
          <w:rFonts w:ascii="Tahoma" w:hAnsi="Tahoma" w:cs="Tahoma"/>
          <w:sz w:val="20"/>
          <w:szCs w:val="20"/>
          <w:lang w:val="es-ES"/>
        </w:rPr>
        <w:t xml:space="preserve"> según el caso, a más tardar el último día hábil del mes y también deben estar firmados por el Administrador del Contrato, así como por el representante legal del licitante adjudicado y por el personal administrativo del OOAD.</w:t>
      </w:r>
    </w:p>
    <w:p w14:paraId="53D1F456"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ab/>
      </w:r>
    </w:p>
    <w:p w14:paraId="38976D38"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Original y copia de la factura que reúna los requisitos fiscales respectivos, en la que se indique el servicio prestado, reporte mensual de procedimientos realizados por el licitante, debidamente conciliado por la unidad médica, número de licitante, número de contrato, número de fianza y denominación social de la afianzadora, misma que deberá ser entregada en el Departamento de Finanzas de la Unidad Médica.</w:t>
      </w:r>
    </w:p>
    <w:p w14:paraId="2445DF5A" w14:textId="77777777" w:rsidR="00947F00" w:rsidRPr="00947F00" w:rsidRDefault="00947F00" w:rsidP="00947F00">
      <w:pPr>
        <w:jc w:val="both"/>
        <w:rPr>
          <w:rFonts w:ascii="Tahoma" w:hAnsi="Tahoma" w:cs="Tahoma"/>
          <w:sz w:val="20"/>
          <w:szCs w:val="20"/>
          <w:lang w:val="es-ES"/>
        </w:rPr>
      </w:pPr>
    </w:p>
    <w:p w14:paraId="279649A7" w14:textId="77777777" w:rsidR="00947F00" w:rsidRPr="00947F00" w:rsidRDefault="00947F00" w:rsidP="00947F00">
      <w:pPr>
        <w:jc w:val="both"/>
        <w:rPr>
          <w:rFonts w:ascii="Tahoma" w:hAnsi="Tahoma" w:cs="Tahoma"/>
          <w:b/>
          <w:sz w:val="20"/>
          <w:szCs w:val="20"/>
          <w:lang w:val="es-ES"/>
        </w:rPr>
      </w:pPr>
      <w:r w:rsidRPr="00947F00">
        <w:rPr>
          <w:rFonts w:ascii="Tahoma" w:hAnsi="Tahoma" w:cs="Tahoma"/>
          <w:b/>
          <w:sz w:val="20"/>
          <w:szCs w:val="20"/>
          <w:lang w:val="es-ES"/>
        </w:rPr>
        <w:t>14.</w:t>
      </w:r>
      <w:r w:rsidRPr="00947F00">
        <w:rPr>
          <w:rFonts w:ascii="Tahoma" w:hAnsi="Tahoma" w:cs="Tahoma"/>
          <w:b/>
          <w:sz w:val="20"/>
          <w:szCs w:val="20"/>
          <w:lang w:val="es-ES"/>
        </w:rPr>
        <w:tab/>
        <w:t xml:space="preserve"> VERIFICACIÓN, SEGUIMIENTO, CONTROL Y ACEPTACIÓN DEL SERVICIO.</w:t>
      </w:r>
    </w:p>
    <w:p w14:paraId="12E24D9F"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La verificación del servicio se llevará a cabo por los siguientes personajes: Jefe de Servicio de </w:t>
      </w:r>
      <w:proofErr w:type="spellStart"/>
      <w:r w:rsidRPr="00947F00">
        <w:rPr>
          <w:rFonts w:ascii="Tahoma" w:hAnsi="Tahoma" w:cs="Tahoma"/>
          <w:sz w:val="20"/>
          <w:szCs w:val="20"/>
          <w:lang w:val="es-ES"/>
        </w:rPr>
        <w:t>Hemodinamia</w:t>
      </w:r>
      <w:proofErr w:type="spellEnd"/>
      <w:r w:rsidRPr="00947F00">
        <w:rPr>
          <w:rFonts w:ascii="Tahoma" w:hAnsi="Tahoma" w:cs="Tahoma"/>
          <w:sz w:val="20"/>
          <w:szCs w:val="20"/>
          <w:lang w:val="es-ES"/>
        </w:rPr>
        <w:t xml:space="preserve"> y por el Jefe de Conservación/Biomédico, este mediante los registros, reportes, incidencias, informes o documentos a que haya lugar como se detalla en la siguiente tabla:</w:t>
      </w:r>
    </w:p>
    <w:p w14:paraId="0EC8984B" w14:textId="77777777" w:rsidR="00947F00" w:rsidRPr="00947F00" w:rsidRDefault="00947F00" w:rsidP="00947F00">
      <w:pPr>
        <w:jc w:val="both"/>
        <w:rPr>
          <w:rFonts w:ascii="Tahoma" w:hAnsi="Tahoma" w:cs="Tahoma"/>
          <w:sz w:val="20"/>
          <w:szCs w:val="20"/>
          <w:lang w:val="es-ES"/>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3965"/>
        <w:gridCol w:w="3643"/>
      </w:tblGrid>
      <w:tr w:rsidR="00947F00" w:rsidRPr="000F6788" w14:paraId="0B6B98F3" w14:textId="77777777" w:rsidTr="00EF48D0">
        <w:trPr>
          <w:trHeight w:val="427"/>
          <w:tblHeader/>
          <w:jc w:val="center"/>
        </w:trPr>
        <w:tc>
          <w:tcPr>
            <w:tcW w:w="2300" w:type="dxa"/>
            <w:shd w:val="clear" w:color="auto" w:fill="EEECE1"/>
            <w:vAlign w:val="center"/>
          </w:tcPr>
          <w:p w14:paraId="40872C52" w14:textId="77777777" w:rsidR="00947F00" w:rsidRPr="000F6788" w:rsidRDefault="00947F00" w:rsidP="00EF48D0">
            <w:pPr>
              <w:suppressAutoHyphens/>
              <w:jc w:val="center"/>
              <w:rPr>
                <w:rFonts w:ascii="Tahoma" w:eastAsia="Times New Roman" w:hAnsi="Tahoma" w:cs="Tahoma"/>
                <w:b/>
                <w:sz w:val="18"/>
                <w:szCs w:val="18"/>
                <w:lang w:val="es-MX" w:eastAsia="ar-SA"/>
              </w:rPr>
            </w:pPr>
            <w:r w:rsidRPr="000F6788">
              <w:rPr>
                <w:rFonts w:ascii="Tahoma" w:eastAsia="Times New Roman" w:hAnsi="Tahoma" w:cs="Tahoma"/>
                <w:b/>
                <w:sz w:val="18"/>
                <w:szCs w:val="18"/>
                <w:lang w:val="es-MX" w:eastAsia="ar-SA"/>
              </w:rPr>
              <w:t>RESPONSABLE DE REPORTAR INCUMPLIMIENTOS</w:t>
            </w:r>
          </w:p>
        </w:tc>
        <w:tc>
          <w:tcPr>
            <w:tcW w:w="3965" w:type="dxa"/>
            <w:shd w:val="clear" w:color="auto" w:fill="EEECE1"/>
            <w:vAlign w:val="center"/>
          </w:tcPr>
          <w:p w14:paraId="1CBC0CAC" w14:textId="77777777" w:rsidR="00947F00" w:rsidRPr="000F6788" w:rsidRDefault="00947F00" w:rsidP="00EF48D0">
            <w:pPr>
              <w:suppressAutoHyphens/>
              <w:jc w:val="center"/>
              <w:rPr>
                <w:rFonts w:ascii="Tahoma" w:eastAsia="Times New Roman" w:hAnsi="Tahoma" w:cs="Tahoma"/>
                <w:b/>
                <w:sz w:val="18"/>
                <w:szCs w:val="18"/>
                <w:lang w:val="es-MX" w:eastAsia="ar-SA"/>
              </w:rPr>
            </w:pPr>
            <w:r w:rsidRPr="000F6788">
              <w:rPr>
                <w:rFonts w:ascii="Tahoma" w:eastAsia="Times New Roman" w:hAnsi="Tahoma" w:cs="Tahoma"/>
                <w:b/>
                <w:sz w:val="18"/>
                <w:szCs w:val="18"/>
                <w:lang w:val="es-MX" w:eastAsia="ar-SA"/>
              </w:rPr>
              <w:t>ACTIVIDAD</w:t>
            </w:r>
          </w:p>
        </w:tc>
        <w:tc>
          <w:tcPr>
            <w:tcW w:w="3643" w:type="dxa"/>
            <w:shd w:val="clear" w:color="auto" w:fill="EEECE1"/>
            <w:vAlign w:val="center"/>
          </w:tcPr>
          <w:p w14:paraId="753EF5E0" w14:textId="77777777" w:rsidR="00947F00" w:rsidRPr="000F6788" w:rsidRDefault="00947F00" w:rsidP="00EF48D0">
            <w:pPr>
              <w:suppressAutoHyphens/>
              <w:jc w:val="center"/>
              <w:rPr>
                <w:rFonts w:ascii="Tahoma" w:eastAsia="Times New Roman" w:hAnsi="Tahoma" w:cs="Tahoma"/>
                <w:b/>
                <w:sz w:val="18"/>
                <w:szCs w:val="18"/>
                <w:lang w:val="es-MX" w:eastAsia="ar-SA"/>
              </w:rPr>
            </w:pPr>
            <w:r w:rsidRPr="000F6788">
              <w:rPr>
                <w:rFonts w:ascii="Tahoma" w:eastAsia="Times New Roman" w:hAnsi="Tahoma" w:cs="Tahoma"/>
                <w:b/>
                <w:sz w:val="18"/>
                <w:szCs w:val="18"/>
                <w:lang w:val="es-MX" w:eastAsia="ar-SA"/>
              </w:rPr>
              <w:t>DOCUMENTOS INVOLUCRADOS Y DE LOS CUALES SE HARÁ ENTREGA COPIA AL ADMINISTRADOR DEL CONTRATO</w:t>
            </w:r>
          </w:p>
        </w:tc>
      </w:tr>
      <w:tr w:rsidR="00947F00" w:rsidRPr="000F6788" w14:paraId="2E238F12" w14:textId="77777777" w:rsidTr="00EF48D0">
        <w:trPr>
          <w:jc w:val="center"/>
        </w:trPr>
        <w:tc>
          <w:tcPr>
            <w:tcW w:w="2300" w:type="dxa"/>
            <w:shd w:val="clear" w:color="auto" w:fill="auto"/>
            <w:vAlign w:val="center"/>
          </w:tcPr>
          <w:p w14:paraId="39D75E72"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Auxiliar(es) del Administrador del Contrato*</w:t>
            </w:r>
          </w:p>
        </w:tc>
        <w:tc>
          <w:tcPr>
            <w:tcW w:w="3965" w:type="dxa"/>
            <w:shd w:val="clear" w:color="auto" w:fill="auto"/>
            <w:vAlign w:val="center"/>
          </w:tcPr>
          <w:p w14:paraId="164F0FC9"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 xml:space="preserve">1. Verifica que la recepción e instalación de los equipos médicos, se lleve a cabo, dentro de los 30 (treinta) naturales contados a partir de </w:t>
            </w:r>
            <w:r w:rsidRPr="000F6788">
              <w:rPr>
                <w:rFonts w:ascii="Tahoma" w:eastAsia="Times New Roman" w:hAnsi="Tahoma" w:cs="Tahoma"/>
                <w:sz w:val="18"/>
                <w:szCs w:val="18"/>
                <w:lang w:val="es-MX" w:eastAsia="ar-SA"/>
              </w:rPr>
              <w:lastRenderedPageBreak/>
              <w:t xml:space="preserve">la emisión y notificación del fallo. </w:t>
            </w:r>
          </w:p>
        </w:tc>
        <w:tc>
          <w:tcPr>
            <w:tcW w:w="3643" w:type="dxa"/>
            <w:shd w:val="clear" w:color="auto" w:fill="auto"/>
            <w:vAlign w:val="center"/>
          </w:tcPr>
          <w:p w14:paraId="721D59B9" w14:textId="77777777" w:rsidR="00947F00" w:rsidRPr="000F6788" w:rsidRDefault="00947F00" w:rsidP="00425293">
            <w:pPr>
              <w:numPr>
                <w:ilvl w:val="0"/>
                <w:numId w:val="55"/>
              </w:numPr>
              <w:suppressAutoHyphens/>
              <w:ind w:left="157" w:hanging="142"/>
              <w:contextualSpacing/>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lastRenderedPageBreak/>
              <w:t xml:space="preserve">FORMATO T6 (T seis) “Recepción de equipos” del Servicio Médico Integral de Procedimientos de </w:t>
            </w:r>
            <w:proofErr w:type="spellStart"/>
            <w:r w:rsidRPr="000F6788">
              <w:rPr>
                <w:rFonts w:ascii="Tahoma" w:eastAsia="Times New Roman" w:hAnsi="Tahoma" w:cs="Tahoma"/>
                <w:sz w:val="18"/>
                <w:szCs w:val="18"/>
                <w:lang w:val="es-MX" w:eastAsia="ar-SA"/>
              </w:rPr>
              <w:t>Hemodinamia</w:t>
            </w:r>
            <w:proofErr w:type="spellEnd"/>
            <w:r w:rsidRPr="000F6788">
              <w:rPr>
                <w:rFonts w:ascii="Tahoma" w:eastAsia="Times New Roman" w:hAnsi="Tahoma" w:cs="Tahoma"/>
                <w:sz w:val="18"/>
                <w:szCs w:val="18"/>
                <w:lang w:val="es-MX" w:eastAsia="ar-SA"/>
              </w:rPr>
              <w:t xml:space="preserve">”. </w:t>
            </w:r>
          </w:p>
          <w:p w14:paraId="6B0807E3" w14:textId="77777777" w:rsidR="00947F00" w:rsidRPr="000F6788" w:rsidRDefault="00947F00" w:rsidP="00EF48D0">
            <w:pPr>
              <w:suppressAutoHyphens/>
              <w:ind w:left="157" w:hanging="142"/>
              <w:jc w:val="both"/>
              <w:rPr>
                <w:rFonts w:ascii="Tahoma" w:eastAsia="Times New Roman" w:hAnsi="Tahoma" w:cs="Tahoma"/>
                <w:sz w:val="18"/>
                <w:szCs w:val="18"/>
                <w:lang w:val="es-MX" w:eastAsia="ar-SA"/>
              </w:rPr>
            </w:pPr>
          </w:p>
        </w:tc>
      </w:tr>
      <w:tr w:rsidR="00947F00" w:rsidRPr="000F6788" w14:paraId="06724A6F" w14:textId="77777777" w:rsidTr="00EF48D0">
        <w:trPr>
          <w:jc w:val="center"/>
        </w:trPr>
        <w:tc>
          <w:tcPr>
            <w:tcW w:w="2300" w:type="dxa"/>
            <w:shd w:val="clear" w:color="auto" w:fill="auto"/>
          </w:tcPr>
          <w:p w14:paraId="253465E8"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lastRenderedPageBreak/>
              <w:t>Auxiliar(es) del Administrador del Contrato*</w:t>
            </w:r>
          </w:p>
        </w:tc>
        <w:tc>
          <w:tcPr>
            <w:tcW w:w="3965" w:type="dxa"/>
            <w:shd w:val="clear" w:color="auto" w:fill="auto"/>
            <w:vAlign w:val="center"/>
          </w:tcPr>
          <w:p w14:paraId="663629E1" w14:textId="77777777" w:rsidR="00947F00" w:rsidRPr="000F6788" w:rsidRDefault="00947F00" w:rsidP="00EF48D0">
            <w:pPr>
              <w:suppressAutoHyphens/>
              <w:ind w:right="-1"/>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 xml:space="preserve">2. Verificar que el licitante adjudicado entregue al inicio de la vigencia del contrato y prestación del servicio a los responsables los documentos involucrados. Y distribuirlos al Jefe de Servicio correspondiente. </w:t>
            </w:r>
          </w:p>
        </w:tc>
        <w:tc>
          <w:tcPr>
            <w:tcW w:w="3643" w:type="dxa"/>
            <w:shd w:val="clear" w:color="auto" w:fill="auto"/>
            <w:vAlign w:val="center"/>
          </w:tcPr>
          <w:p w14:paraId="46F18A35" w14:textId="77777777" w:rsidR="00947F00" w:rsidRPr="000F6788" w:rsidRDefault="00947F00" w:rsidP="00425293">
            <w:pPr>
              <w:numPr>
                <w:ilvl w:val="0"/>
                <w:numId w:val="55"/>
              </w:numPr>
              <w:suppressAutoHyphens/>
              <w:ind w:left="157" w:hanging="142"/>
              <w:contextualSpacing/>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 xml:space="preserve">Calendario del Programa de Mantenimiento Preventivo de los Equipos Médicos </w:t>
            </w:r>
          </w:p>
          <w:p w14:paraId="3B4FFB8E" w14:textId="77777777" w:rsidR="00947F00" w:rsidRPr="000F6788" w:rsidRDefault="00947F00" w:rsidP="00425293">
            <w:pPr>
              <w:numPr>
                <w:ilvl w:val="0"/>
                <w:numId w:val="55"/>
              </w:numPr>
              <w:suppressAutoHyphens/>
              <w:ind w:left="157" w:hanging="142"/>
              <w:contextualSpacing/>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Bitácora de Mantenimiento Preventivo de los Equipos Médicos.</w:t>
            </w:r>
          </w:p>
        </w:tc>
      </w:tr>
      <w:tr w:rsidR="00947F00" w:rsidRPr="000F6788" w14:paraId="5C7A6688" w14:textId="77777777" w:rsidTr="00EF48D0">
        <w:trPr>
          <w:jc w:val="center"/>
        </w:trPr>
        <w:tc>
          <w:tcPr>
            <w:tcW w:w="2300" w:type="dxa"/>
            <w:shd w:val="clear" w:color="auto" w:fill="auto"/>
          </w:tcPr>
          <w:p w14:paraId="699E419D"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Auxiliar(es) del Administrador del Contrato*</w:t>
            </w:r>
          </w:p>
        </w:tc>
        <w:tc>
          <w:tcPr>
            <w:tcW w:w="3965" w:type="dxa"/>
            <w:shd w:val="clear" w:color="auto" w:fill="auto"/>
            <w:vAlign w:val="center"/>
          </w:tcPr>
          <w:p w14:paraId="77481433"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3. El Jefe de Servicio de esta área médica 3. Revisar que se lleve a cabo la Transferencia del conocimiento a partir del día 25 (veinticinco) natural posterior a la emisión y notificación del fallo y antes del inicio de la prestación del servicio.</w:t>
            </w:r>
          </w:p>
        </w:tc>
        <w:tc>
          <w:tcPr>
            <w:tcW w:w="3643" w:type="dxa"/>
            <w:shd w:val="clear" w:color="auto" w:fill="auto"/>
            <w:vAlign w:val="center"/>
          </w:tcPr>
          <w:p w14:paraId="233BE583" w14:textId="77777777" w:rsidR="00947F00" w:rsidRPr="000F6788" w:rsidRDefault="00947F00" w:rsidP="00425293">
            <w:pPr>
              <w:numPr>
                <w:ilvl w:val="0"/>
                <w:numId w:val="56"/>
              </w:numPr>
              <w:suppressAutoHyphens/>
              <w:ind w:left="157" w:hanging="142"/>
              <w:contextualSpacing/>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 xml:space="preserve">Programa de Transferencia del conocimiento. </w:t>
            </w:r>
          </w:p>
          <w:p w14:paraId="4BE0852B" w14:textId="77777777" w:rsidR="00947F00" w:rsidRPr="000F6788" w:rsidRDefault="00947F00" w:rsidP="00425293">
            <w:pPr>
              <w:numPr>
                <w:ilvl w:val="0"/>
                <w:numId w:val="56"/>
              </w:numPr>
              <w:suppressAutoHyphens/>
              <w:ind w:left="157" w:hanging="142"/>
              <w:contextualSpacing/>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Lista de asistencia del personal que tomó la Transferencia del conocimiento.</w:t>
            </w:r>
          </w:p>
          <w:p w14:paraId="7F618D65" w14:textId="77777777" w:rsidR="00947F00" w:rsidRPr="000F6788" w:rsidRDefault="00947F00" w:rsidP="00425293">
            <w:pPr>
              <w:numPr>
                <w:ilvl w:val="0"/>
                <w:numId w:val="56"/>
              </w:numPr>
              <w:suppressAutoHyphens/>
              <w:ind w:left="157" w:hanging="142"/>
              <w:contextualSpacing/>
              <w:jc w:val="both"/>
              <w:rPr>
                <w:rFonts w:ascii="Tahoma" w:eastAsia="Times New Roman" w:hAnsi="Tahoma" w:cs="Tahoma"/>
                <w:b/>
                <w:sz w:val="18"/>
                <w:szCs w:val="18"/>
                <w:lang w:val="es-MX" w:eastAsia="ar-SA"/>
              </w:rPr>
            </w:pPr>
            <w:r w:rsidRPr="000F6788">
              <w:rPr>
                <w:rFonts w:ascii="Tahoma" w:eastAsia="Times New Roman" w:hAnsi="Tahoma" w:cs="Tahoma"/>
                <w:sz w:val="18"/>
                <w:szCs w:val="18"/>
                <w:lang w:val="es-MX" w:eastAsia="ar-SA"/>
              </w:rPr>
              <w:t>Constancia emitida por el licitante adjudicado y firmada tanto por el licitante como por los responsables institucionales.</w:t>
            </w:r>
          </w:p>
        </w:tc>
      </w:tr>
      <w:tr w:rsidR="00947F00" w:rsidRPr="000F6788" w14:paraId="549B3449" w14:textId="77777777" w:rsidTr="00EF48D0">
        <w:trPr>
          <w:jc w:val="center"/>
        </w:trPr>
        <w:tc>
          <w:tcPr>
            <w:tcW w:w="2300" w:type="dxa"/>
            <w:shd w:val="clear" w:color="auto" w:fill="auto"/>
          </w:tcPr>
          <w:p w14:paraId="5EBC5F93"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Auxiliar(es) del Administrador del Contrato*</w:t>
            </w:r>
          </w:p>
        </w:tc>
        <w:tc>
          <w:tcPr>
            <w:tcW w:w="3965" w:type="dxa"/>
            <w:shd w:val="clear" w:color="auto" w:fill="auto"/>
            <w:vAlign w:val="center"/>
          </w:tcPr>
          <w:p w14:paraId="7BAB6104"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4. Avala, en su caso el cambio o actualización de los equipos, y/o bienes de consumo; así como el software de los equipos.</w:t>
            </w:r>
          </w:p>
          <w:p w14:paraId="78B5D5C1" w14:textId="77777777" w:rsidR="00947F00" w:rsidRPr="000F6788" w:rsidRDefault="00947F00" w:rsidP="00EF48D0">
            <w:pPr>
              <w:suppressAutoHyphens/>
              <w:jc w:val="both"/>
              <w:rPr>
                <w:rFonts w:ascii="Tahoma" w:eastAsia="Times New Roman" w:hAnsi="Tahoma" w:cs="Tahoma"/>
                <w:sz w:val="18"/>
                <w:szCs w:val="18"/>
                <w:lang w:val="es-MX" w:eastAsia="ar-SA"/>
              </w:rPr>
            </w:pPr>
          </w:p>
        </w:tc>
        <w:tc>
          <w:tcPr>
            <w:tcW w:w="3643" w:type="dxa"/>
            <w:shd w:val="clear" w:color="auto" w:fill="auto"/>
            <w:vAlign w:val="center"/>
          </w:tcPr>
          <w:p w14:paraId="72D63E54" w14:textId="77777777" w:rsidR="00947F00" w:rsidRPr="000F6788" w:rsidRDefault="00947F00" w:rsidP="00425293">
            <w:pPr>
              <w:numPr>
                <w:ilvl w:val="0"/>
                <w:numId w:val="57"/>
              </w:numPr>
              <w:suppressAutoHyphens/>
              <w:ind w:left="157" w:hanging="142"/>
              <w:contextualSpacing/>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Solicitud de cambio.</w:t>
            </w:r>
          </w:p>
          <w:p w14:paraId="2022080A" w14:textId="77777777" w:rsidR="00947F00" w:rsidRPr="000F6788" w:rsidRDefault="00947F00" w:rsidP="00425293">
            <w:pPr>
              <w:numPr>
                <w:ilvl w:val="0"/>
                <w:numId w:val="57"/>
              </w:numPr>
              <w:suppressAutoHyphens/>
              <w:ind w:left="157" w:hanging="142"/>
              <w:contextualSpacing/>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Registros sanitarios según corresponda.</w:t>
            </w:r>
          </w:p>
        </w:tc>
      </w:tr>
      <w:tr w:rsidR="00947F00" w:rsidRPr="000F6788" w14:paraId="65C7A1E0" w14:textId="77777777" w:rsidTr="00EF48D0">
        <w:trPr>
          <w:jc w:val="center"/>
        </w:trPr>
        <w:tc>
          <w:tcPr>
            <w:tcW w:w="2300" w:type="dxa"/>
            <w:shd w:val="clear" w:color="auto" w:fill="auto"/>
          </w:tcPr>
          <w:p w14:paraId="6131A763"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Auxiliar(es) del Administrador del Contrato*</w:t>
            </w:r>
          </w:p>
        </w:tc>
        <w:tc>
          <w:tcPr>
            <w:tcW w:w="3965" w:type="dxa"/>
            <w:shd w:val="clear" w:color="auto" w:fill="auto"/>
            <w:vAlign w:val="center"/>
          </w:tcPr>
          <w:p w14:paraId="48EF7D1F"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5. Verificará que se lleve a cabo el programa de mantenimiento preventivo y se registren las firmas de conformidad en la Bitácora de servicios de equipo.</w:t>
            </w:r>
          </w:p>
        </w:tc>
        <w:tc>
          <w:tcPr>
            <w:tcW w:w="3643" w:type="dxa"/>
            <w:shd w:val="clear" w:color="auto" w:fill="auto"/>
            <w:vAlign w:val="center"/>
          </w:tcPr>
          <w:p w14:paraId="269FE747" w14:textId="77777777" w:rsidR="00947F00" w:rsidRPr="000F6788" w:rsidRDefault="00947F00" w:rsidP="00425293">
            <w:pPr>
              <w:numPr>
                <w:ilvl w:val="0"/>
                <w:numId w:val="58"/>
              </w:numPr>
              <w:suppressAutoHyphens/>
              <w:ind w:left="157" w:hanging="142"/>
              <w:contextualSpacing/>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Programa de Mantenimiento. Preventivo de los Equipos Médicos.</w:t>
            </w:r>
          </w:p>
          <w:p w14:paraId="5F78608A" w14:textId="77777777" w:rsidR="00947F00" w:rsidRPr="000F6788" w:rsidRDefault="00947F00" w:rsidP="00425293">
            <w:pPr>
              <w:numPr>
                <w:ilvl w:val="0"/>
                <w:numId w:val="58"/>
              </w:numPr>
              <w:suppressAutoHyphens/>
              <w:ind w:left="157" w:hanging="142"/>
              <w:contextualSpacing/>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Bitácora de Mantenimiento Preventivo de los Equipos Médicos.</w:t>
            </w:r>
          </w:p>
          <w:p w14:paraId="281C6E7E" w14:textId="77777777" w:rsidR="00947F00" w:rsidRPr="000F6788" w:rsidRDefault="00947F00" w:rsidP="00EF48D0">
            <w:pPr>
              <w:ind w:left="157"/>
              <w:contextualSpacing/>
              <w:jc w:val="both"/>
              <w:rPr>
                <w:rFonts w:ascii="Tahoma" w:eastAsia="Times New Roman" w:hAnsi="Tahoma" w:cs="Tahoma"/>
                <w:b/>
                <w:sz w:val="18"/>
                <w:szCs w:val="18"/>
                <w:lang w:val="es-MX" w:eastAsia="ar-SA"/>
              </w:rPr>
            </w:pPr>
          </w:p>
        </w:tc>
      </w:tr>
      <w:tr w:rsidR="00947F00" w:rsidRPr="000F6788" w14:paraId="5B01CF62" w14:textId="77777777" w:rsidTr="00EF48D0">
        <w:trPr>
          <w:jc w:val="center"/>
        </w:trPr>
        <w:tc>
          <w:tcPr>
            <w:tcW w:w="2300" w:type="dxa"/>
            <w:shd w:val="clear" w:color="auto" w:fill="auto"/>
            <w:vAlign w:val="center"/>
          </w:tcPr>
          <w:p w14:paraId="369A00DE"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Auxiliar(es) del Administrador del Contrato*</w:t>
            </w:r>
          </w:p>
        </w:tc>
        <w:tc>
          <w:tcPr>
            <w:tcW w:w="3965" w:type="dxa"/>
            <w:shd w:val="clear" w:color="auto" w:fill="auto"/>
            <w:vAlign w:val="center"/>
          </w:tcPr>
          <w:p w14:paraId="4D200D1B"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6. Verificará que se haya realizado la entrega de la primera dotación de bienes de consumo y que corresponde al consumo estimado de 7 (siete) días hábiles y corresponderá a lo programado en el FORMATO T9.</w:t>
            </w:r>
          </w:p>
        </w:tc>
        <w:tc>
          <w:tcPr>
            <w:tcW w:w="3643" w:type="dxa"/>
            <w:shd w:val="clear" w:color="auto" w:fill="auto"/>
            <w:vAlign w:val="center"/>
          </w:tcPr>
          <w:p w14:paraId="61A39115" w14:textId="77777777" w:rsidR="00947F00" w:rsidRPr="000F6788" w:rsidRDefault="00947F00" w:rsidP="00EF48D0">
            <w:pPr>
              <w:suppressAutoHyphens/>
              <w:jc w:val="both"/>
              <w:rPr>
                <w:rFonts w:ascii="Tahoma" w:eastAsia="Times New Roman" w:hAnsi="Tahoma" w:cs="Tahoma"/>
                <w:bCs/>
                <w:sz w:val="18"/>
                <w:szCs w:val="18"/>
                <w:lang w:val="es-MX" w:eastAsia="ar-SA"/>
              </w:rPr>
            </w:pPr>
            <w:r w:rsidRPr="000F6788">
              <w:rPr>
                <w:rFonts w:ascii="Tahoma" w:eastAsia="Times New Roman" w:hAnsi="Tahoma" w:cs="Tahoma"/>
                <w:bCs/>
                <w:sz w:val="18"/>
                <w:szCs w:val="18"/>
                <w:lang w:val="es-MX" w:eastAsia="ar-SA"/>
              </w:rPr>
              <w:t>FORMATO T9 “</w:t>
            </w:r>
            <w:r w:rsidRPr="000F6788">
              <w:rPr>
                <w:rFonts w:ascii="Tahoma" w:eastAsia="Times New Roman" w:hAnsi="Tahoma" w:cs="Tahoma"/>
                <w:b/>
                <w:sz w:val="18"/>
                <w:szCs w:val="18"/>
                <w:lang w:val="es-MX" w:eastAsia="ar-SA"/>
              </w:rPr>
              <w:t>Control Semanal de Dotación de Bienes de Consumo Complementarios”.</w:t>
            </w:r>
          </w:p>
        </w:tc>
      </w:tr>
      <w:tr w:rsidR="00947F00" w:rsidRPr="000F6788" w14:paraId="34E14E7D" w14:textId="77777777" w:rsidTr="00EF48D0">
        <w:trPr>
          <w:jc w:val="center"/>
        </w:trPr>
        <w:tc>
          <w:tcPr>
            <w:tcW w:w="2300" w:type="dxa"/>
            <w:shd w:val="clear" w:color="auto" w:fill="auto"/>
          </w:tcPr>
          <w:p w14:paraId="6F7DCCFF"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Auxiliar(es) del Administrador del Contrato*</w:t>
            </w:r>
          </w:p>
        </w:tc>
        <w:tc>
          <w:tcPr>
            <w:tcW w:w="3965" w:type="dxa"/>
            <w:shd w:val="clear" w:color="auto" w:fill="auto"/>
            <w:vAlign w:val="center"/>
          </w:tcPr>
          <w:p w14:paraId="482E5024"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7. Verificará la suficiencia del inventario de los bienes de consumo de manera aleatoria por lo menos una vez al mes.</w:t>
            </w:r>
          </w:p>
        </w:tc>
        <w:tc>
          <w:tcPr>
            <w:tcW w:w="3643" w:type="dxa"/>
            <w:shd w:val="clear" w:color="auto" w:fill="auto"/>
            <w:vAlign w:val="center"/>
          </w:tcPr>
          <w:p w14:paraId="33C55882" w14:textId="77777777" w:rsidR="00947F00" w:rsidRPr="000F6788" w:rsidRDefault="00947F00" w:rsidP="00EF48D0">
            <w:pPr>
              <w:suppressAutoHyphens/>
              <w:jc w:val="both"/>
              <w:rPr>
                <w:rFonts w:ascii="Tahoma" w:eastAsia="Times New Roman" w:hAnsi="Tahoma" w:cs="Tahoma"/>
                <w:bCs/>
                <w:sz w:val="18"/>
                <w:szCs w:val="18"/>
                <w:lang w:val="es-MX" w:eastAsia="ar-SA"/>
              </w:rPr>
            </w:pPr>
            <w:r w:rsidRPr="000F6788">
              <w:rPr>
                <w:rFonts w:ascii="Tahoma" w:eastAsia="Times New Roman" w:hAnsi="Tahoma" w:cs="Tahoma"/>
                <w:bCs/>
                <w:sz w:val="18"/>
                <w:szCs w:val="18"/>
                <w:lang w:val="es-MX" w:eastAsia="ar-SA"/>
              </w:rPr>
              <w:t>FORMATO T9 “</w:t>
            </w:r>
            <w:r w:rsidRPr="000F6788">
              <w:rPr>
                <w:rFonts w:ascii="Tahoma" w:eastAsia="Times New Roman" w:hAnsi="Tahoma" w:cs="Tahoma"/>
                <w:b/>
                <w:sz w:val="18"/>
                <w:szCs w:val="18"/>
                <w:lang w:val="es-MX" w:eastAsia="ar-SA"/>
              </w:rPr>
              <w:t>Control Semanal de Dotación de Bienes de Consumo Complementarios”.</w:t>
            </w:r>
          </w:p>
        </w:tc>
      </w:tr>
      <w:tr w:rsidR="00947F00" w:rsidRPr="000F6788" w14:paraId="32D60C97" w14:textId="77777777" w:rsidTr="00EF48D0">
        <w:trPr>
          <w:jc w:val="center"/>
        </w:trPr>
        <w:tc>
          <w:tcPr>
            <w:tcW w:w="2300" w:type="dxa"/>
            <w:shd w:val="clear" w:color="auto" w:fill="auto"/>
          </w:tcPr>
          <w:p w14:paraId="428CF464"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Auxiliar(es) del Administrador del Contrato*</w:t>
            </w:r>
          </w:p>
        </w:tc>
        <w:tc>
          <w:tcPr>
            <w:tcW w:w="3965" w:type="dxa"/>
            <w:shd w:val="clear" w:color="auto" w:fill="auto"/>
            <w:vAlign w:val="center"/>
          </w:tcPr>
          <w:p w14:paraId="34887825" w14:textId="77777777" w:rsidR="00947F00" w:rsidRPr="000F6788" w:rsidRDefault="00947F00" w:rsidP="00EF48D0">
            <w:pPr>
              <w:suppressAutoHyphens/>
              <w:ind w:right="-1"/>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8. Verificará que el licitante entregue completos, a través de su técnico, y bienes de consumo estériles requeridos para los procedimientos, 30 (treinta) minutos antes de cada procedimiento.</w:t>
            </w:r>
          </w:p>
        </w:tc>
        <w:tc>
          <w:tcPr>
            <w:tcW w:w="3643" w:type="dxa"/>
            <w:shd w:val="clear" w:color="auto" w:fill="auto"/>
            <w:vAlign w:val="center"/>
          </w:tcPr>
          <w:p w14:paraId="7275F8C8" w14:textId="77777777" w:rsidR="00947F00" w:rsidRPr="000F6788" w:rsidRDefault="00947F00" w:rsidP="00EF48D0">
            <w:pPr>
              <w:suppressAutoHyphens/>
              <w:jc w:val="both"/>
              <w:rPr>
                <w:rFonts w:ascii="Tahoma" w:eastAsia="Times New Roman" w:hAnsi="Tahoma" w:cs="Tahoma"/>
                <w:bCs/>
                <w:sz w:val="18"/>
                <w:szCs w:val="18"/>
                <w:lang w:val="es-ES" w:eastAsia="ar-SA"/>
              </w:rPr>
            </w:pPr>
            <w:r w:rsidRPr="000F6788">
              <w:rPr>
                <w:rFonts w:ascii="Tahoma" w:eastAsia="Times New Roman" w:hAnsi="Tahoma" w:cs="Tahoma"/>
                <w:bCs/>
                <w:sz w:val="18"/>
                <w:szCs w:val="18"/>
                <w:lang w:val="es-MX" w:eastAsia="ar-SA"/>
              </w:rPr>
              <w:t>FORMATO T15 “</w:t>
            </w:r>
            <w:r w:rsidRPr="000F6788">
              <w:rPr>
                <w:rFonts w:ascii="Tahoma" w:eastAsia="Times New Roman" w:hAnsi="Tahoma" w:cs="Tahoma"/>
                <w:b/>
                <w:sz w:val="18"/>
                <w:szCs w:val="18"/>
                <w:lang w:val="es-MX" w:eastAsia="ar-SA"/>
              </w:rPr>
              <w:t>Reporte de Incidencias”</w:t>
            </w:r>
            <w:r w:rsidRPr="000F6788">
              <w:rPr>
                <w:rFonts w:ascii="Tahoma" w:eastAsia="Times New Roman" w:hAnsi="Tahoma" w:cs="Tahoma"/>
                <w:bCs/>
                <w:sz w:val="18"/>
                <w:szCs w:val="18"/>
                <w:lang w:val="es-ES" w:eastAsia="ar-SA"/>
              </w:rPr>
              <w:t xml:space="preserve"> </w:t>
            </w:r>
          </w:p>
        </w:tc>
      </w:tr>
      <w:tr w:rsidR="00947F00" w:rsidRPr="000F6788" w14:paraId="61EFE9BF" w14:textId="77777777" w:rsidTr="00EF48D0">
        <w:trPr>
          <w:jc w:val="center"/>
        </w:trPr>
        <w:tc>
          <w:tcPr>
            <w:tcW w:w="2300" w:type="dxa"/>
            <w:shd w:val="clear" w:color="auto" w:fill="auto"/>
          </w:tcPr>
          <w:p w14:paraId="58ADC11D"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Auxiliar(es) del Administrador del Contrato*</w:t>
            </w:r>
          </w:p>
        </w:tc>
        <w:tc>
          <w:tcPr>
            <w:tcW w:w="3965" w:type="dxa"/>
            <w:shd w:val="clear" w:color="auto" w:fill="auto"/>
            <w:vAlign w:val="center"/>
          </w:tcPr>
          <w:p w14:paraId="1CD66196"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9. Verificará si hubo la cancelación de algún procedimiento programado por causas imputables al licitante adjudicado.</w:t>
            </w:r>
          </w:p>
        </w:tc>
        <w:tc>
          <w:tcPr>
            <w:tcW w:w="3643" w:type="dxa"/>
            <w:shd w:val="clear" w:color="auto" w:fill="auto"/>
            <w:vAlign w:val="center"/>
          </w:tcPr>
          <w:p w14:paraId="676A681E" w14:textId="77777777" w:rsidR="00947F00" w:rsidRPr="000F6788" w:rsidRDefault="00947F00" w:rsidP="00425293">
            <w:pPr>
              <w:numPr>
                <w:ilvl w:val="0"/>
                <w:numId w:val="59"/>
              </w:numPr>
              <w:suppressAutoHyphens/>
              <w:ind w:left="157" w:hanging="142"/>
              <w:contextualSpacing/>
              <w:jc w:val="both"/>
              <w:rPr>
                <w:rFonts w:ascii="Tahoma" w:eastAsia="Times New Roman" w:hAnsi="Tahoma" w:cs="Tahoma"/>
                <w:bCs/>
                <w:sz w:val="18"/>
                <w:szCs w:val="18"/>
                <w:lang w:val="es-MX" w:eastAsia="ar-SA"/>
              </w:rPr>
            </w:pPr>
            <w:r w:rsidRPr="000F6788">
              <w:rPr>
                <w:rFonts w:ascii="Tahoma" w:eastAsia="Times New Roman" w:hAnsi="Tahoma" w:cs="Tahoma"/>
                <w:bCs/>
                <w:sz w:val="18"/>
                <w:szCs w:val="18"/>
                <w:lang w:val="es-MX" w:eastAsia="ar-SA"/>
              </w:rPr>
              <w:t xml:space="preserve">Bitácora de visitas del supervisor </w:t>
            </w:r>
            <w:r w:rsidRPr="000F6788">
              <w:rPr>
                <w:rFonts w:ascii="Tahoma" w:eastAsia="Times New Roman" w:hAnsi="Tahoma" w:cs="Tahoma"/>
                <w:sz w:val="18"/>
                <w:szCs w:val="18"/>
                <w:lang w:val="es-ES" w:eastAsia="ar-SA"/>
              </w:rPr>
              <w:t>en la operación</w:t>
            </w:r>
            <w:r w:rsidRPr="000F6788">
              <w:rPr>
                <w:rFonts w:ascii="Tahoma" w:eastAsia="Times New Roman" w:hAnsi="Tahoma" w:cs="Tahoma"/>
                <w:bCs/>
                <w:sz w:val="18"/>
                <w:szCs w:val="18"/>
                <w:lang w:val="es-MX" w:eastAsia="ar-SA"/>
              </w:rPr>
              <w:t xml:space="preserve">. </w:t>
            </w:r>
          </w:p>
          <w:p w14:paraId="782942AD" w14:textId="77777777" w:rsidR="00947F00" w:rsidRPr="000F6788" w:rsidRDefault="00947F00" w:rsidP="00425293">
            <w:pPr>
              <w:numPr>
                <w:ilvl w:val="0"/>
                <w:numId w:val="59"/>
              </w:numPr>
              <w:suppressAutoHyphens/>
              <w:ind w:left="157" w:hanging="142"/>
              <w:contextualSpacing/>
              <w:jc w:val="both"/>
              <w:rPr>
                <w:rFonts w:ascii="Tahoma" w:eastAsia="Times New Roman" w:hAnsi="Tahoma" w:cs="Tahoma"/>
                <w:bCs/>
                <w:sz w:val="18"/>
                <w:szCs w:val="18"/>
                <w:lang w:val="es-MX" w:eastAsia="ar-SA"/>
              </w:rPr>
            </w:pPr>
            <w:r w:rsidRPr="000F6788">
              <w:rPr>
                <w:rFonts w:ascii="Tahoma" w:eastAsia="Times New Roman" w:hAnsi="Tahoma" w:cs="Tahoma"/>
                <w:bCs/>
                <w:sz w:val="18"/>
                <w:szCs w:val="18"/>
                <w:lang w:val="es-MX" w:eastAsia="ar-SA"/>
              </w:rPr>
              <w:t>FORMATO T15 “</w:t>
            </w:r>
            <w:r w:rsidRPr="000F6788">
              <w:rPr>
                <w:rFonts w:ascii="Tahoma" w:eastAsia="Times New Roman" w:hAnsi="Tahoma" w:cs="Tahoma"/>
                <w:b/>
                <w:sz w:val="18"/>
                <w:szCs w:val="18"/>
                <w:lang w:val="es-MX" w:eastAsia="ar-SA"/>
              </w:rPr>
              <w:t>Reporte de Incidencias”</w:t>
            </w:r>
          </w:p>
        </w:tc>
      </w:tr>
      <w:tr w:rsidR="00947F00" w:rsidRPr="000F6788" w14:paraId="2D30C4E0" w14:textId="77777777" w:rsidTr="00EF48D0">
        <w:trPr>
          <w:jc w:val="center"/>
        </w:trPr>
        <w:tc>
          <w:tcPr>
            <w:tcW w:w="2300" w:type="dxa"/>
            <w:shd w:val="clear" w:color="auto" w:fill="auto"/>
          </w:tcPr>
          <w:p w14:paraId="4BE72AD0"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Auxiliar(es) del Administrador del Contrato*</w:t>
            </w:r>
          </w:p>
        </w:tc>
        <w:tc>
          <w:tcPr>
            <w:tcW w:w="3965" w:type="dxa"/>
            <w:shd w:val="clear" w:color="auto" w:fill="auto"/>
            <w:vAlign w:val="center"/>
          </w:tcPr>
          <w:p w14:paraId="7E625303"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 xml:space="preserve">10. Verificará que el licitante adjudicado retire los equipos que son de su propiedad, sin dañar las instalaciones del Instituto, al término del contrato. </w:t>
            </w:r>
          </w:p>
        </w:tc>
        <w:tc>
          <w:tcPr>
            <w:tcW w:w="3643" w:type="dxa"/>
            <w:shd w:val="clear" w:color="auto" w:fill="auto"/>
            <w:vAlign w:val="center"/>
          </w:tcPr>
          <w:p w14:paraId="1D17980C"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Acta de entrega de las instalaciones.</w:t>
            </w:r>
          </w:p>
        </w:tc>
      </w:tr>
      <w:tr w:rsidR="00947F00" w:rsidRPr="000F6788" w14:paraId="1623E09E" w14:textId="77777777" w:rsidTr="00EF48D0">
        <w:trPr>
          <w:jc w:val="center"/>
        </w:trPr>
        <w:tc>
          <w:tcPr>
            <w:tcW w:w="2300" w:type="dxa"/>
            <w:shd w:val="clear" w:color="auto" w:fill="auto"/>
          </w:tcPr>
          <w:p w14:paraId="42FD87E9"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Auxiliar(es) del Administrador del Contrato*</w:t>
            </w:r>
          </w:p>
        </w:tc>
        <w:tc>
          <w:tcPr>
            <w:tcW w:w="3965" w:type="dxa"/>
            <w:shd w:val="clear" w:color="auto" w:fill="auto"/>
            <w:vAlign w:val="center"/>
          </w:tcPr>
          <w:p w14:paraId="1353DAE0"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 xml:space="preserve">11. Verificará que el licitante adjudicado entregue el Reporte Mensual Registro de la Productividad dentro de los primeros 5 (cinco) días hábiles del mes siguiente. </w:t>
            </w:r>
          </w:p>
        </w:tc>
        <w:tc>
          <w:tcPr>
            <w:tcW w:w="3643" w:type="dxa"/>
            <w:shd w:val="clear" w:color="auto" w:fill="auto"/>
            <w:vAlign w:val="center"/>
          </w:tcPr>
          <w:p w14:paraId="13008610" w14:textId="77777777" w:rsidR="00947F00" w:rsidRPr="000F6788" w:rsidRDefault="00947F00" w:rsidP="00EF48D0">
            <w:pPr>
              <w:suppressAutoHyphens/>
              <w:jc w:val="both"/>
              <w:rPr>
                <w:rFonts w:ascii="Tahoma" w:eastAsia="Times New Roman" w:hAnsi="Tahoma" w:cs="Tahoma"/>
                <w:bCs/>
                <w:sz w:val="18"/>
                <w:szCs w:val="18"/>
                <w:lang w:val="es-ES" w:eastAsia="ar-SA"/>
              </w:rPr>
            </w:pPr>
            <w:r w:rsidRPr="000F6788">
              <w:rPr>
                <w:rFonts w:ascii="Tahoma" w:eastAsia="Times New Roman" w:hAnsi="Tahoma" w:cs="Tahoma"/>
                <w:bCs/>
                <w:sz w:val="18"/>
                <w:szCs w:val="18"/>
                <w:lang w:val="es-MX" w:eastAsia="ar-SA"/>
              </w:rPr>
              <w:t>Reporte Mensual Registro de la Productividad</w:t>
            </w:r>
          </w:p>
        </w:tc>
      </w:tr>
      <w:tr w:rsidR="00947F00" w:rsidRPr="000F6788" w14:paraId="666C8CC7" w14:textId="77777777" w:rsidTr="00EF48D0">
        <w:trPr>
          <w:jc w:val="center"/>
        </w:trPr>
        <w:tc>
          <w:tcPr>
            <w:tcW w:w="2300" w:type="dxa"/>
            <w:shd w:val="clear" w:color="auto" w:fill="auto"/>
          </w:tcPr>
          <w:p w14:paraId="796CC7D7"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 xml:space="preserve">Auxiliar(es) del </w:t>
            </w:r>
            <w:r w:rsidRPr="000F6788">
              <w:rPr>
                <w:rFonts w:ascii="Tahoma" w:eastAsia="Times New Roman" w:hAnsi="Tahoma" w:cs="Tahoma"/>
                <w:sz w:val="18"/>
                <w:szCs w:val="18"/>
                <w:lang w:val="es-MX" w:eastAsia="ar-SA"/>
              </w:rPr>
              <w:lastRenderedPageBreak/>
              <w:t>Administrador del Contrato*</w:t>
            </w:r>
          </w:p>
        </w:tc>
        <w:tc>
          <w:tcPr>
            <w:tcW w:w="3965" w:type="dxa"/>
            <w:shd w:val="clear" w:color="auto" w:fill="auto"/>
            <w:vAlign w:val="center"/>
          </w:tcPr>
          <w:p w14:paraId="5D3B7705"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lastRenderedPageBreak/>
              <w:t xml:space="preserve">12. Informar oportunamente al área </w:t>
            </w:r>
            <w:r w:rsidRPr="000F6788">
              <w:rPr>
                <w:rFonts w:ascii="Tahoma" w:eastAsia="Times New Roman" w:hAnsi="Tahoma" w:cs="Tahoma"/>
                <w:sz w:val="18"/>
                <w:szCs w:val="18"/>
                <w:lang w:val="es-MX" w:eastAsia="ar-SA"/>
              </w:rPr>
              <w:lastRenderedPageBreak/>
              <w:t>contratante, de los incumplimientos del licitante adjudicado para el caso de que se requiera llevar a cabo rescisión del contrato, debiendo precisar en qué consisten las obligaciones contractuales incumplidas, relacionándolas con la(s) cláusula(s) correspondientes.</w:t>
            </w:r>
          </w:p>
        </w:tc>
        <w:tc>
          <w:tcPr>
            <w:tcW w:w="3643" w:type="dxa"/>
            <w:shd w:val="clear" w:color="auto" w:fill="auto"/>
            <w:vAlign w:val="center"/>
          </w:tcPr>
          <w:p w14:paraId="4D51D4A8"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lastRenderedPageBreak/>
              <w:t xml:space="preserve">Documentación original que soporte el </w:t>
            </w:r>
            <w:r w:rsidRPr="000F6788">
              <w:rPr>
                <w:rFonts w:ascii="Tahoma" w:eastAsia="Times New Roman" w:hAnsi="Tahoma" w:cs="Tahoma"/>
                <w:sz w:val="18"/>
                <w:szCs w:val="18"/>
                <w:lang w:val="es-MX" w:eastAsia="ar-SA"/>
              </w:rPr>
              <w:lastRenderedPageBreak/>
              <w:t>incumplimiento.</w:t>
            </w:r>
          </w:p>
          <w:p w14:paraId="575802B4" w14:textId="77777777" w:rsidR="00947F00" w:rsidRPr="000F6788" w:rsidRDefault="00947F00" w:rsidP="00EF48D0">
            <w:pPr>
              <w:suppressAutoHyphens/>
              <w:jc w:val="both"/>
              <w:rPr>
                <w:rFonts w:ascii="Tahoma" w:eastAsia="Times New Roman" w:hAnsi="Tahoma" w:cs="Tahoma"/>
                <w:sz w:val="18"/>
                <w:szCs w:val="18"/>
                <w:lang w:val="es-ES" w:eastAsia="ar-SA"/>
              </w:rPr>
            </w:pPr>
          </w:p>
        </w:tc>
      </w:tr>
      <w:tr w:rsidR="00947F00" w:rsidRPr="000F6788" w14:paraId="63A39248" w14:textId="77777777" w:rsidTr="00EF48D0">
        <w:trPr>
          <w:jc w:val="center"/>
        </w:trPr>
        <w:tc>
          <w:tcPr>
            <w:tcW w:w="2300" w:type="dxa"/>
            <w:shd w:val="clear" w:color="auto" w:fill="auto"/>
          </w:tcPr>
          <w:p w14:paraId="6D61A2E1"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lastRenderedPageBreak/>
              <w:t>Auxiliar(es) del Administrador del Contrato*</w:t>
            </w:r>
          </w:p>
        </w:tc>
        <w:tc>
          <w:tcPr>
            <w:tcW w:w="3965" w:type="dxa"/>
            <w:shd w:val="clear" w:color="auto" w:fill="auto"/>
            <w:vAlign w:val="center"/>
          </w:tcPr>
          <w:p w14:paraId="55B283DA"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13. Conformación del grupo de administración del servicio, dicho grupo será coordinado por los servidores públicos del OOAD del Instituto que le hayan sido asignadas.</w:t>
            </w:r>
          </w:p>
          <w:p w14:paraId="3C79349D" w14:textId="77777777" w:rsidR="00947F00" w:rsidRPr="000F6788" w:rsidRDefault="00947F00" w:rsidP="00EF48D0">
            <w:pPr>
              <w:suppressAutoHyphens/>
              <w:jc w:val="both"/>
              <w:rPr>
                <w:rFonts w:ascii="Tahoma" w:eastAsia="Times New Roman" w:hAnsi="Tahoma" w:cs="Tahoma"/>
                <w:sz w:val="18"/>
                <w:szCs w:val="18"/>
                <w:lang w:val="es-MX" w:eastAsia="ar-SA"/>
              </w:rPr>
            </w:pPr>
          </w:p>
        </w:tc>
        <w:tc>
          <w:tcPr>
            <w:tcW w:w="3643" w:type="dxa"/>
            <w:vMerge w:val="restart"/>
            <w:shd w:val="clear" w:color="auto" w:fill="auto"/>
            <w:vAlign w:val="center"/>
          </w:tcPr>
          <w:p w14:paraId="10E42C87" w14:textId="77777777" w:rsidR="00947F00" w:rsidRPr="000F6788" w:rsidRDefault="00947F00" w:rsidP="00EF48D0">
            <w:pPr>
              <w:suppressAutoHyphens/>
              <w:jc w:val="both"/>
              <w:rPr>
                <w:rFonts w:ascii="Tahoma" w:eastAsia="Times New Roman" w:hAnsi="Tahoma" w:cs="Tahoma"/>
                <w:sz w:val="18"/>
                <w:szCs w:val="18"/>
                <w:lang w:val="es-ES" w:eastAsia="ar-SA"/>
              </w:rPr>
            </w:pPr>
          </w:p>
          <w:p w14:paraId="1C8CE115" w14:textId="77777777" w:rsidR="00947F00" w:rsidRPr="000F6788" w:rsidRDefault="00947F00" w:rsidP="00EF48D0">
            <w:pPr>
              <w:suppressAutoHyphens/>
              <w:jc w:val="both"/>
              <w:rPr>
                <w:rFonts w:ascii="Tahoma" w:eastAsia="Times New Roman" w:hAnsi="Tahoma" w:cs="Tahoma"/>
                <w:sz w:val="18"/>
                <w:szCs w:val="18"/>
                <w:lang w:val="es-ES" w:eastAsia="ar-SA"/>
              </w:rPr>
            </w:pPr>
            <w:r w:rsidRPr="000F6788">
              <w:rPr>
                <w:rFonts w:ascii="Tahoma" w:eastAsia="Times New Roman" w:hAnsi="Tahoma" w:cs="Tahoma"/>
                <w:sz w:val="18"/>
                <w:szCs w:val="18"/>
                <w:lang w:val="es-MX" w:eastAsia="ar-SA"/>
              </w:rPr>
              <w:t>Acuerdos de niveles de operación y el Plan de Trabajo</w:t>
            </w:r>
          </w:p>
        </w:tc>
      </w:tr>
      <w:tr w:rsidR="00947F00" w:rsidRPr="000F6788" w14:paraId="33046BC6" w14:textId="77777777" w:rsidTr="00EF48D0">
        <w:trPr>
          <w:trHeight w:val="1167"/>
          <w:jc w:val="center"/>
        </w:trPr>
        <w:tc>
          <w:tcPr>
            <w:tcW w:w="2300" w:type="dxa"/>
            <w:vMerge w:val="restart"/>
            <w:shd w:val="clear" w:color="auto" w:fill="auto"/>
          </w:tcPr>
          <w:p w14:paraId="152FC214"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Auxiliar(es) del Administrador del Contrato*</w:t>
            </w:r>
          </w:p>
        </w:tc>
        <w:tc>
          <w:tcPr>
            <w:tcW w:w="3965" w:type="dxa"/>
            <w:shd w:val="clear" w:color="auto" w:fill="auto"/>
            <w:vAlign w:val="center"/>
          </w:tcPr>
          <w:p w14:paraId="64353EA6"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 xml:space="preserve">14. Establecimiento y firma de los acuerdos de operación de conformidad con el OOAD que le haya sido asignada, así como con terceros que designe el mismo. </w:t>
            </w:r>
          </w:p>
          <w:p w14:paraId="69B147C9" w14:textId="77777777" w:rsidR="00947F00" w:rsidRPr="000F6788" w:rsidRDefault="00947F00" w:rsidP="00EF48D0">
            <w:pPr>
              <w:suppressAutoHyphens/>
              <w:jc w:val="both"/>
              <w:rPr>
                <w:rFonts w:ascii="Tahoma" w:eastAsia="Times New Roman" w:hAnsi="Tahoma" w:cs="Tahoma"/>
                <w:sz w:val="18"/>
                <w:szCs w:val="18"/>
                <w:lang w:val="es-MX" w:eastAsia="ar-SA"/>
              </w:rPr>
            </w:pPr>
          </w:p>
        </w:tc>
        <w:tc>
          <w:tcPr>
            <w:tcW w:w="3643" w:type="dxa"/>
            <w:vMerge/>
            <w:shd w:val="clear" w:color="auto" w:fill="auto"/>
            <w:vAlign w:val="center"/>
          </w:tcPr>
          <w:p w14:paraId="511BCFEC" w14:textId="77777777" w:rsidR="00947F00" w:rsidRPr="000F6788" w:rsidRDefault="00947F00" w:rsidP="00EF48D0">
            <w:pPr>
              <w:suppressAutoHyphens/>
              <w:jc w:val="both"/>
              <w:rPr>
                <w:rFonts w:ascii="Tahoma" w:eastAsia="Times New Roman" w:hAnsi="Tahoma" w:cs="Tahoma"/>
                <w:sz w:val="18"/>
                <w:szCs w:val="18"/>
                <w:lang w:val="es-ES" w:eastAsia="ar-SA"/>
              </w:rPr>
            </w:pPr>
          </w:p>
        </w:tc>
      </w:tr>
      <w:tr w:rsidR="00947F00" w:rsidRPr="000F6788" w14:paraId="5BBDEB9D" w14:textId="77777777" w:rsidTr="00EF48D0">
        <w:trPr>
          <w:jc w:val="center"/>
        </w:trPr>
        <w:tc>
          <w:tcPr>
            <w:tcW w:w="2300" w:type="dxa"/>
            <w:vMerge/>
            <w:shd w:val="clear" w:color="auto" w:fill="auto"/>
          </w:tcPr>
          <w:p w14:paraId="4BA75901" w14:textId="77777777" w:rsidR="00947F00" w:rsidRPr="000F6788" w:rsidRDefault="00947F00" w:rsidP="00EF48D0">
            <w:pPr>
              <w:suppressAutoHyphens/>
              <w:jc w:val="both"/>
              <w:rPr>
                <w:rFonts w:ascii="Tahoma" w:eastAsia="Times New Roman" w:hAnsi="Tahoma" w:cs="Tahoma"/>
                <w:sz w:val="18"/>
                <w:szCs w:val="18"/>
                <w:lang w:val="es-MX" w:eastAsia="ar-SA"/>
              </w:rPr>
            </w:pPr>
          </w:p>
        </w:tc>
        <w:tc>
          <w:tcPr>
            <w:tcW w:w="3965" w:type="dxa"/>
            <w:shd w:val="clear" w:color="auto" w:fill="auto"/>
            <w:vAlign w:val="center"/>
          </w:tcPr>
          <w:p w14:paraId="6E0E5F8A"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15. El OOAD obtendrá la firma de los otros licitantes adjudicados y terceros.</w:t>
            </w:r>
          </w:p>
        </w:tc>
        <w:tc>
          <w:tcPr>
            <w:tcW w:w="3643" w:type="dxa"/>
            <w:vMerge/>
            <w:shd w:val="clear" w:color="auto" w:fill="auto"/>
            <w:vAlign w:val="center"/>
          </w:tcPr>
          <w:p w14:paraId="38742BB7" w14:textId="77777777" w:rsidR="00947F00" w:rsidRPr="000F6788" w:rsidRDefault="00947F00" w:rsidP="00EF48D0">
            <w:pPr>
              <w:suppressAutoHyphens/>
              <w:jc w:val="both"/>
              <w:rPr>
                <w:rFonts w:ascii="Tahoma" w:eastAsia="Times New Roman" w:hAnsi="Tahoma" w:cs="Tahoma"/>
                <w:sz w:val="18"/>
                <w:szCs w:val="18"/>
                <w:lang w:val="es-ES" w:eastAsia="ar-SA"/>
              </w:rPr>
            </w:pPr>
          </w:p>
        </w:tc>
      </w:tr>
      <w:tr w:rsidR="00947F00" w:rsidRPr="000F6788" w14:paraId="1DA72FA4" w14:textId="77777777" w:rsidTr="00EF48D0">
        <w:trPr>
          <w:jc w:val="center"/>
        </w:trPr>
        <w:tc>
          <w:tcPr>
            <w:tcW w:w="2300" w:type="dxa"/>
            <w:vMerge/>
            <w:tcBorders>
              <w:bottom w:val="single" w:sz="4" w:space="0" w:color="auto"/>
            </w:tcBorders>
            <w:shd w:val="clear" w:color="auto" w:fill="auto"/>
          </w:tcPr>
          <w:p w14:paraId="2004C19A" w14:textId="77777777" w:rsidR="00947F00" w:rsidRPr="000F6788" w:rsidRDefault="00947F00" w:rsidP="00EF48D0">
            <w:pPr>
              <w:suppressAutoHyphens/>
              <w:jc w:val="both"/>
              <w:rPr>
                <w:rFonts w:ascii="Tahoma" w:eastAsia="Times New Roman" w:hAnsi="Tahoma" w:cs="Tahoma"/>
                <w:sz w:val="18"/>
                <w:szCs w:val="18"/>
                <w:lang w:val="es-MX" w:eastAsia="ar-SA"/>
              </w:rPr>
            </w:pPr>
          </w:p>
        </w:tc>
        <w:tc>
          <w:tcPr>
            <w:tcW w:w="3965" w:type="dxa"/>
            <w:tcBorders>
              <w:bottom w:val="single" w:sz="4" w:space="0" w:color="auto"/>
            </w:tcBorders>
            <w:shd w:val="clear" w:color="auto" w:fill="auto"/>
            <w:vAlign w:val="center"/>
          </w:tcPr>
          <w:p w14:paraId="7183E312"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16. Recibir del licitante los acuerdos de niveles de operación y el plan de trabajo, para la implementación y puesta en operación del servicio médico integral en el OOAD asignada.</w:t>
            </w:r>
          </w:p>
        </w:tc>
        <w:tc>
          <w:tcPr>
            <w:tcW w:w="3643" w:type="dxa"/>
            <w:vMerge/>
            <w:tcBorders>
              <w:bottom w:val="single" w:sz="4" w:space="0" w:color="auto"/>
            </w:tcBorders>
            <w:shd w:val="clear" w:color="auto" w:fill="auto"/>
            <w:vAlign w:val="center"/>
          </w:tcPr>
          <w:p w14:paraId="6BAB173B" w14:textId="77777777" w:rsidR="00947F00" w:rsidRPr="000F6788" w:rsidRDefault="00947F00" w:rsidP="00EF48D0">
            <w:pPr>
              <w:suppressAutoHyphens/>
              <w:jc w:val="both"/>
              <w:rPr>
                <w:rFonts w:ascii="Tahoma" w:eastAsia="Times New Roman" w:hAnsi="Tahoma" w:cs="Tahoma"/>
                <w:sz w:val="18"/>
                <w:szCs w:val="18"/>
                <w:lang w:val="es-ES" w:eastAsia="ar-SA"/>
              </w:rPr>
            </w:pPr>
          </w:p>
        </w:tc>
      </w:tr>
      <w:tr w:rsidR="00947F00" w:rsidRPr="000F6788" w14:paraId="1EC5ED05" w14:textId="77777777" w:rsidTr="00EF48D0">
        <w:trPr>
          <w:jc w:val="center"/>
        </w:trPr>
        <w:tc>
          <w:tcPr>
            <w:tcW w:w="9908" w:type="dxa"/>
            <w:gridSpan w:val="3"/>
            <w:tcBorders>
              <w:top w:val="single" w:sz="4" w:space="0" w:color="auto"/>
              <w:left w:val="nil"/>
              <w:bottom w:val="nil"/>
              <w:right w:val="nil"/>
            </w:tcBorders>
            <w:shd w:val="clear" w:color="auto" w:fill="auto"/>
          </w:tcPr>
          <w:p w14:paraId="033EE438" w14:textId="77777777" w:rsidR="00947F00" w:rsidRPr="000F6788" w:rsidRDefault="00947F00" w:rsidP="00EF48D0">
            <w:pPr>
              <w:suppressAutoHyphens/>
              <w:jc w:val="both"/>
              <w:rPr>
                <w:rFonts w:ascii="Tahoma" w:eastAsia="Times New Roman" w:hAnsi="Tahoma" w:cs="Tahoma"/>
                <w:sz w:val="18"/>
                <w:szCs w:val="18"/>
                <w:lang w:val="es-ES" w:eastAsia="ar-SA"/>
              </w:rPr>
            </w:pPr>
          </w:p>
        </w:tc>
      </w:tr>
      <w:tr w:rsidR="00947F00" w:rsidRPr="000F6788" w14:paraId="1D89C57C" w14:textId="77777777" w:rsidTr="00EF48D0">
        <w:trPr>
          <w:jc w:val="center"/>
        </w:trPr>
        <w:tc>
          <w:tcPr>
            <w:tcW w:w="9908" w:type="dxa"/>
            <w:gridSpan w:val="3"/>
            <w:tcBorders>
              <w:top w:val="single" w:sz="4" w:space="0" w:color="auto"/>
              <w:left w:val="nil"/>
              <w:bottom w:val="nil"/>
              <w:right w:val="nil"/>
            </w:tcBorders>
            <w:shd w:val="clear" w:color="auto" w:fill="auto"/>
          </w:tcPr>
          <w:p w14:paraId="2A22A6E5" w14:textId="77777777" w:rsidR="00947F00" w:rsidRPr="000F6788" w:rsidRDefault="00947F00" w:rsidP="00EF48D0">
            <w:pPr>
              <w:suppressAutoHyphens/>
              <w:jc w:val="both"/>
              <w:rPr>
                <w:rFonts w:ascii="Tahoma" w:eastAsia="Times New Roman" w:hAnsi="Tahoma" w:cs="Tahoma"/>
                <w:sz w:val="18"/>
                <w:szCs w:val="18"/>
                <w:lang w:val="es-MX" w:eastAsia="ar-SA"/>
              </w:rPr>
            </w:pPr>
          </w:p>
          <w:p w14:paraId="0E697403" w14:textId="77777777" w:rsidR="00947F00" w:rsidRPr="000F6788" w:rsidRDefault="00947F00" w:rsidP="00EF48D0">
            <w:pPr>
              <w:suppressAutoHyphens/>
              <w:jc w:val="both"/>
              <w:rPr>
                <w:rFonts w:ascii="Tahoma" w:eastAsia="Times New Roman" w:hAnsi="Tahoma" w:cs="Tahoma"/>
                <w:sz w:val="18"/>
                <w:szCs w:val="18"/>
                <w:lang w:val="es-MX" w:eastAsia="ar-SA"/>
              </w:rPr>
            </w:pPr>
            <w:r w:rsidRPr="000F6788">
              <w:rPr>
                <w:rFonts w:ascii="Tahoma" w:eastAsia="Times New Roman" w:hAnsi="Tahoma" w:cs="Tahoma"/>
                <w:sz w:val="18"/>
                <w:szCs w:val="18"/>
                <w:lang w:val="es-MX" w:eastAsia="ar-SA"/>
              </w:rPr>
              <w:t>* El Administrador del Contrato una vez designado por escrito como lo dispone el numeral 4.24.6 de las POBALINES, podrá auxiliarse para el debido cumplimiento de sus obligaciones, con otros servidores públicos cuando las condiciones contractuales lo requieran, en ese caso, dichos auxiliares deberán ser designados por escrito, y serán corresponsables de las actividades que se les asignen y de mantener informado al Administrador del Contrato con la periodicidad y forma que se les indique.</w:t>
            </w:r>
          </w:p>
          <w:p w14:paraId="7E94623D" w14:textId="77777777" w:rsidR="00947F00" w:rsidRPr="000F6788" w:rsidRDefault="00947F00" w:rsidP="00EF48D0">
            <w:pPr>
              <w:suppressAutoHyphens/>
              <w:jc w:val="both"/>
              <w:rPr>
                <w:rFonts w:ascii="Tahoma" w:eastAsia="Times New Roman" w:hAnsi="Tahoma" w:cs="Tahoma"/>
                <w:sz w:val="18"/>
                <w:szCs w:val="18"/>
                <w:lang w:val="es-MX" w:eastAsia="ar-SA"/>
              </w:rPr>
            </w:pPr>
          </w:p>
        </w:tc>
      </w:tr>
    </w:tbl>
    <w:p w14:paraId="4969DB52"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Dentro de su proposición el licitante deberá considerar que, en caso de resultar adjudicado en la presente licitación, al término del contrato deberá coordinar la logística de entrega de instalaciones y el retiro del equipo con el nuevo licitante, a fin de realizar una transición que permita que el Instituto cuente de manera ininterrumpida con estos servicios. Al término de la vigencia del contrato, el licitante adjudicado se obliga a retirar los equipos que son de su propiedad, sin dañar las instalaciones del Instituto, previo acuerdo y en corresponsabilidad con las autoridades de la unidad médica correspondiente (Administrador y Auxiliares de contratos), asumiendo a su cargo los gastos que se generen por este concepto, dejando constancia de lo anterior mediante acta-entrega de las instalaciones a entera satisfacción del Instituto.</w:t>
      </w:r>
    </w:p>
    <w:p w14:paraId="7D0FB83F" w14:textId="77777777" w:rsidR="00947F00" w:rsidRPr="00947F00" w:rsidRDefault="00947F00" w:rsidP="00947F00">
      <w:pPr>
        <w:jc w:val="both"/>
        <w:rPr>
          <w:rFonts w:ascii="Tahoma" w:hAnsi="Tahoma" w:cs="Tahoma"/>
          <w:sz w:val="20"/>
          <w:szCs w:val="20"/>
          <w:lang w:val="es-ES"/>
        </w:rPr>
      </w:pPr>
    </w:p>
    <w:p w14:paraId="5F1C3276"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La devolución de las instalaciones por parte del Licitante adjudicado se hará constar en el Acta que levantará el Administrador del contrato. </w:t>
      </w:r>
    </w:p>
    <w:p w14:paraId="57C8B028" w14:textId="77777777" w:rsidR="00947F00" w:rsidRPr="00947F00" w:rsidRDefault="00947F00" w:rsidP="00947F00">
      <w:pPr>
        <w:jc w:val="both"/>
        <w:rPr>
          <w:rFonts w:ascii="Tahoma" w:hAnsi="Tahoma" w:cs="Tahoma"/>
          <w:sz w:val="20"/>
          <w:szCs w:val="20"/>
          <w:lang w:val="es-ES"/>
        </w:rPr>
      </w:pPr>
    </w:p>
    <w:p w14:paraId="491ADFD3" w14:textId="764E40FF" w:rsidR="00947F00" w:rsidRPr="00947F00" w:rsidRDefault="00947F00" w:rsidP="00947F00">
      <w:pPr>
        <w:jc w:val="both"/>
        <w:rPr>
          <w:rFonts w:ascii="Tahoma" w:hAnsi="Tahoma" w:cs="Tahoma"/>
          <w:b/>
          <w:sz w:val="20"/>
          <w:szCs w:val="20"/>
          <w:lang w:val="es-ES"/>
        </w:rPr>
      </w:pPr>
      <w:r w:rsidRPr="00947F00">
        <w:rPr>
          <w:rFonts w:ascii="Tahoma" w:hAnsi="Tahoma" w:cs="Tahoma"/>
          <w:b/>
          <w:sz w:val="20"/>
          <w:szCs w:val="20"/>
          <w:lang w:val="es-ES"/>
        </w:rPr>
        <w:t>1</w:t>
      </w:r>
      <w:r w:rsidR="00011E1A">
        <w:rPr>
          <w:rFonts w:ascii="Tahoma" w:hAnsi="Tahoma" w:cs="Tahoma"/>
          <w:b/>
          <w:sz w:val="20"/>
          <w:szCs w:val="20"/>
          <w:lang w:val="es-ES"/>
        </w:rPr>
        <w:t>5</w:t>
      </w:r>
      <w:r w:rsidRPr="00947F00">
        <w:rPr>
          <w:rFonts w:ascii="Tahoma" w:hAnsi="Tahoma" w:cs="Tahoma"/>
          <w:b/>
          <w:sz w:val="20"/>
          <w:szCs w:val="20"/>
          <w:lang w:val="es-ES"/>
        </w:rPr>
        <w:t>.</w:t>
      </w:r>
      <w:r w:rsidRPr="00947F00">
        <w:rPr>
          <w:rFonts w:ascii="Tahoma" w:hAnsi="Tahoma" w:cs="Tahoma"/>
          <w:b/>
          <w:sz w:val="20"/>
          <w:szCs w:val="20"/>
          <w:lang w:val="es-ES"/>
        </w:rPr>
        <w:tab/>
        <w:t xml:space="preserve">EVALUACIÓN DE LAS PROPOSICIONES: </w:t>
      </w:r>
    </w:p>
    <w:p w14:paraId="2FC27A3E"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Con fundamento en el artículo 29, fracción XIII de LAASSP, las proposiciones que se reciban en el acto de presentación y apertura de proposiciones se evaluaran a través de puntos y porcentajes. </w:t>
      </w:r>
    </w:p>
    <w:p w14:paraId="52D86CEC" w14:textId="77777777" w:rsidR="00947F00" w:rsidRPr="00947F00" w:rsidRDefault="00947F00" w:rsidP="00947F00">
      <w:pPr>
        <w:jc w:val="both"/>
        <w:rPr>
          <w:rFonts w:ascii="Tahoma" w:hAnsi="Tahoma" w:cs="Tahoma"/>
          <w:sz w:val="20"/>
          <w:szCs w:val="20"/>
          <w:lang w:val="es-ES"/>
        </w:rPr>
      </w:pPr>
    </w:p>
    <w:p w14:paraId="3FC07C73" w14:textId="77777777" w:rsidR="00A74C78" w:rsidRPr="00D210BB" w:rsidRDefault="00A74C78" w:rsidP="00A74C78">
      <w:pPr>
        <w:spacing w:after="200"/>
        <w:jc w:val="both"/>
        <w:rPr>
          <w:rFonts w:ascii="Tahoma" w:hAnsi="Tahoma" w:cs="Tahoma"/>
          <w:sz w:val="20"/>
          <w:szCs w:val="20"/>
          <w:lang w:val="es-ES"/>
        </w:rPr>
      </w:pPr>
      <w:r w:rsidRPr="00D210BB">
        <w:rPr>
          <w:rFonts w:ascii="Tahoma" w:hAnsi="Tahoma" w:cs="Tahoma"/>
          <w:sz w:val="20"/>
          <w:szCs w:val="20"/>
          <w:lang w:val="es-ES"/>
        </w:rPr>
        <w:t>RUBROS A EVALUAR:</w:t>
      </w:r>
    </w:p>
    <w:p w14:paraId="567329C8" w14:textId="77777777" w:rsidR="00A74C78" w:rsidRPr="00D210BB" w:rsidRDefault="00A74C78" w:rsidP="00A74C78">
      <w:pPr>
        <w:spacing w:after="200"/>
        <w:jc w:val="both"/>
        <w:rPr>
          <w:rFonts w:ascii="Tahoma" w:hAnsi="Tahoma" w:cs="Tahoma"/>
          <w:sz w:val="20"/>
          <w:szCs w:val="20"/>
          <w:lang w:val="es-ES"/>
        </w:rPr>
      </w:pPr>
      <w:r w:rsidRPr="00D210BB">
        <w:rPr>
          <w:rFonts w:ascii="Tahoma" w:hAnsi="Tahoma" w:cs="Tahoma"/>
          <w:sz w:val="20"/>
          <w:szCs w:val="20"/>
          <w:lang w:val="es-ES"/>
        </w:rPr>
        <w:lastRenderedPageBreak/>
        <w:t>El criterio de evaluación técnica tendrá una ponderación máxima de 60 puntos; así mismo, la puntuación a obtener en dicha propuesta para ser considerada solvente será de cuando menos 45 puntos de la puntuación máxima señalada en el presente documento.</w:t>
      </w:r>
    </w:p>
    <w:p w14:paraId="1B16CDFA" w14:textId="77777777" w:rsidR="00A74C78" w:rsidRPr="00D210BB" w:rsidRDefault="00A74C78" w:rsidP="00A74C78">
      <w:pPr>
        <w:spacing w:after="200"/>
        <w:jc w:val="both"/>
        <w:rPr>
          <w:rFonts w:ascii="Tahoma" w:hAnsi="Tahoma" w:cs="Tahoma"/>
          <w:sz w:val="16"/>
          <w:szCs w:val="20"/>
          <w:lang w:val="es-ES"/>
        </w:rPr>
      </w:pPr>
      <w:r w:rsidRPr="00D210BB">
        <w:rPr>
          <w:rFonts w:ascii="Tahoma" w:hAnsi="Tahoma" w:cs="Tahoma"/>
          <w:sz w:val="20"/>
          <w:szCs w:val="20"/>
          <w:lang w:val="es-ES"/>
        </w:rPr>
        <w:t>El criterio y los documentos que se tomarán en cuenta para la evaluación por puntos de la propuesta técnica, serán los rubros que se indican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917"/>
        <w:gridCol w:w="951"/>
      </w:tblGrid>
      <w:tr w:rsidR="00A74C78" w:rsidRPr="001F3B26" w14:paraId="7D6879C9" w14:textId="77777777" w:rsidTr="0071278C">
        <w:trPr>
          <w:tblHeader/>
          <w:jc w:val="center"/>
        </w:trPr>
        <w:tc>
          <w:tcPr>
            <w:tcW w:w="88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8AE03" w14:textId="77777777" w:rsidR="00A74C78" w:rsidRPr="001F3B26" w:rsidRDefault="00A74C78" w:rsidP="000F6788">
            <w:pPr>
              <w:ind w:left="34"/>
              <w:jc w:val="center"/>
              <w:rPr>
                <w:rFonts w:ascii="Arial" w:eastAsia="Calibri" w:hAnsi="Arial" w:cs="Arial"/>
                <w:b/>
                <w:noProof/>
                <w:sz w:val="18"/>
                <w:lang w:val="es-MX"/>
              </w:rPr>
            </w:pPr>
            <w:r w:rsidRPr="001F3B26">
              <w:rPr>
                <w:rFonts w:ascii="Arial" w:eastAsia="Calibri" w:hAnsi="Arial" w:cs="Arial"/>
                <w:b/>
                <w:noProof/>
                <w:sz w:val="18"/>
                <w:lang w:val="es-MX"/>
              </w:rPr>
              <w:t>RESUMEN DE EVALUACIÓN TÉCNICA</w:t>
            </w:r>
          </w:p>
        </w:tc>
      </w:tr>
      <w:tr w:rsidR="00A74C78" w:rsidRPr="001F3B26" w14:paraId="6F4D8182" w14:textId="77777777" w:rsidTr="0071278C">
        <w:trPr>
          <w:trHeight w:val="411"/>
          <w:tblHeader/>
          <w:jc w:val="center"/>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505E9" w14:textId="77777777" w:rsidR="00A74C78" w:rsidRPr="001F3B26" w:rsidRDefault="00A74C78" w:rsidP="000F6788">
            <w:pPr>
              <w:ind w:left="34"/>
              <w:jc w:val="center"/>
              <w:rPr>
                <w:rFonts w:ascii="Arial" w:eastAsia="Calibri" w:hAnsi="Arial" w:cs="Arial"/>
                <w:b/>
                <w:noProof/>
                <w:sz w:val="18"/>
                <w:lang w:val="es-MX"/>
              </w:rPr>
            </w:pPr>
            <w:r w:rsidRPr="001F3B26">
              <w:rPr>
                <w:rFonts w:ascii="Arial" w:eastAsia="Calibri" w:hAnsi="Arial" w:cs="Arial"/>
                <w:b/>
                <w:noProof/>
                <w:sz w:val="18"/>
                <w:lang w:val="es-MX"/>
              </w:rPr>
              <w:t>RUBROS Y SUBRUBROS</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09915" w14:textId="77777777" w:rsidR="00A74C78" w:rsidRPr="001F3B26" w:rsidRDefault="00A74C78" w:rsidP="000F6788">
            <w:pPr>
              <w:ind w:left="-63"/>
              <w:jc w:val="center"/>
              <w:rPr>
                <w:rFonts w:ascii="Arial" w:eastAsia="Calibri" w:hAnsi="Arial" w:cs="Arial"/>
                <w:b/>
                <w:noProof/>
                <w:sz w:val="18"/>
                <w:lang w:val="es-MX"/>
              </w:rPr>
            </w:pPr>
            <w:r w:rsidRPr="001F3B26">
              <w:rPr>
                <w:rFonts w:ascii="Arial" w:eastAsia="Calibri" w:hAnsi="Arial" w:cs="Arial"/>
                <w:b/>
                <w:noProof/>
                <w:sz w:val="18"/>
                <w:lang w:val="es-MX"/>
              </w:rPr>
              <w:t>PUNTOS</w:t>
            </w:r>
          </w:p>
        </w:tc>
      </w:tr>
      <w:tr w:rsidR="00A74C78" w:rsidRPr="001F3B26" w14:paraId="7A06C09C" w14:textId="77777777" w:rsidTr="0071278C">
        <w:trPr>
          <w:trHeight w:val="411"/>
          <w:jc w:val="center"/>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E51FD" w14:textId="77777777" w:rsidR="00A74C78" w:rsidRPr="001F3B26" w:rsidRDefault="00A74C78" w:rsidP="000F6788">
            <w:pPr>
              <w:numPr>
                <w:ilvl w:val="0"/>
                <w:numId w:val="63"/>
              </w:numPr>
              <w:suppressAutoHyphens/>
              <w:ind w:left="459" w:hanging="284"/>
              <w:rPr>
                <w:rFonts w:ascii="Arial" w:eastAsia="Calibri" w:hAnsi="Arial" w:cs="Arial"/>
                <w:b/>
                <w:noProof/>
                <w:sz w:val="18"/>
                <w:lang w:val="es-MX"/>
              </w:rPr>
            </w:pPr>
            <w:r w:rsidRPr="001F3B26">
              <w:rPr>
                <w:rFonts w:ascii="Arial" w:eastAsia="Calibri" w:hAnsi="Arial" w:cs="Arial"/>
                <w:b/>
                <w:noProof/>
                <w:sz w:val="18"/>
                <w:lang w:val="es-MX"/>
              </w:rPr>
              <w:t>Capacidad del licitante.</w:t>
            </w:r>
          </w:p>
          <w:p w14:paraId="224C10D5" w14:textId="77777777" w:rsidR="00A74C78" w:rsidRPr="001F3B26" w:rsidRDefault="00A74C78" w:rsidP="000F6788">
            <w:pPr>
              <w:numPr>
                <w:ilvl w:val="1"/>
                <w:numId w:val="64"/>
              </w:numPr>
              <w:suppressAutoHyphens/>
              <w:ind w:left="601" w:hanging="141"/>
              <w:rPr>
                <w:rFonts w:ascii="Arial" w:hAnsi="Arial" w:cs="Arial"/>
                <w:noProof/>
                <w:sz w:val="18"/>
              </w:rPr>
            </w:pPr>
            <w:r w:rsidRPr="001F3B26">
              <w:rPr>
                <w:rFonts w:ascii="Arial" w:hAnsi="Arial" w:cs="Arial"/>
                <w:noProof/>
                <w:sz w:val="18"/>
              </w:rPr>
              <w:t>Capacidad de los Recursos Humanos.</w:t>
            </w:r>
          </w:p>
          <w:p w14:paraId="5B2E7E83" w14:textId="77777777" w:rsidR="00A74C78" w:rsidRPr="001F3B26" w:rsidRDefault="00A74C78" w:rsidP="000F6788">
            <w:pPr>
              <w:numPr>
                <w:ilvl w:val="1"/>
                <w:numId w:val="64"/>
              </w:numPr>
              <w:suppressAutoHyphens/>
              <w:ind w:left="601" w:hanging="141"/>
              <w:rPr>
                <w:rFonts w:ascii="Arial" w:hAnsi="Arial" w:cs="Arial"/>
                <w:noProof/>
                <w:sz w:val="18"/>
              </w:rPr>
            </w:pPr>
            <w:r w:rsidRPr="001F3B26">
              <w:rPr>
                <w:rFonts w:ascii="Arial" w:hAnsi="Arial" w:cs="Arial"/>
                <w:noProof/>
                <w:sz w:val="18"/>
              </w:rPr>
              <w:t xml:space="preserve">Participación de personas con discapacidad o empresas que cuenten con trabajadores con discapacidad. </w:t>
            </w:r>
          </w:p>
          <w:p w14:paraId="21B85E34" w14:textId="77777777" w:rsidR="00A74C78" w:rsidRPr="001F3B26" w:rsidRDefault="00A74C78" w:rsidP="000F6788">
            <w:pPr>
              <w:numPr>
                <w:ilvl w:val="1"/>
                <w:numId w:val="64"/>
              </w:numPr>
              <w:suppressAutoHyphens/>
              <w:ind w:left="601" w:hanging="141"/>
              <w:rPr>
                <w:rFonts w:ascii="Arial" w:hAnsi="Arial" w:cs="Arial"/>
                <w:noProof/>
                <w:sz w:val="18"/>
              </w:rPr>
            </w:pPr>
            <w:r w:rsidRPr="001F3B26">
              <w:rPr>
                <w:rFonts w:ascii="Arial" w:hAnsi="Arial" w:cs="Arial"/>
                <w:noProof/>
                <w:sz w:val="18"/>
              </w:rPr>
              <w:t>Equidad de Genero</w:t>
            </w:r>
          </w:p>
          <w:p w14:paraId="3902B8F9" w14:textId="77777777" w:rsidR="00A74C78" w:rsidRPr="001F3B26" w:rsidRDefault="00A74C78" w:rsidP="000F6788">
            <w:pPr>
              <w:numPr>
                <w:ilvl w:val="1"/>
                <w:numId w:val="64"/>
              </w:numPr>
              <w:suppressAutoHyphens/>
              <w:ind w:left="601" w:hanging="141"/>
              <w:rPr>
                <w:rFonts w:ascii="Arial" w:hAnsi="Arial" w:cs="Arial"/>
                <w:noProof/>
                <w:sz w:val="18"/>
              </w:rPr>
            </w:pPr>
            <w:r w:rsidRPr="001F3B26">
              <w:rPr>
                <w:rFonts w:ascii="Arial" w:hAnsi="Arial" w:cs="Arial"/>
                <w:noProof/>
                <w:sz w:val="18"/>
              </w:rPr>
              <w:t>Participación de MIPYMES</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EF842" w14:textId="77777777" w:rsidR="00A74C78" w:rsidRPr="001F3B26" w:rsidRDefault="00A74C78" w:rsidP="000F6788">
            <w:pPr>
              <w:jc w:val="center"/>
              <w:rPr>
                <w:rFonts w:ascii="Arial" w:eastAsia="Calibri" w:hAnsi="Arial" w:cs="Arial"/>
                <w:noProof/>
                <w:sz w:val="18"/>
                <w:lang w:val="es-MX"/>
              </w:rPr>
            </w:pPr>
            <w:r w:rsidRPr="001F3B26">
              <w:rPr>
                <w:rFonts w:ascii="Arial" w:eastAsia="Calibri" w:hAnsi="Arial" w:cs="Arial"/>
                <w:noProof/>
                <w:sz w:val="18"/>
                <w:lang w:val="es-MX"/>
              </w:rPr>
              <w:t>24</w:t>
            </w:r>
          </w:p>
        </w:tc>
      </w:tr>
      <w:tr w:rsidR="00A74C78" w:rsidRPr="001F3B26" w14:paraId="284A2737" w14:textId="77777777" w:rsidTr="0071278C">
        <w:trPr>
          <w:trHeight w:val="416"/>
          <w:jc w:val="center"/>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80932" w14:textId="77777777" w:rsidR="00A74C78" w:rsidRPr="001F3B26" w:rsidRDefault="00A74C78" w:rsidP="000F6788">
            <w:pPr>
              <w:numPr>
                <w:ilvl w:val="0"/>
                <w:numId w:val="63"/>
              </w:numPr>
              <w:suppressAutoHyphens/>
              <w:ind w:left="459" w:hanging="284"/>
              <w:rPr>
                <w:rFonts w:ascii="Arial" w:eastAsia="Calibri" w:hAnsi="Arial" w:cs="Arial"/>
                <w:b/>
                <w:noProof/>
                <w:sz w:val="18"/>
                <w:lang w:val="es-MX"/>
              </w:rPr>
            </w:pPr>
            <w:r w:rsidRPr="001F3B26">
              <w:rPr>
                <w:rFonts w:ascii="Arial" w:eastAsia="Calibri" w:hAnsi="Arial" w:cs="Arial"/>
                <w:b/>
                <w:noProof/>
                <w:sz w:val="18"/>
                <w:lang w:val="es-MX"/>
              </w:rPr>
              <w:t>Experiencia y especialidad del licitante.</w:t>
            </w:r>
          </w:p>
          <w:p w14:paraId="6525ABFD" w14:textId="77777777" w:rsidR="00A74C78" w:rsidRPr="001F3B26" w:rsidRDefault="00A74C78" w:rsidP="000F6788">
            <w:pPr>
              <w:numPr>
                <w:ilvl w:val="1"/>
                <w:numId w:val="65"/>
              </w:numPr>
              <w:suppressAutoHyphens/>
              <w:ind w:left="742" w:hanging="283"/>
              <w:rPr>
                <w:rFonts w:ascii="Arial" w:hAnsi="Arial" w:cs="Arial"/>
                <w:noProof/>
                <w:sz w:val="18"/>
              </w:rPr>
            </w:pPr>
            <w:r w:rsidRPr="001F3B26">
              <w:rPr>
                <w:rFonts w:ascii="Arial" w:hAnsi="Arial" w:cs="Arial"/>
                <w:noProof/>
                <w:sz w:val="18"/>
              </w:rPr>
              <w:t>Experiencia del licitante</w:t>
            </w:r>
          </w:p>
          <w:p w14:paraId="7143E73E" w14:textId="77777777" w:rsidR="00A74C78" w:rsidRPr="001F3B26" w:rsidRDefault="00A74C78" w:rsidP="000F6788">
            <w:pPr>
              <w:numPr>
                <w:ilvl w:val="1"/>
                <w:numId w:val="65"/>
              </w:numPr>
              <w:suppressAutoHyphens/>
              <w:ind w:left="742" w:hanging="283"/>
              <w:rPr>
                <w:rFonts w:ascii="Arial" w:hAnsi="Arial" w:cs="Arial"/>
                <w:noProof/>
                <w:sz w:val="18"/>
              </w:rPr>
            </w:pPr>
            <w:r w:rsidRPr="001F3B26">
              <w:rPr>
                <w:rFonts w:ascii="Arial" w:hAnsi="Arial" w:cs="Arial"/>
                <w:noProof/>
                <w:sz w:val="18"/>
              </w:rPr>
              <w:t xml:space="preserve">Especialidad del licitante </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B29A9" w14:textId="77777777" w:rsidR="00A74C78" w:rsidRPr="001F3B26" w:rsidRDefault="00A74C78" w:rsidP="000F6788">
            <w:pPr>
              <w:jc w:val="center"/>
              <w:rPr>
                <w:rFonts w:ascii="Arial" w:eastAsia="Calibri" w:hAnsi="Arial" w:cs="Arial"/>
                <w:noProof/>
                <w:sz w:val="18"/>
                <w:lang w:val="es-MX"/>
              </w:rPr>
            </w:pPr>
            <w:r w:rsidRPr="001F3B26">
              <w:rPr>
                <w:rFonts w:ascii="Arial" w:eastAsia="Calibri" w:hAnsi="Arial" w:cs="Arial"/>
                <w:noProof/>
                <w:sz w:val="18"/>
                <w:lang w:val="es-MX"/>
              </w:rPr>
              <w:t>18</w:t>
            </w:r>
          </w:p>
        </w:tc>
      </w:tr>
      <w:tr w:rsidR="00A74C78" w:rsidRPr="001F3B26" w14:paraId="31C09B3A" w14:textId="77777777" w:rsidTr="0071278C">
        <w:trPr>
          <w:trHeight w:val="423"/>
          <w:jc w:val="center"/>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F3542" w14:textId="77777777" w:rsidR="00A74C78" w:rsidRPr="001F3B26" w:rsidRDefault="00A74C78" w:rsidP="000F6788">
            <w:pPr>
              <w:numPr>
                <w:ilvl w:val="0"/>
                <w:numId w:val="63"/>
              </w:numPr>
              <w:suppressAutoHyphens/>
              <w:ind w:left="459" w:hanging="284"/>
              <w:rPr>
                <w:rFonts w:ascii="Arial" w:eastAsia="Calibri" w:hAnsi="Arial" w:cs="Arial"/>
                <w:b/>
                <w:noProof/>
                <w:sz w:val="18"/>
                <w:lang w:val="es-MX"/>
              </w:rPr>
            </w:pPr>
            <w:r w:rsidRPr="001F3B26">
              <w:rPr>
                <w:rFonts w:ascii="Arial" w:eastAsia="Calibri" w:hAnsi="Arial" w:cs="Arial"/>
                <w:b/>
                <w:noProof/>
                <w:sz w:val="18"/>
                <w:lang w:val="es-MX"/>
              </w:rPr>
              <w:t>Propuesta de trabajo.</w:t>
            </w:r>
          </w:p>
          <w:p w14:paraId="0B3AFB5F" w14:textId="77777777" w:rsidR="00A74C78" w:rsidRPr="001F3B26" w:rsidRDefault="00A74C78" w:rsidP="000F6788">
            <w:pPr>
              <w:numPr>
                <w:ilvl w:val="1"/>
                <w:numId w:val="66"/>
              </w:numPr>
              <w:suppressAutoHyphens/>
              <w:ind w:left="700" w:hanging="283"/>
              <w:rPr>
                <w:rFonts w:ascii="Arial" w:hAnsi="Arial" w:cs="Arial"/>
                <w:noProof/>
                <w:sz w:val="18"/>
              </w:rPr>
            </w:pPr>
            <w:r w:rsidRPr="001F3B26">
              <w:rPr>
                <w:rFonts w:ascii="Arial" w:hAnsi="Arial" w:cs="Arial"/>
                <w:noProof/>
                <w:sz w:val="18"/>
              </w:rPr>
              <w:t xml:space="preserve">Metodología </w:t>
            </w:r>
          </w:p>
          <w:p w14:paraId="70CA2F8B" w14:textId="77777777" w:rsidR="00A74C78" w:rsidRPr="001F3B26" w:rsidRDefault="00A74C78" w:rsidP="000F6788">
            <w:pPr>
              <w:numPr>
                <w:ilvl w:val="1"/>
                <w:numId w:val="66"/>
              </w:numPr>
              <w:suppressAutoHyphens/>
              <w:ind w:left="700" w:hanging="283"/>
              <w:rPr>
                <w:rFonts w:ascii="Arial" w:hAnsi="Arial" w:cs="Arial"/>
                <w:noProof/>
                <w:sz w:val="18"/>
              </w:rPr>
            </w:pPr>
            <w:r w:rsidRPr="001F3B26">
              <w:rPr>
                <w:rFonts w:ascii="Arial" w:hAnsi="Arial" w:cs="Arial"/>
                <w:noProof/>
                <w:sz w:val="18"/>
              </w:rPr>
              <w:t xml:space="preserve">Plan de Trabajo </w:t>
            </w:r>
          </w:p>
          <w:p w14:paraId="178EE501" w14:textId="77777777" w:rsidR="00A74C78" w:rsidRPr="001F3B26" w:rsidRDefault="00A74C78" w:rsidP="000F6788">
            <w:pPr>
              <w:numPr>
                <w:ilvl w:val="1"/>
                <w:numId w:val="66"/>
              </w:numPr>
              <w:suppressAutoHyphens/>
              <w:ind w:left="700" w:hanging="283"/>
              <w:rPr>
                <w:rFonts w:ascii="Arial" w:hAnsi="Arial" w:cs="Arial"/>
                <w:noProof/>
                <w:sz w:val="18"/>
              </w:rPr>
            </w:pPr>
            <w:r w:rsidRPr="001F3B26">
              <w:rPr>
                <w:rFonts w:ascii="Arial" w:hAnsi="Arial" w:cs="Arial"/>
                <w:noProof/>
                <w:sz w:val="18"/>
              </w:rPr>
              <w:t xml:space="preserve">Esquema estructural de la organización de los recursos humanos </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146E" w14:textId="77777777" w:rsidR="00A74C78" w:rsidRPr="001F3B26" w:rsidRDefault="00A74C78" w:rsidP="000F6788">
            <w:pPr>
              <w:jc w:val="center"/>
              <w:rPr>
                <w:rFonts w:ascii="Arial" w:eastAsia="Calibri" w:hAnsi="Arial" w:cs="Arial"/>
                <w:noProof/>
                <w:sz w:val="18"/>
                <w:lang w:val="es-MX"/>
              </w:rPr>
            </w:pPr>
            <w:r w:rsidRPr="001F3B26">
              <w:rPr>
                <w:rFonts w:ascii="Arial" w:eastAsia="Calibri" w:hAnsi="Arial" w:cs="Arial"/>
                <w:noProof/>
                <w:sz w:val="18"/>
                <w:lang w:val="es-MX"/>
              </w:rPr>
              <w:t>8</w:t>
            </w:r>
          </w:p>
        </w:tc>
      </w:tr>
      <w:tr w:rsidR="00A74C78" w:rsidRPr="001F3B26" w14:paraId="65B95874" w14:textId="77777777" w:rsidTr="0071278C">
        <w:trPr>
          <w:trHeight w:val="415"/>
          <w:jc w:val="center"/>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FBCB0" w14:textId="77777777" w:rsidR="00A74C78" w:rsidRPr="001F3B26" w:rsidRDefault="00A74C78" w:rsidP="000F6788">
            <w:pPr>
              <w:numPr>
                <w:ilvl w:val="0"/>
                <w:numId w:val="63"/>
              </w:numPr>
              <w:suppressAutoHyphens/>
              <w:ind w:left="459" w:hanging="284"/>
              <w:rPr>
                <w:rFonts w:ascii="Arial" w:eastAsia="Calibri" w:hAnsi="Arial" w:cs="Arial"/>
                <w:b/>
                <w:noProof/>
                <w:sz w:val="18"/>
                <w:lang w:val="es-MX"/>
              </w:rPr>
            </w:pPr>
            <w:r w:rsidRPr="001F3B26">
              <w:rPr>
                <w:rFonts w:ascii="Arial" w:eastAsia="Calibri" w:hAnsi="Arial" w:cs="Arial"/>
                <w:b/>
                <w:noProof/>
                <w:sz w:val="18"/>
                <w:lang w:val="es-MX"/>
              </w:rPr>
              <w:t>Cumplimiento de contratos.</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683C2" w14:textId="77777777" w:rsidR="00A74C78" w:rsidRPr="001F3B26" w:rsidRDefault="00A74C78" w:rsidP="000F6788">
            <w:pPr>
              <w:jc w:val="center"/>
              <w:rPr>
                <w:rFonts w:ascii="Arial" w:eastAsia="Calibri" w:hAnsi="Arial" w:cs="Arial"/>
                <w:noProof/>
                <w:sz w:val="18"/>
                <w:lang w:val="es-MX"/>
              </w:rPr>
            </w:pPr>
            <w:r w:rsidRPr="001F3B26">
              <w:rPr>
                <w:rFonts w:ascii="Arial" w:eastAsia="Calibri" w:hAnsi="Arial" w:cs="Arial"/>
                <w:noProof/>
                <w:sz w:val="18"/>
                <w:lang w:val="es-MX"/>
              </w:rPr>
              <w:t>10</w:t>
            </w:r>
          </w:p>
        </w:tc>
      </w:tr>
      <w:tr w:rsidR="00A74C78" w:rsidRPr="001F3B26" w14:paraId="6AA3E033" w14:textId="77777777" w:rsidTr="0071278C">
        <w:trPr>
          <w:trHeight w:val="265"/>
          <w:jc w:val="center"/>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35613" w14:textId="77777777" w:rsidR="00A74C78" w:rsidRPr="001F3B26" w:rsidRDefault="00A74C78" w:rsidP="000F6788">
            <w:pPr>
              <w:jc w:val="right"/>
              <w:rPr>
                <w:rFonts w:ascii="Arial" w:eastAsia="Calibri" w:hAnsi="Arial" w:cs="Arial"/>
                <w:b/>
                <w:noProof/>
                <w:sz w:val="18"/>
                <w:lang w:val="es-MX"/>
              </w:rPr>
            </w:pPr>
            <w:r w:rsidRPr="001F3B26">
              <w:rPr>
                <w:rFonts w:ascii="Arial" w:eastAsia="Calibri" w:hAnsi="Arial" w:cs="Arial"/>
                <w:b/>
                <w:noProof/>
                <w:sz w:val="18"/>
                <w:lang w:val="es-MX"/>
              </w:rPr>
              <w:t>TOTAL</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9DB03" w14:textId="77777777" w:rsidR="00A74C78" w:rsidRPr="001F3B26" w:rsidRDefault="00A74C78" w:rsidP="000F6788">
            <w:pPr>
              <w:jc w:val="center"/>
              <w:rPr>
                <w:rFonts w:ascii="Arial" w:eastAsia="Calibri" w:hAnsi="Arial" w:cs="Arial"/>
                <w:noProof/>
                <w:sz w:val="18"/>
                <w:lang w:val="es-MX"/>
              </w:rPr>
            </w:pPr>
            <w:r w:rsidRPr="001F3B26">
              <w:rPr>
                <w:rFonts w:ascii="Arial" w:eastAsia="Calibri" w:hAnsi="Arial" w:cs="Arial"/>
                <w:noProof/>
                <w:sz w:val="18"/>
                <w:lang w:val="es-MX"/>
              </w:rPr>
              <w:t>60</w:t>
            </w:r>
          </w:p>
        </w:tc>
      </w:tr>
    </w:tbl>
    <w:p w14:paraId="2BDCE3C3" w14:textId="77777777" w:rsidR="00A74C78" w:rsidRPr="001F3B26" w:rsidRDefault="00A74C78" w:rsidP="00A74C78">
      <w:pPr>
        <w:spacing w:after="200"/>
        <w:jc w:val="both"/>
        <w:rPr>
          <w:rFonts w:ascii="Arial" w:eastAsia="Calibri" w:hAnsi="Arial" w:cs="Arial"/>
          <w:sz w:val="18"/>
          <w:szCs w:val="18"/>
          <w:lang w:val="es-MX"/>
        </w:rPr>
      </w:pPr>
    </w:p>
    <w:p w14:paraId="541A8482" w14:textId="77777777" w:rsidR="00A74C78" w:rsidRPr="00D210BB" w:rsidRDefault="00A74C78" w:rsidP="00A74C78">
      <w:pPr>
        <w:spacing w:after="200"/>
        <w:jc w:val="both"/>
        <w:rPr>
          <w:rFonts w:ascii="Tahoma" w:eastAsia="Calibri" w:hAnsi="Tahoma" w:cs="Tahoma"/>
          <w:sz w:val="20"/>
          <w:lang w:val="es-MX"/>
        </w:rPr>
      </w:pPr>
      <w:r w:rsidRPr="00D210BB">
        <w:rPr>
          <w:rFonts w:ascii="Tahoma" w:eastAsia="Calibri" w:hAnsi="Tahoma" w:cs="Tahoma"/>
          <w:sz w:val="20"/>
          <w:lang w:val="es-MX"/>
        </w:rPr>
        <w:t>La Coordinación de Prevención y Atención a la Salud realizará el análisis detallado de las ofertas técnicas bajo los siguientes criterios:</w:t>
      </w:r>
    </w:p>
    <w:p w14:paraId="5C279209" w14:textId="77777777" w:rsidR="00A74C78" w:rsidRPr="00D210BB" w:rsidRDefault="00A74C78" w:rsidP="00A74C78">
      <w:pPr>
        <w:jc w:val="both"/>
        <w:rPr>
          <w:rFonts w:ascii="Tahoma" w:eastAsia="Calibri" w:hAnsi="Tahoma" w:cs="Tahoma"/>
          <w:sz w:val="20"/>
          <w:lang w:val="es-MX"/>
        </w:rPr>
      </w:pPr>
      <w:r w:rsidRPr="00BD42E5">
        <w:rPr>
          <w:rFonts w:ascii="Tahoma" w:eastAsia="Calibri" w:hAnsi="Tahoma" w:cs="Tahoma"/>
          <w:b/>
          <w:sz w:val="20"/>
          <w:lang w:val="es-MX"/>
        </w:rPr>
        <w:t>I.</w:t>
      </w:r>
      <w:r w:rsidRPr="00D210BB">
        <w:rPr>
          <w:rFonts w:ascii="Tahoma" w:eastAsia="Calibri" w:hAnsi="Tahoma" w:cs="Tahoma"/>
          <w:sz w:val="20"/>
          <w:lang w:val="es-MX"/>
        </w:rPr>
        <w:tab/>
        <w:t xml:space="preserve">Los licitantes deberán cumplir con la documentación solicitada, ya que se verificará documentalmente que se incluya la información, documentos y requisitos solicitados en la propuesta técnica de esta Convocatoria, la cual deberá contener una descripción amplia y detallada del servicio ofertado con sus especificaciones técnico-médicas. En caso de que no se presenten los documentos conforme a lo solicitado o no sean los requeridos, la proposición será desechada. </w:t>
      </w:r>
    </w:p>
    <w:p w14:paraId="0AC9AB4C" w14:textId="77777777" w:rsidR="00A74C78" w:rsidRPr="00D210BB" w:rsidRDefault="00A74C78" w:rsidP="00A74C78">
      <w:pPr>
        <w:jc w:val="both"/>
        <w:rPr>
          <w:rFonts w:ascii="Tahoma" w:eastAsia="Calibri" w:hAnsi="Tahoma" w:cs="Tahoma"/>
          <w:sz w:val="20"/>
          <w:lang w:val="es-MX"/>
        </w:rPr>
      </w:pPr>
      <w:r w:rsidRPr="00BD42E5">
        <w:rPr>
          <w:rFonts w:ascii="Tahoma" w:eastAsia="Calibri" w:hAnsi="Tahoma" w:cs="Tahoma"/>
          <w:b/>
          <w:sz w:val="20"/>
          <w:lang w:val="es-MX"/>
        </w:rPr>
        <w:t>II.</w:t>
      </w:r>
      <w:r w:rsidRPr="00D210BB">
        <w:rPr>
          <w:rFonts w:ascii="Tahoma" w:eastAsia="Calibri" w:hAnsi="Tahoma" w:cs="Tahoma"/>
          <w:sz w:val="20"/>
          <w:lang w:val="es-MX"/>
        </w:rPr>
        <w:tab/>
        <w:t xml:space="preserve">Se corroborará la inclusión y legibilidad de la totalidad de la documentación técnica del licitante, remitida a través del sistema </w:t>
      </w:r>
      <w:proofErr w:type="spellStart"/>
      <w:r w:rsidRPr="00D210BB">
        <w:rPr>
          <w:rFonts w:ascii="Tahoma" w:eastAsia="Calibri" w:hAnsi="Tahoma" w:cs="Tahoma"/>
          <w:sz w:val="20"/>
          <w:lang w:val="es-MX"/>
        </w:rPr>
        <w:t>CompraNet</w:t>
      </w:r>
      <w:proofErr w:type="spellEnd"/>
      <w:r w:rsidRPr="00D210BB">
        <w:rPr>
          <w:rFonts w:ascii="Tahoma" w:eastAsia="Calibri" w:hAnsi="Tahoma" w:cs="Tahoma"/>
          <w:sz w:val="20"/>
          <w:lang w:val="es-MX"/>
        </w:rPr>
        <w:t xml:space="preserve">, solicitada en el presente procedimiento, considerando las modificaciones que deriven de la o las juntas de aclaraciones. </w:t>
      </w:r>
    </w:p>
    <w:p w14:paraId="751BCF52" w14:textId="77777777" w:rsidR="00A74C78" w:rsidRPr="00D210BB" w:rsidRDefault="00A74C78" w:rsidP="00A74C78">
      <w:pPr>
        <w:jc w:val="both"/>
        <w:rPr>
          <w:rFonts w:ascii="Tahoma" w:eastAsia="Calibri" w:hAnsi="Tahoma" w:cs="Tahoma"/>
          <w:sz w:val="20"/>
          <w:lang w:val="es-MX"/>
        </w:rPr>
      </w:pPr>
      <w:r w:rsidRPr="00BD42E5">
        <w:rPr>
          <w:rFonts w:ascii="Tahoma" w:eastAsia="Calibri" w:hAnsi="Tahoma" w:cs="Tahoma"/>
          <w:b/>
          <w:sz w:val="20"/>
          <w:lang w:val="es-MX"/>
        </w:rPr>
        <w:t>III.</w:t>
      </w:r>
      <w:r w:rsidRPr="00D210BB">
        <w:rPr>
          <w:rFonts w:ascii="Tahoma" w:eastAsia="Calibri" w:hAnsi="Tahoma" w:cs="Tahoma"/>
          <w:sz w:val="20"/>
          <w:lang w:val="es-MX"/>
        </w:rPr>
        <w:tab/>
        <w:t>Los criterios que se aplicarán para evaluar las proposiciones se basarán en la información documental presentada por los licitantes observando para ello, lo previsto en el artículo 36 en lo relativo al criterio de puntos y porcentajes, y 36 Bis, fracción I, y 52 de su Reglamento.</w:t>
      </w:r>
    </w:p>
    <w:p w14:paraId="1BF89B07" w14:textId="77777777" w:rsidR="00A74C78" w:rsidRPr="00D210BB" w:rsidRDefault="00A74C78" w:rsidP="00A74C78">
      <w:pPr>
        <w:jc w:val="both"/>
        <w:rPr>
          <w:rFonts w:ascii="Tahoma" w:eastAsia="Calibri" w:hAnsi="Tahoma" w:cs="Tahoma"/>
          <w:sz w:val="20"/>
          <w:lang w:val="es-MX"/>
        </w:rPr>
      </w:pPr>
      <w:r w:rsidRPr="00BD42E5">
        <w:rPr>
          <w:rFonts w:ascii="Tahoma" w:eastAsia="Calibri" w:hAnsi="Tahoma" w:cs="Tahoma"/>
          <w:b/>
          <w:sz w:val="20"/>
          <w:lang w:val="es-MX"/>
        </w:rPr>
        <w:t>IV.</w:t>
      </w:r>
      <w:r w:rsidRPr="00D210BB">
        <w:rPr>
          <w:rFonts w:ascii="Tahoma" w:eastAsia="Calibri" w:hAnsi="Tahoma" w:cs="Tahoma"/>
          <w:sz w:val="20"/>
          <w:lang w:val="es-MX"/>
        </w:rPr>
        <w:tab/>
        <w:t xml:space="preserve">Se verificará la descripción técnica del servicio ofertado por el licitante, la cual deberá ser legible, amplia y detallada incluyendo los equipos y los bienes de consumo tanto básicos como complementarios que sean ofertados, conforme a lo solicitado en el Anexo Técnico, en el que el licitante deberá puntualizar las partidas en las que participa, los equipos y los bienes de consumo solicitados para la prestación del servicio, debidamente referenciados por partida y paquete solicitado, especificando las características y requisitos obligatorios señalados en los Anexos T2 “Equipo médico de SMI para HERI”,  y T4 “Bienes de Consumo de SMI para HERI ” de la presente convocatoria. </w:t>
      </w:r>
    </w:p>
    <w:p w14:paraId="225A7FE4" w14:textId="77777777" w:rsidR="00A74C78" w:rsidRPr="00D210BB" w:rsidRDefault="00A74C78" w:rsidP="00A74C78">
      <w:pPr>
        <w:jc w:val="both"/>
        <w:rPr>
          <w:rFonts w:ascii="Tahoma" w:eastAsia="Calibri" w:hAnsi="Tahoma" w:cs="Tahoma"/>
          <w:sz w:val="20"/>
          <w:lang w:val="es-MX"/>
        </w:rPr>
      </w:pPr>
      <w:r w:rsidRPr="00BD42E5">
        <w:rPr>
          <w:rFonts w:ascii="Tahoma" w:eastAsia="Calibri" w:hAnsi="Tahoma" w:cs="Tahoma"/>
          <w:b/>
          <w:sz w:val="20"/>
          <w:lang w:val="es-MX"/>
        </w:rPr>
        <w:t>V.</w:t>
      </w:r>
      <w:r w:rsidRPr="00D210BB">
        <w:rPr>
          <w:rFonts w:ascii="Tahoma" w:eastAsia="Calibri" w:hAnsi="Tahoma" w:cs="Tahoma"/>
          <w:sz w:val="20"/>
          <w:lang w:val="es-MX"/>
        </w:rPr>
        <w:tab/>
        <w:t xml:space="preserve">Se verificará la correspondencia entre la descripción técnica del licitante, marcas, modelos y/o fabricantes indicados en el </w:t>
      </w:r>
      <w:r w:rsidRPr="00EC3767">
        <w:rPr>
          <w:rFonts w:ascii="Tahoma" w:eastAsia="Calibri" w:hAnsi="Tahoma" w:cs="Tahoma"/>
          <w:b/>
          <w:sz w:val="20"/>
          <w:lang w:val="es-MX"/>
        </w:rPr>
        <w:t>FORMATO T21 “PROPUESTA PARA EVALUACIÓN TÉCNICA /DOCUMENTAL”</w:t>
      </w:r>
      <w:r w:rsidRPr="00D210BB">
        <w:rPr>
          <w:rFonts w:ascii="Tahoma" w:eastAsia="Calibri" w:hAnsi="Tahoma" w:cs="Tahoma"/>
          <w:sz w:val="20"/>
          <w:lang w:val="es-MX"/>
        </w:rPr>
        <w:t xml:space="preserve"> (presentar FORMATO en PDF y Excel editable), con los anexos técnicos, folletos, catálogos, fotografías, imágenes, </w:t>
      </w:r>
      <w:r w:rsidRPr="00D210BB">
        <w:rPr>
          <w:rFonts w:ascii="Tahoma" w:eastAsia="Calibri" w:hAnsi="Tahoma" w:cs="Tahoma"/>
          <w:sz w:val="20"/>
          <w:lang w:val="es-MX"/>
        </w:rPr>
        <w:lastRenderedPageBreak/>
        <w:t xml:space="preserve">instructivos y/o manuales del fabricante, con los documentos presentados para acreditar el registro sanitario y los certificados de calidad solicitados en el Anexo Técnico,  que envíe el licitante como sustento de la propuesta técnica que presenta. </w:t>
      </w:r>
    </w:p>
    <w:p w14:paraId="7D451814" w14:textId="77777777" w:rsidR="00A74C78" w:rsidRPr="00D210BB" w:rsidRDefault="00A74C78" w:rsidP="00A74C78">
      <w:pPr>
        <w:jc w:val="both"/>
        <w:rPr>
          <w:rFonts w:ascii="Tahoma" w:eastAsia="Calibri" w:hAnsi="Tahoma" w:cs="Tahoma"/>
          <w:sz w:val="20"/>
          <w:lang w:val="es-MX"/>
        </w:rPr>
      </w:pPr>
      <w:r w:rsidRPr="00BD42E5">
        <w:rPr>
          <w:rFonts w:ascii="Tahoma" w:eastAsia="Calibri" w:hAnsi="Tahoma" w:cs="Tahoma"/>
          <w:b/>
          <w:sz w:val="20"/>
          <w:lang w:val="es-MX"/>
        </w:rPr>
        <w:t>VI.</w:t>
      </w:r>
      <w:r w:rsidRPr="00D210BB">
        <w:rPr>
          <w:rFonts w:ascii="Tahoma" w:eastAsia="Calibri" w:hAnsi="Tahoma" w:cs="Tahoma"/>
          <w:sz w:val="20"/>
          <w:lang w:val="es-MX"/>
        </w:rPr>
        <w:tab/>
        <w:t xml:space="preserve">La evaluación de la documentación legal y administrativa se realizará por la Coordinación de Adquisición y Contratación de Bienes y Servicios. </w:t>
      </w:r>
    </w:p>
    <w:p w14:paraId="13C37F4F" w14:textId="77777777" w:rsidR="00A74C78" w:rsidRPr="00D210BB" w:rsidRDefault="00A74C78" w:rsidP="00A74C78">
      <w:pPr>
        <w:jc w:val="both"/>
        <w:rPr>
          <w:rFonts w:ascii="Tahoma" w:eastAsia="Calibri" w:hAnsi="Tahoma" w:cs="Tahoma"/>
          <w:sz w:val="20"/>
          <w:lang w:val="es-MX"/>
        </w:rPr>
      </w:pPr>
      <w:r w:rsidRPr="00BD42E5">
        <w:rPr>
          <w:rFonts w:ascii="Tahoma" w:eastAsia="Calibri" w:hAnsi="Tahoma" w:cs="Tahoma"/>
          <w:b/>
          <w:sz w:val="20"/>
          <w:lang w:val="es-MX"/>
        </w:rPr>
        <w:t>VII.</w:t>
      </w:r>
      <w:r w:rsidRPr="00D210BB">
        <w:rPr>
          <w:rFonts w:ascii="Tahoma" w:eastAsia="Calibri" w:hAnsi="Tahoma" w:cs="Tahoma"/>
          <w:sz w:val="20"/>
          <w:lang w:val="es-MX"/>
        </w:rPr>
        <w:tab/>
        <w:t xml:space="preserve">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 </w:t>
      </w:r>
    </w:p>
    <w:p w14:paraId="7F92BF6C" w14:textId="77777777" w:rsidR="00947F00" w:rsidRPr="00947F00" w:rsidRDefault="00947F00" w:rsidP="00947F00">
      <w:pPr>
        <w:jc w:val="both"/>
        <w:rPr>
          <w:rFonts w:ascii="Tahoma" w:hAnsi="Tahoma" w:cs="Tahoma"/>
          <w:sz w:val="20"/>
          <w:szCs w:val="20"/>
          <w:lang w:val="es-ES"/>
        </w:rPr>
      </w:pPr>
    </w:p>
    <w:p w14:paraId="3BC692E4" w14:textId="7D42C175" w:rsidR="00947F00" w:rsidRPr="00947F00" w:rsidRDefault="00947F00" w:rsidP="00947F00">
      <w:pPr>
        <w:jc w:val="both"/>
        <w:rPr>
          <w:rFonts w:ascii="Tahoma" w:hAnsi="Tahoma" w:cs="Tahoma"/>
          <w:b/>
          <w:sz w:val="20"/>
          <w:szCs w:val="20"/>
          <w:lang w:val="es-ES"/>
        </w:rPr>
      </w:pPr>
      <w:r w:rsidRPr="00947F00">
        <w:rPr>
          <w:rFonts w:ascii="Tahoma" w:hAnsi="Tahoma" w:cs="Tahoma"/>
          <w:b/>
          <w:sz w:val="20"/>
          <w:szCs w:val="20"/>
          <w:lang w:val="es-ES"/>
        </w:rPr>
        <w:t>1</w:t>
      </w:r>
      <w:r w:rsidR="00011E1A">
        <w:rPr>
          <w:rFonts w:ascii="Tahoma" w:hAnsi="Tahoma" w:cs="Tahoma"/>
          <w:b/>
          <w:sz w:val="20"/>
          <w:szCs w:val="20"/>
          <w:lang w:val="es-ES"/>
        </w:rPr>
        <w:t>6</w:t>
      </w:r>
      <w:r w:rsidRPr="00947F00">
        <w:rPr>
          <w:rFonts w:ascii="Tahoma" w:hAnsi="Tahoma" w:cs="Tahoma"/>
          <w:b/>
          <w:sz w:val="20"/>
          <w:szCs w:val="20"/>
          <w:lang w:val="es-ES"/>
        </w:rPr>
        <w:t>.</w:t>
      </w:r>
      <w:r w:rsidRPr="00947F00">
        <w:rPr>
          <w:rFonts w:ascii="Tahoma" w:hAnsi="Tahoma" w:cs="Tahoma"/>
          <w:b/>
          <w:sz w:val="20"/>
          <w:szCs w:val="20"/>
          <w:lang w:val="es-ES"/>
        </w:rPr>
        <w:tab/>
        <w:t>FIRMA DE ACUERDO DE CONFIDENCIALIDAD.</w:t>
      </w:r>
    </w:p>
    <w:p w14:paraId="69832A73" w14:textId="4501FB59"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El licitante adjudicado se compromete con el Instituto a firmar un acuerdo de confidencialidad, </w:t>
      </w:r>
      <w:r w:rsidRPr="001C7D93">
        <w:rPr>
          <w:rFonts w:ascii="Tahoma" w:hAnsi="Tahoma" w:cs="Tahoma"/>
          <w:b/>
          <w:sz w:val="20"/>
          <w:szCs w:val="20"/>
          <w:lang w:val="es-ES"/>
        </w:rPr>
        <w:t>FORMATO T</w:t>
      </w:r>
      <w:r w:rsidR="0091380E">
        <w:rPr>
          <w:rFonts w:ascii="Tahoma" w:hAnsi="Tahoma" w:cs="Tahoma"/>
          <w:b/>
          <w:sz w:val="20"/>
          <w:szCs w:val="20"/>
          <w:lang w:val="es-ES"/>
        </w:rPr>
        <w:t>27</w:t>
      </w:r>
      <w:r w:rsidRPr="001C7D93">
        <w:rPr>
          <w:rFonts w:ascii="Tahoma" w:hAnsi="Tahoma" w:cs="Tahoma"/>
          <w:b/>
          <w:sz w:val="20"/>
          <w:szCs w:val="20"/>
          <w:lang w:val="es-ES"/>
        </w:rPr>
        <w:t>“Acuerdo de Confidencialidad”</w:t>
      </w:r>
      <w:r w:rsidRPr="00947F00">
        <w:rPr>
          <w:rFonts w:ascii="Tahoma" w:hAnsi="Tahoma" w:cs="Tahoma"/>
          <w:sz w:val="20"/>
          <w:szCs w:val="20"/>
          <w:lang w:val="es-ES"/>
        </w:rPr>
        <w:t>, en el cual se establece que en ningún momento y bajo ninguna circunstancia podrá hacer uso de la información puesta a su disposición o generada durante y posterior a la realización de la validación de la productividad, para un fin distinto al establecido en su objeto y en el presente documento, sujetándose a las responsabilidades económicas, penales y de cualquier otra índole a instancia del Instituto, que deriven del incumplimiento de este acuerdo.</w:t>
      </w:r>
    </w:p>
    <w:p w14:paraId="68007570" w14:textId="77777777" w:rsidR="00947F00" w:rsidRPr="00947F00" w:rsidRDefault="00947F00" w:rsidP="00947F00">
      <w:pPr>
        <w:jc w:val="both"/>
        <w:rPr>
          <w:rFonts w:ascii="Tahoma" w:hAnsi="Tahoma" w:cs="Tahoma"/>
          <w:sz w:val="20"/>
          <w:szCs w:val="20"/>
          <w:lang w:val="es-ES"/>
        </w:rPr>
      </w:pPr>
    </w:p>
    <w:p w14:paraId="0CAE1D6D" w14:textId="3EEB925E" w:rsidR="00947F00" w:rsidRPr="00947F00" w:rsidRDefault="00011E1A" w:rsidP="00947F00">
      <w:pPr>
        <w:jc w:val="both"/>
        <w:rPr>
          <w:rFonts w:ascii="Tahoma" w:hAnsi="Tahoma" w:cs="Tahoma"/>
          <w:b/>
          <w:sz w:val="20"/>
          <w:szCs w:val="20"/>
          <w:lang w:val="es-ES"/>
        </w:rPr>
      </w:pPr>
      <w:r>
        <w:rPr>
          <w:rFonts w:ascii="Tahoma" w:hAnsi="Tahoma" w:cs="Tahoma"/>
          <w:b/>
          <w:sz w:val="20"/>
          <w:szCs w:val="20"/>
          <w:lang w:val="es-ES"/>
        </w:rPr>
        <w:t>17</w:t>
      </w:r>
      <w:r w:rsidR="00947F00" w:rsidRPr="00947F00">
        <w:rPr>
          <w:rFonts w:ascii="Tahoma" w:hAnsi="Tahoma" w:cs="Tahoma"/>
          <w:b/>
          <w:sz w:val="20"/>
          <w:szCs w:val="20"/>
          <w:lang w:val="es-ES"/>
        </w:rPr>
        <w:t>.</w:t>
      </w:r>
      <w:r w:rsidR="00947F00" w:rsidRPr="00947F00">
        <w:rPr>
          <w:rFonts w:ascii="Tahoma" w:hAnsi="Tahoma" w:cs="Tahoma"/>
          <w:b/>
          <w:sz w:val="20"/>
          <w:szCs w:val="20"/>
          <w:lang w:val="es-ES"/>
        </w:rPr>
        <w:tab/>
        <w:t xml:space="preserve">SEGUIMIENTO Y CONTROL DE LA PRODUCTIVIDAD </w:t>
      </w:r>
    </w:p>
    <w:p w14:paraId="65B1045A" w14:textId="454ED3F0"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Para garantizar el seguimiento y evaluación adecuados, se deberá enviar el </w:t>
      </w:r>
      <w:r w:rsidRPr="001C7D93">
        <w:rPr>
          <w:rFonts w:ascii="Tahoma" w:hAnsi="Tahoma" w:cs="Tahoma"/>
          <w:b/>
          <w:sz w:val="20"/>
          <w:szCs w:val="20"/>
          <w:lang w:val="es-ES"/>
        </w:rPr>
        <w:t>FORMATO T2</w:t>
      </w:r>
      <w:r w:rsidR="007A0059">
        <w:rPr>
          <w:rFonts w:ascii="Tahoma" w:hAnsi="Tahoma" w:cs="Tahoma"/>
          <w:b/>
          <w:sz w:val="20"/>
          <w:szCs w:val="20"/>
          <w:lang w:val="es-ES"/>
        </w:rPr>
        <w:t>4</w:t>
      </w:r>
      <w:r w:rsidRPr="001C7D93">
        <w:rPr>
          <w:rFonts w:ascii="Tahoma" w:hAnsi="Tahoma" w:cs="Tahoma"/>
          <w:b/>
          <w:sz w:val="20"/>
          <w:szCs w:val="20"/>
          <w:lang w:val="es-ES"/>
        </w:rPr>
        <w:t xml:space="preserve"> “Control de Productividad, Bienes Básicos y Bienes de Consumo Complementarios de la CTSMI”</w:t>
      </w:r>
      <w:r w:rsidRPr="00947F00">
        <w:rPr>
          <w:rFonts w:ascii="Tahoma" w:hAnsi="Tahoma" w:cs="Tahoma"/>
          <w:sz w:val="20"/>
          <w:szCs w:val="20"/>
          <w:lang w:val="es-ES"/>
        </w:rPr>
        <w:t>, validado por el OOAD  al correo CTSMI.he@imss.gob.mx donde se registrarán los procedimientos de HERI realizados a los pacientes, con todos los datos necesarios para la identificación y vigencia de derechos, así mismo la información correspondiente a la prestación del propio servicio como: número de contrato, fecha del procedimiento realizado al paciente, precio unitario, importe total, importe con IVA, nombre y matrícula del médico que autorizo, etc.</w:t>
      </w:r>
    </w:p>
    <w:p w14:paraId="5300CE21" w14:textId="77777777" w:rsidR="00947F00" w:rsidRPr="00947F00" w:rsidRDefault="00947F00" w:rsidP="00947F00">
      <w:pPr>
        <w:jc w:val="both"/>
        <w:rPr>
          <w:rFonts w:ascii="Tahoma" w:hAnsi="Tahoma" w:cs="Tahoma"/>
          <w:sz w:val="20"/>
          <w:szCs w:val="20"/>
          <w:lang w:val="es-ES"/>
        </w:rPr>
      </w:pPr>
    </w:p>
    <w:p w14:paraId="60F0B53B"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 xml:space="preserve">El sistema de información diseñado para el propósito en mención, lo que permitirá a todas las áreas involucradas el registro del uso los procedimientos de HERI realizados a cada paciente por cada unidad médica de los diferentes niveles de atención, enlazar el sistema de abasto institucional (SAI) con la información para el alta de servicios y articulación con el sistema de planeación de recursos institucionales (PREI); esto con el fin de registrar el pasivo devengado, seguimiento de su documentación y pago, así mismo esta documentación permitirá a las áreas usuarias de la información y fiscalizadores acceder a la información detallada en la que están sustentados los registros contables y presupuestales de los procedimientos de HERI. Además, la información del sistema de información de HERI debe estar en posesión única y exclusivamente del Instituto. </w:t>
      </w:r>
    </w:p>
    <w:p w14:paraId="0D659232" w14:textId="77777777" w:rsidR="00947F00" w:rsidRPr="00947F00" w:rsidRDefault="00947F00" w:rsidP="00947F00">
      <w:pPr>
        <w:jc w:val="both"/>
        <w:rPr>
          <w:rFonts w:ascii="Tahoma" w:hAnsi="Tahoma" w:cs="Tahoma"/>
          <w:sz w:val="20"/>
          <w:szCs w:val="20"/>
          <w:lang w:val="es-ES"/>
        </w:rPr>
      </w:pPr>
      <w:r w:rsidRPr="00947F00">
        <w:rPr>
          <w:rFonts w:ascii="Tahoma" w:hAnsi="Tahoma" w:cs="Tahoma"/>
          <w:sz w:val="20"/>
          <w:szCs w:val="20"/>
          <w:lang w:val="es-ES"/>
        </w:rPr>
        <w:t>El proceso de seguimiento y control de los procedimientos de HERI se muestra en los diagramas de flujo contenido en anexo técnico numeral 10 “Reporte mensual de la productividad”.</w:t>
      </w:r>
    </w:p>
    <w:p w14:paraId="0CA64203" w14:textId="77777777" w:rsidR="00947F00" w:rsidRPr="00947F00" w:rsidRDefault="00947F00" w:rsidP="00947F00">
      <w:pPr>
        <w:jc w:val="both"/>
        <w:rPr>
          <w:rFonts w:ascii="Tahoma" w:hAnsi="Tahoma" w:cs="Tahoma"/>
          <w:sz w:val="20"/>
          <w:szCs w:val="20"/>
          <w:lang w:val="es-ES"/>
        </w:rPr>
      </w:pPr>
    </w:p>
    <w:p w14:paraId="613F2941" w14:textId="57BB476C" w:rsidR="00947F00" w:rsidRPr="00947F00" w:rsidRDefault="00011E1A" w:rsidP="00947F00">
      <w:pPr>
        <w:jc w:val="both"/>
        <w:rPr>
          <w:rFonts w:ascii="Tahoma" w:hAnsi="Tahoma" w:cs="Tahoma"/>
          <w:b/>
          <w:sz w:val="20"/>
          <w:szCs w:val="20"/>
          <w:lang w:val="es-ES"/>
        </w:rPr>
      </w:pPr>
      <w:r>
        <w:rPr>
          <w:rFonts w:ascii="Tahoma" w:hAnsi="Tahoma" w:cs="Tahoma"/>
          <w:b/>
          <w:sz w:val="20"/>
          <w:szCs w:val="20"/>
          <w:lang w:val="es-ES"/>
        </w:rPr>
        <w:t>18</w:t>
      </w:r>
      <w:r w:rsidR="00947F00" w:rsidRPr="00947F00">
        <w:rPr>
          <w:rFonts w:ascii="Tahoma" w:hAnsi="Tahoma" w:cs="Tahoma"/>
          <w:b/>
          <w:sz w:val="20"/>
          <w:szCs w:val="20"/>
          <w:lang w:val="es-ES"/>
        </w:rPr>
        <w:t>.</w:t>
      </w:r>
      <w:r w:rsidR="00947F00" w:rsidRPr="00947F00">
        <w:rPr>
          <w:rFonts w:ascii="Tahoma" w:hAnsi="Tahoma" w:cs="Tahoma"/>
          <w:b/>
          <w:sz w:val="20"/>
          <w:szCs w:val="20"/>
          <w:lang w:val="es-ES"/>
        </w:rPr>
        <w:tab/>
        <w:t>SERVIDORES PÚBLICOS RESPONSABLES DE ADMINISTRAR EL CUMPLIMIENTO DEL CONTRATO.</w:t>
      </w:r>
    </w:p>
    <w:tbl>
      <w:tblPr>
        <w:tblStyle w:val="Tablaconcuadrcula1"/>
        <w:tblW w:w="5000" w:type="pct"/>
        <w:tblLook w:val="04A0" w:firstRow="1" w:lastRow="0" w:firstColumn="1" w:lastColumn="0" w:noHBand="0" w:noVBand="1"/>
      </w:tblPr>
      <w:tblGrid>
        <w:gridCol w:w="2605"/>
        <w:gridCol w:w="7691"/>
      </w:tblGrid>
      <w:tr w:rsidR="00947F00" w:rsidRPr="000F6788" w14:paraId="5E79D2E1" w14:textId="77777777" w:rsidTr="00EF48D0">
        <w:tc>
          <w:tcPr>
            <w:tcW w:w="12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872709" w14:textId="77777777" w:rsidR="00947F00" w:rsidRPr="000F6788" w:rsidRDefault="00947F00" w:rsidP="00EF48D0">
            <w:pPr>
              <w:suppressAutoHyphens/>
              <w:jc w:val="center"/>
              <w:rPr>
                <w:rFonts w:ascii="Tahoma" w:eastAsia="Times New Roman" w:hAnsi="Tahoma" w:cs="Tahoma"/>
                <w:sz w:val="18"/>
                <w:szCs w:val="18"/>
                <w:lang w:eastAsia="ar-SA"/>
              </w:rPr>
            </w:pPr>
            <w:r w:rsidRPr="000F6788">
              <w:rPr>
                <w:rFonts w:ascii="Tahoma" w:eastAsia="Times New Roman" w:hAnsi="Tahoma" w:cs="Tahoma"/>
                <w:sz w:val="18"/>
                <w:szCs w:val="18"/>
                <w:lang w:eastAsia="ar-SA"/>
              </w:rPr>
              <w:t>Administrador del Contrato</w:t>
            </w:r>
          </w:p>
        </w:tc>
        <w:tc>
          <w:tcPr>
            <w:tcW w:w="373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F17DF4" w14:textId="77777777" w:rsidR="00947F00" w:rsidRPr="000F6788" w:rsidRDefault="00947F00" w:rsidP="00EF48D0">
            <w:pPr>
              <w:suppressAutoHyphens/>
              <w:jc w:val="center"/>
              <w:rPr>
                <w:rFonts w:ascii="Tahoma" w:eastAsia="Times New Roman" w:hAnsi="Tahoma" w:cs="Tahoma"/>
                <w:sz w:val="18"/>
                <w:szCs w:val="18"/>
                <w:lang w:eastAsia="ar-SA"/>
              </w:rPr>
            </w:pPr>
            <w:r w:rsidRPr="000F6788">
              <w:rPr>
                <w:rFonts w:ascii="Tahoma" w:eastAsia="Times New Roman" w:hAnsi="Tahoma" w:cs="Tahoma"/>
                <w:sz w:val="18"/>
                <w:szCs w:val="18"/>
                <w:lang w:eastAsia="ar-SA"/>
              </w:rPr>
              <w:t>Auxiliares del Administrador del Contrato*</w:t>
            </w:r>
          </w:p>
        </w:tc>
      </w:tr>
      <w:tr w:rsidR="00947F00" w:rsidRPr="000F6788" w14:paraId="3EB8425C" w14:textId="77777777" w:rsidTr="00EF48D0">
        <w:trPr>
          <w:trHeight w:val="1064"/>
        </w:trPr>
        <w:tc>
          <w:tcPr>
            <w:tcW w:w="1265" w:type="pct"/>
            <w:tcBorders>
              <w:top w:val="single" w:sz="4" w:space="0" w:color="auto"/>
              <w:left w:val="single" w:sz="4" w:space="0" w:color="auto"/>
              <w:bottom w:val="single" w:sz="4" w:space="0" w:color="auto"/>
              <w:right w:val="single" w:sz="4" w:space="0" w:color="auto"/>
            </w:tcBorders>
            <w:hideMark/>
          </w:tcPr>
          <w:p w14:paraId="029BE865" w14:textId="77777777" w:rsidR="00947F00" w:rsidRPr="000F6788" w:rsidRDefault="00947F00" w:rsidP="00EF48D0">
            <w:pPr>
              <w:suppressAutoHyphens/>
              <w:rPr>
                <w:rFonts w:ascii="Tahoma" w:eastAsia="Times New Roman" w:hAnsi="Tahoma" w:cs="Tahoma"/>
                <w:b/>
                <w:bCs/>
                <w:sz w:val="18"/>
                <w:szCs w:val="18"/>
                <w:lang w:eastAsia="ar-SA"/>
              </w:rPr>
            </w:pPr>
            <w:r w:rsidRPr="000F6788">
              <w:rPr>
                <w:rFonts w:ascii="Tahoma" w:eastAsia="Times New Roman" w:hAnsi="Tahoma" w:cs="Tahoma"/>
                <w:b/>
                <w:bCs/>
                <w:sz w:val="18"/>
                <w:szCs w:val="18"/>
                <w:lang w:eastAsia="ar-SA"/>
              </w:rPr>
              <w:t>OOAD</w:t>
            </w:r>
          </w:p>
          <w:p w14:paraId="322F1853" w14:textId="77777777" w:rsidR="00947F00" w:rsidRPr="000F6788" w:rsidRDefault="00947F00" w:rsidP="00EF48D0">
            <w:pPr>
              <w:suppressAutoHyphens/>
              <w:rPr>
                <w:rFonts w:ascii="Tahoma" w:eastAsia="Times New Roman" w:hAnsi="Tahoma" w:cs="Tahoma"/>
                <w:sz w:val="18"/>
                <w:szCs w:val="18"/>
                <w:lang w:eastAsia="ar-SA"/>
              </w:rPr>
            </w:pPr>
            <w:r w:rsidRPr="000F6788">
              <w:rPr>
                <w:rFonts w:ascii="Tahoma" w:eastAsia="Times New Roman" w:hAnsi="Tahoma" w:cs="Tahoma"/>
                <w:sz w:val="18"/>
                <w:szCs w:val="18"/>
                <w:lang w:eastAsia="ar-SA"/>
              </w:rPr>
              <w:t>Titular o Encargado de la Jefatura de Servicios de Prestaciones Medicas</w:t>
            </w:r>
          </w:p>
        </w:tc>
        <w:tc>
          <w:tcPr>
            <w:tcW w:w="3735" w:type="pct"/>
            <w:tcBorders>
              <w:top w:val="single" w:sz="4" w:space="0" w:color="auto"/>
              <w:left w:val="single" w:sz="4" w:space="0" w:color="auto"/>
              <w:bottom w:val="single" w:sz="4" w:space="0" w:color="auto"/>
              <w:right w:val="single" w:sz="4" w:space="0" w:color="auto"/>
            </w:tcBorders>
            <w:hideMark/>
          </w:tcPr>
          <w:p w14:paraId="53C4F362" w14:textId="77777777" w:rsidR="00947F00" w:rsidRPr="000F6788" w:rsidRDefault="00947F00" w:rsidP="00425293">
            <w:pPr>
              <w:numPr>
                <w:ilvl w:val="0"/>
                <w:numId w:val="60"/>
              </w:numPr>
              <w:suppressAutoHyphens/>
              <w:rPr>
                <w:rFonts w:ascii="Tahoma" w:eastAsia="Times New Roman" w:hAnsi="Tahoma" w:cs="Tahoma"/>
                <w:sz w:val="18"/>
                <w:szCs w:val="18"/>
                <w:lang w:eastAsia="ar-SA"/>
              </w:rPr>
            </w:pPr>
            <w:r w:rsidRPr="000F6788">
              <w:rPr>
                <w:rFonts w:ascii="Tahoma" w:eastAsia="Times New Roman" w:hAnsi="Tahoma" w:cs="Tahoma"/>
                <w:sz w:val="18"/>
                <w:szCs w:val="18"/>
                <w:lang w:eastAsia="ar-SA"/>
              </w:rPr>
              <w:t>Tít. coordinación Prevención y atención a la Salud</w:t>
            </w:r>
          </w:p>
          <w:p w14:paraId="45B9CF2B" w14:textId="77777777" w:rsidR="00947F00" w:rsidRPr="000F6788" w:rsidRDefault="00947F00" w:rsidP="00425293">
            <w:pPr>
              <w:numPr>
                <w:ilvl w:val="0"/>
                <w:numId w:val="60"/>
              </w:numPr>
              <w:suppressAutoHyphens/>
              <w:rPr>
                <w:rFonts w:ascii="Tahoma" w:eastAsia="Times New Roman" w:hAnsi="Tahoma" w:cs="Tahoma"/>
                <w:sz w:val="18"/>
                <w:szCs w:val="18"/>
                <w:lang w:eastAsia="ar-SA"/>
              </w:rPr>
            </w:pPr>
            <w:r w:rsidRPr="000F6788">
              <w:rPr>
                <w:rFonts w:ascii="Tahoma" w:eastAsia="Times New Roman" w:hAnsi="Tahoma" w:cs="Tahoma"/>
                <w:sz w:val="18"/>
                <w:szCs w:val="18"/>
                <w:lang w:eastAsia="ar-SA"/>
              </w:rPr>
              <w:t>Coordinador Delegacional de Informática</w:t>
            </w:r>
          </w:p>
          <w:p w14:paraId="044D72ED" w14:textId="77777777" w:rsidR="00947F00" w:rsidRPr="000F6788" w:rsidRDefault="00947F00" w:rsidP="00425293">
            <w:pPr>
              <w:numPr>
                <w:ilvl w:val="0"/>
                <w:numId w:val="60"/>
              </w:numPr>
              <w:suppressAutoHyphens/>
              <w:rPr>
                <w:rFonts w:ascii="Tahoma" w:eastAsia="Times New Roman" w:hAnsi="Tahoma" w:cs="Tahoma"/>
                <w:sz w:val="18"/>
                <w:szCs w:val="18"/>
                <w:lang w:eastAsia="ar-SA"/>
              </w:rPr>
            </w:pPr>
            <w:r w:rsidRPr="000F6788">
              <w:rPr>
                <w:rFonts w:ascii="Tahoma" w:eastAsia="Times New Roman" w:hAnsi="Tahoma" w:cs="Tahoma"/>
                <w:sz w:val="18"/>
                <w:szCs w:val="18"/>
                <w:lang w:eastAsia="ar-SA"/>
              </w:rPr>
              <w:t>Director de la Unidad Médica</w:t>
            </w:r>
          </w:p>
          <w:p w14:paraId="2A3E9A75" w14:textId="77777777" w:rsidR="00947F00" w:rsidRPr="000F6788" w:rsidRDefault="00947F00" w:rsidP="00425293">
            <w:pPr>
              <w:numPr>
                <w:ilvl w:val="0"/>
                <w:numId w:val="60"/>
              </w:numPr>
              <w:suppressAutoHyphens/>
              <w:rPr>
                <w:rFonts w:ascii="Tahoma" w:eastAsia="Times New Roman" w:hAnsi="Tahoma" w:cs="Tahoma"/>
                <w:sz w:val="18"/>
                <w:szCs w:val="18"/>
                <w:lang w:eastAsia="ar-SA"/>
              </w:rPr>
            </w:pPr>
            <w:r w:rsidRPr="000F6788">
              <w:rPr>
                <w:rFonts w:ascii="Tahoma" w:eastAsia="Times New Roman" w:hAnsi="Tahoma" w:cs="Tahoma"/>
                <w:sz w:val="18"/>
                <w:szCs w:val="18"/>
                <w:lang w:eastAsia="ar-SA"/>
              </w:rPr>
              <w:t>Coordinadora de Medicina Interna o Jefe de Área</w:t>
            </w:r>
          </w:p>
        </w:tc>
      </w:tr>
    </w:tbl>
    <w:p w14:paraId="6E787835" w14:textId="77777777" w:rsidR="00947F00" w:rsidRPr="00947F00" w:rsidRDefault="00947F00" w:rsidP="00947F00">
      <w:pPr>
        <w:jc w:val="both"/>
        <w:rPr>
          <w:rFonts w:ascii="Tahoma" w:hAnsi="Tahoma" w:cs="Tahoma"/>
          <w:i/>
          <w:sz w:val="20"/>
          <w:szCs w:val="20"/>
          <w:lang w:val="es-ES"/>
        </w:rPr>
      </w:pPr>
      <w:r w:rsidRPr="00947F00">
        <w:rPr>
          <w:rFonts w:ascii="Tahoma" w:hAnsi="Tahoma" w:cs="Tahoma"/>
          <w:i/>
          <w:sz w:val="20"/>
          <w:szCs w:val="20"/>
          <w:lang w:val="es-ES"/>
        </w:rPr>
        <w:t>Son los servidores públicos sugeridos, sin embargo, de acuerdo con las POBALINES en su numeral 5.3.15, el Administrador del Contrato podrá auxiliarse para el debido cumplimiento de sus obligaciones, con otros servidores públicos cuando las condiciones contractuales lo requieran, en ese caso, dichos auxiliares deberán ser designados por escrito, y serán corresponsables de las actividades que se les asignen y de mantener informado al Administrador del Contrato con la periodicidad y forma que se les indique.</w:t>
      </w:r>
    </w:p>
    <w:p w14:paraId="46642314" w14:textId="77777777" w:rsidR="00947F00" w:rsidRPr="00947F00" w:rsidRDefault="00947F00" w:rsidP="00947F00">
      <w:pPr>
        <w:jc w:val="both"/>
        <w:rPr>
          <w:rFonts w:ascii="Tahoma" w:hAnsi="Tahoma" w:cs="Tahoma"/>
          <w:i/>
          <w:sz w:val="20"/>
          <w:szCs w:val="20"/>
          <w:lang w:val="es-ES"/>
        </w:rPr>
      </w:pPr>
    </w:p>
    <w:p w14:paraId="0AA2A04B" w14:textId="77777777" w:rsidR="00947F00" w:rsidRPr="00947F00" w:rsidRDefault="00947F00" w:rsidP="00947F00">
      <w:pPr>
        <w:tabs>
          <w:tab w:val="left" w:pos="284"/>
        </w:tabs>
        <w:suppressAutoHyphens/>
        <w:jc w:val="both"/>
        <w:rPr>
          <w:rFonts w:ascii="Tahoma" w:eastAsia="Times New Roman" w:hAnsi="Tahoma" w:cs="Tahoma"/>
          <w:b/>
          <w:bCs/>
          <w:sz w:val="20"/>
          <w:szCs w:val="20"/>
          <w:lang w:val="es-MX" w:eastAsia="ar-SA"/>
        </w:rPr>
      </w:pPr>
      <w:r w:rsidRPr="00947F00">
        <w:rPr>
          <w:rFonts w:ascii="Tahoma" w:eastAsia="Times New Roman" w:hAnsi="Tahoma" w:cs="Tahoma"/>
          <w:b/>
          <w:sz w:val="20"/>
          <w:szCs w:val="20"/>
          <w:lang w:val="es-MX" w:eastAsia="ar-SA"/>
        </w:rPr>
        <w:t>(EL LICITANTE HARÁ PROPIO LOS TERMINOS Y CONDICIONES, mediante su transcripción en papel membretado del licitante adjudicado y firmado por su representante legal, para su presentación como parte de su propuesta técnica)</w:t>
      </w:r>
      <w:r w:rsidRPr="00947F00">
        <w:rPr>
          <w:rFonts w:ascii="Tahoma" w:eastAsia="Times New Roman" w:hAnsi="Tahoma" w:cs="Tahoma"/>
          <w:b/>
          <w:bCs/>
          <w:sz w:val="20"/>
          <w:szCs w:val="20"/>
          <w:lang w:val="es-MX" w:eastAsia="ar-SA"/>
        </w:rPr>
        <w:t xml:space="preserve"> </w:t>
      </w:r>
    </w:p>
    <w:p w14:paraId="68CC905D" w14:textId="77777777" w:rsidR="003D086C" w:rsidRPr="00947F00" w:rsidRDefault="003D086C" w:rsidP="00404774">
      <w:pPr>
        <w:tabs>
          <w:tab w:val="left" w:pos="284"/>
        </w:tabs>
        <w:contextualSpacing/>
        <w:jc w:val="center"/>
        <w:rPr>
          <w:rFonts w:ascii="Tahoma" w:eastAsia="Times New Roman" w:hAnsi="Tahoma" w:cs="Tahoma"/>
          <w:bCs/>
          <w:color w:val="000000"/>
          <w:sz w:val="20"/>
          <w:szCs w:val="20"/>
          <w:lang w:val="es-MX" w:eastAsia="es-MX"/>
        </w:rPr>
      </w:pPr>
    </w:p>
    <w:p w14:paraId="0ACB29E3" w14:textId="77777777" w:rsidR="003D086C" w:rsidRPr="00947F00" w:rsidRDefault="003D086C" w:rsidP="00404774">
      <w:pPr>
        <w:tabs>
          <w:tab w:val="left" w:pos="284"/>
        </w:tabs>
        <w:contextualSpacing/>
        <w:jc w:val="center"/>
        <w:rPr>
          <w:rFonts w:ascii="Tahoma" w:eastAsia="Times New Roman" w:hAnsi="Tahoma" w:cs="Tahoma"/>
          <w:bCs/>
          <w:color w:val="000000"/>
          <w:sz w:val="20"/>
          <w:szCs w:val="20"/>
          <w:lang w:val="es-MX" w:eastAsia="es-MX"/>
        </w:rPr>
      </w:pPr>
      <w:r w:rsidRPr="00947F00">
        <w:rPr>
          <w:rFonts w:ascii="Tahoma" w:eastAsia="Times New Roman" w:hAnsi="Tahoma" w:cs="Tahoma"/>
          <w:bCs/>
          <w:color w:val="000000"/>
          <w:sz w:val="20"/>
          <w:szCs w:val="20"/>
          <w:lang w:val="es-MX" w:eastAsia="es-MX"/>
        </w:rPr>
        <w:t>Lugar________________ a ___ de _____________________</w:t>
      </w:r>
    </w:p>
    <w:p w14:paraId="79468DC5" w14:textId="77777777" w:rsidR="003D086C" w:rsidRPr="00947F00" w:rsidRDefault="003D086C" w:rsidP="00404774">
      <w:pPr>
        <w:tabs>
          <w:tab w:val="left" w:pos="284"/>
        </w:tabs>
        <w:contextualSpacing/>
        <w:jc w:val="center"/>
        <w:rPr>
          <w:rFonts w:ascii="Tahoma" w:eastAsia="Times New Roman" w:hAnsi="Tahoma" w:cs="Tahoma"/>
          <w:bCs/>
          <w:color w:val="000000"/>
          <w:sz w:val="20"/>
          <w:szCs w:val="20"/>
          <w:lang w:val="es-MX" w:eastAsia="es-MX"/>
        </w:rPr>
      </w:pPr>
    </w:p>
    <w:p w14:paraId="6BA5C4B2" w14:textId="77777777" w:rsidR="003D086C" w:rsidRPr="00947F00" w:rsidRDefault="003D086C" w:rsidP="00404774">
      <w:pPr>
        <w:tabs>
          <w:tab w:val="left" w:pos="284"/>
        </w:tabs>
        <w:contextualSpacing/>
        <w:jc w:val="center"/>
        <w:rPr>
          <w:rFonts w:ascii="Tahoma" w:eastAsia="Times New Roman" w:hAnsi="Tahoma" w:cs="Tahoma"/>
          <w:bCs/>
          <w:color w:val="000000"/>
          <w:sz w:val="20"/>
          <w:szCs w:val="20"/>
          <w:lang w:val="es-MX" w:eastAsia="es-MX"/>
        </w:rPr>
      </w:pPr>
    </w:p>
    <w:p w14:paraId="5177D447" w14:textId="77777777" w:rsidR="003D086C" w:rsidRDefault="003D086C" w:rsidP="00404774">
      <w:pPr>
        <w:spacing w:after="200"/>
        <w:rPr>
          <w:rFonts w:ascii="Tahoma" w:eastAsia="Calibri" w:hAnsi="Tahoma" w:cs="Tahoma"/>
          <w:b/>
          <w:sz w:val="20"/>
          <w:szCs w:val="20"/>
          <w:lang w:val="es-MX"/>
        </w:rPr>
      </w:pPr>
      <w:r w:rsidRPr="00947F00">
        <w:rPr>
          <w:rFonts w:ascii="Tahoma" w:eastAsia="Calibri" w:hAnsi="Tahoma" w:cs="Tahoma"/>
          <w:b/>
          <w:sz w:val="20"/>
          <w:szCs w:val="20"/>
          <w:lang w:val="es-MX"/>
        </w:rPr>
        <w:t>Firma de los responsables:</w:t>
      </w:r>
    </w:p>
    <w:p w14:paraId="1509D784" w14:textId="77777777" w:rsidR="000F6788" w:rsidRDefault="000F6788" w:rsidP="00404774">
      <w:pPr>
        <w:spacing w:after="200"/>
        <w:rPr>
          <w:rFonts w:ascii="Tahoma" w:eastAsia="Calibri" w:hAnsi="Tahoma" w:cs="Tahoma"/>
          <w:b/>
          <w:sz w:val="20"/>
          <w:szCs w:val="20"/>
          <w:lang w:val="es-MX"/>
        </w:rPr>
      </w:pPr>
    </w:p>
    <w:p w14:paraId="359D8D24" w14:textId="77777777" w:rsidR="000F6788" w:rsidRDefault="000F6788" w:rsidP="00404774">
      <w:pPr>
        <w:spacing w:after="200"/>
        <w:rPr>
          <w:rFonts w:ascii="Tahoma" w:eastAsia="Calibri" w:hAnsi="Tahoma" w:cs="Tahoma"/>
          <w:b/>
          <w:sz w:val="20"/>
          <w:szCs w:val="20"/>
          <w:lang w:val="es-MX"/>
        </w:rPr>
      </w:pPr>
    </w:p>
    <w:p w14:paraId="70EE748A" w14:textId="77777777" w:rsidR="00EC0FEF" w:rsidRPr="00EC0FEF" w:rsidRDefault="00EC0FEF" w:rsidP="00EC0FEF">
      <w:pPr>
        <w:pStyle w:val="Ttulo1"/>
        <w:keepLines w:val="0"/>
        <w:tabs>
          <w:tab w:val="num" w:pos="432"/>
        </w:tabs>
        <w:suppressAutoHyphens/>
        <w:spacing w:after="60"/>
        <w:ind w:left="432" w:hanging="432"/>
        <w:jc w:val="center"/>
        <w:rPr>
          <w:rFonts w:ascii="Tahoma" w:hAnsi="Tahoma" w:cs="Tahoma"/>
          <w:b/>
          <w:color w:val="auto"/>
          <w:sz w:val="24"/>
          <w:szCs w:val="24"/>
        </w:rPr>
      </w:pPr>
      <w:bookmarkStart w:id="9" w:name="_Toc22031283"/>
      <w:bookmarkStart w:id="10" w:name="_Toc124502648"/>
      <w:r w:rsidRPr="00EC0FEF">
        <w:rPr>
          <w:rFonts w:ascii="Tahoma" w:hAnsi="Tahoma" w:cs="Tahoma"/>
          <w:b/>
          <w:color w:val="auto"/>
          <w:sz w:val="24"/>
          <w:szCs w:val="24"/>
        </w:rPr>
        <w:t>FORMATO T0. PROGRAMA DE TRABAJO.</w:t>
      </w:r>
      <w:bookmarkEnd w:id="9"/>
      <w:bookmarkEnd w:id="10"/>
    </w:p>
    <w:p w14:paraId="06F9D2E7" w14:textId="77777777" w:rsidR="00EC0FEF" w:rsidRPr="00990F8A" w:rsidRDefault="00EC0FEF" w:rsidP="00EC0FEF">
      <w:pPr>
        <w:rPr>
          <w:rFonts w:ascii="Montserrat" w:hAnsi="Montserrat"/>
        </w:rPr>
      </w:pPr>
    </w:p>
    <w:p w14:paraId="391C8E0F" w14:textId="77777777" w:rsidR="00EC0FEF" w:rsidRPr="00990F8A" w:rsidRDefault="00EC0FEF" w:rsidP="00EC0FEF">
      <w:pPr>
        <w:ind w:right="-950"/>
        <w:jc w:val="both"/>
        <w:rPr>
          <w:rFonts w:ascii="Montserrat" w:hAnsi="Montserrat" w:cs="Arial"/>
          <w:bCs/>
          <w:color w:val="000000"/>
          <w:sz w:val="18"/>
          <w:szCs w:val="18"/>
          <w:lang w:val="es-MX" w:eastAsia="es-MX"/>
        </w:rPr>
      </w:pPr>
      <w:r w:rsidRPr="00990F8A">
        <w:rPr>
          <w:rFonts w:ascii="Montserrat" w:hAnsi="Montserrat" w:cs="Arial"/>
          <w:sz w:val="18"/>
          <w:szCs w:val="18"/>
          <w:lang w:val="es-MX"/>
        </w:rPr>
        <w:t>Para la</w:t>
      </w:r>
      <w:r w:rsidRPr="00990F8A">
        <w:rPr>
          <w:rFonts w:ascii="Montserrat" w:hAnsi="Montserrat" w:cs="Arial"/>
          <w:sz w:val="18"/>
          <w:szCs w:val="18"/>
        </w:rPr>
        <w:t xml:space="preserve"> Prestación del Servicio, se cumplirá el siguiente Programa de Trabajo, el cual puede ser objeto de modificaciones por la Unidad Médica, responsable de la administración del contrato, conforme a las necesidades del servicio, a fin de satisfacer la demanda de su </w:t>
      </w:r>
      <w:proofErr w:type="spellStart"/>
      <w:r w:rsidRPr="00990F8A">
        <w:rPr>
          <w:rFonts w:ascii="Montserrat" w:hAnsi="Montserrat" w:cs="Arial"/>
          <w:sz w:val="18"/>
          <w:szCs w:val="18"/>
        </w:rPr>
        <w:t>derechohabiencia</w:t>
      </w:r>
      <w:proofErr w:type="spellEnd"/>
      <w:r w:rsidRPr="00990F8A">
        <w:rPr>
          <w:rFonts w:ascii="Montserrat" w:hAnsi="Montserrat" w:cs="Arial"/>
          <w:sz w:val="18"/>
          <w:szCs w:val="18"/>
        </w:rPr>
        <w:t>. Es preciso señalar que el presente se complementa con el Programa de Capacitación; los plazos establecidos para entregas</w:t>
      </w:r>
      <w:r w:rsidRPr="00990F8A">
        <w:rPr>
          <w:rFonts w:ascii="Montserrat" w:hAnsi="Montserrat" w:cs="Arial"/>
          <w:bCs/>
          <w:color w:val="000000"/>
          <w:sz w:val="18"/>
          <w:szCs w:val="18"/>
          <w:lang w:val="es-MX" w:eastAsia="es-MX"/>
        </w:rPr>
        <w:t xml:space="preserve"> subsecuentes, bienes de consumo y bienes de consumo complementarios; así como del servicio de </w:t>
      </w:r>
      <w:r w:rsidRPr="00990F8A">
        <w:rPr>
          <w:rFonts w:ascii="Montserrat" w:hAnsi="Montserrat" w:cs="Arial"/>
          <w:sz w:val="18"/>
          <w:szCs w:val="18"/>
        </w:rPr>
        <w:t>mantenimiento preventivo y correctivo, asistencia técnica, que</w:t>
      </w:r>
      <w:r w:rsidRPr="00990F8A">
        <w:rPr>
          <w:rFonts w:ascii="Montserrat" w:hAnsi="Montserrat" w:cs="Arial"/>
          <w:bCs/>
          <w:color w:val="000000"/>
          <w:sz w:val="18"/>
          <w:szCs w:val="18"/>
          <w:lang w:val="es-MX" w:eastAsia="es-MX"/>
        </w:rPr>
        <w:t xml:space="preserve"> se especifican en el </w:t>
      </w:r>
      <w:r w:rsidRPr="00990F8A">
        <w:rPr>
          <w:rFonts w:ascii="Montserrat" w:hAnsi="Montserrat" w:cs="Arial"/>
          <w:b/>
          <w:color w:val="000000"/>
          <w:sz w:val="18"/>
          <w:szCs w:val="18"/>
          <w:lang w:val="es-MX" w:eastAsia="es-MX"/>
        </w:rPr>
        <w:t>ANEXO</w:t>
      </w:r>
      <w:r w:rsidRPr="00990F8A">
        <w:rPr>
          <w:rFonts w:ascii="Montserrat" w:hAnsi="Montserrat" w:cs="Arial"/>
          <w:b/>
          <w:bCs/>
          <w:color w:val="000000"/>
          <w:sz w:val="18"/>
          <w:szCs w:val="18"/>
          <w:lang w:val="es-MX" w:eastAsia="es-MX"/>
        </w:rPr>
        <w:t xml:space="preserve"> TÉCNICO</w:t>
      </w:r>
      <w:r w:rsidRPr="00990F8A">
        <w:rPr>
          <w:rFonts w:ascii="Montserrat" w:hAnsi="Montserrat" w:cs="Arial"/>
          <w:bCs/>
          <w:color w:val="000000"/>
          <w:sz w:val="18"/>
          <w:szCs w:val="18"/>
          <w:lang w:val="es-MX" w:eastAsia="es-MX"/>
        </w:rPr>
        <w:t xml:space="preserve"> que forma parte de esta Convocatoria.</w:t>
      </w:r>
    </w:p>
    <w:p w14:paraId="17829A63" w14:textId="77777777" w:rsidR="00EC0FEF" w:rsidRPr="00990F8A" w:rsidRDefault="00EC0FEF" w:rsidP="00EC0FEF">
      <w:pPr>
        <w:ind w:right="-950"/>
        <w:jc w:val="both"/>
        <w:rPr>
          <w:rFonts w:ascii="Montserrat" w:hAnsi="Montserrat" w:cs="Arial"/>
          <w:sz w:val="18"/>
          <w:szCs w:val="18"/>
          <w:lang w:val="es-MX"/>
        </w:rPr>
      </w:pPr>
    </w:p>
    <w:tbl>
      <w:tblPr>
        <w:tblStyle w:val="Tablaconcuadrcula"/>
        <w:tblW w:w="10242" w:type="dxa"/>
        <w:tblLayout w:type="fixed"/>
        <w:tblLook w:val="04A0" w:firstRow="1" w:lastRow="0" w:firstColumn="1" w:lastColumn="0" w:noHBand="0" w:noVBand="1"/>
      </w:tblPr>
      <w:tblGrid>
        <w:gridCol w:w="1933"/>
        <w:gridCol w:w="236"/>
        <w:gridCol w:w="7403"/>
        <w:gridCol w:w="670"/>
      </w:tblGrid>
      <w:tr w:rsidR="00EC0FEF" w:rsidRPr="00990F8A" w14:paraId="3E7F0F79" w14:textId="77777777" w:rsidTr="00EC0FEF">
        <w:trPr>
          <w:trHeight w:val="356"/>
        </w:trPr>
        <w:tc>
          <w:tcPr>
            <w:tcW w:w="10242"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8697FA4" w14:textId="77777777" w:rsidR="00EC0FEF" w:rsidRPr="00990F8A" w:rsidRDefault="00EC0FEF" w:rsidP="00EC0FEF">
            <w:pPr>
              <w:jc w:val="center"/>
              <w:rPr>
                <w:rFonts w:ascii="Montserrat" w:hAnsi="Montserrat"/>
                <w:b/>
                <w:color w:val="000000" w:themeColor="text1"/>
                <w:sz w:val="20"/>
              </w:rPr>
            </w:pPr>
            <w:r w:rsidRPr="00990F8A">
              <w:rPr>
                <w:rFonts w:ascii="Montserrat" w:hAnsi="Montserrat"/>
                <w:b/>
                <w:color w:val="000000" w:themeColor="text1"/>
                <w:sz w:val="20"/>
              </w:rPr>
              <w:t xml:space="preserve">Plan de trabajo </w:t>
            </w:r>
          </w:p>
          <w:p w14:paraId="5252687B" w14:textId="4BFB7253" w:rsidR="00EC0FEF" w:rsidRPr="00990F8A" w:rsidRDefault="00EC0FEF" w:rsidP="00EC0FEF">
            <w:pPr>
              <w:jc w:val="center"/>
              <w:rPr>
                <w:rFonts w:ascii="Montserrat" w:hAnsi="Montserrat"/>
                <w:b/>
                <w:color w:val="000000" w:themeColor="text1"/>
                <w:sz w:val="20"/>
              </w:rPr>
            </w:pPr>
            <w:r w:rsidRPr="00990F8A">
              <w:rPr>
                <w:rFonts w:ascii="Montserrat" w:hAnsi="Montserrat"/>
                <w:b/>
                <w:color w:val="000000" w:themeColor="text1"/>
                <w:sz w:val="20"/>
              </w:rPr>
              <w:t xml:space="preserve">Servicio Médico Integral de Procedimientos de Hemodinámica (SMI de </w:t>
            </w:r>
            <w:proofErr w:type="spellStart"/>
            <w:r w:rsidRPr="00990F8A">
              <w:rPr>
                <w:rFonts w:ascii="Montserrat" w:hAnsi="Montserrat"/>
                <w:b/>
                <w:color w:val="000000" w:themeColor="text1"/>
                <w:sz w:val="20"/>
              </w:rPr>
              <w:t>HeRi</w:t>
            </w:r>
            <w:proofErr w:type="spellEnd"/>
            <w:r w:rsidRPr="00990F8A">
              <w:rPr>
                <w:rFonts w:ascii="Montserrat" w:hAnsi="Montserrat"/>
                <w:b/>
                <w:color w:val="000000" w:themeColor="text1"/>
                <w:sz w:val="20"/>
              </w:rPr>
              <w:t>) de 202</w:t>
            </w:r>
            <w:r>
              <w:rPr>
                <w:rFonts w:ascii="Montserrat" w:hAnsi="Montserrat"/>
                <w:b/>
                <w:color w:val="000000" w:themeColor="text1"/>
                <w:sz w:val="20"/>
              </w:rPr>
              <w:t>4</w:t>
            </w:r>
          </w:p>
        </w:tc>
      </w:tr>
      <w:tr w:rsidR="00EC0FEF" w:rsidRPr="00990F8A" w14:paraId="0BD6DB62" w14:textId="77777777" w:rsidTr="00EC0FEF">
        <w:trPr>
          <w:trHeight w:val="509"/>
        </w:trPr>
        <w:tc>
          <w:tcPr>
            <w:tcW w:w="1933" w:type="dxa"/>
            <w:tcBorders>
              <w:top w:val="single" w:sz="4" w:space="0" w:color="auto"/>
              <w:left w:val="single" w:sz="4" w:space="0" w:color="auto"/>
              <w:bottom w:val="single" w:sz="4" w:space="0" w:color="auto"/>
              <w:right w:val="single" w:sz="4" w:space="0" w:color="auto"/>
            </w:tcBorders>
            <w:hideMark/>
          </w:tcPr>
          <w:p w14:paraId="2B81782A" w14:textId="77777777" w:rsidR="00EC0FEF" w:rsidRPr="00990F8A" w:rsidRDefault="00EC0FEF" w:rsidP="00EC0FEF">
            <w:pPr>
              <w:rPr>
                <w:rFonts w:ascii="Montserrat" w:hAnsi="Montserrat"/>
                <w:color w:val="000000" w:themeColor="text1"/>
                <w:sz w:val="20"/>
              </w:rPr>
            </w:pPr>
            <w:r w:rsidRPr="00990F8A">
              <w:rPr>
                <w:rFonts w:ascii="Montserrat" w:hAnsi="Montserrat"/>
                <w:color w:val="000000" w:themeColor="text1"/>
                <w:sz w:val="20"/>
              </w:rPr>
              <w:t>Objetivo estratégico</w:t>
            </w:r>
          </w:p>
        </w:tc>
        <w:tc>
          <w:tcPr>
            <w:tcW w:w="8309" w:type="dxa"/>
            <w:gridSpan w:val="3"/>
            <w:tcBorders>
              <w:top w:val="single" w:sz="4" w:space="0" w:color="auto"/>
              <w:left w:val="single" w:sz="4" w:space="0" w:color="auto"/>
              <w:bottom w:val="single" w:sz="4" w:space="0" w:color="auto"/>
              <w:right w:val="single" w:sz="4" w:space="0" w:color="auto"/>
            </w:tcBorders>
            <w:hideMark/>
          </w:tcPr>
          <w:p w14:paraId="20EBA99E" w14:textId="77777777" w:rsidR="00EC0FEF" w:rsidRPr="00990F8A" w:rsidRDefault="00EC0FEF" w:rsidP="00EC0FEF">
            <w:pPr>
              <w:rPr>
                <w:rFonts w:ascii="Montserrat" w:hAnsi="Montserrat"/>
                <w:color w:val="000000" w:themeColor="text1"/>
                <w:sz w:val="20"/>
              </w:rPr>
            </w:pPr>
            <w:r w:rsidRPr="00990F8A">
              <w:rPr>
                <w:rFonts w:ascii="Montserrat" w:hAnsi="Montserrat"/>
                <w:color w:val="000000" w:themeColor="text1"/>
                <w:sz w:val="20"/>
              </w:rPr>
              <w:t xml:space="preserve">Objetivo 1. </w:t>
            </w:r>
          </w:p>
        </w:tc>
      </w:tr>
      <w:tr w:rsidR="00EC0FEF" w:rsidRPr="00990F8A" w14:paraId="1566A788" w14:textId="77777777" w:rsidTr="00EC0FEF">
        <w:trPr>
          <w:trHeight w:val="509"/>
        </w:trPr>
        <w:tc>
          <w:tcPr>
            <w:tcW w:w="1933" w:type="dxa"/>
            <w:tcBorders>
              <w:top w:val="single" w:sz="4" w:space="0" w:color="auto"/>
              <w:left w:val="single" w:sz="4" w:space="0" w:color="auto"/>
              <w:bottom w:val="single" w:sz="4" w:space="0" w:color="auto"/>
              <w:right w:val="single" w:sz="4" w:space="0" w:color="auto"/>
            </w:tcBorders>
            <w:hideMark/>
          </w:tcPr>
          <w:p w14:paraId="4CAAEEEE" w14:textId="77777777" w:rsidR="00EC0FEF" w:rsidRPr="00990F8A" w:rsidRDefault="00EC0FEF" w:rsidP="00EC0FEF">
            <w:pPr>
              <w:rPr>
                <w:rFonts w:ascii="Montserrat" w:hAnsi="Montserrat"/>
                <w:color w:val="000000" w:themeColor="text1"/>
                <w:sz w:val="20"/>
              </w:rPr>
            </w:pPr>
            <w:r w:rsidRPr="00990F8A">
              <w:rPr>
                <w:rFonts w:ascii="Montserrat" w:hAnsi="Montserrat"/>
                <w:color w:val="000000" w:themeColor="text1"/>
                <w:sz w:val="20"/>
              </w:rPr>
              <w:t>Fecha de elaboración</w:t>
            </w:r>
          </w:p>
        </w:tc>
        <w:tc>
          <w:tcPr>
            <w:tcW w:w="236" w:type="dxa"/>
            <w:tcBorders>
              <w:top w:val="single" w:sz="4" w:space="0" w:color="auto"/>
              <w:left w:val="single" w:sz="4" w:space="0" w:color="auto"/>
              <w:bottom w:val="single" w:sz="4" w:space="0" w:color="auto"/>
              <w:right w:val="single" w:sz="4" w:space="0" w:color="auto"/>
            </w:tcBorders>
          </w:tcPr>
          <w:p w14:paraId="549D005E" w14:textId="77777777" w:rsidR="00EC0FEF" w:rsidRPr="00990F8A" w:rsidRDefault="00EC0FEF" w:rsidP="00EC0FEF">
            <w:pPr>
              <w:rPr>
                <w:rFonts w:ascii="Montserrat" w:hAnsi="Montserrat"/>
                <w:color w:val="000000" w:themeColor="text1"/>
                <w:sz w:val="20"/>
              </w:rPr>
            </w:pPr>
          </w:p>
        </w:tc>
        <w:tc>
          <w:tcPr>
            <w:tcW w:w="7403" w:type="dxa"/>
            <w:tcBorders>
              <w:top w:val="single" w:sz="4" w:space="0" w:color="auto"/>
              <w:left w:val="single" w:sz="4" w:space="0" w:color="auto"/>
              <w:bottom w:val="single" w:sz="4" w:space="0" w:color="auto"/>
              <w:right w:val="single" w:sz="4" w:space="0" w:color="auto"/>
            </w:tcBorders>
            <w:hideMark/>
          </w:tcPr>
          <w:p w14:paraId="2624032C" w14:textId="77777777" w:rsidR="00EC0FEF" w:rsidRPr="00990F8A" w:rsidRDefault="00EC0FEF" w:rsidP="00EC0FEF">
            <w:pPr>
              <w:rPr>
                <w:rFonts w:ascii="Montserrat" w:hAnsi="Montserrat"/>
                <w:color w:val="000000" w:themeColor="text1"/>
                <w:sz w:val="20"/>
              </w:rPr>
            </w:pPr>
            <w:r w:rsidRPr="00990F8A">
              <w:rPr>
                <w:rFonts w:ascii="Montserrat" w:hAnsi="Montserrat"/>
                <w:color w:val="000000" w:themeColor="text1"/>
                <w:sz w:val="20"/>
              </w:rPr>
              <w:t>Fecha de actualización</w:t>
            </w:r>
          </w:p>
        </w:tc>
        <w:tc>
          <w:tcPr>
            <w:tcW w:w="670" w:type="dxa"/>
            <w:tcBorders>
              <w:top w:val="single" w:sz="4" w:space="0" w:color="auto"/>
              <w:left w:val="single" w:sz="4" w:space="0" w:color="auto"/>
              <w:bottom w:val="single" w:sz="4" w:space="0" w:color="auto"/>
              <w:right w:val="single" w:sz="4" w:space="0" w:color="auto"/>
            </w:tcBorders>
          </w:tcPr>
          <w:p w14:paraId="4E9A6D79" w14:textId="77777777" w:rsidR="00EC0FEF" w:rsidRPr="00990F8A" w:rsidRDefault="00EC0FEF" w:rsidP="00EC0FEF">
            <w:pPr>
              <w:rPr>
                <w:rFonts w:ascii="Montserrat" w:hAnsi="Montserrat"/>
                <w:color w:val="000000" w:themeColor="text1"/>
                <w:sz w:val="20"/>
              </w:rPr>
            </w:pPr>
          </w:p>
        </w:tc>
      </w:tr>
      <w:tr w:rsidR="00EC0FEF" w:rsidRPr="00990F8A" w14:paraId="5217D646" w14:textId="77777777" w:rsidTr="00EC0FEF">
        <w:trPr>
          <w:trHeight w:val="517"/>
        </w:trPr>
        <w:tc>
          <w:tcPr>
            <w:tcW w:w="1933" w:type="dxa"/>
            <w:tcBorders>
              <w:top w:val="single" w:sz="4" w:space="0" w:color="auto"/>
              <w:left w:val="single" w:sz="4" w:space="0" w:color="auto"/>
              <w:bottom w:val="single" w:sz="4" w:space="0" w:color="auto"/>
              <w:right w:val="single" w:sz="4" w:space="0" w:color="auto"/>
            </w:tcBorders>
            <w:hideMark/>
          </w:tcPr>
          <w:p w14:paraId="1E35C774" w14:textId="77777777" w:rsidR="00EC0FEF" w:rsidRPr="00990F8A" w:rsidRDefault="00EC0FEF" w:rsidP="00EC0FEF">
            <w:pPr>
              <w:rPr>
                <w:rFonts w:ascii="Montserrat" w:hAnsi="Montserrat"/>
                <w:color w:val="000000" w:themeColor="text1"/>
                <w:sz w:val="20"/>
              </w:rPr>
            </w:pPr>
            <w:r w:rsidRPr="00990F8A">
              <w:rPr>
                <w:rFonts w:ascii="Montserrat" w:hAnsi="Montserrat"/>
                <w:color w:val="000000" w:themeColor="text1"/>
                <w:sz w:val="20"/>
              </w:rPr>
              <w:t>Nombre del proyecto</w:t>
            </w:r>
          </w:p>
        </w:tc>
        <w:tc>
          <w:tcPr>
            <w:tcW w:w="8309"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03165B7" w14:textId="77777777" w:rsidR="00EC0FEF" w:rsidRPr="00990F8A" w:rsidRDefault="00EC0FEF" w:rsidP="00EC0FEF">
            <w:pPr>
              <w:rPr>
                <w:rFonts w:ascii="Montserrat" w:hAnsi="Montserrat"/>
                <w:b/>
                <w:color w:val="000000" w:themeColor="text1"/>
                <w:sz w:val="20"/>
              </w:rPr>
            </w:pPr>
            <w:r w:rsidRPr="00990F8A">
              <w:rPr>
                <w:rFonts w:ascii="Montserrat" w:hAnsi="Montserrat"/>
                <w:b/>
                <w:color w:val="000000" w:themeColor="text1"/>
                <w:sz w:val="20"/>
              </w:rPr>
              <w:t xml:space="preserve">Servicio Médico Integral de Procedimientos de Hemodinámica (SMI de </w:t>
            </w:r>
            <w:proofErr w:type="spellStart"/>
            <w:r w:rsidRPr="00990F8A">
              <w:rPr>
                <w:rFonts w:ascii="Montserrat" w:hAnsi="Montserrat"/>
                <w:b/>
                <w:color w:val="000000" w:themeColor="text1"/>
                <w:sz w:val="20"/>
              </w:rPr>
              <w:t>HeRi</w:t>
            </w:r>
            <w:proofErr w:type="spellEnd"/>
            <w:r w:rsidRPr="00990F8A">
              <w:rPr>
                <w:rFonts w:ascii="Montserrat" w:hAnsi="Montserrat"/>
                <w:b/>
                <w:color w:val="000000" w:themeColor="text1"/>
                <w:sz w:val="20"/>
              </w:rPr>
              <w:t>)</w:t>
            </w:r>
          </w:p>
        </w:tc>
      </w:tr>
      <w:tr w:rsidR="00EC0FEF" w:rsidRPr="00990F8A" w14:paraId="2BFCF6C9" w14:textId="77777777" w:rsidTr="00EC0FEF">
        <w:trPr>
          <w:trHeight w:val="241"/>
        </w:trPr>
        <w:tc>
          <w:tcPr>
            <w:tcW w:w="1933" w:type="dxa"/>
            <w:tcBorders>
              <w:top w:val="single" w:sz="4" w:space="0" w:color="auto"/>
              <w:left w:val="single" w:sz="4" w:space="0" w:color="auto"/>
              <w:bottom w:val="single" w:sz="4" w:space="0" w:color="auto"/>
              <w:right w:val="single" w:sz="4" w:space="0" w:color="auto"/>
            </w:tcBorders>
            <w:hideMark/>
          </w:tcPr>
          <w:p w14:paraId="77842F7E" w14:textId="77777777" w:rsidR="00EC0FEF" w:rsidRPr="00990F8A" w:rsidRDefault="00EC0FEF" w:rsidP="00EC0FEF">
            <w:pPr>
              <w:rPr>
                <w:rFonts w:ascii="Montserrat" w:hAnsi="Montserrat"/>
                <w:color w:val="000000" w:themeColor="text1"/>
                <w:sz w:val="20"/>
              </w:rPr>
            </w:pPr>
            <w:r w:rsidRPr="00990F8A">
              <w:rPr>
                <w:rFonts w:ascii="Montserrat" w:hAnsi="Montserrat"/>
                <w:color w:val="000000" w:themeColor="text1"/>
                <w:sz w:val="20"/>
              </w:rPr>
              <w:t>EMPRESA</w:t>
            </w:r>
          </w:p>
        </w:tc>
        <w:tc>
          <w:tcPr>
            <w:tcW w:w="8309" w:type="dxa"/>
            <w:gridSpan w:val="3"/>
            <w:tcBorders>
              <w:top w:val="single" w:sz="4" w:space="0" w:color="auto"/>
              <w:left w:val="single" w:sz="4" w:space="0" w:color="auto"/>
              <w:bottom w:val="single" w:sz="4" w:space="0" w:color="auto"/>
              <w:right w:val="single" w:sz="4" w:space="0" w:color="auto"/>
            </w:tcBorders>
          </w:tcPr>
          <w:p w14:paraId="251EDC7A" w14:textId="77777777" w:rsidR="00EC0FEF" w:rsidRPr="00990F8A" w:rsidRDefault="00EC0FEF" w:rsidP="00EC0FEF">
            <w:pPr>
              <w:rPr>
                <w:rFonts w:ascii="Montserrat" w:hAnsi="Montserrat"/>
                <w:color w:val="000000" w:themeColor="text1"/>
                <w:sz w:val="20"/>
              </w:rPr>
            </w:pPr>
          </w:p>
        </w:tc>
      </w:tr>
      <w:tr w:rsidR="00EC0FEF" w:rsidRPr="00990F8A" w14:paraId="25BF8786" w14:textId="77777777" w:rsidTr="00EC0FEF">
        <w:trPr>
          <w:trHeight w:val="1536"/>
        </w:trPr>
        <w:tc>
          <w:tcPr>
            <w:tcW w:w="1933" w:type="dxa"/>
            <w:tcBorders>
              <w:top w:val="single" w:sz="4" w:space="0" w:color="auto"/>
              <w:left w:val="single" w:sz="4" w:space="0" w:color="auto"/>
              <w:bottom w:val="single" w:sz="4" w:space="0" w:color="auto"/>
              <w:right w:val="single" w:sz="4" w:space="0" w:color="auto"/>
            </w:tcBorders>
            <w:hideMark/>
          </w:tcPr>
          <w:p w14:paraId="229434EB" w14:textId="77777777" w:rsidR="00EC0FEF" w:rsidRPr="00990F8A" w:rsidRDefault="00EC0FEF" w:rsidP="00EC0FEF">
            <w:pPr>
              <w:spacing w:after="120"/>
              <w:rPr>
                <w:rFonts w:ascii="Montserrat" w:hAnsi="Montserrat"/>
                <w:color w:val="000000" w:themeColor="text1"/>
                <w:sz w:val="20"/>
              </w:rPr>
            </w:pPr>
            <w:r w:rsidRPr="00990F8A">
              <w:rPr>
                <w:rFonts w:ascii="Montserrat" w:hAnsi="Montserrat"/>
                <w:color w:val="000000" w:themeColor="text1"/>
                <w:sz w:val="20"/>
              </w:rPr>
              <w:t>Objetivos</w:t>
            </w:r>
          </w:p>
        </w:tc>
        <w:tc>
          <w:tcPr>
            <w:tcW w:w="8309" w:type="dxa"/>
            <w:gridSpan w:val="3"/>
            <w:tcBorders>
              <w:top w:val="single" w:sz="4" w:space="0" w:color="auto"/>
              <w:left w:val="single" w:sz="4" w:space="0" w:color="auto"/>
              <w:bottom w:val="single" w:sz="4" w:space="0" w:color="auto"/>
              <w:right w:val="single" w:sz="4" w:space="0" w:color="auto"/>
            </w:tcBorders>
            <w:hideMark/>
          </w:tcPr>
          <w:p w14:paraId="2ABEE22E" w14:textId="77777777" w:rsidR="00EC0FEF" w:rsidRPr="00990F8A" w:rsidRDefault="00EC0FEF" w:rsidP="00EC0FEF">
            <w:pPr>
              <w:pStyle w:val="Textocomentario"/>
              <w:spacing w:line="360" w:lineRule="auto"/>
              <w:jc w:val="both"/>
              <w:rPr>
                <w:rFonts w:ascii="Montserrat" w:hAnsi="Montserrat" w:cs="Arial"/>
                <w:color w:val="000000" w:themeColor="text1"/>
                <w:szCs w:val="22"/>
                <w:lang w:val="es-MX"/>
              </w:rPr>
            </w:pPr>
            <w:r w:rsidRPr="00990F8A">
              <w:rPr>
                <w:rFonts w:ascii="Montserrat" w:hAnsi="Montserrat" w:cs="Arial"/>
                <w:b/>
                <w:color w:val="000000" w:themeColor="text1"/>
                <w:szCs w:val="22"/>
                <w:lang w:val="es-MX"/>
              </w:rPr>
              <w:t>GENERAL:</w:t>
            </w:r>
            <w:r w:rsidRPr="00990F8A">
              <w:rPr>
                <w:rFonts w:ascii="Montserrat" w:hAnsi="Montserrat" w:cs="Arial"/>
                <w:color w:val="000000" w:themeColor="text1"/>
                <w:szCs w:val="22"/>
                <w:lang w:val="es-MX"/>
              </w:rPr>
              <w:t xml:space="preserve"> XXXX</w:t>
            </w:r>
          </w:p>
          <w:p w14:paraId="77F7CB22" w14:textId="77777777" w:rsidR="00EC0FEF" w:rsidRPr="00990F8A" w:rsidRDefault="00EC0FEF" w:rsidP="00EC0FEF">
            <w:pPr>
              <w:pStyle w:val="Textocomentario"/>
              <w:spacing w:line="360" w:lineRule="auto"/>
              <w:jc w:val="both"/>
              <w:rPr>
                <w:rFonts w:ascii="Montserrat" w:eastAsiaTheme="minorHAnsi" w:hAnsi="Montserrat" w:cs="Arial"/>
                <w:b/>
                <w:color w:val="000000" w:themeColor="text1"/>
                <w:szCs w:val="22"/>
                <w:lang w:val="es-MX"/>
              </w:rPr>
            </w:pPr>
            <w:r w:rsidRPr="00990F8A">
              <w:rPr>
                <w:rFonts w:ascii="Montserrat" w:hAnsi="Montserrat" w:cs="Arial"/>
                <w:b/>
                <w:color w:val="000000" w:themeColor="text1"/>
                <w:szCs w:val="22"/>
                <w:lang w:val="es-MX"/>
              </w:rPr>
              <w:t>ESPECÍFICOS:</w:t>
            </w:r>
          </w:p>
          <w:p w14:paraId="7838E20A" w14:textId="77777777" w:rsidR="00EC0FEF" w:rsidRPr="00990F8A" w:rsidRDefault="00EC0FEF" w:rsidP="00425293">
            <w:pPr>
              <w:pStyle w:val="Textocomentario"/>
              <w:numPr>
                <w:ilvl w:val="0"/>
                <w:numId w:val="32"/>
              </w:numPr>
              <w:suppressAutoHyphens w:val="0"/>
              <w:spacing w:line="360" w:lineRule="auto"/>
              <w:contextualSpacing/>
              <w:jc w:val="both"/>
              <w:rPr>
                <w:rFonts w:ascii="Montserrat" w:hAnsi="Montserrat" w:cs="Arial"/>
                <w:color w:val="000000" w:themeColor="text1"/>
                <w:szCs w:val="22"/>
              </w:rPr>
            </w:pPr>
            <w:r w:rsidRPr="00990F8A">
              <w:rPr>
                <w:rFonts w:ascii="Montserrat" w:hAnsi="Montserrat" w:cs="Arial"/>
                <w:color w:val="000000" w:themeColor="text1"/>
                <w:szCs w:val="22"/>
                <w:lang w:val="es-MX"/>
              </w:rPr>
              <w:t>XXX</w:t>
            </w:r>
          </w:p>
          <w:p w14:paraId="3944A23A" w14:textId="77777777" w:rsidR="00EC0FEF" w:rsidRPr="00990F8A" w:rsidRDefault="00EC0FEF" w:rsidP="00425293">
            <w:pPr>
              <w:pStyle w:val="Textocomentario"/>
              <w:numPr>
                <w:ilvl w:val="0"/>
                <w:numId w:val="32"/>
              </w:numPr>
              <w:suppressAutoHyphens w:val="0"/>
              <w:spacing w:line="360" w:lineRule="auto"/>
              <w:contextualSpacing/>
              <w:jc w:val="both"/>
              <w:rPr>
                <w:rFonts w:ascii="Montserrat" w:hAnsi="Montserrat" w:cs="Arial"/>
                <w:color w:val="000000" w:themeColor="text1"/>
                <w:szCs w:val="22"/>
              </w:rPr>
            </w:pPr>
            <w:r w:rsidRPr="00990F8A">
              <w:rPr>
                <w:rFonts w:ascii="Montserrat" w:hAnsi="Montserrat" w:cs="Arial"/>
                <w:color w:val="000000" w:themeColor="text1"/>
                <w:szCs w:val="22"/>
                <w:lang w:val="es-MX"/>
              </w:rPr>
              <w:t xml:space="preserve">XXX </w:t>
            </w:r>
          </w:p>
          <w:p w14:paraId="19106A02" w14:textId="77777777" w:rsidR="00EC0FEF" w:rsidRPr="00990F8A" w:rsidRDefault="00EC0FEF" w:rsidP="00425293">
            <w:pPr>
              <w:pStyle w:val="Textocomentario"/>
              <w:numPr>
                <w:ilvl w:val="0"/>
                <w:numId w:val="32"/>
              </w:numPr>
              <w:suppressAutoHyphens w:val="0"/>
              <w:spacing w:line="360" w:lineRule="auto"/>
              <w:contextualSpacing/>
              <w:jc w:val="both"/>
              <w:rPr>
                <w:rFonts w:ascii="Montserrat" w:hAnsi="Montserrat" w:cs="Arial"/>
                <w:color w:val="000000" w:themeColor="text1"/>
                <w:szCs w:val="22"/>
              </w:rPr>
            </w:pPr>
            <w:r w:rsidRPr="00990F8A">
              <w:rPr>
                <w:rFonts w:ascii="Montserrat" w:hAnsi="Montserrat" w:cs="Arial"/>
                <w:color w:val="000000" w:themeColor="text1"/>
                <w:szCs w:val="22"/>
                <w:lang w:val="es-MX"/>
              </w:rPr>
              <w:t>XXX</w:t>
            </w:r>
            <w:r w:rsidRPr="00990F8A">
              <w:rPr>
                <w:rFonts w:ascii="Montserrat" w:hAnsi="Montserrat" w:cs="Arial"/>
                <w:color w:val="000000" w:themeColor="text1"/>
                <w:szCs w:val="22"/>
              </w:rPr>
              <w:t xml:space="preserve"> </w:t>
            </w:r>
          </w:p>
        </w:tc>
      </w:tr>
      <w:tr w:rsidR="00EC0FEF" w:rsidRPr="00990F8A" w14:paraId="2D164A4B" w14:textId="77777777" w:rsidTr="00EC0FEF">
        <w:tc>
          <w:tcPr>
            <w:tcW w:w="1933" w:type="dxa"/>
            <w:tcBorders>
              <w:top w:val="single" w:sz="4" w:space="0" w:color="auto"/>
              <w:left w:val="single" w:sz="4" w:space="0" w:color="auto"/>
              <w:bottom w:val="single" w:sz="4" w:space="0" w:color="auto"/>
              <w:right w:val="single" w:sz="4" w:space="0" w:color="auto"/>
            </w:tcBorders>
            <w:hideMark/>
          </w:tcPr>
          <w:p w14:paraId="3FBEED61" w14:textId="77777777" w:rsidR="00EC0FEF" w:rsidRPr="00990F8A" w:rsidRDefault="00EC0FEF" w:rsidP="00EC0FEF">
            <w:pPr>
              <w:rPr>
                <w:rFonts w:ascii="Montserrat" w:hAnsi="Montserrat"/>
                <w:color w:val="000000" w:themeColor="text1"/>
                <w:sz w:val="20"/>
              </w:rPr>
            </w:pPr>
            <w:r w:rsidRPr="00990F8A">
              <w:rPr>
                <w:rFonts w:ascii="Montserrat" w:hAnsi="Montserrat"/>
                <w:color w:val="000000" w:themeColor="text1"/>
                <w:sz w:val="20"/>
              </w:rPr>
              <w:t>Estrategias</w:t>
            </w:r>
          </w:p>
        </w:tc>
        <w:tc>
          <w:tcPr>
            <w:tcW w:w="8309" w:type="dxa"/>
            <w:gridSpan w:val="3"/>
            <w:tcBorders>
              <w:top w:val="single" w:sz="4" w:space="0" w:color="auto"/>
              <w:left w:val="single" w:sz="4" w:space="0" w:color="auto"/>
              <w:bottom w:val="single" w:sz="4" w:space="0" w:color="auto"/>
              <w:right w:val="single" w:sz="4" w:space="0" w:color="auto"/>
            </w:tcBorders>
          </w:tcPr>
          <w:p w14:paraId="1AA589F1" w14:textId="77777777" w:rsidR="00EC0FEF" w:rsidRPr="00990F8A" w:rsidRDefault="00EC0FEF" w:rsidP="00EC0FEF">
            <w:pPr>
              <w:rPr>
                <w:rFonts w:ascii="Montserrat" w:hAnsi="Montserrat" w:cstheme="majorBidi"/>
                <w:color w:val="000000" w:themeColor="text1"/>
                <w:sz w:val="20"/>
                <w:lang w:eastAsia="es-MX"/>
              </w:rPr>
            </w:pPr>
            <w:bookmarkStart w:id="11" w:name="_Toc89702482"/>
            <w:bookmarkStart w:id="12" w:name="_Toc89702671"/>
            <w:r w:rsidRPr="00990F8A">
              <w:rPr>
                <w:rFonts w:ascii="Montserrat" w:hAnsi="Montserrat"/>
                <w:color w:val="000000" w:themeColor="text1"/>
                <w:sz w:val="20"/>
                <w:lang w:eastAsia="es-MX"/>
              </w:rPr>
              <w:t>XXXX</w:t>
            </w:r>
            <w:bookmarkEnd w:id="11"/>
            <w:bookmarkEnd w:id="12"/>
          </w:p>
          <w:p w14:paraId="5BA9A503" w14:textId="77777777" w:rsidR="00EC0FEF" w:rsidRPr="00990F8A" w:rsidRDefault="00EC0FEF" w:rsidP="00EC0FEF">
            <w:pPr>
              <w:rPr>
                <w:rFonts w:ascii="Montserrat" w:hAnsi="Montserrat"/>
                <w:sz w:val="20"/>
                <w:lang w:eastAsia="es-MX"/>
              </w:rPr>
            </w:pPr>
            <w:r w:rsidRPr="00990F8A">
              <w:rPr>
                <w:rFonts w:ascii="Montserrat" w:hAnsi="Montserrat"/>
                <w:sz w:val="20"/>
                <w:lang w:eastAsia="es-MX"/>
              </w:rPr>
              <w:t>XXXX</w:t>
            </w:r>
          </w:p>
          <w:p w14:paraId="162C425A" w14:textId="77777777" w:rsidR="00EC0FEF" w:rsidRPr="00990F8A" w:rsidRDefault="00EC0FEF" w:rsidP="00EC0FEF">
            <w:pPr>
              <w:rPr>
                <w:rFonts w:ascii="Montserrat" w:hAnsi="Montserrat"/>
                <w:sz w:val="20"/>
                <w:lang w:eastAsia="es-MX"/>
              </w:rPr>
            </w:pPr>
            <w:r w:rsidRPr="00990F8A">
              <w:rPr>
                <w:rFonts w:ascii="Montserrat" w:hAnsi="Montserrat"/>
                <w:sz w:val="20"/>
                <w:lang w:eastAsia="es-MX"/>
              </w:rPr>
              <w:t>XXXX</w:t>
            </w:r>
          </w:p>
          <w:p w14:paraId="3AFA3D81" w14:textId="77777777" w:rsidR="00EC0FEF" w:rsidRPr="00990F8A" w:rsidRDefault="00EC0FEF" w:rsidP="00EC0FEF">
            <w:pPr>
              <w:rPr>
                <w:rFonts w:ascii="Montserrat" w:hAnsi="Montserrat"/>
                <w:sz w:val="20"/>
                <w:lang w:eastAsia="es-MX"/>
              </w:rPr>
            </w:pPr>
          </w:p>
        </w:tc>
      </w:tr>
      <w:tr w:rsidR="00EC0FEF" w:rsidRPr="00990F8A" w14:paraId="06725EAD" w14:textId="77777777" w:rsidTr="00EC0FEF">
        <w:tc>
          <w:tcPr>
            <w:tcW w:w="1933" w:type="dxa"/>
            <w:tcBorders>
              <w:top w:val="single" w:sz="4" w:space="0" w:color="auto"/>
              <w:left w:val="single" w:sz="4" w:space="0" w:color="auto"/>
              <w:bottom w:val="single" w:sz="4" w:space="0" w:color="auto"/>
              <w:right w:val="single" w:sz="4" w:space="0" w:color="auto"/>
            </w:tcBorders>
            <w:hideMark/>
          </w:tcPr>
          <w:p w14:paraId="4B2CDD36" w14:textId="77777777" w:rsidR="00EC0FEF" w:rsidRPr="00990F8A" w:rsidRDefault="00EC0FEF" w:rsidP="00EC0FEF">
            <w:pPr>
              <w:spacing w:before="600" w:after="120"/>
              <w:rPr>
                <w:rFonts w:ascii="Montserrat" w:hAnsi="Montserrat"/>
                <w:color w:val="000000" w:themeColor="text1"/>
                <w:sz w:val="20"/>
              </w:rPr>
            </w:pPr>
            <w:r w:rsidRPr="00990F8A">
              <w:rPr>
                <w:rFonts w:ascii="Montserrat" w:hAnsi="Montserrat"/>
                <w:color w:val="000000" w:themeColor="text1"/>
                <w:sz w:val="20"/>
              </w:rPr>
              <w:t>Líneas de acción</w:t>
            </w:r>
          </w:p>
        </w:tc>
        <w:tc>
          <w:tcPr>
            <w:tcW w:w="8309" w:type="dxa"/>
            <w:gridSpan w:val="3"/>
            <w:tcBorders>
              <w:top w:val="single" w:sz="4" w:space="0" w:color="auto"/>
              <w:left w:val="single" w:sz="4" w:space="0" w:color="auto"/>
              <w:bottom w:val="single" w:sz="4" w:space="0" w:color="auto"/>
              <w:right w:val="single" w:sz="4" w:space="0" w:color="auto"/>
            </w:tcBorders>
          </w:tcPr>
          <w:p w14:paraId="132F42C7" w14:textId="77777777" w:rsidR="00EC0FEF" w:rsidRPr="00990F8A" w:rsidRDefault="00EC0FEF" w:rsidP="00EC0FEF">
            <w:pPr>
              <w:ind w:left="360"/>
              <w:jc w:val="both"/>
              <w:rPr>
                <w:rFonts w:ascii="Montserrat" w:hAnsi="Montserrat"/>
                <w:b/>
                <w:color w:val="000000" w:themeColor="text1"/>
                <w:sz w:val="20"/>
              </w:rPr>
            </w:pPr>
          </w:p>
          <w:p w14:paraId="17217DD3" w14:textId="77777777" w:rsidR="00EC0FEF" w:rsidRPr="00990F8A" w:rsidRDefault="00EC0FEF" w:rsidP="00425293">
            <w:pPr>
              <w:pStyle w:val="Prrafodelista"/>
              <w:numPr>
                <w:ilvl w:val="1"/>
                <w:numId w:val="33"/>
              </w:numPr>
              <w:jc w:val="both"/>
              <w:rPr>
                <w:rFonts w:ascii="Montserrat" w:hAnsi="Montserrat"/>
                <w:color w:val="000000" w:themeColor="text1"/>
                <w:sz w:val="20"/>
              </w:rPr>
            </w:pPr>
            <w:r w:rsidRPr="00990F8A">
              <w:rPr>
                <w:rFonts w:ascii="Montserrat" w:hAnsi="Montserrat"/>
                <w:color w:val="000000" w:themeColor="text1"/>
                <w:sz w:val="20"/>
              </w:rPr>
              <w:t>XX</w:t>
            </w:r>
          </w:p>
          <w:p w14:paraId="7AE4BD99" w14:textId="77777777" w:rsidR="00EC0FEF" w:rsidRPr="00990F8A" w:rsidRDefault="00EC0FEF" w:rsidP="00425293">
            <w:pPr>
              <w:pStyle w:val="Prrafodelista"/>
              <w:numPr>
                <w:ilvl w:val="1"/>
                <w:numId w:val="33"/>
              </w:numPr>
              <w:jc w:val="both"/>
              <w:rPr>
                <w:rFonts w:ascii="Montserrat" w:hAnsi="Montserrat"/>
                <w:color w:val="000000" w:themeColor="text1"/>
                <w:sz w:val="20"/>
              </w:rPr>
            </w:pPr>
            <w:r w:rsidRPr="00990F8A">
              <w:rPr>
                <w:rFonts w:ascii="Montserrat" w:hAnsi="Montserrat"/>
                <w:color w:val="000000" w:themeColor="text1"/>
                <w:sz w:val="20"/>
              </w:rPr>
              <w:t>XXXX</w:t>
            </w:r>
          </w:p>
          <w:p w14:paraId="344A8E65" w14:textId="77777777" w:rsidR="00EC0FEF" w:rsidRPr="00990F8A" w:rsidRDefault="00EC0FEF" w:rsidP="00425293">
            <w:pPr>
              <w:pStyle w:val="Prrafodelista"/>
              <w:numPr>
                <w:ilvl w:val="1"/>
                <w:numId w:val="33"/>
              </w:numPr>
              <w:jc w:val="both"/>
              <w:rPr>
                <w:rFonts w:ascii="Montserrat" w:hAnsi="Montserrat"/>
                <w:color w:val="000000" w:themeColor="text1"/>
                <w:sz w:val="20"/>
              </w:rPr>
            </w:pPr>
            <w:r w:rsidRPr="00990F8A">
              <w:rPr>
                <w:rFonts w:ascii="Montserrat" w:hAnsi="Montserrat"/>
                <w:color w:val="000000" w:themeColor="text1"/>
                <w:sz w:val="20"/>
              </w:rPr>
              <w:t>XXX</w:t>
            </w:r>
          </w:p>
          <w:p w14:paraId="2B457D41" w14:textId="77777777" w:rsidR="00EC0FEF" w:rsidRPr="00990F8A" w:rsidRDefault="00EC0FEF" w:rsidP="00EC0FEF">
            <w:pPr>
              <w:jc w:val="both"/>
              <w:rPr>
                <w:rFonts w:ascii="Montserrat" w:hAnsi="Montserrat"/>
                <w:color w:val="000000" w:themeColor="text1"/>
                <w:sz w:val="20"/>
              </w:rPr>
            </w:pPr>
          </w:p>
          <w:p w14:paraId="23E2E1CF" w14:textId="77777777" w:rsidR="00EC0FEF" w:rsidRPr="00990F8A" w:rsidRDefault="00EC0FEF" w:rsidP="00EC0FEF">
            <w:pPr>
              <w:jc w:val="both"/>
              <w:rPr>
                <w:rFonts w:ascii="Montserrat" w:hAnsi="Montserrat"/>
                <w:color w:val="000000" w:themeColor="text1"/>
                <w:sz w:val="20"/>
              </w:rPr>
            </w:pPr>
          </w:p>
          <w:p w14:paraId="51FD88B5" w14:textId="77777777" w:rsidR="00EC0FEF" w:rsidRPr="00990F8A" w:rsidRDefault="00EC0FEF" w:rsidP="00EC0FEF">
            <w:pPr>
              <w:jc w:val="both"/>
              <w:rPr>
                <w:rFonts w:ascii="Montserrat" w:hAnsi="Montserrat"/>
                <w:color w:val="000000" w:themeColor="text1"/>
                <w:sz w:val="20"/>
              </w:rPr>
            </w:pPr>
          </w:p>
        </w:tc>
      </w:tr>
      <w:tr w:rsidR="00EC0FEF" w:rsidRPr="00990F8A" w14:paraId="624FABCF" w14:textId="77777777" w:rsidTr="00EC0FEF">
        <w:tc>
          <w:tcPr>
            <w:tcW w:w="1933" w:type="dxa"/>
            <w:tcBorders>
              <w:top w:val="single" w:sz="4" w:space="0" w:color="auto"/>
              <w:left w:val="single" w:sz="4" w:space="0" w:color="auto"/>
              <w:bottom w:val="single" w:sz="4" w:space="0" w:color="auto"/>
              <w:right w:val="single" w:sz="4" w:space="0" w:color="auto"/>
            </w:tcBorders>
            <w:hideMark/>
          </w:tcPr>
          <w:p w14:paraId="6CA6BAEF" w14:textId="77777777" w:rsidR="00EC0FEF" w:rsidRPr="00990F8A" w:rsidRDefault="00EC0FEF" w:rsidP="00EC0FEF">
            <w:pPr>
              <w:spacing w:before="600" w:after="120"/>
              <w:rPr>
                <w:rFonts w:ascii="Montserrat" w:hAnsi="Montserrat"/>
                <w:color w:val="000000" w:themeColor="text1"/>
                <w:sz w:val="20"/>
              </w:rPr>
            </w:pPr>
            <w:r w:rsidRPr="00990F8A">
              <w:rPr>
                <w:rFonts w:ascii="Montserrat" w:hAnsi="Montserrat"/>
                <w:color w:val="000000" w:themeColor="text1"/>
                <w:sz w:val="20"/>
              </w:rPr>
              <w:lastRenderedPageBreak/>
              <w:t>Descripción general del proyecto</w:t>
            </w:r>
          </w:p>
        </w:tc>
        <w:tc>
          <w:tcPr>
            <w:tcW w:w="8309" w:type="dxa"/>
            <w:gridSpan w:val="3"/>
            <w:tcBorders>
              <w:top w:val="single" w:sz="4" w:space="0" w:color="auto"/>
              <w:left w:val="single" w:sz="4" w:space="0" w:color="auto"/>
              <w:bottom w:val="single" w:sz="4" w:space="0" w:color="auto"/>
              <w:right w:val="single" w:sz="4" w:space="0" w:color="auto"/>
            </w:tcBorders>
            <w:hideMark/>
          </w:tcPr>
          <w:p w14:paraId="535E437B" w14:textId="77777777" w:rsidR="00EC0FEF" w:rsidRPr="00990F8A" w:rsidRDefault="00EC0FEF" w:rsidP="00EC0FEF">
            <w:pPr>
              <w:pStyle w:val="Ttulo4"/>
              <w:numPr>
                <w:ilvl w:val="3"/>
                <w:numId w:val="0"/>
              </w:numPr>
              <w:tabs>
                <w:tab w:val="num" w:pos="864"/>
              </w:tabs>
              <w:ind w:left="864" w:hanging="864"/>
              <w:outlineLvl w:val="3"/>
              <w:rPr>
                <w:rFonts w:ascii="Montserrat" w:hAnsi="Montserrat"/>
                <w:color w:val="000000" w:themeColor="text1"/>
                <w:sz w:val="20"/>
                <w:lang w:val="es-MX" w:eastAsia="en-US"/>
              </w:rPr>
            </w:pPr>
          </w:p>
        </w:tc>
      </w:tr>
      <w:tr w:rsidR="00EC0FEF" w:rsidRPr="00990F8A" w14:paraId="17349128" w14:textId="77777777" w:rsidTr="00EC0FEF">
        <w:trPr>
          <w:trHeight w:val="520"/>
        </w:trPr>
        <w:tc>
          <w:tcPr>
            <w:tcW w:w="10242"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57F1425" w14:textId="77777777" w:rsidR="00EC0FEF" w:rsidRPr="00990F8A" w:rsidRDefault="00EC0FEF" w:rsidP="00EC0FEF">
            <w:pPr>
              <w:spacing w:after="120"/>
              <w:jc w:val="center"/>
              <w:rPr>
                <w:rFonts w:ascii="Montserrat" w:hAnsi="Montserrat"/>
                <w:color w:val="000000" w:themeColor="text1"/>
                <w:sz w:val="20"/>
              </w:rPr>
            </w:pPr>
            <w:r w:rsidRPr="00990F8A">
              <w:rPr>
                <w:rFonts w:ascii="Montserrat" w:hAnsi="Montserrat"/>
                <w:color w:val="000000" w:themeColor="text1"/>
                <w:sz w:val="20"/>
              </w:rPr>
              <w:t xml:space="preserve">Diagrama de Gantt </w:t>
            </w:r>
          </w:p>
        </w:tc>
      </w:tr>
    </w:tbl>
    <w:p w14:paraId="5F120D30" w14:textId="77777777" w:rsidR="00847D46" w:rsidRDefault="00847D46" w:rsidP="00467FA6">
      <w:pPr>
        <w:jc w:val="center"/>
        <w:rPr>
          <w:rFonts w:ascii="Tahoma" w:hAnsi="Tahoma" w:cs="Tahoma"/>
          <w:b/>
          <w:sz w:val="22"/>
          <w:szCs w:val="22"/>
        </w:rPr>
      </w:pPr>
    </w:p>
    <w:p w14:paraId="13427F8F" w14:textId="77777777" w:rsidR="00E51C46" w:rsidRDefault="00E51C46" w:rsidP="00467FA6">
      <w:pPr>
        <w:jc w:val="center"/>
        <w:rPr>
          <w:rFonts w:ascii="Tahoma" w:hAnsi="Tahoma" w:cs="Tahoma"/>
          <w:b/>
          <w:sz w:val="22"/>
          <w:szCs w:val="22"/>
        </w:rPr>
      </w:pPr>
    </w:p>
    <w:p w14:paraId="7924440C" w14:textId="77777777" w:rsidR="00E51C46" w:rsidRDefault="00E51C46" w:rsidP="00467FA6">
      <w:pPr>
        <w:jc w:val="center"/>
        <w:rPr>
          <w:rFonts w:ascii="Tahoma" w:hAnsi="Tahoma" w:cs="Tahoma"/>
          <w:b/>
          <w:sz w:val="22"/>
          <w:szCs w:val="22"/>
        </w:rPr>
      </w:pPr>
    </w:p>
    <w:p w14:paraId="0233FF15" w14:textId="77777777" w:rsidR="00E51C46" w:rsidRDefault="00E51C46" w:rsidP="00E51C46">
      <w:pPr>
        <w:ind w:right="-950"/>
        <w:jc w:val="both"/>
        <w:rPr>
          <w:rFonts w:ascii="Montserrat" w:hAnsi="Montserrat" w:cs="Arial"/>
          <w:b/>
          <w:bCs/>
          <w:sz w:val="18"/>
          <w:szCs w:val="18"/>
          <w:lang w:val="es-MX"/>
        </w:rPr>
      </w:pPr>
      <w:r>
        <w:rPr>
          <w:rFonts w:ascii="Montserrat" w:hAnsi="Montserrat" w:cs="Arial"/>
          <w:b/>
          <w:bCs/>
          <w:sz w:val="18"/>
          <w:szCs w:val="18"/>
          <w:lang w:val="es-MX"/>
        </w:rPr>
        <w:t xml:space="preserve">CALENDARIO DEL PLAN DE TRABAJO </w:t>
      </w:r>
    </w:p>
    <w:p w14:paraId="1FCD7F07" w14:textId="77777777" w:rsidR="00E51C46" w:rsidRDefault="00E51C46" w:rsidP="00E51C46">
      <w:pPr>
        <w:ind w:right="-950"/>
        <w:jc w:val="both"/>
        <w:rPr>
          <w:rFonts w:ascii="Montserrat" w:hAnsi="Montserrat" w:cs="Arial"/>
          <w:sz w:val="18"/>
          <w:szCs w:val="18"/>
          <w:lang w:val="es-MX"/>
        </w:rPr>
      </w:pPr>
      <w:r>
        <w:rPr>
          <w:rFonts w:ascii="Montserrat" w:hAnsi="Montserrat" w:cs="Arial"/>
          <w:sz w:val="18"/>
          <w:szCs w:val="18"/>
          <w:lang w:val="es-MX"/>
        </w:rPr>
        <w:t>(Sugerencia) Diagrama de Gantt.</w:t>
      </w:r>
    </w:p>
    <w:tbl>
      <w:tblPr>
        <w:tblW w:w="5000" w:type="pct"/>
        <w:tblCellMar>
          <w:left w:w="70" w:type="dxa"/>
          <w:right w:w="70" w:type="dxa"/>
        </w:tblCellMar>
        <w:tblLook w:val="04A0" w:firstRow="1" w:lastRow="0" w:firstColumn="1" w:lastColumn="0" w:noHBand="0" w:noVBand="1"/>
      </w:tblPr>
      <w:tblGrid>
        <w:gridCol w:w="290"/>
        <w:gridCol w:w="1252"/>
        <w:gridCol w:w="311"/>
        <w:gridCol w:w="215"/>
        <w:gridCol w:w="215"/>
        <w:gridCol w:w="215"/>
        <w:gridCol w:w="215"/>
        <w:gridCol w:w="215"/>
        <w:gridCol w:w="215"/>
        <w:gridCol w:w="215"/>
        <w:gridCol w:w="215"/>
        <w:gridCol w:w="289"/>
        <w:gridCol w:w="289"/>
        <w:gridCol w:w="289"/>
        <w:gridCol w:w="289"/>
        <w:gridCol w:w="289"/>
        <w:gridCol w:w="289"/>
        <w:gridCol w:w="289"/>
        <w:gridCol w:w="215"/>
        <w:gridCol w:w="215"/>
        <w:gridCol w:w="289"/>
        <w:gridCol w:w="289"/>
        <w:gridCol w:w="289"/>
        <w:gridCol w:w="289"/>
        <w:gridCol w:w="289"/>
        <w:gridCol w:w="289"/>
        <w:gridCol w:w="289"/>
        <w:gridCol w:w="289"/>
        <w:gridCol w:w="289"/>
        <w:gridCol w:w="289"/>
        <w:gridCol w:w="289"/>
        <w:gridCol w:w="289"/>
        <w:gridCol w:w="289"/>
        <w:gridCol w:w="437"/>
      </w:tblGrid>
      <w:tr w:rsidR="00E51C46" w:rsidRPr="000859ED" w14:paraId="10797056" w14:textId="77777777" w:rsidTr="000E23C1">
        <w:trPr>
          <w:cantSplit/>
          <w:trHeight w:val="20"/>
        </w:trPr>
        <w:tc>
          <w:tcPr>
            <w:tcW w:w="4791" w:type="pct"/>
            <w:gridSpan w:val="33"/>
            <w:tcBorders>
              <w:top w:val="single" w:sz="8" w:space="0" w:color="auto"/>
              <w:left w:val="single" w:sz="8" w:space="0" w:color="auto"/>
              <w:bottom w:val="single" w:sz="8" w:space="0" w:color="auto"/>
              <w:right w:val="single" w:sz="8" w:space="0" w:color="000000"/>
            </w:tcBorders>
            <w:noWrap/>
            <w:vAlign w:val="center"/>
            <w:hideMark/>
          </w:tcPr>
          <w:p w14:paraId="298F0471"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2023</w:t>
            </w:r>
          </w:p>
        </w:tc>
        <w:tc>
          <w:tcPr>
            <w:tcW w:w="209" w:type="pct"/>
            <w:tcBorders>
              <w:top w:val="single" w:sz="8" w:space="0" w:color="auto"/>
              <w:left w:val="nil"/>
              <w:bottom w:val="single" w:sz="8" w:space="0" w:color="auto"/>
              <w:right w:val="single" w:sz="8" w:space="0" w:color="auto"/>
            </w:tcBorders>
            <w:vAlign w:val="center"/>
            <w:hideMark/>
          </w:tcPr>
          <w:p w14:paraId="6EAA25CF" w14:textId="77777777" w:rsidR="00E51C46" w:rsidRDefault="00E51C46" w:rsidP="000E23C1">
            <w:pPr>
              <w:spacing w:line="276" w:lineRule="auto"/>
              <w:jc w:val="center"/>
              <w:rPr>
                <w:rFonts w:ascii="Montserrat" w:hAnsi="Montserrat"/>
                <w:b/>
                <w:bCs/>
                <w:color w:val="000000"/>
                <w:sz w:val="14"/>
                <w:szCs w:val="12"/>
                <w:lang w:val="es-MX" w:eastAsia="es-MX"/>
              </w:rPr>
            </w:pPr>
            <w:r>
              <w:rPr>
                <w:rFonts w:ascii="Montserrat" w:hAnsi="Montserrat"/>
                <w:b/>
                <w:bCs/>
                <w:color w:val="000000"/>
                <w:sz w:val="14"/>
                <w:szCs w:val="12"/>
                <w:lang w:val="es-MX" w:eastAsia="es-MX"/>
              </w:rPr>
              <w:t>2024</w:t>
            </w:r>
          </w:p>
        </w:tc>
      </w:tr>
      <w:tr w:rsidR="00E51C46" w:rsidRPr="000859ED" w14:paraId="0835E54F" w14:textId="77777777" w:rsidTr="000E23C1">
        <w:trPr>
          <w:cantSplit/>
          <w:trHeight w:val="20"/>
        </w:trPr>
        <w:tc>
          <w:tcPr>
            <w:tcW w:w="142" w:type="pct"/>
            <w:vMerge w:val="restart"/>
            <w:tcBorders>
              <w:top w:val="nil"/>
              <w:left w:val="single" w:sz="8" w:space="0" w:color="auto"/>
              <w:bottom w:val="single" w:sz="8" w:space="0" w:color="000000"/>
              <w:right w:val="single" w:sz="8" w:space="0" w:color="auto"/>
            </w:tcBorders>
            <w:vAlign w:val="center"/>
            <w:hideMark/>
          </w:tcPr>
          <w:p w14:paraId="1DD749B8"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No</w:t>
            </w:r>
          </w:p>
        </w:tc>
        <w:tc>
          <w:tcPr>
            <w:tcW w:w="582" w:type="pct"/>
            <w:tcBorders>
              <w:top w:val="nil"/>
              <w:left w:val="nil"/>
              <w:bottom w:val="single" w:sz="8" w:space="0" w:color="auto"/>
              <w:right w:val="single" w:sz="8" w:space="0" w:color="auto"/>
            </w:tcBorders>
            <w:noWrap/>
            <w:vAlign w:val="center"/>
            <w:hideMark/>
          </w:tcPr>
          <w:p w14:paraId="6733CD57"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4276" w:type="pct"/>
            <w:gridSpan w:val="32"/>
            <w:tcBorders>
              <w:top w:val="single" w:sz="8" w:space="0" w:color="auto"/>
              <w:left w:val="nil"/>
              <w:bottom w:val="single" w:sz="8" w:space="0" w:color="auto"/>
              <w:right w:val="single" w:sz="8" w:space="0" w:color="000000"/>
            </w:tcBorders>
            <w:vAlign w:val="center"/>
            <w:hideMark/>
          </w:tcPr>
          <w:p w14:paraId="495976F8"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MES</w:t>
            </w:r>
          </w:p>
        </w:tc>
      </w:tr>
      <w:tr w:rsidR="00E51C46" w:rsidRPr="000859ED" w14:paraId="7C3E2DAE" w14:textId="77777777" w:rsidTr="000E23C1">
        <w:trPr>
          <w:cantSplit/>
          <w:trHeight w:val="20"/>
        </w:trPr>
        <w:tc>
          <w:tcPr>
            <w:tcW w:w="142" w:type="pct"/>
            <w:vMerge/>
            <w:tcBorders>
              <w:top w:val="nil"/>
              <w:left w:val="single" w:sz="8" w:space="0" w:color="auto"/>
              <w:bottom w:val="single" w:sz="8" w:space="0" w:color="000000"/>
              <w:right w:val="single" w:sz="8" w:space="0" w:color="auto"/>
            </w:tcBorders>
            <w:vAlign w:val="center"/>
            <w:hideMark/>
          </w:tcPr>
          <w:p w14:paraId="16AAB9AE" w14:textId="77777777" w:rsidR="00E51C46" w:rsidRDefault="00E51C46" w:rsidP="000E23C1">
            <w:pPr>
              <w:rPr>
                <w:rFonts w:ascii="Montserrat" w:hAnsi="Montserrat"/>
                <w:b/>
                <w:bCs/>
                <w:color w:val="000000"/>
                <w:sz w:val="14"/>
                <w:szCs w:val="16"/>
                <w:lang w:val="es-MX" w:eastAsia="es-MX"/>
              </w:rPr>
            </w:pPr>
          </w:p>
        </w:tc>
        <w:tc>
          <w:tcPr>
            <w:tcW w:w="582" w:type="pct"/>
            <w:tcBorders>
              <w:top w:val="nil"/>
              <w:left w:val="nil"/>
              <w:bottom w:val="single" w:sz="8" w:space="0" w:color="auto"/>
              <w:right w:val="single" w:sz="8" w:space="0" w:color="auto"/>
            </w:tcBorders>
            <w:vAlign w:val="center"/>
            <w:hideMark/>
          </w:tcPr>
          <w:p w14:paraId="2EA2019B"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DÍAS CALENDARIO</w:t>
            </w:r>
          </w:p>
        </w:tc>
        <w:tc>
          <w:tcPr>
            <w:tcW w:w="153" w:type="pct"/>
            <w:tcBorders>
              <w:top w:val="nil"/>
              <w:left w:val="nil"/>
              <w:bottom w:val="single" w:sz="8" w:space="0" w:color="auto"/>
              <w:right w:val="single" w:sz="8" w:space="0" w:color="auto"/>
            </w:tcBorders>
            <w:noWrap/>
            <w:vAlign w:val="center"/>
            <w:hideMark/>
          </w:tcPr>
          <w:p w14:paraId="18247665"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49DEC76C"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0295660F"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38790F89"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1755DC8E"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53FAFFA3"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5F2DF810"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01927494"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6A8F016B"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B3653CC"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E396398"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AAE97AF"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6FDE9C4"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5FDF232" w14:textId="77777777" w:rsidR="00E51C46" w:rsidRDefault="00E51C46" w:rsidP="000E23C1">
            <w:pPr>
              <w:spacing w:line="276" w:lineRule="auto"/>
              <w:jc w:val="center"/>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A415AE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848471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16" w:type="pct"/>
            <w:gridSpan w:val="2"/>
            <w:tcBorders>
              <w:top w:val="single" w:sz="8" w:space="0" w:color="auto"/>
              <w:left w:val="nil"/>
              <w:bottom w:val="single" w:sz="8" w:space="0" w:color="auto"/>
              <w:right w:val="single" w:sz="8" w:space="0" w:color="000000"/>
            </w:tcBorders>
            <w:noWrap/>
            <w:vAlign w:val="center"/>
            <w:hideMark/>
          </w:tcPr>
          <w:p w14:paraId="27DC705C"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ECF50F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260E706"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A8B90DE"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7417DA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67D3FF6"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E0B9C3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E75516F"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5C1EC9D"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B9EFBF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D35A7D3"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E7402D3"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39D22D5"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E4E187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09" w:type="pct"/>
            <w:tcBorders>
              <w:top w:val="nil"/>
              <w:left w:val="nil"/>
              <w:bottom w:val="single" w:sz="8" w:space="0" w:color="auto"/>
              <w:right w:val="single" w:sz="8" w:space="0" w:color="auto"/>
            </w:tcBorders>
            <w:noWrap/>
            <w:vAlign w:val="center"/>
            <w:hideMark/>
          </w:tcPr>
          <w:p w14:paraId="050DC4A9"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r>
      <w:tr w:rsidR="00E51C46" w:rsidRPr="000859ED" w14:paraId="2DD44B90" w14:textId="77777777" w:rsidTr="000E23C1">
        <w:trPr>
          <w:cantSplit/>
          <w:trHeight w:val="20"/>
        </w:trPr>
        <w:tc>
          <w:tcPr>
            <w:tcW w:w="142" w:type="pct"/>
            <w:vMerge/>
            <w:tcBorders>
              <w:top w:val="nil"/>
              <w:left w:val="single" w:sz="8" w:space="0" w:color="auto"/>
              <w:bottom w:val="single" w:sz="8" w:space="0" w:color="000000"/>
              <w:right w:val="single" w:sz="8" w:space="0" w:color="auto"/>
            </w:tcBorders>
            <w:vAlign w:val="center"/>
            <w:hideMark/>
          </w:tcPr>
          <w:p w14:paraId="786B6571" w14:textId="77777777" w:rsidR="00E51C46" w:rsidRDefault="00E51C46" w:rsidP="000E23C1">
            <w:pPr>
              <w:rPr>
                <w:rFonts w:ascii="Montserrat" w:hAnsi="Montserrat"/>
                <w:b/>
                <w:bCs/>
                <w:color w:val="000000"/>
                <w:sz w:val="14"/>
                <w:szCs w:val="16"/>
                <w:lang w:val="es-MX" w:eastAsia="es-MX"/>
              </w:rPr>
            </w:pPr>
          </w:p>
        </w:tc>
        <w:tc>
          <w:tcPr>
            <w:tcW w:w="582" w:type="pct"/>
            <w:tcBorders>
              <w:top w:val="nil"/>
              <w:left w:val="nil"/>
              <w:bottom w:val="single" w:sz="8" w:space="0" w:color="auto"/>
              <w:right w:val="single" w:sz="8" w:space="0" w:color="auto"/>
            </w:tcBorders>
            <w:vAlign w:val="center"/>
            <w:hideMark/>
          </w:tcPr>
          <w:p w14:paraId="4B1F9C5B"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DÍAS NATURALES a partir del fallo</w:t>
            </w:r>
          </w:p>
        </w:tc>
        <w:tc>
          <w:tcPr>
            <w:tcW w:w="153" w:type="pct"/>
            <w:tcBorders>
              <w:top w:val="nil"/>
              <w:left w:val="nil"/>
              <w:bottom w:val="single" w:sz="8" w:space="0" w:color="auto"/>
              <w:right w:val="single" w:sz="8" w:space="0" w:color="auto"/>
            </w:tcBorders>
            <w:vAlign w:val="center"/>
            <w:hideMark/>
          </w:tcPr>
          <w:p w14:paraId="16BE3616"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1</w:t>
            </w:r>
          </w:p>
        </w:tc>
        <w:tc>
          <w:tcPr>
            <w:tcW w:w="108" w:type="pct"/>
            <w:tcBorders>
              <w:top w:val="nil"/>
              <w:left w:val="nil"/>
              <w:bottom w:val="single" w:sz="8" w:space="0" w:color="auto"/>
              <w:right w:val="single" w:sz="8" w:space="0" w:color="auto"/>
            </w:tcBorders>
            <w:vAlign w:val="center"/>
            <w:hideMark/>
          </w:tcPr>
          <w:p w14:paraId="1A2DBA78"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2</w:t>
            </w:r>
          </w:p>
        </w:tc>
        <w:tc>
          <w:tcPr>
            <w:tcW w:w="108" w:type="pct"/>
            <w:tcBorders>
              <w:top w:val="nil"/>
              <w:left w:val="nil"/>
              <w:bottom w:val="single" w:sz="8" w:space="0" w:color="auto"/>
              <w:right w:val="single" w:sz="8" w:space="0" w:color="auto"/>
            </w:tcBorders>
            <w:noWrap/>
            <w:vAlign w:val="center"/>
            <w:hideMark/>
          </w:tcPr>
          <w:p w14:paraId="67574437"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3</w:t>
            </w:r>
          </w:p>
        </w:tc>
        <w:tc>
          <w:tcPr>
            <w:tcW w:w="108" w:type="pct"/>
            <w:tcBorders>
              <w:top w:val="nil"/>
              <w:left w:val="nil"/>
              <w:bottom w:val="single" w:sz="8" w:space="0" w:color="auto"/>
              <w:right w:val="single" w:sz="8" w:space="0" w:color="auto"/>
            </w:tcBorders>
            <w:noWrap/>
            <w:vAlign w:val="center"/>
            <w:hideMark/>
          </w:tcPr>
          <w:p w14:paraId="19E0DBC8"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4</w:t>
            </w:r>
          </w:p>
        </w:tc>
        <w:tc>
          <w:tcPr>
            <w:tcW w:w="108" w:type="pct"/>
            <w:tcBorders>
              <w:top w:val="nil"/>
              <w:left w:val="nil"/>
              <w:bottom w:val="single" w:sz="8" w:space="0" w:color="auto"/>
              <w:right w:val="single" w:sz="8" w:space="0" w:color="auto"/>
            </w:tcBorders>
            <w:noWrap/>
            <w:vAlign w:val="center"/>
            <w:hideMark/>
          </w:tcPr>
          <w:p w14:paraId="625C4D6A"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5</w:t>
            </w:r>
          </w:p>
        </w:tc>
        <w:tc>
          <w:tcPr>
            <w:tcW w:w="108" w:type="pct"/>
            <w:tcBorders>
              <w:top w:val="nil"/>
              <w:left w:val="nil"/>
              <w:bottom w:val="single" w:sz="8" w:space="0" w:color="auto"/>
              <w:right w:val="single" w:sz="8" w:space="0" w:color="auto"/>
            </w:tcBorders>
            <w:noWrap/>
            <w:vAlign w:val="center"/>
            <w:hideMark/>
          </w:tcPr>
          <w:p w14:paraId="0A12B979"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6</w:t>
            </w:r>
          </w:p>
        </w:tc>
        <w:tc>
          <w:tcPr>
            <w:tcW w:w="108" w:type="pct"/>
            <w:tcBorders>
              <w:top w:val="nil"/>
              <w:left w:val="nil"/>
              <w:bottom w:val="single" w:sz="8" w:space="0" w:color="auto"/>
              <w:right w:val="single" w:sz="8" w:space="0" w:color="auto"/>
            </w:tcBorders>
            <w:noWrap/>
            <w:vAlign w:val="center"/>
            <w:hideMark/>
          </w:tcPr>
          <w:p w14:paraId="0B6201E5"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7</w:t>
            </w:r>
          </w:p>
        </w:tc>
        <w:tc>
          <w:tcPr>
            <w:tcW w:w="108" w:type="pct"/>
            <w:tcBorders>
              <w:top w:val="nil"/>
              <w:left w:val="nil"/>
              <w:bottom w:val="single" w:sz="8" w:space="0" w:color="auto"/>
              <w:right w:val="single" w:sz="8" w:space="0" w:color="auto"/>
            </w:tcBorders>
            <w:noWrap/>
            <w:vAlign w:val="center"/>
            <w:hideMark/>
          </w:tcPr>
          <w:p w14:paraId="49EF64BD"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8</w:t>
            </w:r>
          </w:p>
        </w:tc>
        <w:tc>
          <w:tcPr>
            <w:tcW w:w="108" w:type="pct"/>
            <w:tcBorders>
              <w:top w:val="nil"/>
              <w:left w:val="nil"/>
              <w:bottom w:val="single" w:sz="8" w:space="0" w:color="auto"/>
              <w:right w:val="single" w:sz="8" w:space="0" w:color="auto"/>
            </w:tcBorders>
            <w:noWrap/>
            <w:vAlign w:val="center"/>
            <w:hideMark/>
          </w:tcPr>
          <w:p w14:paraId="7FF8897D"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9</w:t>
            </w:r>
          </w:p>
        </w:tc>
        <w:tc>
          <w:tcPr>
            <w:tcW w:w="142" w:type="pct"/>
            <w:tcBorders>
              <w:top w:val="nil"/>
              <w:left w:val="nil"/>
              <w:bottom w:val="single" w:sz="8" w:space="0" w:color="auto"/>
              <w:right w:val="single" w:sz="8" w:space="0" w:color="auto"/>
            </w:tcBorders>
            <w:noWrap/>
            <w:vAlign w:val="center"/>
            <w:hideMark/>
          </w:tcPr>
          <w:p w14:paraId="7CBF70A6"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10</w:t>
            </w:r>
          </w:p>
        </w:tc>
        <w:tc>
          <w:tcPr>
            <w:tcW w:w="142" w:type="pct"/>
            <w:tcBorders>
              <w:top w:val="nil"/>
              <w:left w:val="nil"/>
              <w:bottom w:val="single" w:sz="8" w:space="0" w:color="auto"/>
              <w:right w:val="single" w:sz="8" w:space="0" w:color="auto"/>
            </w:tcBorders>
            <w:noWrap/>
            <w:vAlign w:val="center"/>
            <w:hideMark/>
          </w:tcPr>
          <w:p w14:paraId="57519467"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11</w:t>
            </w:r>
          </w:p>
        </w:tc>
        <w:tc>
          <w:tcPr>
            <w:tcW w:w="142" w:type="pct"/>
            <w:tcBorders>
              <w:top w:val="nil"/>
              <w:left w:val="nil"/>
              <w:bottom w:val="single" w:sz="8" w:space="0" w:color="auto"/>
              <w:right w:val="single" w:sz="8" w:space="0" w:color="auto"/>
            </w:tcBorders>
            <w:noWrap/>
            <w:vAlign w:val="center"/>
            <w:hideMark/>
          </w:tcPr>
          <w:p w14:paraId="6FB7163F"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12</w:t>
            </w:r>
          </w:p>
        </w:tc>
        <w:tc>
          <w:tcPr>
            <w:tcW w:w="142" w:type="pct"/>
            <w:tcBorders>
              <w:top w:val="nil"/>
              <w:left w:val="nil"/>
              <w:bottom w:val="single" w:sz="8" w:space="0" w:color="auto"/>
              <w:right w:val="single" w:sz="8" w:space="0" w:color="auto"/>
            </w:tcBorders>
            <w:noWrap/>
            <w:vAlign w:val="center"/>
            <w:hideMark/>
          </w:tcPr>
          <w:p w14:paraId="5DDD5F21"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13</w:t>
            </w:r>
          </w:p>
        </w:tc>
        <w:tc>
          <w:tcPr>
            <w:tcW w:w="142" w:type="pct"/>
            <w:tcBorders>
              <w:top w:val="nil"/>
              <w:left w:val="nil"/>
              <w:bottom w:val="single" w:sz="8" w:space="0" w:color="auto"/>
              <w:right w:val="single" w:sz="8" w:space="0" w:color="auto"/>
            </w:tcBorders>
            <w:noWrap/>
            <w:vAlign w:val="center"/>
            <w:hideMark/>
          </w:tcPr>
          <w:p w14:paraId="109752BA"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14</w:t>
            </w:r>
          </w:p>
        </w:tc>
        <w:tc>
          <w:tcPr>
            <w:tcW w:w="142" w:type="pct"/>
            <w:tcBorders>
              <w:top w:val="nil"/>
              <w:left w:val="nil"/>
              <w:bottom w:val="single" w:sz="8" w:space="0" w:color="auto"/>
              <w:right w:val="single" w:sz="8" w:space="0" w:color="auto"/>
            </w:tcBorders>
            <w:noWrap/>
            <w:vAlign w:val="center"/>
            <w:hideMark/>
          </w:tcPr>
          <w:p w14:paraId="184D65F7"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15</w:t>
            </w:r>
          </w:p>
        </w:tc>
        <w:tc>
          <w:tcPr>
            <w:tcW w:w="142" w:type="pct"/>
            <w:tcBorders>
              <w:top w:val="nil"/>
              <w:left w:val="nil"/>
              <w:bottom w:val="single" w:sz="8" w:space="0" w:color="auto"/>
              <w:right w:val="single" w:sz="8" w:space="0" w:color="auto"/>
            </w:tcBorders>
            <w:noWrap/>
            <w:vAlign w:val="center"/>
            <w:hideMark/>
          </w:tcPr>
          <w:p w14:paraId="6C4D77A4"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46</w:t>
            </w:r>
          </w:p>
        </w:tc>
        <w:tc>
          <w:tcPr>
            <w:tcW w:w="216" w:type="pct"/>
            <w:gridSpan w:val="2"/>
            <w:tcBorders>
              <w:top w:val="single" w:sz="8" w:space="0" w:color="auto"/>
              <w:left w:val="nil"/>
              <w:bottom w:val="single" w:sz="8" w:space="0" w:color="auto"/>
              <w:right w:val="single" w:sz="8" w:space="0" w:color="000000"/>
            </w:tcBorders>
            <w:noWrap/>
            <w:vAlign w:val="center"/>
            <w:hideMark/>
          </w:tcPr>
          <w:p w14:paraId="72F3B048"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47</w:t>
            </w:r>
          </w:p>
        </w:tc>
        <w:tc>
          <w:tcPr>
            <w:tcW w:w="142" w:type="pct"/>
            <w:tcBorders>
              <w:top w:val="nil"/>
              <w:left w:val="nil"/>
              <w:bottom w:val="single" w:sz="8" w:space="0" w:color="auto"/>
              <w:right w:val="single" w:sz="8" w:space="0" w:color="auto"/>
            </w:tcBorders>
            <w:noWrap/>
            <w:vAlign w:val="center"/>
            <w:hideMark/>
          </w:tcPr>
          <w:p w14:paraId="09BEB4F8"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48</w:t>
            </w:r>
          </w:p>
        </w:tc>
        <w:tc>
          <w:tcPr>
            <w:tcW w:w="142" w:type="pct"/>
            <w:tcBorders>
              <w:top w:val="nil"/>
              <w:left w:val="nil"/>
              <w:bottom w:val="single" w:sz="8" w:space="0" w:color="auto"/>
              <w:right w:val="single" w:sz="8" w:space="0" w:color="auto"/>
            </w:tcBorders>
            <w:noWrap/>
            <w:vAlign w:val="center"/>
            <w:hideMark/>
          </w:tcPr>
          <w:p w14:paraId="7431367A"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49</w:t>
            </w:r>
          </w:p>
        </w:tc>
        <w:tc>
          <w:tcPr>
            <w:tcW w:w="142" w:type="pct"/>
            <w:tcBorders>
              <w:top w:val="nil"/>
              <w:left w:val="nil"/>
              <w:bottom w:val="single" w:sz="8" w:space="0" w:color="auto"/>
              <w:right w:val="single" w:sz="8" w:space="0" w:color="auto"/>
            </w:tcBorders>
            <w:noWrap/>
            <w:vAlign w:val="center"/>
            <w:hideMark/>
          </w:tcPr>
          <w:p w14:paraId="1F03E2DA"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50</w:t>
            </w:r>
          </w:p>
        </w:tc>
        <w:tc>
          <w:tcPr>
            <w:tcW w:w="142" w:type="pct"/>
            <w:tcBorders>
              <w:top w:val="nil"/>
              <w:left w:val="nil"/>
              <w:bottom w:val="single" w:sz="8" w:space="0" w:color="auto"/>
              <w:right w:val="single" w:sz="8" w:space="0" w:color="auto"/>
            </w:tcBorders>
            <w:noWrap/>
            <w:vAlign w:val="center"/>
            <w:hideMark/>
          </w:tcPr>
          <w:p w14:paraId="73229AD6"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51</w:t>
            </w:r>
          </w:p>
        </w:tc>
        <w:tc>
          <w:tcPr>
            <w:tcW w:w="142" w:type="pct"/>
            <w:tcBorders>
              <w:top w:val="nil"/>
              <w:left w:val="nil"/>
              <w:bottom w:val="single" w:sz="8" w:space="0" w:color="auto"/>
              <w:right w:val="single" w:sz="8" w:space="0" w:color="auto"/>
            </w:tcBorders>
            <w:noWrap/>
            <w:vAlign w:val="center"/>
            <w:hideMark/>
          </w:tcPr>
          <w:p w14:paraId="119AF530"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52</w:t>
            </w:r>
          </w:p>
        </w:tc>
        <w:tc>
          <w:tcPr>
            <w:tcW w:w="142" w:type="pct"/>
            <w:tcBorders>
              <w:top w:val="nil"/>
              <w:left w:val="nil"/>
              <w:bottom w:val="single" w:sz="8" w:space="0" w:color="auto"/>
              <w:right w:val="single" w:sz="8" w:space="0" w:color="auto"/>
            </w:tcBorders>
            <w:noWrap/>
            <w:vAlign w:val="center"/>
            <w:hideMark/>
          </w:tcPr>
          <w:p w14:paraId="00BCE638"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53</w:t>
            </w:r>
          </w:p>
        </w:tc>
        <w:tc>
          <w:tcPr>
            <w:tcW w:w="142" w:type="pct"/>
            <w:tcBorders>
              <w:top w:val="nil"/>
              <w:left w:val="nil"/>
              <w:bottom w:val="single" w:sz="8" w:space="0" w:color="auto"/>
              <w:right w:val="single" w:sz="8" w:space="0" w:color="auto"/>
            </w:tcBorders>
            <w:noWrap/>
            <w:vAlign w:val="center"/>
            <w:hideMark/>
          </w:tcPr>
          <w:p w14:paraId="69D89329"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54</w:t>
            </w:r>
          </w:p>
        </w:tc>
        <w:tc>
          <w:tcPr>
            <w:tcW w:w="142" w:type="pct"/>
            <w:tcBorders>
              <w:top w:val="nil"/>
              <w:left w:val="nil"/>
              <w:bottom w:val="single" w:sz="8" w:space="0" w:color="auto"/>
              <w:right w:val="single" w:sz="8" w:space="0" w:color="auto"/>
            </w:tcBorders>
            <w:noWrap/>
            <w:vAlign w:val="center"/>
            <w:hideMark/>
          </w:tcPr>
          <w:p w14:paraId="34927B2A"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55</w:t>
            </w:r>
          </w:p>
        </w:tc>
        <w:tc>
          <w:tcPr>
            <w:tcW w:w="142" w:type="pct"/>
            <w:tcBorders>
              <w:top w:val="nil"/>
              <w:left w:val="nil"/>
              <w:bottom w:val="single" w:sz="8" w:space="0" w:color="auto"/>
              <w:right w:val="single" w:sz="8" w:space="0" w:color="auto"/>
            </w:tcBorders>
            <w:noWrap/>
            <w:vAlign w:val="center"/>
            <w:hideMark/>
          </w:tcPr>
          <w:p w14:paraId="728BD571"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56</w:t>
            </w:r>
          </w:p>
        </w:tc>
        <w:tc>
          <w:tcPr>
            <w:tcW w:w="142" w:type="pct"/>
            <w:tcBorders>
              <w:top w:val="nil"/>
              <w:left w:val="nil"/>
              <w:bottom w:val="single" w:sz="8" w:space="0" w:color="auto"/>
              <w:right w:val="single" w:sz="8" w:space="0" w:color="auto"/>
            </w:tcBorders>
            <w:noWrap/>
            <w:vAlign w:val="center"/>
            <w:hideMark/>
          </w:tcPr>
          <w:p w14:paraId="7988526C"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57</w:t>
            </w:r>
          </w:p>
        </w:tc>
        <w:tc>
          <w:tcPr>
            <w:tcW w:w="142" w:type="pct"/>
            <w:tcBorders>
              <w:top w:val="nil"/>
              <w:left w:val="nil"/>
              <w:bottom w:val="single" w:sz="8" w:space="0" w:color="auto"/>
              <w:right w:val="single" w:sz="8" w:space="0" w:color="auto"/>
            </w:tcBorders>
            <w:noWrap/>
            <w:vAlign w:val="center"/>
            <w:hideMark/>
          </w:tcPr>
          <w:p w14:paraId="7DCEFB88"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58</w:t>
            </w:r>
          </w:p>
        </w:tc>
        <w:tc>
          <w:tcPr>
            <w:tcW w:w="142" w:type="pct"/>
            <w:tcBorders>
              <w:top w:val="nil"/>
              <w:left w:val="nil"/>
              <w:bottom w:val="single" w:sz="8" w:space="0" w:color="auto"/>
              <w:right w:val="single" w:sz="8" w:space="0" w:color="auto"/>
            </w:tcBorders>
            <w:noWrap/>
            <w:vAlign w:val="center"/>
            <w:hideMark/>
          </w:tcPr>
          <w:p w14:paraId="08948BD1"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59</w:t>
            </w:r>
          </w:p>
        </w:tc>
        <w:tc>
          <w:tcPr>
            <w:tcW w:w="142" w:type="pct"/>
            <w:tcBorders>
              <w:top w:val="nil"/>
              <w:left w:val="nil"/>
              <w:bottom w:val="single" w:sz="8" w:space="0" w:color="auto"/>
              <w:right w:val="single" w:sz="8" w:space="0" w:color="auto"/>
            </w:tcBorders>
            <w:noWrap/>
            <w:vAlign w:val="center"/>
            <w:hideMark/>
          </w:tcPr>
          <w:p w14:paraId="45C48AB2"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60</w:t>
            </w:r>
          </w:p>
        </w:tc>
        <w:tc>
          <w:tcPr>
            <w:tcW w:w="209" w:type="pct"/>
            <w:tcBorders>
              <w:top w:val="nil"/>
              <w:left w:val="nil"/>
              <w:bottom w:val="single" w:sz="8" w:space="0" w:color="auto"/>
              <w:right w:val="single" w:sz="8" w:space="0" w:color="auto"/>
            </w:tcBorders>
            <w:noWrap/>
            <w:vAlign w:val="center"/>
            <w:hideMark/>
          </w:tcPr>
          <w:p w14:paraId="2009AA3B" w14:textId="77777777" w:rsidR="00E51C46" w:rsidRDefault="00E51C46" w:rsidP="000E23C1">
            <w:pPr>
              <w:spacing w:line="276" w:lineRule="auto"/>
              <w:jc w:val="center"/>
              <w:rPr>
                <w:rFonts w:ascii="Montserrat" w:hAnsi="Montserrat"/>
                <w:b/>
                <w:bCs/>
                <w:color w:val="000000"/>
                <w:sz w:val="14"/>
                <w:szCs w:val="14"/>
                <w:lang w:val="es-MX" w:eastAsia="es-MX"/>
              </w:rPr>
            </w:pPr>
            <w:r>
              <w:rPr>
                <w:rFonts w:ascii="Montserrat" w:hAnsi="Montserrat"/>
                <w:b/>
                <w:bCs/>
                <w:color w:val="000000"/>
                <w:sz w:val="14"/>
                <w:szCs w:val="14"/>
                <w:lang w:val="es-MX" w:eastAsia="es-MX"/>
              </w:rPr>
              <w:t>61</w:t>
            </w:r>
          </w:p>
        </w:tc>
      </w:tr>
      <w:tr w:rsidR="00E51C46" w:rsidRPr="000859ED" w14:paraId="0B594C39" w14:textId="77777777" w:rsidTr="000E23C1">
        <w:trPr>
          <w:cantSplit/>
          <w:trHeight w:val="20"/>
        </w:trPr>
        <w:tc>
          <w:tcPr>
            <w:tcW w:w="142" w:type="pct"/>
            <w:tcBorders>
              <w:top w:val="nil"/>
              <w:left w:val="single" w:sz="8" w:space="0" w:color="auto"/>
              <w:bottom w:val="single" w:sz="8" w:space="0" w:color="auto"/>
              <w:right w:val="single" w:sz="8" w:space="0" w:color="auto"/>
            </w:tcBorders>
            <w:vAlign w:val="center"/>
            <w:hideMark/>
          </w:tcPr>
          <w:p w14:paraId="44639AA5" w14:textId="77777777" w:rsidR="00E51C46" w:rsidRDefault="00E51C46" w:rsidP="000E23C1">
            <w:pPr>
              <w:spacing w:line="276" w:lineRule="auto"/>
              <w:jc w:val="center"/>
              <w:rPr>
                <w:rFonts w:ascii="Montserrat" w:hAnsi="Montserrat"/>
                <w:color w:val="000000"/>
                <w:sz w:val="14"/>
                <w:szCs w:val="16"/>
                <w:lang w:val="es-MX" w:eastAsia="es-MX"/>
              </w:rPr>
            </w:pPr>
            <w:r>
              <w:rPr>
                <w:rFonts w:ascii="Montserrat" w:hAnsi="Montserrat"/>
                <w:color w:val="000000"/>
                <w:sz w:val="14"/>
                <w:szCs w:val="16"/>
                <w:lang w:val="es-MX" w:eastAsia="es-MX"/>
              </w:rPr>
              <w:t>1</w:t>
            </w:r>
          </w:p>
        </w:tc>
        <w:tc>
          <w:tcPr>
            <w:tcW w:w="582" w:type="pct"/>
            <w:tcBorders>
              <w:top w:val="nil"/>
              <w:left w:val="nil"/>
              <w:bottom w:val="single" w:sz="8" w:space="0" w:color="auto"/>
              <w:right w:val="nil"/>
            </w:tcBorders>
            <w:vAlign w:val="center"/>
            <w:hideMark/>
          </w:tcPr>
          <w:p w14:paraId="3C3082C9" w14:textId="77777777" w:rsidR="00E51C46" w:rsidRDefault="00E51C46" w:rsidP="000E23C1">
            <w:pPr>
              <w:spacing w:line="276" w:lineRule="auto"/>
              <w:jc w:val="both"/>
              <w:rPr>
                <w:rFonts w:ascii="Montserrat" w:hAnsi="Montserrat"/>
                <w:color w:val="000000"/>
                <w:sz w:val="14"/>
                <w:szCs w:val="16"/>
                <w:lang w:val="es-MX" w:eastAsia="es-MX"/>
              </w:rPr>
            </w:pPr>
            <w:r>
              <w:rPr>
                <w:rFonts w:ascii="Montserrat" w:hAnsi="Montserrat"/>
                <w:color w:val="000000"/>
                <w:sz w:val="14"/>
                <w:szCs w:val="16"/>
                <w:lang w:val="es-MX" w:eastAsia="es-MX"/>
              </w:rPr>
              <w:t>Afinar detalles de la integración técnica del PLAN DE TRABAJO</w:t>
            </w:r>
          </w:p>
        </w:tc>
        <w:tc>
          <w:tcPr>
            <w:tcW w:w="153" w:type="pct"/>
            <w:vMerge w:val="restart"/>
            <w:tcBorders>
              <w:top w:val="nil"/>
              <w:left w:val="single" w:sz="8" w:space="0" w:color="auto"/>
              <w:bottom w:val="single" w:sz="8" w:space="0" w:color="000000"/>
              <w:right w:val="single" w:sz="8" w:space="0" w:color="auto"/>
            </w:tcBorders>
            <w:textDirection w:val="btLr"/>
            <w:vAlign w:val="center"/>
            <w:hideMark/>
          </w:tcPr>
          <w:p w14:paraId="2C162081"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434" w:type="pct"/>
            <w:gridSpan w:val="4"/>
            <w:tcBorders>
              <w:top w:val="single" w:sz="8" w:space="0" w:color="auto"/>
              <w:left w:val="nil"/>
              <w:bottom w:val="single" w:sz="8" w:space="0" w:color="auto"/>
              <w:right w:val="single" w:sz="8" w:space="0" w:color="000000"/>
            </w:tcBorders>
            <w:shd w:val="clear" w:color="auto" w:fill="FFCC99"/>
            <w:vAlign w:val="center"/>
            <w:hideMark/>
          </w:tcPr>
          <w:p w14:paraId="67E9B347"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al día 5</w:t>
            </w:r>
          </w:p>
        </w:tc>
        <w:tc>
          <w:tcPr>
            <w:tcW w:w="108" w:type="pct"/>
            <w:tcBorders>
              <w:top w:val="nil"/>
              <w:left w:val="nil"/>
              <w:bottom w:val="single" w:sz="8" w:space="0" w:color="auto"/>
              <w:right w:val="single" w:sz="8" w:space="0" w:color="auto"/>
            </w:tcBorders>
            <w:noWrap/>
            <w:vAlign w:val="center"/>
            <w:hideMark/>
          </w:tcPr>
          <w:p w14:paraId="0B8F9066"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1DA35839"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1E7C3AE8"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1EEC929A"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4C0D9E3"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573BF4B"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47E7463"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243F97E"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4C73674"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980FE9F"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4B4E49D"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16" w:type="pct"/>
            <w:gridSpan w:val="2"/>
            <w:tcBorders>
              <w:top w:val="single" w:sz="8" w:space="0" w:color="auto"/>
              <w:left w:val="nil"/>
              <w:bottom w:val="single" w:sz="8" w:space="0" w:color="auto"/>
              <w:right w:val="single" w:sz="8" w:space="0" w:color="000000"/>
            </w:tcBorders>
            <w:noWrap/>
            <w:vAlign w:val="center"/>
            <w:hideMark/>
          </w:tcPr>
          <w:p w14:paraId="5AB3467B"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AA3C8CF"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85B64CB"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536B769"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F26EDB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3798222"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7821C4F"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584C0E4"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0E8BB87"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B6EF592"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ACFBF79"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EF17235"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FB7086F"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BCB7879"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09" w:type="pct"/>
            <w:tcBorders>
              <w:top w:val="nil"/>
              <w:left w:val="nil"/>
              <w:bottom w:val="single" w:sz="8" w:space="0" w:color="auto"/>
              <w:right w:val="single" w:sz="8" w:space="0" w:color="auto"/>
            </w:tcBorders>
            <w:noWrap/>
            <w:vAlign w:val="center"/>
            <w:hideMark/>
          </w:tcPr>
          <w:p w14:paraId="17D96DE3"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r>
      <w:tr w:rsidR="00E51C46" w:rsidRPr="000859ED" w14:paraId="42435FF9" w14:textId="77777777" w:rsidTr="000E23C1">
        <w:trPr>
          <w:cantSplit/>
          <w:trHeight w:val="20"/>
        </w:trPr>
        <w:tc>
          <w:tcPr>
            <w:tcW w:w="142" w:type="pct"/>
            <w:tcBorders>
              <w:top w:val="nil"/>
              <w:left w:val="single" w:sz="8" w:space="0" w:color="auto"/>
              <w:bottom w:val="single" w:sz="8" w:space="0" w:color="auto"/>
              <w:right w:val="single" w:sz="8" w:space="0" w:color="auto"/>
            </w:tcBorders>
            <w:vAlign w:val="center"/>
            <w:hideMark/>
          </w:tcPr>
          <w:p w14:paraId="7BCDE75E" w14:textId="77777777" w:rsidR="00E51C46" w:rsidRDefault="00E51C46" w:rsidP="000E23C1">
            <w:pPr>
              <w:spacing w:line="276" w:lineRule="auto"/>
              <w:jc w:val="center"/>
              <w:rPr>
                <w:rFonts w:ascii="Montserrat" w:hAnsi="Montserrat"/>
                <w:color w:val="000000"/>
                <w:sz w:val="14"/>
                <w:szCs w:val="16"/>
                <w:lang w:val="es-MX" w:eastAsia="es-MX"/>
              </w:rPr>
            </w:pPr>
            <w:r>
              <w:rPr>
                <w:rFonts w:ascii="Montserrat" w:hAnsi="Montserrat"/>
                <w:color w:val="000000"/>
                <w:sz w:val="14"/>
                <w:szCs w:val="16"/>
                <w:lang w:val="es-MX" w:eastAsia="es-MX"/>
              </w:rPr>
              <w:t>2</w:t>
            </w:r>
          </w:p>
        </w:tc>
        <w:tc>
          <w:tcPr>
            <w:tcW w:w="582" w:type="pct"/>
            <w:tcBorders>
              <w:top w:val="nil"/>
              <w:left w:val="nil"/>
              <w:bottom w:val="single" w:sz="8" w:space="0" w:color="auto"/>
              <w:right w:val="nil"/>
            </w:tcBorders>
            <w:vAlign w:val="center"/>
            <w:hideMark/>
          </w:tcPr>
          <w:p w14:paraId="2531F7FD" w14:textId="77777777" w:rsidR="00E51C46" w:rsidRDefault="00E51C46" w:rsidP="000E23C1">
            <w:pPr>
              <w:spacing w:line="276" w:lineRule="auto"/>
              <w:jc w:val="both"/>
              <w:rPr>
                <w:rFonts w:ascii="Montserrat" w:hAnsi="Montserrat"/>
                <w:color w:val="000000"/>
                <w:sz w:val="14"/>
                <w:szCs w:val="16"/>
                <w:lang w:val="es-MX" w:eastAsia="es-MX"/>
              </w:rPr>
            </w:pPr>
            <w:r>
              <w:rPr>
                <w:rFonts w:ascii="Montserrat" w:hAnsi="Montserrat"/>
                <w:color w:val="000000"/>
                <w:sz w:val="14"/>
                <w:szCs w:val="16"/>
                <w:lang w:val="es-MX" w:eastAsia="es-MX"/>
              </w:rPr>
              <w:t>Entrega del plan de trabajo</w:t>
            </w:r>
          </w:p>
        </w:tc>
        <w:tc>
          <w:tcPr>
            <w:tcW w:w="153" w:type="pct"/>
            <w:vMerge/>
            <w:tcBorders>
              <w:top w:val="nil"/>
              <w:left w:val="single" w:sz="8" w:space="0" w:color="auto"/>
              <w:bottom w:val="single" w:sz="8" w:space="0" w:color="000000"/>
              <w:right w:val="single" w:sz="8" w:space="0" w:color="auto"/>
            </w:tcBorders>
            <w:vAlign w:val="center"/>
            <w:hideMark/>
          </w:tcPr>
          <w:p w14:paraId="09035BB0" w14:textId="77777777" w:rsidR="00E51C46" w:rsidRDefault="00E51C46" w:rsidP="000E23C1">
            <w:pPr>
              <w:rPr>
                <w:rFonts w:ascii="Montserrat" w:hAnsi="Montserrat"/>
                <w:b/>
                <w:bCs/>
                <w:color w:val="000000"/>
                <w:sz w:val="14"/>
                <w:szCs w:val="16"/>
                <w:lang w:val="es-MX" w:eastAsia="es-MX"/>
              </w:rPr>
            </w:pPr>
          </w:p>
        </w:tc>
        <w:tc>
          <w:tcPr>
            <w:tcW w:w="542" w:type="pct"/>
            <w:gridSpan w:val="5"/>
            <w:tcBorders>
              <w:top w:val="single" w:sz="8" w:space="0" w:color="auto"/>
              <w:left w:val="nil"/>
              <w:bottom w:val="single" w:sz="8" w:space="0" w:color="auto"/>
              <w:right w:val="single" w:sz="8" w:space="0" w:color="000000"/>
            </w:tcBorders>
            <w:shd w:val="clear" w:color="auto" w:fill="FFFF00"/>
            <w:noWrap/>
            <w:vAlign w:val="center"/>
            <w:hideMark/>
          </w:tcPr>
          <w:p w14:paraId="60E119F2" w14:textId="77777777" w:rsidR="00E51C46" w:rsidRDefault="00E51C46" w:rsidP="000E23C1">
            <w:pPr>
              <w:spacing w:line="276" w:lineRule="auto"/>
              <w:jc w:val="center"/>
              <w:rPr>
                <w:rFonts w:ascii="Montserrat" w:hAnsi="Montserrat"/>
                <w:color w:val="000000"/>
                <w:sz w:val="14"/>
                <w:szCs w:val="16"/>
                <w:lang w:val="es-MX" w:eastAsia="es-MX"/>
              </w:rPr>
            </w:pPr>
            <w:r>
              <w:rPr>
                <w:rFonts w:ascii="Montserrat" w:hAnsi="Montserrat"/>
                <w:color w:val="000000"/>
                <w:sz w:val="14"/>
                <w:szCs w:val="16"/>
                <w:lang w:val="es-MX" w:eastAsia="es-MX"/>
              </w:rPr>
              <w:t xml:space="preserve">al día 6 </w:t>
            </w:r>
          </w:p>
        </w:tc>
        <w:tc>
          <w:tcPr>
            <w:tcW w:w="108" w:type="pct"/>
            <w:tcBorders>
              <w:top w:val="nil"/>
              <w:left w:val="nil"/>
              <w:bottom w:val="single" w:sz="8" w:space="0" w:color="auto"/>
              <w:right w:val="single" w:sz="8" w:space="0" w:color="auto"/>
            </w:tcBorders>
            <w:noWrap/>
            <w:vAlign w:val="center"/>
            <w:hideMark/>
          </w:tcPr>
          <w:p w14:paraId="36AD3CCB"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2F021675"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7E2450C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23AFC8A"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BF720DC"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2B472E3"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FA83593"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31C0A56"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5C57F73"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4B7426F"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16" w:type="pct"/>
            <w:gridSpan w:val="2"/>
            <w:tcBorders>
              <w:top w:val="single" w:sz="8" w:space="0" w:color="auto"/>
              <w:left w:val="nil"/>
              <w:bottom w:val="single" w:sz="8" w:space="0" w:color="auto"/>
              <w:right w:val="single" w:sz="8" w:space="0" w:color="000000"/>
            </w:tcBorders>
            <w:noWrap/>
            <w:vAlign w:val="center"/>
            <w:hideMark/>
          </w:tcPr>
          <w:p w14:paraId="457C662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066D69B"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443D14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8BF4F08"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E47A406"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D6C43E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D76114C"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582475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1F66C1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59E0973"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ADD38BF"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3D6EB87"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716628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0CD94C7"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09" w:type="pct"/>
            <w:tcBorders>
              <w:top w:val="nil"/>
              <w:left w:val="nil"/>
              <w:bottom w:val="single" w:sz="8" w:space="0" w:color="auto"/>
              <w:right w:val="single" w:sz="8" w:space="0" w:color="auto"/>
            </w:tcBorders>
            <w:noWrap/>
            <w:vAlign w:val="center"/>
            <w:hideMark/>
          </w:tcPr>
          <w:p w14:paraId="09D16CB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r>
      <w:tr w:rsidR="00E51C46" w:rsidRPr="000859ED" w14:paraId="4B2497FF" w14:textId="77777777" w:rsidTr="000E23C1">
        <w:trPr>
          <w:cantSplit/>
          <w:trHeight w:val="20"/>
        </w:trPr>
        <w:tc>
          <w:tcPr>
            <w:tcW w:w="142" w:type="pct"/>
            <w:tcBorders>
              <w:top w:val="nil"/>
              <w:left w:val="single" w:sz="8" w:space="0" w:color="auto"/>
              <w:bottom w:val="single" w:sz="8" w:space="0" w:color="auto"/>
              <w:right w:val="single" w:sz="8" w:space="0" w:color="auto"/>
            </w:tcBorders>
            <w:vAlign w:val="center"/>
            <w:hideMark/>
          </w:tcPr>
          <w:p w14:paraId="2DC5AA9A" w14:textId="77777777" w:rsidR="00E51C46" w:rsidRDefault="00E51C46" w:rsidP="000E23C1">
            <w:pPr>
              <w:spacing w:line="276" w:lineRule="auto"/>
              <w:jc w:val="center"/>
              <w:rPr>
                <w:rFonts w:ascii="Montserrat" w:hAnsi="Montserrat"/>
                <w:color w:val="000000"/>
                <w:sz w:val="14"/>
                <w:szCs w:val="16"/>
                <w:lang w:val="es-MX" w:eastAsia="es-MX"/>
              </w:rPr>
            </w:pPr>
            <w:r>
              <w:rPr>
                <w:rFonts w:ascii="Montserrat" w:hAnsi="Montserrat"/>
                <w:color w:val="000000"/>
                <w:sz w:val="14"/>
                <w:szCs w:val="16"/>
                <w:lang w:val="es-MX" w:eastAsia="es-MX"/>
              </w:rPr>
              <w:t>3</w:t>
            </w:r>
          </w:p>
        </w:tc>
        <w:tc>
          <w:tcPr>
            <w:tcW w:w="582" w:type="pct"/>
            <w:tcBorders>
              <w:top w:val="nil"/>
              <w:left w:val="nil"/>
              <w:bottom w:val="single" w:sz="8" w:space="0" w:color="auto"/>
              <w:right w:val="nil"/>
            </w:tcBorders>
            <w:vAlign w:val="center"/>
            <w:hideMark/>
          </w:tcPr>
          <w:p w14:paraId="132E92F1" w14:textId="77777777" w:rsidR="00E51C46" w:rsidRDefault="00E51C46" w:rsidP="000E23C1">
            <w:pPr>
              <w:spacing w:line="276" w:lineRule="auto"/>
              <w:jc w:val="both"/>
              <w:rPr>
                <w:rFonts w:ascii="Montserrat" w:hAnsi="Montserrat"/>
                <w:color w:val="000000"/>
                <w:sz w:val="14"/>
                <w:szCs w:val="16"/>
                <w:lang w:val="es-MX" w:eastAsia="es-MX"/>
              </w:rPr>
            </w:pPr>
            <w:r>
              <w:rPr>
                <w:rFonts w:ascii="Montserrat" w:hAnsi="Montserrat"/>
                <w:color w:val="000000"/>
                <w:sz w:val="14"/>
                <w:szCs w:val="16"/>
                <w:lang w:val="es-MX" w:eastAsia="es-MX"/>
              </w:rPr>
              <w:t xml:space="preserve">Formalización del </w:t>
            </w:r>
            <w:r>
              <w:rPr>
                <w:rFonts w:ascii="Montserrat" w:hAnsi="Montserrat"/>
                <w:b/>
                <w:bCs/>
                <w:color w:val="000000"/>
                <w:sz w:val="14"/>
                <w:szCs w:val="16"/>
                <w:lang w:val="es-MX" w:eastAsia="es-MX"/>
              </w:rPr>
              <w:t>Contrato</w:t>
            </w:r>
          </w:p>
        </w:tc>
        <w:tc>
          <w:tcPr>
            <w:tcW w:w="153" w:type="pct"/>
            <w:vMerge/>
            <w:tcBorders>
              <w:top w:val="nil"/>
              <w:left w:val="single" w:sz="8" w:space="0" w:color="auto"/>
              <w:bottom w:val="single" w:sz="8" w:space="0" w:color="000000"/>
              <w:right w:val="single" w:sz="8" w:space="0" w:color="auto"/>
            </w:tcBorders>
            <w:vAlign w:val="center"/>
            <w:hideMark/>
          </w:tcPr>
          <w:p w14:paraId="7CC7D57A" w14:textId="77777777" w:rsidR="00E51C46" w:rsidRDefault="00E51C46" w:rsidP="000E23C1">
            <w:pPr>
              <w:rPr>
                <w:rFonts w:ascii="Montserrat" w:hAnsi="Montserrat"/>
                <w:b/>
                <w:bCs/>
                <w:color w:val="000000"/>
                <w:sz w:val="14"/>
                <w:szCs w:val="16"/>
                <w:lang w:val="es-MX" w:eastAsia="es-MX"/>
              </w:rPr>
            </w:pPr>
          </w:p>
        </w:tc>
        <w:tc>
          <w:tcPr>
            <w:tcW w:w="1716" w:type="pct"/>
            <w:gridSpan w:val="14"/>
            <w:tcBorders>
              <w:top w:val="single" w:sz="8" w:space="0" w:color="auto"/>
              <w:left w:val="nil"/>
              <w:bottom w:val="single" w:sz="8" w:space="0" w:color="auto"/>
              <w:right w:val="single" w:sz="8" w:space="0" w:color="000000"/>
            </w:tcBorders>
            <w:shd w:val="clear" w:color="auto" w:fill="F2DCDB"/>
            <w:noWrap/>
            <w:vAlign w:val="center"/>
            <w:hideMark/>
          </w:tcPr>
          <w:p w14:paraId="1955B6CA"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dentro de los 15 días</w:t>
            </w:r>
          </w:p>
        </w:tc>
        <w:tc>
          <w:tcPr>
            <w:tcW w:w="142" w:type="pct"/>
            <w:tcBorders>
              <w:top w:val="nil"/>
              <w:left w:val="nil"/>
              <w:bottom w:val="single" w:sz="8" w:space="0" w:color="auto"/>
              <w:right w:val="single" w:sz="8" w:space="0" w:color="auto"/>
            </w:tcBorders>
            <w:noWrap/>
            <w:vAlign w:val="center"/>
            <w:hideMark/>
          </w:tcPr>
          <w:p w14:paraId="08521477"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16" w:type="pct"/>
            <w:gridSpan w:val="2"/>
            <w:tcBorders>
              <w:top w:val="single" w:sz="8" w:space="0" w:color="auto"/>
              <w:left w:val="nil"/>
              <w:bottom w:val="single" w:sz="8" w:space="0" w:color="auto"/>
              <w:right w:val="single" w:sz="8" w:space="0" w:color="000000"/>
            </w:tcBorders>
            <w:noWrap/>
            <w:vAlign w:val="center"/>
            <w:hideMark/>
          </w:tcPr>
          <w:p w14:paraId="4FE7CBBB"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A7FAF1C"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F6D8768"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7F0908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2E451AC"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C1DFEC9"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5C453E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7D40B4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CC08EE3"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2365F07"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AE84ABD"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C87FB2B"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7BB7789"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DE5B796"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09" w:type="pct"/>
            <w:tcBorders>
              <w:top w:val="nil"/>
              <w:left w:val="nil"/>
              <w:bottom w:val="single" w:sz="8" w:space="0" w:color="auto"/>
              <w:right w:val="single" w:sz="8" w:space="0" w:color="auto"/>
            </w:tcBorders>
            <w:noWrap/>
            <w:vAlign w:val="center"/>
            <w:hideMark/>
          </w:tcPr>
          <w:p w14:paraId="10C0AFC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r>
      <w:tr w:rsidR="00E51C46" w:rsidRPr="000859ED" w14:paraId="565782E1" w14:textId="77777777" w:rsidTr="000E23C1">
        <w:trPr>
          <w:cantSplit/>
          <w:trHeight w:val="20"/>
        </w:trPr>
        <w:tc>
          <w:tcPr>
            <w:tcW w:w="142" w:type="pct"/>
            <w:tcBorders>
              <w:top w:val="nil"/>
              <w:left w:val="single" w:sz="8" w:space="0" w:color="auto"/>
              <w:bottom w:val="single" w:sz="8" w:space="0" w:color="auto"/>
              <w:right w:val="single" w:sz="8" w:space="0" w:color="auto"/>
            </w:tcBorders>
            <w:vAlign w:val="center"/>
            <w:hideMark/>
          </w:tcPr>
          <w:p w14:paraId="55E7F3A4" w14:textId="77777777" w:rsidR="00E51C46" w:rsidRDefault="00E51C46" w:rsidP="000E23C1">
            <w:pPr>
              <w:spacing w:line="276" w:lineRule="auto"/>
              <w:jc w:val="center"/>
              <w:rPr>
                <w:rFonts w:ascii="Montserrat" w:hAnsi="Montserrat"/>
                <w:color w:val="000000"/>
                <w:sz w:val="14"/>
                <w:szCs w:val="16"/>
                <w:lang w:val="es-MX" w:eastAsia="es-MX"/>
              </w:rPr>
            </w:pPr>
            <w:r>
              <w:rPr>
                <w:rFonts w:ascii="Montserrat" w:hAnsi="Montserrat"/>
                <w:color w:val="000000"/>
                <w:sz w:val="14"/>
                <w:szCs w:val="16"/>
                <w:lang w:val="es-MX" w:eastAsia="es-MX"/>
              </w:rPr>
              <w:t>4</w:t>
            </w:r>
          </w:p>
        </w:tc>
        <w:tc>
          <w:tcPr>
            <w:tcW w:w="582" w:type="pct"/>
            <w:tcBorders>
              <w:top w:val="nil"/>
              <w:left w:val="nil"/>
              <w:bottom w:val="single" w:sz="8" w:space="0" w:color="auto"/>
              <w:right w:val="nil"/>
            </w:tcBorders>
            <w:vAlign w:val="center"/>
            <w:hideMark/>
          </w:tcPr>
          <w:p w14:paraId="3E7ACAE5" w14:textId="77777777" w:rsidR="00E51C46" w:rsidRDefault="00E51C46" w:rsidP="000E23C1">
            <w:pPr>
              <w:spacing w:line="276" w:lineRule="auto"/>
              <w:jc w:val="both"/>
              <w:rPr>
                <w:rFonts w:ascii="Montserrat" w:hAnsi="Montserrat"/>
                <w:color w:val="000000"/>
                <w:sz w:val="14"/>
                <w:szCs w:val="16"/>
                <w:lang w:val="es-MX" w:eastAsia="es-MX"/>
              </w:rPr>
            </w:pPr>
            <w:r>
              <w:rPr>
                <w:rFonts w:ascii="Montserrat" w:hAnsi="Montserrat"/>
                <w:color w:val="000000"/>
                <w:sz w:val="14"/>
                <w:szCs w:val="16"/>
                <w:lang w:val="es-MX" w:eastAsia="es-MX"/>
              </w:rPr>
              <w:t xml:space="preserve">Entrega de Garantía </w:t>
            </w:r>
          </w:p>
        </w:tc>
        <w:tc>
          <w:tcPr>
            <w:tcW w:w="153" w:type="pct"/>
            <w:vMerge/>
            <w:tcBorders>
              <w:top w:val="nil"/>
              <w:left w:val="single" w:sz="8" w:space="0" w:color="auto"/>
              <w:bottom w:val="single" w:sz="8" w:space="0" w:color="000000"/>
              <w:right w:val="single" w:sz="8" w:space="0" w:color="auto"/>
            </w:tcBorders>
            <w:vAlign w:val="center"/>
            <w:hideMark/>
          </w:tcPr>
          <w:p w14:paraId="07C697C0" w14:textId="77777777" w:rsidR="00E51C46" w:rsidRDefault="00E51C46" w:rsidP="000E23C1">
            <w:pPr>
              <w:rPr>
                <w:rFonts w:ascii="Montserrat" w:hAnsi="Montserrat"/>
                <w:b/>
                <w:bCs/>
                <w:color w:val="000000"/>
                <w:sz w:val="14"/>
                <w:szCs w:val="16"/>
                <w:lang w:val="es-MX" w:eastAsia="es-MX"/>
              </w:rPr>
            </w:pPr>
          </w:p>
        </w:tc>
        <w:tc>
          <w:tcPr>
            <w:tcW w:w="1008" w:type="pct"/>
            <w:gridSpan w:val="9"/>
            <w:tcBorders>
              <w:top w:val="single" w:sz="8" w:space="0" w:color="auto"/>
              <w:left w:val="nil"/>
              <w:bottom w:val="single" w:sz="8" w:space="0" w:color="auto"/>
              <w:right w:val="single" w:sz="8" w:space="0" w:color="000000"/>
            </w:tcBorders>
            <w:shd w:val="clear" w:color="auto" w:fill="C4BD97"/>
            <w:vAlign w:val="center"/>
            <w:hideMark/>
          </w:tcPr>
          <w:p w14:paraId="68B84B15"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xml:space="preserve">dentro del día 10 </w:t>
            </w:r>
          </w:p>
        </w:tc>
        <w:tc>
          <w:tcPr>
            <w:tcW w:w="142" w:type="pct"/>
            <w:tcBorders>
              <w:top w:val="nil"/>
              <w:left w:val="nil"/>
              <w:bottom w:val="single" w:sz="8" w:space="0" w:color="auto"/>
              <w:right w:val="single" w:sz="8" w:space="0" w:color="auto"/>
            </w:tcBorders>
            <w:noWrap/>
            <w:vAlign w:val="center"/>
            <w:hideMark/>
          </w:tcPr>
          <w:p w14:paraId="01255686"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07509C1"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503F7FE"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44DD089"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845E06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BBD9D17"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16" w:type="pct"/>
            <w:gridSpan w:val="2"/>
            <w:tcBorders>
              <w:top w:val="single" w:sz="8" w:space="0" w:color="auto"/>
              <w:left w:val="nil"/>
              <w:bottom w:val="single" w:sz="8" w:space="0" w:color="auto"/>
              <w:right w:val="single" w:sz="8" w:space="0" w:color="000000"/>
            </w:tcBorders>
            <w:noWrap/>
            <w:vAlign w:val="center"/>
            <w:hideMark/>
          </w:tcPr>
          <w:p w14:paraId="5440498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150C503"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2A2D43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BB315F2"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05DBCF5"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726C6E4"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5A8E208"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AF4388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628806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AD3040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C4D554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DCC95F9"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CA258EE"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B3A9CD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09" w:type="pct"/>
            <w:tcBorders>
              <w:top w:val="nil"/>
              <w:left w:val="nil"/>
              <w:bottom w:val="single" w:sz="8" w:space="0" w:color="auto"/>
              <w:right w:val="single" w:sz="8" w:space="0" w:color="auto"/>
            </w:tcBorders>
            <w:noWrap/>
            <w:vAlign w:val="center"/>
            <w:hideMark/>
          </w:tcPr>
          <w:p w14:paraId="729EEF84"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r>
      <w:tr w:rsidR="00E51C46" w:rsidRPr="000859ED" w14:paraId="469244C2" w14:textId="77777777" w:rsidTr="000E23C1">
        <w:trPr>
          <w:cantSplit/>
          <w:trHeight w:val="20"/>
        </w:trPr>
        <w:tc>
          <w:tcPr>
            <w:tcW w:w="142" w:type="pct"/>
            <w:tcBorders>
              <w:top w:val="nil"/>
              <w:left w:val="single" w:sz="8" w:space="0" w:color="auto"/>
              <w:bottom w:val="single" w:sz="8" w:space="0" w:color="auto"/>
              <w:right w:val="single" w:sz="8" w:space="0" w:color="auto"/>
            </w:tcBorders>
            <w:vAlign w:val="center"/>
            <w:hideMark/>
          </w:tcPr>
          <w:p w14:paraId="7644C92D" w14:textId="77777777" w:rsidR="00E51C46" w:rsidRDefault="00E51C46" w:rsidP="000E23C1">
            <w:pPr>
              <w:spacing w:line="276" w:lineRule="auto"/>
              <w:jc w:val="center"/>
              <w:rPr>
                <w:rFonts w:ascii="Montserrat" w:hAnsi="Montserrat"/>
                <w:color w:val="000000"/>
                <w:sz w:val="14"/>
                <w:szCs w:val="16"/>
                <w:lang w:val="es-MX" w:eastAsia="es-MX"/>
              </w:rPr>
            </w:pPr>
            <w:r>
              <w:rPr>
                <w:rFonts w:ascii="Montserrat" w:hAnsi="Montserrat"/>
                <w:color w:val="000000"/>
                <w:sz w:val="14"/>
                <w:szCs w:val="16"/>
                <w:lang w:val="es-MX" w:eastAsia="es-MX"/>
              </w:rPr>
              <w:t>5</w:t>
            </w:r>
          </w:p>
        </w:tc>
        <w:tc>
          <w:tcPr>
            <w:tcW w:w="582" w:type="pct"/>
            <w:tcBorders>
              <w:top w:val="nil"/>
              <w:left w:val="nil"/>
              <w:bottom w:val="single" w:sz="8" w:space="0" w:color="auto"/>
              <w:right w:val="nil"/>
            </w:tcBorders>
            <w:vAlign w:val="center"/>
            <w:hideMark/>
          </w:tcPr>
          <w:p w14:paraId="47E6C293" w14:textId="77777777" w:rsidR="00E51C46" w:rsidRDefault="00E51C46" w:rsidP="000E23C1">
            <w:pPr>
              <w:spacing w:line="276" w:lineRule="auto"/>
              <w:jc w:val="both"/>
              <w:rPr>
                <w:rFonts w:ascii="Montserrat" w:hAnsi="Montserrat"/>
                <w:color w:val="000000"/>
                <w:sz w:val="14"/>
                <w:szCs w:val="16"/>
                <w:lang w:val="es-MX" w:eastAsia="es-MX"/>
              </w:rPr>
            </w:pPr>
            <w:r>
              <w:rPr>
                <w:rFonts w:ascii="Montserrat" w:hAnsi="Montserrat"/>
                <w:color w:val="000000"/>
                <w:sz w:val="14"/>
                <w:szCs w:val="16"/>
                <w:lang w:val="es-MX" w:eastAsia="es-MX"/>
              </w:rPr>
              <w:t xml:space="preserve">Entrega por parte de la Unidad Médica del listado del </w:t>
            </w:r>
            <w:r>
              <w:rPr>
                <w:rFonts w:ascii="Montserrat" w:hAnsi="Montserrat"/>
                <w:b/>
                <w:bCs/>
                <w:color w:val="000000"/>
                <w:sz w:val="14"/>
                <w:szCs w:val="16"/>
                <w:lang w:val="es-MX" w:eastAsia="es-MX"/>
              </w:rPr>
              <w:t xml:space="preserve">personal a capacitar </w:t>
            </w:r>
          </w:p>
        </w:tc>
        <w:tc>
          <w:tcPr>
            <w:tcW w:w="153" w:type="pct"/>
            <w:vMerge/>
            <w:tcBorders>
              <w:top w:val="nil"/>
              <w:left w:val="single" w:sz="8" w:space="0" w:color="auto"/>
              <w:bottom w:val="single" w:sz="8" w:space="0" w:color="000000"/>
              <w:right w:val="single" w:sz="8" w:space="0" w:color="auto"/>
            </w:tcBorders>
            <w:vAlign w:val="center"/>
            <w:hideMark/>
          </w:tcPr>
          <w:p w14:paraId="7AC36BB9" w14:textId="77777777" w:rsidR="00E51C46" w:rsidRDefault="00E51C46" w:rsidP="000E23C1">
            <w:pPr>
              <w:rPr>
                <w:rFonts w:ascii="Montserrat" w:hAnsi="Montserrat"/>
                <w:b/>
                <w:bCs/>
                <w:color w:val="000000"/>
                <w:sz w:val="14"/>
                <w:szCs w:val="16"/>
                <w:lang w:val="es-MX" w:eastAsia="es-MX"/>
              </w:rPr>
            </w:pPr>
          </w:p>
        </w:tc>
        <w:tc>
          <w:tcPr>
            <w:tcW w:w="1008" w:type="pct"/>
            <w:gridSpan w:val="9"/>
            <w:tcBorders>
              <w:top w:val="single" w:sz="8" w:space="0" w:color="auto"/>
              <w:left w:val="nil"/>
              <w:bottom w:val="single" w:sz="8" w:space="0" w:color="auto"/>
              <w:right w:val="single" w:sz="8" w:space="0" w:color="000000"/>
            </w:tcBorders>
            <w:shd w:val="clear" w:color="auto" w:fill="FFC000"/>
            <w:vAlign w:val="center"/>
            <w:hideMark/>
          </w:tcPr>
          <w:p w14:paraId="36088EBF"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xml:space="preserve">dentro del día 10 </w:t>
            </w:r>
          </w:p>
        </w:tc>
        <w:tc>
          <w:tcPr>
            <w:tcW w:w="142" w:type="pct"/>
            <w:tcBorders>
              <w:top w:val="nil"/>
              <w:left w:val="nil"/>
              <w:bottom w:val="single" w:sz="8" w:space="0" w:color="auto"/>
              <w:right w:val="single" w:sz="8" w:space="0" w:color="auto"/>
            </w:tcBorders>
            <w:noWrap/>
            <w:vAlign w:val="center"/>
            <w:hideMark/>
          </w:tcPr>
          <w:p w14:paraId="0158F6A7"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shd w:val="clear" w:color="auto" w:fill="FFFFFF"/>
            <w:noWrap/>
            <w:vAlign w:val="center"/>
            <w:hideMark/>
          </w:tcPr>
          <w:p w14:paraId="4CFB2029"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shd w:val="clear" w:color="auto" w:fill="FFFFFF"/>
            <w:noWrap/>
            <w:vAlign w:val="center"/>
            <w:hideMark/>
          </w:tcPr>
          <w:p w14:paraId="590DA746"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shd w:val="clear" w:color="auto" w:fill="FFFFFF"/>
            <w:noWrap/>
            <w:vAlign w:val="center"/>
            <w:hideMark/>
          </w:tcPr>
          <w:p w14:paraId="7BD720B0"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70DEE3C"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C7935A9"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16" w:type="pct"/>
            <w:gridSpan w:val="2"/>
            <w:tcBorders>
              <w:top w:val="single" w:sz="8" w:space="0" w:color="auto"/>
              <w:left w:val="nil"/>
              <w:bottom w:val="single" w:sz="8" w:space="0" w:color="auto"/>
              <w:right w:val="single" w:sz="8" w:space="0" w:color="000000"/>
            </w:tcBorders>
            <w:noWrap/>
            <w:vAlign w:val="center"/>
            <w:hideMark/>
          </w:tcPr>
          <w:p w14:paraId="110C6146"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2FC7BD8"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B27D6E6"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26C0FB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6A2E6D9"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27EDBBE"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7C0B162"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661E0A3"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3F38423"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0211205"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FBD4BD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C127075"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A71290C"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2408474"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09" w:type="pct"/>
            <w:tcBorders>
              <w:top w:val="nil"/>
              <w:left w:val="nil"/>
              <w:bottom w:val="single" w:sz="8" w:space="0" w:color="auto"/>
              <w:right w:val="single" w:sz="8" w:space="0" w:color="auto"/>
            </w:tcBorders>
            <w:noWrap/>
            <w:vAlign w:val="center"/>
            <w:hideMark/>
          </w:tcPr>
          <w:p w14:paraId="302640D7"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r>
      <w:tr w:rsidR="00E51C46" w:rsidRPr="000859ED" w14:paraId="2CD732FB" w14:textId="77777777" w:rsidTr="000E23C1">
        <w:trPr>
          <w:cantSplit/>
          <w:trHeight w:val="20"/>
        </w:trPr>
        <w:tc>
          <w:tcPr>
            <w:tcW w:w="142" w:type="pct"/>
            <w:tcBorders>
              <w:top w:val="nil"/>
              <w:left w:val="single" w:sz="8" w:space="0" w:color="auto"/>
              <w:bottom w:val="single" w:sz="8" w:space="0" w:color="auto"/>
              <w:right w:val="single" w:sz="8" w:space="0" w:color="auto"/>
            </w:tcBorders>
            <w:vAlign w:val="center"/>
            <w:hideMark/>
          </w:tcPr>
          <w:p w14:paraId="74649958" w14:textId="77777777" w:rsidR="00E51C46" w:rsidRDefault="00E51C46" w:rsidP="000E23C1">
            <w:pPr>
              <w:spacing w:line="276" w:lineRule="auto"/>
              <w:jc w:val="center"/>
              <w:rPr>
                <w:rFonts w:ascii="Montserrat" w:hAnsi="Montserrat"/>
                <w:color w:val="000000"/>
                <w:sz w:val="14"/>
                <w:szCs w:val="16"/>
                <w:lang w:val="es-MX" w:eastAsia="es-MX"/>
              </w:rPr>
            </w:pPr>
            <w:r>
              <w:rPr>
                <w:rFonts w:ascii="Montserrat" w:hAnsi="Montserrat"/>
                <w:color w:val="000000"/>
                <w:sz w:val="14"/>
                <w:szCs w:val="16"/>
                <w:lang w:val="es-MX" w:eastAsia="es-MX"/>
              </w:rPr>
              <w:t>6</w:t>
            </w:r>
          </w:p>
        </w:tc>
        <w:tc>
          <w:tcPr>
            <w:tcW w:w="582" w:type="pct"/>
            <w:tcBorders>
              <w:top w:val="nil"/>
              <w:left w:val="nil"/>
              <w:bottom w:val="single" w:sz="8" w:space="0" w:color="auto"/>
              <w:right w:val="nil"/>
            </w:tcBorders>
            <w:vAlign w:val="center"/>
            <w:hideMark/>
          </w:tcPr>
          <w:p w14:paraId="525BC120" w14:textId="77777777" w:rsidR="00E51C46" w:rsidRDefault="00E51C46" w:rsidP="000E23C1">
            <w:pPr>
              <w:spacing w:line="276" w:lineRule="auto"/>
              <w:jc w:val="both"/>
              <w:rPr>
                <w:rFonts w:ascii="Montserrat" w:hAnsi="Montserrat"/>
                <w:color w:val="000000"/>
                <w:sz w:val="14"/>
                <w:szCs w:val="16"/>
                <w:lang w:val="es-MX" w:eastAsia="es-MX"/>
              </w:rPr>
            </w:pPr>
            <w:r>
              <w:rPr>
                <w:rFonts w:ascii="Montserrat" w:hAnsi="Montserrat"/>
                <w:color w:val="000000"/>
                <w:sz w:val="14"/>
                <w:szCs w:val="16"/>
                <w:lang w:val="es-MX" w:eastAsia="es-MX"/>
              </w:rPr>
              <w:t>Entrega del Programa de Capacitación</w:t>
            </w:r>
          </w:p>
        </w:tc>
        <w:tc>
          <w:tcPr>
            <w:tcW w:w="153" w:type="pct"/>
            <w:vMerge/>
            <w:tcBorders>
              <w:top w:val="nil"/>
              <w:left w:val="single" w:sz="8" w:space="0" w:color="auto"/>
              <w:bottom w:val="single" w:sz="8" w:space="0" w:color="000000"/>
              <w:right w:val="single" w:sz="8" w:space="0" w:color="auto"/>
            </w:tcBorders>
            <w:vAlign w:val="center"/>
            <w:hideMark/>
          </w:tcPr>
          <w:p w14:paraId="250CC1B7" w14:textId="77777777" w:rsidR="00E51C46" w:rsidRDefault="00E51C46" w:rsidP="000E23C1">
            <w:pPr>
              <w:rPr>
                <w:rFonts w:ascii="Montserrat" w:hAnsi="Montserrat"/>
                <w:b/>
                <w:bCs/>
                <w:color w:val="000000"/>
                <w:sz w:val="14"/>
                <w:szCs w:val="16"/>
                <w:lang w:val="es-MX" w:eastAsia="es-MX"/>
              </w:rPr>
            </w:pPr>
          </w:p>
        </w:tc>
        <w:tc>
          <w:tcPr>
            <w:tcW w:w="1291" w:type="pct"/>
            <w:gridSpan w:val="11"/>
            <w:tcBorders>
              <w:top w:val="single" w:sz="8" w:space="0" w:color="auto"/>
              <w:left w:val="nil"/>
              <w:bottom w:val="nil"/>
              <w:right w:val="single" w:sz="8" w:space="0" w:color="000000"/>
            </w:tcBorders>
            <w:shd w:val="clear" w:color="auto" w:fill="C4BD97"/>
            <w:vAlign w:val="center"/>
            <w:hideMark/>
          </w:tcPr>
          <w:p w14:paraId="75706231"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xml:space="preserve">dentro del día 12 </w:t>
            </w:r>
          </w:p>
        </w:tc>
        <w:tc>
          <w:tcPr>
            <w:tcW w:w="142" w:type="pct"/>
            <w:tcBorders>
              <w:top w:val="nil"/>
              <w:left w:val="nil"/>
              <w:bottom w:val="nil"/>
              <w:right w:val="single" w:sz="8" w:space="0" w:color="auto"/>
            </w:tcBorders>
            <w:noWrap/>
            <w:vAlign w:val="center"/>
            <w:hideMark/>
          </w:tcPr>
          <w:p w14:paraId="7373F466"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nil"/>
              <w:right w:val="single" w:sz="8" w:space="0" w:color="auto"/>
            </w:tcBorders>
            <w:noWrap/>
            <w:vAlign w:val="center"/>
            <w:hideMark/>
          </w:tcPr>
          <w:p w14:paraId="4273DDF9"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nil"/>
              <w:right w:val="single" w:sz="8" w:space="0" w:color="auto"/>
            </w:tcBorders>
            <w:noWrap/>
            <w:vAlign w:val="center"/>
            <w:hideMark/>
          </w:tcPr>
          <w:p w14:paraId="7217691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7280DE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16" w:type="pct"/>
            <w:gridSpan w:val="2"/>
            <w:tcBorders>
              <w:top w:val="single" w:sz="8" w:space="0" w:color="auto"/>
              <w:left w:val="nil"/>
              <w:bottom w:val="single" w:sz="8" w:space="0" w:color="auto"/>
              <w:right w:val="single" w:sz="8" w:space="0" w:color="000000"/>
            </w:tcBorders>
            <w:noWrap/>
            <w:vAlign w:val="center"/>
            <w:hideMark/>
          </w:tcPr>
          <w:p w14:paraId="26A8EE9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9D5004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B776D58"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FAA977E"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E82A465"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4E9BEFC"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650B2F9"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0EEC3D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2DAD5BD"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046589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5C1D47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8013692"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197483F"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3BB5E1F"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09" w:type="pct"/>
            <w:tcBorders>
              <w:top w:val="nil"/>
              <w:left w:val="nil"/>
              <w:bottom w:val="single" w:sz="8" w:space="0" w:color="auto"/>
              <w:right w:val="single" w:sz="8" w:space="0" w:color="auto"/>
            </w:tcBorders>
            <w:noWrap/>
            <w:vAlign w:val="center"/>
            <w:hideMark/>
          </w:tcPr>
          <w:p w14:paraId="06169ED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r>
      <w:tr w:rsidR="00E51C46" w:rsidRPr="000859ED" w14:paraId="4DA5B352" w14:textId="77777777" w:rsidTr="000E23C1">
        <w:trPr>
          <w:cantSplit/>
          <w:trHeight w:val="20"/>
        </w:trPr>
        <w:tc>
          <w:tcPr>
            <w:tcW w:w="142" w:type="pct"/>
            <w:tcBorders>
              <w:top w:val="nil"/>
              <w:left w:val="single" w:sz="8" w:space="0" w:color="auto"/>
              <w:bottom w:val="single" w:sz="8" w:space="0" w:color="auto"/>
              <w:right w:val="single" w:sz="8" w:space="0" w:color="auto"/>
            </w:tcBorders>
            <w:vAlign w:val="center"/>
            <w:hideMark/>
          </w:tcPr>
          <w:p w14:paraId="56CBA179" w14:textId="77777777" w:rsidR="00E51C46" w:rsidRDefault="00E51C46" w:rsidP="000E23C1">
            <w:pPr>
              <w:spacing w:line="276" w:lineRule="auto"/>
              <w:jc w:val="center"/>
              <w:rPr>
                <w:rFonts w:ascii="Montserrat" w:hAnsi="Montserrat"/>
                <w:color w:val="000000"/>
                <w:sz w:val="14"/>
                <w:szCs w:val="16"/>
                <w:lang w:val="es-MX" w:eastAsia="es-MX"/>
              </w:rPr>
            </w:pPr>
            <w:r>
              <w:rPr>
                <w:rFonts w:ascii="Montserrat" w:hAnsi="Montserrat"/>
                <w:color w:val="000000"/>
                <w:sz w:val="14"/>
                <w:szCs w:val="16"/>
                <w:lang w:val="es-MX" w:eastAsia="es-MX"/>
              </w:rPr>
              <w:t>7</w:t>
            </w:r>
          </w:p>
        </w:tc>
        <w:tc>
          <w:tcPr>
            <w:tcW w:w="582" w:type="pct"/>
            <w:tcBorders>
              <w:top w:val="nil"/>
              <w:left w:val="nil"/>
              <w:bottom w:val="single" w:sz="8" w:space="0" w:color="auto"/>
              <w:right w:val="nil"/>
            </w:tcBorders>
            <w:vAlign w:val="center"/>
            <w:hideMark/>
          </w:tcPr>
          <w:p w14:paraId="5CFE7413" w14:textId="77777777" w:rsidR="00E51C46" w:rsidRDefault="00E51C46" w:rsidP="000E23C1">
            <w:pPr>
              <w:spacing w:line="276" w:lineRule="auto"/>
              <w:jc w:val="both"/>
              <w:rPr>
                <w:rFonts w:ascii="Montserrat" w:hAnsi="Montserrat"/>
                <w:b/>
                <w:bCs/>
                <w:color w:val="000000"/>
                <w:sz w:val="14"/>
                <w:szCs w:val="16"/>
                <w:lang w:val="es-MX" w:eastAsia="es-MX"/>
              </w:rPr>
            </w:pPr>
            <w:r>
              <w:rPr>
                <w:rFonts w:ascii="Montserrat" w:hAnsi="Montserrat"/>
                <w:b/>
                <w:bCs/>
                <w:color w:val="000000"/>
                <w:sz w:val="14"/>
                <w:szCs w:val="16"/>
                <w:lang w:val="es-MX" w:eastAsia="es-MX"/>
              </w:rPr>
              <w:t>Capacitació</w:t>
            </w:r>
            <w:r>
              <w:rPr>
                <w:rFonts w:ascii="Montserrat" w:hAnsi="Montserrat"/>
                <w:color w:val="000000"/>
                <w:sz w:val="14"/>
                <w:szCs w:val="16"/>
                <w:lang w:val="es-MX" w:eastAsia="es-MX"/>
              </w:rPr>
              <w:t xml:space="preserve">n Previa </w:t>
            </w:r>
          </w:p>
        </w:tc>
        <w:tc>
          <w:tcPr>
            <w:tcW w:w="153" w:type="pct"/>
            <w:vMerge/>
            <w:tcBorders>
              <w:top w:val="nil"/>
              <w:left w:val="single" w:sz="8" w:space="0" w:color="auto"/>
              <w:bottom w:val="single" w:sz="8" w:space="0" w:color="000000"/>
              <w:right w:val="single" w:sz="8" w:space="0" w:color="auto"/>
            </w:tcBorders>
            <w:vAlign w:val="center"/>
            <w:hideMark/>
          </w:tcPr>
          <w:p w14:paraId="28B7E3EE" w14:textId="77777777" w:rsidR="00E51C46" w:rsidRDefault="00E51C46" w:rsidP="000E23C1">
            <w:pPr>
              <w:rPr>
                <w:rFonts w:ascii="Montserrat" w:hAnsi="Montserrat"/>
                <w:b/>
                <w:bCs/>
                <w:color w:val="000000"/>
                <w:sz w:val="14"/>
                <w:szCs w:val="16"/>
                <w:lang w:val="es-MX" w:eastAsia="es-MX"/>
              </w:rPr>
            </w:pPr>
          </w:p>
        </w:tc>
        <w:tc>
          <w:tcPr>
            <w:tcW w:w="1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AFF1EF"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45E13ACF"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6C9A00FF"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6B2522C2"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0AB34A84"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1B3E5BEF"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42599938"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0257D86F"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7F16BAB1"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26050420"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297C18B7"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18CCFD33"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0B1A4368"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099890E6"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2198" w:type="pct"/>
            <w:gridSpan w:val="16"/>
            <w:tcBorders>
              <w:top w:val="single" w:sz="8" w:space="0" w:color="auto"/>
              <w:left w:val="nil"/>
              <w:bottom w:val="single" w:sz="8" w:space="0" w:color="auto"/>
              <w:right w:val="single" w:sz="8" w:space="0" w:color="000000"/>
            </w:tcBorders>
            <w:shd w:val="clear" w:color="auto" w:fill="DCE6F1"/>
            <w:vAlign w:val="center"/>
            <w:hideMark/>
          </w:tcPr>
          <w:p w14:paraId="3CFB9029"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xml:space="preserve">45 al 60 </w:t>
            </w:r>
          </w:p>
        </w:tc>
        <w:tc>
          <w:tcPr>
            <w:tcW w:w="209" w:type="pct"/>
            <w:tcBorders>
              <w:top w:val="nil"/>
              <w:left w:val="nil"/>
              <w:bottom w:val="single" w:sz="8" w:space="0" w:color="auto"/>
              <w:right w:val="single" w:sz="8" w:space="0" w:color="auto"/>
            </w:tcBorders>
            <w:noWrap/>
            <w:vAlign w:val="center"/>
            <w:hideMark/>
          </w:tcPr>
          <w:p w14:paraId="19D64F1C"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r>
      <w:tr w:rsidR="00E51C46" w:rsidRPr="000859ED" w14:paraId="0C1F0772" w14:textId="77777777" w:rsidTr="000E23C1">
        <w:trPr>
          <w:cantSplit/>
          <w:trHeight w:val="20"/>
        </w:trPr>
        <w:tc>
          <w:tcPr>
            <w:tcW w:w="142" w:type="pct"/>
            <w:tcBorders>
              <w:top w:val="nil"/>
              <w:left w:val="single" w:sz="8" w:space="0" w:color="auto"/>
              <w:bottom w:val="single" w:sz="8" w:space="0" w:color="auto"/>
              <w:right w:val="single" w:sz="8" w:space="0" w:color="auto"/>
            </w:tcBorders>
            <w:vAlign w:val="center"/>
            <w:hideMark/>
          </w:tcPr>
          <w:p w14:paraId="68DD3BEF" w14:textId="77777777" w:rsidR="00E51C46" w:rsidRDefault="00E51C46" w:rsidP="000E23C1">
            <w:pPr>
              <w:spacing w:line="276" w:lineRule="auto"/>
              <w:jc w:val="center"/>
              <w:rPr>
                <w:rFonts w:ascii="Montserrat" w:hAnsi="Montserrat"/>
                <w:color w:val="000000"/>
                <w:sz w:val="14"/>
                <w:szCs w:val="16"/>
                <w:lang w:val="es-MX" w:eastAsia="es-MX"/>
              </w:rPr>
            </w:pPr>
            <w:r>
              <w:rPr>
                <w:rFonts w:ascii="Montserrat" w:hAnsi="Montserrat"/>
                <w:color w:val="000000"/>
                <w:sz w:val="14"/>
                <w:szCs w:val="16"/>
                <w:lang w:val="es-MX" w:eastAsia="es-MX"/>
              </w:rPr>
              <w:t>8</w:t>
            </w:r>
          </w:p>
        </w:tc>
        <w:tc>
          <w:tcPr>
            <w:tcW w:w="582" w:type="pct"/>
            <w:tcBorders>
              <w:top w:val="nil"/>
              <w:left w:val="nil"/>
              <w:bottom w:val="single" w:sz="8" w:space="0" w:color="auto"/>
              <w:right w:val="nil"/>
            </w:tcBorders>
            <w:vAlign w:val="center"/>
            <w:hideMark/>
          </w:tcPr>
          <w:p w14:paraId="0A51364A" w14:textId="77777777" w:rsidR="00E51C46" w:rsidRDefault="00E51C46" w:rsidP="000E23C1">
            <w:pPr>
              <w:spacing w:line="276" w:lineRule="auto"/>
              <w:jc w:val="both"/>
              <w:rPr>
                <w:rFonts w:ascii="Montserrat" w:hAnsi="Montserrat"/>
                <w:color w:val="000000"/>
                <w:sz w:val="14"/>
                <w:szCs w:val="16"/>
                <w:lang w:val="es-MX" w:eastAsia="es-MX"/>
              </w:rPr>
            </w:pPr>
            <w:r>
              <w:rPr>
                <w:rFonts w:ascii="Montserrat" w:hAnsi="Montserrat"/>
                <w:color w:val="000000"/>
                <w:sz w:val="14"/>
                <w:szCs w:val="16"/>
                <w:lang w:val="es-MX" w:eastAsia="es-MX"/>
              </w:rPr>
              <w:t xml:space="preserve">Entrega </w:t>
            </w:r>
            <w:r>
              <w:rPr>
                <w:rFonts w:ascii="Montserrat" w:hAnsi="Montserrat"/>
                <w:b/>
                <w:bCs/>
                <w:color w:val="000000"/>
                <w:sz w:val="14"/>
                <w:szCs w:val="16"/>
                <w:lang w:val="es-MX" w:eastAsia="es-MX"/>
              </w:rPr>
              <w:t>,instalación y puesta a punto del equipo</w:t>
            </w:r>
          </w:p>
        </w:tc>
        <w:tc>
          <w:tcPr>
            <w:tcW w:w="153" w:type="pct"/>
            <w:vMerge/>
            <w:tcBorders>
              <w:top w:val="nil"/>
              <w:left w:val="single" w:sz="8" w:space="0" w:color="auto"/>
              <w:bottom w:val="single" w:sz="8" w:space="0" w:color="000000"/>
              <w:right w:val="single" w:sz="8" w:space="0" w:color="auto"/>
            </w:tcBorders>
            <w:vAlign w:val="center"/>
            <w:hideMark/>
          </w:tcPr>
          <w:p w14:paraId="689C6F06" w14:textId="77777777" w:rsidR="00E51C46" w:rsidRDefault="00E51C46" w:rsidP="000E23C1">
            <w:pPr>
              <w:rPr>
                <w:rFonts w:ascii="Montserrat" w:hAnsi="Montserrat"/>
                <w:b/>
                <w:bCs/>
                <w:color w:val="000000"/>
                <w:sz w:val="14"/>
                <w:szCs w:val="16"/>
                <w:lang w:val="es-MX" w:eastAsia="es-MX"/>
              </w:rPr>
            </w:pPr>
          </w:p>
        </w:tc>
        <w:tc>
          <w:tcPr>
            <w:tcW w:w="3914" w:type="pct"/>
            <w:gridSpan w:val="30"/>
            <w:tcBorders>
              <w:top w:val="nil"/>
              <w:left w:val="nil"/>
              <w:bottom w:val="single" w:sz="8" w:space="0" w:color="000000"/>
              <w:right w:val="single" w:sz="8" w:space="0" w:color="000000"/>
            </w:tcBorders>
            <w:shd w:val="clear" w:color="auto" w:fill="FCD5B4"/>
            <w:vAlign w:val="center"/>
            <w:hideMark/>
          </w:tcPr>
          <w:p w14:paraId="545C3795"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xml:space="preserve">dentro del día 60 </w:t>
            </w:r>
          </w:p>
        </w:tc>
        <w:tc>
          <w:tcPr>
            <w:tcW w:w="209" w:type="pct"/>
            <w:tcBorders>
              <w:top w:val="nil"/>
              <w:left w:val="nil"/>
              <w:bottom w:val="single" w:sz="8" w:space="0" w:color="auto"/>
              <w:right w:val="single" w:sz="8" w:space="0" w:color="auto"/>
            </w:tcBorders>
            <w:noWrap/>
            <w:vAlign w:val="center"/>
            <w:hideMark/>
          </w:tcPr>
          <w:p w14:paraId="70CD3960"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r>
      <w:tr w:rsidR="00E51C46" w:rsidRPr="000859ED" w14:paraId="6D2CFC97" w14:textId="77777777" w:rsidTr="000E23C1">
        <w:trPr>
          <w:cantSplit/>
          <w:trHeight w:val="20"/>
        </w:trPr>
        <w:tc>
          <w:tcPr>
            <w:tcW w:w="142" w:type="pct"/>
            <w:tcBorders>
              <w:top w:val="nil"/>
              <w:left w:val="single" w:sz="8" w:space="0" w:color="auto"/>
              <w:bottom w:val="single" w:sz="8" w:space="0" w:color="auto"/>
              <w:right w:val="single" w:sz="8" w:space="0" w:color="auto"/>
            </w:tcBorders>
            <w:vAlign w:val="center"/>
            <w:hideMark/>
          </w:tcPr>
          <w:p w14:paraId="1D6D65BA" w14:textId="77777777" w:rsidR="00E51C46" w:rsidRDefault="00E51C46" w:rsidP="000E23C1">
            <w:pPr>
              <w:spacing w:line="276" w:lineRule="auto"/>
              <w:jc w:val="center"/>
              <w:rPr>
                <w:rFonts w:ascii="Montserrat" w:hAnsi="Montserrat"/>
                <w:color w:val="000000"/>
                <w:sz w:val="14"/>
                <w:szCs w:val="16"/>
                <w:lang w:val="es-MX" w:eastAsia="es-MX"/>
              </w:rPr>
            </w:pPr>
            <w:r>
              <w:rPr>
                <w:rFonts w:ascii="Montserrat" w:hAnsi="Montserrat"/>
                <w:color w:val="000000"/>
                <w:sz w:val="14"/>
                <w:szCs w:val="16"/>
                <w:lang w:val="es-MX" w:eastAsia="es-MX"/>
              </w:rPr>
              <w:lastRenderedPageBreak/>
              <w:t>9</w:t>
            </w:r>
          </w:p>
        </w:tc>
        <w:tc>
          <w:tcPr>
            <w:tcW w:w="582" w:type="pct"/>
            <w:tcBorders>
              <w:top w:val="nil"/>
              <w:left w:val="nil"/>
              <w:bottom w:val="single" w:sz="8" w:space="0" w:color="auto"/>
              <w:right w:val="nil"/>
            </w:tcBorders>
            <w:vAlign w:val="center"/>
            <w:hideMark/>
          </w:tcPr>
          <w:p w14:paraId="08E444B9" w14:textId="77777777" w:rsidR="00E51C46" w:rsidRDefault="00E51C46" w:rsidP="000E23C1">
            <w:pPr>
              <w:spacing w:line="276" w:lineRule="auto"/>
              <w:jc w:val="both"/>
              <w:rPr>
                <w:rFonts w:ascii="Montserrat" w:hAnsi="Montserrat"/>
                <w:color w:val="000000"/>
                <w:sz w:val="14"/>
                <w:szCs w:val="16"/>
                <w:lang w:val="es-MX" w:eastAsia="es-MX"/>
              </w:rPr>
            </w:pPr>
            <w:r>
              <w:rPr>
                <w:rFonts w:ascii="Montserrat" w:hAnsi="Montserrat"/>
                <w:color w:val="000000"/>
                <w:sz w:val="14"/>
                <w:szCs w:val="16"/>
                <w:lang w:val="es-MX" w:eastAsia="es-MX"/>
              </w:rPr>
              <w:t xml:space="preserve">Entrega de </w:t>
            </w:r>
            <w:r>
              <w:rPr>
                <w:rFonts w:ascii="Montserrat" w:hAnsi="Montserrat"/>
                <w:b/>
                <w:bCs/>
                <w:color w:val="000000"/>
                <w:sz w:val="14"/>
                <w:szCs w:val="16"/>
                <w:lang w:val="es-MX" w:eastAsia="es-MX"/>
              </w:rPr>
              <w:t>Bienes de Consumo básicos</w:t>
            </w:r>
          </w:p>
        </w:tc>
        <w:tc>
          <w:tcPr>
            <w:tcW w:w="153" w:type="pct"/>
            <w:vMerge/>
            <w:tcBorders>
              <w:top w:val="nil"/>
              <w:left w:val="single" w:sz="8" w:space="0" w:color="auto"/>
              <w:bottom w:val="single" w:sz="8" w:space="0" w:color="000000"/>
              <w:right w:val="single" w:sz="8" w:space="0" w:color="auto"/>
            </w:tcBorders>
            <w:vAlign w:val="center"/>
            <w:hideMark/>
          </w:tcPr>
          <w:p w14:paraId="382D30DE" w14:textId="77777777" w:rsidR="00E51C46" w:rsidRDefault="00E51C46" w:rsidP="000E23C1">
            <w:pPr>
              <w:rPr>
                <w:rFonts w:ascii="Montserrat" w:hAnsi="Montserrat"/>
                <w:b/>
                <w:bCs/>
                <w:color w:val="000000"/>
                <w:sz w:val="14"/>
                <w:szCs w:val="16"/>
                <w:lang w:val="es-MX" w:eastAsia="es-MX"/>
              </w:rPr>
            </w:pPr>
          </w:p>
        </w:tc>
        <w:tc>
          <w:tcPr>
            <w:tcW w:w="1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B88F50"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1B5EC1A9"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1D3842D1"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12681E46"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3F5E2ECF"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1B368AB3"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1673C428"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7238DED0"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0AC8B8D1"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5166E917"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7408F5EA"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16CEF4B1"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1C8DE652"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0AC99E3A"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73C7C0A7"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5136BF9A"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single" w:sz="4" w:space="0" w:color="auto"/>
              <w:left w:val="nil"/>
              <w:bottom w:val="single" w:sz="4" w:space="0" w:color="auto"/>
              <w:right w:val="single" w:sz="4" w:space="0" w:color="auto"/>
            </w:tcBorders>
            <w:shd w:val="clear" w:color="auto" w:fill="FFFFFF"/>
            <w:vAlign w:val="center"/>
            <w:hideMark/>
          </w:tcPr>
          <w:p w14:paraId="3C615761"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7D61F54F"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320CC612"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2F176972"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30350A24"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7DD2C4BE"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single" w:sz="4" w:space="0" w:color="auto"/>
              <w:left w:val="nil"/>
              <w:bottom w:val="single" w:sz="4" w:space="0" w:color="auto"/>
              <w:right w:val="single" w:sz="4" w:space="0" w:color="auto"/>
            </w:tcBorders>
            <w:shd w:val="clear" w:color="auto" w:fill="FFFFFF"/>
            <w:vAlign w:val="center"/>
            <w:hideMark/>
          </w:tcPr>
          <w:p w14:paraId="19D299AC"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991" w:type="pct"/>
            <w:gridSpan w:val="7"/>
            <w:tcBorders>
              <w:top w:val="single" w:sz="8" w:space="0" w:color="auto"/>
              <w:left w:val="nil"/>
              <w:bottom w:val="single" w:sz="8" w:space="0" w:color="auto"/>
              <w:right w:val="single" w:sz="8" w:space="0" w:color="000000"/>
            </w:tcBorders>
            <w:shd w:val="clear" w:color="auto" w:fill="948A54"/>
            <w:vAlign w:val="center"/>
            <w:hideMark/>
          </w:tcPr>
          <w:p w14:paraId="3F5E1DA5"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día 53 al 60</w:t>
            </w:r>
          </w:p>
        </w:tc>
        <w:tc>
          <w:tcPr>
            <w:tcW w:w="209" w:type="pct"/>
            <w:tcBorders>
              <w:top w:val="nil"/>
              <w:left w:val="nil"/>
              <w:bottom w:val="single" w:sz="8" w:space="0" w:color="auto"/>
              <w:right w:val="single" w:sz="8" w:space="0" w:color="auto"/>
            </w:tcBorders>
            <w:noWrap/>
            <w:vAlign w:val="center"/>
            <w:hideMark/>
          </w:tcPr>
          <w:p w14:paraId="18A42BB2"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r>
      <w:tr w:rsidR="00E51C46" w:rsidRPr="000859ED" w14:paraId="56EFE002" w14:textId="77777777" w:rsidTr="000E23C1">
        <w:trPr>
          <w:cantSplit/>
          <w:trHeight w:val="20"/>
        </w:trPr>
        <w:tc>
          <w:tcPr>
            <w:tcW w:w="142" w:type="pct"/>
            <w:tcBorders>
              <w:top w:val="nil"/>
              <w:left w:val="single" w:sz="8" w:space="0" w:color="auto"/>
              <w:bottom w:val="single" w:sz="8" w:space="0" w:color="auto"/>
              <w:right w:val="single" w:sz="8" w:space="0" w:color="auto"/>
            </w:tcBorders>
            <w:vAlign w:val="center"/>
            <w:hideMark/>
          </w:tcPr>
          <w:p w14:paraId="71E31E25" w14:textId="77777777" w:rsidR="00E51C46" w:rsidRDefault="00E51C46" w:rsidP="000E23C1">
            <w:pPr>
              <w:spacing w:line="276" w:lineRule="auto"/>
              <w:jc w:val="center"/>
              <w:rPr>
                <w:rFonts w:ascii="Montserrat" w:hAnsi="Montserrat"/>
                <w:color w:val="000000"/>
                <w:sz w:val="14"/>
                <w:szCs w:val="16"/>
                <w:lang w:val="es-MX" w:eastAsia="es-MX"/>
              </w:rPr>
            </w:pPr>
            <w:r>
              <w:rPr>
                <w:rFonts w:ascii="Montserrat" w:hAnsi="Montserrat"/>
                <w:color w:val="000000"/>
                <w:sz w:val="14"/>
                <w:szCs w:val="16"/>
                <w:lang w:val="es-MX" w:eastAsia="es-MX"/>
              </w:rPr>
              <w:t>10</w:t>
            </w:r>
          </w:p>
        </w:tc>
        <w:tc>
          <w:tcPr>
            <w:tcW w:w="582" w:type="pct"/>
            <w:tcBorders>
              <w:top w:val="nil"/>
              <w:left w:val="nil"/>
              <w:bottom w:val="single" w:sz="8" w:space="0" w:color="auto"/>
              <w:right w:val="nil"/>
            </w:tcBorders>
            <w:vAlign w:val="center"/>
            <w:hideMark/>
          </w:tcPr>
          <w:p w14:paraId="310863DC" w14:textId="77777777" w:rsidR="00E51C46" w:rsidRDefault="00E51C46" w:rsidP="000E23C1">
            <w:pPr>
              <w:spacing w:line="276" w:lineRule="auto"/>
              <w:jc w:val="both"/>
              <w:rPr>
                <w:rFonts w:ascii="Montserrat" w:hAnsi="Montserrat"/>
                <w:color w:val="000000"/>
                <w:sz w:val="14"/>
                <w:szCs w:val="16"/>
                <w:lang w:val="es-MX" w:eastAsia="es-MX"/>
              </w:rPr>
            </w:pPr>
            <w:r>
              <w:rPr>
                <w:rFonts w:ascii="Montserrat" w:hAnsi="Montserrat"/>
                <w:color w:val="000000"/>
                <w:sz w:val="14"/>
                <w:szCs w:val="16"/>
                <w:lang w:val="es-MX" w:eastAsia="es-MX"/>
              </w:rPr>
              <w:t xml:space="preserve">Entrega de </w:t>
            </w:r>
            <w:r>
              <w:rPr>
                <w:rFonts w:ascii="Montserrat" w:hAnsi="Montserrat"/>
                <w:b/>
                <w:bCs/>
                <w:color w:val="000000"/>
                <w:sz w:val="14"/>
                <w:szCs w:val="16"/>
                <w:lang w:val="es-MX" w:eastAsia="es-MX"/>
              </w:rPr>
              <w:t xml:space="preserve">Bienes de Consumo  Complementarios </w:t>
            </w:r>
          </w:p>
        </w:tc>
        <w:tc>
          <w:tcPr>
            <w:tcW w:w="153" w:type="pct"/>
            <w:vMerge/>
            <w:tcBorders>
              <w:top w:val="nil"/>
              <w:left w:val="single" w:sz="8" w:space="0" w:color="auto"/>
              <w:bottom w:val="single" w:sz="8" w:space="0" w:color="000000"/>
              <w:right w:val="single" w:sz="8" w:space="0" w:color="auto"/>
            </w:tcBorders>
            <w:vAlign w:val="center"/>
            <w:hideMark/>
          </w:tcPr>
          <w:p w14:paraId="29EBB07C" w14:textId="77777777" w:rsidR="00E51C46" w:rsidRDefault="00E51C46" w:rsidP="000E23C1">
            <w:pPr>
              <w:rPr>
                <w:rFonts w:ascii="Montserrat" w:hAnsi="Montserrat"/>
                <w:b/>
                <w:bCs/>
                <w:color w:val="000000"/>
                <w:sz w:val="14"/>
                <w:szCs w:val="16"/>
                <w:lang w:val="es-MX" w:eastAsia="es-MX"/>
              </w:rPr>
            </w:pPr>
          </w:p>
        </w:tc>
        <w:tc>
          <w:tcPr>
            <w:tcW w:w="108" w:type="pct"/>
            <w:tcBorders>
              <w:top w:val="nil"/>
              <w:left w:val="single" w:sz="4" w:space="0" w:color="auto"/>
              <w:bottom w:val="single" w:sz="4" w:space="0" w:color="auto"/>
              <w:right w:val="single" w:sz="4" w:space="0" w:color="auto"/>
            </w:tcBorders>
            <w:shd w:val="clear" w:color="auto" w:fill="FFFFFF"/>
            <w:vAlign w:val="center"/>
            <w:hideMark/>
          </w:tcPr>
          <w:p w14:paraId="51DE5C6A"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4" w:space="0" w:color="auto"/>
              <w:right w:val="single" w:sz="4" w:space="0" w:color="auto"/>
            </w:tcBorders>
            <w:shd w:val="clear" w:color="auto" w:fill="FFFFFF"/>
            <w:vAlign w:val="center"/>
            <w:hideMark/>
          </w:tcPr>
          <w:p w14:paraId="5A8C2067"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4" w:space="0" w:color="auto"/>
              <w:right w:val="single" w:sz="4" w:space="0" w:color="auto"/>
            </w:tcBorders>
            <w:shd w:val="clear" w:color="auto" w:fill="FFFFFF"/>
            <w:vAlign w:val="center"/>
            <w:hideMark/>
          </w:tcPr>
          <w:p w14:paraId="4CC3FDB6"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4" w:space="0" w:color="auto"/>
              <w:right w:val="single" w:sz="4" w:space="0" w:color="auto"/>
            </w:tcBorders>
            <w:shd w:val="clear" w:color="auto" w:fill="FFFFFF"/>
            <w:vAlign w:val="center"/>
            <w:hideMark/>
          </w:tcPr>
          <w:p w14:paraId="15E91758"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4" w:space="0" w:color="auto"/>
              <w:right w:val="single" w:sz="4" w:space="0" w:color="auto"/>
            </w:tcBorders>
            <w:shd w:val="clear" w:color="auto" w:fill="FFFFFF"/>
            <w:vAlign w:val="center"/>
            <w:hideMark/>
          </w:tcPr>
          <w:p w14:paraId="2A3157D9"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4" w:space="0" w:color="auto"/>
              <w:right w:val="single" w:sz="4" w:space="0" w:color="auto"/>
            </w:tcBorders>
            <w:shd w:val="clear" w:color="auto" w:fill="FFFFFF"/>
            <w:vAlign w:val="center"/>
            <w:hideMark/>
          </w:tcPr>
          <w:p w14:paraId="4203E13F"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4" w:space="0" w:color="auto"/>
              <w:right w:val="single" w:sz="4" w:space="0" w:color="auto"/>
            </w:tcBorders>
            <w:shd w:val="clear" w:color="auto" w:fill="FFFFFF"/>
            <w:vAlign w:val="center"/>
            <w:hideMark/>
          </w:tcPr>
          <w:p w14:paraId="29E4F751"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4" w:space="0" w:color="auto"/>
              <w:right w:val="single" w:sz="4" w:space="0" w:color="auto"/>
            </w:tcBorders>
            <w:shd w:val="clear" w:color="auto" w:fill="FFFFFF"/>
            <w:vAlign w:val="center"/>
            <w:hideMark/>
          </w:tcPr>
          <w:p w14:paraId="4FF0B890"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60E559DB"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59B515D3"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131335BE"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630177B0"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4A598795"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67B34780"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63CAFAAD"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4" w:space="0" w:color="auto"/>
              <w:right w:val="single" w:sz="4" w:space="0" w:color="auto"/>
            </w:tcBorders>
            <w:shd w:val="clear" w:color="auto" w:fill="FFFFFF"/>
            <w:vAlign w:val="center"/>
            <w:hideMark/>
          </w:tcPr>
          <w:p w14:paraId="7CFF9E61"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4" w:space="0" w:color="auto"/>
              <w:right w:val="single" w:sz="4" w:space="0" w:color="auto"/>
            </w:tcBorders>
            <w:shd w:val="clear" w:color="auto" w:fill="FFFFFF"/>
            <w:vAlign w:val="center"/>
            <w:hideMark/>
          </w:tcPr>
          <w:p w14:paraId="756BDFC7"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4674CEE7"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0A324645"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45BE6A15"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34F87721"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3AFEFC1D"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4" w:space="0" w:color="auto"/>
              <w:right w:val="single" w:sz="4" w:space="0" w:color="auto"/>
            </w:tcBorders>
            <w:shd w:val="clear" w:color="auto" w:fill="FFFFFF"/>
            <w:vAlign w:val="center"/>
            <w:hideMark/>
          </w:tcPr>
          <w:p w14:paraId="631AB72E"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991" w:type="pct"/>
            <w:gridSpan w:val="7"/>
            <w:tcBorders>
              <w:top w:val="single" w:sz="8" w:space="0" w:color="auto"/>
              <w:left w:val="nil"/>
              <w:bottom w:val="single" w:sz="8" w:space="0" w:color="auto"/>
              <w:right w:val="single" w:sz="8" w:space="0" w:color="000000"/>
            </w:tcBorders>
            <w:shd w:val="clear" w:color="auto" w:fill="D9D9D9"/>
            <w:vAlign w:val="center"/>
            <w:hideMark/>
          </w:tcPr>
          <w:p w14:paraId="12F246F7"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día 53 al 60</w:t>
            </w:r>
          </w:p>
        </w:tc>
        <w:tc>
          <w:tcPr>
            <w:tcW w:w="209" w:type="pct"/>
            <w:tcBorders>
              <w:top w:val="nil"/>
              <w:left w:val="nil"/>
              <w:bottom w:val="single" w:sz="8" w:space="0" w:color="auto"/>
              <w:right w:val="single" w:sz="8" w:space="0" w:color="auto"/>
            </w:tcBorders>
            <w:noWrap/>
            <w:vAlign w:val="center"/>
            <w:hideMark/>
          </w:tcPr>
          <w:p w14:paraId="739930BE"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r>
      <w:tr w:rsidR="00E51C46" w:rsidRPr="000859ED" w14:paraId="498DB565" w14:textId="77777777" w:rsidTr="000E23C1">
        <w:trPr>
          <w:cantSplit/>
          <w:trHeight w:val="20"/>
        </w:trPr>
        <w:tc>
          <w:tcPr>
            <w:tcW w:w="142" w:type="pct"/>
            <w:tcBorders>
              <w:top w:val="nil"/>
              <w:left w:val="single" w:sz="8" w:space="0" w:color="auto"/>
              <w:bottom w:val="single" w:sz="8" w:space="0" w:color="auto"/>
              <w:right w:val="single" w:sz="8" w:space="0" w:color="auto"/>
            </w:tcBorders>
            <w:vAlign w:val="center"/>
            <w:hideMark/>
          </w:tcPr>
          <w:p w14:paraId="4B7197A6" w14:textId="77777777" w:rsidR="00E51C46" w:rsidRDefault="00E51C46" w:rsidP="000E23C1">
            <w:pPr>
              <w:spacing w:line="276" w:lineRule="auto"/>
              <w:jc w:val="center"/>
              <w:rPr>
                <w:rFonts w:ascii="Montserrat" w:hAnsi="Montserrat"/>
                <w:b/>
                <w:bCs/>
                <w:color w:val="000000"/>
                <w:sz w:val="14"/>
                <w:szCs w:val="16"/>
                <w:lang w:val="es-MX" w:eastAsia="es-MX"/>
              </w:rPr>
            </w:pPr>
            <w:r>
              <w:rPr>
                <w:rFonts w:ascii="Montserrat" w:hAnsi="Montserrat"/>
                <w:b/>
                <w:bCs/>
                <w:color w:val="000000"/>
                <w:sz w:val="14"/>
                <w:szCs w:val="16"/>
                <w:lang w:val="es-MX" w:eastAsia="es-MX"/>
              </w:rPr>
              <w:t>11</w:t>
            </w:r>
          </w:p>
        </w:tc>
        <w:tc>
          <w:tcPr>
            <w:tcW w:w="582" w:type="pct"/>
            <w:tcBorders>
              <w:top w:val="nil"/>
              <w:left w:val="nil"/>
              <w:bottom w:val="single" w:sz="8" w:space="0" w:color="auto"/>
              <w:right w:val="nil"/>
            </w:tcBorders>
            <w:vAlign w:val="center"/>
            <w:hideMark/>
          </w:tcPr>
          <w:p w14:paraId="5FD39CDC" w14:textId="77777777" w:rsidR="00E51C46" w:rsidRDefault="00E51C46" w:rsidP="000E23C1">
            <w:pPr>
              <w:spacing w:line="276" w:lineRule="auto"/>
              <w:jc w:val="both"/>
              <w:rPr>
                <w:rFonts w:ascii="Montserrat" w:hAnsi="Montserrat"/>
                <w:b/>
                <w:bCs/>
                <w:color w:val="000000"/>
                <w:sz w:val="14"/>
                <w:szCs w:val="16"/>
                <w:lang w:val="es-MX" w:eastAsia="es-MX"/>
              </w:rPr>
            </w:pPr>
            <w:r>
              <w:rPr>
                <w:rFonts w:ascii="Montserrat" w:hAnsi="Montserrat"/>
                <w:b/>
                <w:bCs/>
                <w:color w:val="000000"/>
                <w:sz w:val="14"/>
                <w:szCs w:val="16"/>
                <w:lang w:val="es-MX" w:eastAsia="es-MX"/>
              </w:rPr>
              <w:t>Inicio</w:t>
            </w:r>
            <w:r>
              <w:rPr>
                <w:rFonts w:ascii="Montserrat" w:hAnsi="Montserrat"/>
                <w:color w:val="000000"/>
                <w:sz w:val="14"/>
                <w:szCs w:val="16"/>
                <w:lang w:val="es-MX" w:eastAsia="es-MX"/>
              </w:rPr>
              <w:t xml:space="preserve"> de la prestación del servicio </w:t>
            </w:r>
          </w:p>
        </w:tc>
        <w:tc>
          <w:tcPr>
            <w:tcW w:w="153" w:type="pct"/>
            <w:vMerge/>
            <w:tcBorders>
              <w:top w:val="nil"/>
              <w:left w:val="single" w:sz="8" w:space="0" w:color="auto"/>
              <w:bottom w:val="single" w:sz="8" w:space="0" w:color="000000"/>
              <w:right w:val="single" w:sz="8" w:space="0" w:color="auto"/>
            </w:tcBorders>
            <w:vAlign w:val="center"/>
            <w:hideMark/>
          </w:tcPr>
          <w:p w14:paraId="543590CB" w14:textId="77777777" w:rsidR="00E51C46" w:rsidRDefault="00E51C46" w:rsidP="000E23C1">
            <w:pPr>
              <w:rPr>
                <w:rFonts w:ascii="Montserrat" w:hAnsi="Montserrat"/>
                <w:b/>
                <w:bCs/>
                <w:color w:val="000000"/>
                <w:sz w:val="14"/>
                <w:szCs w:val="16"/>
                <w:lang w:val="es-MX" w:eastAsia="es-MX"/>
              </w:rPr>
            </w:pPr>
          </w:p>
        </w:tc>
        <w:tc>
          <w:tcPr>
            <w:tcW w:w="108" w:type="pct"/>
            <w:tcBorders>
              <w:top w:val="nil"/>
              <w:left w:val="nil"/>
              <w:bottom w:val="single" w:sz="8" w:space="0" w:color="auto"/>
              <w:right w:val="single" w:sz="8" w:space="0" w:color="auto"/>
            </w:tcBorders>
            <w:vAlign w:val="center"/>
            <w:hideMark/>
          </w:tcPr>
          <w:p w14:paraId="260092AA"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7F075234"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56E99BE9"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5B0F1FC5"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6E42B882"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10AD3B4E"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60C8DE59"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08" w:type="pct"/>
            <w:tcBorders>
              <w:top w:val="nil"/>
              <w:left w:val="nil"/>
              <w:bottom w:val="single" w:sz="8" w:space="0" w:color="auto"/>
              <w:right w:val="single" w:sz="8" w:space="0" w:color="auto"/>
            </w:tcBorders>
            <w:noWrap/>
            <w:vAlign w:val="center"/>
            <w:hideMark/>
          </w:tcPr>
          <w:p w14:paraId="1506F352"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6B15559"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C2418E4"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FDBA956" w14:textId="77777777" w:rsidR="00E51C46" w:rsidRDefault="00E51C46" w:rsidP="000E23C1">
            <w:pPr>
              <w:spacing w:line="276" w:lineRule="auto"/>
              <w:jc w:val="right"/>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8FC1F29" w14:textId="77777777" w:rsidR="00E51C46" w:rsidRDefault="00E51C46" w:rsidP="000E23C1">
            <w:pPr>
              <w:spacing w:line="276" w:lineRule="auto"/>
              <w:rPr>
                <w:rFonts w:ascii="Montserrat" w:hAnsi="Montserrat"/>
                <w:b/>
                <w:bCs/>
                <w:color w:val="000000"/>
                <w:sz w:val="14"/>
                <w:szCs w:val="16"/>
                <w:lang w:val="es-MX" w:eastAsia="es-MX"/>
              </w:rPr>
            </w:pPr>
            <w:r>
              <w:rPr>
                <w:rFonts w:ascii="Montserrat" w:hAnsi="Montserrat"/>
                <w:b/>
                <w:bCs/>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B443659"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2E5AEA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069161A"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16" w:type="pct"/>
            <w:gridSpan w:val="2"/>
            <w:tcBorders>
              <w:top w:val="nil"/>
              <w:left w:val="nil"/>
              <w:bottom w:val="single" w:sz="8" w:space="0" w:color="auto"/>
              <w:right w:val="single" w:sz="8" w:space="0" w:color="000000"/>
            </w:tcBorders>
            <w:noWrap/>
            <w:vAlign w:val="center"/>
            <w:hideMark/>
          </w:tcPr>
          <w:p w14:paraId="3A81C574"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F80BD19"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8E32646"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2D401C21"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0F83E985"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52A24A63"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70CA536"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7B2ADC02"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6473F4C"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66542923"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45BB1E73"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68BE97C"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30890D5E"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142" w:type="pct"/>
            <w:tcBorders>
              <w:top w:val="nil"/>
              <w:left w:val="nil"/>
              <w:bottom w:val="single" w:sz="8" w:space="0" w:color="auto"/>
              <w:right w:val="single" w:sz="8" w:space="0" w:color="auto"/>
            </w:tcBorders>
            <w:noWrap/>
            <w:vAlign w:val="center"/>
            <w:hideMark/>
          </w:tcPr>
          <w:p w14:paraId="14D2A864" w14:textId="77777777" w:rsidR="00E51C46" w:rsidRDefault="00E51C46" w:rsidP="000E23C1">
            <w:pPr>
              <w:spacing w:line="276" w:lineRule="auto"/>
              <w:rPr>
                <w:rFonts w:ascii="Montserrat" w:hAnsi="Montserrat"/>
                <w:color w:val="000000"/>
                <w:sz w:val="14"/>
                <w:szCs w:val="16"/>
                <w:lang w:val="es-MX" w:eastAsia="es-MX"/>
              </w:rPr>
            </w:pPr>
            <w:r>
              <w:rPr>
                <w:rFonts w:ascii="Montserrat" w:hAnsi="Montserrat"/>
                <w:color w:val="000000"/>
                <w:sz w:val="14"/>
                <w:szCs w:val="16"/>
                <w:lang w:val="es-MX" w:eastAsia="es-MX"/>
              </w:rPr>
              <w:t> </w:t>
            </w:r>
          </w:p>
        </w:tc>
        <w:tc>
          <w:tcPr>
            <w:tcW w:w="209" w:type="pct"/>
            <w:tcBorders>
              <w:top w:val="nil"/>
              <w:left w:val="nil"/>
              <w:bottom w:val="single" w:sz="8" w:space="0" w:color="auto"/>
              <w:right w:val="single" w:sz="8" w:space="0" w:color="auto"/>
            </w:tcBorders>
            <w:shd w:val="clear" w:color="auto" w:fill="92D050"/>
            <w:vAlign w:val="center"/>
            <w:hideMark/>
          </w:tcPr>
          <w:p w14:paraId="7092C49D" w14:textId="77777777" w:rsidR="00E51C46" w:rsidRDefault="00E51C46" w:rsidP="000E23C1">
            <w:pPr>
              <w:spacing w:line="276" w:lineRule="auto"/>
              <w:jc w:val="center"/>
              <w:rPr>
                <w:rFonts w:ascii="Montserrat" w:hAnsi="Montserrat"/>
                <w:b/>
                <w:bCs/>
                <w:color w:val="000000"/>
                <w:sz w:val="14"/>
                <w:szCs w:val="22"/>
                <w:lang w:val="es-MX" w:eastAsia="es-MX"/>
              </w:rPr>
            </w:pPr>
            <w:proofErr w:type="spellStart"/>
            <w:r>
              <w:rPr>
                <w:rFonts w:ascii="Montserrat" w:hAnsi="Montserrat"/>
                <w:b/>
                <w:bCs/>
                <w:color w:val="000000"/>
                <w:sz w:val="14"/>
                <w:szCs w:val="22"/>
                <w:lang w:val="es-MX" w:eastAsia="es-MX"/>
              </w:rPr>
              <w:t>dia</w:t>
            </w:r>
            <w:proofErr w:type="spellEnd"/>
            <w:r>
              <w:rPr>
                <w:rFonts w:ascii="Montserrat" w:hAnsi="Montserrat"/>
                <w:b/>
                <w:bCs/>
                <w:color w:val="000000"/>
                <w:sz w:val="14"/>
                <w:szCs w:val="22"/>
                <w:lang w:val="es-MX" w:eastAsia="es-MX"/>
              </w:rPr>
              <w:t xml:space="preserve"> 61</w:t>
            </w:r>
          </w:p>
        </w:tc>
      </w:tr>
    </w:tbl>
    <w:p w14:paraId="5C74AEFE" w14:textId="77777777" w:rsidR="00E51C46" w:rsidRDefault="00E51C46" w:rsidP="00E51C46">
      <w:pPr>
        <w:tabs>
          <w:tab w:val="left" w:pos="-284"/>
          <w:tab w:val="left" w:pos="1068"/>
          <w:tab w:val="left" w:pos="9498"/>
        </w:tabs>
        <w:ind w:right="-1092"/>
        <w:jc w:val="center"/>
        <w:rPr>
          <w:rFonts w:ascii="Montserrat" w:hAnsi="Montserrat" w:cs="Arial"/>
          <w:sz w:val="18"/>
          <w:szCs w:val="18"/>
          <w:lang w:val="es-MX"/>
        </w:rPr>
      </w:pPr>
      <w:r>
        <w:rPr>
          <w:rFonts w:ascii="Montserrat" w:hAnsi="Montserrat" w:cs="Arial"/>
          <w:sz w:val="18"/>
          <w:szCs w:val="18"/>
          <w:lang w:val="es-MX"/>
        </w:rPr>
        <w:t>______________________________________</w:t>
      </w:r>
    </w:p>
    <w:p w14:paraId="036A352C" w14:textId="77777777" w:rsidR="00E51C46" w:rsidRDefault="00E51C46" w:rsidP="00E51C46">
      <w:pPr>
        <w:tabs>
          <w:tab w:val="left" w:pos="-284"/>
          <w:tab w:val="left" w:pos="1068"/>
          <w:tab w:val="left" w:pos="9498"/>
        </w:tabs>
        <w:ind w:right="-1092"/>
        <w:jc w:val="center"/>
        <w:rPr>
          <w:rFonts w:ascii="Montserrat" w:hAnsi="Montserrat" w:cs="Arial"/>
          <w:sz w:val="18"/>
          <w:szCs w:val="18"/>
          <w:lang w:val="es-MX"/>
        </w:rPr>
      </w:pPr>
      <w:r>
        <w:rPr>
          <w:rFonts w:ascii="Montserrat" w:hAnsi="Montserrat" w:cs="Arial"/>
          <w:sz w:val="18"/>
          <w:szCs w:val="18"/>
          <w:lang w:val="es-MX"/>
        </w:rPr>
        <w:t>Nombre, Cargo y Firma del Representante Lega</w:t>
      </w:r>
    </w:p>
    <w:p w14:paraId="5978968A" w14:textId="77777777" w:rsidR="00E51C46" w:rsidRPr="00E51C46" w:rsidRDefault="00E51C46" w:rsidP="00467FA6">
      <w:pPr>
        <w:jc w:val="center"/>
        <w:rPr>
          <w:rFonts w:ascii="Tahoma" w:hAnsi="Tahoma" w:cs="Tahoma"/>
          <w:b/>
          <w:sz w:val="22"/>
          <w:szCs w:val="22"/>
          <w:lang w:val="es-MX"/>
        </w:rPr>
      </w:pPr>
    </w:p>
    <w:p w14:paraId="7F537BEA" w14:textId="77777777" w:rsidR="00E51C46" w:rsidRPr="00E51C46" w:rsidRDefault="00E51C46" w:rsidP="00467FA6">
      <w:pPr>
        <w:jc w:val="center"/>
        <w:rPr>
          <w:rFonts w:ascii="Tahoma" w:hAnsi="Tahoma" w:cs="Tahoma"/>
          <w:b/>
          <w:sz w:val="22"/>
          <w:szCs w:val="22"/>
          <w:lang w:val="es-MX"/>
        </w:rPr>
        <w:sectPr w:rsidR="00E51C46" w:rsidRPr="00E51C46" w:rsidSect="00533ED2">
          <w:headerReference w:type="default" r:id="rId20"/>
          <w:footerReference w:type="default" r:id="rId21"/>
          <w:headerReference w:type="first" r:id="rId22"/>
          <w:pgSz w:w="12240" w:h="15840"/>
          <w:pgMar w:top="91" w:right="1080" w:bottom="1440" w:left="1080" w:header="709" w:footer="709" w:gutter="0"/>
          <w:cols w:space="708"/>
          <w:titlePg/>
          <w:docGrid w:linePitch="360"/>
        </w:sectPr>
      </w:pPr>
    </w:p>
    <w:p w14:paraId="2549A395" w14:textId="77777777" w:rsidR="00F3108D" w:rsidRDefault="00F3108D" w:rsidP="00636BDC">
      <w:pPr>
        <w:rPr>
          <w:rFonts w:ascii="Tahoma" w:hAnsi="Tahoma" w:cs="Tahoma"/>
          <w:b/>
          <w:sz w:val="22"/>
          <w:szCs w:val="22"/>
        </w:rPr>
      </w:pPr>
    </w:p>
    <w:p w14:paraId="6FE0BA7F" w14:textId="6C6FB414" w:rsidR="00F3108D" w:rsidRDefault="00616067" w:rsidP="00467FA6">
      <w:pPr>
        <w:jc w:val="center"/>
        <w:rPr>
          <w:rFonts w:ascii="Tahoma" w:hAnsi="Tahoma" w:cs="Tahoma"/>
          <w:b/>
          <w:sz w:val="22"/>
          <w:szCs w:val="22"/>
        </w:rPr>
      </w:pPr>
      <w:r>
        <w:rPr>
          <w:rFonts w:ascii="Tahoma" w:hAnsi="Tahoma" w:cs="Tahoma"/>
          <w:b/>
          <w:sz w:val="22"/>
          <w:szCs w:val="22"/>
        </w:rPr>
        <w:t xml:space="preserve">ANEXO T1 </w:t>
      </w:r>
    </w:p>
    <w:tbl>
      <w:tblPr>
        <w:tblpPr w:leftFromText="141" w:rightFromText="141" w:vertAnchor="page" w:horzAnchor="margin" w:tblpXSpec="center" w:tblpY="3496"/>
        <w:tblW w:w="4735" w:type="pct"/>
        <w:tblCellMar>
          <w:left w:w="70" w:type="dxa"/>
          <w:right w:w="70" w:type="dxa"/>
        </w:tblCellMar>
        <w:tblLook w:val="04A0" w:firstRow="1" w:lastRow="0" w:firstColumn="1" w:lastColumn="0" w:noHBand="0" w:noVBand="1"/>
      </w:tblPr>
      <w:tblGrid>
        <w:gridCol w:w="877"/>
        <w:gridCol w:w="1302"/>
        <w:gridCol w:w="1481"/>
        <w:gridCol w:w="883"/>
        <w:gridCol w:w="883"/>
        <w:gridCol w:w="1508"/>
        <w:gridCol w:w="4763"/>
        <w:gridCol w:w="850"/>
        <w:gridCol w:w="991"/>
      </w:tblGrid>
      <w:tr w:rsidR="00675F70" w:rsidRPr="00616067" w14:paraId="42409F49" w14:textId="77777777" w:rsidTr="00EC0FEF">
        <w:trPr>
          <w:trHeight w:val="300"/>
        </w:trPr>
        <w:tc>
          <w:tcPr>
            <w:tcW w:w="324" w:type="pct"/>
            <w:tcBorders>
              <w:top w:val="single" w:sz="4" w:space="0" w:color="auto"/>
              <w:left w:val="single" w:sz="4" w:space="0" w:color="auto"/>
              <w:bottom w:val="nil"/>
              <w:right w:val="single" w:sz="8" w:space="0" w:color="auto"/>
            </w:tcBorders>
            <w:shd w:val="clear" w:color="000000" w:fill="C5D9F1"/>
            <w:vAlign w:val="center"/>
            <w:hideMark/>
          </w:tcPr>
          <w:p w14:paraId="71224E98"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CLAVE</w:t>
            </w:r>
          </w:p>
        </w:tc>
        <w:tc>
          <w:tcPr>
            <w:tcW w:w="481" w:type="pct"/>
            <w:vMerge w:val="restart"/>
            <w:tcBorders>
              <w:top w:val="single" w:sz="4" w:space="0" w:color="auto"/>
              <w:left w:val="single" w:sz="8" w:space="0" w:color="auto"/>
              <w:bottom w:val="single" w:sz="8" w:space="0" w:color="000000"/>
              <w:right w:val="single" w:sz="8" w:space="0" w:color="auto"/>
            </w:tcBorders>
            <w:shd w:val="clear" w:color="000000" w:fill="C5D9F1"/>
            <w:vAlign w:val="center"/>
            <w:hideMark/>
          </w:tcPr>
          <w:p w14:paraId="4C2E18A0"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OOAD</w:t>
            </w:r>
          </w:p>
        </w:tc>
        <w:tc>
          <w:tcPr>
            <w:tcW w:w="547" w:type="pct"/>
            <w:vMerge w:val="restart"/>
            <w:tcBorders>
              <w:top w:val="single" w:sz="4" w:space="0" w:color="auto"/>
              <w:left w:val="single" w:sz="8" w:space="0" w:color="auto"/>
              <w:bottom w:val="nil"/>
              <w:right w:val="single" w:sz="8" w:space="0" w:color="auto"/>
            </w:tcBorders>
            <w:shd w:val="clear" w:color="000000" w:fill="C5D9F1"/>
            <w:vAlign w:val="center"/>
            <w:hideMark/>
          </w:tcPr>
          <w:p w14:paraId="1F739243"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CLAVE PRESUPUESTAL</w:t>
            </w:r>
          </w:p>
        </w:tc>
        <w:tc>
          <w:tcPr>
            <w:tcW w:w="326" w:type="pct"/>
            <w:vMerge w:val="restart"/>
            <w:tcBorders>
              <w:top w:val="single" w:sz="4" w:space="0" w:color="auto"/>
              <w:left w:val="single" w:sz="8" w:space="0" w:color="auto"/>
              <w:bottom w:val="single" w:sz="8" w:space="0" w:color="000000"/>
              <w:right w:val="single" w:sz="8" w:space="0" w:color="auto"/>
            </w:tcBorders>
            <w:shd w:val="clear" w:color="000000" w:fill="C5D9F1"/>
            <w:vAlign w:val="center"/>
            <w:hideMark/>
          </w:tcPr>
          <w:p w14:paraId="2FBEC98A"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SEDE</w:t>
            </w:r>
          </w:p>
        </w:tc>
        <w:tc>
          <w:tcPr>
            <w:tcW w:w="326" w:type="pct"/>
            <w:vMerge w:val="restart"/>
            <w:tcBorders>
              <w:top w:val="single" w:sz="4" w:space="0" w:color="auto"/>
              <w:left w:val="single" w:sz="8" w:space="0" w:color="auto"/>
              <w:bottom w:val="single" w:sz="8" w:space="0" w:color="000000"/>
              <w:right w:val="single" w:sz="8" w:space="0" w:color="auto"/>
            </w:tcBorders>
            <w:shd w:val="clear" w:color="000000" w:fill="C5D9F1"/>
            <w:vAlign w:val="center"/>
            <w:hideMark/>
          </w:tcPr>
          <w:p w14:paraId="45468BA0"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NO. SEDE</w:t>
            </w:r>
          </w:p>
        </w:tc>
        <w:tc>
          <w:tcPr>
            <w:tcW w:w="557" w:type="pct"/>
            <w:vMerge w:val="restart"/>
            <w:tcBorders>
              <w:top w:val="single" w:sz="4" w:space="0" w:color="auto"/>
              <w:left w:val="single" w:sz="8" w:space="0" w:color="auto"/>
              <w:bottom w:val="single" w:sz="8" w:space="0" w:color="000000"/>
              <w:right w:val="single" w:sz="8" w:space="0" w:color="auto"/>
            </w:tcBorders>
            <w:shd w:val="clear" w:color="000000" w:fill="C5D9F1"/>
            <w:vAlign w:val="center"/>
            <w:hideMark/>
          </w:tcPr>
          <w:p w14:paraId="3E674075" w14:textId="77777777" w:rsidR="00675F70" w:rsidRPr="00616067" w:rsidRDefault="00675F70" w:rsidP="00675F70">
            <w:pPr>
              <w:jc w:val="center"/>
              <w:rPr>
                <w:rFonts w:ascii="Montserrat" w:eastAsia="Times New Roman" w:hAnsi="Montserrat" w:cs="Times New Roman"/>
                <w:b/>
                <w:bCs/>
                <w:color w:val="000000"/>
                <w:sz w:val="14"/>
                <w:szCs w:val="14"/>
                <w:lang w:val="es-MX" w:eastAsia="es-MX"/>
              </w:rPr>
            </w:pPr>
            <w:r w:rsidRPr="00616067">
              <w:rPr>
                <w:rFonts w:ascii="Montserrat" w:eastAsia="Times New Roman" w:hAnsi="Montserrat" w:cs="Times New Roman"/>
                <w:b/>
                <w:bCs/>
                <w:color w:val="000000"/>
                <w:sz w:val="14"/>
                <w:szCs w:val="14"/>
                <w:lang w:val="es-MX" w:eastAsia="es-MX"/>
              </w:rPr>
              <w:t>LOCALIDAD</w:t>
            </w:r>
          </w:p>
        </w:tc>
        <w:tc>
          <w:tcPr>
            <w:tcW w:w="1758" w:type="pct"/>
            <w:vMerge w:val="restart"/>
            <w:tcBorders>
              <w:top w:val="single" w:sz="4" w:space="0" w:color="auto"/>
              <w:left w:val="single" w:sz="8" w:space="0" w:color="auto"/>
              <w:bottom w:val="single" w:sz="8" w:space="0" w:color="000000"/>
              <w:right w:val="single" w:sz="8" w:space="0" w:color="auto"/>
            </w:tcBorders>
            <w:shd w:val="clear" w:color="000000" w:fill="C5D9F1"/>
            <w:vAlign w:val="center"/>
            <w:hideMark/>
          </w:tcPr>
          <w:p w14:paraId="1A209F59"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CLVSI</w:t>
            </w:r>
          </w:p>
        </w:tc>
        <w:tc>
          <w:tcPr>
            <w:tcW w:w="314" w:type="pct"/>
            <w:vMerge w:val="restart"/>
            <w:tcBorders>
              <w:top w:val="single" w:sz="4" w:space="0" w:color="auto"/>
              <w:left w:val="single" w:sz="8" w:space="0" w:color="auto"/>
              <w:bottom w:val="single" w:sz="8" w:space="0" w:color="000000"/>
              <w:right w:val="single" w:sz="8" w:space="0" w:color="auto"/>
            </w:tcBorders>
            <w:shd w:val="clear" w:color="000000" w:fill="C5D9F1"/>
            <w:vAlign w:val="center"/>
            <w:hideMark/>
          </w:tcPr>
          <w:p w14:paraId="708DE0D0"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Mínimo</w:t>
            </w:r>
          </w:p>
        </w:tc>
        <w:tc>
          <w:tcPr>
            <w:tcW w:w="367" w:type="pct"/>
            <w:vMerge w:val="restart"/>
            <w:tcBorders>
              <w:top w:val="single" w:sz="4" w:space="0" w:color="auto"/>
              <w:left w:val="single" w:sz="8" w:space="0" w:color="auto"/>
              <w:bottom w:val="single" w:sz="8" w:space="0" w:color="000000"/>
              <w:right w:val="single" w:sz="4" w:space="0" w:color="auto"/>
            </w:tcBorders>
            <w:shd w:val="clear" w:color="000000" w:fill="C5D9F1"/>
            <w:vAlign w:val="center"/>
            <w:hideMark/>
          </w:tcPr>
          <w:p w14:paraId="0DF67058"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Máximo</w:t>
            </w:r>
          </w:p>
        </w:tc>
      </w:tr>
      <w:tr w:rsidR="00675F70" w:rsidRPr="00616067" w14:paraId="58E1EC36" w14:textId="77777777" w:rsidTr="00EC0FEF">
        <w:trPr>
          <w:trHeight w:val="315"/>
        </w:trPr>
        <w:tc>
          <w:tcPr>
            <w:tcW w:w="324" w:type="pct"/>
            <w:tcBorders>
              <w:top w:val="nil"/>
              <w:left w:val="single" w:sz="4" w:space="0" w:color="auto"/>
              <w:bottom w:val="single" w:sz="8" w:space="0" w:color="auto"/>
              <w:right w:val="single" w:sz="8" w:space="0" w:color="auto"/>
            </w:tcBorders>
            <w:shd w:val="clear" w:color="000000" w:fill="C5D9F1"/>
            <w:vAlign w:val="center"/>
            <w:hideMark/>
          </w:tcPr>
          <w:p w14:paraId="442B79A7"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 xml:space="preserve">OOAD </w:t>
            </w:r>
          </w:p>
        </w:tc>
        <w:tc>
          <w:tcPr>
            <w:tcW w:w="481" w:type="pct"/>
            <w:vMerge/>
            <w:tcBorders>
              <w:top w:val="single" w:sz="4" w:space="0" w:color="auto"/>
              <w:left w:val="single" w:sz="8" w:space="0" w:color="auto"/>
              <w:bottom w:val="single" w:sz="8" w:space="0" w:color="000000"/>
              <w:right w:val="single" w:sz="8" w:space="0" w:color="auto"/>
            </w:tcBorders>
            <w:vAlign w:val="center"/>
            <w:hideMark/>
          </w:tcPr>
          <w:p w14:paraId="52E6D61B" w14:textId="77777777" w:rsidR="00675F70" w:rsidRPr="00616067" w:rsidRDefault="00675F70" w:rsidP="00675F70">
            <w:pPr>
              <w:rPr>
                <w:rFonts w:ascii="Montserrat" w:eastAsia="Times New Roman" w:hAnsi="Montserrat" w:cs="Times New Roman"/>
                <w:b/>
                <w:bCs/>
                <w:color w:val="000000"/>
                <w:sz w:val="18"/>
                <w:szCs w:val="18"/>
                <w:lang w:val="es-MX" w:eastAsia="es-MX"/>
              </w:rPr>
            </w:pPr>
          </w:p>
        </w:tc>
        <w:tc>
          <w:tcPr>
            <w:tcW w:w="547" w:type="pct"/>
            <w:vMerge/>
            <w:tcBorders>
              <w:top w:val="single" w:sz="4" w:space="0" w:color="auto"/>
              <w:left w:val="single" w:sz="8" w:space="0" w:color="auto"/>
              <w:bottom w:val="nil"/>
              <w:right w:val="single" w:sz="8" w:space="0" w:color="auto"/>
            </w:tcBorders>
            <w:vAlign w:val="center"/>
            <w:hideMark/>
          </w:tcPr>
          <w:p w14:paraId="7CB0ACDC" w14:textId="77777777" w:rsidR="00675F70" w:rsidRPr="00616067" w:rsidRDefault="00675F70" w:rsidP="00675F70">
            <w:pPr>
              <w:rPr>
                <w:rFonts w:ascii="Montserrat" w:eastAsia="Times New Roman" w:hAnsi="Montserrat" w:cs="Times New Roman"/>
                <w:b/>
                <w:bCs/>
                <w:color w:val="000000"/>
                <w:sz w:val="18"/>
                <w:szCs w:val="18"/>
                <w:lang w:val="es-MX" w:eastAsia="es-MX"/>
              </w:rPr>
            </w:pPr>
          </w:p>
        </w:tc>
        <w:tc>
          <w:tcPr>
            <w:tcW w:w="326" w:type="pct"/>
            <w:vMerge/>
            <w:tcBorders>
              <w:top w:val="single" w:sz="4" w:space="0" w:color="auto"/>
              <w:left w:val="single" w:sz="8" w:space="0" w:color="auto"/>
              <w:bottom w:val="single" w:sz="8" w:space="0" w:color="000000"/>
              <w:right w:val="single" w:sz="8" w:space="0" w:color="auto"/>
            </w:tcBorders>
            <w:vAlign w:val="center"/>
            <w:hideMark/>
          </w:tcPr>
          <w:p w14:paraId="20E47912" w14:textId="77777777" w:rsidR="00675F70" w:rsidRPr="00616067" w:rsidRDefault="00675F70" w:rsidP="00675F70">
            <w:pPr>
              <w:rPr>
                <w:rFonts w:ascii="Montserrat" w:eastAsia="Times New Roman" w:hAnsi="Montserrat" w:cs="Times New Roman"/>
                <w:b/>
                <w:bCs/>
                <w:color w:val="000000"/>
                <w:sz w:val="18"/>
                <w:szCs w:val="18"/>
                <w:lang w:val="es-MX" w:eastAsia="es-MX"/>
              </w:rPr>
            </w:pPr>
          </w:p>
        </w:tc>
        <w:tc>
          <w:tcPr>
            <w:tcW w:w="326" w:type="pct"/>
            <w:vMerge/>
            <w:tcBorders>
              <w:top w:val="single" w:sz="4" w:space="0" w:color="auto"/>
              <w:left w:val="single" w:sz="8" w:space="0" w:color="auto"/>
              <w:bottom w:val="single" w:sz="8" w:space="0" w:color="000000"/>
              <w:right w:val="single" w:sz="8" w:space="0" w:color="auto"/>
            </w:tcBorders>
            <w:vAlign w:val="center"/>
            <w:hideMark/>
          </w:tcPr>
          <w:p w14:paraId="780578D5" w14:textId="77777777" w:rsidR="00675F70" w:rsidRPr="00616067" w:rsidRDefault="00675F70" w:rsidP="00675F70">
            <w:pPr>
              <w:rPr>
                <w:rFonts w:ascii="Montserrat" w:eastAsia="Times New Roman" w:hAnsi="Montserrat" w:cs="Times New Roman"/>
                <w:b/>
                <w:bCs/>
                <w:color w:val="000000"/>
                <w:sz w:val="16"/>
                <w:szCs w:val="16"/>
                <w:lang w:val="es-MX" w:eastAsia="es-MX"/>
              </w:rPr>
            </w:pPr>
          </w:p>
        </w:tc>
        <w:tc>
          <w:tcPr>
            <w:tcW w:w="557" w:type="pct"/>
            <w:vMerge/>
            <w:tcBorders>
              <w:top w:val="single" w:sz="4" w:space="0" w:color="auto"/>
              <w:left w:val="single" w:sz="8" w:space="0" w:color="auto"/>
              <w:bottom w:val="single" w:sz="8" w:space="0" w:color="000000"/>
              <w:right w:val="single" w:sz="8" w:space="0" w:color="auto"/>
            </w:tcBorders>
            <w:vAlign w:val="center"/>
            <w:hideMark/>
          </w:tcPr>
          <w:p w14:paraId="04F986A8" w14:textId="77777777" w:rsidR="00675F70" w:rsidRPr="00616067" w:rsidRDefault="00675F70" w:rsidP="00675F70">
            <w:pPr>
              <w:rPr>
                <w:rFonts w:ascii="Montserrat" w:eastAsia="Times New Roman" w:hAnsi="Montserrat" w:cs="Times New Roman"/>
                <w:b/>
                <w:bCs/>
                <w:color w:val="000000"/>
                <w:sz w:val="14"/>
                <w:szCs w:val="14"/>
                <w:lang w:val="es-MX" w:eastAsia="es-MX"/>
              </w:rPr>
            </w:pPr>
          </w:p>
        </w:tc>
        <w:tc>
          <w:tcPr>
            <w:tcW w:w="1758" w:type="pct"/>
            <w:vMerge/>
            <w:tcBorders>
              <w:top w:val="single" w:sz="4" w:space="0" w:color="auto"/>
              <w:left w:val="single" w:sz="8" w:space="0" w:color="auto"/>
              <w:bottom w:val="single" w:sz="8" w:space="0" w:color="000000"/>
              <w:right w:val="single" w:sz="8" w:space="0" w:color="auto"/>
            </w:tcBorders>
            <w:vAlign w:val="center"/>
            <w:hideMark/>
          </w:tcPr>
          <w:p w14:paraId="73AF977F" w14:textId="77777777" w:rsidR="00675F70" w:rsidRPr="00616067" w:rsidRDefault="00675F70" w:rsidP="00675F70">
            <w:pPr>
              <w:rPr>
                <w:rFonts w:ascii="Montserrat" w:eastAsia="Times New Roman" w:hAnsi="Montserrat" w:cs="Times New Roman"/>
                <w:b/>
                <w:bCs/>
                <w:color w:val="000000"/>
                <w:sz w:val="18"/>
                <w:szCs w:val="18"/>
                <w:lang w:val="es-MX" w:eastAsia="es-MX"/>
              </w:rPr>
            </w:pPr>
          </w:p>
        </w:tc>
        <w:tc>
          <w:tcPr>
            <w:tcW w:w="314" w:type="pct"/>
            <w:vMerge/>
            <w:tcBorders>
              <w:top w:val="single" w:sz="4" w:space="0" w:color="auto"/>
              <w:left w:val="single" w:sz="8" w:space="0" w:color="auto"/>
              <w:bottom w:val="single" w:sz="8" w:space="0" w:color="000000"/>
              <w:right w:val="single" w:sz="8" w:space="0" w:color="auto"/>
            </w:tcBorders>
            <w:vAlign w:val="center"/>
            <w:hideMark/>
          </w:tcPr>
          <w:p w14:paraId="3253D361" w14:textId="77777777" w:rsidR="00675F70" w:rsidRPr="00616067" w:rsidRDefault="00675F70" w:rsidP="00675F70">
            <w:pPr>
              <w:rPr>
                <w:rFonts w:ascii="Montserrat" w:eastAsia="Times New Roman" w:hAnsi="Montserrat" w:cs="Times New Roman"/>
                <w:b/>
                <w:bCs/>
                <w:color w:val="000000"/>
                <w:sz w:val="16"/>
                <w:szCs w:val="16"/>
                <w:lang w:val="es-MX" w:eastAsia="es-MX"/>
              </w:rPr>
            </w:pPr>
          </w:p>
        </w:tc>
        <w:tc>
          <w:tcPr>
            <w:tcW w:w="367" w:type="pct"/>
            <w:vMerge/>
            <w:tcBorders>
              <w:top w:val="single" w:sz="4" w:space="0" w:color="auto"/>
              <w:left w:val="single" w:sz="8" w:space="0" w:color="auto"/>
              <w:bottom w:val="single" w:sz="8" w:space="0" w:color="000000"/>
              <w:right w:val="single" w:sz="4" w:space="0" w:color="auto"/>
            </w:tcBorders>
            <w:vAlign w:val="center"/>
            <w:hideMark/>
          </w:tcPr>
          <w:p w14:paraId="54E10DF9" w14:textId="77777777" w:rsidR="00675F70" w:rsidRPr="00616067" w:rsidRDefault="00675F70" w:rsidP="00675F70">
            <w:pPr>
              <w:rPr>
                <w:rFonts w:ascii="Montserrat" w:eastAsia="Times New Roman" w:hAnsi="Montserrat" w:cs="Times New Roman"/>
                <w:b/>
                <w:bCs/>
                <w:color w:val="000000"/>
                <w:sz w:val="16"/>
                <w:szCs w:val="16"/>
                <w:lang w:val="es-MX" w:eastAsia="es-MX"/>
              </w:rPr>
            </w:pPr>
          </w:p>
        </w:tc>
      </w:tr>
      <w:tr w:rsidR="00675F70" w:rsidRPr="00616067" w14:paraId="5573EEC6" w14:textId="77777777" w:rsidTr="00EC0FEF">
        <w:trPr>
          <w:trHeight w:val="315"/>
        </w:trPr>
        <w:tc>
          <w:tcPr>
            <w:tcW w:w="324" w:type="pct"/>
            <w:tcBorders>
              <w:top w:val="nil"/>
              <w:left w:val="single" w:sz="4" w:space="0" w:color="auto"/>
              <w:bottom w:val="single" w:sz="4" w:space="0" w:color="auto"/>
              <w:right w:val="single" w:sz="8" w:space="0" w:color="auto"/>
            </w:tcBorders>
            <w:shd w:val="clear" w:color="auto" w:fill="auto"/>
            <w:noWrap/>
            <w:vAlign w:val="center"/>
            <w:hideMark/>
          </w:tcPr>
          <w:p w14:paraId="6E2FBCE4"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w:t>
            </w:r>
          </w:p>
        </w:tc>
        <w:tc>
          <w:tcPr>
            <w:tcW w:w="481" w:type="pct"/>
            <w:tcBorders>
              <w:top w:val="nil"/>
              <w:left w:val="nil"/>
              <w:bottom w:val="single" w:sz="4" w:space="0" w:color="auto"/>
              <w:right w:val="nil"/>
            </w:tcBorders>
            <w:shd w:val="clear" w:color="auto" w:fill="auto"/>
            <w:vAlign w:val="center"/>
            <w:hideMark/>
          </w:tcPr>
          <w:p w14:paraId="386E5889" w14:textId="77777777" w:rsidR="00675F70" w:rsidRPr="00616067" w:rsidRDefault="00675F70" w:rsidP="00675F70">
            <w:pP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Jalisco</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75436"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140168062151</w:t>
            </w:r>
          </w:p>
        </w:tc>
        <w:tc>
          <w:tcPr>
            <w:tcW w:w="326" w:type="pct"/>
            <w:tcBorders>
              <w:top w:val="nil"/>
              <w:left w:val="nil"/>
              <w:bottom w:val="single" w:sz="8" w:space="0" w:color="auto"/>
              <w:right w:val="single" w:sz="8" w:space="0" w:color="auto"/>
            </w:tcBorders>
            <w:shd w:val="clear" w:color="auto" w:fill="auto"/>
            <w:vAlign w:val="center"/>
            <w:hideMark/>
          </w:tcPr>
          <w:p w14:paraId="577690A7"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HGR</w:t>
            </w:r>
          </w:p>
        </w:tc>
        <w:tc>
          <w:tcPr>
            <w:tcW w:w="326" w:type="pct"/>
            <w:tcBorders>
              <w:top w:val="nil"/>
              <w:left w:val="nil"/>
              <w:bottom w:val="single" w:sz="8" w:space="0" w:color="auto"/>
              <w:right w:val="single" w:sz="8" w:space="0" w:color="auto"/>
            </w:tcBorders>
            <w:shd w:val="clear" w:color="auto" w:fill="auto"/>
            <w:vAlign w:val="center"/>
            <w:hideMark/>
          </w:tcPr>
          <w:p w14:paraId="7A984C61"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46</w:t>
            </w:r>
          </w:p>
        </w:tc>
        <w:tc>
          <w:tcPr>
            <w:tcW w:w="557" w:type="pct"/>
            <w:tcBorders>
              <w:top w:val="nil"/>
              <w:left w:val="nil"/>
              <w:bottom w:val="single" w:sz="8" w:space="0" w:color="auto"/>
              <w:right w:val="single" w:sz="8" w:space="0" w:color="auto"/>
            </w:tcBorders>
            <w:shd w:val="clear" w:color="auto" w:fill="auto"/>
            <w:vAlign w:val="center"/>
            <w:hideMark/>
          </w:tcPr>
          <w:p w14:paraId="3FB70CCA" w14:textId="77777777" w:rsidR="00675F70" w:rsidRPr="00616067" w:rsidRDefault="00675F70" w:rsidP="00675F70">
            <w:pPr>
              <w:jc w:val="center"/>
              <w:rPr>
                <w:rFonts w:ascii="Montserrat" w:eastAsia="Times New Roman" w:hAnsi="Montserrat" w:cs="Times New Roman"/>
                <w:b/>
                <w:bCs/>
                <w:color w:val="000000"/>
                <w:sz w:val="14"/>
                <w:szCs w:val="14"/>
                <w:lang w:val="es-MX" w:eastAsia="es-MX"/>
              </w:rPr>
            </w:pPr>
            <w:r w:rsidRPr="00616067">
              <w:rPr>
                <w:rFonts w:ascii="Montserrat" w:eastAsia="Times New Roman" w:hAnsi="Montserrat" w:cs="Times New Roman"/>
                <w:b/>
                <w:bCs/>
                <w:color w:val="000000"/>
                <w:sz w:val="14"/>
                <w:szCs w:val="14"/>
                <w:lang w:val="es-MX" w:eastAsia="es-MX"/>
              </w:rPr>
              <w:t>GUADALAJARA</w:t>
            </w:r>
          </w:p>
        </w:tc>
        <w:tc>
          <w:tcPr>
            <w:tcW w:w="1758" w:type="pct"/>
            <w:tcBorders>
              <w:top w:val="nil"/>
              <w:left w:val="nil"/>
              <w:bottom w:val="single" w:sz="8" w:space="0" w:color="auto"/>
              <w:right w:val="single" w:sz="8" w:space="0" w:color="auto"/>
            </w:tcBorders>
            <w:shd w:val="clear" w:color="auto" w:fill="auto"/>
            <w:vAlign w:val="center"/>
            <w:hideMark/>
          </w:tcPr>
          <w:p w14:paraId="6C727C6B"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60.01.001</w:t>
            </w:r>
          </w:p>
        </w:tc>
        <w:tc>
          <w:tcPr>
            <w:tcW w:w="314" w:type="pct"/>
            <w:tcBorders>
              <w:top w:val="nil"/>
              <w:left w:val="nil"/>
              <w:bottom w:val="single" w:sz="8" w:space="0" w:color="auto"/>
              <w:right w:val="single" w:sz="8" w:space="0" w:color="auto"/>
            </w:tcBorders>
            <w:shd w:val="clear" w:color="auto" w:fill="auto"/>
            <w:vAlign w:val="center"/>
            <w:hideMark/>
          </w:tcPr>
          <w:p w14:paraId="7F1C094E"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8</w:t>
            </w:r>
          </w:p>
        </w:tc>
        <w:tc>
          <w:tcPr>
            <w:tcW w:w="367" w:type="pct"/>
            <w:tcBorders>
              <w:top w:val="nil"/>
              <w:left w:val="nil"/>
              <w:bottom w:val="single" w:sz="8" w:space="0" w:color="auto"/>
              <w:right w:val="single" w:sz="4" w:space="0" w:color="auto"/>
            </w:tcBorders>
            <w:shd w:val="clear" w:color="auto" w:fill="auto"/>
            <w:vAlign w:val="center"/>
            <w:hideMark/>
          </w:tcPr>
          <w:p w14:paraId="719E0007"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21</w:t>
            </w:r>
          </w:p>
        </w:tc>
      </w:tr>
      <w:tr w:rsidR="00675F70" w:rsidRPr="00616067" w14:paraId="0F5E8C33" w14:textId="77777777" w:rsidTr="00EC0FEF">
        <w:trPr>
          <w:trHeight w:val="315"/>
        </w:trPr>
        <w:tc>
          <w:tcPr>
            <w:tcW w:w="324" w:type="pct"/>
            <w:tcBorders>
              <w:top w:val="nil"/>
              <w:left w:val="single" w:sz="4" w:space="0" w:color="auto"/>
              <w:bottom w:val="single" w:sz="4" w:space="0" w:color="auto"/>
              <w:right w:val="single" w:sz="8" w:space="0" w:color="auto"/>
            </w:tcBorders>
            <w:shd w:val="clear" w:color="auto" w:fill="auto"/>
            <w:noWrap/>
            <w:vAlign w:val="center"/>
            <w:hideMark/>
          </w:tcPr>
          <w:p w14:paraId="5B9C00DD"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w:t>
            </w:r>
          </w:p>
        </w:tc>
        <w:tc>
          <w:tcPr>
            <w:tcW w:w="481" w:type="pct"/>
            <w:tcBorders>
              <w:top w:val="nil"/>
              <w:left w:val="nil"/>
              <w:bottom w:val="single" w:sz="4" w:space="0" w:color="auto"/>
              <w:right w:val="nil"/>
            </w:tcBorders>
            <w:shd w:val="clear" w:color="auto" w:fill="auto"/>
            <w:vAlign w:val="center"/>
            <w:hideMark/>
          </w:tcPr>
          <w:p w14:paraId="0AD9FD73" w14:textId="77777777" w:rsidR="00675F70" w:rsidRPr="00616067" w:rsidRDefault="00675F70" w:rsidP="00675F70">
            <w:pP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Jalisco</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67DCCC1D"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140168062151</w:t>
            </w:r>
          </w:p>
        </w:tc>
        <w:tc>
          <w:tcPr>
            <w:tcW w:w="326" w:type="pct"/>
            <w:tcBorders>
              <w:top w:val="nil"/>
              <w:left w:val="nil"/>
              <w:bottom w:val="single" w:sz="8" w:space="0" w:color="auto"/>
              <w:right w:val="single" w:sz="8" w:space="0" w:color="auto"/>
            </w:tcBorders>
            <w:shd w:val="clear" w:color="auto" w:fill="auto"/>
            <w:vAlign w:val="center"/>
            <w:hideMark/>
          </w:tcPr>
          <w:p w14:paraId="1C8F5C3D"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HGR</w:t>
            </w:r>
          </w:p>
        </w:tc>
        <w:tc>
          <w:tcPr>
            <w:tcW w:w="326" w:type="pct"/>
            <w:tcBorders>
              <w:top w:val="nil"/>
              <w:left w:val="nil"/>
              <w:bottom w:val="single" w:sz="8" w:space="0" w:color="auto"/>
              <w:right w:val="single" w:sz="8" w:space="0" w:color="auto"/>
            </w:tcBorders>
            <w:shd w:val="clear" w:color="auto" w:fill="auto"/>
            <w:vAlign w:val="center"/>
            <w:hideMark/>
          </w:tcPr>
          <w:p w14:paraId="42D2529F"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46</w:t>
            </w:r>
          </w:p>
        </w:tc>
        <w:tc>
          <w:tcPr>
            <w:tcW w:w="557" w:type="pct"/>
            <w:tcBorders>
              <w:top w:val="nil"/>
              <w:left w:val="nil"/>
              <w:bottom w:val="single" w:sz="8" w:space="0" w:color="auto"/>
              <w:right w:val="single" w:sz="8" w:space="0" w:color="auto"/>
            </w:tcBorders>
            <w:shd w:val="clear" w:color="auto" w:fill="auto"/>
            <w:vAlign w:val="center"/>
            <w:hideMark/>
          </w:tcPr>
          <w:p w14:paraId="19B87C06" w14:textId="77777777" w:rsidR="00675F70" w:rsidRPr="00616067" w:rsidRDefault="00675F70" w:rsidP="00675F70">
            <w:pPr>
              <w:jc w:val="center"/>
              <w:rPr>
                <w:rFonts w:ascii="Montserrat" w:eastAsia="Times New Roman" w:hAnsi="Montserrat" w:cs="Times New Roman"/>
                <w:b/>
                <w:bCs/>
                <w:color w:val="000000"/>
                <w:sz w:val="14"/>
                <w:szCs w:val="14"/>
                <w:lang w:val="es-MX" w:eastAsia="es-MX"/>
              </w:rPr>
            </w:pPr>
            <w:r w:rsidRPr="00616067">
              <w:rPr>
                <w:rFonts w:ascii="Montserrat" w:eastAsia="Times New Roman" w:hAnsi="Montserrat" w:cs="Times New Roman"/>
                <w:b/>
                <w:bCs/>
                <w:color w:val="000000"/>
                <w:sz w:val="14"/>
                <w:szCs w:val="14"/>
                <w:lang w:val="es-MX" w:eastAsia="es-MX"/>
              </w:rPr>
              <w:t>GUADALAJARA</w:t>
            </w:r>
          </w:p>
        </w:tc>
        <w:tc>
          <w:tcPr>
            <w:tcW w:w="1758" w:type="pct"/>
            <w:tcBorders>
              <w:top w:val="nil"/>
              <w:left w:val="nil"/>
              <w:bottom w:val="single" w:sz="8" w:space="0" w:color="auto"/>
              <w:right w:val="single" w:sz="8" w:space="0" w:color="auto"/>
            </w:tcBorders>
            <w:shd w:val="clear" w:color="auto" w:fill="auto"/>
            <w:vAlign w:val="center"/>
            <w:hideMark/>
          </w:tcPr>
          <w:p w14:paraId="557AB8FC"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60.01.003</w:t>
            </w:r>
          </w:p>
        </w:tc>
        <w:tc>
          <w:tcPr>
            <w:tcW w:w="314" w:type="pct"/>
            <w:tcBorders>
              <w:top w:val="nil"/>
              <w:left w:val="nil"/>
              <w:bottom w:val="single" w:sz="8" w:space="0" w:color="auto"/>
              <w:right w:val="single" w:sz="8" w:space="0" w:color="auto"/>
            </w:tcBorders>
            <w:shd w:val="clear" w:color="auto" w:fill="auto"/>
            <w:vAlign w:val="center"/>
            <w:hideMark/>
          </w:tcPr>
          <w:p w14:paraId="60178E56"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80</w:t>
            </w:r>
          </w:p>
        </w:tc>
        <w:tc>
          <w:tcPr>
            <w:tcW w:w="367" w:type="pct"/>
            <w:tcBorders>
              <w:top w:val="nil"/>
              <w:left w:val="nil"/>
              <w:bottom w:val="single" w:sz="8" w:space="0" w:color="auto"/>
              <w:right w:val="single" w:sz="4" w:space="0" w:color="auto"/>
            </w:tcBorders>
            <w:shd w:val="clear" w:color="auto" w:fill="auto"/>
            <w:vAlign w:val="center"/>
            <w:hideMark/>
          </w:tcPr>
          <w:p w14:paraId="02BC5D93"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200</w:t>
            </w:r>
          </w:p>
        </w:tc>
      </w:tr>
      <w:tr w:rsidR="00675F70" w:rsidRPr="00616067" w14:paraId="3CD920BD" w14:textId="77777777" w:rsidTr="00EC0FEF">
        <w:trPr>
          <w:trHeight w:val="315"/>
        </w:trPr>
        <w:tc>
          <w:tcPr>
            <w:tcW w:w="324" w:type="pct"/>
            <w:tcBorders>
              <w:top w:val="nil"/>
              <w:left w:val="single" w:sz="4" w:space="0" w:color="auto"/>
              <w:bottom w:val="single" w:sz="4" w:space="0" w:color="auto"/>
              <w:right w:val="single" w:sz="8" w:space="0" w:color="auto"/>
            </w:tcBorders>
            <w:shd w:val="clear" w:color="auto" w:fill="auto"/>
            <w:noWrap/>
            <w:vAlign w:val="center"/>
            <w:hideMark/>
          </w:tcPr>
          <w:p w14:paraId="3935320F"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w:t>
            </w:r>
          </w:p>
        </w:tc>
        <w:tc>
          <w:tcPr>
            <w:tcW w:w="481" w:type="pct"/>
            <w:tcBorders>
              <w:top w:val="nil"/>
              <w:left w:val="nil"/>
              <w:bottom w:val="single" w:sz="4" w:space="0" w:color="auto"/>
              <w:right w:val="nil"/>
            </w:tcBorders>
            <w:shd w:val="clear" w:color="auto" w:fill="auto"/>
            <w:vAlign w:val="center"/>
            <w:hideMark/>
          </w:tcPr>
          <w:p w14:paraId="48CE3666" w14:textId="77777777" w:rsidR="00675F70" w:rsidRPr="00616067" w:rsidRDefault="00675F70" w:rsidP="00675F70">
            <w:pP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Jalisco</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2A09D5CD"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140168062151</w:t>
            </w:r>
          </w:p>
        </w:tc>
        <w:tc>
          <w:tcPr>
            <w:tcW w:w="326" w:type="pct"/>
            <w:tcBorders>
              <w:top w:val="nil"/>
              <w:left w:val="nil"/>
              <w:bottom w:val="single" w:sz="8" w:space="0" w:color="auto"/>
              <w:right w:val="single" w:sz="8" w:space="0" w:color="auto"/>
            </w:tcBorders>
            <w:shd w:val="clear" w:color="auto" w:fill="auto"/>
            <w:vAlign w:val="center"/>
            <w:hideMark/>
          </w:tcPr>
          <w:p w14:paraId="565BDEC8"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HGR</w:t>
            </w:r>
          </w:p>
        </w:tc>
        <w:tc>
          <w:tcPr>
            <w:tcW w:w="326" w:type="pct"/>
            <w:tcBorders>
              <w:top w:val="nil"/>
              <w:left w:val="nil"/>
              <w:bottom w:val="single" w:sz="8" w:space="0" w:color="auto"/>
              <w:right w:val="single" w:sz="8" w:space="0" w:color="auto"/>
            </w:tcBorders>
            <w:shd w:val="clear" w:color="auto" w:fill="auto"/>
            <w:vAlign w:val="center"/>
            <w:hideMark/>
          </w:tcPr>
          <w:p w14:paraId="1D7E792C"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46</w:t>
            </w:r>
          </w:p>
        </w:tc>
        <w:tc>
          <w:tcPr>
            <w:tcW w:w="557" w:type="pct"/>
            <w:tcBorders>
              <w:top w:val="nil"/>
              <w:left w:val="nil"/>
              <w:bottom w:val="single" w:sz="8" w:space="0" w:color="auto"/>
              <w:right w:val="single" w:sz="8" w:space="0" w:color="auto"/>
            </w:tcBorders>
            <w:shd w:val="clear" w:color="auto" w:fill="auto"/>
            <w:vAlign w:val="center"/>
            <w:hideMark/>
          </w:tcPr>
          <w:p w14:paraId="17FB50A6" w14:textId="77777777" w:rsidR="00675F70" w:rsidRPr="00616067" w:rsidRDefault="00675F70" w:rsidP="00675F70">
            <w:pPr>
              <w:jc w:val="center"/>
              <w:rPr>
                <w:rFonts w:ascii="Montserrat" w:eastAsia="Times New Roman" w:hAnsi="Montserrat" w:cs="Times New Roman"/>
                <w:b/>
                <w:bCs/>
                <w:color w:val="000000"/>
                <w:sz w:val="14"/>
                <w:szCs w:val="14"/>
                <w:lang w:val="es-MX" w:eastAsia="es-MX"/>
              </w:rPr>
            </w:pPr>
            <w:r w:rsidRPr="00616067">
              <w:rPr>
                <w:rFonts w:ascii="Montserrat" w:eastAsia="Times New Roman" w:hAnsi="Montserrat" w:cs="Times New Roman"/>
                <w:b/>
                <w:bCs/>
                <w:color w:val="000000"/>
                <w:sz w:val="14"/>
                <w:szCs w:val="14"/>
                <w:lang w:val="es-MX" w:eastAsia="es-MX"/>
              </w:rPr>
              <w:t>GUADALAJARA</w:t>
            </w:r>
          </w:p>
        </w:tc>
        <w:tc>
          <w:tcPr>
            <w:tcW w:w="1758" w:type="pct"/>
            <w:tcBorders>
              <w:top w:val="nil"/>
              <w:left w:val="nil"/>
              <w:bottom w:val="single" w:sz="8" w:space="0" w:color="auto"/>
              <w:right w:val="single" w:sz="8" w:space="0" w:color="auto"/>
            </w:tcBorders>
            <w:shd w:val="clear" w:color="auto" w:fill="auto"/>
            <w:vAlign w:val="center"/>
            <w:hideMark/>
          </w:tcPr>
          <w:p w14:paraId="1F51A49B"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60.01.004</w:t>
            </w:r>
          </w:p>
        </w:tc>
        <w:tc>
          <w:tcPr>
            <w:tcW w:w="314" w:type="pct"/>
            <w:tcBorders>
              <w:top w:val="nil"/>
              <w:left w:val="nil"/>
              <w:bottom w:val="single" w:sz="8" w:space="0" w:color="auto"/>
              <w:right w:val="single" w:sz="8" w:space="0" w:color="auto"/>
            </w:tcBorders>
            <w:shd w:val="clear" w:color="auto" w:fill="auto"/>
            <w:vAlign w:val="center"/>
            <w:hideMark/>
          </w:tcPr>
          <w:p w14:paraId="1A249FE8"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8</w:t>
            </w:r>
          </w:p>
        </w:tc>
        <w:tc>
          <w:tcPr>
            <w:tcW w:w="367" w:type="pct"/>
            <w:tcBorders>
              <w:top w:val="nil"/>
              <w:left w:val="nil"/>
              <w:bottom w:val="single" w:sz="8" w:space="0" w:color="auto"/>
              <w:right w:val="single" w:sz="4" w:space="0" w:color="auto"/>
            </w:tcBorders>
            <w:shd w:val="clear" w:color="auto" w:fill="auto"/>
            <w:vAlign w:val="center"/>
            <w:hideMark/>
          </w:tcPr>
          <w:p w14:paraId="0A1759B5"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20</w:t>
            </w:r>
          </w:p>
        </w:tc>
      </w:tr>
      <w:tr w:rsidR="00675F70" w:rsidRPr="00616067" w14:paraId="7DEDB457" w14:textId="77777777" w:rsidTr="00EC0FEF">
        <w:trPr>
          <w:trHeight w:val="315"/>
        </w:trPr>
        <w:tc>
          <w:tcPr>
            <w:tcW w:w="324" w:type="pct"/>
            <w:tcBorders>
              <w:top w:val="nil"/>
              <w:left w:val="single" w:sz="4" w:space="0" w:color="auto"/>
              <w:bottom w:val="single" w:sz="4" w:space="0" w:color="auto"/>
              <w:right w:val="single" w:sz="8" w:space="0" w:color="auto"/>
            </w:tcBorders>
            <w:shd w:val="clear" w:color="auto" w:fill="auto"/>
            <w:noWrap/>
            <w:vAlign w:val="center"/>
            <w:hideMark/>
          </w:tcPr>
          <w:p w14:paraId="70C9BE09"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w:t>
            </w:r>
          </w:p>
        </w:tc>
        <w:tc>
          <w:tcPr>
            <w:tcW w:w="481" w:type="pct"/>
            <w:tcBorders>
              <w:top w:val="nil"/>
              <w:left w:val="nil"/>
              <w:bottom w:val="single" w:sz="4" w:space="0" w:color="auto"/>
              <w:right w:val="nil"/>
            </w:tcBorders>
            <w:shd w:val="clear" w:color="auto" w:fill="auto"/>
            <w:vAlign w:val="center"/>
            <w:hideMark/>
          </w:tcPr>
          <w:p w14:paraId="068C5523" w14:textId="77777777" w:rsidR="00675F70" w:rsidRPr="00616067" w:rsidRDefault="00675F70" w:rsidP="00675F70">
            <w:pP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Jalisco</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50AAC88D"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140168062151</w:t>
            </w:r>
          </w:p>
        </w:tc>
        <w:tc>
          <w:tcPr>
            <w:tcW w:w="326" w:type="pct"/>
            <w:tcBorders>
              <w:top w:val="nil"/>
              <w:left w:val="nil"/>
              <w:bottom w:val="single" w:sz="8" w:space="0" w:color="auto"/>
              <w:right w:val="single" w:sz="8" w:space="0" w:color="auto"/>
            </w:tcBorders>
            <w:shd w:val="clear" w:color="auto" w:fill="auto"/>
            <w:vAlign w:val="center"/>
            <w:hideMark/>
          </w:tcPr>
          <w:p w14:paraId="42DCA2D6"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HGR</w:t>
            </w:r>
          </w:p>
        </w:tc>
        <w:tc>
          <w:tcPr>
            <w:tcW w:w="326" w:type="pct"/>
            <w:tcBorders>
              <w:top w:val="nil"/>
              <w:left w:val="nil"/>
              <w:bottom w:val="single" w:sz="8" w:space="0" w:color="auto"/>
              <w:right w:val="single" w:sz="8" w:space="0" w:color="auto"/>
            </w:tcBorders>
            <w:shd w:val="clear" w:color="auto" w:fill="auto"/>
            <w:vAlign w:val="center"/>
            <w:hideMark/>
          </w:tcPr>
          <w:p w14:paraId="255FCEE0"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46</w:t>
            </w:r>
          </w:p>
        </w:tc>
        <w:tc>
          <w:tcPr>
            <w:tcW w:w="557" w:type="pct"/>
            <w:tcBorders>
              <w:top w:val="nil"/>
              <w:left w:val="nil"/>
              <w:bottom w:val="single" w:sz="8" w:space="0" w:color="auto"/>
              <w:right w:val="single" w:sz="8" w:space="0" w:color="auto"/>
            </w:tcBorders>
            <w:shd w:val="clear" w:color="auto" w:fill="auto"/>
            <w:vAlign w:val="center"/>
            <w:hideMark/>
          </w:tcPr>
          <w:p w14:paraId="679026C3" w14:textId="77777777" w:rsidR="00675F70" w:rsidRPr="00616067" w:rsidRDefault="00675F70" w:rsidP="00675F70">
            <w:pPr>
              <w:jc w:val="center"/>
              <w:rPr>
                <w:rFonts w:ascii="Montserrat" w:eastAsia="Times New Roman" w:hAnsi="Montserrat" w:cs="Times New Roman"/>
                <w:b/>
                <w:bCs/>
                <w:color w:val="000000"/>
                <w:sz w:val="14"/>
                <w:szCs w:val="14"/>
                <w:lang w:val="es-MX" w:eastAsia="es-MX"/>
              </w:rPr>
            </w:pPr>
            <w:r w:rsidRPr="00616067">
              <w:rPr>
                <w:rFonts w:ascii="Montserrat" w:eastAsia="Times New Roman" w:hAnsi="Montserrat" w:cs="Times New Roman"/>
                <w:b/>
                <w:bCs/>
                <w:color w:val="000000"/>
                <w:sz w:val="14"/>
                <w:szCs w:val="14"/>
                <w:lang w:val="es-MX" w:eastAsia="es-MX"/>
              </w:rPr>
              <w:t>GUADALAJARA</w:t>
            </w:r>
          </w:p>
        </w:tc>
        <w:tc>
          <w:tcPr>
            <w:tcW w:w="1758" w:type="pct"/>
            <w:tcBorders>
              <w:top w:val="nil"/>
              <w:left w:val="nil"/>
              <w:bottom w:val="single" w:sz="8" w:space="0" w:color="auto"/>
              <w:right w:val="single" w:sz="8" w:space="0" w:color="auto"/>
            </w:tcBorders>
            <w:shd w:val="clear" w:color="auto" w:fill="auto"/>
            <w:vAlign w:val="center"/>
            <w:hideMark/>
          </w:tcPr>
          <w:p w14:paraId="202BFA4E"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60.01.007</w:t>
            </w:r>
          </w:p>
        </w:tc>
        <w:tc>
          <w:tcPr>
            <w:tcW w:w="314" w:type="pct"/>
            <w:tcBorders>
              <w:top w:val="nil"/>
              <w:left w:val="nil"/>
              <w:bottom w:val="single" w:sz="8" w:space="0" w:color="auto"/>
              <w:right w:val="single" w:sz="8" w:space="0" w:color="auto"/>
            </w:tcBorders>
            <w:shd w:val="clear" w:color="auto" w:fill="auto"/>
            <w:vAlign w:val="center"/>
            <w:hideMark/>
          </w:tcPr>
          <w:p w14:paraId="522E58A7"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48</w:t>
            </w:r>
          </w:p>
        </w:tc>
        <w:tc>
          <w:tcPr>
            <w:tcW w:w="367" w:type="pct"/>
            <w:tcBorders>
              <w:top w:val="nil"/>
              <w:left w:val="nil"/>
              <w:bottom w:val="single" w:sz="8" w:space="0" w:color="auto"/>
              <w:right w:val="single" w:sz="4" w:space="0" w:color="auto"/>
            </w:tcBorders>
            <w:shd w:val="clear" w:color="auto" w:fill="auto"/>
            <w:vAlign w:val="center"/>
            <w:hideMark/>
          </w:tcPr>
          <w:p w14:paraId="570BE219"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120</w:t>
            </w:r>
          </w:p>
        </w:tc>
      </w:tr>
      <w:tr w:rsidR="00675F70" w:rsidRPr="00616067" w14:paraId="25D2317E" w14:textId="77777777" w:rsidTr="00EC0FEF">
        <w:trPr>
          <w:trHeight w:val="315"/>
        </w:trPr>
        <w:tc>
          <w:tcPr>
            <w:tcW w:w="324" w:type="pct"/>
            <w:tcBorders>
              <w:top w:val="nil"/>
              <w:left w:val="single" w:sz="4" w:space="0" w:color="auto"/>
              <w:bottom w:val="single" w:sz="4" w:space="0" w:color="auto"/>
              <w:right w:val="single" w:sz="8" w:space="0" w:color="auto"/>
            </w:tcBorders>
            <w:shd w:val="clear" w:color="auto" w:fill="auto"/>
            <w:noWrap/>
            <w:vAlign w:val="center"/>
            <w:hideMark/>
          </w:tcPr>
          <w:p w14:paraId="232C76F3"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w:t>
            </w:r>
          </w:p>
        </w:tc>
        <w:tc>
          <w:tcPr>
            <w:tcW w:w="481" w:type="pct"/>
            <w:tcBorders>
              <w:top w:val="nil"/>
              <w:left w:val="nil"/>
              <w:bottom w:val="single" w:sz="4" w:space="0" w:color="auto"/>
              <w:right w:val="nil"/>
            </w:tcBorders>
            <w:shd w:val="clear" w:color="auto" w:fill="auto"/>
            <w:vAlign w:val="center"/>
            <w:hideMark/>
          </w:tcPr>
          <w:p w14:paraId="7BDC202A" w14:textId="77777777" w:rsidR="00675F70" w:rsidRPr="00616067" w:rsidRDefault="00675F70" w:rsidP="00675F70">
            <w:pP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Jalisco</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46CAEDEF"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140168062151</w:t>
            </w:r>
          </w:p>
        </w:tc>
        <w:tc>
          <w:tcPr>
            <w:tcW w:w="326" w:type="pct"/>
            <w:tcBorders>
              <w:top w:val="nil"/>
              <w:left w:val="nil"/>
              <w:bottom w:val="single" w:sz="8" w:space="0" w:color="auto"/>
              <w:right w:val="single" w:sz="8" w:space="0" w:color="auto"/>
            </w:tcBorders>
            <w:shd w:val="clear" w:color="auto" w:fill="auto"/>
            <w:vAlign w:val="center"/>
            <w:hideMark/>
          </w:tcPr>
          <w:p w14:paraId="7216BB45"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HGR</w:t>
            </w:r>
          </w:p>
        </w:tc>
        <w:tc>
          <w:tcPr>
            <w:tcW w:w="326" w:type="pct"/>
            <w:tcBorders>
              <w:top w:val="nil"/>
              <w:left w:val="nil"/>
              <w:bottom w:val="single" w:sz="8" w:space="0" w:color="auto"/>
              <w:right w:val="single" w:sz="8" w:space="0" w:color="auto"/>
            </w:tcBorders>
            <w:shd w:val="clear" w:color="auto" w:fill="auto"/>
            <w:vAlign w:val="center"/>
            <w:hideMark/>
          </w:tcPr>
          <w:p w14:paraId="6D1B30E9"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46</w:t>
            </w:r>
          </w:p>
        </w:tc>
        <w:tc>
          <w:tcPr>
            <w:tcW w:w="557" w:type="pct"/>
            <w:tcBorders>
              <w:top w:val="nil"/>
              <w:left w:val="nil"/>
              <w:bottom w:val="single" w:sz="8" w:space="0" w:color="auto"/>
              <w:right w:val="single" w:sz="8" w:space="0" w:color="auto"/>
            </w:tcBorders>
            <w:shd w:val="clear" w:color="auto" w:fill="auto"/>
            <w:vAlign w:val="center"/>
            <w:hideMark/>
          </w:tcPr>
          <w:p w14:paraId="47305BBF" w14:textId="77777777" w:rsidR="00675F70" w:rsidRPr="00616067" w:rsidRDefault="00675F70" w:rsidP="00675F70">
            <w:pPr>
              <w:jc w:val="center"/>
              <w:rPr>
                <w:rFonts w:ascii="Montserrat" w:eastAsia="Times New Roman" w:hAnsi="Montserrat" w:cs="Times New Roman"/>
                <w:b/>
                <w:bCs/>
                <w:color w:val="000000"/>
                <w:sz w:val="14"/>
                <w:szCs w:val="14"/>
                <w:lang w:val="es-MX" w:eastAsia="es-MX"/>
              </w:rPr>
            </w:pPr>
            <w:r w:rsidRPr="00616067">
              <w:rPr>
                <w:rFonts w:ascii="Montserrat" w:eastAsia="Times New Roman" w:hAnsi="Montserrat" w:cs="Times New Roman"/>
                <w:b/>
                <w:bCs/>
                <w:color w:val="000000"/>
                <w:sz w:val="14"/>
                <w:szCs w:val="14"/>
                <w:lang w:val="es-MX" w:eastAsia="es-MX"/>
              </w:rPr>
              <w:t>GUADALAJARA</w:t>
            </w:r>
          </w:p>
        </w:tc>
        <w:tc>
          <w:tcPr>
            <w:tcW w:w="1758" w:type="pct"/>
            <w:tcBorders>
              <w:top w:val="nil"/>
              <w:left w:val="nil"/>
              <w:bottom w:val="single" w:sz="8" w:space="0" w:color="auto"/>
              <w:right w:val="single" w:sz="8" w:space="0" w:color="auto"/>
            </w:tcBorders>
            <w:shd w:val="clear" w:color="auto" w:fill="auto"/>
            <w:vAlign w:val="center"/>
            <w:hideMark/>
          </w:tcPr>
          <w:p w14:paraId="253C8707"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60.01.008</w:t>
            </w:r>
          </w:p>
        </w:tc>
        <w:tc>
          <w:tcPr>
            <w:tcW w:w="314" w:type="pct"/>
            <w:tcBorders>
              <w:top w:val="nil"/>
              <w:left w:val="nil"/>
              <w:bottom w:val="single" w:sz="8" w:space="0" w:color="auto"/>
              <w:right w:val="single" w:sz="8" w:space="0" w:color="auto"/>
            </w:tcBorders>
            <w:shd w:val="clear" w:color="auto" w:fill="auto"/>
            <w:vAlign w:val="center"/>
            <w:hideMark/>
          </w:tcPr>
          <w:p w14:paraId="1E14ECD0"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8</w:t>
            </w:r>
          </w:p>
        </w:tc>
        <w:tc>
          <w:tcPr>
            <w:tcW w:w="367" w:type="pct"/>
            <w:tcBorders>
              <w:top w:val="nil"/>
              <w:left w:val="nil"/>
              <w:bottom w:val="single" w:sz="8" w:space="0" w:color="auto"/>
              <w:right w:val="single" w:sz="4" w:space="0" w:color="auto"/>
            </w:tcBorders>
            <w:shd w:val="clear" w:color="auto" w:fill="auto"/>
            <w:vAlign w:val="center"/>
            <w:hideMark/>
          </w:tcPr>
          <w:p w14:paraId="23CDB62A"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20</w:t>
            </w:r>
          </w:p>
        </w:tc>
      </w:tr>
      <w:tr w:rsidR="00675F70" w:rsidRPr="00616067" w14:paraId="1D902069" w14:textId="77777777" w:rsidTr="00EC0FEF">
        <w:trPr>
          <w:trHeight w:val="315"/>
        </w:trPr>
        <w:tc>
          <w:tcPr>
            <w:tcW w:w="324" w:type="pct"/>
            <w:tcBorders>
              <w:top w:val="nil"/>
              <w:left w:val="single" w:sz="4" w:space="0" w:color="auto"/>
              <w:bottom w:val="single" w:sz="4" w:space="0" w:color="auto"/>
              <w:right w:val="single" w:sz="8" w:space="0" w:color="auto"/>
            </w:tcBorders>
            <w:shd w:val="clear" w:color="auto" w:fill="auto"/>
            <w:noWrap/>
            <w:vAlign w:val="center"/>
            <w:hideMark/>
          </w:tcPr>
          <w:p w14:paraId="0BC16626"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w:t>
            </w:r>
          </w:p>
        </w:tc>
        <w:tc>
          <w:tcPr>
            <w:tcW w:w="481" w:type="pct"/>
            <w:tcBorders>
              <w:top w:val="nil"/>
              <w:left w:val="nil"/>
              <w:bottom w:val="single" w:sz="4" w:space="0" w:color="auto"/>
              <w:right w:val="nil"/>
            </w:tcBorders>
            <w:shd w:val="clear" w:color="auto" w:fill="auto"/>
            <w:vAlign w:val="center"/>
            <w:hideMark/>
          </w:tcPr>
          <w:p w14:paraId="15787C33" w14:textId="77777777" w:rsidR="00675F70" w:rsidRPr="00616067" w:rsidRDefault="00675F70" w:rsidP="00675F70">
            <w:pP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Jalisco</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4A417370"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140168062151</w:t>
            </w:r>
          </w:p>
        </w:tc>
        <w:tc>
          <w:tcPr>
            <w:tcW w:w="326" w:type="pct"/>
            <w:tcBorders>
              <w:top w:val="nil"/>
              <w:left w:val="nil"/>
              <w:bottom w:val="single" w:sz="8" w:space="0" w:color="auto"/>
              <w:right w:val="single" w:sz="8" w:space="0" w:color="auto"/>
            </w:tcBorders>
            <w:shd w:val="clear" w:color="auto" w:fill="auto"/>
            <w:vAlign w:val="center"/>
            <w:hideMark/>
          </w:tcPr>
          <w:p w14:paraId="4BF67165"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HGR</w:t>
            </w:r>
          </w:p>
        </w:tc>
        <w:tc>
          <w:tcPr>
            <w:tcW w:w="326" w:type="pct"/>
            <w:tcBorders>
              <w:top w:val="nil"/>
              <w:left w:val="nil"/>
              <w:bottom w:val="single" w:sz="8" w:space="0" w:color="auto"/>
              <w:right w:val="single" w:sz="8" w:space="0" w:color="auto"/>
            </w:tcBorders>
            <w:shd w:val="clear" w:color="auto" w:fill="auto"/>
            <w:vAlign w:val="center"/>
            <w:hideMark/>
          </w:tcPr>
          <w:p w14:paraId="48690423"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46</w:t>
            </w:r>
          </w:p>
        </w:tc>
        <w:tc>
          <w:tcPr>
            <w:tcW w:w="557" w:type="pct"/>
            <w:tcBorders>
              <w:top w:val="nil"/>
              <w:left w:val="nil"/>
              <w:bottom w:val="single" w:sz="8" w:space="0" w:color="auto"/>
              <w:right w:val="single" w:sz="8" w:space="0" w:color="auto"/>
            </w:tcBorders>
            <w:shd w:val="clear" w:color="auto" w:fill="auto"/>
            <w:vAlign w:val="center"/>
            <w:hideMark/>
          </w:tcPr>
          <w:p w14:paraId="7FD08163" w14:textId="77777777" w:rsidR="00675F70" w:rsidRPr="00616067" w:rsidRDefault="00675F70" w:rsidP="00675F70">
            <w:pPr>
              <w:jc w:val="center"/>
              <w:rPr>
                <w:rFonts w:ascii="Montserrat" w:eastAsia="Times New Roman" w:hAnsi="Montserrat" w:cs="Times New Roman"/>
                <w:b/>
                <w:bCs/>
                <w:color w:val="000000"/>
                <w:sz w:val="14"/>
                <w:szCs w:val="14"/>
                <w:lang w:val="es-MX" w:eastAsia="es-MX"/>
              </w:rPr>
            </w:pPr>
            <w:r w:rsidRPr="00616067">
              <w:rPr>
                <w:rFonts w:ascii="Montserrat" w:eastAsia="Times New Roman" w:hAnsi="Montserrat" w:cs="Times New Roman"/>
                <w:b/>
                <w:bCs/>
                <w:color w:val="000000"/>
                <w:sz w:val="14"/>
                <w:szCs w:val="14"/>
                <w:lang w:val="es-MX" w:eastAsia="es-MX"/>
              </w:rPr>
              <w:t>GUADALAJARA</w:t>
            </w:r>
          </w:p>
        </w:tc>
        <w:tc>
          <w:tcPr>
            <w:tcW w:w="1758" w:type="pct"/>
            <w:tcBorders>
              <w:top w:val="nil"/>
              <w:left w:val="nil"/>
              <w:bottom w:val="single" w:sz="8" w:space="0" w:color="auto"/>
              <w:right w:val="single" w:sz="8" w:space="0" w:color="auto"/>
            </w:tcBorders>
            <w:shd w:val="clear" w:color="auto" w:fill="auto"/>
            <w:vAlign w:val="center"/>
            <w:hideMark/>
          </w:tcPr>
          <w:p w14:paraId="7D00A886"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60.01.011</w:t>
            </w:r>
          </w:p>
        </w:tc>
        <w:tc>
          <w:tcPr>
            <w:tcW w:w="314" w:type="pct"/>
            <w:tcBorders>
              <w:top w:val="nil"/>
              <w:left w:val="nil"/>
              <w:bottom w:val="single" w:sz="8" w:space="0" w:color="auto"/>
              <w:right w:val="single" w:sz="8" w:space="0" w:color="auto"/>
            </w:tcBorders>
            <w:shd w:val="clear" w:color="auto" w:fill="auto"/>
            <w:vAlign w:val="center"/>
            <w:hideMark/>
          </w:tcPr>
          <w:p w14:paraId="1D4E1CBC"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1</w:t>
            </w:r>
          </w:p>
        </w:tc>
        <w:tc>
          <w:tcPr>
            <w:tcW w:w="367" w:type="pct"/>
            <w:tcBorders>
              <w:top w:val="nil"/>
              <w:left w:val="nil"/>
              <w:bottom w:val="single" w:sz="8" w:space="0" w:color="auto"/>
              <w:right w:val="single" w:sz="4" w:space="0" w:color="auto"/>
            </w:tcBorders>
            <w:shd w:val="clear" w:color="auto" w:fill="auto"/>
            <w:vAlign w:val="center"/>
            <w:hideMark/>
          </w:tcPr>
          <w:p w14:paraId="58B11C1B"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2</w:t>
            </w:r>
          </w:p>
        </w:tc>
      </w:tr>
      <w:tr w:rsidR="00675F70" w:rsidRPr="00616067" w14:paraId="132F6F81" w14:textId="77777777" w:rsidTr="00EC0FEF">
        <w:trPr>
          <w:trHeight w:val="315"/>
        </w:trPr>
        <w:tc>
          <w:tcPr>
            <w:tcW w:w="324" w:type="pct"/>
            <w:tcBorders>
              <w:top w:val="nil"/>
              <w:left w:val="single" w:sz="4" w:space="0" w:color="auto"/>
              <w:bottom w:val="single" w:sz="4" w:space="0" w:color="auto"/>
              <w:right w:val="single" w:sz="8" w:space="0" w:color="auto"/>
            </w:tcBorders>
            <w:shd w:val="clear" w:color="auto" w:fill="auto"/>
            <w:noWrap/>
            <w:vAlign w:val="center"/>
            <w:hideMark/>
          </w:tcPr>
          <w:p w14:paraId="3D382580"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w:t>
            </w:r>
          </w:p>
        </w:tc>
        <w:tc>
          <w:tcPr>
            <w:tcW w:w="481" w:type="pct"/>
            <w:tcBorders>
              <w:top w:val="nil"/>
              <w:left w:val="nil"/>
              <w:bottom w:val="single" w:sz="4" w:space="0" w:color="auto"/>
              <w:right w:val="nil"/>
            </w:tcBorders>
            <w:shd w:val="clear" w:color="auto" w:fill="auto"/>
            <w:vAlign w:val="center"/>
            <w:hideMark/>
          </w:tcPr>
          <w:p w14:paraId="2E0372AC" w14:textId="77777777" w:rsidR="00675F70" w:rsidRPr="00616067" w:rsidRDefault="00675F70" w:rsidP="00675F70">
            <w:pP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Jalisco</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5552FBC9"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140168062151</w:t>
            </w:r>
          </w:p>
        </w:tc>
        <w:tc>
          <w:tcPr>
            <w:tcW w:w="326" w:type="pct"/>
            <w:tcBorders>
              <w:top w:val="nil"/>
              <w:left w:val="nil"/>
              <w:bottom w:val="single" w:sz="8" w:space="0" w:color="auto"/>
              <w:right w:val="single" w:sz="8" w:space="0" w:color="auto"/>
            </w:tcBorders>
            <w:shd w:val="clear" w:color="auto" w:fill="auto"/>
            <w:vAlign w:val="center"/>
            <w:hideMark/>
          </w:tcPr>
          <w:p w14:paraId="6B923CE9"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HGR</w:t>
            </w:r>
          </w:p>
        </w:tc>
        <w:tc>
          <w:tcPr>
            <w:tcW w:w="326" w:type="pct"/>
            <w:tcBorders>
              <w:top w:val="nil"/>
              <w:left w:val="nil"/>
              <w:bottom w:val="single" w:sz="8" w:space="0" w:color="auto"/>
              <w:right w:val="single" w:sz="8" w:space="0" w:color="auto"/>
            </w:tcBorders>
            <w:shd w:val="clear" w:color="auto" w:fill="auto"/>
            <w:vAlign w:val="center"/>
            <w:hideMark/>
          </w:tcPr>
          <w:p w14:paraId="6437B040"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46</w:t>
            </w:r>
          </w:p>
        </w:tc>
        <w:tc>
          <w:tcPr>
            <w:tcW w:w="557" w:type="pct"/>
            <w:tcBorders>
              <w:top w:val="nil"/>
              <w:left w:val="nil"/>
              <w:bottom w:val="single" w:sz="8" w:space="0" w:color="auto"/>
              <w:right w:val="single" w:sz="8" w:space="0" w:color="auto"/>
            </w:tcBorders>
            <w:shd w:val="clear" w:color="auto" w:fill="auto"/>
            <w:vAlign w:val="center"/>
            <w:hideMark/>
          </w:tcPr>
          <w:p w14:paraId="47717FF6" w14:textId="77777777" w:rsidR="00675F70" w:rsidRPr="00616067" w:rsidRDefault="00675F70" w:rsidP="00675F70">
            <w:pPr>
              <w:jc w:val="center"/>
              <w:rPr>
                <w:rFonts w:ascii="Montserrat" w:eastAsia="Times New Roman" w:hAnsi="Montserrat" w:cs="Times New Roman"/>
                <w:b/>
                <w:bCs/>
                <w:color w:val="000000"/>
                <w:sz w:val="14"/>
                <w:szCs w:val="14"/>
                <w:lang w:val="es-MX" w:eastAsia="es-MX"/>
              </w:rPr>
            </w:pPr>
            <w:r w:rsidRPr="00616067">
              <w:rPr>
                <w:rFonts w:ascii="Montserrat" w:eastAsia="Times New Roman" w:hAnsi="Montserrat" w:cs="Times New Roman"/>
                <w:b/>
                <w:bCs/>
                <w:color w:val="000000"/>
                <w:sz w:val="14"/>
                <w:szCs w:val="14"/>
                <w:lang w:val="es-MX" w:eastAsia="es-MX"/>
              </w:rPr>
              <w:t>GUADALAJARA</w:t>
            </w:r>
          </w:p>
        </w:tc>
        <w:tc>
          <w:tcPr>
            <w:tcW w:w="1758" w:type="pct"/>
            <w:tcBorders>
              <w:top w:val="nil"/>
              <w:left w:val="nil"/>
              <w:bottom w:val="single" w:sz="8" w:space="0" w:color="auto"/>
              <w:right w:val="single" w:sz="8" w:space="0" w:color="auto"/>
            </w:tcBorders>
            <w:shd w:val="clear" w:color="auto" w:fill="auto"/>
            <w:vAlign w:val="center"/>
            <w:hideMark/>
          </w:tcPr>
          <w:p w14:paraId="6846CBBE"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60.01.028</w:t>
            </w:r>
          </w:p>
        </w:tc>
        <w:tc>
          <w:tcPr>
            <w:tcW w:w="314" w:type="pct"/>
            <w:tcBorders>
              <w:top w:val="nil"/>
              <w:left w:val="nil"/>
              <w:bottom w:val="single" w:sz="8" w:space="0" w:color="auto"/>
              <w:right w:val="single" w:sz="8" w:space="0" w:color="auto"/>
            </w:tcBorders>
            <w:shd w:val="clear" w:color="auto" w:fill="auto"/>
            <w:vAlign w:val="center"/>
            <w:hideMark/>
          </w:tcPr>
          <w:p w14:paraId="7F032DE2"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2</w:t>
            </w:r>
          </w:p>
        </w:tc>
        <w:tc>
          <w:tcPr>
            <w:tcW w:w="367" w:type="pct"/>
            <w:tcBorders>
              <w:top w:val="nil"/>
              <w:left w:val="nil"/>
              <w:bottom w:val="single" w:sz="8" w:space="0" w:color="auto"/>
              <w:right w:val="single" w:sz="4" w:space="0" w:color="auto"/>
            </w:tcBorders>
            <w:shd w:val="clear" w:color="auto" w:fill="auto"/>
            <w:vAlign w:val="center"/>
            <w:hideMark/>
          </w:tcPr>
          <w:p w14:paraId="38042C97"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4</w:t>
            </w:r>
          </w:p>
        </w:tc>
      </w:tr>
      <w:tr w:rsidR="00675F70" w:rsidRPr="00616067" w14:paraId="4D348F41" w14:textId="77777777" w:rsidTr="00EC0FEF">
        <w:trPr>
          <w:trHeight w:val="315"/>
        </w:trPr>
        <w:tc>
          <w:tcPr>
            <w:tcW w:w="324" w:type="pct"/>
            <w:tcBorders>
              <w:top w:val="nil"/>
              <w:left w:val="single" w:sz="4" w:space="0" w:color="auto"/>
              <w:bottom w:val="single" w:sz="4" w:space="0" w:color="auto"/>
              <w:right w:val="single" w:sz="8" w:space="0" w:color="auto"/>
            </w:tcBorders>
            <w:shd w:val="clear" w:color="auto" w:fill="auto"/>
            <w:noWrap/>
            <w:vAlign w:val="center"/>
            <w:hideMark/>
          </w:tcPr>
          <w:p w14:paraId="1DD568C1"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w:t>
            </w:r>
          </w:p>
        </w:tc>
        <w:tc>
          <w:tcPr>
            <w:tcW w:w="481" w:type="pct"/>
            <w:tcBorders>
              <w:top w:val="nil"/>
              <w:left w:val="nil"/>
              <w:bottom w:val="single" w:sz="4" w:space="0" w:color="auto"/>
              <w:right w:val="nil"/>
            </w:tcBorders>
            <w:shd w:val="clear" w:color="auto" w:fill="auto"/>
            <w:vAlign w:val="center"/>
            <w:hideMark/>
          </w:tcPr>
          <w:p w14:paraId="1F207321" w14:textId="77777777" w:rsidR="00675F70" w:rsidRPr="00616067" w:rsidRDefault="00675F70" w:rsidP="00675F70">
            <w:pP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Jalisco</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3AED899D" w14:textId="77777777" w:rsidR="00675F70" w:rsidRPr="00616067" w:rsidRDefault="00675F70" w:rsidP="00675F70">
            <w:pPr>
              <w:jc w:val="center"/>
              <w:rPr>
                <w:rFonts w:ascii="Montserrat" w:eastAsia="Times New Roman" w:hAnsi="Montserrat" w:cs="Times New Roman"/>
                <w:color w:val="000000"/>
                <w:sz w:val="18"/>
                <w:szCs w:val="18"/>
                <w:lang w:val="es-MX" w:eastAsia="es-MX"/>
              </w:rPr>
            </w:pPr>
            <w:r w:rsidRPr="00616067">
              <w:rPr>
                <w:rFonts w:ascii="Montserrat" w:eastAsia="Times New Roman" w:hAnsi="Montserrat" w:cs="Times New Roman"/>
                <w:color w:val="000000"/>
                <w:sz w:val="18"/>
                <w:szCs w:val="18"/>
                <w:lang w:val="es-MX" w:eastAsia="es-MX"/>
              </w:rPr>
              <w:t>140168062151</w:t>
            </w:r>
          </w:p>
        </w:tc>
        <w:tc>
          <w:tcPr>
            <w:tcW w:w="326" w:type="pct"/>
            <w:tcBorders>
              <w:top w:val="nil"/>
              <w:left w:val="nil"/>
              <w:bottom w:val="single" w:sz="8" w:space="0" w:color="auto"/>
              <w:right w:val="single" w:sz="8" w:space="0" w:color="auto"/>
            </w:tcBorders>
            <w:shd w:val="clear" w:color="auto" w:fill="auto"/>
            <w:vAlign w:val="center"/>
            <w:hideMark/>
          </w:tcPr>
          <w:p w14:paraId="45C51098"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HGR</w:t>
            </w:r>
          </w:p>
        </w:tc>
        <w:tc>
          <w:tcPr>
            <w:tcW w:w="326" w:type="pct"/>
            <w:tcBorders>
              <w:top w:val="nil"/>
              <w:left w:val="nil"/>
              <w:bottom w:val="single" w:sz="8" w:space="0" w:color="auto"/>
              <w:right w:val="single" w:sz="8" w:space="0" w:color="auto"/>
            </w:tcBorders>
            <w:shd w:val="clear" w:color="auto" w:fill="auto"/>
            <w:vAlign w:val="center"/>
            <w:hideMark/>
          </w:tcPr>
          <w:p w14:paraId="341A78C7"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46</w:t>
            </w:r>
          </w:p>
        </w:tc>
        <w:tc>
          <w:tcPr>
            <w:tcW w:w="557" w:type="pct"/>
            <w:tcBorders>
              <w:top w:val="nil"/>
              <w:left w:val="nil"/>
              <w:bottom w:val="single" w:sz="8" w:space="0" w:color="auto"/>
              <w:right w:val="single" w:sz="8" w:space="0" w:color="auto"/>
            </w:tcBorders>
            <w:shd w:val="clear" w:color="auto" w:fill="auto"/>
            <w:vAlign w:val="center"/>
            <w:hideMark/>
          </w:tcPr>
          <w:p w14:paraId="769830CC" w14:textId="77777777" w:rsidR="00675F70" w:rsidRPr="00616067" w:rsidRDefault="00675F70" w:rsidP="00675F70">
            <w:pPr>
              <w:jc w:val="center"/>
              <w:rPr>
                <w:rFonts w:ascii="Montserrat" w:eastAsia="Times New Roman" w:hAnsi="Montserrat" w:cs="Times New Roman"/>
                <w:b/>
                <w:bCs/>
                <w:color w:val="000000"/>
                <w:sz w:val="14"/>
                <w:szCs w:val="14"/>
                <w:lang w:val="es-MX" w:eastAsia="es-MX"/>
              </w:rPr>
            </w:pPr>
            <w:r w:rsidRPr="00616067">
              <w:rPr>
                <w:rFonts w:ascii="Montserrat" w:eastAsia="Times New Roman" w:hAnsi="Montserrat" w:cs="Times New Roman"/>
                <w:b/>
                <w:bCs/>
                <w:color w:val="000000"/>
                <w:sz w:val="14"/>
                <w:szCs w:val="14"/>
                <w:lang w:val="es-MX" w:eastAsia="es-MX"/>
              </w:rPr>
              <w:t>GUADALAJARA</w:t>
            </w:r>
          </w:p>
        </w:tc>
        <w:tc>
          <w:tcPr>
            <w:tcW w:w="1758" w:type="pct"/>
            <w:tcBorders>
              <w:top w:val="nil"/>
              <w:left w:val="nil"/>
              <w:bottom w:val="single" w:sz="8" w:space="0" w:color="auto"/>
              <w:right w:val="single" w:sz="8" w:space="0" w:color="auto"/>
            </w:tcBorders>
            <w:shd w:val="clear" w:color="auto" w:fill="auto"/>
            <w:vAlign w:val="center"/>
            <w:hideMark/>
          </w:tcPr>
          <w:p w14:paraId="4794FF64"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60.01.029</w:t>
            </w:r>
          </w:p>
        </w:tc>
        <w:tc>
          <w:tcPr>
            <w:tcW w:w="314" w:type="pct"/>
            <w:tcBorders>
              <w:top w:val="nil"/>
              <w:left w:val="nil"/>
              <w:bottom w:val="single" w:sz="8" w:space="0" w:color="auto"/>
              <w:right w:val="single" w:sz="8" w:space="0" w:color="auto"/>
            </w:tcBorders>
            <w:shd w:val="clear" w:color="auto" w:fill="auto"/>
            <w:vAlign w:val="center"/>
            <w:hideMark/>
          </w:tcPr>
          <w:p w14:paraId="3A166DC7"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1</w:t>
            </w:r>
          </w:p>
        </w:tc>
        <w:tc>
          <w:tcPr>
            <w:tcW w:w="367" w:type="pct"/>
            <w:tcBorders>
              <w:top w:val="nil"/>
              <w:left w:val="nil"/>
              <w:bottom w:val="single" w:sz="8" w:space="0" w:color="auto"/>
              <w:right w:val="single" w:sz="4" w:space="0" w:color="auto"/>
            </w:tcBorders>
            <w:shd w:val="clear" w:color="auto" w:fill="auto"/>
            <w:vAlign w:val="center"/>
            <w:hideMark/>
          </w:tcPr>
          <w:p w14:paraId="097E4BF4" w14:textId="77777777" w:rsidR="00675F70" w:rsidRPr="00616067" w:rsidRDefault="00675F70" w:rsidP="00675F70">
            <w:pPr>
              <w:jc w:val="center"/>
              <w:rPr>
                <w:rFonts w:ascii="Montserrat" w:eastAsia="Times New Roman" w:hAnsi="Montserrat" w:cs="Times New Roman"/>
                <w:b/>
                <w:bCs/>
                <w:color w:val="000000"/>
                <w:sz w:val="16"/>
                <w:szCs w:val="16"/>
                <w:lang w:val="es-MX" w:eastAsia="es-MX"/>
              </w:rPr>
            </w:pPr>
            <w:r w:rsidRPr="00616067">
              <w:rPr>
                <w:rFonts w:ascii="Montserrat" w:eastAsia="Times New Roman" w:hAnsi="Montserrat" w:cs="Times New Roman"/>
                <w:b/>
                <w:bCs/>
                <w:color w:val="000000"/>
                <w:sz w:val="16"/>
                <w:szCs w:val="16"/>
                <w:lang w:val="es-MX" w:eastAsia="es-MX"/>
              </w:rPr>
              <w:t>2</w:t>
            </w:r>
          </w:p>
        </w:tc>
      </w:tr>
      <w:tr w:rsidR="00675F70" w:rsidRPr="00616067" w14:paraId="3D7F95EA" w14:textId="77777777" w:rsidTr="00EC0FEF">
        <w:trPr>
          <w:trHeight w:val="300"/>
        </w:trPr>
        <w:tc>
          <w:tcPr>
            <w:tcW w:w="4320" w:type="pct"/>
            <w:gridSpan w:val="7"/>
            <w:tcBorders>
              <w:top w:val="nil"/>
              <w:left w:val="nil"/>
              <w:bottom w:val="single" w:sz="4" w:space="0" w:color="auto"/>
              <w:right w:val="single" w:sz="8" w:space="0" w:color="4F81BD"/>
            </w:tcBorders>
            <w:shd w:val="clear" w:color="000000" w:fill="C6D9F1"/>
            <w:vAlign w:val="center"/>
            <w:hideMark/>
          </w:tcPr>
          <w:p w14:paraId="7468929E"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 </w:t>
            </w:r>
          </w:p>
        </w:tc>
        <w:tc>
          <w:tcPr>
            <w:tcW w:w="314" w:type="pct"/>
            <w:tcBorders>
              <w:top w:val="nil"/>
              <w:left w:val="nil"/>
              <w:bottom w:val="single" w:sz="4" w:space="0" w:color="auto"/>
              <w:right w:val="single" w:sz="8" w:space="0" w:color="4F81BD"/>
            </w:tcBorders>
            <w:shd w:val="clear" w:color="000000" w:fill="C6D9F1"/>
            <w:noWrap/>
            <w:vAlign w:val="center"/>
            <w:hideMark/>
          </w:tcPr>
          <w:p w14:paraId="6ACDA7B7"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156</w:t>
            </w:r>
          </w:p>
        </w:tc>
        <w:tc>
          <w:tcPr>
            <w:tcW w:w="367" w:type="pct"/>
            <w:tcBorders>
              <w:top w:val="nil"/>
              <w:left w:val="nil"/>
              <w:bottom w:val="single" w:sz="4" w:space="0" w:color="auto"/>
              <w:right w:val="single" w:sz="4" w:space="0" w:color="auto"/>
            </w:tcBorders>
            <w:shd w:val="clear" w:color="000000" w:fill="C6D9F1"/>
            <w:noWrap/>
            <w:vAlign w:val="center"/>
            <w:hideMark/>
          </w:tcPr>
          <w:p w14:paraId="6EA7FC1B" w14:textId="77777777" w:rsidR="00675F70" w:rsidRPr="00616067" w:rsidRDefault="00675F70" w:rsidP="00675F70">
            <w:pPr>
              <w:jc w:val="center"/>
              <w:rPr>
                <w:rFonts w:ascii="Montserrat" w:eastAsia="Times New Roman" w:hAnsi="Montserrat" w:cs="Times New Roman"/>
                <w:b/>
                <w:bCs/>
                <w:color w:val="000000"/>
                <w:sz w:val="18"/>
                <w:szCs w:val="18"/>
                <w:lang w:val="es-MX" w:eastAsia="es-MX"/>
              </w:rPr>
            </w:pPr>
            <w:r w:rsidRPr="00616067">
              <w:rPr>
                <w:rFonts w:ascii="Montserrat" w:eastAsia="Times New Roman" w:hAnsi="Montserrat" w:cs="Times New Roman"/>
                <w:b/>
                <w:bCs/>
                <w:color w:val="000000"/>
                <w:sz w:val="18"/>
                <w:szCs w:val="18"/>
                <w:lang w:val="es-MX" w:eastAsia="es-MX"/>
              </w:rPr>
              <w:t>389</w:t>
            </w:r>
          </w:p>
        </w:tc>
      </w:tr>
    </w:tbl>
    <w:p w14:paraId="21CA641F" w14:textId="324CF72A" w:rsidR="00616067" w:rsidRDefault="00616067" w:rsidP="00467FA6">
      <w:pPr>
        <w:jc w:val="center"/>
        <w:rPr>
          <w:rFonts w:ascii="Tahoma" w:hAnsi="Tahoma" w:cs="Tahoma"/>
          <w:b/>
          <w:sz w:val="22"/>
          <w:szCs w:val="22"/>
        </w:rPr>
      </w:pPr>
      <w:r>
        <w:rPr>
          <w:rFonts w:ascii="Tahoma" w:hAnsi="Tahoma" w:cs="Tahoma"/>
          <w:b/>
          <w:sz w:val="22"/>
          <w:szCs w:val="22"/>
        </w:rPr>
        <w:t xml:space="preserve">REQUERIMIENTO </w:t>
      </w:r>
    </w:p>
    <w:p w14:paraId="3F3D6005" w14:textId="77777777" w:rsidR="00675F70" w:rsidRDefault="00675F70" w:rsidP="00467FA6">
      <w:pPr>
        <w:jc w:val="center"/>
        <w:rPr>
          <w:rFonts w:ascii="Tahoma" w:hAnsi="Tahoma" w:cs="Tahoma"/>
          <w:b/>
          <w:sz w:val="22"/>
          <w:szCs w:val="22"/>
        </w:rPr>
      </w:pPr>
    </w:p>
    <w:p w14:paraId="74498D5E" w14:textId="13BB8F4F" w:rsidR="00675F70" w:rsidRDefault="00675F70" w:rsidP="00467FA6">
      <w:pPr>
        <w:jc w:val="center"/>
        <w:rPr>
          <w:rFonts w:ascii="Tahoma" w:hAnsi="Tahoma" w:cs="Tahoma"/>
          <w:b/>
          <w:sz w:val="22"/>
          <w:szCs w:val="22"/>
        </w:rPr>
      </w:pPr>
      <w:r w:rsidRPr="00675F70">
        <w:rPr>
          <w:rFonts w:ascii="Tahoma" w:hAnsi="Tahoma" w:cs="Tahoma"/>
          <w:b/>
          <w:sz w:val="22"/>
          <w:szCs w:val="22"/>
        </w:rPr>
        <w:t>BIENES DE CONSUMO COMPLEMENTARIO</w:t>
      </w:r>
    </w:p>
    <w:tbl>
      <w:tblPr>
        <w:tblW w:w="4883" w:type="pct"/>
        <w:tblLayout w:type="fixed"/>
        <w:tblCellMar>
          <w:left w:w="70" w:type="dxa"/>
          <w:right w:w="70" w:type="dxa"/>
        </w:tblCellMar>
        <w:tblLook w:val="04A0" w:firstRow="1" w:lastRow="0" w:firstColumn="1" w:lastColumn="0" w:noHBand="0" w:noVBand="1"/>
      </w:tblPr>
      <w:tblGrid>
        <w:gridCol w:w="494"/>
        <w:gridCol w:w="852"/>
        <w:gridCol w:w="709"/>
        <w:gridCol w:w="709"/>
        <w:gridCol w:w="1276"/>
        <w:gridCol w:w="1134"/>
        <w:gridCol w:w="7653"/>
        <w:gridCol w:w="1134"/>
      </w:tblGrid>
      <w:tr w:rsidR="00675F70" w:rsidRPr="00675F70" w14:paraId="718F4AD2" w14:textId="77777777" w:rsidTr="00675F70">
        <w:trPr>
          <w:trHeight w:val="338"/>
          <w:tblHeader/>
        </w:trPr>
        <w:tc>
          <w:tcPr>
            <w:tcW w:w="17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D930EBA" w14:textId="0089E85F" w:rsidR="00675F70" w:rsidRPr="00675F70" w:rsidRDefault="00675F70" w:rsidP="00675F70">
            <w:pPr>
              <w:rPr>
                <w:rFonts w:ascii="Calibri" w:eastAsia="Times New Roman" w:hAnsi="Calibri" w:cs="Times New Roman"/>
                <w:b/>
                <w:color w:val="000000"/>
                <w:sz w:val="22"/>
                <w:szCs w:val="22"/>
                <w:lang w:val="es-MX" w:eastAsia="es-MX"/>
              </w:rPr>
            </w:pPr>
            <w:r w:rsidRPr="00675F70">
              <w:rPr>
                <w:rFonts w:ascii="Calibri" w:eastAsia="Times New Roman" w:hAnsi="Calibri" w:cs="Times New Roman"/>
                <w:b/>
                <w:color w:val="000000"/>
                <w:sz w:val="22"/>
                <w:szCs w:val="22"/>
                <w:lang w:val="es-MX" w:eastAsia="es-MX"/>
              </w:rPr>
              <w:t>DEL</w:t>
            </w:r>
          </w:p>
        </w:tc>
        <w:tc>
          <w:tcPr>
            <w:tcW w:w="305"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DA8C3CB" w14:textId="77777777" w:rsidR="00675F70" w:rsidRPr="00675F70" w:rsidRDefault="00675F70" w:rsidP="00675F70">
            <w:pPr>
              <w:rPr>
                <w:rFonts w:ascii="Calibri" w:eastAsia="Times New Roman" w:hAnsi="Calibri" w:cs="Times New Roman"/>
                <w:b/>
                <w:color w:val="000000"/>
                <w:sz w:val="22"/>
                <w:szCs w:val="22"/>
                <w:lang w:val="es-MX" w:eastAsia="es-MX"/>
              </w:rPr>
            </w:pPr>
            <w:r w:rsidRPr="00675F70">
              <w:rPr>
                <w:rFonts w:ascii="Calibri" w:eastAsia="Times New Roman" w:hAnsi="Calibri" w:cs="Times New Roman"/>
                <w:b/>
                <w:color w:val="000000"/>
                <w:sz w:val="22"/>
                <w:szCs w:val="22"/>
                <w:lang w:val="es-MX" w:eastAsia="es-MX"/>
              </w:rPr>
              <w:t>OOAD</w:t>
            </w:r>
          </w:p>
        </w:tc>
        <w:tc>
          <w:tcPr>
            <w:tcW w:w="25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834CE57" w14:textId="77777777" w:rsidR="00675F70" w:rsidRPr="00675F70" w:rsidRDefault="00675F70" w:rsidP="00675F70">
            <w:pPr>
              <w:rPr>
                <w:rFonts w:ascii="Calibri" w:eastAsia="Times New Roman" w:hAnsi="Calibri" w:cs="Times New Roman"/>
                <w:b/>
                <w:color w:val="000000"/>
                <w:sz w:val="22"/>
                <w:szCs w:val="22"/>
                <w:lang w:val="es-MX" w:eastAsia="es-MX"/>
              </w:rPr>
            </w:pPr>
            <w:r w:rsidRPr="00675F70">
              <w:rPr>
                <w:rFonts w:ascii="Calibri" w:eastAsia="Times New Roman" w:hAnsi="Calibri" w:cs="Times New Roman"/>
                <w:b/>
                <w:color w:val="000000"/>
                <w:sz w:val="22"/>
                <w:szCs w:val="22"/>
                <w:lang w:val="es-MX" w:eastAsia="es-MX"/>
              </w:rPr>
              <w:t>Tipo</w:t>
            </w:r>
          </w:p>
        </w:tc>
        <w:tc>
          <w:tcPr>
            <w:tcW w:w="25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CDCA119" w14:textId="77777777" w:rsidR="00675F70" w:rsidRPr="00675F70" w:rsidRDefault="00675F70" w:rsidP="00675F70">
            <w:pPr>
              <w:rPr>
                <w:rFonts w:ascii="Calibri" w:eastAsia="Times New Roman" w:hAnsi="Calibri" w:cs="Times New Roman"/>
                <w:b/>
                <w:color w:val="000000"/>
                <w:sz w:val="22"/>
                <w:szCs w:val="22"/>
                <w:lang w:val="es-MX" w:eastAsia="es-MX"/>
              </w:rPr>
            </w:pPr>
            <w:r w:rsidRPr="00675F70">
              <w:rPr>
                <w:rFonts w:ascii="Calibri" w:eastAsia="Times New Roman" w:hAnsi="Calibri" w:cs="Times New Roman"/>
                <w:b/>
                <w:color w:val="000000"/>
                <w:sz w:val="22"/>
                <w:szCs w:val="22"/>
                <w:lang w:val="es-MX" w:eastAsia="es-MX"/>
              </w:rPr>
              <w:t>Número</w:t>
            </w:r>
          </w:p>
        </w:tc>
        <w:tc>
          <w:tcPr>
            <w:tcW w:w="45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71CE61F" w14:textId="77777777" w:rsidR="00675F70" w:rsidRPr="00675F70" w:rsidRDefault="00675F70" w:rsidP="00675F70">
            <w:pPr>
              <w:rPr>
                <w:rFonts w:ascii="Calibri" w:eastAsia="Times New Roman" w:hAnsi="Calibri" w:cs="Times New Roman"/>
                <w:b/>
                <w:color w:val="000000"/>
                <w:sz w:val="22"/>
                <w:szCs w:val="22"/>
                <w:lang w:val="es-MX" w:eastAsia="es-MX"/>
              </w:rPr>
            </w:pPr>
            <w:r w:rsidRPr="00675F70">
              <w:rPr>
                <w:rFonts w:ascii="Calibri" w:eastAsia="Times New Roman" w:hAnsi="Calibri" w:cs="Times New Roman"/>
                <w:b/>
                <w:color w:val="000000"/>
                <w:sz w:val="22"/>
                <w:szCs w:val="22"/>
                <w:lang w:val="es-MX" w:eastAsia="es-MX"/>
              </w:rPr>
              <w:t>Localidad</w:t>
            </w:r>
          </w:p>
        </w:tc>
        <w:tc>
          <w:tcPr>
            <w:tcW w:w="4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AB4E2EA" w14:textId="77777777" w:rsidR="00675F70" w:rsidRPr="00675F70" w:rsidRDefault="00675F70" w:rsidP="00675F70">
            <w:pPr>
              <w:rPr>
                <w:rFonts w:ascii="Calibri" w:eastAsia="Times New Roman" w:hAnsi="Calibri" w:cs="Times New Roman"/>
                <w:b/>
                <w:color w:val="000000"/>
                <w:sz w:val="22"/>
                <w:szCs w:val="22"/>
                <w:lang w:val="es-MX" w:eastAsia="es-MX"/>
              </w:rPr>
            </w:pPr>
            <w:proofErr w:type="spellStart"/>
            <w:r w:rsidRPr="00675F70">
              <w:rPr>
                <w:rFonts w:ascii="Calibri" w:eastAsia="Times New Roman" w:hAnsi="Calibri" w:cs="Times New Roman"/>
                <w:b/>
                <w:color w:val="000000"/>
                <w:sz w:val="22"/>
                <w:szCs w:val="22"/>
                <w:lang w:val="es-MX" w:eastAsia="es-MX"/>
              </w:rPr>
              <w:t>Clvsi</w:t>
            </w:r>
            <w:proofErr w:type="spellEnd"/>
          </w:p>
        </w:tc>
        <w:tc>
          <w:tcPr>
            <w:tcW w:w="2741"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087218EE" w14:textId="77777777" w:rsidR="00675F70" w:rsidRPr="00675F70" w:rsidRDefault="00675F70" w:rsidP="00675F70">
            <w:pPr>
              <w:rPr>
                <w:rFonts w:ascii="Calibri" w:eastAsia="Times New Roman" w:hAnsi="Calibri" w:cs="Times New Roman"/>
                <w:b/>
                <w:color w:val="000000"/>
                <w:sz w:val="22"/>
                <w:szCs w:val="22"/>
                <w:lang w:val="es-MX" w:eastAsia="es-MX"/>
              </w:rPr>
            </w:pPr>
            <w:r w:rsidRPr="00675F70">
              <w:rPr>
                <w:rFonts w:ascii="Calibri" w:eastAsia="Times New Roman" w:hAnsi="Calibri" w:cs="Times New Roman"/>
                <w:b/>
                <w:color w:val="000000"/>
                <w:sz w:val="22"/>
                <w:szCs w:val="22"/>
                <w:lang w:val="es-MX" w:eastAsia="es-MX"/>
              </w:rPr>
              <w:t>Bien de Consumo Complementario</w:t>
            </w:r>
          </w:p>
        </w:tc>
        <w:tc>
          <w:tcPr>
            <w:tcW w:w="406"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1C3327EC" w14:textId="2DDF5999" w:rsidR="00675F70" w:rsidRPr="00675F70" w:rsidRDefault="00675F70" w:rsidP="00675F70">
            <w:pPr>
              <w:rPr>
                <w:rFonts w:ascii="Calibri" w:eastAsia="Times New Roman" w:hAnsi="Calibri" w:cs="Times New Roman"/>
                <w:b/>
                <w:color w:val="000000"/>
                <w:sz w:val="22"/>
                <w:szCs w:val="22"/>
                <w:lang w:val="es-MX" w:eastAsia="es-MX"/>
              </w:rPr>
            </w:pPr>
            <w:proofErr w:type="spellStart"/>
            <w:r w:rsidRPr="00675F70">
              <w:rPr>
                <w:rFonts w:ascii="Calibri" w:eastAsia="Times New Roman" w:hAnsi="Calibri" w:cs="Times New Roman"/>
                <w:b/>
                <w:color w:val="000000"/>
                <w:sz w:val="22"/>
                <w:szCs w:val="22"/>
                <w:lang w:val="es-MX" w:eastAsia="es-MX"/>
              </w:rPr>
              <w:t>Req</w:t>
            </w:r>
            <w:proofErr w:type="spellEnd"/>
            <w:r>
              <w:rPr>
                <w:rFonts w:ascii="Calibri" w:eastAsia="Times New Roman" w:hAnsi="Calibri" w:cs="Times New Roman"/>
                <w:b/>
                <w:color w:val="000000"/>
                <w:sz w:val="22"/>
                <w:szCs w:val="22"/>
                <w:lang w:val="es-MX" w:eastAsia="es-MX"/>
              </w:rPr>
              <w:t xml:space="preserve">. </w:t>
            </w:r>
            <w:r w:rsidRPr="00675F70">
              <w:rPr>
                <w:rFonts w:ascii="Calibri" w:eastAsia="Times New Roman" w:hAnsi="Calibri" w:cs="Times New Roman"/>
                <w:b/>
                <w:color w:val="000000"/>
                <w:sz w:val="22"/>
                <w:szCs w:val="22"/>
                <w:lang w:val="es-MX" w:eastAsia="es-MX"/>
              </w:rPr>
              <w:t>2024 (09 meses)</w:t>
            </w:r>
          </w:p>
        </w:tc>
      </w:tr>
      <w:tr w:rsidR="00675F70" w:rsidRPr="00675F70" w14:paraId="3860412F"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21363C1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38AB5A0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2408A7A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7B13A1F4"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3B38FF0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149BC2D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60.01.806</w:t>
            </w:r>
          </w:p>
        </w:tc>
        <w:tc>
          <w:tcPr>
            <w:tcW w:w="2741" w:type="pct"/>
            <w:tcBorders>
              <w:top w:val="nil"/>
              <w:left w:val="nil"/>
              <w:bottom w:val="single" w:sz="4" w:space="0" w:color="auto"/>
              <w:right w:val="single" w:sz="4" w:space="0" w:color="auto"/>
            </w:tcBorders>
            <w:shd w:val="clear" w:color="auto" w:fill="auto"/>
            <w:noWrap/>
            <w:vAlign w:val="bottom"/>
            <w:hideMark/>
          </w:tcPr>
          <w:p w14:paraId="368DDCF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Balón coronario con medicamento (</w:t>
            </w:r>
            <w:proofErr w:type="spellStart"/>
            <w:r w:rsidRPr="00675F70">
              <w:rPr>
                <w:rFonts w:ascii="Calibri" w:eastAsia="Times New Roman" w:hAnsi="Calibri" w:cs="Times New Roman"/>
                <w:color w:val="000000"/>
                <w:sz w:val="22"/>
                <w:szCs w:val="22"/>
                <w:lang w:val="es-MX" w:eastAsia="es-MX"/>
              </w:rPr>
              <w:t>paclitaxel</w:t>
            </w:r>
            <w:proofErr w:type="spellEnd"/>
            <w:r w:rsidRPr="00675F70">
              <w:rPr>
                <w:rFonts w:ascii="Calibri" w:eastAsia="Times New Roman" w:hAnsi="Calibri" w:cs="Times New Roman"/>
                <w:color w:val="000000"/>
                <w:sz w:val="22"/>
                <w:szCs w:val="22"/>
                <w:lang w:val="es-MX" w:eastAsia="es-MX"/>
              </w:rPr>
              <w:t xml:space="preserve"> o </w:t>
            </w:r>
            <w:proofErr w:type="spellStart"/>
            <w:r w:rsidRPr="00675F70">
              <w:rPr>
                <w:rFonts w:ascii="Calibri" w:eastAsia="Times New Roman" w:hAnsi="Calibri" w:cs="Times New Roman"/>
                <w:color w:val="000000"/>
                <w:sz w:val="22"/>
                <w:szCs w:val="22"/>
                <w:lang w:val="es-MX" w:eastAsia="es-MX"/>
              </w:rPr>
              <w:t>sirolimus</w:t>
            </w:r>
            <w:proofErr w:type="spellEnd"/>
            <w:r w:rsidRPr="00675F70">
              <w:rPr>
                <w:rFonts w:ascii="Calibri" w:eastAsia="Times New Roman" w:hAnsi="Calibri" w:cs="Times New Roman"/>
                <w:color w:val="000000"/>
                <w:sz w:val="22"/>
                <w:szCs w:val="22"/>
                <w:lang w:val="es-MX" w:eastAsia="es-MX"/>
              </w:rPr>
              <w:t>) diversas medidas de 2.0 a 4.0 mm de diámetro y longitudes desde 10 mm a 30 ó 40 mm de longitud.</w:t>
            </w:r>
          </w:p>
        </w:tc>
        <w:tc>
          <w:tcPr>
            <w:tcW w:w="406" w:type="pct"/>
            <w:tcBorders>
              <w:top w:val="nil"/>
              <w:left w:val="nil"/>
              <w:bottom w:val="single" w:sz="4" w:space="0" w:color="auto"/>
              <w:right w:val="single" w:sz="4" w:space="0" w:color="auto"/>
            </w:tcBorders>
            <w:shd w:val="clear" w:color="auto" w:fill="auto"/>
            <w:noWrap/>
            <w:vAlign w:val="center"/>
            <w:hideMark/>
          </w:tcPr>
          <w:p w14:paraId="7B63A28F"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30</w:t>
            </w:r>
          </w:p>
        </w:tc>
      </w:tr>
      <w:tr w:rsidR="00675F70" w:rsidRPr="00675F70" w14:paraId="296ECB9F"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5FB17E04"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373C466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42814AA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7518C58C"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525F7B8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3411D03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60.01.816</w:t>
            </w:r>
          </w:p>
        </w:tc>
        <w:tc>
          <w:tcPr>
            <w:tcW w:w="2741" w:type="pct"/>
            <w:tcBorders>
              <w:top w:val="nil"/>
              <w:left w:val="nil"/>
              <w:bottom w:val="single" w:sz="4" w:space="0" w:color="auto"/>
              <w:right w:val="single" w:sz="4" w:space="0" w:color="auto"/>
            </w:tcBorders>
            <w:shd w:val="clear" w:color="auto" w:fill="auto"/>
            <w:noWrap/>
            <w:vAlign w:val="bottom"/>
            <w:hideMark/>
          </w:tcPr>
          <w:p w14:paraId="2A6DAB5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Balones de angioplastia coronaria de alta presión No complaciente.</w:t>
            </w:r>
          </w:p>
        </w:tc>
        <w:tc>
          <w:tcPr>
            <w:tcW w:w="406" w:type="pct"/>
            <w:tcBorders>
              <w:top w:val="nil"/>
              <w:left w:val="nil"/>
              <w:bottom w:val="single" w:sz="4" w:space="0" w:color="auto"/>
              <w:right w:val="single" w:sz="4" w:space="0" w:color="auto"/>
            </w:tcBorders>
            <w:shd w:val="clear" w:color="auto" w:fill="auto"/>
            <w:noWrap/>
            <w:vAlign w:val="center"/>
            <w:hideMark/>
          </w:tcPr>
          <w:p w14:paraId="4C530EE2"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180</w:t>
            </w:r>
          </w:p>
        </w:tc>
      </w:tr>
      <w:tr w:rsidR="00675F70" w:rsidRPr="00675F70" w14:paraId="5E101EA4"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1A864C3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2D27597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09CC5304"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7E997F04"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61AAAFF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6C2E80B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60.01.818</w:t>
            </w:r>
          </w:p>
        </w:tc>
        <w:tc>
          <w:tcPr>
            <w:tcW w:w="2741" w:type="pct"/>
            <w:tcBorders>
              <w:top w:val="nil"/>
              <w:left w:val="nil"/>
              <w:bottom w:val="single" w:sz="4" w:space="0" w:color="auto"/>
              <w:right w:val="single" w:sz="4" w:space="0" w:color="auto"/>
            </w:tcBorders>
            <w:shd w:val="clear" w:color="auto" w:fill="auto"/>
            <w:noWrap/>
            <w:vAlign w:val="bottom"/>
            <w:hideMark/>
          </w:tcPr>
          <w:p w14:paraId="4F0C8D0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Banda de compresión radial.</w:t>
            </w:r>
          </w:p>
        </w:tc>
        <w:tc>
          <w:tcPr>
            <w:tcW w:w="406" w:type="pct"/>
            <w:tcBorders>
              <w:top w:val="nil"/>
              <w:left w:val="nil"/>
              <w:bottom w:val="single" w:sz="4" w:space="0" w:color="auto"/>
              <w:right w:val="single" w:sz="4" w:space="0" w:color="auto"/>
            </w:tcBorders>
            <w:shd w:val="clear" w:color="auto" w:fill="auto"/>
            <w:noWrap/>
            <w:vAlign w:val="center"/>
            <w:hideMark/>
          </w:tcPr>
          <w:p w14:paraId="2F8A0C8C"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180</w:t>
            </w:r>
          </w:p>
        </w:tc>
      </w:tr>
      <w:tr w:rsidR="00675F70" w:rsidRPr="00675F70" w14:paraId="47782297"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2B7453D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28C240C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699955E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3A818245"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156F548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6B099E9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60.01.819</w:t>
            </w:r>
          </w:p>
        </w:tc>
        <w:tc>
          <w:tcPr>
            <w:tcW w:w="2741" w:type="pct"/>
            <w:tcBorders>
              <w:top w:val="nil"/>
              <w:left w:val="nil"/>
              <w:bottom w:val="single" w:sz="4" w:space="0" w:color="auto"/>
              <w:right w:val="single" w:sz="4" w:space="0" w:color="auto"/>
            </w:tcBorders>
            <w:shd w:val="clear" w:color="auto" w:fill="auto"/>
            <w:noWrap/>
            <w:vAlign w:val="bottom"/>
            <w:hideMark/>
          </w:tcPr>
          <w:p w14:paraId="6B1717B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Bolsa estéril para tubo de fluoroscopio.</w:t>
            </w:r>
          </w:p>
        </w:tc>
        <w:tc>
          <w:tcPr>
            <w:tcW w:w="406" w:type="pct"/>
            <w:tcBorders>
              <w:top w:val="nil"/>
              <w:left w:val="nil"/>
              <w:bottom w:val="single" w:sz="4" w:space="0" w:color="auto"/>
              <w:right w:val="single" w:sz="4" w:space="0" w:color="auto"/>
            </w:tcBorders>
            <w:shd w:val="clear" w:color="auto" w:fill="auto"/>
            <w:noWrap/>
            <w:vAlign w:val="center"/>
            <w:hideMark/>
          </w:tcPr>
          <w:p w14:paraId="6FF5E5A7"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54</w:t>
            </w:r>
          </w:p>
        </w:tc>
      </w:tr>
      <w:tr w:rsidR="00675F70" w:rsidRPr="00675F70" w14:paraId="0647F10A"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66D3DC7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68BE74E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5432082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1E701065"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4C31C41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2C3B7DB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60.01.825</w:t>
            </w:r>
          </w:p>
        </w:tc>
        <w:tc>
          <w:tcPr>
            <w:tcW w:w="2741" w:type="pct"/>
            <w:tcBorders>
              <w:top w:val="nil"/>
              <w:left w:val="nil"/>
              <w:bottom w:val="single" w:sz="4" w:space="0" w:color="auto"/>
              <w:right w:val="single" w:sz="4" w:space="0" w:color="auto"/>
            </w:tcBorders>
            <w:shd w:val="clear" w:color="auto" w:fill="auto"/>
            <w:noWrap/>
            <w:vAlign w:val="bottom"/>
            <w:hideMark/>
          </w:tcPr>
          <w:p w14:paraId="0151CE04"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Catéter con lazo y/o canastilla de diversas medidas para extracción de cuerpo extraño.</w:t>
            </w:r>
          </w:p>
        </w:tc>
        <w:tc>
          <w:tcPr>
            <w:tcW w:w="406" w:type="pct"/>
            <w:tcBorders>
              <w:top w:val="nil"/>
              <w:left w:val="nil"/>
              <w:bottom w:val="single" w:sz="4" w:space="0" w:color="auto"/>
              <w:right w:val="single" w:sz="4" w:space="0" w:color="auto"/>
            </w:tcBorders>
            <w:shd w:val="clear" w:color="auto" w:fill="auto"/>
            <w:noWrap/>
            <w:vAlign w:val="center"/>
            <w:hideMark/>
          </w:tcPr>
          <w:p w14:paraId="3A591358"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w:t>
            </w:r>
          </w:p>
        </w:tc>
      </w:tr>
      <w:tr w:rsidR="00675F70" w:rsidRPr="00675F70" w14:paraId="150B44CC"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10F6B1F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63157C4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28D1A5D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0DD368D2"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0268F99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103CADC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60.01.837</w:t>
            </w:r>
          </w:p>
        </w:tc>
        <w:tc>
          <w:tcPr>
            <w:tcW w:w="2741" w:type="pct"/>
            <w:tcBorders>
              <w:top w:val="nil"/>
              <w:left w:val="nil"/>
              <w:bottom w:val="single" w:sz="4" w:space="0" w:color="auto"/>
              <w:right w:val="single" w:sz="4" w:space="0" w:color="auto"/>
            </w:tcBorders>
            <w:shd w:val="clear" w:color="auto" w:fill="auto"/>
            <w:noWrap/>
            <w:vAlign w:val="bottom"/>
            <w:hideMark/>
          </w:tcPr>
          <w:p w14:paraId="02E3E93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Catéter guía multipropósito 5, 6, 7 y 8 Fr.</w:t>
            </w:r>
          </w:p>
        </w:tc>
        <w:tc>
          <w:tcPr>
            <w:tcW w:w="406" w:type="pct"/>
            <w:tcBorders>
              <w:top w:val="nil"/>
              <w:left w:val="nil"/>
              <w:bottom w:val="single" w:sz="4" w:space="0" w:color="auto"/>
              <w:right w:val="single" w:sz="4" w:space="0" w:color="auto"/>
            </w:tcBorders>
            <w:shd w:val="clear" w:color="auto" w:fill="auto"/>
            <w:noWrap/>
            <w:vAlign w:val="center"/>
            <w:hideMark/>
          </w:tcPr>
          <w:p w14:paraId="7C77A53E"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9</w:t>
            </w:r>
          </w:p>
        </w:tc>
      </w:tr>
      <w:tr w:rsidR="00675F70" w:rsidRPr="00675F70" w14:paraId="5497D67F"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6C5B07A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7B4228D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31A3F17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7973492E"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56CB5994"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523863F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60.01.848</w:t>
            </w:r>
          </w:p>
        </w:tc>
        <w:tc>
          <w:tcPr>
            <w:tcW w:w="2741" w:type="pct"/>
            <w:tcBorders>
              <w:top w:val="nil"/>
              <w:left w:val="nil"/>
              <w:bottom w:val="single" w:sz="4" w:space="0" w:color="auto"/>
              <w:right w:val="single" w:sz="4" w:space="0" w:color="auto"/>
            </w:tcBorders>
            <w:shd w:val="clear" w:color="auto" w:fill="auto"/>
            <w:noWrap/>
            <w:vAlign w:val="bottom"/>
            <w:hideMark/>
          </w:tcPr>
          <w:p w14:paraId="585F2B4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Catéteres diagnostico convencional distintos de 4 a 8 Fr. Y hasta 110 </w:t>
            </w:r>
            <w:proofErr w:type="spellStart"/>
            <w:r w:rsidRPr="00675F70">
              <w:rPr>
                <w:rFonts w:ascii="Calibri" w:eastAsia="Times New Roman" w:hAnsi="Calibri" w:cs="Times New Roman"/>
                <w:color w:val="000000"/>
                <w:sz w:val="22"/>
                <w:szCs w:val="22"/>
                <w:lang w:val="es-MX" w:eastAsia="es-MX"/>
              </w:rPr>
              <w:t>cms</w:t>
            </w:r>
            <w:proofErr w:type="spellEnd"/>
            <w:r w:rsidRPr="00675F70">
              <w:rPr>
                <w:rFonts w:ascii="Calibri" w:eastAsia="Times New Roman" w:hAnsi="Calibri" w:cs="Times New Roman"/>
                <w:color w:val="000000"/>
                <w:sz w:val="22"/>
                <w:szCs w:val="22"/>
                <w:lang w:val="es-MX" w:eastAsia="es-MX"/>
              </w:rPr>
              <w:t>. de longitud.</w:t>
            </w:r>
          </w:p>
        </w:tc>
        <w:tc>
          <w:tcPr>
            <w:tcW w:w="406" w:type="pct"/>
            <w:tcBorders>
              <w:top w:val="nil"/>
              <w:left w:val="nil"/>
              <w:bottom w:val="single" w:sz="4" w:space="0" w:color="auto"/>
              <w:right w:val="single" w:sz="4" w:space="0" w:color="auto"/>
            </w:tcBorders>
            <w:shd w:val="clear" w:color="auto" w:fill="auto"/>
            <w:noWrap/>
            <w:vAlign w:val="center"/>
            <w:hideMark/>
          </w:tcPr>
          <w:p w14:paraId="560D3ADB"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180</w:t>
            </w:r>
          </w:p>
        </w:tc>
      </w:tr>
      <w:tr w:rsidR="00675F70" w:rsidRPr="00675F70" w14:paraId="30AFAE9F"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600CB86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lastRenderedPageBreak/>
              <w:t>14</w:t>
            </w:r>
          </w:p>
        </w:tc>
        <w:tc>
          <w:tcPr>
            <w:tcW w:w="305" w:type="pct"/>
            <w:tcBorders>
              <w:top w:val="nil"/>
              <w:left w:val="nil"/>
              <w:bottom w:val="single" w:sz="4" w:space="0" w:color="auto"/>
              <w:right w:val="single" w:sz="4" w:space="0" w:color="auto"/>
            </w:tcBorders>
            <w:shd w:val="clear" w:color="auto" w:fill="auto"/>
            <w:noWrap/>
            <w:vAlign w:val="bottom"/>
            <w:hideMark/>
          </w:tcPr>
          <w:p w14:paraId="630B215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59A3CD9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7C12C217"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76ACDAF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60587A0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60.01.865</w:t>
            </w:r>
          </w:p>
        </w:tc>
        <w:tc>
          <w:tcPr>
            <w:tcW w:w="2741" w:type="pct"/>
            <w:tcBorders>
              <w:top w:val="nil"/>
              <w:left w:val="nil"/>
              <w:bottom w:val="single" w:sz="4" w:space="0" w:color="auto"/>
              <w:right w:val="single" w:sz="4" w:space="0" w:color="auto"/>
            </w:tcBorders>
            <w:shd w:val="clear" w:color="auto" w:fill="auto"/>
            <w:noWrap/>
            <w:vAlign w:val="bottom"/>
            <w:hideMark/>
          </w:tcPr>
          <w:p w14:paraId="3D4DA7E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Cuerda guía con recubrimiento de </w:t>
            </w:r>
            <w:proofErr w:type="spellStart"/>
            <w:r w:rsidRPr="00675F70">
              <w:rPr>
                <w:rFonts w:ascii="Calibri" w:eastAsia="Times New Roman" w:hAnsi="Calibri" w:cs="Times New Roman"/>
                <w:color w:val="000000"/>
                <w:sz w:val="22"/>
                <w:szCs w:val="22"/>
                <w:lang w:val="es-MX" w:eastAsia="es-MX"/>
              </w:rPr>
              <w:t>politetrafluoretileno</w:t>
            </w:r>
            <w:proofErr w:type="spellEnd"/>
            <w:r w:rsidRPr="00675F70">
              <w:rPr>
                <w:rFonts w:ascii="Calibri" w:eastAsia="Times New Roman" w:hAnsi="Calibri" w:cs="Times New Roman"/>
                <w:color w:val="000000"/>
                <w:sz w:val="22"/>
                <w:szCs w:val="22"/>
                <w:lang w:val="es-MX" w:eastAsia="es-MX"/>
              </w:rPr>
              <w:t>, con punta en "J" de 3 mm en la curva</w:t>
            </w:r>
            <w:proofErr w:type="gramStart"/>
            <w:r w:rsidRPr="00675F70">
              <w:rPr>
                <w:rFonts w:ascii="Calibri" w:eastAsia="Times New Roman" w:hAnsi="Calibri" w:cs="Times New Roman"/>
                <w:color w:val="000000"/>
                <w:sz w:val="22"/>
                <w:szCs w:val="22"/>
                <w:lang w:val="es-MX" w:eastAsia="es-MX"/>
              </w:rPr>
              <w:t>,0.035</w:t>
            </w:r>
            <w:proofErr w:type="gramEnd"/>
            <w:r w:rsidRPr="00675F70">
              <w:rPr>
                <w:rFonts w:ascii="Calibri" w:eastAsia="Times New Roman" w:hAnsi="Calibri" w:cs="Times New Roman"/>
                <w:color w:val="000000"/>
                <w:sz w:val="22"/>
                <w:szCs w:val="22"/>
                <w:lang w:val="es-MX" w:eastAsia="es-MX"/>
              </w:rPr>
              <w:t>"longitud opcional de 150, 260 ó 300 cm. Estéril y desechable.</w:t>
            </w:r>
          </w:p>
        </w:tc>
        <w:tc>
          <w:tcPr>
            <w:tcW w:w="406" w:type="pct"/>
            <w:tcBorders>
              <w:top w:val="nil"/>
              <w:left w:val="nil"/>
              <w:bottom w:val="single" w:sz="4" w:space="0" w:color="auto"/>
              <w:right w:val="single" w:sz="4" w:space="0" w:color="auto"/>
            </w:tcBorders>
            <w:shd w:val="clear" w:color="auto" w:fill="auto"/>
            <w:noWrap/>
            <w:vAlign w:val="center"/>
            <w:hideMark/>
          </w:tcPr>
          <w:p w14:paraId="672FD29D"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180</w:t>
            </w:r>
          </w:p>
        </w:tc>
      </w:tr>
      <w:tr w:rsidR="00675F70" w:rsidRPr="00675F70" w14:paraId="32131331"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5ECADE94"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27C9C54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24E9000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19B2B7B5"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783E56D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0A96903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60.01.871</w:t>
            </w:r>
          </w:p>
        </w:tc>
        <w:tc>
          <w:tcPr>
            <w:tcW w:w="2741" w:type="pct"/>
            <w:tcBorders>
              <w:top w:val="nil"/>
              <w:left w:val="nil"/>
              <w:bottom w:val="single" w:sz="4" w:space="0" w:color="auto"/>
              <w:right w:val="single" w:sz="4" w:space="0" w:color="auto"/>
            </w:tcBorders>
            <w:shd w:val="clear" w:color="auto" w:fill="auto"/>
            <w:noWrap/>
            <w:vAlign w:val="bottom"/>
            <w:hideMark/>
          </w:tcPr>
          <w:p w14:paraId="4D2819B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Dispositivo hemostático para cierre vascular a base de colágeno o </w:t>
            </w:r>
            <w:proofErr w:type="spellStart"/>
            <w:r w:rsidRPr="00675F70">
              <w:rPr>
                <w:rFonts w:ascii="Calibri" w:eastAsia="Times New Roman" w:hAnsi="Calibri" w:cs="Times New Roman"/>
                <w:color w:val="000000"/>
                <w:sz w:val="22"/>
                <w:szCs w:val="22"/>
                <w:lang w:val="es-MX" w:eastAsia="es-MX"/>
              </w:rPr>
              <w:t>acido</w:t>
            </w:r>
            <w:proofErr w:type="spellEnd"/>
            <w:r w:rsidRPr="00675F70">
              <w:rPr>
                <w:rFonts w:ascii="Calibri" w:eastAsia="Times New Roman" w:hAnsi="Calibri" w:cs="Times New Roman"/>
                <w:color w:val="000000"/>
                <w:sz w:val="22"/>
                <w:szCs w:val="22"/>
                <w:lang w:val="es-MX" w:eastAsia="es-MX"/>
              </w:rPr>
              <w:t xml:space="preserve"> </w:t>
            </w:r>
            <w:proofErr w:type="spellStart"/>
            <w:r w:rsidRPr="00675F70">
              <w:rPr>
                <w:rFonts w:ascii="Calibri" w:eastAsia="Times New Roman" w:hAnsi="Calibri" w:cs="Times New Roman"/>
                <w:color w:val="000000"/>
                <w:sz w:val="22"/>
                <w:szCs w:val="22"/>
                <w:lang w:val="es-MX" w:eastAsia="es-MX"/>
              </w:rPr>
              <w:t>poliglicolico</w:t>
            </w:r>
            <w:proofErr w:type="spellEnd"/>
            <w:r w:rsidRPr="00675F70">
              <w:rPr>
                <w:rFonts w:ascii="Calibri" w:eastAsia="Times New Roman" w:hAnsi="Calibri" w:cs="Times New Roman"/>
                <w:color w:val="000000"/>
                <w:sz w:val="22"/>
                <w:szCs w:val="22"/>
                <w:lang w:val="es-MX" w:eastAsia="es-MX"/>
              </w:rPr>
              <w:t xml:space="preserve"> o cierre vascular con vaina introductora femoral incluida, un obturador, un </w:t>
            </w:r>
            <w:proofErr w:type="spellStart"/>
            <w:r w:rsidRPr="00675F70">
              <w:rPr>
                <w:rFonts w:ascii="Calibri" w:eastAsia="Times New Roman" w:hAnsi="Calibri" w:cs="Times New Roman"/>
                <w:color w:val="000000"/>
                <w:sz w:val="22"/>
                <w:szCs w:val="22"/>
                <w:lang w:val="es-MX" w:eastAsia="es-MX"/>
              </w:rPr>
              <w:t>predilatador</w:t>
            </w:r>
            <w:proofErr w:type="spellEnd"/>
            <w:r w:rsidRPr="00675F70">
              <w:rPr>
                <w:rFonts w:ascii="Calibri" w:eastAsia="Times New Roman" w:hAnsi="Calibri" w:cs="Times New Roman"/>
                <w:color w:val="000000"/>
                <w:sz w:val="22"/>
                <w:szCs w:val="22"/>
                <w:lang w:val="es-MX" w:eastAsia="es-MX"/>
              </w:rPr>
              <w:t xml:space="preserve">, alambre guía y un sistema (SIS) para el </w:t>
            </w:r>
            <w:proofErr w:type="spellStart"/>
            <w:r w:rsidRPr="00675F70">
              <w:rPr>
                <w:rFonts w:ascii="Calibri" w:eastAsia="Times New Roman" w:hAnsi="Calibri" w:cs="Times New Roman"/>
                <w:color w:val="000000"/>
                <w:sz w:val="22"/>
                <w:szCs w:val="22"/>
                <w:lang w:val="es-MX" w:eastAsia="es-MX"/>
              </w:rPr>
              <w:t>cierrre</w:t>
            </w:r>
            <w:proofErr w:type="spellEnd"/>
            <w:r w:rsidRPr="00675F70">
              <w:rPr>
                <w:rFonts w:ascii="Calibri" w:eastAsia="Times New Roman" w:hAnsi="Calibri" w:cs="Times New Roman"/>
                <w:color w:val="000000"/>
                <w:sz w:val="22"/>
                <w:szCs w:val="22"/>
                <w:lang w:val="es-MX" w:eastAsia="es-MX"/>
              </w:rPr>
              <w:t xml:space="preserve"> de 7fr.</w:t>
            </w:r>
          </w:p>
        </w:tc>
        <w:tc>
          <w:tcPr>
            <w:tcW w:w="406" w:type="pct"/>
            <w:tcBorders>
              <w:top w:val="nil"/>
              <w:left w:val="nil"/>
              <w:bottom w:val="single" w:sz="4" w:space="0" w:color="auto"/>
              <w:right w:val="single" w:sz="4" w:space="0" w:color="auto"/>
            </w:tcBorders>
            <w:shd w:val="clear" w:color="auto" w:fill="auto"/>
            <w:noWrap/>
            <w:vAlign w:val="center"/>
            <w:hideMark/>
          </w:tcPr>
          <w:p w14:paraId="166EC1F2"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70</w:t>
            </w:r>
          </w:p>
        </w:tc>
      </w:tr>
      <w:tr w:rsidR="00675F70" w:rsidRPr="00675F70" w14:paraId="1A7253E0"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20D4141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0312C52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638EBA6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75932E13"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2A5B8DD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155CF2D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60.01.877</w:t>
            </w:r>
          </w:p>
        </w:tc>
        <w:tc>
          <w:tcPr>
            <w:tcW w:w="2741" w:type="pct"/>
            <w:tcBorders>
              <w:top w:val="nil"/>
              <w:left w:val="nil"/>
              <w:bottom w:val="single" w:sz="4" w:space="0" w:color="auto"/>
              <w:right w:val="single" w:sz="4" w:space="0" w:color="auto"/>
            </w:tcBorders>
            <w:shd w:val="clear" w:color="auto" w:fill="auto"/>
            <w:noWrap/>
            <w:vAlign w:val="bottom"/>
            <w:hideMark/>
          </w:tcPr>
          <w:p w14:paraId="29DC8FA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Electrodo para marcapaso temporal bipolar.</w:t>
            </w:r>
          </w:p>
        </w:tc>
        <w:tc>
          <w:tcPr>
            <w:tcW w:w="406" w:type="pct"/>
            <w:tcBorders>
              <w:top w:val="nil"/>
              <w:left w:val="nil"/>
              <w:bottom w:val="single" w:sz="4" w:space="0" w:color="auto"/>
              <w:right w:val="single" w:sz="4" w:space="0" w:color="auto"/>
            </w:tcBorders>
            <w:shd w:val="clear" w:color="auto" w:fill="auto"/>
            <w:noWrap/>
            <w:vAlign w:val="center"/>
            <w:hideMark/>
          </w:tcPr>
          <w:p w14:paraId="0D809F77"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50</w:t>
            </w:r>
          </w:p>
        </w:tc>
      </w:tr>
      <w:tr w:rsidR="00675F70" w:rsidRPr="00675F70" w14:paraId="7E310FCD"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2F08825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747CB51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4FB5A3C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06585453"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05A7978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096C98F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60.01.881</w:t>
            </w:r>
          </w:p>
        </w:tc>
        <w:tc>
          <w:tcPr>
            <w:tcW w:w="2741" w:type="pct"/>
            <w:tcBorders>
              <w:top w:val="nil"/>
              <w:left w:val="nil"/>
              <w:bottom w:val="single" w:sz="4" w:space="0" w:color="auto"/>
              <w:right w:val="single" w:sz="4" w:space="0" w:color="auto"/>
            </w:tcBorders>
            <w:shd w:val="clear" w:color="auto" w:fill="auto"/>
            <w:noWrap/>
            <w:vAlign w:val="bottom"/>
            <w:hideMark/>
          </w:tcPr>
          <w:p w14:paraId="263518C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Extensión coaxial de catéter guía coronario de rápido intercambio  de 5, 5.5, 6, 7 y 8Fr ó de 6 a 8 Fr o </w:t>
            </w:r>
            <w:proofErr w:type="spellStart"/>
            <w:r w:rsidRPr="00675F70">
              <w:rPr>
                <w:rFonts w:ascii="Calibri" w:eastAsia="Times New Roman" w:hAnsi="Calibri" w:cs="Times New Roman"/>
                <w:color w:val="000000"/>
                <w:sz w:val="22"/>
                <w:szCs w:val="22"/>
                <w:lang w:val="es-MX" w:eastAsia="es-MX"/>
              </w:rPr>
              <w:t>cateter</w:t>
            </w:r>
            <w:proofErr w:type="spellEnd"/>
            <w:r w:rsidRPr="00675F70">
              <w:rPr>
                <w:rFonts w:ascii="Calibri" w:eastAsia="Times New Roman" w:hAnsi="Calibri" w:cs="Times New Roman"/>
                <w:color w:val="000000"/>
                <w:sz w:val="22"/>
                <w:szCs w:val="22"/>
                <w:lang w:val="es-MX" w:eastAsia="es-MX"/>
              </w:rPr>
              <w:t xml:space="preserve"> guía intermedio de 0.057" o EXTENSION COAXIAL DE RAPIDO INTERCAMBIO DE CATETER GUIA CORONARIO DE 6FR, LONGITUD PROXIMAL DE 120 A 150  CM</w:t>
            </w:r>
          </w:p>
        </w:tc>
        <w:tc>
          <w:tcPr>
            <w:tcW w:w="406" w:type="pct"/>
            <w:tcBorders>
              <w:top w:val="nil"/>
              <w:left w:val="nil"/>
              <w:bottom w:val="single" w:sz="4" w:space="0" w:color="auto"/>
              <w:right w:val="single" w:sz="4" w:space="0" w:color="auto"/>
            </w:tcBorders>
            <w:shd w:val="clear" w:color="auto" w:fill="auto"/>
            <w:noWrap/>
            <w:vAlign w:val="center"/>
            <w:hideMark/>
          </w:tcPr>
          <w:p w14:paraId="5E04EE26"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54</w:t>
            </w:r>
          </w:p>
        </w:tc>
      </w:tr>
      <w:tr w:rsidR="00675F70" w:rsidRPr="00675F70" w14:paraId="0FB3B2C8"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3B38302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759CD5D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3025743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27E71C06"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682AC9B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4C88C8B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60.01.883</w:t>
            </w:r>
          </w:p>
        </w:tc>
        <w:tc>
          <w:tcPr>
            <w:tcW w:w="2741" w:type="pct"/>
            <w:tcBorders>
              <w:top w:val="nil"/>
              <w:left w:val="nil"/>
              <w:bottom w:val="single" w:sz="4" w:space="0" w:color="auto"/>
              <w:right w:val="single" w:sz="4" w:space="0" w:color="auto"/>
            </w:tcBorders>
            <w:shd w:val="clear" w:color="auto" w:fill="auto"/>
            <w:noWrap/>
            <w:vAlign w:val="bottom"/>
            <w:hideMark/>
          </w:tcPr>
          <w:p w14:paraId="36891BE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Extensión de presión de 15cm o extensión de presión de 15 o 25cm.</w:t>
            </w:r>
          </w:p>
        </w:tc>
        <w:tc>
          <w:tcPr>
            <w:tcW w:w="406" w:type="pct"/>
            <w:tcBorders>
              <w:top w:val="nil"/>
              <w:left w:val="nil"/>
              <w:bottom w:val="single" w:sz="4" w:space="0" w:color="auto"/>
              <w:right w:val="single" w:sz="4" w:space="0" w:color="auto"/>
            </w:tcBorders>
            <w:shd w:val="clear" w:color="auto" w:fill="auto"/>
            <w:noWrap/>
            <w:vAlign w:val="center"/>
            <w:hideMark/>
          </w:tcPr>
          <w:p w14:paraId="44FF42D5"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54</w:t>
            </w:r>
          </w:p>
        </w:tc>
      </w:tr>
      <w:tr w:rsidR="00675F70" w:rsidRPr="00675F70" w14:paraId="4B294099"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7BDE6E7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1F415DF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3ABA2C0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13382346"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6BADEB4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0A27DB2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60.01.885</w:t>
            </w:r>
          </w:p>
        </w:tc>
        <w:tc>
          <w:tcPr>
            <w:tcW w:w="2741" w:type="pct"/>
            <w:tcBorders>
              <w:top w:val="nil"/>
              <w:left w:val="nil"/>
              <w:bottom w:val="single" w:sz="4" w:space="0" w:color="auto"/>
              <w:right w:val="single" w:sz="4" w:space="0" w:color="auto"/>
            </w:tcBorders>
            <w:shd w:val="clear" w:color="auto" w:fill="auto"/>
            <w:noWrap/>
            <w:vAlign w:val="bottom"/>
            <w:hideMark/>
          </w:tcPr>
          <w:p w14:paraId="360E873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Extractor de trombos </w:t>
            </w:r>
            <w:proofErr w:type="spellStart"/>
            <w:r w:rsidRPr="00675F70">
              <w:rPr>
                <w:rFonts w:ascii="Calibri" w:eastAsia="Times New Roman" w:hAnsi="Calibri" w:cs="Times New Roman"/>
                <w:color w:val="000000"/>
                <w:sz w:val="22"/>
                <w:szCs w:val="22"/>
                <w:lang w:val="es-MX" w:eastAsia="es-MX"/>
              </w:rPr>
              <w:t>intracoronario</w:t>
            </w:r>
            <w:proofErr w:type="spellEnd"/>
            <w:r w:rsidRPr="00675F70">
              <w:rPr>
                <w:rFonts w:ascii="Calibri" w:eastAsia="Times New Roman" w:hAnsi="Calibri" w:cs="Times New Roman"/>
                <w:color w:val="000000"/>
                <w:sz w:val="22"/>
                <w:szCs w:val="22"/>
                <w:lang w:val="es-MX" w:eastAsia="es-MX"/>
              </w:rPr>
              <w:t>.</w:t>
            </w:r>
          </w:p>
        </w:tc>
        <w:tc>
          <w:tcPr>
            <w:tcW w:w="406" w:type="pct"/>
            <w:tcBorders>
              <w:top w:val="nil"/>
              <w:left w:val="nil"/>
              <w:bottom w:val="single" w:sz="4" w:space="0" w:color="auto"/>
              <w:right w:val="single" w:sz="4" w:space="0" w:color="auto"/>
            </w:tcBorders>
            <w:shd w:val="clear" w:color="auto" w:fill="auto"/>
            <w:noWrap/>
            <w:vAlign w:val="center"/>
            <w:hideMark/>
          </w:tcPr>
          <w:p w14:paraId="6664FC20"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40</w:t>
            </w:r>
          </w:p>
        </w:tc>
      </w:tr>
      <w:tr w:rsidR="00675F70" w:rsidRPr="00675F70" w14:paraId="7E934761"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08A019C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0109CC3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5D26826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2964FAE4"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21F9B80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041584B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60.01.893</w:t>
            </w:r>
          </w:p>
        </w:tc>
        <w:tc>
          <w:tcPr>
            <w:tcW w:w="2741" w:type="pct"/>
            <w:tcBorders>
              <w:top w:val="nil"/>
              <w:left w:val="nil"/>
              <w:bottom w:val="single" w:sz="4" w:space="0" w:color="auto"/>
              <w:right w:val="single" w:sz="4" w:space="0" w:color="auto"/>
            </w:tcBorders>
            <w:shd w:val="clear" w:color="auto" w:fill="auto"/>
            <w:noWrap/>
            <w:vAlign w:val="bottom"/>
            <w:hideMark/>
          </w:tcPr>
          <w:p w14:paraId="48902AD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Guía de alto soporte.</w:t>
            </w:r>
          </w:p>
        </w:tc>
        <w:tc>
          <w:tcPr>
            <w:tcW w:w="406" w:type="pct"/>
            <w:tcBorders>
              <w:top w:val="nil"/>
              <w:left w:val="nil"/>
              <w:bottom w:val="single" w:sz="4" w:space="0" w:color="auto"/>
              <w:right w:val="single" w:sz="4" w:space="0" w:color="auto"/>
            </w:tcBorders>
            <w:shd w:val="clear" w:color="auto" w:fill="auto"/>
            <w:noWrap/>
            <w:vAlign w:val="center"/>
            <w:hideMark/>
          </w:tcPr>
          <w:p w14:paraId="5DC8E202"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w:t>
            </w:r>
          </w:p>
        </w:tc>
      </w:tr>
      <w:tr w:rsidR="00675F70" w:rsidRPr="00675F70" w14:paraId="63B876F5"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73266094"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2253EFD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719C346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1093B9D3"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0E4C9C1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2C0DAA7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60.01.898</w:t>
            </w:r>
          </w:p>
        </w:tc>
        <w:tc>
          <w:tcPr>
            <w:tcW w:w="2741" w:type="pct"/>
            <w:tcBorders>
              <w:top w:val="nil"/>
              <w:left w:val="nil"/>
              <w:bottom w:val="single" w:sz="4" w:space="0" w:color="auto"/>
              <w:right w:val="single" w:sz="4" w:space="0" w:color="auto"/>
            </w:tcBorders>
            <w:shd w:val="clear" w:color="auto" w:fill="auto"/>
            <w:noWrap/>
            <w:vAlign w:val="bottom"/>
            <w:hideMark/>
          </w:tcPr>
          <w:p w14:paraId="2350D42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Introductor de catéter arterial o venoso con alma metálica. Por técnica percutánea, longitud 25 a 45cm calibre. 5,6,7 y 8 </w:t>
            </w:r>
            <w:proofErr w:type="spellStart"/>
            <w:r w:rsidRPr="00675F70">
              <w:rPr>
                <w:rFonts w:ascii="Calibri" w:eastAsia="Times New Roman" w:hAnsi="Calibri" w:cs="Times New Roman"/>
                <w:color w:val="000000"/>
                <w:sz w:val="22"/>
                <w:szCs w:val="22"/>
                <w:lang w:val="es-MX" w:eastAsia="es-MX"/>
              </w:rPr>
              <w:t>fr</w:t>
            </w:r>
            <w:proofErr w:type="spellEnd"/>
            <w:r w:rsidRPr="00675F70">
              <w:rPr>
                <w:rFonts w:ascii="Calibri" w:eastAsia="Times New Roman" w:hAnsi="Calibri" w:cs="Times New Roman"/>
                <w:color w:val="000000"/>
                <w:sz w:val="22"/>
                <w:szCs w:val="22"/>
                <w:lang w:val="es-MX" w:eastAsia="es-MX"/>
              </w:rPr>
              <w:t xml:space="preserve"> o INTRODUCTOR DE CATETER ARTERIAL O VENOSO LONGITUD DE 25 CM, CALIBRE 5, 6 O 7 FR</w:t>
            </w:r>
          </w:p>
        </w:tc>
        <w:tc>
          <w:tcPr>
            <w:tcW w:w="406" w:type="pct"/>
            <w:tcBorders>
              <w:top w:val="nil"/>
              <w:left w:val="nil"/>
              <w:bottom w:val="single" w:sz="4" w:space="0" w:color="auto"/>
              <w:right w:val="single" w:sz="4" w:space="0" w:color="auto"/>
            </w:tcBorders>
            <w:shd w:val="clear" w:color="auto" w:fill="auto"/>
            <w:noWrap/>
            <w:vAlign w:val="center"/>
            <w:hideMark/>
          </w:tcPr>
          <w:p w14:paraId="6EE86004"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11</w:t>
            </w:r>
          </w:p>
        </w:tc>
      </w:tr>
      <w:tr w:rsidR="00675F70" w:rsidRPr="00675F70" w14:paraId="532AF0FF"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36B8786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5DF1159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20903FC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58EB6446"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5972A6F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1E7D6F1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60.01.900</w:t>
            </w:r>
          </w:p>
        </w:tc>
        <w:tc>
          <w:tcPr>
            <w:tcW w:w="2741" w:type="pct"/>
            <w:tcBorders>
              <w:top w:val="nil"/>
              <w:left w:val="nil"/>
              <w:bottom w:val="single" w:sz="4" w:space="0" w:color="auto"/>
              <w:right w:val="single" w:sz="4" w:space="0" w:color="auto"/>
            </w:tcBorders>
            <w:shd w:val="clear" w:color="auto" w:fill="auto"/>
            <w:noWrap/>
            <w:vAlign w:val="bottom"/>
            <w:hideMark/>
          </w:tcPr>
          <w:p w14:paraId="4D1C634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Introductor de catéter arterial o venoso femoral, por técnica percutánea, 4, 5, 6, 7, 8 French, longitud opcional de 10 ó 16 ó 25 </w:t>
            </w:r>
            <w:proofErr w:type="spellStart"/>
            <w:r w:rsidRPr="00675F70">
              <w:rPr>
                <w:rFonts w:ascii="Calibri" w:eastAsia="Times New Roman" w:hAnsi="Calibri" w:cs="Times New Roman"/>
                <w:color w:val="000000"/>
                <w:sz w:val="22"/>
                <w:szCs w:val="22"/>
                <w:lang w:val="es-MX" w:eastAsia="es-MX"/>
              </w:rPr>
              <w:t>cms</w:t>
            </w:r>
            <w:proofErr w:type="spellEnd"/>
            <w:r w:rsidRPr="00675F70">
              <w:rPr>
                <w:rFonts w:ascii="Calibri" w:eastAsia="Times New Roman" w:hAnsi="Calibri" w:cs="Times New Roman"/>
                <w:color w:val="000000"/>
                <w:sz w:val="22"/>
                <w:szCs w:val="22"/>
                <w:lang w:val="es-MX" w:eastAsia="es-MX"/>
              </w:rPr>
              <w:t>. Con guía vascular 0.021 a 0.032".</w:t>
            </w:r>
          </w:p>
        </w:tc>
        <w:tc>
          <w:tcPr>
            <w:tcW w:w="406" w:type="pct"/>
            <w:tcBorders>
              <w:top w:val="nil"/>
              <w:left w:val="nil"/>
              <w:bottom w:val="single" w:sz="4" w:space="0" w:color="auto"/>
              <w:right w:val="single" w:sz="4" w:space="0" w:color="auto"/>
            </w:tcBorders>
            <w:shd w:val="clear" w:color="auto" w:fill="auto"/>
            <w:noWrap/>
            <w:vAlign w:val="center"/>
            <w:hideMark/>
          </w:tcPr>
          <w:p w14:paraId="5519A064"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45</w:t>
            </w:r>
          </w:p>
        </w:tc>
      </w:tr>
      <w:tr w:rsidR="00675F70" w:rsidRPr="00675F70" w14:paraId="169E160D"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316C4A3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2268092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68F8885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21936645"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2EC737C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2BB4083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60.01.901</w:t>
            </w:r>
          </w:p>
        </w:tc>
        <w:tc>
          <w:tcPr>
            <w:tcW w:w="2741" w:type="pct"/>
            <w:tcBorders>
              <w:top w:val="nil"/>
              <w:left w:val="nil"/>
              <w:bottom w:val="single" w:sz="4" w:space="0" w:color="auto"/>
              <w:right w:val="single" w:sz="4" w:space="0" w:color="auto"/>
            </w:tcBorders>
            <w:shd w:val="clear" w:color="auto" w:fill="auto"/>
            <w:noWrap/>
            <w:vAlign w:val="bottom"/>
            <w:hideMark/>
          </w:tcPr>
          <w:p w14:paraId="34ACED6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Introductores de catéter arterial por técnica radial con recubrimiento </w:t>
            </w:r>
            <w:proofErr w:type="spellStart"/>
            <w:r w:rsidRPr="00675F70">
              <w:rPr>
                <w:rFonts w:ascii="Calibri" w:eastAsia="Times New Roman" w:hAnsi="Calibri" w:cs="Times New Roman"/>
                <w:color w:val="000000"/>
                <w:sz w:val="22"/>
                <w:szCs w:val="22"/>
                <w:lang w:val="es-MX" w:eastAsia="es-MX"/>
              </w:rPr>
              <w:t>hidrofílico</w:t>
            </w:r>
            <w:proofErr w:type="spellEnd"/>
            <w:r w:rsidRPr="00675F70">
              <w:rPr>
                <w:rFonts w:ascii="Calibri" w:eastAsia="Times New Roman" w:hAnsi="Calibri" w:cs="Times New Roman"/>
                <w:color w:val="000000"/>
                <w:sz w:val="22"/>
                <w:szCs w:val="22"/>
                <w:lang w:val="es-MX" w:eastAsia="es-MX"/>
              </w:rPr>
              <w:t xml:space="preserve"> longitud opcional de 10 a  25cm calibre.4 a 7 </w:t>
            </w:r>
            <w:proofErr w:type="spellStart"/>
            <w:r w:rsidRPr="00675F70">
              <w:rPr>
                <w:rFonts w:ascii="Calibri" w:eastAsia="Times New Roman" w:hAnsi="Calibri" w:cs="Times New Roman"/>
                <w:color w:val="000000"/>
                <w:sz w:val="22"/>
                <w:szCs w:val="22"/>
                <w:lang w:val="es-MX" w:eastAsia="es-MX"/>
              </w:rPr>
              <w:t>fr.</w:t>
            </w:r>
            <w:proofErr w:type="spellEnd"/>
          </w:p>
        </w:tc>
        <w:tc>
          <w:tcPr>
            <w:tcW w:w="406" w:type="pct"/>
            <w:tcBorders>
              <w:top w:val="nil"/>
              <w:left w:val="nil"/>
              <w:bottom w:val="single" w:sz="4" w:space="0" w:color="auto"/>
              <w:right w:val="single" w:sz="4" w:space="0" w:color="auto"/>
            </w:tcBorders>
            <w:shd w:val="clear" w:color="auto" w:fill="auto"/>
            <w:noWrap/>
            <w:vAlign w:val="center"/>
            <w:hideMark/>
          </w:tcPr>
          <w:p w14:paraId="691CF2DE"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180</w:t>
            </w:r>
          </w:p>
        </w:tc>
      </w:tr>
      <w:tr w:rsidR="00675F70" w:rsidRPr="00675F70" w14:paraId="5D11DA66"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49C0BDA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02395E3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629BCD8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0E2901E0"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5639A09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7BD21C1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60.01.908</w:t>
            </w:r>
          </w:p>
        </w:tc>
        <w:tc>
          <w:tcPr>
            <w:tcW w:w="2741" w:type="pct"/>
            <w:tcBorders>
              <w:top w:val="nil"/>
              <w:left w:val="nil"/>
              <w:bottom w:val="single" w:sz="4" w:space="0" w:color="auto"/>
              <w:right w:val="single" w:sz="4" w:space="0" w:color="auto"/>
            </w:tcBorders>
            <w:shd w:val="clear" w:color="auto" w:fill="auto"/>
            <w:noWrap/>
            <w:vAlign w:val="bottom"/>
            <w:hideMark/>
          </w:tcPr>
          <w:p w14:paraId="468B8AE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Jeringa para </w:t>
            </w:r>
            <w:proofErr w:type="spellStart"/>
            <w:r w:rsidRPr="00675F70">
              <w:rPr>
                <w:rFonts w:ascii="Calibri" w:eastAsia="Times New Roman" w:hAnsi="Calibri" w:cs="Times New Roman"/>
                <w:color w:val="000000"/>
                <w:sz w:val="22"/>
                <w:szCs w:val="22"/>
                <w:lang w:val="es-MX" w:eastAsia="es-MX"/>
              </w:rPr>
              <w:t>angiocardiografía</w:t>
            </w:r>
            <w:proofErr w:type="spellEnd"/>
            <w:r w:rsidRPr="00675F70">
              <w:rPr>
                <w:rFonts w:ascii="Calibri" w:eastAsia="Times New Roman" w:hAnsi="Calibri" w:cs="Times New Roman"/>
                <w:color w:val="000000"/>
                <w:sz w:val="22"/>
                <w:szCs w:val="22"/>
                <w:lang w:val="es-MX" w:eastAsia="es-MX"/>
              </w:rPr>
              <w:t xml:space="preserve">, de 100 a 150 ml de capacidad o Jeringa para </w:t>
            </w:r>
            <w:proofErr w:type="spellStart"/>
            <w:r w:rsidRPr="00675F70">
              <w:rPr>
                <w:rFonts w:ascii="Calibri" w:eastAsia="Times New Roman" w:hAnsi="Calibri" w:cs="Times New Roman"/>
                <w:color w:val="000000"/>
                <w:sz w:val="22"/>
                <w:szCs w:val="22"/>
                <w:lang w:val="es-MX" w:eastAsia="es-MX"/>
              </w:rPr>
              <w:t>angiocardiografía</w:t>
            </w:r>
            <w:proofErr w:type="spellEnd"/>
            <w:r w:rsidRPr="00675F70">
              <w:rPr>
                <w:rFonts w:ascii="Calibri" w:eastAsia="Times New Roman" w:hAnsi="Calibri" w:cs="Times New Roman"/>
                <w:color w:val="000000"/>
                <w:sz w:val="22"/>
                <w:szCs w:val="22"/>
                <w:lang w:val="es-MX" w:eastAsia="es-MX"/>
              </w:rPr>
              <w:t>, de 150 ml de capacidad</w:t>
            </w:r>
          </w:p>
        </w:tc>
        <w:tc>
          <w:tcPr>
            <w:tcW w:w="406" w:type="pct"/>
            <w:tcBorders>
              <w:top w:val="nil"/>
              <w:left w:val="nil"/>
              <w:bottom w:val="single" w:sz="4" w:space="0" w:color="auto"/>
              <w:right w:val="single" w:sz="4" w:space="0" w:color="auto"/>
            </w:tcBorders>
            <w:shd w:val="clear" w:color="auto" w:fill="auto"/>
            <w:noWrap/>
            <w:vAlign w:val="center"/>
            <w:hideMark/>
          </w:tcPr>
          <w:p w14:paraId="725C6168"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9</w:t>
            </w:r>
          </w:p>
        </w:tc>
      </w:tr>
      <w:tr w:rsidR="00675F70" w:rsidRPr="00675F70" w14:paraId="4E6B0CC1"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10F4729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0CDBF3A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5C10DC5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0DE2E6C8"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54BC37F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53BB9FC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60.01.909</w:t>
            </w:r>
          </w:p>
        </w:tc>
        <w:tc>
          <w:tcPr>
            <w:tcW w:w="2741" w:type="pct"/>
            <w:tcBorders>
              <w:top w:val="nil"/>
              <w:left w:val="nil"/>
              <w:bottom w:val="single" w:sz="4" w:space="0" w:color="auto"/>
              <w:right w:val="single" w:sz="4" w:space="0" w:color="auto"/>
            </w:tcBorders>
            <w:shd w:val="clear" w:color="auto" w:fill="auto"/>
            <w:noWrap/>
            <w:vAlign w:val="bottom"/>
            <w:hideMark/>
          </w:tcPr>
          <w:p w14:paraId="5FED4CB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Jeringa para sistema de inyección de medio de contraste por flujo variable.</w:t>
            </w:r>
          </w:p>
        </w:tc>
        <w:tc>
          <w:tcPr>
            <w:tcW w:w="406" w:type="pct"/>
            <w:tcBorders>
              <w:top w:val="nil"/>
              <w:left w:val="nil"/>
              <w:bottom w:val="single" w:sz="4" w:space="0" w:color="auto"/>
              <w:right w:val="single" w:sz="4" w:space="0" w:color="auto"/>
            </w:tcBorders>
            <w:shd w:val="clear" w:color="auto" w:fill="auto"/>
            <w:noWrap/>
            <w:vAlign w:val="center"/>
            <w:hideMark/>
          </w:tcPr>
          <w:p w14:paraId="2DA5D863"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225</w:t>
            </w:r>
          </w:p>
        </w:tc>
      </w:tr>
      <w:tr w:rsidR="00675F70" w:rsidRPr="00675F70" w14:paraId="5A46A51C"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7BD52A3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3BC0911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1AC3FBA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6B9ABD7D"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2A64539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65E82A1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60.01.910</w:t>
            </w:r>
          </w:p>
        </w:tc>
        <w:tc>
          <w:tcPr>
            <w:tcW w:w="2741" w:type="pct"/>
            <w:tcBorders>
              <w:top w:val="nil"/>
              <w:left w:val="nil"/>
              <w:bottom w:val="single" w:sz="4" w:space="0" w:color="auto"/>
              <w:right w:val="single" w:sz="4" w:space="0" w:color="auto"/>
            </w:tcBorders>
            <w:shd w:val="clear" w:color="auto" w:fill="auto"/>
            <w:noWrap/>
            <w:vAlign w:val="bottom"/>
            <w:hideMark/>
          </w:tcPr>
          <w:p w14:paraId="16A28FF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Jeringas de plástico para insuflar el globo del catéter de dilatación de arterias coronarias para mantener y medir la presión.</w:t>
            </w:r>
          </w:p>
        </w:tc>
        <w:tc>
          <w:tcPr>
            <w:tcW w:w="406" w:type="pct"/>
            <w:tcBorders>
              <w:top w:val="nil"/>
              <w:left w:val="nil"/>
              <w:bottom w:val="single" w:sz="4" w:space="0" w:color="auto"/>
              <w:right w:val="single" w:sz="4" w:space="0" w:color="auto"/>
            </w:tcBorders>
            <w:shd w:val="clear" w:color="auto" w:fill="auto"/>
            <w:noWrap/>
            <w:vAlign w:val="center"/>
            <w:hideMark/>
          </w:tcPr>
          <w:p w14:paraId="7579BCA3"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180</w:t>
            </w:r>
          </w:p>
        </w:tc>
      </w:tr>
      <w:tr w:rsidR="00675F70" w:rsidRPr="00675F70" w14:paraId="21711036"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6339129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1F8B088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2F47BF0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6E795D6A"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4101A9D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77DD5A2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60.01.911</w:t>
            </w:r>
          </w:p>
        </w:tc>
        <w:tc>
          <w:tcPr>
            <w:tcW w:w="2741" w:type="pct"/>
            <w:tcBorders>
              <w:top w:val="nil"/>
              <w:left w:val="nil"/>
              <w:bottom w:val="single" w:sz="4" w:space="0" w:color="auto"/>
              <w:right w:val="single" w:sz="4" w:space="0" w:color="auto"/>
            </w:tcBorders>
            <w:shd w:val="clear" w:color="auto" w:fill="auto"/>
            <w:noWrap/>
            <w:vAlign w:val="bottom"/>
            <w:hideMark/>
          </w:tcPr>
          <w:p w14:paraId="01D9254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Kit de Catéter </w:t>
            </w:r>
            <w:proofErr w:type="spellStart"/>
            <w:r w:rsidRPr="00675F70">
              <w:rPr>
                <w:rFonts w:ascii="Calibri" w:eastAsia="Times New Roman" w:hAnsi="Calibri" w:cs="Times New Roman"/>
                <w:color w:val="000000"/>
                <w:sz w:val="22"/>
                <w:szCs w:val="22"/>
                <w:lang w:val="es-MX" w:eastAsia="es-MX"/>
              </w:rPr>
              <w:t>Swan</w:t>
            </w:r>
            <w:proofErr w:type="spellEnd"/>
            <w:r w:rsidRPr="00675F70">
              <w:rPr>
                <w:rFonts w:ascii="Calibri" w:eastAsia="Times New Roman" w:hAnsi="Calibri" w:cs="Times New Roman"/>
                <w:color w:val="000000"/>
                <w:sz w:val="22"/>
                <w:szCs w:val="22"/>
                <w:lang w:val="es-MX" w:eastAsia="es-MX"/>
              </w:rPr>
              <w:t xml:space="preserve"> </w:t>
            </w:r>
            <w:proofErr w:type="spellStart"/>
            <w:r w:rsidRPr="00675F70">
              <w:rPr>
                <w:rFonts w:ascii="Calibri" w:eastAsia="Times New Roman" w:hAnsi="Calibri" w:cs="Times New Roman"/>
                <w:color w:val="000000"/>
                <w:sz w:val="22"/>
                <w:szCs w:val="22"/>
                <w:lang w:val="es-MX" w:eastAsia="es-MX"/>
              </w:rPr>
              <w:t>Ganz</w:t>
            </w:r>
            <w:proofErr w:type="spellEnd"/>
            <w:r w:rsidRPr="00675F70">
              <w:rPr>
                <w:rFonts w:ascii="Calibri" w:eastAsia="Times New Roman" w:hAnsi="Calibri" w:cs="Times New Roman"/>
                <w:color w:val="000000"/>
                <w:sz w:val="22"/>
                <w:szCs w:val="22"/>
                <w:lang w:val="es-MX" w:eastAsia="es-MX"/>
              </w:rPr>
              <w:t xml:space="preserve"> incluye: introductor y catéter para medición de presión por termo dilución.</w:t>
            </w:r>
          </w:p>
        </w:tc>
        <w:tc>
          <w:tcPr>
            <w:tcW w:w="406" w:type="pct"/>
            <w:tcBorders>
              <w:top w:val="nil"/>
              <w:left w:val="nil"/>
              <w:bottom w:val="single" w:sz="4" w:space="0" w:color="auto"/>
              <w:right w:val="single" w:sz="4" w:space="0" w:color="auto"/>
            </w:tcBorders>
            <w:shd w:val="clear" w:color="auto" w:fill="auto"/>
            <w:noWrap/>
            <w:vAlign w:val="center"/>
            <w:hideMark/>
          </w:tcPr>
          <w:p w14:paraId="0276C505"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9</w:t>
            </w:r>
          </w:p>
        </w:tc>
      </w:tr>
      <w:tr w:rsidR="00675F70" w:rsidRPr="00675F70" w14:paraId="6F4494A8"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0987A55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33DF59A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32BAF5F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497B7A58"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21116BD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34630A3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60.01.912</w:t>
            </w:r>
          </w:p>
        </w:tc>
        <w:tc>
          <w:tcPr>
            <w:tcW w:w="2741" w:type="pct"/>
            <w:tcBorders>
              <w:top w:val="nil"/>
              <w:left w:val="nil"/>
              <w:bottom w:val="single" w:sz="4" w:space="0" w:color="auto"/>
              <w:right w:val="single" w:sz="4" w:space="0" w:color="auto"/>
            </w:tcBorders>
            <w:shd w:val="clear" w:color="auto" w:fill="auto"/>
            <w:noWrap/>
            <w:vAlign w:val="bottom"/>
            <w:hideMark/>
          </w:tcPr>
          <w:p w14:paraId="568AFA0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Kit de </w:t>
            </w:r>
            <w:proofErr w:type="spellStart"/>
            <w:r w:rsidRPr="00675F70">
              <w:rPr>
                <w:rFonts w:ascii="Calibri" w:eastAsia="Times New Roman" w:hAnsi="Calibri" w:cs="Times New Roman"/>
                <w:color w:val="000000"/>
                <w:sz w:val="22"/>
                <w:szCs w:val="22"/>
                <w:lang w:val="es-MX" w:eastAsia="es-MX"/>
              </w:rPr>
              <w:t>pericardiocentésis</w:t>
            </w:r>
            <w:proofErr w:type="spellEnd"/>
            <w:r w:rsidRPr="00675F70">
              <w:rPr>
                <w:rFonts w:ascii="Calibri" w:eastAsia="Times New Roman" w:hAnsi="Calibri" w:cs="Times New Roman"/>
                <w:color w:val="000000"/>
                <w:sz w:val="22"/>
                <w:szCs w:val="22"/>
                <w:lang w:val="es-MX" w:eastAsia="es-MX"/>
              </w:rPr>
              <w:t xml:space="preserve">. Incluye: 1 Aguja de 22 G., 1 aguja de 25 G., 1 jeringa de 12 </w:t>
            </w:r>
            <w:proofErr w:type="spellStart"/>
            <w:r w:rsidRPr="00675F70">
              <w:rPr>
                <w:rFonts w:ascii="Calibri" w:eastAsia="Times New Roman" w:hAnsi="Calibri" w:cs="Times New Roman"/>
                <w:color w:val="000000"/>
                <w:sz w:val="22"/>
                <w:szCs w:val="22"/>
                <w:lang w:val="es-MX" w:eastAsia="es-MX"/>
              </w:rPr>
              <w:lastRenderedPageBreak/>
              <w:t>mm.</w:t>
            </w:r>
            <w:proofErr w:type="spellEnd"/>
            <w:r w:rsidRPr="00675F70">
              <w:rPr>
                <w:rFonts w:ascii="Calibri" w:eastAsia="Times New Roman" w:hAnsi="Calibri" w:cs="Times New Roman"/>
                <w:color w:val="000000"/>
                <w:sz w:val="22"/>
                <w:szCs w:val="22"/>
                <w:lang w:val="es-MX" w:eastAsia="es-MX"/>
              </w:rPr>
              <w:t xml:space="preserve">, 1 jeringa de 20 </w:t>
            </w:r>
            <w:proofErr w:type="spellStart"/>
            <w:r w:rsidRPr="00675F70">
              <w:rPr>
                <w:rFonts w:ascii="Calibri" w:eastAsia="Times New Roman" w:hAnsi="Calibri" w:cs="Times New Roman"/>
                <w:color w:val="000000"/>
                <w:sz w:val="22"/>
                <w:szCs w:val="22"/>
                <w:lang w:val="es-MX" w:eastAsia="es-MX"/>
              </w:rPr>
              <w:t>cc.</w:t>
            </w:r>
            <w:proofErr w:type="spellEnd"/>
            <w:r w:rsidRPr="00675F70">
              <w:rPr>
                <w:rFonts w:ascii="Calibri" w:eastAsia="Times New Roman" w:hAnsi="Calibri" w:cs="Times New Roman"/>
                <w:color w:val="000000"/>
                <w:sz w:val="22"/>
                <w:szCs w:val="22"/>
                <w:lang w:val="es-MX" w:eastAsia="es-MX"/>
              </w:rPr>
              <w:t>, 1 jeringa de 60 cc, 1 bisturí y 1 aguja de 3-0 curva con sutura. (</w:t>
            </w:r>
            <w:proofErr w:type="gramStart"/>
            <w:r w:rsidRPr="00675F70">
              <w:rPr>
                <w:rFonts w:ascii="Calibri" w:eastAsia="Times New Roman" w:hAnsi="Calibri" w:cs="Times New Roman"/>
                <w:color w:val="000000"/>
                <w:sz w:val="22"/>
                <w:szCs w:val="22"/>
                <w:lang w:val="es-MX" w:eastAsia="es-MX"/>
              </w:rPr>
              <w:t>puede</w:t>
            </w:r>
            <w:proofErr w:type="gramEnd"/>
            <w:r w:rsidRPr="00675F70">
              <w:rPr>
                <w:rFonts w:ascii="Calibri" w:eastAsia="Times New Roman" w:hAnsi="Calibri" w:cs="Times New Roman"/>
                <w:color w:val="000000"/>
                <w:sz w:val="22"/>
                <w:szCs w:val="22"/>
                <w:lang w:val="es-MX" w:eastAsia="es-MX"/>
              </w:rPr>
              <w:t xml:space="preserve"> variar según tecnología de cada fabricante siempre que </w:t>
            </w:r>
            <w:proofErr w:type="spellStart"/>
            <w:r w:rsidRPr="00675F70">
              <w:rPr>
                <w:rFonts w:ascii="Calibri" w:eastAsia="Times New Roman" w:hAnsi="Calibri" w:cs="Times New Roman"/>
                <w:color w:val="000000"/>
                <w:sz w:val="22"/>
                <w:szCs w:val="22"/>
                <w:lang w:val="es-MX" w:eastAsia="es-MX"/>
              </w:rPr>
              <w:t>tenqan</w:t>
            </w:r>
            <w:proofErr w:type="spellEnd"/>
            <w:r w:rsidRPr="00675F70">
              <w:rPr>
                <w:rFonts w:ascii="Calibri" w:eastAsia="Times New Roman" w:hAnsi="Calibri" w:cs="Times New Roman"/>
                <w:color w:val="000000"/>
                <w:sz w:val="22"/>
                <w:szCs w:val="22"/>
                <w:lang w:val="es-MX" w:eastAsia="es-MX"/>
              </w:rPr>
              <w:t xml:space="preserve"> la misma funcionalidad y  sean  compatibles  sus </w:t>
            </w:r>
            <w:proofErr w:type="spellStart"/>
            <w:r w:rsidRPr="00675F70">
              <w:rPr>
                <w:rFonts w:ascii="Calibri" w:eastAsia="Times New Roman" w:hAnsi="Calibri" w:cs="Times New Roman"/>
                <w:color w:val="000000"/>
                <w:sz w:val="22"/>
                <w:szCs w:val="22"/>
                <w:lang w:val="es-MX" w:eastAsia="es-MX"/>
              </w:rPr>
              <w:t>elementosl</w:t>
            </w:r>
            <w:proofErr w:type="spellEnd"/>
            <w:r w:rsidRPr="00675F70">
              <w:rPr>
                <w:rFonts w:ascii="Calibri" w:eastAsia="Times New Roman" w:hAnsi="Calibri" w:cs="Times New Roman"/>
                <w:color w:val="000000"/>
                <w:sz w:val="22"/>
                <w:szCs w:val="22"/>
                <w:lang w:val="es-MX" w:eastAsia="es-MX"/>
              </w:rPr>
              <w:t>.</w:t>
            </w:r>
          </w:p>
        </w:tc>
        <w:tc>
          <w:tcPr>
            <w:tcW w:w="406" w:type="pct"/>
            <w:tcBorders>
              <w:top w:val="nil"/>
              <w:left w:val="nil"/>
              <w:bottom w:val="single" w:sz="4" w:space="0" w:color="auto"/>
              <w:right w:val="single" w:sz="4" w:space="0" w:color="auto"/>
            </w:tcBorders>
            <w:shd w:val="clear" w:color="auto" w:fill="auto"/>
            <w:noWrap/>
            <w:vAlign w:val="center"/>
            <w:hideMark/>
          </w:tcPr>
          <w:p w14:paraId="2CA5CA09"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lastRenderedPageBreak/>
              <w:t>9</w:t>
            </w:r>
          </w:p>
        </w:tc>
      </w:tr>
      <w:tr w:rsidR="00675F70" w:rsidRPr="00675F70" w14:paraId="3E0C014E"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3507E59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lastRenderedPageBreak/>
              <w:t>14</w:t>
            </w:r>
          </w:p>
        </w:tc>
        <w:tc>
          <w:tcPr>
            <w:tcW w:w="305" w:type="pct"/>
            <w:tcBorders>
              <w:top w:val="nil"/>
              <w:left w:val="nil"/>
              <w:bottom w:val="single" w:sz="4" w:space="0" w:color="auto"/>
              <w:right w:val="single" w:sz="4" w:space="0" w:color="auto"/>
            </w:tcBorders>
            <w:shd w:val="clear" w:color="auto" w:fill="auto"/>
            <w:noWrap/>
            <w:vAlign w:val="bottom"/>
            <w:hideMark/>
          </w:tcPr>
          <w:p w14:paraId="0B00D08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390B425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7FFCFE7C"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27BBD70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6C35FF3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60.01.913</w:t>
            </w:r>
          </w:p>
        </w:tc>
        <w:tc>
          <w:tcPr>
            <w:tcW w:w="2741" w:type="pct"/>
            <w:tcBorders>
              <w:top w:val="nil"/>
              <w:left w:val="nil"/>
              <w:bottom w:val="single" w:sz="4" w:space="0" w:color="auto"/>
              <w:right w:val="single" w:sz="4" w:space="0" w:color="auto"/>
            </w:tcBorders>
            <w:shd w:val="clear" w:color="auto" w:fill="auto"/>
            <w:noWrap/>
            <w:vAlign w:val="bottom"/>
            <w:hideMark/>
          </w:tcPr>
          <w:p w14:paraId="6E8DA81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Kit para administración de solución salina y medio de contraste por flujo variable: Incluye 1 </w:t>
            </w:r>
            <w:proofErr w:type="spellStart"/>
            <w:r w:rsidRPr="00675F70">
              <w:rPr>
                <w:rFonts w:ascii="Calibri" w:eastAsia="Times New Roman" w:hAnsi="Calibri" w:cs="Times New Roman"/>
                <w:color w:val="000000"/>
                <w:sz w:val="22"/>
                <w:szCs w:val="22"/>
                <w:lang w:val="es-MX" w:eastAsia="es-MX"/>
              </w:rPr>
              <w:t>Manifold</w:t>
            </w:r>
            <w:proofErr w:type="spellEnd"/>
            <w:r w:rsidRPr="00675F70">
              <w:rPr>
                <w:rFonts w:ascii="Calibri" w:eastAsia="Times New Roman" w:hAnsi="Calibri" w:cs="Times New Roman"/>
                <w:color w:val="000000"/>
                <w:sz w:val="22"/>
                <w:szCs w:val="22"/>
                <w:lang w:val="es-MX" w:eastAsia="es-MX"/>
              </w:rPr>
              <w:t xml:space="preserve">, tubo de solución salina y una jeringa de mano, </w:t>
            </w:r>
            <w:proofErr w:type="spellStart"/>
            <w:r w:rsidRPr="00675F70">
              <w:rPr>
                <w:rFonts w:ascii="Calibri" w:eastAsia="Times New Roman" w:hAnsi="Calibri" w:cs="Times New Roman"/>
                <w:color w:val="000000"/>
                <w:sz w:val="22"/>
                <w:szCs w:val="22"/>
                <w:lang w:val="es-MX" w:eastAsia="es-MX"/>
              </w:rPr>
              <w:t>ó</w:t>
            </w:r>
            <w:proofErr w:type="spellEnd"/>
            <w:r w:rsidRPr="00675F70">
              <w:rPr>
                <w:rFonts w:ascii="Calibri" w:eastAsia="Times New Roman" w:hAnsi="Calibri" w:cs="Times New Roman"/>
                <w:color w:val="000000"/>
                <w:sz w:val="22"/>
                <w:szCs w:val="22"/>
                <w:lang w:val="es-MX" w:eastAsia="es-MX"/>
              </w:rPr>
              <w:t xml:space="preserve"> Kit con jeringa de 150 ml, tubo de solución salina y contraste.</w:t>
            </w:r>
          </w:p>
        </w:tc>
        <w:tc>
          <w:tcPr>
            <w:tcW w:w="406" w:type="pct"/>
            <w:tcBorders>
              <w:top w:val="nil"/>
              <w:left w:val="nil"/>
              <w:bottom w:val="single" w:sz="4" w:space="0" w:color="auto"/>
              <w:right w:val="single" w:sz="4" w:space="0" w:color="auto"/>
            </w:tcBorders>
            <w:shd w:val="clear" w:color="auto" w:fill="auto"/>
            <w:noWrap/>
            <w:vAlign w:val="center"/>
            <w:hideMark/>
          </w:tcPr>
          <w:p w14:paraId="4B776289"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225</w:t>
            </w:r>
          </w:p>
        </w:tc>
      </w:tr>
      <w:tr w:rsidR="00675F70" w:rsidRPr="00675F70" w14:paraId="0CF18295"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6D9AD78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684AB60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739B4CF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27E4BB35"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0CEEB68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3CDC029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60.01.918</w:t>
            </w:r>
          </w:p>
        </w:tc>
        <w:tc>
          <w:tcPr>
            <w:tcW w:w="2741" w:type="pct"/>
            <w:tcBorders>
              <w:top w:val="nil"/>
              <w:left w:val="nil"/>
              <w:bottom w:val="single" w:sz="4" w:space="0" w:color="auto"/>
              <w:right w:val="single" w:sz="4" w:space="0" w:color="auto"/>
            </w:tcBorders>
            <w:shd w:val="clear" w:color="auto" w:fill="auto"/>
            <w:noWrap/>
            <w:vAlign w:val="bottom"/>
            <w:hideMark/>
          </w:tcPr>
          <w:p w14:paraId="5F5C86F7" w14:textId="77777777" w:rsidR="00675F70" w:rsidRPr="00675F70" w:rsidRDefault="00675F70" w:rsidP="00675F70">
            <w:pPr>
              <w:rPr>
                <w:rFonts w:ascii="Calibri" w:eastAsia="Times New Roman" w:hAnsi="Calibri" w:cs="Times New Roman"/>
                <w:color w:val="000000"/>
                <w:sz w:val="22"/>
                <w:szCs w:val="22"/>
                <w:lang w:val="es-MX" w:eastAsia="es-MX"/>
              </w:rPr>
            </w:pPr>
            <w:proofErr w:type="spellStart"/>
            <w:r w:rsidRPr="00675F70">
              <w:rPr>
                <w:rFonts w:ascii="Calibri" w:eastAsia="Times New Roman" w:hAnsi="Calibri" w:cs="Times New Roman"/>
                <w:color w:val="000000"/>
                <w:sz w:val="22"/>
                <w:szCs w:val="22"/>
                <w:lang w:val="es-MX" w:eastAsia="es-MX"/>
              </w:rPr>
              <w:t>Manifold</w:t>
            </w:r>
            <w:proofErr w:type="spellEnd"/>
            <w:r w:rsidRPr="00675F70">
              <w:rPr>
                <w:rFonts w:ascii="Calibri" w:eastAsia="Times New Roman" w:hAnsi="Calibri" w:cs="Times New Roman"/>
                <w:color w:val="000000"/>
                <w:sz w:val="22"/>
                <w:szCs w:val="22"/>
                <w:lang w:val="es-MX" w:eastAsia="es-MX"/>
              </w:rPr>
              <w:t xml:space="preserve"> </w:t>
            </w:r>
            <w:proofErr w:type="spellStart"/>
            <w:r w:rsidRPr="00675F70">
              <w:rPr>
                <w:rFonts w:ascii="Calibri" w:eastAsia="Times New Roman" w:hAnsi="Calibri" w:cs="Times New Roman"/>
                <w:color w:val="000000"/>
                <w:sz w:val="22"/>
                <w:szCs w:val="22"/>
                <w:lang w:val="es-MX" w:eastAsia="es-MX"/>
              </w:rPr>
              <w:t>angiográfico</w:t>
            </w:r>
            <w:proofErr w:type="spellEnd"/>
            <w:r w:rsidRPr="00675F70">
              <w:rPr>
                <w:rFonts w:ascii="Calibri" w:eastAsia="Times New Roman" w:hAnsi="Calibri" w:cs="Times New Roman"/>
                <w:color w:val="000000"/>
                <w:sz w:val="22"/>
                <w:szCs w:val="22"/>
                <w:lang w:val="es-MX" w:eastAsia="es-MX"/>
              </w:rPr>
              <w:t xml:space="preserve"> de tres vías.</w:t>
            </w:r>
          </w:p>
        </w:tc>
        <w:tc>
          <w:tcPr>
            <w:tcW w:w="406" w:type="pct"/>
            <w:tcBorders>
              <w:top w:val="nil"/>
              <w:left w:val="nil"/>
              <w:bottom w:val="single" w:sz="4" w:space="0" w:color="auto"/>
              <w:right w:val="single" w:sz="4" w:space="0" w:color="auto"/>
            </w:tcBorders>
            <w:shd w:val="clear" w:color="auto" w:fill="auto"/>
            <w:noWrap/>
            <w:vAlign w:val="center"/>
            <w:hideMark/>
          </w:tcPr>
          <w:p w14:paraId="7BB29455"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90</w:t>
            </w:r>
          </w:p>
        </w:tc>
      </w:tr>
      <w:tr w:rsidR="00675F70" w:rsidRPr="00675F70" w14:paraId="4B278C87"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282B51C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20ED8D0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096B476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739FF2F1"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5A37F94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306381E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60.01.920</w:t>
            </w:r>
          </w:p>
        </w:tc>
        <w:tc>
          <w:tcPr>
            <w:tcW w:w="2741" w:type="pct"/>
            <w:tcBorders>
              <w:top w:val="nil"/>
              <w:left w:val="nil"/>
              <w:bottom w:val="single" w:sz="4" w:space="0" w:color="auto"/>
              <w:right w:val="single" w:sz="4" w:space="0" w:color="auto"/>
            </w:tcBorders>
            <w:shd w:val="clear" w:color="auto" w:fill="auto"/>
            <w:noWrap/>
            <w:vAlign w:val="bottom"/>
            <w:hideMark/>
          </w:tcPr>
          <w:p w14:paraId="747B0B4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Mantas para calentamiento </w:t>
            </w:r>
            <w:proofErr w:type="spellStart"/>
            <w:r w:rsidRPr="00675F70">
              <w:rPr>
                <w:rFonts w:ascii="Calibri" w:eastAsia="Times New Roman" w:hAnsi="Calibri" w:cs="Times New Roman"/>
                <w:color w:val="000000"/>
                <w:sz w:val="22"/>
                <w:szCs w:val="22"/>
                <w:lang w:val="es-MX" w:eastAsia="es-MX"/>
              </w:rPr>
              <w:t>intraoperatorias</w:t>
            </w:r>
            <w:proofErr w:type="spellEnd"/>
            <w:r w:rsidRPr="00675F70">
              <w:rPr>
                <w:rFonts w:ascii="Calibri" w:eastAsia="Times New Roman" w:hAnsi="Calibri" w:cs="Times New Roman"/>
                <w:color w:val="000000"/>
                <w:sz w:val="22"/>
                <w:szCs w:val="22"/>
                <w:lang w:val="es-MX" w:eastAsia="es-MX"/>
              </w:rPr>
              <w:t xml:space="preserve"> para la parte inferior del cuerpo y mantas para post operatorio de acceso múltiple. Incluye equipo</w:t>
            </w:r>
          </w:p>
        </w:tc>
        <w:tc>
          <w:tcPr>
            <w:tcW w:w="406" w:type="pct"/>
            <w:tcBorders>
              <w:top w:val="nil"/>
              <w:left w:val="nil"/>
              <w:bottom w:val="single" w:sz="4" w:space="0" w:color="auto"/>
              <w:right w:val="single" w:sz="4" w:space="0" w:color="auto"/>
            </w:tcBorders>
            <w:shd w:val="clear" w:color="auto" w:fill="auto"/>
            <w:noWrap/>
            <w:vAlign w:val="center"/>
            <w:hideMark/>
          </w:tcPr>
          <w:p w14:paraId="2F6B8705"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w:t>
            </w:r>
          </w:p>
        </w:tc>
      </w:tr>
      <w:tr w:rsidR="00675F70" w:rsidRPr="00675F70" w14:paraId="5E5B57C3"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4746FC5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094BABF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41A26F0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0F8A9CAA"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53A8EAE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124905F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60.01.921</w:t>
            </w:r>
          </w:p>
        </w:tc>
        <w:tc>
          <w:tcPr>
            <w:tcW w:w="2741" w:type="pct"/>
            <w:tcBorders>
              <w:top w:val="nil"/>
              <w:left w:val="nil"/>
              <w:bottom w:val="single" w:sz="4" w:space="0" w:color="auto"/>
              <w:right w:val="single" w:sz="4" w:space="0" w:color="auto"/>
            </w:tcBorders>
            <w:shd w:val="clear" w:color="auto" w:fill="auto"/>
            <w:noWrap/>
            <w:vAlign w:val="bottom"/>
            <w:hideMark/>
          </w:tcPr>
          <w:p w14:paraId="1676072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Medio de contraste hidrosolubles no iónico en concentración de 300 a 370 mg/ml, </w:t>
            </w:r>
            <w:proofErr w:type="spellStart"/>
            <w:r w:rsidRPr="00675F70">
              <w:rPr>
                <w:rFonts w:ascii="Calibri" w:eastAsia="Times New Roman" w:hAnsi="Calibri" w:cs="Times New Roman"/>
                <w:color w:val="000000"/>
                <w:sz w:val="22"/>
                <w:szCs w:val="22"/>
                <w:lang w:val="es-MX" w:eastAsia="es-MX"/>
              </w:rPr>
              <w:t>ioversol</w:t>
            </w:r>
            <w:proofErr w:type="spellEnd"/>
            <w:r w:rsidRPr="00675F70">
              <w:rPr>
                <w:rFonts w:ascii="Calibri" w:eastAsia="Times New Roman" w:hAnsi="Calibri" w:cs="Times New Roman"/>
                <w:color w:val="000000"/>
                <w:sz w:val="22"/>
                <w:szCs w:val="22"/>
                <w:lang w:val="es-MX" w:eastAsia="es-MX"/>
              </w:rPr>
              <w:t xml:space="preserve"> o </w:t>
            </w:r>
            <w:proofErr w:type="spellStart"/>
            <w:r w:rsidRPr="00675F70">
              <w:rPr>
                <w:rFonts w:ascii="Calibri" w:eastAsia="Times New Roman" w:hAnsi="Calibri" w:cs="Times New Roman"/>
                <w:color w:val="000000"/>
                <w:sz w:val="22"/>
                <w:szCs w:val="22"/>
                <w:lang w:val="es-MX" w:eastAsia="es-MX"/>
              </w:rPr>
              <w:t>iopamidol</w:t>
            </w:r>
            <w:proofErr w:type="spellEnd"/>
            <w:r w:rsidRPr="00675F70">
              <w:rPr>
                <w:rFonts w:ascii="Calibri" w:eastAsia="Times New Roman" w:hAnsi="Calibri" w:cs="Times New Roman"/>
                <w:color w:val="000000"/>
                <w:sz w:val="22"/>
                <w:szCs w:val="22"/>
                <w:lang w:val="es-MX" w:eastAsia="es-MX"/>
              </w:rPr>
              <w:t xml:space="preserve"> o </w:t>
            </w:r>
            <w:proofErr w:type="spellStart"/>
            <w:r w:rsidRPr="00675F70">
              <w:rPr>
                <w:rFonts w:ascii="Calibri" w:eastAsia="Times New Roman" w:hAnsi="Calibri" w:cs="Times New Roman"/>
                <w:color w:val="000000"/>
                <w:sz w:val="22"/>
                <w:szCs w:val="22"/>
                <w:lang w:val="es-MX" w:eastAsia="es-MX"/>
              </w:rPr>
              <w:t>iohexol</w:t>
            </w:r>
            <w:proofErr w:type="spellEnd"/>
            <w:r w:rsidRPr="00675F70">
              <w:rPr>
                <w:rFonts w:ascii="Calibri" w:eastAsia="Times New Roman" w:hAnsi="Calibri" w:cs="Times New Roman"/>
                <w:color w:val="000000"/>
                <w:sz w:val="22"/>
                <w:szCs w:val="22"/>
                <w:lang w:val="es-MX" w:eastAsia="es-MX"/>
              </w:rPr>
              <w:t xml:space="preserve"> o </w:t>
            </w:r>
            <w:proofErr w:type="spellStart"/>
            <w:r w:rsidRPr="00675F70">
              <w:rPr>
                <w:rFonts w:ascii="Calibri" w:eastAsia="Times New Roman" w:hAnsi="Calibri" w:cs="Times New Roman"/>
                <w:color w:val="000000"/>
                <w:sz w:val="22"/>
                <w:szCs w:val="22"/>
                <w:lang w:val="es-MX" w:eastAsia="es-MX"/>
              </w:rPr>
              <w:t>iopromida</w:t>
            </w:r>
            <w:proofErr w:type="spellEnd"/>
            <w:r w:rsidRPr="00675F70">
              <w:rPr>
                <w:rFonts w:ascii="Calibri" w:eastAsia="Times New Roman" w:hAnsi="Calibri" w:cs="Times New Roman"/>
                <w:color w:val="000000"/>
                <w:sz w:val="22"/>
                <w:szCs w:val="22"/>
                <w:lang w:val="es-MX" w:eastAsia="es-MX"/>
              </w:rPr>
              <w:t xml:space="preserve"> o </w:t>
            </w:r>
            <w:proofErr w:type="spellStart"/>
            <w:r w:rsidRPr="00675F70">
              <w:rPr>
                <w:rFonts w:ascii="Calibri" w:eastAsia="Times New Roman" w:hAnsi="Calibri" w:cs="Times New Roman"/>
                <w:color w:val="000000"/>
                <w:sz w:val="22"/>
                <w:szCs w:val="22"/>
                <w:lang w:val="es-MX" w:eastAsia="es-MX"/>
              </w:rPr>
              <w:t>lobitridol</w:t>
            </w:r>
            <w:proofErr w:type="spellEnd"/>
            <w:r w:rsidRPr="00675F70">
              <w:rPr>
                <w:rFonts w:ascii="Calibri" w:eastAsia="Times New Roman" w:hAnsi="Calibri" w:cs="Times New Roman"/>
                <w:color w:val="000000"/>
                <w:sz w:val="22"/>
                <w:szCs w:val="22"/>
                <w:lang w:val="es-MX" w:eastAsia="es-MX"/>
              </w:rPr>
              <w:t xml:space="preserve">. Frasco con 100 ml o iónico de baja </w:t>
            </w:r>
            <w:proofErr w:type="spellStart"/>
            <w:r w:rsidRPr="00675F70">
              <w:rPr>
                <w:rFonts w:ascii="Calibri" w:eastAsia="Times New Roman" w:hAnsi="Calibri" w:cs="Times New Roman"/>
                <w:color w:val="000000"/>
                <w:sz w:val="22"/>
                <w:szCs w:val="22"/>
                <w:lang w:val="es-MX" w:eastAsia="es-MX"/>
              </w:rPr>
              <w:t>osmolaridad</w:t>
            </w:r>
            <w:proofErr w:type="spellEnd"/>
            <w:r w:rsidRPr="00675F70">
              <w:rPr>
                <w:rFonts w:ascii="Calibri" w:eastAsia="Times New Roman" w:hAnsi="Calibri" w:cs="Times New Roman"/>
                <w:color w:val="000000"/>
                <w:sz w:val="22"/>
                <w:szCs w:val="22"/>
                <w:lang w:val="es-MX" w:eastAsia="es-MX"/>
              </w:rPr>
              <w:t xml:space="preserve">, </w:t>
            </w:r>
            <w:proofErr w:type="spellStart"/>
            <w:r w:rsidRPr="00675F70">
              <w:rPr>
                <w:rFonts w:ascii="Calibri" w:eastAsia="Times New Roman" w:hAnsi="Calibri" w:cs="Times New Roman"/>
                <w:color w:val="000000"/>
                <w:sz w:val="22"/>
                <w:szCs w:val="22"/>
                <w:lang w:val="es-MX" w:eastAsia="es-MX"/>
              </w:rPr>
              <w:t>ioxaglato</w:t>
            </w:r>
            <w:proofErr w:type="spellEnd"/>
            <w:r w:rsidRPr="00675F70">
              <w:rPr>
                <w:rFonts w:ascii="Calibri" w:eastAsia="Times New Roman" w:hAnsi="Calibri" w:cs="Times New Roman"/>
                <w:color w:val="000000"/>
                <w:sz w:val="22"/>
                <w:szCs w:val="22"/>
                <w:lang w:val="es-MX" w:eastAsia="es-MX"/>
              </w:rPr>
              <w:t xml:space="preserve"> de sodio y </w:t>
            </w:r>
            <w:proofErr w:type="spellStart"/>
            <w:r w:rsidRPr="00675F70">
              <w:rPr>
                <w:rFonts w:ascii="Calibri" w:eastAsia="Times New Roman" w:hAnsi="Calibri" w:cs="Times New Roman"/>
                <w:color w:val="000000"/>
                <w:sz w:val="22"/>
                <w:szCs w:val="22"/>
                <w:lang w:val="es-MX" w:eastAsia="es-MX"/>
              </w:rPr>
              <w:t>meglumina</w:t>
            </w:r>
            <w:proofErr w:type="spellEnd"/>
            <w:r w:rsidRPr="00675F70">
              <w:rPr>
                <w:rFonts w:ascii="Calibri" w:eastAsia="Times New Roman" w:hAnsi="Calibri" w:cs="Times New Roman"/>
                <w:color w:val="000000"/>
                <w:sz w:val="22"/>
                <w:szCs w:val="22"/>
                <w:lang w:val="es-MX" w:eastAsia="es-MX"/>
              </w:rPr>
              <w:t>, concentración 320mg/ml, presentación 100ml.</w:t>
            </w:r>
          </w:p>
        </w:tc>
        <w:tc>
          <w:tcPr>
            <w:tcW w:w="406" w:type="pct"/>
            <w:tcBorders>
              <w:top w:val="nil"/>
              <w:left w:val="nil"/>
              <w:bottom w:val="single" w:sz="4" w:space="0" w:color="auto"/>
              <w:right w:val="single" w:sz="4" w:space="0" w:color="auto"/>
            </w:tcBorders>
            <w:shd w:val="clear" w:color="auto" w:fill="auto"/>
            <w:noWrap/>
            <w:vAlign w:val="center"/>
            <w:hideMark/>
          </w:tcPr>
          <w:p w14:paraId="48FE49A0"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1350</w:t>
            </w:r>
          </w:p>
        </w:tc>
      </w:tr>
      <w:tr w:rsidR="00675F70" w:rsidRPr="00675F70" w14:paraId="6F55C3DC"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7142CF7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2B1E238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4208BB5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6406F10F"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795AB61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2808BB4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60.01.941</w:t>
            </w:r>
          </w:p>
        </w:tc>
        <w:tc>
          <w:tcPr>
            <w:tcW w:w="2741" w:type="pct"/>
            <w:tcBorders>
              <w:top w:val="nil"/>
              <w:left w:val="nil"/>
              <w:bottom w:val="single" w:sz="4" w:space="0" w:color="auto"/>
              <w:right w:val="single" w:sz="4" w:space="0" w:color="auto"/>
            </w:tcBorders>
            <w:shd w:val="clear" w:color="auto" w:fill="auto"/>
            <w:noWrap/>
            <w:vAlign w:val="bottom"/>
            <w:hideMark/>
          </w:tcPr>
          <w:p w14:paraId="720505F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Paquete universal de ropa.</w:t>
            </w:r>
          </w:p>
        </w:tc>
        <w:tc>
          <w:tcPr>
            <w:tcW w:w="406" w:type="pct"/>
            <w:tcBorders>
              <w:top w:val="nil"/>
              <w:left w:val="nil"/>
              <w:bottom w:val="single" w:sz="4" w:space="0" w:color="auto"/>
              <w:right w:val="single" w:sz="4" w:space="0" w:color="auto"/>
            </w:tcBorders>
            <w:shd w:val="clear" w:color="auto" w:fill="auto"/>
            <w:noWrap/>
            <w:vAlign w:val="center"/>
            <w:hideMark/>
          </w:tcPr>
          <w:p w14:paraId="45C345B3"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350</w:t>
            </w:r>
          </w:p>
        </w:tc>
      </w:tr>
      <w:tr w:rsidR="00675F70" w:rsidRPr="00675F70" w14:paraId="252CE4D4"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4847B4F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01F69D9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6E48C43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789D6373"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48FD2664"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32B6AEA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60.01.943</w:t>
            </w:r>
          </w:p>
        </w:tc>
        <w:tc>
          <w:tcPr>
            <w:tcW w:w="2741" w:type="pct"/>
            <w:tcBorders>
              <w:top w:val="nil"/>
              <w:left w:val="nil"/>
              <w:bottom w:val="single" w:sz="4" w:space="0" w:color="auto"/>
              <w:right w:val="single" w:sz="4" w:space="0" w:color="auto"/>
            </w:tcBorders>
            <w:shd w:val="clear" w:color="auto" w:fill="auto"/>
            <w:noWrap/>
            <w:vAlign w:val="bottom"/>
            <w:hideMark/>
          </w:tcPr>
          <w:p w14:paraId="25574530" w14:textId="77777777" w:rsidR="00675F70" w:rsidRPr="00675F70" w:rsidRDefault="00675F70" w:rsidP="00675F70">
            <w:pPr>
              <w:rPr>
                <w:rFonts w:ascii="Calibri" w:eastAsia="Times New Roman" w:hAnsi="Calibri" w:cs="Times New Roman"/>
                <w:color w:val="000000"/>
                <w:sz w:val="22"/>
                <w:szCs w:val="22"/>
                <w:lang w:val="es-MX" w:eastAsia="es-MX"/>
              </w:rPr>
            </w:pPr>
            <w:proofErr w:type="spellStart"/>
            <w:r w:rsidRPr="00675F70">
              <w:rPr>
                <w:rFonts w:ascii="Calibri" w:eastAsia="Times New Roman" w:hAnsi="Calibri" w:cs="Times New Roman"/>
                <w:color w:val="000000"/>
                <w:sz w:val="22"/>
                <w:szCs w:val="22"/>
                <w:lang w:val="es-MX" w:eastAsia="es-MX"/>
              </w:rPr>
              <w:t>Pig</w:t>
            </w:r>
            <w:proofErr w:type="spellEnd"/>
            <w:r w:rsidRPr="00675F70">
              <w:rPr>
                <w:rFonts w:ascii="Calibri" w:eastAsia="Times New Roman" w:hAnsi="Calibri" w:cs="Times New Roman"/>
                <w:color w:val="000000"/>
                <w:sz w:val="22"/>
                <w:szCs w:val="22"/>
                <w:lang w:val="es-MX" w:eastAsia="es-MX"/>
              </w:rPr>
              <w:t xml:space="preserve"> </w:t>
            </w:r>
            <w:proofErr w:type="spellStart"/>
            <w:r w:rsidRPr="00675F70">
              <w:rPr>
                <w:rFonts w:ascii="Calibri" w:eastAsia="Times New Roman" w:hAnsi="Calibri" w:cs="Times New Roman"/>
                <w:color w:val="000000"/>
                <w:sz w:val="22"/>
                <w:szCs w:val="22"/>
                <w:lang w:val="es-MX" w:eastAsia="es-MX"/>
              </w:rPr>
              <w:t>tail</w:t>
            </w:r>
            <w:proofErr w:type="spellEnd"/>
            <w:r w:rsidRPr="00675F70">
              <w:rPr>
                <w:rFonts w:ascii="Calibri" w:eastAsia="Times New Roman" w:hAnsi="Calibri" w:cs="Times New Roman"/>
                <w:color w:val="000000"/>
                <w:sz w:val="22"/>
                <w:szCs w:val="22"/>
                <w:lang w:val="es-MX" w:eastAsia="es-MX"/>
              </w:rPr>
              <w:t xml:space="preserve"> </w:t>
            </w:r>
            <w:proofErr w:type="spellStart"/>
            <w:r w:rsidRPr="00675F70">
              <w:rPr>
                <w:rFonts w:ascii="Calibri" w:eastAsia="Times New Roman" w:hAnsi="Calibri" w:cs="Times New Roman"/>
                <w:color w:val="000000"/>
                <w:sz w:val="22"/>
                <w:szCs w:val="22"/>
                <w:lang w:val="es-MX" w:eastAsia="es-MX"/>
              </w:rPr>
              <w:t>centimetrado</w:t>
            </w:r>
            <w:proofErr w:type="spellEnd"/>
            <w:r w:rsidRPr="00675F70">
              <w:rPr>
                <w:rFonts w:ascii="Calibri" w:eastAsia="Times New Roman" w:hAnsi="Calibri" w:cs="Times New Roman"/>
                <w:color w:val="000000"/>
                <w:sz w:val="22"/>
                <w:szCs w:val="22"/>
                <w:lang w:val="es-MX" w:eastAsia="es-MX"/>
              </w:rPr>
              <w:t xml:space="preserve"> 5 Fr.</w:t>
            </w:r>
          </w:p>
        </w:tc>
        <w:tc>
          <w:tcPr>
            <w:tcW w:w="406" w:type="pct"/>
            <w:tcBorders>
              <w:top w:val="nil"/>
              <w:left w:val="nil"/>
              <w:bottom w:val="single" w:sz="4" w:space="0" w:color="auto"/>
              <w:right w:val="single" w:sz="4" w:space="0" w:color="auto"/>
            </w:tcBorders>
            <w:shd w:val="clear" w:color="auto" w:fill="auto"/>
            <w:noWrap/>
            <w:vAlign w:val="center"/>
            <w:hideMark/>
          </w:tcPr>
          <w:p w14:paraId="20061A55"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9</w:t>
            </w:r>
          </w:p>
        </w:tc>
      </w:tr>
      <w:tr w:rsidR="00675F70" w:rsidRPr="00675F70" w14:paraId="378EFC5D"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46536A7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09281BB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64A77B2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082CF72B"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4012D83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2DFE1E5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60.01.944</w:t>
            </w:r>
          </w:p>
        </w:tc>
        <w:tc>
          <w:tcPr>
            <w:tcW w:w="2741" w:type="pct"/>
            <w:tcBorders>
              <w:top w:val="nil"/>
              <w:left w:val="nil"/>
              <w:bottom w:val="single" w:sz="4" w:space="0" w:color="auto"/>
              <w:right w:val="single" w:sz="4" w:space="0" w:color="auto"/>
            </w:tcBorders>
            <w:shd w:val="clear" w:color="auto" w:fill="auto"/>
            <w:noWrap/>
            <w:vAlign w:val="bottom"/>
            <w:hideMark/>
          </w:tcPr>
          <w:p w14:paraId="08DE86F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Prótesis </w:t>
            </w:r>
            <w:proofErr w:type="spellStart"/>
            <w:r w:rsidRPr="00675F70">
              <w:rPr>
                <w:rFonts w:ascii="Calibri" w:eastAsia="Times New Roman" w:hAnsi="Calibri" w:cs="Times New Roman"/>
                <w:color w:val="000000"/>
                <w:sz w:val="22"/>
                <w:szCs w:val="22"/>
                <w:lang w:val="es-MX" w:eastAsia="es-MX"/>
              </w:rPr>
              <w:t>endovascular</w:t>
            </w:r>
            <w:proofErr w:type="spellEnd"/>
            <w:r w:rsidRPr="00675F70">
              <w:rPr>
                <w:rFonts w:ascii="Calibri" w:eastAsia="Times New Roman" w:hAnsi="Calibri" w:cs="Times New Roman"/>
                <w:color w:val="000000"/>
                <w:sz w:val="22"/>
                <w:szCs w:val="22"/>
                <w:lang w:val="es-MX" w:eastAsia="es-MX"/>
              </w:rPr>
              <w:t xml:space="preserve">  coronaria (</w:t>
            </w:r>
            <w:proofErr w:type="spellStart"/>
            <w:r w:rsidRPr="00675F70">
              <w:rPr>
                <w:rFonts w:ascii="Calibri" w:eastAsia="Times New Roman" w:hAnsi="Calibri" w:cs="Times New Roman"/>
                <w:color w:val="000000"/>
                <w:sz w:val="22"/>
                <w:szCs w:val="22"/>
                <w:lang w:val="es-MX" w:eastAsia="es-MX"/>
              </w:rPr>
              <w:t>stent</w:t>
            </w:r>
            <w:proofErr w:type="spellEnd"/>
            <w:r w:rsidRPr="00675F70">
              <w:rPr>
                <w:rFonts w:ascii="Calibri" w:eastAsia="Times New Roman" w:hAnsi="Calibri" w:cs="Times New Roman"/>
                <w:color w:val="000000"/>
                <w:sz w:val="22"/>
                <w:szCs w:val="22"/>
                <w:lang w:val="es-MX" w:eastAsia="es-MX"/>
              </w:rPr>
              <w:t xml:space="preserve"> medicado) con: revestimiento de </w:t>
            </w:r>
            <w:proofErr w:type="spellStart"/>
            <w:r w:rsidRPr="00675F70">
              <w:rPr>
                <w:rFonts w:ascii="Calibri" w:eastAsia="Times New Roman" w:hAnsi="Calibri" w:cs="Times New Roman"/>
                <w:color w:val="000000"/>
                <w:sz w:val="22"/>
                <w:szCs w:val="22"/>
                <w:lang w:val="es-MX" w:eastAsia="es-MX"/>
              </w:rPr>
              <w:t>everolimus</w:t>
            </w:r>
            <w:proofErr w:type="spellEnd"/>
            <w:r w:rsidRPr="00675F70">
              <w:rPr>
                <w:rFonts w:ascii="Calibri" w:eastAsia="Times New Roman" w:hAnsi="Calibri" w:cs="Times New Roman"/>
                <w:color w:val="000000"/>
                <w:sz w:val="22"/>
                <w:szCs w:val="22"/>
                <w:lang w:val="es-MX" w:eastAsia="es-MX"/>
              </w:rPr>
              <w:t xml:space="preserve"> en platino cromo, </w:t>
            </w:r>
            <w:proofErr w:type="spellStart"/>
            <w:r w:rsidRPr="00675F70">
              <w:rPr>
                <w:rFonts w:ascii="Calibri" w:eastAsia="Times New Roman" w:hAnsi="Calibri" w:cs="Times New Roman"/>
                <w:color w:val="000000"/>
                <w:sz w:val="22"/>
                <w:szCs w:val="22"/>
                <w:lang w:val="es-MX" w:eastAsia="es-MX"/>
              </w:rPr>
              <w:t>zotarolimus</w:t>
            </w:r>
            <w:proofErr w:type="spellEnd"/>
            <w:r w:rsidRPr="00675F70">
              <w:rPr>
                <w:rFonts w:ascii="Calibri" w:eastAsia="Times New Roman" w:hAnsi="Calibri" w:cs="Times New Roman"/>
                <w:color w:val="000000"/>
                <w:sz w:val="22"/>
                <w:szCs w:val="22"/>
                <w:lang w:val="es-MX" w:eastAsia="es-MX"/>
              </w:rPr>
              <w:t xml:space="preserve"> en cromo cobalto, </w:t>
            </w:r>
            <w:proofErr w:type="spellStart"/>
            <w:r w:rsidRPr="00675F70">
              <w:rPr>
                <w:rFonts w:ascii="Calibri" w:eastAsia="Times New Roman" w:hAnsi="Calibri" w:cs="Times New Roman"/>
                <w:color w:val="000000"/>
                <w:sz w:val="22"/>
                <w:szCs w:val="22"/>
                <w:lang w:val="es-MX" w:eastAsia="es-MX"/>
              </w:rPr>
              <w:t>everolimus</w:t>
            </w:r>
            <w:proofErr w:type="spellEnd"/>
            <w:r w:rsidRPr="00675F70">
              <w:rPr>
                <w:rFonts w:ascii="Calibri" w:eastAsia="Times New Roman" w:hAnsi="Calibri" w:cs="Times New Roman"/>
                <w:color w:val="000000"/>
                <w:sz w:val="22"/>
                <w:szCs w:val="22"/>
                <w:lang w:val="es-MX" w:eastAsia="es-MX"/>
              </w:rPr>
              <w:t xml:space="preserve"> en cromo cobalto. Cada una de las plataformas en diversas medidas.</w:t>
            </w:r>
          </w:p>
        </w:tc>
        <w:tc>
          <w:tcPr>
            <w:tcW w:w="406" w:type="pct"/>
            <w:tcBorders>
              <w:top w:val="nil"/>
              <w:left w:val="nil"/>
              <w:bottom w:val="single" w:sz="4" w:space="0" w:color="auto"/>
              <w:right w:val="single" w:sz="4" w:space="0" w:color="auto"/>
            </w:tcBorders>
            <w:shd w:val="clear" w:color="auto" w:fill="auto"/>
            <w:noWrap/>
            <w:vAlign w:val="center"/>
            <w:hideMark/>
          </w:tcPr>
          <w:p w14:paraId="5BED3ECC"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360</w:t>
            </w:r>
          </w:p>
        </w:tc>
      </w:tr>
      <w:tr w:rsidR="00675F70" w:rsidRPr="00675F70" w14:paraId="7C17845B"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037456F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21396A7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18958B6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3C10BAF7"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68E16E7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2B56E7A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60.01.945</w:t>
            </w:r>
          </w:p>
        </w:tc>
        <w:tc>
          <w:tcPr>
            <w:tcW w:w="2741" w:type="pct"/>
            <w:tcBorders>
              <w:top w:val="nil"/>
              <w:left w:val="nil"/>
              <w:bottom w:val="single" w:sz="4" w:space="0" w:color="auto"/>
              <w:right w:val="single" w:sz="4" w:space="0" w:color="auto"/>
            </w:tcBorders>
            <w:shd w:val="clear" w:color="auto" w:fill="auto"/>
            <w:noWrap/>
            <w:vAlign w:val="bottom"/>
            <w:hideMark/>
          </w:tcPr>
          <w:p w14:paraId="4001BC2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Prótesis </w:t>
            </w:r>
            <w:proofErr w:type="spellStart"/>
            <w:r w:rsidRPr="00675F70">
              <w:rPr>
                <w:rFonts w:ascii="Calibri" w:eastAsia="Times New Roman" w:hAnsi="Calibri" w:cs="Times New Roman"/>
                <w:color w:val="000000"/>
                <w:sz w:val="22"/>
                <w:szCs w:val="22"/>
                <w:lang w:val="es-MX" w:eastAsia="es-MX"/>
              </w:rPr>
              <w:t>endovascular</w:t>
            </w:r>
            <w:proofErr w:type="spellEnd"/>
            <w:r w:rsidRPr="00675F70">
              <w:rPr>
                <w:rFonts w:ascii="Calibri" w:eastAsia="Times New Roman" w:hAnsi="Calibri" w:cs="Times New Roman"/>
                <w:color w:val="000000"/>
                <w:sz w:val="22"/>
                <w:szCs w:val="22"/>
                <w:lang w:val="es-MX" w:eastAsia="es-MX"/>
              </w:rPr>
              <w:t xml:space="preserve"> coronaria (</w:t>
            </w:r>
            <w:proofErr w:type="spellStart"/>
            <w:r w:rsidRPr="00675F70">
              <w:rPr>
                <w:rFonts w:ascii="Calibri" w:eastAsia="Times New Roman" w:hAnsi="Calibri" w:cs="Times New Roman"/>
                <w:color w:val="000000"/>
                <w:sz w:val="22"/>
                <w:szCs w:val="22"/>
                <w:lang w:val="es-MX" w:eastAsia="es-MX"/>
              </w:rPr>
              <w:t>stent</w:t>
            </w:r>
            <w:proofErr w:type="spellEnd"/>
            <w:r w:rsidRPr="00675F70">
              <w:rPr>
                <w:rFonts w:ascii="Calibri" w:eastAsia="Times New Roman" w:hAnsi="Calibri" w:cs="Times New Roman"/>
                <w:color w:val="000000"/>
                <w:sz w:val="22"/>
                <w:szCs w:val="22"/>
                <w:lang w:val="es-MX" w:eastAsia="es-MX"/>
              </w:rPr>
              <w:t xml:space="preserve"> medicado) con: revestimiento de </w:t>
            </w:r>
            <w:proofErr w:type="spellStart"/>
            <w:r w:rsidRPr="00675F70">
              <w:rPr>
                <w:rFonts w:ascii="Calibri" w:eastAsia="Times New Roman" w:hAnsi="Calibri" w:cs="Times New Roman"/>
                <w:color w:val="000000"/>
                <w:sz w:val="22"/>
                <w:szCs w:val="22"/>
                <w:lang w:val="es-MX" w:eastAsia="es-MX"/>
              </w:rPr>
              <w:t>everolimus</w:t>
            </w:r>
            <w:proofErr w:type="spellEnd"/>
            <w:r w:rsidRPr="00675F70">
              <w:rPr>
                <w:rFonts w:ascii="Calibri" w:eastAsia="Times New Roman" w:hAnsi="Calibri" w:cs="Times New Roman"/>
                <w:color w:val="000000"/>
                <w:sz w:val="22"/>
                <w:szCs w:val="22"/>
                <w:lang w:val="es-MX" w:eastAsia="es-MX"/>
              </w:rPr>
              <w:t xml:space="preserve"> en platino cromo polímero </w:t>
            </w:r>
            <w:proofErr w:type="spellStart"/>
            <w:r w:rsidRPr="00675F70">
              <w:rPr>
                <w:rFonts w:ascii="Calibri" w:eastAsia="Times New Roman" w:hAnsi="Calibri" w:cs="Times New Roman"/>
                <w:color w:val="000000"/>
                <w:sz w:val="22"/>
                <w:szCs w:val="22"/>
                <w:lang w:val="es-MX" w:eastAsia="es-MX"/>
              </w:rPr>
              <w:t>bioabsorbible</w:t>
            </w:r>
            <w:proofErr w:type="spellEnd"/>
            <w:r w:rsidRPr="00675F70">
              <w:rPr>
                <w:rFonts w:ascii="Calibri" w:eastAsia="Times New Roman" w:hAnsi="Calibri" w:cs="Times New Roman"/>
                <w:color w:val="000000"/>
                <w:sz w:val="22"/>
                <w:szCs w:val="22"/>
                <w:lang w:val="es-MX" w:eastAsia="es-MX"/>
              </w:rPr>
              <w:t xml:space="preserve">. O Prótesis </w:t>
            </w:r>
            <w:proofErr w:type="spellStart"/>
            <w:r w:rsidRPr="00675F70">
              <w:rPr>
                <w:rFonts w:ascii="Calibri" w:eastAsia="Times New Roman" w:hAnsi="Calibri" w:cs="Times New Roman"/>
                <w:color w:val="000000"/>
                <w:sz w:val="22"/>
                <w:szCs w:val="22"/>
                <w:lang w:val="es-MX" w:eastAsia="es-MX"/>
              </w:rPr>
              <w:t>endovascular</w:t>
            </w:r>
            <w:proofErr w:type="spellEnd"/>
            <w:r w:rsidRPr="00675F70">
              <w:rPr>
                <w:rFonts w:ascii="Calibri" w:eastAsia="Times New Roman" w:hAnsi="Calibri" w:cs="Times New Roman"/>
                <w:color w:val="000000"/>
                <w:sz w:val="22"/>
                <w:szCs w:val="22"/>
                <w:lang w:val="es-MX" w:eastAsia="es-MX"/>
              </w:rPr>
              <w:t xml:space="preserve"> coronaria (</w:t>
            </w:r>
            <w:proofErr w:type="spellStart"/>
            <w:r w:rsidRPr="00675F70">
              <w:rPr>
                <w:rFonts w:ascii="Calibri" w:eastAsia="Times New Roman" w:hAnsi="Calibri" w:cs="Times New Roman"/>
                <w:color w:val="000000"/>
                <w:sz w:val="22"/>
                <w:szCs w:val="22"/>
                <w:lang w:val="es-MX" w:eastAsia="es-MX"/>
              </w:rPr>
              <w:t>stent</w:t>
            </w:r>
            <w:proofErr w:type="spellEnd"/>
            <w:r w:rsidRPr="00675F70">
              <w:rPr>
                <w:rFonts w:ascii="Calibri" w:eastAsia="Times New Roman" w:hAnsi="Calibri" w:cs="Times New Roman"/>
                <w:color w:val="000000"/>
                <w:sz w:val="22"/>
                <w:szCs w:val="22"/>
                <w:lang w:val="es-MX" w:eastAsia="es-MX"/>
              </w:rPr>
              <w:t xml:space="preserve"> medicado) con revestimiento de </w:t>
            </w:r>
            <w:proofErr w:type="spellStart"/>
            <w:r w:rsidRPr="00675F70">
              <w:rPr>
                <w:rFonts w:ascii="Calibri" w:eastAsia="Times New Roman" w:hAnsi="Calibri" w:cs="Times New Roman"/>
                <w:color w:val="000000"/>
                <w:sz w:val="22"/>
                <w:szCs w:val="22"/>
                <w:lang w:val="es-MX" w:eastAsia="es-MX"/>
              </w:rPr>
              <w:t>everolimus</w:t>
            </w:r>
            <w:proofErr w:type="spellEnd"/>
            <w:r w:rsidRPr="00675F70">
              <w:rPr>
                <w:rFonts w:ascii="Calibri" w:eastAsia="Times New Roman" w:hAnsi="Calibri" w:cs="Times New Roman"/>
                <w:color w:val="000000"/>
                <w:sz w:val="22"/>
                <w:szCs w:val="22"/>
                <w:lang w:val="es-MX" w:eastAsia="es-MX"/>
              </w:rPr>
              <w:t xml:space="preserve"> o </w:t>
            </w:r>
            <w:proofErr w:type="spellStart"/>
            <w:r w:rsidRPr="00675F70">
              <w:rPr>
                <w:rFonts w:ascii="Calibri" w:eastAsia="Times New Roman" w:hAnsi="Calibri" w:cs="Times New Roman"/>
                <w:color w:val="000000"/>
                <w:sz w:val="22"/>
                <w:szCs w:val="22"/>
                <w:lang w:val="es-MX" w:eastAsia="es-MX"/>
              </w:rPr>
              <w:t>sirolimus</w:t>
            </w:r>
            <w:proofErr w:type="spellEnd"/>
            <w:r w:rsidRPr="00675F70">
              <w:rPr>
                <w:rFonts w:ascii="Calibri" w:eastAsia="Times New Roman" w:hAnsi="Calibri" w:cs="Times New Roman"/>
                <w:color w:val="000000"/>
                <w:sz w:val="22"/>
                <w:szCs w:val="22"/>
                <w:lang w:val="es-MX" w:eastAsia="es-MX"/>
              </w:rPr>
              <w:t xml:space="preserve">, en platino-cromo o en cobalto-cromo, con polímero </w:t>
            </w:r>
            <w:proofErr w:type="spellStart"/>
            <w:r w:rsidRPr="00675F70">
              <w:rPr>
                <w:rFonts w:ascii="Calibri" w:eastAsia="Times New Roman" w:hAnsi="Calibri" w:cs="Times New Roman"/>
                <w:color w:val="000000"/>
                <w:sz w:val="22"/>
                <w:szCs w:val="22"/>
                <w:lang w:val="es-MX" w:eastAsia="es-MX"/>
              </w:rPr>
              <w:t>bioabsorbible</w:t>
            </w:r>
            <w:proofErr w:type="spellEnd"/>
            <w:r w:rsidRPr="00675F70">
              <w:rPr>
                <w:rFonts w:ascii="Calibri" w:eastAsia="Times New Roman" w:hAnsi="Calibri" w:cs="Times New Roman"/>
                <w:color w:val="000000"/>
                <w:sz w:val="22"/>
                <w:szCs w:val="22"/>
                <w:lang w:val="es-MX" w:eastAsia="es-MX"/>
              </w:rPr>
              <w:t>.</w:t>
            </w:r>
          </w:p>
        </w:tc>
        <w:tc>
          <w:tcPr>
            <w:tcW w:w="406" w:type="pct"/>
            <w:tcBorders>
              <w:top w:val="nil"/>
              <w:left w:val="nil"/>
              <w:bottom w:val="single" w:sz="4" w:space="0" w:color="auto"/>
              <w:right w:val="single" w:sz="4" w:space="0" w:color="auto"/>
            </w:tcBorders>
            <w:shd w:val="clear" w:color="auto" w:fill="auto"/>
            <w:noWrap/>
            <w:vAlign w:val="center"/>
            <w:hideMark/>
          </w:tcPr>
          <w:p w14:paraId="1D9BC66A"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180</w:t>
            </w:r>
          </w:p>
        </w:tc>
      </w:tr>
      <w:tr w:rsidR="00675F70" w:rsidRPr="00675F70" w14:paraId="728E4406"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2D3D8B9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2D204B4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128C122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22A1D40A"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355043F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634D689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60.01.948</w:t>
            </w:r>
          </w:p>
        </w:tc>
        <w:tc>
          <w:tcPr>
            <w:tcW w:w="2741" w:type="pct"/>
            <w:tcBorders>
              <w:top w:val="nil"/>
              <w:left w:val="nil"/>
              <w:bottom w:val="single" w:sz="4" w:space="0" w:color="auto"/>
              <w:right w:val="single" w:sz="4" w:space="0" w:color="auto"/>
            </w:tcBorders>
            <w:shd w:val="clear" w:color="auto" w:fill="auto"/>
            <w:noWrap/>
            <w:vAlign w:val="bottom"/>
            <w:hideMark/>
          </w:tcPr>
          <w:p w14:paraId="2BB2A30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Rotador de cuerda guía para angioplastia coronaria de 0.014" de diámetro. Tipo: pin-vice. Desechable o  KIT DE VALVULA EN "Y" QUE INCLUYE, VALVULA, ROTOR E INSERTOR,</w:t>
            </w:r>
          </w:p>
        </w:tc>
        <w:tc>
          <w:tcPr>
            <w:tcW w:w="406" w:type="pct"/>
            <w:tcBorders>
              <w:top w:val="nil"/>
              <w:left w:val="nil"/>
              <w:bottom w:val="single" w:sz="4" w:space="0" w:color="auto"/>
              <w:right w:val="single" w:sz="4" w:space="0" w:color="auto"/>
            </w:tcBorders>
            <w:shd w:val="clear" w:color="auto" w:fill="auto"/>
            <w:noWrap/>
            <w:vAlign w:val="center"/>
            <w:hideMark/>
          </w:tcPr>
          <w:p w14:paraId="7F261205"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200</w:t>
            </w:r>
          </w:p>
        </w:tc>
      </w:tr>
      <w:tr w:rsidR="00675F70" w:rsidRPr="00675F70" w14:paraId="640336B1"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56D47DE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30EF247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00B62C5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67D066B0"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410060A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4688CF7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60.01.959</w:t>
            </w:r>
          </w:p>
        </w:tc>
        <w:tc>
          <w:tcPr>
            <w:tcW w:w="2741" w:type="pct"/>
            <w:tcBorders>
              <w:top w:val="nil"/>
              <w:left w:val="nil"/>
              <w:bottom w:val="single" w:sz="4" w:space="0" w:color="auto"/>
              <w:right w:val="single" w:sz="4" w:space="0" w:color="auto"/>
            </w:tcBorders>
            <w:shd w:val="clear" w:color="auto" w:fill="auto"/>
            <w:noWrap/>
            <w:vAlign w:val="bottom"/>
            <w:hideMark/>
          </w:tcPr>
          <w:p w14:paraId="098CF309" w14:textId="77777777" w:rsidR="00675F70" w:rsidRPr="00675F70" w:rsidRDefault="00675F70" w:rsidP="00675F70">
            <w:pPr>
              <w:rPr>
                <w:rFonts w:ascii="Calibri" w:eastAsia="Times New Roman" w:hAnsi="Calibri" w:cs="Times New Roman"/>
                <w:color w:val="000000"/>
                <w:sz w:val="22"/>
                <w:szCs w:val="22"/>
                <w:lang w:val="es-MX" w:eastAsia="es-MX"/>
              </w:rPr>
            </w:pPr>
            <w:proofErr w:type="spellStart"/>
            <w:r w:rsidRPr="00675F70">
              <w:rPr>
                <w:rFonts w:ascii="Calibri" w:eastAsia="Times New Roman" w:hAnsi="Calibri" w:cs="Times New Roman"/>
                <w:color w:val="000000"/>
                <w:sz w:val="22"/>
                <w:szCs w:val="22"/>
                <w:lang w:val="es-MX" w:eastAsia="es-MX"/>
              </w:rPr>
              <w:t>Stent</w:t>
            </w:r>
            <w:proofErr w:type="spellEnd"/>
            <w:r w:rsidRPr="00675F70">
              <w:rPr>
                <w:rFonts w:ascii="Calibri" w:eastAsia="Times New Roman" w:hAnsi="Calibri" w:cs="Times New Roman"/>
                <w:color w:val="000000"/>
                <w:sz w:val="22"/>
                <w:szCs w:val="22"/>
                <w:lang w:val="es-MX" w:eastAsia="es-MX"/>
              </w:rPr>
              <w:t xml:space="preserve"> </w:t>
            </w:r>
            <w:proofErr w:type="spellStart"/>
            <w:r w:rsidRPr="00675F70">
              <w:rPr>
                <w:rFonts w:ascii="Calibri" w:eastAsia="Times New Roman" w:hAnsi="Calibri" w:cs="Times New Roman"/>
                <w:color w:val="000000"/>
                <w:sz w:val="22"/>
                <w:szCs w:val="22"/>
                <w:lang w:val="es-MX" w:eastAsia="es-MX"/>
              </w:rPr>
              <w:t>premontado</w:t>
            </w:r>
            <w:proofErr w:type="spellEnd"/>
            <w:r w:rsidRPr="00675F70">
              <w:rPr>
                <w:rFonts w:ascii="Calibri" w:eastAsia="Times New Roman" w:hAnsi="Calibri" w:cs="Times New Roman"/>
                <w:color w:val="000000"/>
                <w:sz w:val="22"/>
                <w:szCs w:val="22"/>
                <w:lang w:val="es-MX" w:eastAsia="es-MX"/>
              </w:rPr>
              <w:t xml:space="preserve"> en </w:t>
            </w:r>
            <w:proofErr w:type="spellStart"/>
            <w:r w:rsidRPr="00675F70">
              <w:rPr>
                <w:rFonts w:ascii="Calibri" w:eastAsia="Times New Roman" w:hAnsi="Calibri" w:cs="Times New Roman"/>
                <w:color w:val="000000"/>
                <w:sz w:val="22"/>
                <w:szCs w:val="22"/>
                <w:lang w:val="es-MX" w:eastAsia="es-MX"/>
              </w:rPr>
              <w:t>balon</w:t>
            </w:r>
            <w:proofErr w:type="spellEnd"/>
            <w:r w:rsidRPr="00675F70">
              <w:rPr>
                <w:rFonts w:ascii="Calibri" w:eastAsia="Times New Roman" w:hAnsi="Calibri" w:cs="Times New Roman"/>
                <w:color w:val="000000"/>
                <w:sz w:val="22"/>
                <w:szCs w:val="22"/>
                <w:lang w:val="es-MX" w:eastAsia="es-MX"/>
              </w:rPr>
              <w:t xml:space="preserve"> cubierto de </w:t>
            </w:r>
            <w:proofErr w:type="spellStart"/>
            <w:r w:rsidRPr="00675F70">
              <w:rPr>
                <w:rFonts w:ascii="Calibri" w:eastAsia="Times New Roman" w:hAnsi="Calibri" w:cs="Times New Roman"/>
                <w:color w:val="000000"/>
                <w:sz w:val="22"/>
                <w:szCs w:val="22"/>
                <w:lang w:val="es-MX" w:eastAsia="es-MX"/>
              </w:rPr>
              <w:t>ePTFE</w:t>
            </w:r>
            <w:proofErr w:type="spellEnd"/>
            <w:r w:rsidRPr="00675F70">
              <w:rPr>
                <w:rFonts w:ascii="Calibri" w:eastAsia="Times New Roman" w:hAnsi="Calibri" w:cs="Times New Roman"/>
                <w:color w:val="000000"/>
                <w:sz w:val="22"/>
                <w:szCs w:val="22"/>
                <w:lang w:val="es-MX" w:eastAsia="es-MX"/>
              </w:rPr>
              <w:t>. (Uso coronario).</w:t>
            </w:r>
          </w:p>
        </w:tc>
        <w:tc>
          <w:tcPr>
            <w:tcW w:w="406" w:type="pct"/>
            <w:tcBorders>
              <w:top w:val="nil"/>
              <w:left w:val="nil"/>
              <w:bottom w:val="single" w:sz="4" w:space="0" w:color="auto"/>
              <w:right w:val="single" w:sz="4" w:space="0" w:color="auto"/>
            </w:tcBorders>
            <w:shd w:val="clear" w:color="auto" w:fill="auto"/>
            <w:noWrap/>
            <w:vAlign w:val="center"/>
            <w:hideMark/>
          </w:tcPr>
          <w:p w14:paraId="7F546713"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5</w:t>
            </w:r>
          </w:p>
        </w:tc>
      </w:tr>
      <w:tr w:rsidR="00675F70" w:rsidRPr="00675F70" w14:paraId="4B8B4872"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6A5608A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0195EAA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0DCF2EB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603F1949"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6FB9EF5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4B1EE28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60.01.961</w:t>
            </w:r>
          </w:p>
        </w:tc>
        <w:tc>
          <w:tcPr>
            <w:tcW w:w="2741" w:type="pct"/>
            <w:tcBorders>
              <w:top w:val="nil"/>
              <w:left w:val="nil"/>
              <w:bottom w:val="single" w:sz="4" w:space="0" w:color="auto"/>
              <w:right w:val="single" w:sz="4" w:space="0" w:color="auto"/>
            </w:tcBorders>
            <w:shd w:val="clear" w:color="auto" w:fill="auto"/>
            <w:noWrap/>
            <w:vAlign w:val="bottom"/>
            <w:hideMark/>
          </w:tcPr>
          <w:p w14:paraId="7AE5F2E4" w14:textId="77777777" w:rsidR="00675F70" w:rsidRPr="00675F70" w:rsidRDefault="00675F70" w:rsidP="00675F70">
            <w:pPr>
              <w:rPr>
                <w:rFonts w:ascii="Calibri" w:eastAsia="Times New Roman" w:hAnsi="Calibri" w:cs="Times New Roman"/>
                <w:color w:val="000000"/>
                <w:sz w:val="22"/>
                <w:szCs w:val="22"/>
                <w:lang w:val="es-MX" w:eastAsia="es-MX"/>
              </w:rPr>
            </w:pPr>
            <w:proofErr w:type="spellStart"/>
            <w:r w:rsidRPr="00675F70">
              <w:rPr>
                <w:rFonts w:ascii="Calibri" w:eastAsia="Times New Roman" w:hAnsi="Calibri" w:cs="Times New Roman"/>
                <w:color w:val="000000"/>
                <w:sz w:val="22"/>
                <w:szCs w:val="22"/>
                <w:lang w:val="es-MX" w:eastAsia="es-MX"/>
              </w:rPr>
              <w:t>Stent</w:t>
            </w:r>
            <w:proofErr w:type="spellEnd"/>
            <w:r w:rsidRPr="00675F70">
              <w:rPr>
                <w:rFonts w:ascii="Calibri" w:eastAsia="Times New Roman" w:hAnsi="Calibri" w:cs="Times New Roman"/>
                <w:color w:val="000000"/>
                <w:sz w:val="22"/>
                <w:szCs w:val="22"/>
                <w:lang w:val="es-MX" w:eastAsia="es-MX"/>
              </w:rPr>
              <w:t xml:space="preserve"> diferentes diámetros y longitudes, auto expandible y expandibles con balón, de </w:t>
            </w:r>
            <w:proofErr w:type="spellStart"/>
            <w:r w:rsidRPr="00675F70">
              <w:rPr>
                <w:rFonts w:ascii="Calibri" w:eastAsia="Times New Roman" w:hAnsi="Calibri" w:cs="Times New Roman"/>
                <w:color w:val="000000"/>
                <w:sz w:val="22"/>
                <w:szCs w:val="22"/>
                <w:lang w:val="es-MX" w:eastAsia="es-MX"/>
              </w:rPr>
              <w:t>nitinol</w:t>
            </w:r>
            <w:proofErr w:type="spellEnd"/>
            <w:r w:rsidRPr="00675F70">
              <w:rPr>
                <w:rFonts w:ascii="Calibri" w:eastAsia="Times New Roman" w:hAnsi="Calibri" w:cs="Times New Roman"/>
                <w:color w:val="000000"/>
                <w:sz w:val="22"/>
                <w:szCs w:val="22"/>
                <w:lang w:val="es-MX" w:eastAsia="es-MX"/>
              </w:rPr>
              <w:t xml:space="preserve"> y marcas de tantalio, compatible con cuerda guía 0.035" o 0.014" o </w:t>
            </w:r>
            <w:r w:rsidRPr="00675F70">
              <w:rPr>
                <w:rFonts w:ascii="Calibri" w:eastAsia="Times New Roman" w:hAnsi="Calibri" w:cs="Times New Roman"/>
                <w:color w:val="000000"/>
                <w:sz w:val="22"/>
                <w:szCs w:val="22"/>
                <w:lang w:val="es-MX" w:eastAsia="es-MX"/>
              </w:rPr>
              <w:lastRenderedPageBreak/>
              <w:t>0.018". (</w:t>
            </w:r>
            <w:proofErr w:type="gramStart"/>
            <w:r w:rsidRPr="00675F70">
              <w:rPr>
                <w:rFonts w:ascii="Calibri" w:eastAsia="Times New Roman" w:hAnsi="Calibri" w:cs="Times New Roman"/>
                <w:color w:val="000000"/>
                <w:sz w:val="22"/>
                <w:szCs w:val="22"/>
                <w:lang w:val="es-MX" w:eastAsia="es-MX"/>
              </w:rPr>
              <w:t>para</w:t>
            </w:r>
            <w:proofErr w:type="gramEnd"/>
            <w:r w:rsidRPr="00675F70">
              <w:rPr>
                <w:rFonts w:ascii="Calibri" w:eastAsia="Times New Roman" w:hAnsi="Calibri" w:cs="Times New Roman"/>
                <w:color w:val="000000"/>
                <w:sz w:val="22"/>
                <w:szCs w:val="22"/>
                <w:lang w:val="es-MX" w:eastAsia="es-MX"/>
              </w:rPr>
              <w:t xml:space="preserve"> uso vascular general) o </w:t>
            </w:r>
            <w:proofErr w:type="spellStart"/>
            <w:r w:rsidRPr="00675F70">
              <w:rPr>
                <w:rFonts w:ascii="Calibri" w:eastAsia="Times New Roman" w:hAnsi="Calibri" w:cs="Times New Roman"/>
                <w:color w:val="000000"/>
                <w:sz w:val="22"/>
                <w:szCs w:val="22"/>
                <w:lang w:val="es-MX" w:eastAsia="es-MX"/>
              </w:rPr>
              <w:t>stent</w:t>
            </w:r>
            <w:proofErr w:type="spellEnd"/>
            <w:r w:rsidRPr="00675F70">
              <w:rPr>
                <w:rFonts w:ascii="Calibri" w:eastAsia="Times New Roman" w:hAnsi="Calibri" w:cs="Times New Roman"/>
                <w:color w:val="000000"/>
                <w:sz w:val="22"/>
                <w:szCs w:val="22"/>
                <w:lang w:val="es-MX" w:eastAsia="es-MX"/>
              </w:rPr>
              <w:t xml:space="preserve"> diferentes </w:t>
            </w:r>
            <w:proofErr w:type="spellStart"/>
            <w:r w:rsidRPr="00675F70">
              <w:rPr>
                <w:rFonts w:ascii="Calibri" w:eastAsia="Times New Roman" w:hAnsi="Calibri" w:cs="Times New Roman"/>
                <w:color w:val="000000"/>
                <w:sz w:val="22"/>
                <w:szCs w:val="22"/>
                <w:lang w:val="es-MX" w:eastAsia="es-MX"/>
              </w:rPr>
              <w:t>diametros</w:t>
            </w:r>
            <w:proofErr w:type="spellEnd"/>
            <w:r w:rsidRPr="00675F70">
              <w:rPr>
                <w:rFonts w:ascii="Calibri" w:eastAsia="Times New Roman" w:hAnsi="Calibri" w:cs="Times New Roman"/>
                <w:color w:val="000000"/>
                <w:sz w:val="22"/>
                <w:szCs w:val="22"/>
                <w:lang w:val="es-MX" w:eastAsia="es-MX"/>
              </w:rPr>
              <w:t xml:space="preserve"> y longitudes, </w:t>
            </w:r>
            <w:proofErr w:type="spellStart"/>
            <w:r w:rsidRPr="00675F70">
              <w:rPr>
                <w:rFonts w:ascii="Calibri" w:eastAsia="Times New Roman" w:hAnsi="Calibri" w:cs="Times New Roman"/>
                <w:color w:val="000000"/>
                <w:sz w:val="22"/>
                <w:szCs w:val="22"/>
                <w:lang w:val="es-MX" w:eastAsia="es-MX"/>
              </w:rPr>
              <w:t>autoexpandible</w:t>
            </w:r>
            <w:proofErr w:type="spellEnd"/>
            <w:r w:rsidRPr="00675F70">
              <w:rPr>
                <w:rFonts w:ascii="Calibri" w:eastAsia="Times New Roman" w:hAnsi="Calibri" w:cs="Times New Roman"/>
                <w:color w:val="000000"/>
                <w:sz w:val="22"/>
                <w:szCs w:val="22"/>
                <w:lang w:val="es-MX" w:eastAsia="es-MX"/>
              </w:rPr>
              <w:t xml:space="preserve">, de </w:t>
            </w:r>
            <w:proofErr w:type="spellStart"/>
            <w:r w:rsidRPr="00675F70">
              <w:rPr>
                <w:rFonts w:ascii="Calibri" w:eastAsia="Times New Roman" w:hAnsi="Calibri" w:cs="Times New Roman"/>
                <w:color w:val="000000"/>
                <w:sz w:val="22"/>
                <w:szCs w:val="22"/>
                <w:lang w:val="es-MX" w:eastAsia="es-MX"/>
              </w:rPr>
              <w:t>nitinol</w:t>
            </w:r>
            <w:proofErr w:type="spellEnd"/>
            <w:r w:rsidRPr="00675F70">
              <w:rPr>
                <w:rFonts w:ascii="Calibri" w:eastAsia="Times New Roman" w:hAnsi="Calibri" w:cs="Times New Roman"/>
                <w:color w:val="000000"/>
                <w:sz w:val="22"/>
                <w:szCs w:val="22"/>
                <w:lang w:val="es-MX" w:eastAsia="es-MX"/>
              </w:rPr>
              <w:t xml:space="preserve"> y marcas de </w:t>
            </w:r>
            <w:proofErr w:type="spellStart"/>
            <w:r w:rsidRPr="00675F70">
              <w:rPr>
                <w:rFonts w:ascii="Calibri" w:eastAsia="Times New Roman" w:hAnsi="Calibri" w:cs="Times New Roman"/>
                <w:color w:val="000000"/>
                <w:sz w:val="22"/>
                <w:szCs w:val="22"/>
                <w:lang w:val="es-MX" w:eastAsia="es-MX"/>
              </w:rPr>
              <w:t>titalio</w:t>
            </w:r>
            <w:proofErr w:type="spellEnd"/>
            <w:r w:rsidRPr="00675F70">
              <w:rPr>
                <w:rFonts w:ascii="Calibri" w:eastAsia="Times New Roman" w:hAnsi="Calibri" w:cs="Times New Roman"/>
                <w:color w:val="000000"/>
                <w:sz w:val="22"/>
                <w:szCs w:val="22"/>
                <w:lang w:val="es-MX" w:eastAsia="es-MX"/>
              </w:rPr>
              <w:t>, compatible con cuerda guía 0.035" o 0.014"(para uso vascular general).</w:t>
            </w:r>
          </w:p>
        </w:tc>
        <w:tc>
          <w:tcPr>
            <w:tcW w:w="406" w:type="pct"/>
            <w:tcBorders>
              <w:top w:val="nil"/>
              <w:left w:val="nil"/>
              <w:bottom w:val="single" w:sz="4" w:space="0" w:color="auto"/>
              <w:right w:val="single" w:sz="4" w:space="0" w:color="auto"/>
            </w:tcBorders>
            <w:shd w:val="clear" w:color="auto" w:fill="auto"/>
            <w:noWrap/>
            <w:vAlign w:val="center"/>
            <w:hideMark/>
          </w:tcPr>
          <w:p w14:paraId="62A41375"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lastRenderedPageBreak/>
              <w:t>15</w:t>
            </w:r>
          </w:p>
        </w:tc>
      </w:tr>
      <w:tr w:rsidR="00675F70" w:rsidRPr="00675F70" w14:paraId="2D3ABC02"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3967083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lastRenderedPageBreak/>
              <w:t>14</w:t>
            </w:r>
          </w:p>
        </w:tc>
        <w:tc>
          <w:tcPr>
            <w:tcW w:w="305" w:type="pct"/>
            <w:tcBorders>
              <w:top w:val="nil"/>
              <w:left w:val="nil"/>
              <w:bottom w:val="single" w:sz="4" w:space="0" w:color="auto"/>
              <w:right w:val="single" w:sz="4" w:space="0" w:color="auto"/>
            </w:tcBorders>
            <w:shd w:val="clear" w:color="auto" w:fill="auto"/>
            <w:noWrap/>
            <w:vAlign w:val="bottom"/>
            <w:hideMark/>
          </w:tcPr>
          <w:p w14:paraId="40B2244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1F037F1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64305898"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2DC3AFF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47433E8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60.01.969</w:t>
            </w:r>
          </w:p>
        </w:tc>
        <w:tc>
          <w:tcPr>
            <w:tcW w:w="2741" w:type="pct"/>
            <w:tcBorders>
              <w:top w:val="nil"/>
              <w:left w:val="nil"/>
              <w:bottom w:val="single" w:sz="4" w:space="0" w:color="auto"/>
              <w:right w:val="single" w:sz="4" w:space="0" w:color="auto"/>
            </w:tcBorders>
            <w:shd w:val="clear" w:color="auto" w:fill="auto"/>
            <w:noWrap/>
            <w:vAlign w:val="bottom"/>
            <w:hideMark/>
          </w:tcPr>
          <w:p w14:paraId="79C35F3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Transductor de presión compatible con el polígrafo.</w:t>
            </w:r>
          </w:p>
        </w:tc>
        <w:tc>
          <w:tcPr>
            <w:tcW w:w="406" w:type="pct"/>
            <w:tcBorders>
              <w:top w:val="nil"/>
              <w:left w:val="nil"/>
              <w:bottom w:val="single" w:sz="4" w:space="0" w:color="auto"/>
              <w:right w:val="single" w:sz="4" w:space="0" w:color="auto"/>
            </w:tcBorders>
            <w:shd w:val="clear" w:color="auto" w:fill="auto"/>
            <w:noWrap/>
            <w:vAlign w:val="center"/>
            <w:hideMark/>
          </w:tcPr>
          <w:p w14:paraId="5727CEF0"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720</w:t>
            </w:r>
          </w:p>
        </w:tc>
      </w:tr>
      <w:tr w:rsidR="00675F70" w:rsidRPr="00675F70" w14:paraId="30D07A2B"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414B650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046EADC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72B60BB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4CECE84A"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37983354"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64F5EC3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60.01.970</w:t>
            </w:r>
          </w:p>
        </w:tc>
        <w:tc>
          <w:tcPr>
            <w:tcW w:w="2741" w:type="pct"/>
            <w:tcBorders>
              <w:top w:val="nil"/>
              <w:left w:val="nil"/>
              <w:bottom w:val="single" w:sz="4" w:space="0" w:color="auto"/>
              <w:right w:val="single" w:sz="4" w:space="0" w:color="auto"/>
            </w:tcBorders>
            <w:shd w:val="clear" w:color="auto" w:fill="auto"/>
            <w:noWrap/>
            <w:vAlign w:val="bottom"/>
            <w:hideMark/>
          </w:tcPr>
          <w:p w14:paraId="4972E300" w14:textId="77777777" w:rsidR="00675F70" w:rsidRPr="00675F70" w:rsidRDefault="00675F70" w:rsidP="00675F70">
            <w:pPr>
              <w:rPr>
                <w:rFonts w:ascii="Calibri" w:eastAsia="Times New Roman" w:hAnsi="Calibri" w:cs="Times New Roman"/>
                <w:color w:val="000000"/>
                <w:sz w:val="22"/>
                <w:szCs w:val="22"/>
                <w:lang w:val="es-MX" w:eastAsia="es-MX"/>
              </w:rPr>
            </w:pPr>
            <w:proofErr w:type="gramStart"/>
            <w:r w:rsidRPr="00675F70">
              <w:rPr>
                <w:rFonts w:ascii="Calibri" w:eastAsia="Times New Roman" w:hAnsi="Calibri" w:cs="Times New Roman"/>
                <w:color w:val="000000"/>
                <w:sz w:val="22"/>
                <w:szCs w:val="22"/>
                <w:lang w:val="es-MX" w:eastAsia="es-MX"/>
              </w:rPr>
              <w:t>Tubo</w:t>
            </w:r>
            <w:proofErr w:type="gramEnd"/>
            <w:r w:rsidRPr="00675F70">
              <w:rPr>
                <w:rFonts w:ascii="Calibri" w:eastAsia="Times New Roman" w:hAnsi="Calibri" w:cs="Times New Roman"/>
                <w:color w:val="000000"/>
                <w:sz w:val="22"/>
                <w:szCs w:val="22"/>
                <w:lang w:val="es-MX" w:eastAsia="es-MX"/>
              </w:rPr>
              <w:t xml:space="preserve"> para muestra de sangre para medición de tiempo de </w:t>
            </w:r>
            <w:proofErr w:type="spellStart"/>
            <w:r w:rsidRPr="00675F70">
              <w:rPr>
                <w:rFonts w:ascii="Calibri" w:eastAsia="Times New Roman" w:hAnsi="Calibri" w:cs="Times New Roman"/>
                <w:color w:val="000000"/>
                <w:sz w:val="22"/>
                <w:szCs w:val="22"/>
                <w:lang w:val="es-MX" w:eastAsia="es-MX"/>
              </w:rPr>
              <w:t>coaqulación</w:t>
            </w:r>
            <w:proofErr w:type="spellEnd"/>
            <w:r w:rsidRPr="00675F70">
              <w:rPr>
                <w:rFonts w:ascii="Calibri" w:eastAsia="Times New Roman" w:hAnsi="Calibri" w:cs="Times New Roman"/>
                <w:color w:val="000000"/>
                <w:sz w:val="22"/>
                <w:szCs w:val="22"/>
                <w:lang w:val="es-MX" w:eastAsia="es-MX"/>
              </w:rPr>
              <w:t xml:space="preserve"> activada. </w:t>
            </w:r>
            <w:proofErr w:type="spellStart"/>
            <w:proofErr w:type="gramStart"/>
            <w:r w:rsidRPr="00675F70">
              <w:rPr>
                <w:rFonts w:ascii="Calibri" w:eastAsia="Times New Roman" w:hAnsi="Calibri" w:cs="Times New Roman"/>
                <w:color w:val="000000"/>
                <w:sz w:val="22"/>
                <w:szCs w:val="22"/>
                <w:lang w:val="es-MX" w:eastAsia="es-MX"/>
              </w:rPr>
              <w:t>lncluve</w:t>
            </w:r>
            <w:proofErr w:type="spellEnd"/>
            <w:proofErr w:type="gramEnd"/>
            <w:r w:rsidRPr="00675F70">
              <w:rPr>
                <w:rFonts w:ascii="Calibri" w:eastAsia="Times New Roman" w:hAnsi="Calibri" w:cs="Times New Roman"/>
                <w:color w:val="000000"/>
                <w:sz w:val="22"/>
                <w:szCs w:val="22"/>
                <w:lang w:val="es-MX" w:eastAsia="es-MX"/>
              </w:rPr>
              <w:t xml:space="preserve"> equipo.</w:t>
            </w:r>
          </w:p>
        </w:tc>
        <w:tc>
          <w:tcPr>
            <w:tcW w:w="406" w:type="pct"/>
            <w:tcBorders>
              <w:top w:val="nil"/>
              <w:left w:val="nil"/>
              <w:bottom w:val="single" w:sz="4" w:space="0" w:color="auto"/>
              <w:right w:val="single" w:sz="4" w:space="0" w:color="auto"/>
            </w:tcBorders>
            <w:shd w:val="clear" w:color="auto" w:fill="auto"/>
            <w:noWrap/>
            <w:vAlign w:val="center"/>
            <w:hideMark/>
          </w:tcPr>
          <w:p w14:paraId="577B509D"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450</w:t>
            </w:r>
          </w:p>
        </w:tc>
      </w:tr>
      <w:tr w:rsidR="00675F70" w:rsidRPr="00675F70" w14:paraId="5F255379"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48EB830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0E0DD73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19D2E75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4B015CC7"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0E51214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5976523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60.01.976</w:t>
            </w:r>
          </w:p>
        </w:tc>
        <w:tc>
          <w:tcPr>
            <w:tcW w:w="2741" w:type="pct"/>
            <w:tcBorders>
              <w:top w:val="nil"/>
              <w:left w:val="nil"/>
              <w:bottom w:val="single" w:sz="4" w:space="0" w:color="auto"/>
              <w:right w:val="single" w:sz="4" w:space="0" w:color="auto"/>
            </w:tcBorders>
            <w:shd w:val="clear" w:color="auto" w:fill="auto"/>
            <w:noWrap/>
            <w:vAlign w:val="bottom"/>
            <w:hideMark/>
          </w:tcPr>
          <w:p w14:paraId="2B3E103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Catéter para angiografía y arteriografía por técnica percutánea. De </w:t>
            </w:r>
            <w:proofErr w:type="spellStart"/>
            <w:r w:rsidRPr="00675F70">
              <w:rPr>
                <w:rFonts w:ascii="Calibri" w:eastAsia="Times New Roman" w:hAnsi="Calibri" w:cs="Times New Roman"/>
                <w:color w:val="000000"/>
                <w:sz w:val="22"/>
                <w:szCs w:val="22"/>
                <w:lang w:val="es-MX" w:eastAsia="es-MX"/>
              </w:rPr>
              <w:t>politetrafluoretileno</w:t>
            </w:r>
            <w:proofErr w:type="spellEnd"/>
            <w:r w:rsidRPr="00675F70">
              <w:rPr>
                <w:rFonts w:ascii="Calibri" w:eastAsia="Times New Roman" w:hAnsi="Calibri" w:cs="Times New Roman"/>
                <w:color w:val="000000"/>
                <w:sz w:val="22"/>
                <w:szCs w:val="22"/>
                <w:lang w:val="es-MX" w:eastAsia="es-MX"/>
              </w:rPr>
              <w:t xml:space="preserve">, alto flujo angulado a 145 grados. Tipo: </w:t>
            </w:r>
            <w:proofErr w:type="spellStart"/>
            <w:r w:rsidRPr="00675F70">
              <w:rPr>
                <w:rFonts w:ascii="Calibri" w:eastAsia="Times New Roman" w:hAnsi="Calibri" w:cs="Times New Roman"/>
                <w:color w:val="000000"/>
                <w:sz w:val="22"/>
                <w:szCs w:val="22"/>
                <w:lang w:val="es-MX" w:eastAsia="es-MX"/>
              </w:rPr>
              <w:t>Pigtail</w:t>
            </w:r>
            <w:proofErr w:type="spellEnd"/>
            <w:r w:rsidRPr="00675F70">
              <w:rPr>
                <w:rFonts w:ascii="Calibri" w:eastAsia="Times New Roman" w:hAnsi="Calibri" w:cs="Times New Roman"/>
                <w:color w:val="000000"/>
                <w:sz w:val="22"/>
                <w:szCs w:val="22"/>
                <w:lang w:val="es-MX" w:eastAsia="es-MX"/>
              </w:rPr>
              <w:t xml:space="preserve">. Longitud 110 cm calibre 5 a 6 </w:t>
            </w:r>
            <w:proofErr w:type="spellStart"/>
            <w:r w:rsidRPr="00675F70">
              <w:rPr>
                <w:rFonts w:ascii="Calibri" w:eastAsia="Times New Roman" w:hAnsi="Calibri" w:cs="Times New Roman"/>
                <w:color w:val="000000"/>
                <w:sz w:val="22"/>
                <w:szCs w:val="22"/>
                <w:lang w:val="es-MX" w:eastAsia="es-MX"/>
              </w:rPr>
              <w:t>fr.</w:t>
            </w:r>
            <w:proofErr w:type="spellEnd"/>
          </w:p>
        </w:tc>
        <w:tc>
          <w:tcPr>
            <w:tcW w:w="406" w:type="pct"/>
            <w:tcBorders>
              <w:top w:val="nil"/>
              <w:left w:val="nil"/>
              <w:bottom w:val="single" w:sz="4" w:space="0" w:color="auto"/>
              <w:right w:val="single" w:sz="4" w:space="0" w:color="auto"/>
            </w:tcBorders>
            <w:shd w:val="clear" w:color="auto" w:fill="auto"/>
            <w:noWrap/>
            <w:vAlign w:val="center"/>
            <w:hideMark/>
          </w:tcPr>
          <w:p w14:paraId="07017D01"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80</w:t>
            </w:r>
          </w:p>
        </w:tc>
      </w:tr>
      <w:tr w:rsidR="00675F70" w:rsidRPr="00675F70" w14:paraId="208CF963"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3600271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3EE7966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797F2524"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1DC0BF48"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0676E18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19B6F6F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60.01.978</w:t>
            </w:r>
          </w:p>
        </w:tc>
        <w:tc>
          <w:tcPr>
            <w:tcW w:w="2741" w:type="pct"/>
            <w:tcBorders>
              <w:top w:val="nil"/>
              <w:left w:val="nil"/>
              <w:bottom w:val="single" w:sz="4" w:space="0" w:color="auto"/>
              <w:right w:val="single" w:sz="4" w:space="0" w:color="auto"/>
            </w:tcBorders>
            <w:shd w:val="clear" w:color="auto" w:fill="auto"/>
            <w:noWrap/>
            <w:vAlign w:val="bottom"/>
            <w:hideMark/>
          </w:tcPr>
          <w:p w14:paraId="1B2D7CC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Catéter para dilatación de arteria coronaria, con globo </w:t>
            </w:r>
            <w:proofErr w:type="spellStart"/>
            <w:r w:rsidRPr="00675F70">
              <w:rPr>
                <w:rFonts w:ascii="Calibri" w:eastAsia="Times New Roman" w:hAnsi="Calibri" w:cs="Times New Roman"/>
                <w:color w:val="000000"/>
                <w:sz w:val="22"/>
                <w:szCs w:val="22"/>
                <w:lang w:val="es-MX" w:eastAsia="es-MX"/>
              </w:rPr>
              <w:t>semicomplaciente</w:t>
            </w:r>
            <w:proofErr w:type="spellEnd"/>
            <w:r w:rsidRPr="00675F70">
              <w:rPr>
                <w:rFonts w:ascii="Calibri" w:eastAsia="Times New Roman" w:hAnsi="Calibri" w:cs="Times New Roman"/>
                <w:color w:val="000000"/>
                <w:sz w:val="22"/>
                <w:szCs w:val="22"/>
                <w:lang w:val="es-MX" w:eastAsia="es-MX"/>
              </w:rPr>
              <w:t xml:space="preserve">, desde 1.25 a 4.5 mm de </w:t>
            </w:r>
            <w:proofErr w:type="spellStart"/>
            <w:r w:rsidRPr="00675F70">
              <w:rPr>
                <w:rFonts w:ascii="Calibri" w:eastAsia="Times New Roman" w:hAnsi="Calibri" w:cs="Times New Roman"/>
                <w:color w:val="000000"/>
                <w:sz w:val="22"/>
                <w:szCs w:val="22"/>
                <w:lang w:val="es-MX" w:eastAsia="es-MX"/>
              </w:rPr>
              <w:t>diámetroy</w:t>
            </w:r>
            <w:proofErr w:type="spellEnd"/>
            <w:r w:rsidRPr="00675F70">
              <w:rPr>
                <w:rFonts w:ascii="Calibri" w:eastAsia="Times New Roman" w:hAnsi="Calibri" w:cs="Times New Roman"/>
                <w:color w:val="000000"/>
                <w:sz w:val="22"/>
                <w:szCs w:val="22"/>
                <w:lang w:val="es-MX" w:eastAsia="es-MX"/>
              </w:rPr>
              <w:t xml:space="preserve"> longitudes desde 8 a 30 </w:t>
            </w:r>
            <w:proofErr w:type="spellStart"/>
            <w:r w:rsidRPr="00675F70">
              <w:rPr>
                <w:rFonts w:ascii="Calibri" w:eastAsia="Times New Roman" w:hAnsi="Calibri" w:cs="Times New Roman"/>
                <w:color w:val="000000"/>
                <w:sz w:val="22"/>
                <w:szCs w:val="22"/>
                <w:lang w:val="es-MX" w:eastAsia="es-MX"/>
              </w:rPr>
              <w:t>mm.</w:t>
            </w:r>
            <w:proofErr w:type="spellEnd"/>
            <w:r w:rsidRPr="00675F70">
              <w:rPr>
                <w:rFonts w:ascii="Calibri" w:eastAsia="Times New Roman" w:hAnsi="Calibri" w:cs="Times New Roman"/>
                <w:color w:val="000000"/>
                <w:sz w:val="22"/>
                <w:szCs w:val="22"/>
                <w:lang w:val="es-MX" w:eastAsia="es-MX"/>
              </w:rPr>
              <w:t xml:space="preserve"> </w:t>
            </w:r>
            <w:proofErr w:type="gramStart"/>
            <w:r w:rsidRPr="00675F70">
              <w:rPr>
                <w:rFonts w:ascii="Calibri" w:eastAsia="Times New Roman" w:hAnsi="Calibri" w:cs="Times New Roman"/>
                <w:color w:val="000000"/>
                <w:sz w:val="22"/>
                <w:szCs w:val="22"/>
                <w:lang w:val="es-MX" w:eastAsia="es-MX"/>
              </w:rPr>
              <w:t>y</w:t>
            </w:r>
            <w:proofErr w:type="gramEnd"/>
            <w:r w:rsidRPr="00675F70">
              <w:rPr>
                <w:rFonts w:ascii="Calibri" w:eastAsia="Times New Roman" w:hAnsi="Calibri" w:cs="Times New Roman"/>
                <w:color w:val="000000"/>
                <w:sz w:val="22"/>
                <w:szCs w:val="22"/>
                <w:lang w:val="es-MX" w:eastAsia="es-MX"/>
              </w:rPr>
              <w:t xml:space="preserve"> de 130 a 155cm de largo, sistema de rápido intercambio. (</w:t>
            </w:r>
            <w:proofErr w:type="gramStart"/>
            <w:r w:rsidRPr="00675F70">
              <w:rPr>
                <w:rFonts w:ascii="Calibri" w:eastAsia="Times New Roman" w:hAnsi="Calibri" w:cs="Times New Roman"/>
                <w:color w:val="000000"/>
                <w:sz w:val="22"/>
                <w:szCs w:val="22"/>
                <w:lang w:val="es-MX" w:eastAsia="es-MX"/>
              </w:rPr>
              <w:t>ofertar</w:t>
            </w:r>
            <w:proofErr w:type="gramEnd"/>
            <w:r w:rsidRPr="00675F70">
              <w:rPr>
                <w:rFonts w:ascii="Calibri" w:eastAsia="Times New Roman" w:hAnsi="Calibri" w:cs="Times New Roman"/>
                <w:color w:val="000000"/>
                <w:sz w:val="22"/>
                <w:szCs w:val="22"/>
                <w:lang w:val="es-MX" w:eastAsia="es-MX"/>
              </w:rPr>
              <w:t xml:space="preserve"> todas las medidas de diámetro) o CATÉTER PARA DILATACIÓN DE ARTERIA CORONARIA, CON GLOBO SEMICOMPLACIENTE, DE 1.20 A 4 MM DE DIÁMETRO POR 8 A 30 MM DE LONGITUD, 130 A 150CM DE LARGO, SISTEMA DE RÁPIDO INTERCAMBIO.</w:t>
            </w:r>
          </w:p>
        </w:tc>
        <w:tc>
          <w:tcPr>
            <w:tcW w:w="406" w:type="pct"/>
            <w:tcBorders>
              <w:top w:val="nil"/>
              <w:left w:val="nil"/>
              <w:bottom w:val="single" w:sz="4" w:space="0" w:color="auto"/>
              <w:right w:val="single" w:sz="4" w:space="0" w:color="auto"/>
            </w:tcBorders>
            <w:shd w:val="clear" w:color="auto" w:fill="auto"/>
            <w:noWrap/>
            <w:vAlign w:val="center"/>
            <w:hideMark/>
          </w:tcPr>
          <w:p w14:paraId="3B17F133"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180</w:t>
            </w:r>
          </w:p>
        </w:tc>
      </w:tr>
      <w:tr w:rsidR="00675F70" w:rsidRPr="00675F70" w14:paraId="49F3BCEB"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5B4805D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751599E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27037FE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4C4DC97B"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5F375F5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6A52009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60.01.979</w:t>
            </w:r>
          </w:p>
        </w:tc>
        <w:tc>
          <w:tcPr>
            <w:tcW w:w="2741" w:type="pct"/>
            <w:tcBorders>
              <w:top w:val="nil"/>
              <w:left w:val="nil"/>
              <w:bottom w:val="single" w:sz="4" w:space="0" w:color="auto"/>
              <w:right w:val="single" w:sz="4" w:space="0" w:color="auto"/>
            </w:tcBorders>
            <w:shd w:val="clear" w:color="auto" w:fill="auto"/>
            <w:noWrap/>
            <w:vAlign w:val="bottom"/>
            <w:hideMark/>
          </w:tcPr>
          <w:p w14:paraId="66ECCB0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Catéteres guía tipo </w:t>
            </w:r>
            <w:proofErr w:type="spellStart"/>
            <w:proofErr w:type="gramStart"/>
            <w:r w:rsidRPr="00675F70">
              <w:rPr>
                <w:rFonts w:ascii="Calibri" w:eastAsia="Times New Roman" w:hAnsi="Calibri" w:cs="Times New Roman"/>
                <w:color w:val="000000"/>
                <w:sz w:val="22"/>
                <w:szCs w:val="22"/>
                <w:lang w:val="es-MX" w:eastAsia="es-MX"/>
              </w:rPr>
              <w:t>Judkins</w:t>
            </w:r>
            <w:proofErr w:type="spellEnd"/>
            <w:r w:rsidRPr="00675F70">
              <w:rPr>
                <w:rFonts w:ascii="Calibri" w:eastAsia="Times New Roman" w:hAnsi="Calibri" w:cs="Times New Roman"/>
                <w:color w:val="000000"/>
                <w:sz w:val="22"/>
                <w:szCs w:val="22"/>
                <w:lang w:val="es-MX" w:eastAsia="es-MX"/>
              </w:rPr>
              <w:t xml:space="preserve"> ,</w:t>
            </w:r>
            <w:proofErr w:type="gramEnd"/>
            <w:r w:rsidRPr="00675F70">
              <w:rPr>
                <w:rFonts w:ascii="Calibri" w:eastAsia="Times New Roman" w:hAnsi="Calibri" w:cs="Times New Roman"/>
                <w:color w:val="000000"/>
                <w:sz w:val="22"/>
                <w:szCs w:val="22"/>
                <w:lang w:val="es-MX" w:eastAsia="es-MX"/>
              </w:rPr>
              <w:t xml:space="preserve"> para coronaria derecha e izquierda con punta suave, asa de 3.5, 4.0 y 5.0 mm de 6 a 8 </w:t>
            </w:r>
            <w:proofErr w:type="spellStart"/>
            <w:r w:rsidRPr="00675F70">
              <w:rPr>
                <w:rFonts w:ascii="Calibri" w:eastAsia="Times New Roman" w:hAnsi="Calibri" w:cs="Times New Roman"/>
                <w:color w:val="000000"/>
                <w:sz w:val="22"/>
                <w:szCs w:val="22"/>
                <w:lang w:val="es-MX" w:eastAsia="es-MX"/>
              </w:rPr>
              <w:t>fr.</w:t>
            </w:r>
            <w:proofErr w:type="spellEnd"/>
            <w:r w:rsidRPr="00675F70">
              <w:rPr>
                <w:rFonts w:ascii="Calibri" w:eastAsia="Times New Roman" w:hAnsi="Calibri" w:cs="Times New Roman"/>
                <w:color w:val="000000"/>
                <w:sz w:val="22"/>
                <w:szCs w:val="22"/>
                <w:lang w:val="es-MX" w:eastAsia="es-MX"/>
              </w:rPr>
              <w:t xml:space="preserve">, de 100 cm de largo. Y tipo: </w:t>
            </w:r>
            <w:proofErr w:type="spellStart"/>
            <w:r w:rsidRPr="00675F70">
              <w:rPr>
                <w:rFonts w:ascii="Calibri" w:eastAsia="Times New Roman" w:hAnsi="Calibri" w:cs="Times New Roman"/>
                <w:color w:val="000000"/>
                <w:sz w:val="22"/>
                <w:szCs w:val="22"/>
                <w:lang w:val="es-MX" w:eastAsia="es-MX"/>
              </w:rPr>
              <w:t>Amplatz</w:t>
            </w:r>
            <w:proofErr w:type="spellEnd"/>
            <w:r w:rsidRPr="00675F70">
              <w:rPr>
                <w:rFonts w:ascii="Calibri" w:eastAsia="Times New Roman" w:hAnsi="Calibri" w:cs="Times New Roman"/>
                <w:color w:val="000000"/>
                <w:sz w:val="22"/>
                <w:szCs w:val="22"/>
                <w:lang w:val="es-MX" w:eastAsia="es-MX"/>
              </w:rPr>
              <w:t xml:space="preserve"> o MP o </w:t>
            </w:r>
            <w:proofErr w:type="spellStart"/>
            <w:r w:rsidRPr="00675F70">
              <w:rPr>
                <w:rFonts w:ascii="Calibri" w:eastAsia="Times New Roman" w:hAnsi="Calibri" w:cs="Times New Roman"/>
                <w:color w:val="000000"/>
                <w:sz w:val="22"/>
                <w:szCs w:val="22"/>
                <w:lang w:val="es-MX" w:eastAsia="es-MX"/>
              </w:rPr>
              <w:t>Voda</w:t>
            </w:r>
            <w:proofErr w:type="spellEnd"/>
            <w:r w:rsidRPr="00675F70">
              <w:rPr>
                <w:rFonts w:ascii="Calibri" w:eastAsia="Times New Roman" w:hAnsi="Calibri" w:cs="Times New Roman"/>
                <w:color w:val="000000"/>
                <w:sz w:val="22"/>
                <w:szCs w:val="22"/>
                <w:lang w:val="es-MX" w:eastAsia="es-MX"/>
              </w:rPr>
              <w:t xml:space="preserve"> o </w:t>
            </w:r>
            <w:proofErr w:type="spellStart"/>
            <w:r w:rsidRPr="00675F70">
              <w:rPr>
                <w:rFonts w:ascii="Calibri" w:eastAsia="Times New Roman" w:hAnsi="Calibri" w:cs="Times New Roman"/>
                <w:color w:val="000000"/>
                <w:sz w:val="22"/>
                <w:szCs w:val="22"/>
                <w:lang w:val="es-MX" w:eastAsia="es-MX"/>
              </w:rPr>
              <w:t>lkari</w:t>
            </w:r>
            <w:proofErr w:type="spellEnd"/>
            <w:r w:rsidRPr="00675F70">
              <w:rPr>
                <w:rFonts w:ascii="Calibri" w:eastAsia="Times New Roman" w:hAnsi="Calibri" w:cs="Times New Roman"/>
                <w:color w:val="000000"/>
                <w:sz w:val="22"/>
                <w:szCs w:val="22"/>
                <w:lang w:val="es-MX" w:eastAsia="es-MX"/>
              </w:rPr>
              <w:t xml:space="preserve"> o </w:t>
            </w:r>
            <w:proofErr w:type="spellStart"/>
            <w:r w:rsidRPr="00675F70">
              <w:rPr>
                <w:rFonts w:ascii="Calibri" w:eastAsia="Times New Roman" w:hAnsi="Calibri" w:cs="Times New Roman"/>
                <w:color w:val="000000"/>
                <w:sz w:val="22"/>
                <w:szCs w:val="22"/>
                <w:lang w:val="es-MX" w:eastAsia="es-MX"/>
              </w:rPr>
              <w:t>Ebu</w:t>
            </w:r>
            <w:proofErr w:type="spellEnd"/>
            <w:r w:rsidRPr="00675F70">
              <w:rPr>
                <w:rFonts w:ascii="Calibri" w:eastAsia="Times New Roman" w:hAnsi="Calibri" w:cs="Times New Roman"/>
                <w:color w:val="000000"/>
                <w:sz w:val="22"/>
                <w:szCs w:val="22"/>
                <w:lang w:val="es-MX" w:eastAsia="es-MX"/>
              </w:rPr>
              <w:t>.</w:t>
            </w:r>
          </w:p>
        </w:tc>
        <w:tc>
          <w:tcPr>
            <w:tcW w:w="406" w:type="pct"/>
            <w:tcBorders>
              <w:top w:val="nil"/>
              <w:left w:val="nil"/>
              <w:bottom w:val="single" w:sz="4" w:space="0" w:color="auto"/>
              <w:right w:val="single" w:sz="4" w:space="0" w:color="auto"/>
            </w:tcBorders>
            <w:shd w:val="clear" w:color="auto" w:fill="auto"/>
            <w:noWrap/>
            <w:vAlign w:val="center"/>
            <w:hideMark/>
          </w:tcPr>
          <w:p w14:paraId="2536FF7A"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180</w:t>
            </w:r>
          </w:p>
        </w:tc>
      </w:tr>
      <w:tr w:rsidR="00675F70" w:rsidRPr="00675F70" w14:paraId="1D0CD4FB"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26A355C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631F1F1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4D2F399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27C0D841"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2C35084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098AB33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60.01.981</w:t>
            </w:r>
          </w:p>
        </w:tc>
        <w:tc>
          <w:tcPr>
            <w:tcW w:w="2741" w:type="pct"/>
            <w:tcBorders>
              <w:top w:val="nil"/>
              <w:left w:val="nil"/>
              <w:bottom w:val="single" w:sz="4" w:space="0" w:color="auto"/>
              <w:right w:val="single" w:sz="4" w:space="0" w:color="auto"/>
            </w:tcBorders>
            <w:shd w:val="clear" w:color="auto" w:fill="auto"/>
            <w:noWrap/>
            <w:vAlign w:val="bottom"/>
            <w:hideMark/>
          </w:tcPr>
          <w:p w14:paraId="290A9D7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Catéteres para cateterización de arteria coronaria derecha con técnica percutánea, asa de 3.5, 4 y 5, calibre 5 ó 6Fr., longitud 100 a 110 cm. Tipo: </w:t>
            </w:r>
            <w:proofErr w:type="spellStart"/>
            <w:r w:rsidRPr="00675F70">
              <w:rPr>
                <w:rFonts w:ascii="Calibri" w:eastAsia="Times New Roman" w:hAnsi="Calibri" w:cs="Times New Roman"/>
                <w:color w:val="000000"/>
                <w:sz w:val="22"/>
                <w:szCs w:val="22"/>
                <w:lang w:val="es-MX" w:eastAsia="es-MX"/>
              </w:rPr>
              <w:t>Judkins</w:t>
            </w:r>
            <w:proofErr w:type="spellEnd"/>
            <w:r w:rsidRPr="00675F70">
              <w:rPr>
                <w:rFonts w:ascii="Calibri" w:eastAsia="Times New Roman" w:hAnsi="Calibri" w:cs="Times New Roman"/>
                <w:color w:val="000000"/>
                <w:sz w:val="22"/>
                <w:szCs w:val="22"/>
                <w:lang w:val="es-MX" w:eastAsia="es-MX"/>
              </w:rPr>
              <w:t xml:space="preserve">, </w:t>
            </w:r>
            <w:proofErr w:type="spellStart"/>
            <w:r w:rsidRPr="00675F70">
              <w:rPr>
                <w:rFonts w:ascii="Calibri" w:eastAsia="Times New Roman" w:hAnsi="Calibri" w:cs="Times New Roman"/>
                <w:color w:val="000000"/>
                <w:sz w:val="22"/>
                <w:szCs w:val="22"/>
                <w:lang w:val="es-MX" w:eastAsia="es-MX"/>
              </w:rPr>
              <w:t>Amplatz</w:t>
            </w:r>
            <w:proofErr w:type="spellEnd"/>
            <w:r w:rsidRPr="00675F70">
              <w:rPr>
                <w:rFonts w:ascii="Calibri" w:eastAsia="Times New Roman" w:hAnsi="Calibri" w:cs="Times New Roman"/>
                <w:color w:val="000000"/>
                <w:sz w:val="22"/>
                <w:szCs w:val="22"/>
                <w:lang w:val="es-MX" w:eastAsia="es-MX"/>
              </w:rPr>
              <w:t xml:space="preserve"> 1 y 2. Multipropósitos, mamarios.</w:t>
            </w:r>
          </w:p>
        </w:tc>
        <w:tc>
          <w:tcPr>
            <w:tcW w:w="406" w:type="pct"/>
            <w:tcBorders>
              <w:top w:val="nil"/>
              <w:left w:val="nil"/>
              <w:bottom w:val="single" w:sz="4" w:space="0" w:color="auto"/>
              <w:right w:val="single" w:sz="4" w:space="0" w:color="auto"/>
            </w:tcBorders>
            <w:shd w:val="clear" w:color="auto" w:fill="auto"/>
            <w:noWrap/>
            <w:vAlign w:val="center"/>
            <w:hideMark/>
          </w:tcPr>
          <w:p w14:paraId="17471567"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180</w:t>
            </w:r>
          </w:p>
        </w:tc>
      </w:tr>
      <w:tr w:rsidR="00675F70" w:rsidRPr="00675F70" w14:paraId="44678E72"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10535C6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690BBBB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48F12FC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67C312AD"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41B073D4"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295864F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60.01.982</w:t>
            </w:r>
          </w:p>
        </w:tc>
        <w:tc>
          <w:tcPr>
            <w:tcW w:w="2741" w:type="pct"/>
            <w:tcBorders>
              <w:top w:val="nil"/>
              <w:left w:val="nil"/>
              <w:bottom w:val="single" w:sz="4" w:space="0" w:color="auto"/>
              <w:right w:val="single" w:sz="4" w:space="0" w:color="auto"/>
            </w:tcBorders>
            <w:shd w:val="clear" w:color="auto" w:fill="auto"/>
            <w:noWrap/>
            <w:vAlign w:val="bottom"/>
            <w:hideMark/>
          </w:tcPr>
          <w:p w14:paraId="3F25D5C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Catéteres para cateterización de arteria coronaria izquierda con técnica percutánea, cal 5 ó 6fr., longitud 100 o 110 cm. tipo: femoral izquierda asa de 3.5, 4 y 5, </w:t>
            </w:r>
            <w:proofErr w:type="spellStart"/>
            <w:r w:rsidRPr="00675F70">
              <w:rPr>
                <w:rFonts w:ascii="Calibri" w:eastAsia="Times New Roman" w:hAnsi="Calibri" w:cs="Times New Roman"/>
                <w:color w:val="000000"/>
                <w:sz w:val="22"/>
                <w:szCs w:val="22"/>
                <w:lang w:val="es-MX" w:eastAsia="es-MX"/>
              </w:rPr>
              <w:t>amplatz</w:t>
            </w:r>
            <w:proofErr w:type="spellEnd"/>
            <w:r w:rsidRPr="00675F70">
              <w:rPr>
                <w:rFonts w:ascii="Calibri" w:eastAsia="Times New Roman" w:hAnsi="Calibri" w:cs="Times New Roman"/>
                <w:color w:val="000000"/>
                <w:sz w:val="22"/>
                <w:szCs w:val="22"/>
                <w:lang w:val="es-MX" w:eastAsia="es-MX"/>
              </w:rPr>
              <w:t xml:space="preserve"> 1 y 2. </w:t>
            </w:r>
            <w:proofErr w:type="gramStart"/>
            <w:r w:rsidRPr="00675F70">
              <w:rPr>
                <w:rFonts w:ascii="Calibri" w:eastAsia="Times New Roman" w:hAnsi="Calibri" w:cs="Times New Roman"/>
                <w:color w:val="000000"/>
                <w:sz w:val="22"/>
                <w:szCs w:val="22"/>
                <w:lang w:val="es-MX" w:eastAsia="es-MX"/>
              </w:rPr>
              <w:t>multipropósitos</w:t>
            </w:r>
            <w:proofErr w:type="gramEnd"/>
            <w:r w:rsidRPr="00675F70">
              <w:rPr>
                <w:rFonts w:ascii="Calibri" w:eastAsia="Times New Roman" w:hAnsi="Calibri" w:cs="Times New Roman"/>
                <w:color w:val="000000"/>
                <w:sz w:val="22"/>
                <w:szCs w:val="22"/>
                <w:lang w:val="es-MX" w:eastAsia="es-MX"/>
              </w:rPr>
              <w:t>,  mamarios.</w:t>
            </w:r>
          </w:p>
        </w:tc>
        <w:tc>
          <w:tcPr>
            <w:tcW w:w="406" w:type="pct"/>
            <w:tcBorders>
              <w:top w:val="nil"/>
              <w:left w:val="nil"/>
              <w:bottom w:val="single" w:sz="4" w:space="0" w:color="auto"/>
              <w:right w:val="single" w:sz="4" w:space="0" w:color="auto"/>
            </w:tcBorders>
            <w:shd w:val="clear" w:color="auto" w:fill="auto"/>
            <w:noWrap/>
            <w:vAlign w:val="center"/>
            <w:hideMark/>
          </w:tcPr>
          <w:p w14:paraId="29873E23"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180</w:t>
            </w:r>
          </w:p>
        </w:tc>
      </w:tr>
      <w:tr w:rsidR="00675F70" w:rsidRPr="00675F70" w14:paraId="7223DCC0"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53D07B1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000DF1E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0163024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4E5BE338"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3628AB5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51431A2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60.01.983</w:t>
            </w:r>
          </w:p>
        </w:tc>
        <w:tc>
          <w:tcPr>
            <w:tcW w:w="2741" w:type="pct"/>
            <w:tcBorders>
              <w:top w:val="nil"/>
              <w:left w:val="nil"/>
              <w:bottom w:val="single" w:sz="4" w:space="0" w:color="auto"/>
              <w:right w:val="single" w:sz="4" w:space="0" w:color="auto"/>
            </w:tcBorders>
            <w:shd w:val="clear" w:color="auto" w:fill="auto"/>
            <w:noWrap/>
            <w:vAlign w:val="bottom"/>
            <w:hideMark/>
          </w:tcPr>
          <w:p w14:paraId="164F1E5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Cuerdas guía para angioplastia coronaria, con punta recta flexible, intermedia, rígida o doble espiral con recubrimiento hidrofílico de 0. 014" de diámetro y 175cm a 195cm de longitud.</w:t>
            </w:r>
          </w:p>
        </w:tc>
        <w:tc>
          <w:tcPr>
            <w:tcW w:w="406" w:type="pct"/>
            <w:tcBorders>
              <w:top w:val="nil"/>
              <w:left w:val="nil"/>
              <w:bottom w:val="single" w:sz="4" w:space="0" w:color="auto"/>
              <w:right w:val="single" w:sz="4" w:space="0" w:color="auto"/>
            </w:tcBorders>
            <w:shd w:val="clear" w:color="auto" w:fill="auto"/>
            <w:noWrap/>
            <w:vAlign w:val="center"/>
            <w:hideMark/>
          </w:tcPr>
          <w:p w14:paraId="744ABC39"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400</w:t>
            </w:r>
          </w:p>
        </w:tc>
      </w:tr>
      <w:tr w:rsidR="00675F70" w:rsidRPr="00675F70" w14:paraId="098B6C29"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64D8B04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67F0723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5B42DACB"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2ED090FD"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1256FB5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2DF4689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60.01.984</w:t>
            </w:r>
          </w:p>
        </w:tc>
        <w:tc>
          <w:tcPr>
            <w:tcW w:w="2741" w:type="pct"/>
            <w:tcBorders>
              <w:top w:val="nil"/>
              <w:left w:val="nil"/>
              <w:bottom w:val="single" w:sz="4" w:space="0" w:color="auto"/>
              <w:right w:val="single" w:sz="4" w:space="0" w:color="auto"/>
            </w:tcBorders>
            <w:shd w:val="clear" w:color="auto" w:fill="auto"/>
            <w:noWrap/>
            <w:vAlign w:val="bottom"/>
            <w:hideMark/>
          </w:tcPr>
          <w:p w14:paraId="145CF64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Guía </w:t>
            </w:r>
            <w:proofErr w:type="spellStart"/>
            <w:r w:rsidRPr="00675F70">
              <w:rPr>
                <w:rFonts w:ascii="Calibri" w:eastAsia="Times New Roman" w:hAnsi="Calibri" w:cs="Times New Roman"/>
                <w:color w:val="000000"/>
                <w:sz w:val="22"/>
                <w:szCs w:val="22"/>
                <w:lang w:val="es-MX" w:eastAsia="es-MX"/>
              </w:rPr>
              <w:t>hidrofílica</w:t>
            </w:r>
            <w:proofErr w:type="spellEnd"/>
            <w:r w:rsidRPr="00675F70">
              <w:rPr>
                <w:rFonts w:ascii="Calibri" w:eastAsia="Times New Roman" w:hAnsi="Calibri" w:cs="Times New Roman"/>
                <w:color w:val="000000"/>
                <w:sz w:val="22"/>
                <w:szCs w:val="22"/>
                <w:lang w:val="es-MX" w:eastAsia="es-MX"/>
              </w:rPr>
              <w:t xml:space="preserve"> de 0.035 o 0.038 longitud de 150 o 260 punta angulada o recta de </w:t>
            </w:r>
            <w:r w:rsidRPr="00675F70">
              <w:rPr>
                <w:rFonts w:ascii="Calibri" w:eastAsia="Times New Roman" w:hAnsi="Calibri" w:cs="Times New Roman"/>
                <w:color w:val="000000"/>
                <w:sz w:val="22"/>
                <w:szCs w:val="22"/>
                <w:lang w:val="es-MX" w:eastAsia="es-MX"/>
              </w:rPr>
              <w:lastRenderedPageBreak/>
              <w:t>acuerdo a las necesidades del médico.</w:t>
            </w:r>
          </w:p>
        </w:tc>
        <w:tc>
          <w:tcPr>
            <w:tcW w:w="406" w:type="pct"/>
            <w:tcBorders>
              <w:top w:val="nil"/>
              <w:left w:val="nil"/>
              <w:bottom w:val="single" w:sz="4" w:space="0" w:color="auto"/>
              <w:right w:val="single" w:sz="4" w:space="0" w:color="auto"/>
            </w:tcBorders>
            <w:shd w:val="clear" w:color="auto" w:fill="auto"/>
            <w:noWrap/>
            <w:vAlign w:val="center"/>
            <w:hideMark/>
          </w:tcPr>
          <w:p w14:paraId="4D607C3F"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lastRenderedPageBreak/>
              <w:t>180</w:t>
            </w:r>
          </w:p>
        </w:tc>
      </w:tr>
      <w:tr w:rsidR="00675F70" w:rsidRPr="00675F70" w14:paraId="49E9DAE2"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44C10A4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lastRenderedPageBreak/>
              <w:t>14</w:t>
            </w:r>
          </w:p>
        </w:tc>
        <w:tc>
          <w:tcPr>
            <w:tcW w:w="305" w:type="pct"/>
            <w:tcBorders>
              <w:top w:val="nil"/>
              <w:left w:val="nil"/>
              <w:bottom w:val="single" w:sz="4" w:space="0" w:color="auto"/>
              <w:right w:val="single" w:sz="4" w:space="0" w:color="auto"/>
            </w:tcBorders>
            <w:shd w:val="clear" w:color="auto" w:fill="auto"/>
            <w:noWrap/>
            <w:vAlign w:val="bottom"/>
            <w:hideMark/>
          </w:tcPr>
          <w:p w14:paraId="3CB343A5"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06EB8E1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15B69672"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18B64C9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24A4E0A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60.01.1057</w:t>
            </w:r>
          </w:p>
        </w:tc>
        <w:tc>
          <w:tcPr>
            <w:tcW w:w="2741" w:type="pct"/>
            <w:tcBorders>
              <w:top w:val="nil"/>
              <w:left w:val="nil"/>
              <w:bottom w:val="single" w:sz="4" w:space="0" w:color="auto"/>
              <w:right w:val="single" w:sz="4" w:space="0" w:color="auto"/>
            </w:tcBorders>
            <w:shd w:val="clear" w:color="auto" w:fill="auto"/>
            <w:noWrap/>
            <w:vAlign w:val="bottom"/>
            <w:hideMark/>
          </w:tcPr>
          <w:p w14:paraId="644BF994"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kit de introductor radial con pared </w:t>
            </w:r>
            <w:proofErr w:type="spellStart"/>
            <w:r w:rsidRPr="00675F70">
              <w:rPr>
                <w:rFonts w:ascii="Calibri" w:eastAsia="Times New Roman" w:hAnsi="Calibri" w:cs="Times New Roman"/>
                <w:color w:val="000000"/>
                <w:sz w:val="22"/>
                <w:szCs w:val="22"/>
                <w:lang w:val="es-MX" w:eastAsia="es-MX"/>
              </w:rPr>
              <w:t>ultradelgada</w:t>
            </w:r>
            <w:proofErr w:type="spellEnd"/>
            <w:r w:rsidRPr="00675F70">
              <w:rPr>
                <w:rFonts w:ascii="Calibri" w:eastAsia="Times New Roman" w:hAnsi="Calibri" w:cs="Times New Roman"/>
                <w:color w:val="000000"/>
                <w:sz w:val="22"/>
                <w:szCs w:val="22"/>
                <w:lang w:val="es-MX" w:eastAsia="es-MX"/>
              </w:rPr>
              <w:t xml:space="preserve"> </w:t>
            </w:r>
            <w:proofErr w:type="spellStart"/>
            <w:r w:rsidRPr="00675F70">
              <w:rPr>
                <w:rFonts w:ascii="Calibri" w:eastAsia="Times New Roman" w:hAnsi="Calibri" w:cs="Times New Roman"/>
                <w:color w:val="000000"/>
                <w:sz w:val="22"/>
                <w:szCs w:val="22"/>
                <w:lang w:val="es-MX" w:eastAsia="es-MX"/>
              </w:rPr>
              <w:t>longitus</w:t>
            </w:r>
            <w:proofErr w:type="spellEnd"/>
            <w:r w:rsidRPr="00675F70">
              <w:rPr>
                <w:rFonts w:ascii="Calibri" w:eastAsia="Times New Roman" w:hAnsi="Calibri" w:cs="Times New Roman"/>
                <w:color w:val="000000"/>
                <w:sz w:val="22"/>
                <w:szCs w:val="22"/>
                <w:lang w:val="es-MX" w:eastAsia="es-MX"/>
              </w:rPr>
              <w:t xml:space="preserve"> opcional de 1o ó 16 ó 25cm de 5 a 7Fr.</w:t>
            </w:r>
          </w:p>
        </w:tc>
        <w:tc>
          <w:tcPr>
            <w:tcW w:w="406" w:type="pct"/>
            <w:tcBorders>
              <w:top w:val="nil"/>
              <w:left w:val="nil"/>
              <w:bottom w:val="single" w:sz="4" w:space="0" w:color="auto"/>
              <w:right w:val="single" w:sz="4" w:space="0" w:color="auto"/>
            </w:tcBorders>
            <w:shd w:val="clear" w:color="auto" w:fill="auto"/>
            <w:noWrap/>
            <w:vAlign w:val="center"/>
            <w:hideMark/>
          </w:tcPr>
          <w:p w14:paraId="51B28D76"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40</w:t>
            </w:r>
          </w:p>
        </w:tc>
      </w:tr>
      <w:tr w:rsidR="00675F70" w:rsidRPr="00675F70" w14:paraId="6A3F5F23"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2B7EE2F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3DD64040"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4155F27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19430623"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3B4F36D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68F6E26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60.01.1068</w:t>
            </w:r>
          </w:p>
        </w:tc>
        <w:tc>
          <w:tcPr>
            <w:tcW w:w="2741" w:type="pct"/>
            <w:tcBorders>
              <w:top w:val="nil"/>
              <w:left w:val="nil"/>
              <w:bottom w:val="single" w:sz="4" w:space="0" w:color="auto"/>
              <w:right w:val="single" w:sz="4" w:space="0" w:color="auto"/>
            </w:tcBorders>
            <w:shd w:val="clear" w:color="auto" w:fill="auto"/>
            <w:noWrap/>
            <w:vAlign w:val="bottom"/>
            <w:hideMark/>
          </w:tcPr>
          <w:p w14:paraId="6258EB53" w14:textId="77777777" w:rsidR="00675F70" w:rsidRPr="00675F70" w:rsidRDefault="00675F70" w:rsidP="00675F70">
            <w:pPr>
              <w:rPr>
                <w:rFonts w:ascii="Calibri" w:eastAsia="Times New Roman" w:hAnsi="Calibri" w:cs="Times New Roman"/>
                <w:color w:val="000000"/>
                <w:sz w:val="22"/>
                <w:szCs w:val="22"/>
                <w:lang w:val="es-MX" w:eastAsia="es-MX"/>
              </w:rPr>
            </w:pPr>
            <w:proofErr w:type="spellStart"/>
            <w:r w:rsidRPr="00675F70">
              <w:rPr>
                <w:rFonts w:ascii="Calibri" w:eastAsia="Times New Roman" w:hAnsi="Calibri" w:cs="Times New Roman"/>
                <w:color w:val="000000"/>
                <w:sz w:val="22"/>
                <w:szCs w:val="22"/>
                <w:lang w:val="es-MX" w:eastAsia="es-MX"/>
              </w:rPr>
              <w:t>Stent</w:t>
            </w:r>
            <w:proofErr w:type="spellEnd"/>
            <w:r w:rsidRPr="00675F70">
              <w:rPr>
                <w:rFonts w:ascii="Calibri" w:eastAsia="Times New Roman" w:hAnsi="Calibri" w:cs="Times New Roman"/>
                <w:color w:val="000000"/>
                <w:sz w:val="22"/>
                <w:szCs w:val="22"/>
                <w:lang w:val="es-MX" w:eastAsia="es-MX"/>
              </w:rPr>
              <w:t xml:space="preserve"> liberador de fármaco </w:t>
            </w:r>
            <w:proofErr w:type="spellStart"/>
            <w:r w:rsidRPr="00675F70">
              <w:rPr>
                <w:rFonts w:ascii="Calibri" w:eastAsia="Times New Roman" w:hAnsi="Calibri" w:cs="Times New Roman"/>
                <w:color w:val="000000"/>
                <w:sz w:val="22"/>
                <w:szCs w:val="22"/>
                <w:lang w:val="es-MX" w:eastAsia="es-MX"/>
              </w:rPr>
              <w:t>Biolimus</w:t>
            </w:r>
            <w:proofErr w:type="spellEnd"/>
            <w:r w:rsidRPr="00675F70">
              <w:rPr>
                <w:rFonts w:ascii="Calibri" w:eastAsia="Times New Roman" w:hAnsi="Calibri" w:cs="Times New Roman"/>
                <w:color w:val="000000"/>
                <w:sz w:val="22"/>
                <w:szCs w:val="22"/>
                <w:lang w:val="es-MX" w:eastAsia="es-MX"/>
              </w:rPr>
              <w:t xml:space="preserve"> A9, o </w:t>
            </w:r>
            <w:proofErr w:type="spellStart"/>
            <w:r w:rsidRPr="00675F70">
              <w:rPr>
                <w:rFonts w:ascii="Calibri" w:eastAsia="Times New Roman" w:hAnsi="Calibri" w:cs="Times New Roman"/>
                <w:color w:val="000000"/>
                <w:sz w:val="22"/>
                <w:szCs w:val="22"/>
                <w:lang w:val="es-MX" w:eastAsia="es-MX"/>
              </w:rPr>
              <w:t>stent</w:t>
            </w:r>
            <w:proofErr w:type="spellEnd"/>
            <w:r w:rsidRPr="00675F70">
              <w:rPr>
                <w:rFonts w:ascii="Calibri" w:eastAsia="Times New Roman" w:hAnsi="Calibri" w:cs="Times New Roman"/>
                <w:color w:val="000000"/>
                <w:sz w:val="22"/>
                <w:szCs w:val="22"/>
                <w:lang w:val="es-MX" w:eastAsia="es-MX"/>
              </w:rPr>
              <w:t xml:space="preserve">/andamio </w:t>
            </w:r>
            <w:proofErr w:type="spellStart"/>
            <w:r w:rsidRPr="00675F70">
              <w:rPr>
                <w:rFonts w:ascii="Calibri" w:eastAsia="Times New Roman" w:hAnsi="Calibri" w:cs="Times New Roman"/>
                <w:color w:val="000000"/>
                <w:sz w:val="22"/>
                <w:szCs w:val="22"/>
                <w:lang w:val="es-MX" w:eastAsia="es-MX"/>
              </w:rPr>
              <w:t>bio</w:t>
            </w:r>
            <w:proofErr w:type="spellEnd"/>
            <w:r w:rsidRPr="00675F70">
              <w:rPr>
                <w:rFonts w:ascii="Calibri" w:eastAsia="Times New Roman" w:hAnsi="Calibri" w:cs="Times New Roman"/>
                <w:color w:val="000000"/>
                <w:sz w:val="22"/>
                <w:szCs w:val="22"/>
                <w:lang w:val="es-MX" w:eastAsia="es-MX"/>
              </w:rPr>
              <w:t xml:space="preserve"> absorbible liberador de fármaco </w:t>
            </w:r>
            <w:proofErr w:type="spellStart"/>
            <w:r w:rsidRPr="00675F70">
              <w:rPr>
                <w:rFonts w:ascii="Calibri" w:eastAsia="Times New Roman" w:hAnsi="Calibri" w:cs="Times New Roman"/>
                <w:color w:val="000000"/>
                <w:sz w:val="22"/>
                <w:szCs w:val="22"/>
                <w:lang w:val="es-MX" w:eastAsia="es-MX"/>
              </w:rPr>
              <w:t>sirolimus</w:t>
            </w:r>
            <w:proofErr w:type="spellEnd"/>
            <w:r w:rsidRPr="00675F70">
              <w:rPr>
                <w:rFonts w:ascii="Calibri" w:eastAsia="Times New Roman" w:hAnsi="Calibri" w:cs="Times New Roman"/>
                <w:color w:val="000000"/>
                <w:sz w:val="22"/>
                <w:szCs w:val="22"/>
                <w:lang w:val="es-MX" w:eastAsia="es-MX"/>
              </w:rPr>
              <w:t>.</w:t>
            </w:r>
          </w:p>
        </w:tc>
        <w:tc>
          <w:tcPr>
            <w:tcW w:w="406" w:type="pct"/>
            <w:tcBorders>
              <w:top w:val="nil"/>
              <w:left w:val="nil"/>
              <w:bottom w:val="single" w:sz="4" w:space="0" w:color="auto"/>
              <w:right w:val="single" w:sz="4" w:space="0" w:color="auto"/>
            </w:tcBorders>
            <w:shd w:val="clear" w:color="auto" w:fill="auto"/>
            <w:noWrap/>
            <w:vAlign w:val="center"/>
            <w:hideMark/>
          </w:tcPr>
          <w:p w14:paraId="0848C1CC"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180</w:t>
            </w:r>
          </w:p>
        </w:tc>
      </w:tr>
      <w:tr w:rsidR="00675F70" w:rsidRPr="00675F70" w14:paraId="530FFDF3"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1C31AC1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38A4ABA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5B97722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5C045C2D"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2E5101C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74BE7B3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60.01.861</w:t>
            </w:r>
          </w:p>
        </w:tc>
        <w:tc>
          <w:tcPr>
            <w:tcW w:w="2741" w:type="pct"/>
            <w:tcBorders>
              <w:top w:val="nil"/>
              <w:left w:val="nil"/>
              <w:bottom w:val="single" w:sz="4" w:space="0" w:color="auto"/>
              <w:right w:val="single" w:sz="4" w:space="0" w:color="auto"/>
            </w:tcBorders>
            <w:shd w:val="clear" w:color="auto" w:fill="auto"/>
            <w:noWrap/>
            <w:vAlign w:val="bottom"/>
            <w:hideMark/>
          </w:tcPr>
          <w:p w14:paraId="4A8B0A0F"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Consumibles para electrocoagulación: electrodo neutro con dos áreas de contacto  y lápiz de electrocirugía o electrodo neutro de dos </w:t>
            </w:r>
            <w:proofErr w:type="spellStart"/>
            <w:r w:rsidRPr="00675F70">
              <w:rPr>
                <w:rFonts w:ascii="Calibri" w:eastAsia="Times New Roman" w:hAnsi="Calibri" w:cs="Times New Roman"/>
                <w:color w:val="000000"/>
                <w:sz w:val="22"/>
                <w:szCs w:val="22"/>
                <w:lang w:val="es-MX" w:eastAsia="es-MX"/>
              </w:rPr>
              <w:t>areas</w:t>
            </w:r>
            <w:proofErr w:type="spellEnd"/>
            <w:r w:rsidRPr="00675F70">
              <w:rPr>
                <w:rFonts w:ascii="Calibri" w:eastAsia="Times New Roman" w:hAnsi="Calibri" w:cs="Times New Roman"/>
                <w:color w:val="000000"/>
                <w:sz w:val="22"/>
                <w:szCs w:val="22"/>
                <w:lang w:val="es-MX" w:eastAsia="es-MX"/>
              </w:rPr>
              <w:t xml:space="preserve"> y un </w:t>
            </w:r>
            <w:proofErr w:type="spellStart"/>
            <w:r w:rsidRPr="00675F70">
              <w:rPr>
                <w:rFonts w:ascii="Calibri" w:eastAsia="Times New Roman" w:hAnsi="Calibri" w:cs="Times New Roman"/>
                <w:color w:val="000000"/>
                <w:sz w:val="22"/>
                <w:szCs w:val="22"/>
                <w:lang w:val="es-MX" w:eastAsia="es-MX"/>
              </w:rPr>
              <w:t>lapiz</w:t>
            </w:r>
            <w:proofErr w:type="spellEnd"/>
            <w:r w:rsidRPr="00675F70">
              <w:rPr>
                <w:rFonts w:ascii="Calibri" w:eastAsia="Times New Roman" w:hAnsi="Calibri" w:cs="Times New Roman"/>
                <w:color w:val="000000"/>
                <w:sz w:val="22"/>
                <w:szCs w:val="22"/>
                <w:lang w:val="es-MX" w:eastAsia="es-MX"/>
              </w:rPr>
              <w:t xml:space="preserve"> de </w:t>
            </w:r>
            <w:proofErr w:type="spellStart"/>
            <w:r w:rsidRPr="00675F70">
              <w:rPr>
                <w:rFonts w:ascii="Calibri" w:eastAsia="Times New Roman" w:hAnsi="Calibri" w:cs="Times New Roman"/>
                <w:color w:val="000000"/>
                <w:sz w:val="22"/>
                <w:szCs w:val="22"/>
                <w:lang w:val="es-MX" w:eastAsia="es-MX"/>
              </w:rPr>
              <w:t>electrociruguia</w:t>
            </w:r>
            <w:proofErr w:type="spellEnd"/>
            <w:r w:rsidRPr="00675F70">
              <w:rPr>
                <w:rFonts w:ascii="Calibri" w:eastAsia="Times New Roman" w:hAnsi="Calibri" w:cs="Times New Roman"/>
                <w:color w:val="000000"/>
                <w:sz w:val="22"/>
                <w:szCs w:val="22"/>
                <w:lang w:val="es-MX" w:eastAsia="es-MX"/>
              </w:rPr>
              <w:t xml:space="preserve"> con 2 botones.</w:t>
            </w:r>
          </w:p>
        </w:tc>
        <w:tc>
          <w:tcPr>
            <w:tcW w:w="406" w:type="pct"/>
            <w:tcBorders>
              <w:top w:val="nil"/>
              <w:left w:val="nil"/>
              <w:bottom w:val="single" w:sz="4" w:space="0" w:color="auto"/>
              <w:right w:val="single" w:sz="4" w:space="0" w:color="auto"/>
            </w:tcBorders>
            <w:shd w:val="clear" w:color="auto" w:fill="auto"/>
            <w:noWrap/>
            <w:vAlign w:val="center"/>
            <w:hideMark/>
          </w:tcPr>
          <w:p w14:paraId="530DCA20"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w:t>
            </w:r>
          </w:p>
        </w:tc>
      </w:tr>
      <w:tr w:rsidR="00675F70" w:rsidRPr="00675F70" w14:paraId="15A8D305"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278E2254"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12C7BC3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6C006FF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67D5110D"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73FC1F5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2A4A99CE"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60.01.862</w:t>
            </w:r>
          </w:p>
        </w:tc>
        <w:tc>
          <w:tcPr>
            <w:tcW w:w="2741" w:type="pct"/>
            <w:tcBorders>
              <w:top w:val="nil"/>
              <w:left w:val="nil"/>
              <w:bottom w:val="single" w:sz="4" w:space="0" w:color="auto"/>
              <w:right w:val="single" w:sz="4" w:space="0" w:color="auto"/>
            </w:tcBorders>
            <w:shd w:val="clear" w:color="auto" w:fill="auto"/>
            <w:noWrap/>
            <w:vAlign w:val="bottom"/>
            <w:hideMark/>
          </w:tcPr>
          <w:p w14:paraId="0AFB47FC"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Controlador manual estéril para sistema de inyección de solución salina y medio de contraste con flujo variable.</w:t>
            </w:r>
          </w:p>
        </w:tc>
        <w:tc>
          <w:tcPr>
            <w:tcW w:w="406" w:type="pct"/>
            <w:tcBorders>
              <w:top w:val="nil"/>
              <w:left w:val="nil"/>
              <w:bottom w:val="single" w:sz="4" w:space="0" w:color="auto"/>
              <w:right w:val="single" w:sz="4" w:space="0" w:color="auto"/>
            </w:tcBorders>
            <w:shd w:val="clear" w:color="auto" w:fill="auto"/>
            <w:noWrap/>
            <w:vAlign w:val="center"/>
            <w:hideMark/>
          </w:tcPr>
          <w:p w14:paraId="65054159"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326</w:t>
            </w:r>
          </w:p>
        </w:tc>
      </w:tr>
      <w:tr w:rsidR="00675F70" w:rsidRPr="00675F70" w14:paraId="7E1A6244"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08B4189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001F63E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1A322268"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105EA7D5"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1A5944C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6DAFB106"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60.01.894</w:t>
            </w:r>
          </w:p>
        </w:tc>
        <w:tc>
          <w:tcPr>
            <w:tcW w:w="2741" w:type="pct"/>
            <w:tcBorders>
              <w:top w:val="nil"/>
              <w:left w:val="nil"/>
              <w:bottom w:val="single" w:sz="4" w:space="0" w:color="auto"/>
              <w:right w:val="single" w:sz="4" w:space="0" w:color="auto"/>
            </w:tcBorders>
            <w:shd w:val="clear" w:color="auto" w:fill="auto"/>
            <w:noWrap/>
            <w:vAlign w:val="bottom"/>
            <w:hideMark/>
          </w:tcPr>
          <w:p w14:paraId="08271843"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Guía de presión. </w:t>
            </w:r>
            <w:proofErr w:type="spellStart"/>
            <w:r w:rsidRPr="00675F70">
              <w:rPr>
                <w:rFonts w:ascii="Calibri" w:eastAsia="Times New Roman" w:hAnsi="Calibri" w:cs="Times New Roman"/>
                <w:color w:val="000000"/>
                <w:sz w:val="22"/>
                <w:szCs w:val="22"/>
                <w:lang w:val="es-MX" w:eastAsia="es-MX"/>
              </w:rPr>
              <w:t>Floppy</w:t>
            </w:r>
            <w:proofErr w:type="spellEnd"/>
            <w:r w:rsidRPr="00675F70">
              <w:rPr>
                <w:rFonts w:ascii="Calibri" w:eastAsia="Times New Roman" w:hAnsi="Calibri" w:cs="Times New Roman"/>
                <w:color w:val="000000"/>
                <w:sz w:val="22"/>
                <w:szCs w:val="22"/>
                <w:lang w:val="es-MX" w:eastAsia="es-MX"/>
              </w:rPr>
              <w:t xml:space="preserve"> de .014 por 185 o 190cm de longitud o micro catéter con punta de Medición de la Reserva de Flujo coronario Fraccional o </w:t>
            </w:r>
            <w:proofErr w:type="spellStart"/>
            <w:r w:rsidRPr="00675F70">
              <w:rPr>
                <w:rFonts w:ascii="Calibri" w:eastAsia="Times New Roman" w:hAnsi="Calibri" w:cs="Times New Roman"/>
                <w:color w:val="000000"/>
                <w:sz w:val="22"/>
                <w:szCs w:val="22"/>
                <w:lang w:val="es-MX" w:eastAsia="es-MX"/>
              </w:rPr>
              <w:t>guia</w:t>
            </w:r>
            <w:proofErr w:type="spellEnd"/>
            <w:r w:rsidRPr="00675F70">
              <w:rPr>
                <w:rFonts w:ascii="Calibri" w:eastAsia="Times New Roman" w:hAnsi="Calibri" w:cs="Times New Roman"/>
                <w:color w:val="000000"/>
                <w:sz w:val="22"/>
                <w:szCs w:val="22"/>
                <w:lang w:val="es-MX" w:eastAsia="es-MX"/>
              </w:rPr>
              <w:t xml:space="preserve"> </w:t>
            </w:r>
            <w:proofErr w:type="spellStart"/>
            <w:r w:rsidRPr="00675F70">
              <w:rPr>
                <w:rFonts w:ascii="Calibri" w:eastAsia="Times New Roman" w:hAnsi="Calibri" w:cs="Times New Roman"/>
                <w:color w:val="000000"/>
                <w:sz w:val="22"/>
                <w:szCs w:val="22"/>
                <w:lang w:val="es-MX" w:eastAsia="es-MX"/>
              </w:rPr>
              <w:t>floppy</w:t>
            </w:r>
            <w:proofErr w:type="spellEnd"/>
            <w:r w:rsidRPr="00675F70">
              <w:rPr>
                <w:rFonts w:ascii="Calibri" w:eastAsia="Times New Roman" w:hAnsi="Calibri" w:cs="Times New Roman"/>
                <w:color w:val="000000"/>
                <w:sz w:val="22"/>
                <w:szCs w:val="22"/>
                <w:lang w:val="es-MX" w:eastAsia="es-MX"/>
              </w:rPr>
              <w:t xml:space="preserve"> de 0.014" por 182 cm de longitud</w:t>
            </w:r>
          </w:p>
        </w:tc>
        <w:tc>
          <w:tcPr>
            <w:tcW w:w="406" w:type="pct"/>
            <w:tcBorders>
              <w:top w:val="nil"/>
              <w:left w:val="nil"/>
              <w:bottom w:val="single" w:sz="4" w:space="0" w:color="auto"/>
              <w:right w:val="single" w:sz="4" w:space="0" w:color="auto"/>
            </w:tcBorders>
            <w:shd w:val="clear" w:color="auto" w:fill="auto"/>
            <w:noWrap/>
            <w:vAlign w:val="center"/>
            <w:hideMark/>
          </w:tcPr>
          <w:p w14:paraId="5EDA772A"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w:t>
            </w:r>
          </w:p>
        </w:tc>
      </w:tr>
      <w:tr w:rsidR="00675F70" w:rsidRPr="00675F70" w14:paraId="0BDBEB61" w14:textId="77777777" w:rsidTr="00675F70">
        <w:trPr>
          <w:trHeight w:val="300"/>
        </w:trPr>
        <w:tc>
          <w:tcPr>
            <w:tcW w:w="177" w:type="pct"/>
            <w:tcBorders>
              <w:top w:val="nil"/>
              <w:left w:val="single" w:sz="4" w:space="0" w:color="auto"/>
              <w:bottom w:val="single" w:sz="4" w:space="0" w:color="auto"/>
              <w:right w:val="single" w:sz="4" w:space="0" w:color="auto"/>
            </w:tcBorders>
            <w:shd w:val="clear" w:color="auto" w:fill="auto"/>
            <w:noWrap/>
            <w:vAlign w:val="bottom"/>
            <w:hideMark/>
          </w:tcPr>
          <w:p w14:paraId="5538CD01"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14</w:t>
            </w:r>
          </w:p>
        </w:tc>
        <w:tc>
          <w:tcPr>
            <w:tcW w:w="305" w:type="pct"/>
            <w:tcBorders>
              <w:top w:val="nil"/>
              <w:left w:val="nil"/>
              <w:bottom w:val="single" w:sz="4" w:space="0" w:color="auto"/>
              <w:right w:val="single" w:sz="4" w:space="0" w:color="auto"/>
            </w:tcBorders>
            <w:shd w:val="clear" w:color="auto" w:fill="auto"/>
            <w:noWrap/>
            <w:vAlign w:val="bottom"/>
            <w:hideMark/>
          </w:tcPr>
          <w:p w14:paraId="7F1D7467"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Jalisco</w:t>
            </w:r>
          </w:p>
        </w:tc>
        <w:tc>
          <w:tcPr>
            <w:tcW w:w="254" w:type="pct"/>
            <w:tcBorders>
              <w:top w:val="nil"/>
              <w:left w:val="nil"/>
              <w:bottom w:val="single" w:sz="4" w:space="0" w:color="auto"/>
              <w:right w:val="single" w:sz="4" w:space="0" w:color="auto"/>
            </w:tcBorders>
            <w:shd w:val="clear" w:color="auto" w:fill="auto"/>
            <w:noWrap/>
            <w:vAlign w:val="bottom"/>
            <w:hideMark/>
          </w:tcPr>
          <w:p w14:paraId="46A5A1D9"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HGR</w:t>
            </w:r>
          </w:p>
        </w:tc>
        <w:tc>
          <w:tcPr>
            <w:tcW w:w="254" w:type="pct"/>
            <w:tcBorders>
              <w:top w:val="nil"/>
              <w:left w:val="nil"/>
              <w:bottom w:val="single" w:sz="4" w:space="0" w:color="auto"/>
              <w:right w:val="single" w:sz="4" w:space="0" w:color="auto"/>
            </w:tcBorders>
            <w:shd w:val="clear" w:color="auto" w:fill="auto"/>
            <w:noWrap/>
            <w:vAlign w:val="bottom"/>
            <w:hideMark/>
          </w:tcPr>
          <w:p w14:paraId="5B3EEC61" w14:textId="77777777" w:rsidR="00675F70" w:rsidRPr="00675F70" w:rsidRDefault="00675F70" w:rsidP="00675F70">
            <w:pPr>
              <w:jc w:val="right"/>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46</w:t>
            </w:r>
          </w:p>
        </w:tc>
        <w:tc>
          <w:tcPr>
            <w:tcW w:w="457" w:type="pct"/>
            <w:tcBorders>
              <w:top w:val="nil"/>
              <w:left w:val="nil"/>
              <w:bottom w:val="single" w:sz="4" w:space="0" w:color="auto"/>
              <w:right w:val="single" w:sz="4" w:space="0" w:color="auto"/>
            </w:tcBorders>
            <w:shd w:val="clear" w:color="auto" w:fill="auto"/>
            <w:noWrap/>
            <w:vAlign w:val="bottom"/>
            <w:hideMark/>
          </w:tcPr>
          <w:p w14:paraId="17FF2A52"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Guadalajara</w:t>
            </w:r>
          </w:p>
        </w:tc>
        <w:tc>
          <w:tcPr>
            <w:tcW w:w="406" w:type="pct"/>
            <w:tcBorders>
              <w:top w:val="nil"/>
              <w:left w:val="nil"/>
              <w:bottom w:val="single" w:sz="4" w:space="0" w:color="auto"/>
              <w:right w:val="single" w:sz="4" w:space="0" w:color="auto"/>
            </w:tcBorders>
            <w:shd w:val="clear" w:color="auto" w:fill="auto"/>
            <w:noWrap/>
            <w:vAlign w:val="bottom"/>
            <w:hideMark/>
          </w:tcPr>
          <w:p w14:paraId="3307408A"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60.01.1053</w:t>
            </w:r>
          </w:p>
        </w:tc>
        <w:tc>
          <w:tcPr>
            <w:tcW w:w="2741" w:type="pct"/>
            <w:tcBorders>
              <w:top w:val="nil"/>
              <w:left w:val="nil"/>
              <w:bottom w:val="single" w:sz="4" w:space="0" w:color="auto"/>
              <w:right w:val="single" w:sz="4" w:space="0" w:color="auto"/>
            </w:tcBorders>
            <w:shd w:val="clear" w:color="auto" w:fill="auto"/>
            <w:noWrap/>
            <w:vAlign w:val="bottom"/>
            <w:hideMark/>
          </w:tcPr>
          <w:p w14:paraId="3843C32D" w14:textId="77777777" w:rsidR="00675F70" w:rsidRPr="00675F70" w:rsidRDefault="00675F70" w:rsidP="00675F70">
            <w:pP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 xml:space="preserve">Catéter de </w:t>
            </w:r>
            <w:proofErr w:type="spellStart"/>
            <w:r w:rsidRPr="00675F70">
              <w:rPr>
                <w:rFonts w:ascii="Calibri" w:eastAsia="Times New Roman" w:hAnsi="Calibri" w:cs="Times New Roman"/>
                <w:color w:val="000000"/>
                <w:sz w:val="22"/>
                <w:szCs w:val="22"/>
                <w:lang w:val="es-MX" w:eastAsia="es-MX"/>
              </w:rPr>
              <w:t>aterectomía</w:t>
            </w:r>
            <w:proofErr w:type="spellEnd"/>
            <w:r w:rsidRPr="00675F70">
              <w:rPr>
                <w:rFonts w:ascii="Calibri" w:eastAsia="Times New Roman" w:hAnsi="Calibri" w:cs="Times New Roman"/>
                <w:color w:val="000000"/>
                <w:sz w:val="22"/>
                <w:szCs w:val="22"/>
                <w:lang w:val="es-MX" w:eastAsia="es-MX"/>
              </w:rPr>
              <w:t xml:space="preserve"> rotacional </w:t>
            </w:r>
            <w:proofErr w:type="spellStart"/>
            <w:r w:rsidRPr="00675F70">
              <w:rPr>
                <w:rFonts w:ascii="Calibri" w:eastAsia="Times New Roman" w:hAnsi="Calibri" w:cs="Times New Roman"/>
                <w:color w:val="000000"/>
                <w:sz w:val="22"/>
                <w:szCs w:val="22"/>
                <w:lang w:val="es-MX" w:eastAsia="es-MX"/>
              </w:rPr>
              <w:t>trasluminal</w:t>
            </w:r>
            <w:proofErr w:type="spellEnd"/>
            <w:r w:rsidRPr="00675F70">
              <w:rPr>
                <w:rFonts w:ascii="Calibri" w:eastAsia="Times New Roman" w:hAnsi="Calibri" w:cs="Times New Roman"/>
                <w:color w:val="000000"/>
                <w:sz w:val="22"/>
                <w:szCs w:val="22"/>
                <w:lang w:val="es-MX" w:eastAsia="es-MX"/>
              </w:rPr>
              <w:t xml:space="preserve"> percutánea, de oclusiones agudas o crónicas, diferentes diámetros y longitudes con  guía incluida de roto ablación de 0.009" y </w:t>
            </w:r>
            <w:proofErr w:type="spellStart"/>
            <w:r w:rsidRPr="00675F70">
              <w:rPr>
                <w:rFonts w:ascii="Calibri" w:eastAsia="Times New Roman" w:hAnsi="Calibri" w:cs="Times New Roman"/>
                <w:color w:val="000000"/>
                <w:sz w:val="22"/>
                <w:szCs w:val="22"/>
                <w:lang w:val="es-MX" w:eastAsia="es-MX"/>
              </w:rPr>
              <w:t>avanzador</w:t>
            </w:r>
            <w:proofErr w:type="spellEnd"/>
            <w:r w:rsidRPr="00675F70">
              <w:rPr>
                <w:rFonts w:ascii="Calibri" w:eastAsia="Times New Roman" w:hAnsi="Calibri" w:cs="Times New Roman"/>
                <w:color w:val="000000"/>
                <w:sz w:val="22"/>
                <w:szCs w:val="22"/>
                <w:lang w:val="es-MX" w:eastAsia="es-MX"/>
              </w:rPr>
              <w:t xml:space="preserve"> con oliva  giratoria de diferentes diámetros.</w:t>
            </w:r>
          </w:p>
        </w:tc>
        <w:tc>
          <w:tcPr>
            <w:tcW w:w="406" w:type="pct"/>
            <w:tcBorders>
              <w:top w:val="nil"/>
              <w:left w:val="nil"/>
              <w:bottom w:val="single" w:sz="4" w:space="0" w:color="auto"/>
              <w:right w:val="single" w:sz="4" w:space="0" w:color="auto"/>
            </w:tcBorders>
            <w:shd w:val="clear" w:color="auto" w:fill="auto"/>
            <w:noWrap/>
            <w:vAlign w:val="center"/>
            <w:hideMark/>
          </w:tcPr>
          <w:p w14:paraId="1AA37569" w14:textId="77777777" w:rsidR="00675F70" w:rsidRPr="00675F70" w:rsidRDefault="00675F70" w:rsidP="00675F70">
            <w:pPr>
              <w:jc w:val="center"/>
              <w:rPr>
                <w:rFonts w:ascii="Calibri" w:eastAsia="Times New Roman" w:hAnsi="Calibri" w:cs="Times New Roman"/>
                <w:color w:val="000000"/>
                <w:sz w:val="22"/>
                <w:szCs w:val="22"/>
                <w:lang w:val="es-MX" w:eastAsia="es-MX"/>
              </w:rPr>
            </w:pPr>
            <w:r w:rsidRPr="00675F70">
              <w:rPr>
                <w:rFonts w:ascii="Calibri" w:eastAsia="Times New Roman" w:hAnsi="Calibri" w:cs="Times New Roman"/>
                <w:color w:val="000000"/>
                <w:sz w:val="22"/>
                <w:szCs w:val="22"/>
                <w:lang w:val="es-MX" w:eastAsia="es-MX"/>
              </w:rPr>
              <w:t>9</w:t>
            </w:r>
          </w:p>
        </w:tc>
      </w:tr>
    </w:tbl>
    <w:p w14:paraId="44C148E8" w14:textId="77777777" w:rsidR="00675F70" w:rsidRDefault="00675F70" w:rsidP="00467FA6">
      <w:pPr>
        <w:jc w:val="center"/>
        <w:rPr>
          <w:rFonts w:ascii="Tahoma" w:hAnsi="Tahoma" w:cs="Tahoma"/>
          <w:b/>
          <w:sz w:val="22"/>
          <w:szCs w:val="22"/>
        </w:rPr>
      </w:pPr>
    </w:p>
    <w:p w14:paraId="4616CC90" w14:textId="77777777" w:rsidR="00675F70" w:rsidRDefault="00675F70" w:rsidP="00467FA6">
      <w:pPr>
        <w:jc w:val="center"/>
        <w:rPr>
          <w:rFonts w:ascii="Tahoma" w:hAnsi="Tahoma" w:cs="Tahoma"/>
          <w:b/>
          <w:sz w:val="22"/>
          <w:szCs w:val="22"/>
        </w:rPr>
      </w:pPr>
    </w:p>
    <w:p w14:paraId="73B299CF" w14:textId="77777777" w:rsidR="00675F70" w:rsidRDefault="00675F70" w:rsidP="00467FA6">
      <w:pPr>
        <w:jc w:val="center"/>
        <w:rPr>
          <w:rFonts w:ascii="Tahoma" w:hAnsi="Tahoma" w:cs="Tahoma"/>
          <w:b/>
          <w:sz w:val="22"/>
          <w:szCs w:val="22"/>
        </w:rPr>
      </w:pPr>
    </w:p>
    <w:p w14:paraId="25C390D0" w14:textId="77777777" w:rsidR="00675F70" w:rsidRDefault="00675F70" w:rsidP="00467FA6">
      <w:pPr>
        <w:jc w:val="center"/>
        <w:rPr>
          <w:rFonts w:ascii="Tahoma" w:hAnsi="Tahoma" w:cs="Tahoma"/>
          <w:b/>
          <w:sz w:val="22"/>
          <w:szCs w:val="22"/>
        </w:rPr>
      </w:pPr>
    </w:p>
    <w:p w14:paraId="5A9743B8" w14:textId="77777777" w:rsidR="00675F70" w:rsidRDefault="00675F70" w:rsidP="00467FA6">
      <w:pPr>
        <w:jc w:val="center"/>
        <w:rPr>
          <w:rFonts w:ascii="Tahoma" w:hAnsi="Tahoma" w:cs="Tahoma"/>
          <w:b/>
          <w:sz w:val="22"/>
          <w:szCs w:val="22"/>
        </w:rPr>
      </w:pPr>
    </w:p>
    <w:p w14:paraId="780DC09C" w14:textId="77777777" w:rsidR="00675F70" w:rsidRDefault="00675F70" w:rsidP="00467FA6">
      <w:pPr>
        <w:jc w:val="center"/>
        <w:rPr>
          <w:rFonts w:ascii="Tahoma" w:hAnsi="Tahoma" w:cs="Tahoma"/>
          <w:b/>
          <w:sz w:val="22"/>
          <w:szCs w:val="22"/>
        </w:rPr>
      </w:pPr>
    </w:p>
    <w:p w14:paraId="42A3078C" w14:textId="77777777" w:rsidR="00675F70" w:rsidRDefault="00675F70" w:rsidP="00467FA6">
      <w:pPr>
        <w:jc w:val="center"/>
        <w:rPr>
          <w:rFonts w:ascii="Tahoma" w:hAnsi="Tahoma" w:cs="Tahoma"/>
          <w:b/>
          <w:sz w:val="22"/>
          <w:szCs w:val="22"/>
        </w:rPr>
      </w:pPr>
    </w:p>
    <w:p w14:paraId="03656ED7" w14:textId="77777777" w:rsidR="00675F70" w:rsidRDefault="00675F70" w:rsidP="00467FA6">
      <w:pPr>
        <w:jc w:val="center"/>
        <w:rPr>
          <w:rFonts w:ascii="Tahoma" w:hAnsi="Tahoma" w:cs="Tahoma"/>
          <w:b/>
          <w:sz w:val="22"/>
          <w:szCs w:val="22"/>
        </w:rPr>
      </w:pPr>
    </w:p>
    <w:p w14:paraId="6559CD93" w14:textId="77777777" w:rsidR="00675F70" w:rsidRDefault="00675F70" w:rsidP="00467FA6">
      <w:pPr>
        <w:jc w:val="center"/>
        <w:rPr>
          <w:rFonts w:ascii="Tahoma" w:hAnsi="Tahoma" w:cs="Tahoma"/>
          <w:b/>
          <w:sz w:val="22"/>
          <w:szCs w:val="22"/>
        </w:rPr>
      </w:pPr>
    </w:p>
    <w:p w14:paraId="41306555" w14:textId="77777777" w:rsidR="00675F70" w:rsidRDefault="00675F70" w:rsidP="00467FA6">
      <w:pPr>
        <w:jc w:val="center"/>
        <w:rPr>
          <w:rFonts w:ascii="Tahoma" w:hAnsi="Tahoma" w:cs="Tahoma"/>
          <w:b/>
          <w:sz w:val="22"/>
          <w:szCs w:val="22"/>
        </w:rPr>
        <w:sectPr w:rsidR="00675F70" w:rsidSect="00847D46">
          <w:pgSz w:w="15840" w:h="12240" w:orient="landscape"/>
          <w:pgMar w:top="1077" w:right="244" w:bottom="1077" w:left="1440" w:header="709" w:footer="709" w:gutter="0"/>
          <w:cols w:space="708"/>
          <w:titlePg/>
          <w:docGrid w:linePitch="360"/>
        </w:sectPr>
      </w:pPr>
    </w:p>
    <w:tbl>
      <w:tblPr>
        <w:tblW w:w="10505" w:type="dxa"/>
        <w:tblInd w:w="55" w:type="dxa"/>
        <w:tblCellMar>
          <w:left w:w="70" w:type="dxa"/>
          <w:right w:w="70" w:type="dxa"/>
        </w:tblCellMar>
        <w:tblLook w:val="04A0" w:firstRow="1" w:lastRow="0" w:firstColumn="1" w:lastColumn="0" w:noHBand="0" w:noVBand="1"/>
      </w:tblPr>
      <w:tblGrid>
        <w:gridCol w:w="1440"/>
        <w:gridCol w:w="9065"/>
      </w:tblGrid>
      <w:tr w:rsidR="00675F70" w:rsidRPr="00675F70" w14:paraId="6F267A86" w14:textId="77777777" w:rsidTr="00EC0FEF">
        <w:trPr>
          <w:trHeight w:val="291"/>
        </w:trPr>
        <w:tc>
          <w:tcPr>
            <w:tcW w:w="10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77D16" w14:textId="77777777" w:rsidR="00675F70" w:rsidRPr="00675F70" w:rsidRDefault="00675F70" w:rsidP="00675F70">
            <w:pPr>
              <w:jc w:val="center"/>
              <w:rPr>
                <w:rFonts w:ascii="Calibri" w:eastAsia="Times New Roman" w:hAnsi="Calibri" w:cs="Times New Roman"/>
                <w:b/>
                <w:bCs/>
                <w:color w:val="000000"/>
                <w:lang w:val="es-MX" w:eastAsia="es-MX"/>
              </w:rPr>
            </w:pPr>
            <w:r w:rsidRPr="00675F70">
              <w:rPr>
                <w:rFonts w:ascii="Calibri" w:eastAsia="Times New Roman" w:hAnsi="Calibri" w:cs="Times New Roman"/>
                <w:b/>
                <w:bCs/>
                <w:color w:val="000000"/>
                <w:lang w:val="es-MX" w:eastAsia="es-MX"/>
              </w:rPr>
              <w:lastRenderedPageBreak/>
              <w:t>ANEXO T2. EQUIPO MÉDICO DE SMI PARA HE</w:t>
            </w:r>
          </w:p>
        </w:tc>
      </w:tr>
      <w:tr w:rsidR="00675F70" w:rsidRPr="00675F70" w14:paraId="0FEEDAD2" w14:textId="77777777" w:rsidTr="00EC0FEF">
        <w:trPr>
          <w:trHeight w:val="189"/>
        </w:trPr>
        <w:tc>
          <w:tcPr>
            <w:tcW w:w="10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75619" w14:textId="77777777" w:rsidR="00675F70" w:rsidRPr="00675F70" w:rsidRDefault="00675F70" w:rsidP="00675F70">
            <w:pPr>
              <w:jc w:val="center"/>
              <w:rPr>
                <w:rFonts w:ascii="Calibri" w:eastAsia="Times New Roman" w:hAnsi="Calibri" w:cs="Times New Roman"/>
                <w:color w:val="000000"/>
                <w:lang w:val="es-MX" w:eastAsia="es-MX"/>
              </w:rPr>
            </w:pPr>
            <w:r w:rsidRPr="00675F70">
              <w:rPr>
                <w:rFonts w:ascii="Calibri" w:eastAsia="Times New Roman" w:hAnsi="Calibri" w:cs="Times New Roman"/>
                <w:color w:val="000000"/>
                <w:lang w:val="es-MX" w:eastAsia="es-MX"/>
              </w:rPr>
              <w:t> </w:t>
            </w:r>
          </w:p>
        </w:tc>
      </w:tr>
      <w:tr w:rsidR="00675F70" w:rsidRPr="00675F70" w14:paraId="1DC418C1"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594D66AE"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2</w:t>
            </w:r>
          </w:p>
        </w:tc>
        <w:tc>
          <w:tcPr>
            <w:tcW w:w="9065" w:type="dxa"/>
            <w:tcBorders>
              <w:top w:val="nil"/>
              <w:left w:val="nil"/>
              <w:bottom w:val="single" w:sz="4" w:space="0" w:color="auto"/>
              <w:right w:val="single" w:sz="4" w:space="0" w:color="auto"/>
            </w:tcBorders>
            <w:shd w:val="clear" w:color="000000" w:fill="9BBB59"/>
            <w:vAlign w:val="center"/>
            <w:hideMark/>
          </w:tcPr>
          <w:p w14:paraId="09690A7D"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Polígrafo para estudios hemodinámicos.</w:t>
            </w:r>
          </w:p>
        </w:tc>
      </w:tr>
      <w:tr w:rsidR="00675F70" w:rsidRPr="00675F70" w14:paraId="0198CD54" w14:textId="77777777" w:rsidTr="00EC0FEF">
        <w:trPr>
          <w:trHeight w:val="3659"/>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6F67890"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2.1</w:t>
            </w:r>
          </w:p>
        </w:tc>
        <w:tc>
          <w:tcPr>
            <w:tcW w:w="9065" w:type="dxa"/>
            <w:tcBorders>
              <w:top w:val="nil"/>
              <w:left w:val="nil"/>
              <w:bottom w:val="single" w:sz="4" w:space="0" w:color="auto"/>
              <w:right w:val="single" w:sz="4" w:space="0" w:color="auto"/>
            </w:tcBorders>
            <w:shd w:val="clear" w:color="auto" w:fill="auto"/>
            <w:vAlign w:val="center"/>
            <w:hideMark/>
          </w:tcPr>
          <w:p w14:paraId="387BD4A0"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Equipo diseñado para adquirir, medir, visualizar, registrar y analizar los datos pertinentes a los procedimientos hemodinámicos o de acuerdo a la siguiente descripción: </w:t>
            </w:r>
            <w:r w:rsidRPr="00675F70">
              <w:rPr>
                <w:rFonts w:ascii="Calibri" w:eastAsia="Times New Roman" w:hAnsi="Calibri" w:cs="Times New Roman"/>
                <w:lang w:val="es-MX" w:eastAsia="es-MX"/>
              </w:rPr>
              <w:br/>
              <w:t>EQUIPO DISEÑADO PARA ADQUIRIR, MEDIR, VISUALIZAR, REGISTRAR Y ANALIZAR LOS DATOS PERTINENTES A LOS PROCEDIMIENTOS HEMODINÁMICOS.</w:t>
            </w:r>
            <w:r w:rsidRPr="00675F70">
              <w:rPr>
                <w:rFonts w:ascii="Calibri" w:eastAsia="Times New Roman" w:hAnsi="Calibri" w:cs="Times New Roman"/>
                <w:lang w:val="es-MX" w:eastAsia="es-MX"/>
              </w:rPr>
              <w:br/>
              <w:t>2.1 DOS MÓDULOS DE PRESIONES INVASIVAS O MAYOR</w:t>
            </w:r>
            <w:r w:rsidRPr="00675F70">
              <w:rPr>
                <w:rFonts w:ascii="Calibri" w:eastAsia="Times New Roman" w:hAnsi="Calibri" w:cs="Times New Roman"/>
                <w:lang w:val="es-MX" w:eastAsia="es-MX"/>
              </w:rPr>
              <w:br/>
              <w:t>2.2 ECG SUPERFICIAL.</w:t>
            </w:r>
            <w:r w:rsidRPr="00675F70">
              <w:rPr>
                <w:rFonts w:ascii="Calibri" w:eastAsia="Times New Roman" w:hAnsi="Calibri" w:cs="Times New Roman"/>
                <w:lang w:val="es-MX" w:eastAsia="es-MX"/>
              </w:rPr>
              <w:br/>
              <w:t>2.3 MODULO DE TEMPERATURA</w:t>
            </w:r>
            <w:r w:rsidRPr="00675F70">
              <w:rPr>
                <w:rFonts w:ascii="Calibri" w:eastAsia="Times New Roman" w:hAnsi="Calibri" w:cs="Times New Roman"/>
                <w:lang w:val="es-MX" w:eastAsia="es-MX"/>
              </w:rPr>
              <w:br/>
              <w:t>2.4 PRESIÓN NO INVASIVA.</w:t>
            </w:r>
            <w:r w:rsidRPr="00675F70">
              <w:rPr>
                <w:rFonts w:ascii="Calibri" w:eastAsia="Times New Roman" w:hAnsi="Calibri" w:cs="Times New Roman"/>
                <w:lang w:val="es-MX" w:eastAsia="es-MX"/>
              </w:rPr>
              <w:br/>
              <w:t>2.5 MÓDULO DE OXIMETRÍA DIGITAL</w:t>
            </w:r>
            <w:r w:rsidRPr="00675F70">
              <w:rPr>
                <w:rFonts w:ascii="Calibri" w:eastAsia="Times New Roman" w:hAnsi="Calibri" w:cs="Times New Roman"/>
                <w:lang w:val="es-MX" w:eastAsia="es-MX"/>
              </w:rPr>
              <w:br/>
              <w:t>2.6 SOFTWARE PARA MEDICIONES Y CÁLCULOS HEMODINÁMICOS</w:t>
            </w:r>
            <w:r w:rsidRPr="00675F70">
              <w:rPr>
                <w:rFonts w:ascii="Calibri" w:eastAsia="Times New Roman" w:hAnsi="Calibri" w:cs="Times New Roman"/>
                <w:lang w:val="es-MX" w:eastAsia="es-MX"/>
              </w:rPr>
              <w:br/>
              <w:t>2.6.1 PRESIÓN VENOSA SISTÉMICA.</w:t>
            </w:r>
            <w:r w:rsidRPr="00675F70">
              <w:rPr>
                <w:rFonts w:ascii="Calibri" w:eastAsia="Times New Roman" w:hAnsi="Calibri" w:cs="Times New Roman"/>
                <w:lang w:val="es-MX" w:eastAsia="es-MX"/>
              </w:rPr>
              <w:br/>
              <w:t>2.6.2 PRESIÓN ARTERIAL SISTÉMICA.</w:t>
            </w:r>
            <w:r w:rsidRPr="00675F70">
              <w:rPr>
                <w:rFonts w:ascii="Calibri" w:eastAsia="Times New Roman" w:hAnsi="Calibri" w:cs="Times New Roman"/>
                <w:lang w:val="es-MX" w:eastAsia="es-MX"/>
              </w:rPr>
              <w:br/>
              <w:t>2.6.3 PRESIÓN VENOSA PULMONAR.</w:t>
            </w:r>
            <w:r w:rsidRPr="00675F70">
              <w:rPr>
                <w:rFonts w:ascii="Calibri" w:eastAsia="Times New Roman" w:hAnsi="Calibri" w:cs="Times New Roman"/>
                <w:lang w:val="es-MX" w:eastAsia="es-MX"/>
              </w:rPr>
              <w:br/>
              <w:t>2.6.4 PRESIÓN ARTERIAL PULMONAR.</w:t>
            </w:r>
            <w:r w:rsidRPr="00675F70">
              <w:rPr>
                <w:rFonts w:ascii="Calibri" w:eastAsia="Times New Roman" w:hAnsi="Calibri" w:cs="Times New Roman"/>
                <w:lang w:val="es-MX" w:eastAsia="es-MX"/>
              </w:rPr>
              <w:br/>
              <w:t>2.6.5 MONITOR LCD PARA CONSOLA</w:t>
            </w:r>
            <w:r w:rsidRPr="00675F70">
              <w:rPr>
                <w:rFonts w:ascii="Calibri" w:eastAsia="Times New Roman" w:hAnsi="Calibri" w:cs="Times New Roman"/>
                <w:lang w:val="es-MX" w:eastAsia="es-MX"/>
              </w:rPr>
              <w:br/>
              <w:t>2.6.6 MONITOR ESCLAVO EN LA SALA DE HEMODINÁMIA.</w:t>
            </w:r>
            <w:r w:rsidRPr="00675F70">
              <w:rPr>
                <w:rFonts w:ascii="Calibri" w:eastAsia="Times New Roman" w:hAnsi="Calibri" w:cs="Times New Roman"/>
                <w:lang w:val="es-MX" w:eastAsia="es-MX"/>
              </w:rPr>
              <w:br/>
              <w:t xml:space="preserve">2.7 IMPRESORA LASER </w:t>
            </w:r>
            <w:r w:rsidRPr="00675F70">
              <w:rPr>
                <w:rFonts w:ascii="Calibri" w:eastAsia="Times New Roman" w:hAnsi="Calibri" w:cs="Times New Roman"/>
                <w:lang w:val="es-MX" w:eastAsia="es-MX"/>
              </w:rPr>
              <w:br/>
              <w:t>2.8 MESA DE TRABAJO DE ACUERDO AL CATÁLOGO Y ESPECIFICACIÓN DEL FABRICANTE</w:t>
            </w:r>
          </w:p>
        </w:tc>
      </w:tr>
      <w:tr w:rsidR="00675F70" w:rsidRPr="00675F70" w14:paraId="0722FA19" w14:textId="77777777" w:rsidTr="00EC0FEF">
        <w:trPr>
          <w:trHeight w:val="74"/>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5E09C2C4"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3</w:t>
            </w:r>
          </w:p>
        </w:tc>
        <w:tc>
          <w:tcPr>
            <w:tcW w:w="9065" w:type="dxa"/>
            <w:tcBorders>
              <w:top w:val="nil"/>
              <w:left w:val="nil"/>
              <w:bottom w:val="single" w:sz="4" w:space="0" w:color="auto"/>
              <w:right w:val="single" w:sz="4" w:space="0" w:color="auto"/>
            </w:tcBorders>
            <w:shd w:val="clear" w:color="000000" w:fill="9BBB59"/>
            <w:vAlign w:val="center"/>
            <w:hideMark/>
          </w:tcPr>
          <w:p w14:paraId="3781BC56"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 xml:space="preserve">Sistema de administración de medio de contraste de flujo variable </w:t>
            </w:r>
            <w:proofErr w:type="spellStart"/>
            <w:r w:rsidRPr="00675F70">
              <w:rPr>
                <w:rFonts w:ascii="Calibri" w:eastAsia="Times New Roman" w:hAnsi="Calibri" w:cs="Times New Roman"/>
                <w:b/>
                <w:bCs/>
                <w:lang w:val="es-MX" w:eastAsia="es-MX"/>
              </w:rPr>
              <w:t>intracoronario</w:t>
            </w:r>
            <w:proofErr w:type="spellEnd"/>
            <w:r w:rsidRPr="00675F70">
              <w:rPr>
                <w:rFonts w:ascii="Calibri" w:eastAsia="Times New Roman" w:hAnsi="Calibri" w:cs="Times New Roman"/>
                <w:b/>
                <w:bCs/>
                <w:lang w:val="es-MX" w:eastAsia="es-MX"/>
              </w:rPr>
              <w:t>.</w:t>
            </w:r>
          </w:p>
        </w:tc>
      </w:tr>
      <w:tr w:rsidR="00675F70" w:rsidRPr="00675F70" w14:paraId="3DA52875" w14:textId="77777777" w:rsidTr="00EC0FEF">
        <w:trPr>
          <w:trHeight w:val="170"/>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63E1562A"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4</w:t>
            </w:r>
          </w:p>
        </w:tc>
        <w:tc>
          <w:tcPr>
            <w:tcW w:w="9065" w:type="dxa"/>
            <w:tcBorders>
              <w:top w:val="nil"/>
              <w:left w:val="nil"/>
              <w:bottom w:val="single" w:sz="4" w:space="0" w:color="auto"/>
              <w:right w:val="single" w:sz="4" w:space="0" w:color="auto"/>
            </w:tcBorders>
            <w:shd w:val="clear" w:color="000000" w:fill="9BBB59"/>
            <w:vAlign w:val="center"/>
            <w:hideMark/>
          </w:tcPr>
          <w:p w14:paraId="56B3753A"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Desfibrilador-Monitor -Marcapaso</w:t>
            </w:r>
          </w:p>
        </w:tc>
      </w:tr>
      <w:tr w:rsidR="00675F70" w:rsidRPr="00675F70" w14:paraId="2152DC68"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40DEA0C"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4.1</w:t>
            </w:r>
          </w:p>
        </w:tc>
        <w:tc>
          <w:tcPr>
            <w:tcW w:w="9065" w:type="dxa"/>
            <w:tcBorders>
              <w:top w:val="nil"/>
              <w:left w:val="nil"/>
              <w:bottom w:val="single" w:sz="4" w:space="0" w:color="auto"/>
              <w:right w:val="single" w:sz="4" w:space="0" w:color="auto"/>
            </w:tcBorders>
            <w:shd w:val="clear" w:color="auto" w:fill="auto"/>
            <w:vAlign w:val="center"/>
            <w:hideMark/>
          </w:tcPr>
          <w:p w14:paraId="24D88429"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Amplitud de EGC ajustable y ganancia automáticos.</w:t>
            </w:r>
          </w:p>
        </w:tc>
      </w:tr>
      <w:tr w:rsidR="00675F70" w:rsidRPr="00675F70" w14:paraId="548D7CD9"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2DE4E83"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4.2</w:t>
            </w:r>
          </w:p>
        </w:tc>
        <w:tc>
          <w:tcPr>
            <w:tcW w:w="9065" w:type="dxa"/>
            <w:tcBorders>
              <w:top w:val="nil"/>
              <w:left w:val="nil"/>
              <w:bottom w:val="single" w:sz="4" w:space="0" w:color="auto"/>
              <w:right w:val="single" w:sz="4" w:space="0" w:color="auto"/>
            </w:tcBorders>
            <w:shd w:val="clear" w:color="auto" w:fill="auto"/>
            <w:vAlign w:val="center"/>
            <w:hideMark/>
          </w:tcPr>
          <w:p w14:paraId="2576AB11"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Volumen individual ajustable del indicador sonoro de QRS.</w:t>
            </w:r>
          </w:p>
        </w:tc>
      </w:tr>
      <w:tr w:rsidR="00675F70" w:rsidRPr="00675F70" w14:paraId="361ACB03"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2FB8139"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4.3</w:t>
            </w:r>
          </w:p>
        </w:tc>
        <w:tc>
          <w:tcPr>
            <w:tcW w:w="9065" w:type="dxa"/>
            <w:tcBorders>
              <w:top w:val="nil"/>
              <w:left w:val="nil"/>
              <w:bottom w:val="single" w:sz="4" w:space="0" w:color="auto"/>
              <w:right w:val="single" w:sz="4" w:space="0" w:color="auto"/>
            </w:tcBorders>
            <w:shd w:val="clear" w:color="auto" w:fill="auto"/>
            <w:vAlign w:val="center"/>
            <w:hideMark/>
          </w:tcPr>
          <w:p w14:paraId="1599533B"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Batería de ion-litio de larga duración.</w:t>
            </w:r>
          </w:p>
        </w:tc>
      </w:tr>
      <w:tr w:rsidR="00675F70" w:rsidRPr="00675F70" w14:paraId="1F98B114"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CEAFDFE"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4.4</w:t>
            </w:r>
          </w:p>
        </w:tc>
        <w:tc>
          <w:tcPr>
            <w:tcW w:w="9065" w:type="dxa"/>
            <w:tcBorders>
              <w:top w:val="nil"/>
              <w:left w:val="nil"/>
              <w:bottom w:val="single" w:sz="4" w:space="0" w:color="auto"/>
              <w:right w:val="single" w:sz="4" w:space="0" w:color="auto"/>
            </w:tcBorders>
            <w:shd w:val="clear" w:color="auto" w:fill="auto"/>
            <w:vAlign w:val="center"/>
            <w:hideMark/>
          </w:tcPr>
          <w:p w14:paraId="1E1ED331"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Monitorización mediante electrodos de desfibrilación.</w:t>
            </w:r>
          </w:p>
        </w:tc>
      </w:tr>
      <w:tr w:rsidR="00675F70" w:rsidRPr="00675F70" w14:paraId="4F302BBE"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FCE2189"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4.5</w:t>
            </w:r>
          </w:p>
        </w:tc>
        <w:tc>
          <w:tcPr>
            <w:tcW w:w="9065" w:type="dxa"/>
            <w:tcBorders>
              <w:top w:val="nil"/>
              <w:left w:val="nil"/>
              <w:bottom w:val="single" w:sz="4" w:space="0" w:color="auto"/>
              <w:right w:val="single" w:sz="4" w:space="0" w:color="auto"/>
            </w:tcBorders>
            <w:shd w:val="clear" w:color="auto" w:fill="auto"/>
            <w:vAlign w:val="center"/>
            <w:hideMark/>
          </w:tcPr>
          <w:p w14:paraId="61E9535E"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Monitorización de  ECG con 3 y 5 puntas.</w:t>
            </w:r>
          </w:p>
        </w:tc>
      </w:tr>
      <w:tr w:rsidR="00675F70" w:rsidRPr="00675F70" w14:paraId="542D1EB5"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60AF5C3"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4.6</w:t>
            </w:r>
          </w:p>
        </w:tc>
        <w:tc>
          <w:tcPr>
            <w:tcW w:w="9065" w:type="dxa"/>
            <w:tcBorders>
              <w:top w:val="nil"/>
              <w:left w:val="nil"/>
              <w:bottom w:val="single" w:sz="4" w:space="0" w:color="auto"/>
              <w:right w:val="single" w:sz="4" w:space="0" w:color="auto"/>
            </w:tcBorders>
            <w:shd w:val="clear" w:color="auto" w:fill="auto"/>
            <w:vAlign w:val="center"/>
            <w:hideMark/>
          </w:tcPr>
          <w:p w14:paraId="6D82F63B"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ECG 12 derivaciones.</w:t>
            </w:r>
          </w:p>
        </w:tc>
      </w:tr>
      <w:tr w:rsidR="00675F70" w:rsidRPr="00675F70" w14:paraId="235E2BA1"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1FFE789"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4.7</w:t>
            </w:r>
          </w:p>
        </w:tc>
        <w:tc>
          <w:tcPr>
            <w:tcW w:w="9065" w:type="dxa"/>
            <w:tcBorders>
              <w:top w:val="nil"/>
              <w:left w:val="nil"/>
              <w:bottom w:val="single" w:sz="4" w:space="0" w:color="auto"/>
              <w:right w:val="single" w:sz="4" w:space="0" w:color="auto"/>
            </w:tcBorders>
            <w:shd w:val="clear" w:color="auto" w:fill="auto"/>
            <w:vAlign w:val="center"/>
            <w:hideMark/>
          </w:tcPr>
          <w:p w14:paraId="31624E2F"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Desfibrilación manual.</w:t>
            </w:r>
          </w:p>
        </w:tc>
      </w:tr>
      <w:tr w:rsidR="00675F70" w:rsidRPr="00675F70" w14:paraId="0B1948E2"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EBC8F0F"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4.8</w:t>
            </w:r>
          </w:p>
        </w:tc>
        <w:tc>
          <w:tcPr>
            <w:tcW w:w="9065" w:type="dxa"/>
            <w:tcBorders>
              <w:top w:val="nil"/>
              <w:left w:val="nil"/>
              <w:bottom w:val="single" w:sz="4" w:space="0" w:color="auto"/>
              <w:right w:val="single" w:sz="4" w:space="0" w:color="auto"/>
            </w:tcBorders>
            <w:shd w:val="clear" w:color="auto" w:fill="auto"/>
            <w:vAlign w:val="center"/>
            <w:hideMark/>
          </w:tcPr>
          <w:p w14:paraId="52C92EE7"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Cardioversión sincronizada.</w:t>
            </w:r>
          </w:p>
        </w:tc>
      </w:tr>
      <w:tr w:rsidR="00675F70" w:rsidRPr="00675F70" w14:paraId="323A19CB"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40DCE55"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4.9</w:t>
            </w:r>
          </w:p>
        </w:tc>
        <w:tc>
          <w:tcPr>
            <w:tcW w:w="9065" w:type="dxa"/>
            <w:tcBorders>
              <w:top w:val="nil"/>
              <w:left w:val="nil"/>
              <w:bottom w:val="single" w:sz="4" w:space="0" w:color="auto"/>
              <w:right w:val="single" w:sz="4" w:space="0" w:color="auto"/>
            </w:tcBorders>
            <w:shd w:val="clear" w:color="auto" w:fill="auto"/>
            <w:vAlign w:val="center"/>
            <w:hideMark/>
          </w:tcPr>
          <w:p w14:paraId="00B1709E"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Marcapasos no invasivo.</w:t>
            </w:r>
          </w:p>
        </w:tc>
      </w:tr>
      <w:tr w:rsidR="00675F70" w:rsidRPr="00675F70" w14:paraId="2151144B"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9FC43A8"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4.10.</w:t>
            </w:r>
          </w:p>
        </w:tc>
        <w:tc>
          <w:tcPr>
            <w:tcW w:w="9065" w:type="dxa"/>
            <w:tcBorders>
              <w:top w:val="nil"/>
              <w:left w:val="nil"/>
              <w:bottom w:val="single" w:sz="4" w:space="0" w:color="auto"/>
              <w:right w:val="single" w:sz="4" w:space="0" w:color="auto"/>
            </w:tcBorders>
            <w:shd w:val="clear" w:color="auto" w:fill="auto"/>
            <w:vAlign w:val="center"/>
            <w:hideMark/>
          </w:tcPr>
          <w:p w14:paraId="5DBC713D"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Peso: 6kg a 8Kg</w:t>
            </w:r>
          </w:p>
        </w:tc>
      </w:tr>
      <w:tr w:rsidR="00675F70" w:rsidRPr="00675F70" w14:paraId="77514BBD"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3E8440A3"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5</w:t>
            </w:r>
          </w:p>
        </w:tc>
        <w:tc>
          <w:tcPr>
            <w:tcW w:w="9065" w:type="dxa"/>
            <w:tcBorders>
              <w:top w:val="nil"/>
              <w:left w:val="nil"/>
              <w:bottom w:val="single" w:sz="4" w:space="0" w:color="auto"/>
              <w:right w:val="single" w:sz="4" w:space="0" w:color="auto"/>
            </w:tcBorders>
            <w:shd w:val="clear" w:color="000000" w:fill="9BBB59"/>
            <w:vAlign w:val="center"/>
            <w:hideMark/>
          </w:tcPr>
          <w:p w14:paraId="72B07A50" w14:textId="77777777" w:rsidR="00675F70" w:rsidRPr="00675F70" w:rsidRDefault="00675F70" w:rsidP="00675F70">
            <w:pPr>
              <w:rPr>
                <w:rFonts w:ascii="Calibri" w:eastAsia="Times New Roman" w:hAnsi="Calibri" w:cs="Times New Roman"/>
                <w:b/>
                <w:bCs/>
                <w:lang w:val="es-MX" w:eastAsia="es-MX"/>
              </w:rPr>
            </w:pPr>
            <w:proofErr w:type="spellStart"/>
            <w:r w:rsidRPr="00675F70">
              <w:rPr>
                <w:rFonts w:ascii="Calibri" w:eastAsia="Times New Roman" w:hAnsi="Calibri" w:cs="Times New Roman"/>
                <w:b/>
                <w:bCs/>
                <w:lang w:val="es-MX" w:eastAsia="es-MX"/>
              </w:rPr>
              <w:t>Ecocardiógrafo</w:t>
            </w:r>
            <w:proofErr w:type="spellEnd"/>
            <w:r w:rsidRPr="00675F70">
              <w:rPr>
                <w:rFonts w:ascii="Calibri" w:eastAsia="Times New Roman" w:hAnsi="Calibri" w:cs="Times New Roman"/>
                <w:b/>
                <w:bCs/>
                <w:lang w:val="es-MX" w:eastAsia="es-MX"/>
              </w:rPr>
              <w:t xml:space="preserve"> tridimensional </w:t>
            </w:r>
            <w:proofErr w:type="spellStart"/>
            <w:r w:rsidRPr="00675F70">
              <w:rPr>
                <w:rFonts w:ascii="Calibri" w:eastAsia="Times New Roman" w:hAnsi="Calibri" w:cs="Times New Roman"/>
                <w:b/>
                <w:bCs/>
                <w:lang w:val="es-MX" w:eastAsia="es-MX"/>
              </w:rPr>
              <w:t>Doppler</w:t>
            </w:r>
            <w:proofErr w:type="spellEnd"/>
            <w:r w:rsidRPr="00675F70">
              <w:rPr>
                <w:rFonts w:ascii="Calibri" w:eastAsia="Times New Roman" w:hAnsi="Calibri" w:cs="Times New Roman"/>
                <w:b/>
                <w:bCs/>
                <w:lang w:val="es-MX" w:eastAsia="es-MX"/>
              </w:rPr>
              <w:t xml:space="preserve"> color.</w:t>
            </w:r>
          </w:p>
        </w:tc>
      </w:tr>
      <w:tr w:rsidR="00675F70" w:rsidRPr="00675F70" w14:paraId="1ABD0E46"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4D39B75"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5.11</w:t>
            </w:r>
          </w:p>
        </w:tc>
        <w:tc>
          <w:tcPr>
            <w:tcW w:w="9065" w:type="dxa"/>
            <w:tcBorders>
              <w:top w:val="nil"/>
              <w:left w:val="nil"/>
              <w:bottom w:val="single" w:sz="4" w:space="0" w:color="auto"/>
              <w:right w:val="single" w:sz="4" w:space="0" w:color="auto"/>
            </w:tcBorders>
            <w:shd w:val="clear" w:color="auto" w:fill="auto"/>
            <w:vAlign w:val="center"/>
            <w:hideMark/>
          </w:tcPr>
          <w:p w14:paraId="44FF8C7A"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Ecocardiografía de adultos.</w:t>
            </w:r>
          </w:p>
        </w:tc>
      </w:tr>
      <w:tr w:rsidR="00675F70" w:rsidRPr="00675F70" w14:paraId="2F5095FF"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1D940C2"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5.12</w:t>
            </w:r>
          </w:p>
        </w:tc>
        <w:tc>
          <w:tcPr>
            <w:tcW w:w="9065" w:type="dxa"/>
            <w:tcBorders>
              <w:top w:val="nil"/>
              <w:left w:val="nil"/>
              <w:bottom w:val="single" w:sz="4" w:space="0" w:color="auto"/>
              <w:right w:val="single" w:sz="4" w:space="0" w:color="auto"/>
            </w:tcBorders>
            <w:shd w:val="clear" w:color="auto" w:fill="auto"/>
            <w:vAlign w:val="center"/>
            <w:hideMark/>
          </w:tcPr>
          <w:p w14:paraId="66964E8E"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Ecocardiografía pediátrica.</w:t>
            </w:r>
          </w:p>
        </w:tc>
      </w:tr>
      <w:tr w:rsidR="00675F70" w:rsidRPr="00675F70" w14:paraId="6C838B75" w14:textId="77777777" w:rsidTr="00EC0FEF">
        <w:trPr>
          <w:trHeight w:val="607"/>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1972D81"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5.13</w:t>
            </w:r>
          </w:p>
        </w:tc>
        <w:tc>
          <w:tcPr>
            <w:tcW w:w="9065" w:type="dxa"/>
            <w:tcBorders>
              <w:top w:val="nil"/>
              <w:left w:val="nil"/>
              <w:bottom w:val="single" w:sz="4" w:space="0" w:color="auto"/>
              <w:right w:val="single" w:sz="4" w:space="0" w:color="auto"/>
            </w:tcBorders>
            <w:shd w:val="clear" w:color="auto" w:fill="auto"/>
            <w:vAlign w:val="center"/>
            <w:hideMark/>
          </w:tcPr>
          <w:p w14:paraId="5FB98DD8"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Vasculares (aplicaciones periféricas, cerebrovasculares, </w:t>
            </w:r>
            <w:proofErr w:type="spellStart"/>
            <w:r w:rsidRPr="00675F70">
              <w:rPr>
                <w:rFonts w:ascii="Calibri" w:eastAsia="Times New Roman" w:hAnsi="Calibri" w:cs="Times New Roman"/>
                <w:lang w:val="es-MX" w:eastAsia="es-MX"/>
              </w:rPr>
              <w:t>Doppler</w:t>
            </w:r>
            <w:proofErr w:type="spellEnd"/>
            <w:r w:rsidRPr="00675F70">
              <w:rPr>
                <w:rFonts w:ascii="Calibri" w:eastAsia="Times New Roman" w:hAnsi="Calibri" w:cs="Times New Roman"/>
                <w:lang w:val="es-MX" w:eastAsia="es-MX"/>
              </w:rPr>
              <w:t xml:space="preserve"> </w:t>
            </w:r>
            <w:proofErr w:type="spellStart"/>
            <w:r w:rsidRPr="00675F70">
              <w:rPr>
                <w:rFonts w:ascii="Calibri" w:eastAsia="Times New Roman" w:hAnsi="Calibri" w:cs="Times New Roman"/>
                <w:lang w:val="es-MX" w:eastAsia="es-MX"/>
              </w:rPr>
              <w:t>transcraneal</w:t>
            </w:r>
            <w:proofErr w:type="spellEnd"/>
            <w:r w:rsidRPr="00675F70">
              <w:rPr>
                <w:rFonts w:ascii="Calibri" w:eastAsia="Times New Roman" w:hAnsi="Calibri" w:cs="Times New Roman"/>
                <w:lang w:val="es-MX" w:eastAsia="es-MX"/>
              </w:rPr>
              <w:t xml:space="preserve"> temporal y orbital, y vasculares abdominales).</w:t>
            </w:r>
          </w:p>
        </w:tc>
      </w:tr>
      <w:tr w:rsidR="00675F70" w:rsidRPr="00675F70" w14:paraId="3C6D60C8"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D89E83D"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5.14</w:t>
            </w:r>
          </w:p>
        </w:tc>
        <w:tc>
          <w:tcPr>
            <w:tcW w:w="9065" w:type="dxa"/>
            <w:tcBorders>
              <w:top w:val="nil"/>
              <w:left w:val="nil"/>
              <w:bottom w:val="single" w:sz="4" w:space="0" w:color="auto"/>
              <w:right w:val="single" w:sz="4" w:space="0" w:color="auto"/>
            </w:tcBorders>
            <w:shd w:val="clear" w:color="auto" w:fill="auto"/>
            <w:vAlign w:val="center"/>
            <w:hideMark/>
          </w:tcPr>
          <w:p w14:paraId="7E9F32D0"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Ecocardiografía </w:t>
            </w:r>
            <w:proofErr w:type="spellStart"/>
            <w:r w:rsidRPr="00675F70">
              <w:rPr>
                <w:rFonts w:ascii="Calibri" w:eastAsia="Times New Roman" w:hAnsi="Calibri" w:cs="Times New Roman"/>
                <w:lang w:val="es-MX" w:eastAsia="es-MX"/>
              </w:rPr>
              <w:t>transesofágica</w:t>
            </w:r>
            <w:proofErr w:type="spellEnd"/>
            <w:r w:rsidRPr="00675F70">
              <w:rPr>
                <w:rFonts w:ascii="Calibri" w:eastAsia="Times New Roman" w:hAnsi="Calibri" w:cs="Times New Roman"/>
                <w:lang w:val="es-MX" w:eastAsia="es-MX"/>
              </w:rPr>
              <w:t xml:space="preserve"> (adultos y pediátrica).</w:t>
            </w:r>
          </w:p>
        </w:tc>
      </w:tr>
      <w:tr w:rsidR="00675F70" w:rsidRPr="00675F70" w14:paraId="113BEA05"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B269F03"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lastRenderedPageBreak/>
              <w:t>5.15</w:t>
            </w:r>
          </w:p>
        </w:tc>
        <w:tc>
          <w:tcPr>
            <w:tcW w:w="9065" w:type="dxa"/>
            <w:tcBorders>
              <w:top w:val="nil"/>
              <w:left w:val="nil"/>
              <w:bottom w:val="single" w:sz="4" w:space="0" w:color="auto"/>
              <w:right w:val="single" w:sz="4" w:space="0" w:color="auto"/>
            </w:tcBorders>
            <w:shd w:val="clear" w:color="auto" w:fill="auto"/>
            <w:vAlign w:val="center"/>
            <w:hideMark/>
          </w:tcPr>
          <w:p w14:paraId="23AF256F"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Ecocardiografía con contraste (detección de </w:t>
            </w:r>
            <w:proofErr w:type="spellStart"/>
            <w:r w:rsidRPr="00675F70">
              <w:rPr>
                <w:rFonts w:ascii="Calibri" w:eastAsia="Times New Roman" w:hAnsi="Calibri" w:cs="Times New Roman"/>
                <w:lang w:val="es-MX" w:eastAsia="es-MX"/>
              </w:rPr>
              <w:t>ovi</w:t>
            </w:r>
            <w:proofErr w:type="spellEnd"/>
            <w:r w:rsidRPr="00675F70">
              <w:rPr>
                <w:rFonts w:ascii="Calibri" w:eastAsia="Times New Roman" w:hAnsi="Calibri" w:cs="Times New Roman"/>
                <w:lang w:val="es-MX" w:eastAsia="es-MX"/>
              </w:rPr>
              <w:t xml:space="preserve">, </w:t>
            </w:r>
            <w:proofErr w:type="spellStart"/>
            <w:r w:rsidRPr="00675F70">
              <w:rPr>
                <w:rFonts w:ascii="Calibri" w:eastAsia="Times New Roman" w:hAnsi="Calibri" w:cs="Times New Roman"/>
                <w:lang w:val="es-MX" w:eastAsia="es-MX"/>
              </w:rPr>
              <w:t>im</w:t>
            </w:r>
            <w:proofErr w:type="spellEnd"/>
            <w:r w:rsidRPr="00675F70">
              <w:rPr>
                <w:rFonts w:ascii="Calibri" w:eastAsia="Times New Roman" w:hAnsi="Calibri" w:cs="Times New Roman"/>
                <w:lang w:val="es-MX" w:eastAsia="es-MX"/>
              </w:rPr>
              <w:t xml:space="preserve"> bajo e </w:t>
            </w:r>
            <w:proofErr w:type="spellStart"/>
            <w:r w:rsidRPr="00675F70">
              <w:rPr>
                <w:rFonts w:ascii="Calibri" w:eastAsia="Times New Roman" w:hAnsi="Calibri" w:cs="Times New Roman"/>
                <w:lang w:val="es-MX" w:eastAsia="es-MX"/>
              </w:rPr>
              <w:t>im</w:t>
            </w:r>
            <w:proofErr w:type="spellEnd"/>
            <w:r w:rsidRPr="00675F70">
              <w:rPr>
                <w:rFonts w:ascii="Calibri" w:eastAsia="Times New Roman" w:hAnsi="Calibri" w:cs="Times New Roman"/>
                <w:lang w:val="es-MX" w:eastAsia="es-MX"/>
              </w:rPr>
              <w:t xml:space="preserve"> alto).</w:t>
            </w:r>
          </w:p>
        </w:tc>
      </w:tr>
      <w:tr w:rsidR="00675F70" w:rsidRPr="00675F70" w14:paraId="64BA84E7"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28D7B5D"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5.16</w:t>
            </w:r>
          </w:p>
        </w:tc>
        <w:tc>
          <w:tcPr>
            <w:tcW w:w="9065" w:type="dxa"/>
            <w:tcBorders>
              <w:top w:val="nil"/>
              <w:left w:val="nil"/>
              <w:bottom w:val="single" w:sz="4" w:space="0" w:color="auto"/>
              <w:right w:val="single" w:sz="4" w:space="0" w:color="auto"/>
            </w:tcBorders>
            <w:shd w:val="clear" w:color="auto" w:fill="auto"/>
            <w:vAlign w:val="center"/>
            <w:hideMark/>
          </w:tcPr>
          <w:p w14:paraId="48C26571"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Ecocardiografía </w:t>
            </w:r>
            <w:proofErr w:type="spellStart"/>
            <w:r w:rsidRPr="00675F70">
              <w:rPr>
                <w:rFonts w:ascii="Calibri" w:eastAsia="Times New Roman" w:hAnsi="Calibri" w:cs="Times New Roman"/>
                <w:lang w:val="es-MX" w:eastAsia="es-MX"/>
              </w:rPr>
              <w:t>epicárdica</w:t>
            </w:r>
            <w:proofErr w:type="spellEnd"/>
            <w:r w:rsidRPr="00675F70">
              <w:rPr>
                <w:rFonts w:ascii="Calibri" w:eastAsia="Times New Roman" w:hAnsi="Calibri" w:cs="Times New Roman"/>
                <w:lang w:val="es-MX" w:eastAsia="es-MX"/>
              </w:rPr>
              <w:t>.</w:t>
            </w:r>
          </w:p>
        </w:tc>
      </w:tr>
      <w:tr w:rsidR="00675F70" w:rsidRPr="00675F70" w14:paraId="08C9CADD"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2897E7D"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5.17</w:t>
            </w:r>
          </w:p>
        </w:tc>
        <w:tc>
          <w:tcPr>
            <w:tcW w:w="9065" w:type="dxa"/>
            <w:tcBorders>
              <w:top w:val="nil"/>
              <w:left w:val="nil"/>
              <w:bottom w:val="single" w:sz="4" w:space="0" w:color="auto"/>
              <w:right w:val="single" w:sz="4" w:space="0" w:color="auto"/>
            </w:tcBorders>
            <w:shd w:val="clear" w:color="auto" w:fill="auto"/>
            <w:vAlign w:val="center"/>
            <w:hideMark/>
          </w:tcPr>
          <w:p w14:paraId="4FC662D1"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Eco 3d en tiempo real.</w:t>
            </w:r>
          </w:p>
        </w:tc>
      </w:tr>
      <w:tr w:rsidR="00675F70" w:rsidRPr="00675F70" w14:paraId="35708638"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0783915"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5.19</w:t>
            </w:r>
          </w:p>
        </w:tc>
        <w:tc>
          <w:tcPr>
            <w:tcW w:w="9065" w:type="dxa"/>
            <w:tcBorders>
              <w:top w:val="nil"/>
              <w:left w:val="nil"/>
              <w:bottom w:val="single" w:sz="4" w:space="0" w:color="auto"/>
              <w:right w:val="single" w:sz="4" w:space="0" w:color="auto"/>
            </w:tcBorders>
            <w:shd w:val="clear" w:color="auto" w:fill="auto"/>
            <w:vAlign w:val="center"/>
            <w:hideMark/>
          </w:tcPr>
          <w:p w14:paraId="5F32A854"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Transductor </w:t>
            </w:r>
            <w:proofErr w:type="spellStart"/>
            <w:r w:rsidRPr="00675F70">
              <w:rPr>
                <w:rFonts w:ascii="Calibri" w:eastAsia="Times New Roman" w:hAnsi="Calibri" w:cs="Times New Roman"/>
                <w:lang w:val="es-MX" w:eastAsia="es-MX"/>
              </w:rPr>
              <w:t>transesofágicas</w:t>
            </w:r>
            <w:proofErr w:type="spellEnd"/>
            <w:r w:rsidRPr="00675F70">
              <w:rPr>
                <w:rFonts w:ascii="Calibri" w:eastAsia="Times New Roman" w:hAnsi="Calibri" w:cs="Times New Roman"/>
                <w:lang w:val="es-MX" w:eastAsia="es-MX"/>
              </w:rPr>
              <w:t xml:space="preserve"> </w:t>
            </w:r>
            <w:proofErr w:type="spellStart"/>
            <w:r w:rsidRPr="00675F70">
              <w:rPr>
                <w:rFonts w:ascii="Calibri" w:eastAsia="Times New Roman" w:hAnsi="Calibri" w:cs="Times New Roman"/>
                <w:lang w:val="es-MX" w:eastAsia="es-MX"/>
              </w:rPr>
              <w:t>multiplanar</w:t>
            </w:r>
            <w:proofErr w:type="spellEnd"/>
            <w:r w:rsidRPr="00675F70">
              <w:rPr>
                <w:rFonts w:ascii="Calibri" w:eastAsia="Times New Roman" w:hAnsi="Calibri" w:cs="Times New Roman"/>
                <w:lang w:val="es-MX" w:eastAsia="es-MX"/>
              </w:rPr>
              <w:t xml:space="preserve"> con rango de 2 a 3 MHz o menor a 7  MHZ o mayor. Adulto y pediátrico.</w:t>
            </w:r>
          </w:p>
        </w:tc>
      </w:tr>
      <w:tr w:rsidR="00675F70" w:rsidRPr="00675F70" w14:paraId="188DA2E4"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8D9D4CE"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5.20.</w:t>
            </w:r>
          </w:p>
        </w:tc>
        <w:tc>
          <w:tcPr>
            <w:tcW w:w="9065" w:type="dxa"/>
            <w:tcBorders>
              <w:top w:val="nil"/>
              <w:left w:val="nil"/>
              <w:bottom w:val="single" w:sz="4" w:space="0" w:color="auto"/>
              <w:right w:val="single" w:sz="4" w:space="0" w:color="auto"/>
            </w:tcBorders>
            <w:shd w:val="clear" w:color="auto" w:fill="auto"/>
            <w:vAlign w:val="center"/>
            <w:hideMark/>
          </w:tcPr>
          <w:p w14:paraId="17C5C119"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Sectorial, vectorial o arreglo en fase con el rango de 3Mhz o menor a 8 </w:t>
            </w:r>
            <w:proofErr w:type="spellStart"/>
            <w:r w:rsidRPr="00675F70">
              <w:rPr>
                <w:rFonts w:ascii="Calibri" w:eastAsia="Times New Roman" w:hAnsi="Calibri" w:cs="Times New Roman"/>
                <w:lang w:val="es-MX" w:eastAsia="es-MX"/>
              </w:rPr>
              <w:t>Mhz</w:t>
            </w:r>
            <w:proofErr w:type="spellEnd"/>
            <w:r w:rsidRPr="00675F70">
              <w:rPr>
                <w:rFonts w:ascii="Calibri" w:eastAsia="Times New Roman" w:hAnsi="Calibri" w:cs="Times New Roman"/>
                <w:lang w:val="es-MX" w:eastAsia="es-MX"/>
              </w:rPr>
              <w:t xml:space="preserve"> o mayor, con frecuencias armónicas, para aplicación cardiológica pediátrica.</w:t>
            </w:r>
          </w:p>
        </w:tc>
      </w:tr>
      <w:tr w:rsidR="00675F70" w:rsidRPr="00675F70" w14:paraId="42DE95B5" w14:textId="77777777" w:rsidTr="00EC0FEF">
        <w:trPr>
          <w:trHeight w:val="607"/>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CAED142"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5.21</w:t>
            </w:r>
          </w:p>
        </w:tc>
        <w:tc>
          <w:tcPr>
            <w:tcW w:w="9065" w:type="dxa"/>
            <w:tcBorders>
              <w:top w:val="nil"/>
              <w:left w:val="nil"/>
              <w:bottom w:val="single" w:sz="4" w:space="0" w:color="auto"/>
              <w:right w:val="single" w:sz="4" w:space="0" w:color="auto"/>
            </w:tcBorders>
            <w:shd w:val="clear" w:color="auto" w:fill="auto"/>
            <w:vAlign w:val="center"/>
            <w:hideMark/>
          </w:tcPr>
          <w:p w14:paraId="299E8EF2"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Sectorial, vectorial o arreglo en fase con el rango de 2Mhz o menor a 4 </w:t>
            </w:r>
            <w:proofErr w:type="spellStart"/>
            <w:r w:rsidRPr="00675F70">
              <w:rPr>
                <w:rFonts w:ascii="Calibri" w:eastAsia="Times New Roman" w:hAnsi="Calibri" w:cs="Times New Roman"/>
                <w:lang w:val="es-MX" w:eastAsia="es-MX"/>
              </w:rPr>
              <w:t>Mhz</w:t>
            </w:r>
            <w:proofErr w:type="spellEnd"/>
            <w:r w:rsidRPr="00675F70">
              <w:rPr>
                <w:rFonts w:ascii="Calibri" w:eastAsia="Times New Roman" w:hAnsi="Calibri" w:cs="Times New Roman"/>
                <w:lang w:val="es-MX" w:eastAsia="es-MX"/>
              </w:rPr>
              <w:t xml:space="preserve"> o mayor, con frecuencias </w:t>
            </w:r>
            <w:proofErr w:type="spellStart"/>
            <w:r w:rsidRPr="00675F70">
              <w:rPr>
                <w:rFonts w:ascii="Calibri" w:eastAsia="Times New Roman" w:hAnsi="Calibri" w:cs="Times New Roman"/>
                <w:lang w:val="es-MX" w:eastAsia="es-MX"/>
              </w:rPr>
              <w:t>armonicas</w:t>
            </w:r>
            <w:proofErr w:type="gramStart"/>
            <w:r w:rsidRPr="00675F70">
              <w:rPr>
                <w:rFonts w:ascii="Calibri" w:eastAsia="Times New Roman" w:hAnsi="Calibri" w:cs="Times New Roman"/>
                <w:lang w:val="es-MX" w:eastAsia="es-MX"/>
              </w:rPr>
              <w:t>,para</w:t>
            </w:r>
            <w:proofErr w:type="spellEnd"/>
            <w:proofErr w:type="gramEnd"/>
            <w:r w:rsidRPr="00675F70">
              <w:rPr>
                <w:rFonts w:ascii="Calibri" w:eastAsia="Times New Roman" w:hAnsi="Calibri" w:cs="Times New Roman"/>
                <w:lang w:val="es-MX" w:eastAsia="es-MX"/>
              </w:rPr>
              <w:t xml:space="preserve"> aplicación cardiológica adulto.</w:t>
            </w:r>
          </w:p>
        </w:tc>
      </w:tr>
      <w:tr w:rsidR="00675F70" w:rsidRPr="00675F70" w14:paraId="2A7EE510"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02218A4"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5.22</w:t>
            </w:r>
          </w:p>
        </w:tc>
        <w:tc>
          <w:tcPr>
            <w:tcW w:w="9065" w:type="dxa"/>
            <w:tcBorders>
              <w:top w:val="nil"/>
              <w:left w:val="nil"/>
              <w:bottom w:val="single" w:sz="4" w:space="0" w:color="auto"/>
              <w:right w:val="single" w:sz="4" w:space="0" w:color="auto"/>
            </w:tcBorders>
            <w:shd w:val="clear" w:color="000000" w:fill="FFFFFF"/>
            <w:vAlign w:val="center"/>
            <w:hideMark/>
          </w:tcPr>
          <w:p w14:paraId="67184E40"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Modos tridimensionales en tiempo real</w:t>
            </w:r>
          </w:p>
        </w:tc>
      </w:tr>
      <w:tr w:rsidR="00675F70" w:rsidRPr="00675F70" w14:paraId="09636829"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1265B4C"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5.23</w:t>
            </w:r>
          </w:p>
        </w:tc>
        <w:tc>
          <w:tcPr>
            <w:tcW w:w="9065" w:type="dxa"/>
            <w:tcBorders>
              <w:top w:val="nil"/>
              <w:left w:val="nil"/>
              <w:bottom w:val="single" w:sz="4" w:space="0" w:color="auto"/>
              <w:right w:val="single" w:sz="4" w:space="0" w:color="auto"/>
            </w:tcBorders>
            <w:shd w:val="clear" w:color="auto" w:fill="auto"/>
            <w:vAlign w:val="center"/>
            <w:hideMark/>
          </w:tcPr>
          <w:p w14:paraId="17894D33"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Modo M simultáneo.</w:t>
            </w:r>
          </w:p>
        </w:tc>
      </w:tr>
      <w:tr w:rsidR="00675F70" w:rsidRPr="00675F70" w14:paraId="67566746"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59F9D13"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5.24</w:t>
            </w:r>
          </w:p>
        </w:tc>
        <w:tc>
          <w:tcPr>
            <w:tcW w:w="9065" w:type="dxa"/>
            <w:tcBorders>
              <w:top w:val="nil"/>
              <w:left w:val="nil"/>
              <w:bottom w:val="single" w:sz="4" w:space="0" w:color="auto"/>
              <w:right w:val="single" w:sz="4" w:space="0" w:color="auto"/>
            </w:tcBorders>
            <w:shd w:val="clear" w:color="auto" w:fill="auto"/>
            <w:vAlign w:val="center"/>
            <w:hideMark/>
          </w:tcPr>
          <w:p w14:paraId="1759B3E0"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Modo </w:t>
            </w:r>
            <w:proofErr w:type="spellStart"/>
            <w:r w:rsidRPr="00675F70">
              <w:rPr>
                <w:rFonts w:ascii="Calibri" w:eastAsia="Times New Roman" w:hAnsi="Calibri" w:cs="Times New Roman"/>
                <w:lang w:val="es-MX" w:eastAsia="es-MX"/>
              </w:rPr>
              <w:t>doppler</w:t>
            </w:r>
            <w:proofErr w:type="spellEnd"/>
            <w:r w:rsidRPr="00675F70">
              <w:rPr>
                <w:rFonts w:ascii="Calibri" w:eastAsia="Times New Roman" w:hAnsi="Calibri" w:cs="Times New Roman"/>
                <w:lang w:val="es-MX" w:eastAsia="es-MX"/>
              </w:rPr>
              <w:t xml:space="preserve">  color y </w:t>
            </w:r>
            <w:proofErr w:type="spellStart"/>
            <w:r w:rsidRPr="00675F70">
              <w:rPr>
                <w:rFonts w:ascii="Calibri" w:eastAsia="Times New Roman" w:hAnsi="Calibri" w:cs="Times New Roman"/>
                <w:lang w:val="es-MX" w:eastAsia="es-MX"/>
              </w:rPr>
              <w:t>power</w:t>
            </w:r>
            <w:proofErr w:type="spellEnd"/>
            <w:r w:rsidRPr="00675F70">
              <w:rPr>
                <w:rFonts w:ascii="Calibri" w:eastAsia="Times New Roman" w:hAnsi="Calibri" w:cs="Times New Roman"/>
                <w:lang w:val="es-MX" w:eastAsia="es-MX"/>
              </w:rPr>
              <w:t xml:space="preserve"> </w:t>
            </w:r>
            <w:proofErr w:type="spellStart"/>
            <w:r w:rsidRPr="00675F70">
              <w:rPr>
                <w:rFonts w:ascii="Calibri" w:eastAsia="Times New Roman" w:hAnsi="Calibri" w:cs="Times New Roman"/>
                <w:lang w:val="es-MX" w:eastAsia="es-MX"/>
              </w:rPr>
              <w:t>angio</w:t>
            </w:r>
            <w:proofErr w:type="spellEnd"/>
            <w:r w:rsidRPr="00675F70">
              <w:rPr>
                <w:rFonts w:ascii="Calibri" w:eastAsia="Times New Roman" w:hAnsi="Calibri" w:cs="Times New Roman"/>
                <w:lang w:val="es-MX" w:eastAsia="es-MX"/>
              </w:rPr>
              <w:t>.</w:t>
            </w:r>
          </w:p>
        </w:tc>
      </w:tr>
      <w:tr w:rsidR="00675F70" w:rsidRPr="00675F70" w14:paraId="39E7B125"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8C4CC88"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5.25</w:t>
            </w:r>
          </w:p>
        </w:tc>
        <w:tc>
          <w:tcPr>
            <w:tcW w:w="9065" w:type="dxa"/>
            <w:tcBorders>
              <w:top w:val="nil"/>
              <w:left w:val="nil"/>
              <w:bottom w:val="single" w:sz="4" w:space="0" w:color="auto"/>
              <w:right w:val="single" w:sz="4" w:space="0" w:color="auto"/>
            </w:tcBorders>
            <w:shd w:val="clear" w:color="auto" w:fill="auto"/>
            <w:vAlign w:val="center"/>
            <w:hideMark/>
          </w:tcPr>
          <w:p w14:paraId="30E77106"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Imágenes armónicas tisulares por técnica de inversión de pulsos.</w:t>
            </w:r>
          </w:p>
        </w:tc>
      </w:tr>
      <w:tr w:rsidR="00675F70" w:rsidRPr="00675F70" w14:paraId="7C1A9944"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883BA9A"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5.26</w:t>
            </w:r>
          </w:p>
        </w:tc>
        <w:tc>
          <w:tcPr>
            <w:tcW w:w="9065" w:type="dxa"/>
            <w:tcBorders>
              <w:top w:val="nil"/>
              <w:left w:val="nil"/>
              <w:bottom w:val="single" w:sz="4" w:space="0" w:color="auto"/>
              <w:right w:val="single" w:sz="4" w:space="0" w:color="auto"/>
            </w:tcBorders>
            <w:shd w:val="clear" w:color="000000" w:fill="FFFFFF"/>
            <w:vAlign w:val="center"/>
            <w:hideMark/>
          </w:tcPr>
          <w:p w14:paraId="409A5779"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Imágenes armónicas tisulares con múltiples frecuencias con tecnología de pulso invertido y armónico </w:t>
            </w:r>
            <w:proofErr w:type="gramStart"/>
            <w:r w:rsidRPr="00675F70">
              <w:rPr>
                <w:rFonts w:ascii="Calibri" w:eastAsia="Times New Roman" w:hAnsi="Calibri" w:cs="Times New Roman"/>
                <w:lang w:val="es-MX" w:eastAsia="es-MX"/>
              </w:rPr>
              <w:t>codificados</w:t>
            </w:r>
            <w:proofErr w:type="gramEnd"/>
            <w:r w:rsidRPr="00675F70">
              <w:rPr>
                <w:rFonts w:ascii="Calibri" w:eastAsia="Times New Roman" w:hAnsi="Calibri" w:cs="Times New Roman"/>
                <w:lang w:val="es-MX" w:eastAsia="es-MX"/>
              </w:rPr>
              <w:t>.</w:t>
            </w:r>
          </w:p>
        </w:tc>
      </w:tr>
      <w:tr w:rsidR="00675F70" w:rsidRPr="00675F70" w14:paraId="4F7EC425"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376BD84"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5.27</w:t>
            </w:r>
          </w:p>
        </w:tc>
        <w:tc>
          <w:tcPr>
            <w:tcW w:w="9065" w:type="dxa"/>
            <w:tcBorders>
              <w:top w:val="nil"/>
              <w:left w:val="nil"/>
              <w:bottom w:val="single" w:sz="4" w:space="0" w:color="auto"/>
              <w:right w:val="single" w:sz="4" w:space="0" w:color="auto"/>
            </w:tcBorders>
            <w:shd w:val="clear" w:color="000000" w:fill="FFFFFF"/>
            <w:vAlign w:val="center"/>
            <w:hideMark/>
          </w:tcPr>
          <w:p w14:paraId="1D513584"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Modo de imágenes panorámicas.</w:t>
            </w:r>
          </w:p>
        </w:tc>
      </w:tr>
      <w:tr w:rsidR="00675F70" w:rsidRPr="00675F70" w14:paraId="313B1EA2"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D37AC50"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5.28</w:t>
            </w:r>
          </w:p>
        </w:tc>
        <w:tc>
          <w:tcPr>
            <w:tcW w:w="9065" w:type="dxa"/>
            <w:tcBorders>
              <w:top w:val="nil"/>
              <w:left w:val="nil"/>
              <w:bottom w:val="single" w:sz="4" w:space="0" w:color="auto"/>
              <w:right w:val="single" w:sz="4" w:space="0" w:color="auto"/>
            </w:tcBorders>
            <w:shd w:val="clear" w:color="auto" w:fill="auto"/>
            <w:vAlign w:val="center"/>
            <w:hideMark/>
          </w:tcPr>
          <w:p w14:paraId="6BDA4FFA"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 </w:t>
            </w:r>
            <w:proofErr w:type="spellStart"/>
            <w:r w:rsidRPr="00675F70">
              <w:rPr>
                <w:rFonts w:ascii="Calibri" w:eastAsia="Times New Roman" w:hAnsi="Calibri" w:cs="Times New Roman"/>
                <w:lang w:val="es-MX" w:eastAsia="es-MX"/>
              </w:rPr>
              <w:t>Doppler</w:t>
            </w:r>
            <w:proofErr w:type="spellEnd"/>
            <w:r w:rsidRPr="00675F70">
              <w:rPr>
                <w:rFonts w:ascii="Calibri" w:eastAsia="Times New Roman" w:hAnsi="Calibri" w:cs="Times New Roman"/>
                <w:lang w:val="es-MX" w:eastAsia="es-MX"/>
              </w:rPr>
              <w:t xml:space="preserve"> color continuo y pulsado.</w:t>
            </w:r>
          </w:p>
        </w:tc>
      </w:tr>
      <w:tr w:rsidR="00675F70" w:rsidRPr="00675F70" w14:paraId="691288C9" w14:textId="77777777" w:rsidTr="00EC0FEF">
        <w:trPr>
          <w:trHeight w:val="607"/>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4130D96"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5.29</w:t>
            </w:r>
          </w:p>
        </w:tc>
        <w:tc>
          <w:tcPr>
            <w:tcW w:w="9065" w:type="dxa"/>
            <w:tcBorders>
              <w:top w:val="nil"/>
              <w:left w:val="nil"/>
              <w:bottom w:val="single" w:sz="4" w:space="0" w:color="auto"/>
              <w:right w:val="single" w:sz="4" w:space="0" w:color="auto"/>
            </w:tcBorders>
            <w:shd w:val="clear" w:color="auto" w:fill="auto"/>
            <w:vAlign w:val="center"/>
            <w:hideMark/>
          </w:tcPr>
          <w:p w14:paraId="29FCFA14"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 Con modo adaptativo en tiempo real que analice el contenido de la imagen y elimine el ruido y aumente la definición de los bordes de tejido.</w:t>
            </w:r>
          </w:p>
        </w:tc>
      </w:tr>
      <w:tr w:rsidR="00675F70" w:rsidRPr="00675F70" w14:paraId="5DF12E42"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71677B7"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5.30.</w:t>
            </w:r>
          </w:p>
        </w:tc>
        <w:tc>
          <w:tcPr>
            <w:tcW w:w="9065" w:type="dxa"/>
            <w:tcBorders>
              <w:top w:val="nil"/>
              <w:left w:val="nil"/>
              <w:bottom w:val="single" w:sz="4" w:space="0" w:color="auto"/>
              <w:right w:val="single" w:sz="4" w:space="0" w:color="auto"/>
            </w:tcBorders>
            <w:shd w:val="clear" w:color="auto" w:fill="auto"/>
            <w:vAlign w:val="center"/>
            <w:hideMark/>
          </w:tcPr>
          <w:p w14:paraId="03FB6227"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 Rango dinámico del sistema de 180 </w:t>
            </w:r>
            <w:proofErr w:type="spellStart"/>
            <w:r w:rsidRPr="00675F70">
              <w:rPr>
                <w:rFonts w:ascii="Calibri" w:eastAsia="Times New Roman" w:hAnsi="Calibri" w:cs="Times New Roman"/>
                <w:lang w:val="es-MX" w:eastAsia="es-MX"/>
              </w:rPr>
              <w:t>db</w:t>
            </w:r>
            <w:proofErr w:type="spellEnd"/>
            <w:r w:rsidRPr="00675F70">
              <w:rPr>
                <w:rFonts w:ascii="Calibri" w:eastAsia="Times New Roman" w:hAnsi="Calibri" w:cs="Times New Roman"/>
                <w:lang w:val="es-MX" w:eastAsia="es-MX"/>
              </w:rPr>
              <w:t xml:space="preserve"> o mayor.</w:t>
            </w:r>
          </w:p>
        </w:tc>
      </w:tr>
      <w:tr w:rsidR="00675F70" w:rsidRPr="00675F70" w14:paraId="4F92E724"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8888DBF"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5.31</w:t>
            </w:r>
          </w:p>
        </w:tc>
        <w:tc>
          <w:tcPr>
            <w:tcW w:w="9065" w:type="dxa"/>
            <w:tcBorders>
              <w:top w:val="nil"/>
              <w:left w:val="nil"/>
              <w:bottom w:val="single" w:sz="4" w:space="0" w:color="auto"/>
              <w:right w:val="single" w:sz="4" w:space="0" w:color="auto"/>
            </w:tcBorders>
            <w:shd w:val="clear" w:color="auto" w:fill="auto"/>
            <w:vAlign w:val="center"/>
            <w:hideMark/>
          </w:tcPr>
          <w:p w14:paraId="79B27DD9"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Sistema digital con 30,000 canales o mayor</w:t>
            </w:r>
          </w:p>
        </w:tc>
      </w:tr>
      <w:tr w:rsidR="00675F70" w:rsidRPr="00675F70" w14:paraId="0A478104" w14:textId="77777777" w:rsidTr="00EC0FEF">
        <w:trPr>
          <w:trHeight w:val="607"/>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1BA2CEA"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5.32</w:t>
            </w:r>
          </w:p>
        </w:tc>
        <w:tc>
          <w:tcPr>
            <w:tcW w:w="9065" w:type="dxa"/>
            <w:tcBorders>
              <w:top w:val="nil"/>
              <w:left w:val="nil"/>
              <w:bottom w:val="single" w:sz="4" w:space="0" w:color="auto"/>
              <w:right w:val="single" w:sz="4" w:space="0" w:color="auto"/>
            </w:tcBorders>
            <w:shd w:val="clear" w:color="auto" w:fill="auto"/>
            <w:vAlign w:val="center"/>
            <w:hideMark/>
          </w:tcPr>
          <w:p w14:paraId="6E59E8DE"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Con memoria de imagen cuadro por cuadro en tiempo real y modo dúplex o de 800 cuadros o </w:t>
            </w:r>
            <w:proofErr w:type="spellStart"/>
            <w:r w:rsidRPr="00675F70">
              <w:rPr>
                <w:rFonts w:ascii="Calibri" w:eastAsia="Times New Roman" w:hAnsi="Calibri" w:cs="Times New Roman"/>
                <w:lang w:val="es-MX" w:eastAsia="es-MX"/>
              </w:rPr>
              <w:t>mas</w:t>
            </w:r>
            <w:proofErr w:type="spellEnd"/>
            <w:r w:rsidRPr="00675F70">
              <w:rPr>
                <w:rFonts w:ascii="Calibri" w:eastAsia="Times New Roman" w:hAnsi="Calibri" w:cs="Times New Roman"/>
                <w:lang w:val="es-MX" w:eastAsia="es-MX"/>
              </w:rPr>
              <w:t xml:space="preserve"> cuadros de imágenes bidimensionales o en color.</w:t>
            </w:r>
          </w:p>
        </w:tc>
      </w:tr>
      <w:tr w:rsidR="00675F70" w:rsidRPr="00675F70" w14:paraId="247835B7"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42D2D5F"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5.33</w:t>
            </w:r>
          </w:p>
        </w:tc>
        <w:tc>
          <w:tcPr>
            <w:tcW w:w="9065" w:type="dxa"/>
            <w:tcBorders>
              <w:top w:val="nil"/>
              <w:left w:val="nil"/>
              <w:bottom w:val="single" w:sz="4" w:space="0" w:color="auto"/>
              <w:right w:val="single" w:sz="4" w:space="0" w:color="auto"/>
            </w:tcBorders>
            <w:shd w:val="clear" w:color="auto" w:fill="auto"/>
            <w:vAlign w:val="center"/>
            <w:hideMark/>
          </w:tcPr>
          <w:p w14:paraId="04329B30"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Programa completo de reportes y cálculos</w:t>
            </w:r>
          </w:p>
        </w:tc>
      </w:tr>
      <w:tr w:rsidR="00675F70" w:rsidRPr="00675F70" w14:paraId="061A940A"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32B16694"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6</w:t>
            </w:r>
          </w:p>
        </w:tc>
        <w:tc>
          <w:tcPr>
            <w:tcW w:w="9065" w:type="dxa"/>
            <w:tcBorders>
              <w:top w:val="nil"/>
              <w:left w:val="nil"/>
              <w:bottom w:val="single" w:sz="4" w:space="0" w:color="auto"/>
              <w:right w:val="single" w:sz="4" w:space="0" w:color="auto"/>
            </w:tcBorders>
            <w:shd w:val="clear" w:color="000000" w:fill="9BBB59"/>
            <w:vAlign w:val="center"/>
            <w:hideMark/>
          </w:tcPr>
          <w:p w14:paraId="5AB8FEFA"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 xml:space="preserve">Equipo de ultrasonido </w:t>
            </w:r>
            <w:proofErr w:type="spellStart"/>
            <w:r w:rsidRPr="00675F70">
              <w:rPr>
                <w:rFonts w:ascii="Calibri" w:eastAsia="Times New Roman" w:hAnsi="Calibri" w:cs="Times New Roman"/>
                <w:b/>
                <w:bCs/>
                <w:lang w:val="es-MX" w:eastAsia="es-MX"/>
              </w:rPr>
              <w:t>intracoronario</w:t>
            </w:r>
            <w:proofErr w:type="spellEnd"/>
            <w:r w:rsidRPr="00675F70">
              <w:rPr>
                <w:rFonts w:ascii="Calibri" w:eastAsia="Times New Roman" w:hAnsi="Calibri" w:cs="Times New Roman"/>
                <w:b/>
                <w:bCs/>
                <w:lang w:val="es-MX" w:eastAsia="es-MX"/>
              </w:rPr>
              <w:t>.</w:t>
            </w:r>
          </w:p>
        </w:tc>
      </w:tr>
      <w:tr w:rsidR="00675F70" w:rsidRPr="00675F70" w14:paraId="60423DCD"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4AE0798"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6.1</w:t>
            </w:r>
          </w:p>
        </w:tc>
        <w:tc>
          <w:tcPr>
            <w:tcW w:w="9065" w:type="dxa"/>
            <w:tcBorders>
              <w:top w:val="nil"/>
              <w:left w:val="nil"/>
              <w:bottom w:val="single" w:sz="4" w:space="0" w:color="auto"/>
              <w:right w:val="single" w:sz="4" w:space="0" w:color="auto"/>
            </w:tcBorders>
            <w:shd w:val="clear" w:color="auto" w:fill="auto"/>
            <w:vAlign w:val="center"/>
            <w:hideMark/>
          </w:tcPr>
          <w:p w14:paraId="63662264"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Equipo </w:t>
            </w:r>
            <w:proofErr w:type="spellStart"/>
            <w:r w:rsidRPr="00675F70">
              <w:rPr>
                <w:rFonts w:ascii="Calibri" w:eastAsia="Times New Roman" w:hAnsi="Calibri" w:cs="Times New Roman"/>
                <w:lang w:val="es-MX" w:eastAsia="es-MX"/>
              </w:rPr>
              <w:t>rodable</w:t>
            </w:r>
            <w:proofErr w:type="spellEnd"/>
            <w:r w:rsidRPr="00675F70">
              <w:rPr>
                <w:rFonts w:ascii="Calibri" w:eastAsia="Times New Roman" w:hAnsi="Calibri" w:cs="Times New Roman"/>
                <w:lang w:val="es-MX" w:eastAsia="es-MX"/>
              </w:rPr>
              <w:t>.</w:t>
            </w:r>
          </w:p>
        </w:tc>
      </w:tr>
      <w:tr w:rsidR="00675F70" w:rsidRPr="00675F70" w14:paraId="7CCBC957" w14:textId="77777777" w:rsidTr="00EC0FEF">
        <w:trPr>
          <w:trHeight w:val="535"/>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849DBC1"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6.2</w:t>
            </w:r>
          </w:p>
        </w:tc>
        <w:tc>
          <w:tcPr>
            <w:tcW w:w="9065" w:type="dxa"/>
            <w:tcBorders>
              <w:top w:val="nil"/>
              <w:left w:val="nil"/>
              <w:bottom w:val="single" w:sz="4" w:space="0" w:color="auto"/>
              <w:right w:val="single" w:sz="4" w:space="0" w:color="auto"/>
            </w:tcBorders>
            <w:shd w:val="clear" w:color="000000" w:fill="FFFFFF"/>
            <w:vAlign w:val="center"/>
            <w:hideMark/>
          </w:tcPr>
          <w:p w14:paraId="748065BC"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Memoria RAM (</w:t>
            </w:r>
            <w:proofErr w:type="spellStart"/>
            <w:r w:rsidRPr="00675F70">
              <w:rPr>
                <w:rFonts w:ascii="Calibri" w:eastAsia="Times New Roman" w:hAnsi="Calibri" w:cs="Times New Roman"/>
                <w:lang w:val="es-MX" w:eastAsia="es-MX"/>
              </w:rPr>
              <w:t>random</w:t>
            </w:r>
            <w:proofErr w:type="spellEnd"/>
            <w:r w:rsidRPr="00675F70">
              <w:rPr>
                <w:rFonts w:ascii="Calibri" w:eastAsia="Times New Roman" w:hAnsi="Calibri" w:cs="Times New Roman"/>
                <w:lang w:val="es-MX" w:eastAsia="es-MX"/>
              </w:rPr>
              <w:t xml:space="preserve"> </w:t>
            </w:r>
            <w:proofErr w:type="spellStart"/>
            <w:r w:rsidRPr="00675F70">
              <w:rPr>
                <w:rFonts w:ascii="Calibri" w:eastAsia="Times New Roman" w:hAnsi="Calibri" w:cs="Times New Roman"/>
                <w:lang w:val="es-MX" w:eastAsia="es-MX"/>
              </w:rPr>
              <w:t>access</w:t>
            </w:r>
            <w:proofErr w:type="spellEnd"/>
            <w:r w:rsidRPr="00675F70">
              <w:rPr>
                <w:rFonts w:ascii="Calibri" w:eastAsia="Times New Roman" w:hAnsi="Calibri" w:cs="Times New Roman"/>
                <w:lang w:val="es-MX" w:eastAsia="es-MX"/>
              </w:rPr>
              <w:t xml:space="preserve"> </w:t>
            </w:r>
            <w:proofErr w:type="spellStart"/>
            <w:r w:rsidRPr="00675F70">
              <w:rPr>
                <w:rFonts w:ascii="Calibri" w:eastAsia="Times New Roman" w:hAnsi="Calibri" w:cs="Times New Roman"/>
                <w:lang w:val="es-MX" w:eastAsia="es-MX"/>
              </w:rPr>
              <w:t>memory</w:t>
            </w:r>
            <w:proofErr w:type="spellEnd"/>
            <w:r w:rsidRPr="00675F70">
              <w:rPr>
                <w:rFonts w:ascii="Calibri" w:eastAsia="Times New Roman" w:hAnsi="Calibri" w:cs="Times New Roman"/>
                <w:lang w:val="es-MX" w:eastAsia="es-MX"/>
              </w:rPr>
              <w:t>), almacena como mínimo 25 casos de pacientes en disco duro o medios digitales, pantalla plana de cristal líquido de 19 pulgadas, auto reconocimiento de catéter, auto zoom ajustando la frecuencia del catéter</w:t>
            </w:r>
          </w:p>
        </w:tc>
      </w:tr>
      <w:tr w:rsidR="00675F70" w:rsidRPr="00675F70" w14:paraId="0113FC36"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30F80C1D"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7</w:t>
            </w:r>
          </w:p>
        </w:tc>
        <w:tc>
          <w:tcPr>
            <w:tcW w:w="9065" w:type="dxa"/>
            <w:tcBorders>
              <w:top w:val="nil"/>
              <w:left w:val="nil"/>
              <w:bottom w:val="single" w:sz="4" w:space="0" w:color="auto"/>
              <w:right w:val="single" w:sz="4" w:space="0" w:color="auto"/>
            </w:tcBorders>
            <w:shd w:val="clear" w:color="000000" w:fill="9BBB59"/>
            <w:vAlign w:val="center"/>
            <w:hideMark/>
          </w:tcPr>
          <w:p w14:paraId="36F5719A"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Equipo para mapeo tridimensional.</w:t>
            </w:r>
          </w:p>
        </w:tc>
      </w:tr>
      <w:tr w:rsidR="00675F70" w:rsidRPr="00675F70" w14:paraId="55D328EB"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6BF603B"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7.1</w:t>
            </w:r>
          </w:p>
        </w:tc>
        <w:tc>
          <w:tcPr>
            <w:tcW w:w="9065" w:type="dxa"/>
            <w:tcBorders>
              <w:top w:val="nil"/>
              <w:left w:val="nil"/>
              <w:bottom w:val="single" w:sz="4" w:space="0" w:color="auto"/>
              <w:right w:val="single" w:sz="4" w:space="0" w:color="auto"/>
            </w:tcBorders>
            <w:shd w:val="clear" w:color="auto" w:fill="auto"/>
            <w:vAlign w:val="center"/>
            <w:hideMark/>
          </w:tcPr>
          <w:p w14:paraId="26DBB59E"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La estación de trabajo interfaz para usuario que controla el sistema y puede instalarse de manera móvil (en un carrito) o fija.</w:t>
            </w:r>
          </w:p>
        </w:tc>
      </w:tr>
      <w:tr w:rsidR="00675F70" w:rsidRPr="00675F70" w14:paraId="1769580A"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20D593E4"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8</w:t>
            </w:r>
          </w:p>
        </w:tc>
        <w:tc>
          <w:tcPr>
            <w:tcW w:w="9065" w:type="dxa"/>
            <w:tcBorders>
              <w:top w:val="nil"/>
              <w:left w:val="nil"/>
              <w:bottom w:val="single" w:sz="4" w:space="0" w:color="auto"/>
              <w:right w:val="single" w:sz="4" w:space="0" w:color="auto"/>
            </w:tcBorders>
            <w:shd w:val="clear" w:color="000000" w:fill="9BBB59"/>
            <w:vAlign w:val="center"/>
            <w:hideMark/>
          </w:tcPr>
          <w:p w14:paraId="3C976779"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Generador de radiofrecuencia para ablación.</w:t>
            </w:r>
          </w:p>
        </w:tc>
      </w:tr>
      <w:tr w:rsidR="00675F70" w:rsidRPr="00675F70" w14:paraId="63F5E5A3"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3F632B42"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8.1</w:t>
            </w:r>
          </w:p>
        </w:tc>
        <w:tc>
          <w:tcPr>
            <w:tcW w:w="9065" w:type="dxa"/>
            <w:tcBorders>
              <w:top w:val="nil"/>
              <w:left w:val="nil"/>
              <w:bottom w:val="single" w:sz="4" w:space="0" w:color="auto"/>
              <w:right w:val="single" w:sz="4" w:space="0" w:color="auto"/>
            </w:tcBorders>
            <w:shd w:val="clear" w:color="000000" w:fill="FFFFFF"/>
            <w:vAlign w:val="center"/>
            <w:hideMark/>
          </w:tcPr>
          <w:p w14:paraId="5A7F6295"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Microprocesador con monitoreo continuo de impedancia y temperatura. Se usa con los catéteres de ablación </w:t>
            </w:r>
            <w:proofErr w:type="gramStart"/>
            <w:r w:rsidRPr="00675F70">
              <w:rPr>
                <w:rFonts w:ascii="Calibri" w:eastAsia="Times New Roman" w:hAnsi="Calibri" w:cs="Times New Roman"/>
                <w:lang w:val="es-MX" w:eastAsia="es-MX"/>
              </w:rPr>
              <w:t>cardiaca .</w:t>
            </w:r>
            <w:proofErr w:type="gramEnd"/>
          </w:p>
        </w:tc>
      </w:tr>
      <w:tr w:rsidR="00675F70" w:rsidRPr="00675F70" w14:paraId="59A7F3D0"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6B77938D"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8.2</w:t>
            </w:r>
          </w:p>
        </w:tc>
        <w:tc>
          <w:tcPr>
            <w:tcW w:w="9065" w:type="dxa"/>
            <w:tcBorders>
              <w:top w:val="nil"/>
              <w:left w:val="nil"/>
              <w:bottom w:val="single" w:sz="4" w:space="0" w:color="auto"/>
              <w:right w:val="single" w:sz="4" w:space="0" w:color="auto"/>
            </w:tcBorders>
            <w:shd w:val="clear" w:color="000000" w:fill="FFFFFF"/>
            <w:vAlign w:val="center"/>
            <w:hideMark/>
          </w:tcPr>
          <w:p w14:paraId="6564734B"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Controles de corte automático. Monitoreo de impedancia en tiempo real</w:t>
            </w:r>
          </w:p>
        </w:tc>
      </w:tr>
      <w:tr w:rsidR="00675F70" w:rsidRPr="00675F70" w14:paraId="0C8A9CD6"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1B415E29"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8.3</w:t>
            </w:r>
          </w:p>
        </w:tc>
        <w:tc>
          <w:tcPr>
            <w:tcW w:w="9065" w:type="dxa"/>
            <w:tcBorders>
              <w:top w:val="nil"/>
              <w:left w:val="nil"/>
              <w:bottom w:val="single" w:sz="4" w:space="0" w:color="auto"/>
              <w:right w:val="single" w:sz="4" w:space="0" w:color="auto"/>
            </w:tcBorders>
            <w:shd w:val="clear" w:color="000000" w:fill="FFFFFF"/>
            <w:vAlign w:val="center"/>
            <w:hideMark/>
          </w:tcPr>
          <w:p w14:paraId="35C61E71"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Contador de tiempo para cada aplicación de radiofrecuencia.</w:t>
            </w:r>
          </w:p>
        </w:tc>
      </w:tr>
      <w:tr w:rsidR="00675F70" w:rsidRPr="00675F70" w14:paraId="28994530" w14:textId="77777777" w:rsidTr="00EC0FEF">
        <w:trPr>
          <w:trHeight w:val="594"/>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3CAF71AB"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lastRenderedPageBreak/>
              <w:t>9</w:t>
            </w:r>
          </w:p>
        </w:tc>
        <w:tc>
          <w:tcPr>
            <w:tcW w:w="9065" w:type="dxa"/>
            <w:tcBorders>
              <w:top w:val="nil"/>
              <w:left w:val="nil"/>
              <w:bottom w:val="single" w:sz="4" w:space="0" w:color="auto"/>
              <w:right w:val="single" w:sz="4" w:space="0" w:color="auto"/>
            </w:tcBorders>
            <w:shd w:val="clear" w:color="000000" w:fill="9BBB59"/>
            <w:vAlign w:val="center"/>
            <w:hideMark/>
          </w:tcPr>
          <w:p w14:paraId="31A8823E"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Bomba de irrigación.</w:t>
            </w:r>
          </w:p>
        </w:tc>
      </w:tr>
      <w:tr w:rsidR="00675F70" w:rsidRPr="00675F70" w14:paraId="4162774A" w14:textId="77777777" w:rsidTr="00EC0FEF">
        <w:trPr>
          <w:trHeight w:val="217"/>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B0012EA"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9.1</w:t>
            </w:r>
          </w:p>
        </w:tc>
        <w:tc>
          <w:tcPr>
            <w:tcW w:w="9065" w:type="dxa"/>
            <w:tcBorders>
              <w:top w:val="nil"/>
              <w:left w:val="nil"/>
              <w:bottom w:val="single" w:sz="4" w:space="0" w:color="auto"/>
              <w:right w:val="single" w:sz="4" w:space="0" w:color="auto"/>
            </w:tcBorders>
            <w:shd w:val="clear" w:color="000000" w:fill="FFFFFF"/>
            <w:vAlign w:val="center"/>
            <w:hideMark/>
          </w:tcPr>
          <w:p w14:paraId="6CE251A1"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Bomba de irrigación para ablación, con flujo de 0.6ml min 1-60ml por </w:t>
            </w:r>
            <w:proofErr w:type="spellStart"/>
            <w:r w:rsidRPr="00675F70">
              <w:rPr>
                <w:rFonts w:ascii="Calibri" w:eastAsia="Times New Roman" w:hAnsi="Calibri" w:cs="Times New Roman"/>
                <w:lang w:val="es-MX" w:eastAsia="es-MX"/>
              </w:rPr>
              <w:t>minutopor</w:t>
            </w:r>
            <w:proofErr w:type="spellEnd"/>
            <w:r w:rsidRPr="00675F70">
              <w:rPr>
                <w:rFonts w:ascii="Calibri" w:eastAsia="Times New Roman" w:hAnsi="Calibri" w:cs="Times New Roman"/>
                <w:lang w:val="es-MX" w:eastAsia="es-MX"/>
              </w:rPr>
              <w:t xml:space="preserve"> segundo</w:t>
            </w:r>
          </w:p>
        </w:tc>
      </w:tr>
      <w:tr w:rsidR="00675F70" w:rsidRPr="00675F70" w14:paraId="568D9B94"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98717A3"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9.2</w:t>
            </w:r>
          </w:p>
        </w:tc>
        <w:tc>
          <w:tcPr>
            <w:tcW w:w="9065" w:type="dxa"/>
            <w:tcBorders>
              <w:top w:val="nil"/>
              <w:left w:val="nil"/>
              <w:bottom w:val="single" w:sz="4" w:space="0" w:color="auto"/>
              <w:right w:val="single" w:sz="4" w:space="0" w:color="auto"/>
            </w:tcBorders>
            <w:shd w:val="clear" w:color="000000" w:fill="FFFFFF"/>
            <w:vAlign w:val="center"/>
            <w:hideMark/>
          </w:tcPr>
          <w:p w14:paraId="4EA2CC8A"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Límite de presión de 100 a 300psi o menor. </w:t>
            </w:r>
          </w:p>
        </w:tc>
      </w:tr>
      <w:tr w:rsidR="00675F70" w:rsidRPr="00675F70" w14:paraId="0FE3E0C2"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1196679E"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10</w:t>
            </w:r>
          </w:p>
        </w:tc>
        <w:tc>
          <w:tcPr>
            <w:tcW w:w="9065" w:type="dxa"/>
            <w:tcBorders>
              <w:top w:val="nil"/>
              <w:left w:val="nil"/>
              <w:bottom w:val="single" w:sz="4" w:space="0" w:color="auto"/>
              <w:right w:val="single" w:sz="4" w:space="0" w:color="auto"/>
            </w:tcBorders>
            <w:shd w:val="clear" w:color="000000" w:fill="9BBB59"/>
            <w:vAlign w:val="center"/>
            <w:hideMark/>
          </w:tcPr>
          <w:p w14:paraId="5211CC9F"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Equipo para tomografía de coherencia óptica (oct).</w:t>
            </w:r>
            <w:proofErr w:type="spellStart"/>
            <w:r w:rsidRPr="00675F70">
              <w:rPr>
                <w:rFonts w:ascii="Calibri" w:eastAsia="Times New Roman" w:hAnsi="Calibri" w:cs="Times New Roman"/>
                <w:b/>
                <w:bCs/>
                <w:lang w:val="es-MX" w:eastAsia="es-MX"/>
              </w:rPr>
              <w:t>Intravascular</w:t>
            </w:r>
            <w:proofErr w:type="spellEnd"/>
          </w:p>
        </w:tc>
      </w:tr>
      <w:tr w:rsidR="00675F70" w:rsidRPr="00675F70" w14:paraId="782B4A42" w14:textId="77777777" w:rsidTr="00EC0FEF">
        <w:trPr>
          <w:trHeight w:val="131"/>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43222A8"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10.1</w:t>
            </w:r>
          </w:p>
        </w:tc>
        <w:tc>
          <w:tcPr>
            <w:tcW w:w="9065" w:type="dxa"/>
            <w:tcBorders>
              <w:top w:val="nil"/>
              <w:left w:val="nil"/>
              <w:bottom w:val="single" w:sz="4" w:space="0" w:color="auto"/>
              <w:right w:val="single" w:sz="4" w:space="0" w:color="auto"/>
            </w:tcBorders>
            <w:shd w:val="clear" w:color="auto" w:fill="auto"/>
            <w:vAlign w:val="center"/>
            <w:hideMark/>
          </w:tcPr>
          <w:p w14:paraId="02685902"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El carro, móvil y compacto, contiene todos los elementos funcionales del sistema:</w:t>
            </w:r>
          </w:p>
        </w:tc>
      </w:tr>
      <w:tr w:rsidR="00675F70" w:rsidRPr="00675F70" w14:paraId="5562202E"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FCCD073"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10.2</w:t>
            </w:r>
          </w:p>
        </w:tc>
        <w:tc>
          <w:tcPr>
            <w:tcW w:w="9065" w:type="dxa"/>
            <w:tcBorders>
              <w:top w:val="nil"/>
              <w:left w:val="nil"/>
              <w:bottom w:val="single" w:sz="4" w:space="0" w:color="auto"/>
              <w:right w:val="single" w:sz="4" w:space="0" w:color="auto"/>
            </w:tcBorders>
            <w:shd w:val="clear" w:color="auto" w:fill="auto"/>
            <w:vAlign w:val="center"/>
            <w:hideMark/>
          </w:tcPr>
          <w:p w14:paraId="5F6589BE"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Motor de adquisición de imágenes.</w:t>
            </w:r>
          </w:p>
        </w:tc>
      </w:tr>
      <w:tr w:rsidR="00675F70" w:rsidRPr="00675F70" w14:paraId="18FA216D" w14:textId="77777777" w:rsidTr="00EC0FEF">
        <w:trPr>
          <w:trHeight w:val="8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0795C9A"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10.3</w:t>
            </w:r>
          </w:p>
        </w:tc>
        <w:tc>
          <w:tcPr>
            <w:tcW w:w="9065" w:type="dxa"/>
            <w:tcBorders>
              <w:top w:val="nil"/>
              <w:left w:val="nil"/>
              <w:bottom w:val="single" w:sz="4" w:space="0" w:color="auto"/>
              <w:right w:val="single" w:sz="4" w:space="0" w:color="auto"/>
            </w:tcBorders>
            <w:shd w:val="clear" w:color="auto" w:fill="auto"/>
            <w:vAlign w:val="center"/>
            <w:hideMark/>
          </w:tcPr>
          <w:p w14:paraId="3AE25C42"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Dos monitores (17 y 19 </w:t>
            </w:r>
            <w:proofErr w:type="spellStart"/>
            <w:r w:rsidRPr="00675F70">
              <w:rPr>
                <w:rFonts w:ascii="Calibri" w:eastAsia="Times New Roman" w:hAnsi="Calibri" w:cs="Times New Roman"/>
                <w:lang w:val="es-MX" w:eastAsia="es-MX"/>
              </w:rPr>
              <w:t>pulg</w:t>
            </w:r>
            <w:proofErr w:type="spellEnd"/>
            <w:r w:rsidRPr="00675F70">
              <w:rPr>
                <w:rFonts w:ascii="Calibri" w:eastAsia="Times New Roman" w:hAnsi="Calibri" w:cs="Times New Roman"/>
                <w:lang w:val="es-MX" w:eastAsia="es-MX"/>
              </w:rPr>
              <w:t>.) y salida de vídeo remota para múltiples proyecciones.</w:t>
            </w:r>
          </w:p>
        </w:tc>
      </w:tr>
      <w:tr w:rsidR="00675F70" w:rsidRPr="00675F70" w14:paraId="159B3DFA"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EE11715"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10.4</w:t>
            </w:r>
          </w:p>
        </w:tc>
        <w:tc>
          <w:tcPr>
            <w:tcW w:w="9065" w:type="dxa"/>
            <w:tcBorders>
              <w:top w:val="nil"/>
              <w:left w:val="nil"/>
              <w:bottom w:val="single" w:sz="4" w:space="0" w:color="auto"/>
              <w:right w:val="single" w:sz="4" w:space="0" w:color="auto"/>
            </w:tcBorders>
            <w:shd w:val="clear" w:color="auto" w:fill="auto"/>
            <w:vAlign w:val="center"/>
            <w:hideMark/>
          </w:tcPr>
          <w:p w14:paraId="2C3F5B38"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Control del sistema y del catéter mediante el teclado o con del ratón.</w:t>
            </w:r>
          </w:p>
        </w:tc>
      </w:tr>
      <w:tr w:rsidR="00675F70" w:rsidRPr="00675F70" w14:paraId="4ABBDC82"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7FA54FFF"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12</w:t>
            </w:r>
          </w:p>
        </w:tc>
        <w:tc>
          <w:tcPr>
            <w:tcW w:w="9065" w:type="dxa"/>
            <w:tcBorders>
              <w:top w:val="nil"/>
              <w:left w:val="nil"/>
              <w:bottom w:val="single" w:sz="4" w:space="0" w:color="auto"/>
              <w:right w:val="single" w:sz="4" w:space="0" w:color="auto"/>
            </w:tcBorders>
            <w:shd w:val="clear" w:color="000000" w:fill="9BBB59"/>
            <w:vAlign w:val="center"/>
            <w:hideMark/>
          </w:tcPr>
          <w:p w14:paraId="03FAE1FA"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 xml:space="preserve">Polígrafo para </w:t>
            </w:r>
            <w:proofErr w:type="gramStart"/>
            <w:r w:rsidRPr="00675F70">
              <w:rPr>
                <w:rFonts w:ascii="Calibri" w:eastAsia="Times New Roman" w:hAnsi="Calibri" w:cs="Times New Roman"/>
                <w:b/>
                <w:bCs/>
                <w:lang w:val="es-MX" w:eastAsia="es-MX"/>
              </w:rPr>
              <w:t>electrofisiología .</w:t>
            </w:r>
            <w:proofErr w:type="gramEnd"/>
          </w:p>
        </w:tc>
      </w:tr>
      <w:tr w:rsidR="00675F70" w:rsidRPr="00675F70" w14:paraId="714302E2"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40732E8"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12.1</w:t>
            </w:r>
          </w:p>
        </w:tc>
        <w:tc>
          <w:tcPr>
            <w:tcW w:w="9065" w:type="dxa"/>
            <w:tcBorders>
              <w:top w:val="nil"/>
              <w:left w:val="nil"/>
              <w:bottom w:val="single" w:sz="4" w:space="0" w:color="auto"/>
              <w:right w:val="single" w:sz="4" w:space="0" w:color="auto"/>
            </w:tcBorders>
            <w:shd w:val="clear" w:color="auto" w:fill="auto"/>
            <w:vAlign w:val="center"/>
            <w:hideMark/>
          </w:tcPr>
          <w:p w14:paraId="4338B34A"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Equipo computarizado para el registro y análisis de la actividad electrofisiológica cardiaca, con las siguientes características, seleccionables de acuerdo a las necesidades de las unidades médicas:</w:t>
            </w:r>
          </w:p>
        </w:tc>
      </w:tr>
      <w:tr w:rsidR="00675F70" w:rsidRPr="00675F70" w14:paraId="22ED284C" w14:textId="77777777" w:rsidTr="00EC0FEF">
        <w:trPr>
          <w:trHeight w:val="237"/>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32D2929C"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13</w:t>
            </w:r>
          </w:p>
        </w:tc>
        <w:tc>
          <w:tcPr>
            <w:tcW w:w="9065" w:type="dxa"/>
            <w:tcBorders>
              <w:top w:val="nil"/>
              <w:left w:val="nil"/>
              <w:bottom w:val="single" w:sz="4" w:space="0" w:color="auto"/>
              <w:right w:val="single" w:sz="4" w:space="0" w:color="auto"/>
            </w:tcBorders>
            <w:shd w:val="clear" w:color="000000" w:fill="9BBB59"/>
            <w:vAlign w:val="center"/>
            <w:hideMark/>
          </w:tcPr>
          <w:p w14:paraId="534F43E9"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Estimulador cardiaco.</w:t>
            </w:r>
          </w:p>
        </w:tc>
      </w:tr>
      <w:tr w:rsidR="00675F70" w:rsidRPr="00675F70" w14:paraId="6D7537B1" w14:textId="77777777" w:rsidTr="00EC0FEF">
        <w:trPr>
          <w:trHeight w:val="227"/>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F2FBF9A"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13.1</w:t>
            </w:r>
          </w:p>
        </w:tc>
        <w:tc>
          <w:tcPr>
            <w:tcW w:w="9065" w:type="dxa"/>
            <w:tcBorders>
              <w:top w:val="nil"/>
              <w:left w:val="nil"/>
              <w:bottom w:val="single" w:sz="4" w:space="0" w:color="auto"/>
              <w:right w:val="single" w:sz="4" w:space="0" w:color="auto"/>
            </w:tcBorders>
            <w:shd w:val="clear" w:color="000000" w:fill="FFFFFF"/>
            <w:vAlign w:val="center"/>
            <w:hideMark/>
          </w:tcPr>
          <w:p w14:paraId="65D66889"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Controla la sincronización del comienzo de la marcación de pasos al p/</w:t>
            </w:r>
            <w:proofErr w:type="spellStart"/>
            <w:r w:rsidRPr="00675F70">
              <w:rPr>
                <w:rFonts w:ascii="Calibri" w:eastAsia="Times New Roman" w:hAnsi="Calibri" w:cs="Times New Roman"/>
                <w:lang w:val="es-MX" w:eastAsia="es-MX"/>
              </w:rPr>
              <w:t>qrs</w:t>
            </w:r>
            <w:proofErr w:type="spellEnd"/>
            <w:r w:rsidRPr="00675F70">
              <w:rPr>
                <w:rFonts w:ascii="Calibri" w:eastAsia="Times New Roman" w:hAnsi="Calibri" w:cs="Times New Roman"/>
                <w:lang w:val="es-MX" w:eastAsia="es-MX"/>
              </w:rPr>
              <w:t xml:space="preserve"> </w:t>
            </w:r>
            <w:proofErr w:type="spellStart"/>
            <w:r w:rsidRPr="00675F70">
              <w:rPr>
                <w:rFonts w:ascii="Calibri" w:eastAsia="Times New Roman" w:hAnsi="Calibri" w:cs="Times New Roman"/>
                <w:lang w:val="es-MX" w:eastAsia="es-MX"/>
              </w:rPr>
              <w:t>sensado</w:t>
            </w:r>
            <w:proofErr w:type="spellEnd"/>
            <w:r w:rsidRPr="00675F70">
              <w:rPr>
                <w:rFonts w:ascii="Calibri" w:eastAsia="Times New Roman" w:hAnsi="Calibri" w:cs="Times New Roman"/>
                <w:lang w:val="es-MX" w:eastAsia="es-MX"/>
              </w:rPr>
              <w:t>.</w:t>
            </w:r>
          </w:p>
        </w:tc>
      </w:tr>
      <w:tr w:rsidR="00675F70" w:rsidRPr="00675F70" w14:paraId="099D9183" w14:textId="77777777" w:rsidTr="00EC0FEF">
        <w:trPr>
          <w:trHeight w:val="2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4E67F08"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13.2</w:t>
            </w:r>
          </w:p>
        </w:tc>
        <w:tc>
          <w:tcPr>
            <w:tcW w:w="9065" w:type="dxa"/>
            <w:tcBorders>
              <w:top w:val="nil"/>
              <w:left w:val="nil"/>
              <w:bottom w:val="single" w:sz="4" w:space="0" w:color="auto"/>
              <w:right w:val="single" w:sz="4" w:space="0" w:color="auto"/>
            </w:tcBorders>
            <w:shd w:val="clear" w:color="auto" w:fill="auto"/>
            <w:vAlign w:val="center"/>
            <w:hideMark/>
          </w:tcPr>
          <w:p w14:paraId="59A427F4"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Hasta 6 extra estímulos, protocolo de fibrilación (s1- 30ms), protocolo automático </w:t>
            </w:r>
            <w:proofErr w:type="spellStart"/>
            <w:r w:rsidRPr="00675F70">
              <w:rPr>
                <w:rFonts w:ascii="Calibri" w:eastAsia="Times New Roman" w:hAnsi="Calibri" w:cs="Times New Roman"/>
                <w:lang w:val="es-MX" w:eastAsia="es-MX"/>
              </w:rPr>
              <w:t>atp</w:t>
            </w:r>
            <w:proofErr w:type="spellEnd"/>
            <w:r w:rsidRPr="00675F70">
              <w:rPr>
                <w:rFonts w:ascii="Calibri" w:eastAsia="Times New Roman" w:hAnsi="Calibri" w:cs="Times New Roman"/>
                <w:lang w:val="es-MX" w:eastAsia="es-MX"/>
              </w:rPr>
              <w:t xml:space="preserve"> tipo </w:t>
            </w:r>
            <w:proofErr w:type="spellStart"/>
            <w:r w:rsidRPr="00675F70">
              <w:rPr>
                <w:rFonts w:ascii="Calibri" w:eastAsia="Times New Roman" w:hAnsi="Calibri" w:cs="Times New Roman"/>
                <w:lang w:val="es-MX" w:eastAsia="es-MX"/>
              </w:rPr>
              <w:t>aicd</w:t>
            </w:r>
            <w:proofErr w:type="spellEnd"/>
            <w:r w:rsidRPr="00675F70">
              <w:rPr>
                <w:rFonts w:ascii="Calibri" w:eastAsia="Times New Roman" w:hAnsi="Calibri" w:cs="Times New Roman"/>
                <w:lang w:val="es-MX" w:eastAsia="es-MX"/>
              </w:rPr>
              <w:t>, control rítmico avanzado múltiple, y sensible a catéteres con punta para medición ECG.</w:t>
            </w:r>
          </w:p>
        </w:tc>
      </w:tr>
      <w:tr w:rsidR="00675F70" w:rsidRPr="00675F70" w14:paraId="6C9DA441"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CE40835"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13.3</w:t>
            </w:r>
          </w:p>
        </w:tc>
        <w:tc>
          <w:tcPr>
            <w:tcW w:w="9065" w:type="dxa"/>
            <w:tcBorders>
              <w:top w:val="nil"/>
              <w:left w:val="nil"/>
              <w:bottom w:val="single" w:sz="4" w:space="0" w:color="auto"/>
              <w:right w:val="single" w:sz="4" w:space="0" w:color="auto"/>
            </w:tcBorders>
            <w:shd w:val="clear" w:color="auto" w:fill="auto"/>
            <w:vAlign w:val="center"/>
            <w:hideMark/>
          </w:tcPr>
          <w:p w14:paraId="531BCD3E"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Funciones avanzadas de retroalimentación al usuario:</w:t>
            </w:r>
          </w:p>
        </w:tc>
      </w:tr>
      <w:tr w:rsidR="00675F70" w:rsidRPr="00675F70" w14:paraId="574B88E3" w14:textId="77777777" w:rsidTr="00EC0FEF">
        <w:trPr>
          <w:trHeight w:val="91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6B33E8E"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13.4</w:t>
            </w:r>
          </w:p>
        </w:tc>
        <w:tc>
          <w:tcPr>
            <w:tcW w:w="9065" w:type="dxa"/>
            <w:tcBorders>
              <w:top w:val="nil"/>
              <w:left w:val="nil"/>
              <w:bottom w:val="single" w:sz="4" w:space="0" w:color="auto"/>
              <w:right w:val="single" w:sz="4" w:space="0" w:color="auto"/>
            </w:tcBorders>
            <w:shd w:val="clear" w:color="auto" w:fill="auto"/>
            <w:vAlign w:val="center"/>
            <w:hideMark/>
          </w:tcPr>
          <w:p w14:paraId="5573D1FC"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Disparador de gráficas para ECG/</w:t>
            </w:r>
            <w:proofErr w:type="spellStart"/>
            <w:r w:rsidRPr="00675F70">
              <w:rPr>
                <w:rFonts w:ascii="Calibri" w:eastAsia="Times New Roman" w:hAnsi="Calibri" w:cs="Times New Roman"/>
                <w:lang w:val="es-MX" w:eastAsia="es-MX"/>
              </w:rPr>
              <w:t>qrs</w:t>
            </w:r>
            <w:proofErr w:type="spellEnd"/>
            <w:r w:rsidRPr="00675F70">
              <w:rPr>
                <w:rFonts w:ascii="Calibri" w:eastAsia="Times New Roman" w:hAnsi="Calibri" w:cs="Times New Roman"/>
                <w:lang w:val="es-MX" w:eastAsia="es-MX"/>
              </w:rPr>
              <w:t xml:space="preserve">, detección grafica de control </w:t>
            </w:r>
            <w:proofErr w:type="spellStart"/>
            <w:r w:rsidRPr="00675F70">
              <w:rPr>
                <w:rFonts w:ascii="Calibri" w:eastAsia="Times New Roman" w:hAnsi="Calibri" w:cs="Times New Roman"/>
                <w:lang w:val="es-MX" w:eastAsia="es-MX"/>
              </w:rPr>
              <w:t>qrs</w:t>
            </w:r>
            <w:proofErr w:type="spellEnd"/>
            <w:r w:rsidRPr="00675F70">
              <w:rPr>
                <w:rFonts w:ascii="Calibri" w:eastAsia="Times New Roman" w:hAnsi="Calibri" w:cs="Times New Roman"/>
                <w:lang w:val="es-MX" w:eastAsia="es-MX"/>
              </w:rPr>
              <w:t>, medición de la impedancia alta/baja latido a latido, aviso de falla en el catéter, extra estímulos largos y pantalla de ayuda y soporte para la señal de la estimulación.</w:t>
            </w:r>
          </w:p>
        </w:tc>
      </w:tr>
      <w:tr w:rsidR="00675F70" w:rsidRPr="00675F70" w14:paraId="0067037C"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7CF4C3A"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13.5</w:t>
            </w:r>
          </w:p>
        </w:tc>
        <w:tc>
          <w:tcPr>
            <w:tcW w:w="9065" w:type="dxa"/>
            <w:tcBorders>
              <w:top w:val="nil"/>
              <w:left w:val="nil"/>
              <w:bottom w:val="single" w:sz="4" w:space="0" w:color="auto"/>
              <w:right w:val="single" w:sz="4" w:space="0" w:color="auto"/>
            </w:tcBorders>
            <w:shd w:val="clear" w:color="000000" w:fill="FFFFFF"/>
            <w:vAlign w:val="center"/>
            <w:hideMark/>
          </w:tcPr>
          <w:p w14:paraId="36AC05CB"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Funciones de seguridad</w:t>
            </w:r>
          </w:p>
        </w:tc>
      </w:tr>
      <w:tr w:rsidR="00675F70" w:rsidRPr="00675F70" w14:paraId="3E740734" w14:textId="77777777" w:rsidTr="00EC0FEF">
        <w:trPr>
          <w:trHeight w:val="191"/>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AFD4B25"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13.6</w:t>
            </w:r>
          </w:p>
        </w:tc>
        <w:tc>
          <w:tcPr>
            <w:tcW w:w="9065" w:type="dxa"/>
            <w:tcBorders>
              <w:top w:val="nil"/>
              <w:left w:val="nil"/>
              <w:bottom w:val="single" w:sz="4" w:space="0" w:color="auto"/>
              <w:right w:val="single" w:sz="4" w:space="0" w:color="auto"/>
            </w:tcBorders>
            <w:shd w:val="clear" w:color="auto" w:fill="auto"/>
            <w:vAlign w:val="center"/>
            <w:hideMark/>
          </w:tcPr>
          <w:p w14:paraId="32388C88"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Protección contra radiofrecuencia, funcionamiento con doble batería como respaldo de energía.</w:t>
            </w:r>
          </w:p>
        </w:tc>
      </w:tr>
      <w:tr w:rsidR="00675F70" w:rsidRPr="00675F70" w14:paraId="591D8F95"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4451D44"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13.7</w:t>
            </w:r>
          </w:p>
        </w:tc>
        <w:tc>
          <w:tcPr>
            <w:tcW w:w="9065" w:type="dxa"/>
            <w:tcBorders>
              <w:top w:val="nil"/>
              <w:left w:val="nil"/>
              <w:bottom w:val="single" w:sz="4" w:space="0" w:color="auto"/>
              <w:right w:val="single" w:sz="4" w:space="0" w:color="auto"/>
            </w:tcBorders>
            <w:shd w:val="clear" w:color="auto" w:fill="auto"/>
            <w:vAlign w:val="center"/>
            <w:hideMark/>
          </w:tcPr>
          <w:p w14:paraId="6A805A85"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Unidad generadora de estímulo.</w:t>
            </w:r>
          </w:p>
        </w:tc>
      </w:tr>
      <w:tr w:rsidR="00675F70" w:rsidRPr="00675F70" w14:paraId="5969785F"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E1A3D37"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13.8</w:t>
            </w:r>
          </w:p>
        </w:tc>
        <w:tc>
          <w:tcPr>
            <w:tcW w:w="9065" w:type="dxa"/>
            <w:tcBorders>
              <w:top w:val="nil"/>
              <w:left w:val="nil"/>
              <w:bottom w:val="single" w:sz="4" w:space="0" w:color="auto"/>
              <w:right w:val="single" w:sz="4" w:space="0" w:color="auto"/>
            </w:tcBorders>
            <w:shd w:val="clear" w:color="auto" w:fill="auto"/>
            <w:vAlign w:val="center"/>
            <w:hideMark/>
          </w:tcPr>
          <w:p w14:paraId="2FAB4B03"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Fuente de poder para la unidad generadora del estímulo.</w:t>
            </w:r>
          </w:p>
        </w:tc>
      </w:tr>
      <w:tr w:rsidR="00675F70" w:rsidRPr="00675F70" w14:paraId="2AEB2254"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E3BBCE3"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13.9</w:t>
            </w:r>
          </w:p>
        </w:tc>
        <w:tc>
          <w:tcPr>
            <w:tcW w:w="9065" w:type="dxa"/>
            <w:tcBorders>
              <w:top w:val="nil"/>
              <w:left w:val="nil"/>
              <w:bottom w:val="single" w:sz="4" w:space="0" w:color="auto"/>
              <w:right w:val="single" w:sz="4" w:space="0" w:color="auto"/>
            </w:tcBorders>
            <w:shd w:val="clear" w:color="auto" w:fill="auto"/>
            <w:vAlign w:val="center"/>
            <w:hideMark/>
          </w:tcPr>
          <w:p w14:paraId="14CA2B48"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Transformador.</w:t>
            </w:r>
          </w:p>
        </w:tc>
      </w:tr>
      <w:tr w:rsidR="00675F70" w:rsidRPr="00675F70" w14:paraId="07512A2E"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1990BAB3"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14</w:t>
            </w:r>
          </w:p>
        </w:tc>
        <w:tc>
          <w:tcPr>
            <w:tcW w:w="9065" w:type="dxa"/>
            <w:tcBorders>
              <w:top w:val="nil"/>
              <w:left w:val="nil"/>
              <w:bottom w:val="single" w:sz="4" w:space="0" w:color="auto"/>
              <w:right w:val="single" w:sz="4" w:space="0" w:color="auto"/>
            </w:tcBorders>
            <w:shd w:val="clear" w:color="000000" w:fill="9BBB59"/>
            <w:vAlign w:val="center"/>
            <w:hideMark/>
          </w:tcPr>
          <w:p w14:paraId="605711C2"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Fuente para marcapaso cardiaco temporal.</w:t>
            </w:r>
          </w:p>
        </w:tc>
      </w:tr>
      <w:tr w:rsidR="00675F70" w:rsidRPr="00675F70" w14:paraId="665F7FCD" w14:textId="77777777" w:rsidTr="00EC0FEF">
        <w:trPr>
          <w:trHeight w:val="185"/>
        </w:trPr>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4FCBCD00"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14.1</w:t>
            </w:r>
          </w:p>
        </w:tc>
        <w:tc>
          <w:tcPr>
            <w:tcW w:w="9065" w:type="dxa"/>
            <w:tcBorders>
              <w:top w:val="nil"/>
              <w:left w:val="nil"/>
              <w:bottom w:val="single" w:sz="4" w:space="0" w:color="auto"/>
              <w:right w:val="single" w:sz="4" w:space="0" w:color="auto"/>
            </w:tcBorders>
            <w:shd w:val="clear" w:color="auto" w:fill="auto"/>
            <w:vAlign w:val="center"/>
            <w:hideMark/>
          </w:tcPr>
          <w:p w14:paraId="58844BDF"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Dimensiones de 60 mm x 115 mm x 20 </w:t>
            </w:r>
            <w:proofErr w:type="spellStart"/>
            <w:r w:rsidRPr="00675F70">
              <w:rPr>
                <w:rFonts w:ascii="Calibri" w:eastAsia="Times New Roman" w:hAnsi="Calibri" w:cs="Times New Roman"/>
                <w:lang w:val="es-MX" w:eastAsia="es-MX"/>
              </w:rPr>
              <w:t>mm.</w:t>
            </w:r>
            <w:proofErr w:type="spellEnd"/>
            <w:r w:rsidRPr="00675F70">
              <w:rPr>
                <w:rFonts w:ascii="Calibri" w:eastAsia="Times New Roman" w:hAnsi="Calibri" w:cs="Times New Roman"/>
                <w:lang w:val="es-MX" w:eastAsia="es-MX"/>
              </w:rPr>
              <w:t xml:space="preserve"> o Alto: 20.3 cm, Ancho: 8.6 cm, Grosor: 4.45 cm, Peso 680 g</w:t>
            </w:r>
          </w:p>
        </w:tc>
      </w:tr>
      <w:tr w:rsidR="00675F70" w:rsidRPr="00675F70" w14:paraId="27A233FC" w14:textId="77777777" w:rsidTr="00EC0FEF">
        <w:trPr>
          <w:trHeight w:val="307"/>
        </w:trPr>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78B6DAD9"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14.2</w:t>
            </w:r>
          </w:p>
        </w:tc>
        <w:tc>
          <w:tcPr>
            <w:tcW w:w="9065" w:type="dxa"/>
            <w:tcBorders>
              <w:top w:val="nil"/>
              <w:left w:val="nil"/>
              <w:bottom w:val="single" w:sz="4" w:space="0" w:color="auto"/>
              <w:right w:val="single" w:sz="4" w:space="0" w:color="auto"/>
            </w:tcBorders>
            <w:shd w:val="clear" w:color="auto" w:fill="auto"/>
            <w:vAlign w:val="center"/>
            <w:hideMark/>
          </w:tcPr>
          <w:p w14:paraId="19F6AEF2"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Reconocimiento de interferencia: secuencia de entrada ≥283 o Ajuste automático de la sensibilidad</w:t>
            </w:r>
          </w:p>
        </w:tc>
      </w:tr>
      <w:tr w:rsidR="00675F70" w:rsidRPr="00675F70" w14:paraId="0B75D066" w14:textId="77777777" w:rsidTr="00EC0FEF">
        <w:trPr>
          <w:trHeight w:val="873"/>
        </w:trPr>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14B11B9F"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14.3</w:t>
            </w:r>
          </w:p>
        </w:tc>
        <w:tc>
          <w:tcPr>
            <w:tcW w:w="9065" w:type="dxa"/>
            <w:tcBorders>
              <w:top w:val="nil"/>
              <w:left w:val="nil"/>
              <w:bottom w:val="single" w:sz="4" w:space="0" w:color="auto"/>
              <w:right w:val="single" w:sz="4" w:space="0" w:color="auto"/>
            </w:tcBorders>
            <w:shd w:val="clear" w:color="auto" w:fill="auto"/>
            <w:vAlign w:val="center"/>
            <w:hideMark/>
          </w:tcPr>
          <w:p w14:paraId="697D6AC4"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Funcionamiento asincrónico o Cambio de modo automático durante las arritmias auriculares o generador de </w:t>
            </w:r>
            <w:proofErr w:type="spellStart"/>
            <w:r w:rsidRPr="00675F70">
              <w:rPr>
                <w:rFonts w:ascii="Calibri" w:eastAsia="Times New Roman" w:hAnsi="Calibri" w:cs="Times New Roman"/>
                <w:lang w:val="es-MX" w:eastAsia="es-MX"/>
              </w:rPr>
              <w:t>estimulos</w:t>
            </w:r>
            <w:proofErr w:type="spellEnd"/>
            <w:r w:rsidRPr="00675F70">
              <w:rPr>
                <w:rFonts w:ascii="Calibri" w:eastAsia="Times New Roman" w:hAnsi="Calibri" w:cs="Times New Roman"/>
                <w:lang w:val="es-MX" w:eastAsia="es-MX"/>
              </w:rPr>
              <w:t xml:space="preserve"> que alcance frecuencias de 80 hasta 800 pulsaciones por minuto en modo de estimulación rápida.</w:t>
            </w:r>
          </w:p>
        </w:tc>
      </w:tr>
      <w:tr w:rsidR="00675F70" w:rsidRPr="00675F70" w14:paraId="63A0C49A"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41C8A1CF"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15</w:t>
            </w:r>
          </w:p>
        </w:tc>
        <w:tc>
          <w:tcPr>
            <w:tcW w:w="9065" w:type="dxa"/>
            <w:tcBorders>
              <w:top w:val="nil"/>
              <w:left w:val="nil"/>
              <w:bottom w:val="single" w:sz="4" w:space="0" w:color="auto"/>
              <w:right w:val="single" w:sz="4" w:space="0" w:color="auto"/>
            </w:tcBorders>
            <w:shd w:val="clear" w:color="000000" w:fill="9BBB59"/>
            <w:vAlign w:val="center"/>
            <w:hideMark/>
          </w:tcPr>
          <w:p w14:paraId="48F46A59"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Equipo de guía de presión para cálculo de Flujo de Reserva Fraccional</w:t>
            </w:r>
          </w:p>
        </w:tc>
      </w:tr>
      <w:tr w:rsidR="00675F70" w:rsidRPr="00675F70" w14:paraId="691C2856" w14:textId="77777777" w:rsidTr="00EC0FEF">
        <w:trPr>
          <w:trHeight w:val="607"/>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9A333D8"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15.1</w:t>
            </w:r>
          </w:p>
        </w:tc>
        <w:tc>
          <w:tcPr>
            <w:tcW w:w="9065" w:type="dxa"/>
            <w:tcBorders>
              <w:top w:val="nil"/>
              <w:left w:val="nil"/>
              <w:bottom w:val="single" w:sz="4" w:space="0" w:color="auto"/>
              <w:right w:val="single" w:sz="4" w:space="0" w:color="auto"/>
            </w:tcBorders>
            <w:shd w:val="clear" w:color="auto" w:fill="auto"/>
            <w:vAlign w:val="center"/>
            <w:hideMark/>
          </w:tcPr>
          <w:p w14:paraId="7508AE85"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Equipo de guía de presión para cálculo de Flujo de Reserva Fraccional para guía calibre 0.014 con transductor de presión integrado.</w:t>
            </w:r>
          </w:p>
        </w:tc>
      </w:tr>
      <w:tr w:rsidR="00675F70" w:rsidRPr="00675F70" w14:paraId="3AA1A879" w14:textId="77777777" w:rsidTr="00EC0FEF">
        <w:trPr>
          <w:trHeight w:val="303"/>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78446D8A"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lastRenderedPageBreak/>
              <w:t>16</w:t>
            </w:r>
          </w:p>
        </w:tc>
        <w:tc>
          <w:tcPr>
            <w:tcW w:w="9065" w:type="dxa"/>
            <w:tcBorders>
              <w:top w:val="nil"/>
              <w:left w:val="nil"/>
              <w:bottom w:val="single" w:sz="4" w:space="0" w:color="auto"/>
              <w:right w:val="single" w:sz="4" w:space="0" w:color="auto"/>
            </w:tcBorders>
            <w:shd w:val="clear" w:color="000000" w:fill="9BBB59"/>
            <w:vAlign w:val="center"/>
            <w:hideMark/>
          </w:tcPr>
          <w:p w14:paraId="742B4276"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 xml:space="preserve">Unidad de electrocirugía para </w:t>
            </w:r>
            <w:proofErr w:type="spellStart"/>
            <w:r w:rsidRPr="00675F70">
              <w:rPr>
                <w:rFonts w:ascii="Calibri" w:eastAsia="Times New Roman" w:hAnsi="Calibri" w:cs="Times New Roman"/>
                <w:b/>
                <w:bCs/>
                <w:lang w:val="es-MX" w:eastAsia="es-MX"/>
              </w:rPr>
              <w:t>termofusión</w:t>
            </w:r>
            <w:proofErr w:type="spellEnd"/>
            <w:r w:rsidRPr="00675F70">
              <w:rPr>
                <w:rFonts w:ascii="Calibri" w:eastAsia="Times New Roman" w:hAnsi="Calibri" w:cs="Times New Roman"/>
                <w:b/>
                <w:bCs/>
                <w:lang w:val="es-MX" w:eastAsia="es-MX"/>
              </w:rPr>
              <w:t xml:space="preserve"> de vasos.</w:t>
            </w:r>
          </w:p>
        </w:tc>
      </w:tr>
      <w:tr w:rsidR="00675F70" w:rsidRPr="00675F70" w14:paraId="4D258138" w14:textId="77777777" w:rsidTr="00EC0FEF">
        <w:trPr>
          <w:trHeight w:val="2365"/>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6C8EA52" w14:textId="77777777" w:rsidR="00675F70" w:rsidRPr="00675F70" w:rsidRDefault="00675F70" w:rsidP="00675F70">
            <w:pPr>
              <w:jc w:val="center"/>
              <w:rPr>
                <w:rFonts w:ascii="Calibri" w:eastAsia="Times New Roman" w:hAnsi="Calibri" w:cs="Times New Roman"/>
                <w:lang w:val="es-MX" w:eastAsia="es-MX"/>
              </w:rPr>
            </w:pPr>
            <w:r w:rsidRPr="00675F70">
              <w:rPr>
                <w:rFonts w:ascii="Calibri" w:eastAsia="Times New Roman" w:hAnsi="Calibri" w:cs="Times New Roman"/>
                <w:lang w:val="es-MX" w:eastAsia="es-MX"/>
              </w:rPr>
              <w:t>16.1</w:t>
            </w:r>
          </w:p>
        </w:tc>
        <w:tc>
          <w:tcPr>
            <w:tcW w:w="9065" w:type="dxa"/>
            <w:tcBorders>
              <w:top w:val="nil"/>
              <w:left w:val="nil"/>
              <w:bottom w:val="single" w:sz="4" w:space="0" w:color="auto"/>
              <w:right w:val="single" w:sz="4" w:space="0" w:color="auto"/>
            </w:tcBorders>
            <w:shd w:val="clear" w:color="auto" w:fill="auto"/>
            <w:vAlign w:val="center"/>
            <w:hideMark/>
          </w:tcPr>
          <w:p w14:paraId="44D226C1" w14:textId="77777777" w:rsidR="00675F70" w:rsidRPr="00675F70" w:rsidRDefault="00675F70" w:rsidP="00675F70">
            <w:pPr>
              <w:rPr>
                <w:rFonts w:ascii="Calibri" w:eastAsia="Times New Roman" w:hAnsi="Calibri" w:cs="Times New Roman"/>
                <w:lang w:val="es-MX" w:eastAsia="es-MX"/>
              </w:rPr>
            </w:pPr>
            <w:proofErr w:type="spellStart"/>
            <w:r w:rsidRPr="00675F70">
              <w:rPr>
                <w:rFonts w:ascii="Calibri" w:eastAsia="Times New Roman" w:hAnsi="Calibri" w:cs="Times New Roman"/>
                <w:lang w:val="es-MX" w:eastAsia="es-MX"/>
              </w:rPr>
              <w:t>Electrocoagulador</w:t>
            </w:r>
            <w:proofErr w:type="spellEnd"/>
            <w:r w:rsidRPr="00675F70">
              <w:rPr>
                <w:rFonts w:ascii="Calibri" w:eastAsia="Times New Roman" w:hAnsi="Calibri" w:cs="Times New Roman"/>
                <w:lang w:val="es-MX" w:eastAsia="es-MX"/>
              </w:rPr>
              <w:t xml:space="preserve"> quirúrgico modular para hemostasia y corte, por medio de alta frecuencia con las siguientes características de acuerdo a las necesidades de las unidades médicas o de conformidad a lo siguiente: </w:t>
            </w:r>
            <w:r w:rsidRPr="00675F70">
              <w:rPr>
                <w:rFonts w:ascii="Calibri" w:eastAsia="Times New Roman" w:hAnsi="Calibri" w:cs="Times New Roman"/>
                <w:lang w:val="es-MX" w:eastAsia="es-MX"/>
              </w:rPr>
              <w:br/>
              <w:t>GENERADOR DE ENERGÍA MONOPOLAR Y BIPOLAR AVANZADA PARA SELLADO DE VASOS CON PANTALLA, MICROPROCESADOR, MEMORIA INTERNA, TECNOLOGÍA CON CAPACIDAD DE MEDICIÓN DE RESISTENCIA DE TEJIDOS (20,000 VECES POR SEGUNDO) Y DE SELECCIÓN CONTINUA DE GRADUACIÓN DE LA ENERGÍA DE SALIDA; CON RECONOCIMIENTO RFID  DEL DISPOSITIVO CONECTADO, ALARMAS AUDIBLES DE FINALIZACIÓN DE SELLADO Y SELLO INCOMPLETO. GENERA EL SELLO SIN FORMACIÓN DE TROMBOS QUE SOPORTA HASTA TRES VECES LA PRESIÓN SISTÓLICA NORMAL. SELLA VASOS DE HASTA 7 MM DE DIÁMETRO CON DAÑO TÉRMICO LATERAL MÍNIMO. TAMAÑO: 30.0 X 10.5 X 37.7 CM. PESO: 5.5 KG.”</w:t>
            </w:r>
          </w:p>
        </w:tc>
      </w:tr>
      <w:tr w:rsidR="00675F70" w:rsidRPr="00675F70" w14:paraId="5D156CAC" w14:textId="77777777" w:rsidTr="00EC0FEF">
        <w:trPr>
          <w:trHeight w:val="127"/>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32DB29A5"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17</w:t>
            </w:r>
          </w:p>
        </w:tc>
        <w:tc>
          <w:tcPr>
            <w:tcW w:w="9065" w:type="dxa"/>
            <w:tcBorders>
              <w:top w:val="nil"/>
              <w:left w:val="nil"/>
              <w:bottom w:val="single" w:sz="4" w:space="0" w:color="auto"/>
              <w:right w:val="single" w:sz="4" w:space="0" w:color="auto"/>
            </w:tcBorders>
            <w:shd w:val="clear" w:color="000000" w:fill="9BBB59"/>
            <w:vAlign w:val="center"/>
            <w:hideMark/>
          </w:tcPr>
          <w:p w14:paraId="1CD972CA"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 xml:space="preserve">Consola de </w:t>
            </w:r>
            <w:proofErr w:type="spellStart"/>
            <w:r w:rsidRPr="00675F70">
              <w:rPr>
                <w:rFonts w:ascii="Calibri" w:eastAsia="Times New Roman" w:hAnsi="Calibri" w:cs="Times New Roman"/>
                <w:b/>
                <w:bCs/>
                <w:lang w:val="es-MX" w:eastAsia="es-MX"/>
              </w:rPr>
              <w:t>crioablación</w:t>
            </w:r>
            <w:proofErr w:type="spellEnd"/>
            <w:r w:rsidRPr="00675F70">
              <w:rPr>
                <w:rFonts w:ascii="Calibri" w:eastAsia="Times New Roman" w:hAnsi="Calibri" w:cs="Times New Roman"/>
                <w:b/>
                <w:bCs/>
                <w:lang w:val="es-MX" w:eastAsia="es-MX"/>
              </w:rPr>
              <w:t xml:space="preserve">. Compatible con catéteres ofertados para </w:t>
            </w:r>
            <w:proofErr w:type="spellStart"/>
            <w:r w:rsidRPr="00675F70">
              <w:rPr>
                <w:rFonts w:ascii="Calibri" w:eastAsia="Times New Roman" w:hAnsi="Calibri" w:cs="Times New Roman"/>
                <w:b/>
                <w:bCs/>
                <w:lang w:val="es-MX" w:eastAsia="es-MX"/>
              </w:rPr>
              <w:t>crioablación</w:t>
            </w:r>
            <w:proofErr w:type="spellEnd"/>
            <w:r w:rsidRPr="00675F70">
              <w:rPr>
                <w:rFonts w:ascii="Calibri" w:eastAsia="Times New Roman" w:hAnsi="Calibri" w:cs="Times New Roman"/>
                <w:b/>
                <w:bCs/>
                <w:lang w:val="es-MX" w:eastAsia="es-MX"/>
              </w:rPr>
              <w:t>.</w:t>
            </w:r>
          </w:p>
        </w:tc>
      </w:tr>
      <w:tr w:rsidR="00675F70" w:rsidRPr="00675F70" w14:paraId="58351475"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F6F2A8" w14:textId="77777777" w:rsidR="00675F70" w:rsidRPr="00675F70" w:rsidRDefault="00675F70" w:rsidP="00675F70">
            <w:pPr>
              <w:jc w:val="right"/>
              <w:rPr>
                <w:rFonts w:ascii="Calibri" w:eastAsia="Times New Roman" w:hAnsi="Calibri" w:cs="Times New Roman"/>
                <w:lang w:val="es-MX" w:eastAsia="es-MX"/>
              </w:rPr>
            </w:pPr>
            <w:r w:rsidRPr="00675F70">
              <w:rPr>
                <w:rFonts w:ascii="Calibri" w:eastAsia="Times New Roman" w:hAnsi="Calibri" w:cs="Times New Roman"/>
                <w:lang w:val="es-MX" w:eastAsia="es-MX"/>
              </w:rPr>
              <w:t>17.1</w:t>
            </w:r>
          </w:p>
        </w:tc>
        <w:tc>
          <w:tcPr>
            <w:tcW w:w="9065" w:type="dxa"/>
            <w:tcBorders>
              <w:top w:val="nil"/>
              <w:left w:val="nil"/>
              <w:bottom w:val="single" w:sz="4" w:space="0" w:color="auto"/>
              <w:right w:val="single" w:sz="4" w:space="0" w:color="auto"/>
            </w:tcBorders>
            <w:shd w:val="clear" w:color="auto" w:fill="auto"/>
            <w:vAlign w:val="bottom"/>
            <w:hideMark/>
          </w:tcPr>
          <w:p w14:paraId="31C7C749"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pantalla con panel de control (</w:t>
            </w:r>
            <w:proofErr w:type="spellStart"/>
            <w:r w:rsidRPr="00675F70">
              <w:rPr>
                <w:rFonts w:ascii="Calibri" w:eastAsia="Times New Roman" w:hAnsi="Calibri" w:cs="Times New Roman"/>
                <w:lang w:val="es-MX" w:eastAsia="es-MX"/>
              </w:rPr>
              <w:t>One</w:t>
            </w:r>
            <w:proofErr w:type="spellEnd"/>
            <w:r w:rsidRPr="00675F70">
              <w:rPr>
                <w:rFonts w:ascii="Calibri" w:eastAsia="Times New Roman" w:hAnsi="Calibri" w:cs="Times New Roman"/>
                <w:lang w:val="es-MX" w:eastAsia="es-MX"/>
              </w:rPr>
              <w:t xml:space="preserve">- </w:t>
            </w:r>
            <w:proofErr w:type="spellStart"/>
            <w:r w:rsidRPr="00675F70">
              <w:rPr>
                <w:rFonts w:ascii="Calibri" w:eastAsia="Times New Roman" w:hAnsi="Calibri" w:cs="Times New Roman"/>
                <w:lang w:val="es-MX" w:eastAsia="es-MX"/>
              </w:rPr>
              <w:t>Touch</w:t>
            </w:r>
            <w:proofErr w:type="spellEnd"/>
            <w:r w:rsidRPr="00675F70">
              <w:rPr>
                <w:rFonts w:ascii="Calibri" w:eastAsia="Times New Roman" w:hAnsi="Calibri" w:cs="Times New Roman"/>
                <w:lang w:val="es-MX" w:eastAsia="es-MX"/>
              </w:rPr>
              <w:t xml:space="preserve"> o según tecnología del fabricante)</w:t>
            </w:r>
          </w:p>
        </w:tc>
      </w:tr>
      <w:tr w:rsidR="00675F70" w:rsidRPr="00675F70" w14:paraId="4B26C3F7"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5EBDA6" w14:textId="77777777" w:rsidR="00675F70" w:rsidRPr="00675F70" w:rsidRDefault="00675F70" w:rsidP="00675F70">
            <w:pPr>
              <w:jc w:val="right"/>
              <w:rPr>
                <w:rFonts w:ascii="Calibri" w:eastAsia="Times New Roman" w:hAnsi="Calibri" w:cs="Times New Roman"/>
                <w:lang w:val="es-MX" w:eastAsia="es-MX"/>
              </w:rPr>
            </w:pPr>
            <w:r w:rsidRPr="00675F70">
              <w:rPr>
                <w:rFonts w:ascii="Calibri" w:eastAsia="Times New Roman" w:hAnsi="Calibri" w:cs="Times New Roman"/>
                <w:lang w:val="es-MX" w:eastAsia="es-MX"/>
              </w:rPr>
              <w:t>17.2</w:t>
            </w:r>
          </w:p>
        </w:tc>
        <w:tc>
          <w:tcPr>
            <w:tcW w:w="9065" w:type="dxa"/>
            <w:tcBorders>
              <w:top w:val="nil"/>
              <w:left w:val="nil"/>
              <w:bottom w:val="single" w:sz="4" w:space="0" w:color="auto"/>
              <w:right w:val="single" w:sz="4" w:space="0" w:color="auto"/>
            </w:tcBorders>
            <w:shd w:val="clear" w:color="auto" w:fill="auto"/>
            <w:vAlign w:val="bottom"/>
            <w:hideMark/>
          </w:tcPr>
          <w:p w14:paraId="589E476B"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carro transportador según tecnología del fabricante</w:t>
            </w:r>
          </w:p>
        </w:tc>
      </w:tr>
      <w:tr w:rsidR="00675F70" w:rsidRPr="00675F70" w14:paraId="0E2FDC61"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938AA62" w14:textId="77777777" w:rsidR="00675F70" w:rsidRPr="00675F70" w:rsidRDefault="00675F70" w:rsidP="00675F70">
            <w:pPr>
              <w:jc w:val="right"/>
              <w:rPr>
                <w:rFonts w:ascii="Calibri" w:eastAsia="Times New Roman" w:hAnsi="Calibri" w:cs="Times New Roman"/>
                <w:lang w:val="es-MX" w:eastAsia="es-MX"/>
              </w:rPr>
            </w:pPr>
            <w:r w:rsidRPr="00675F70">
              <w:rPr>
                <w:rFonts w:ascii="Calibri" w:eastAsia="Times New Roman" w:hAnsi="Calibri" w:cs="Times New Roman"/>
                <w:lang w:val="es-MX" w:eastAsia="es-MX"/>
              </w:rPr>
              <w:t>17.3</w:t>
            </w:r>
          </w:p>
        </w:tc>
        <w:tc>
          <w:tcPr>
            <w:tcW w:w="9065" w:type="dxa"/>
            <w:tcBorders>
              <w:top w:val="nil"/>
              <w:left w:val="nil"/>
              <w:bottom w:val="single" w:sz="4" w:space="0" w:color="auto"/>
              <w:right w:val="single" w:sz="4" w:space="0" w:color="auto"/>
            </w:tcBorders>
            <w:shd w:val="clear" w:color="auto" w:fill="auto"/>
            <w:vAlign w:val="bottom"/>
            <w:hideMark/>
          </w:tcPr>
          <w:p w14:paraId="7DED284C"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indicador de temperatura esofágica</w:t>
            </w:r>
          </w:p>
        </w:tc>
      </w:tr>
      <w:tr w:rsidR="00675F70" w:rsidRPr="00675F70" w14:paraId="70A536C8"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2636F3" w14:textId="77777777" w:rsidR="00675F70" w:rsidRPr="00675F70" w:rsidRDefault="00675F70" w:rsidP="00675F70">
            <w:pPr>
              <w:jc w:val="right"/>
              <w:rPr>
                <w:rFonts w:ascii="Calibri" w:eastAsia="Times New Roman" w:hAnsi="Calibri" w:cs="Times New Roman"/>
                <w:lang w:val="es-MX" w:eastAsia="es-MX"/>
              </w:rPr>
            </w:pPr>
            <w:r w:rsidRPr="00675F70">
              <w:rPr>
                <w:rFonts w:ascii="Calibri" w:eastAsia="Times New Roman" w:hAnsi="Calibri" w:cs="Times New Roman"/>
                <w:lang w:val="es-MX" w:eastAsia="es-MX"/>
              </w:rPr>
              <w:t>17.4</w:t>
            </w:r>
          </w:p>
        </w:tc>
        <w:tc>
          <w:tcPr>
            <w:tcW w:w="9065" w:type="dxa"/>
            <w:tcBorders>
              <w:top w:val="nil"/>
              <w:left w:val="nil"/>
              <w:bottom w:val="single" w:sz="4" w:space="0" w:color="auto"/>
              <w:right w:val="single" w:sz="4" w:space="0" w:color="auto"/>
            </w:tcBorders>
            <w:shd w:val="clear" w:color="auto" w:fill="auto"/>
            <w:vAlign w:val="bottom"/>
            <w:hideMark/>
          </w:tcPr>
          <w:p w14:paraId="1E16ED95" w14:textId="77777777" w:rsidR="00675F70" w:rsidRPr="00675F70" w:rsidRDefault="00675F70" w:rsidP="00675F70">
            <w:pPr>
              <w:rPr>
                <w:rFonts w:ascii="Calibri" w:eastAsia="Times New Roman" w:hAnsi="Calibri" w:cs="Times New Roman"/>
                <w:lang w:val="es-MX" w:eastAsia="es-MX"/>
              </w:rPr>
            </w:pPr>
            <w:proofErr w:type="gramStart"/>
            <w:r w:rsidRPr="00675F70">
              <w:rPr>
                <w:rFonts w:ascii="Calibri" w:eastAsia="Times New Roman" w:hAnsi="Calibri" w:cs="Times New Roman"/>
                <w:lang w:val="es-MX" w:eastAsia="es-MX"/>
              </w:rPr>
              <w:t>sensor</w:t>
            </w:r>
            <w:proofErr w:type="gramEnd"/>
            <w:r w:rsidRPr="00675F70">
              <w:rPr>
                <w:rFonts w:ascii="Calibri" w:eastAsia="Times New Roman" w:hAnsi="Calibri" w:cs="Times New Roman"/>
                <w:lang w:val="es-MX" w:eastAsia="es-MX"/>
              </w:rPr>
              <w:t xml:space="preserve"> del Diafragma.</w:t>
            </w:r>
          </w:p>
        </w:tc>
      </w:tr>
      <w:tr w:rsidR="00675F70" w:rsidRPr="00675F70" w14:paraId="7EE37262"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3385B4" w14:textId="77777777" w:rsidR="00675F70" w:rsidRPr="00675F70" w:rsidRDefault="00675F70" w:rsidP="00675F70">
            <w:pPr>
              <w:jc w:val="right"/>
              <w:rPr>
                <w:rFonts w:ascii="Calibri" w:eastAsia="Times New Roman" w:hAnsi="Calibri" w:cs="Times New Roman"/>
                <w:lang w:val="es-MX" w:eastAsia="es-MX"/>
              </w:rPr>
            </w:pPr>
            <w:r w:rsidRPr="00675F70">
              <w:rPr>
                <w:rFonts w:ascii="Calibri" w:eastAsia="Times New Roman" w:hAnsi="Calibri" w:cs="Times New Roman"/>
                <w:lang w:val="es-MX" w:eastAsia="es-MX"/>
              </w:rPr>
              <w:t>17.5</w:t>
            </w:r>
          </w:p>
        </w:tc>
        <w:tc>
          <w:tcPr>
            <w:tcW w:w="9065" w:type="dxa"/>
            <w:tcBorders>
              <w:top w:val="nil"/>
              <w:left w:val="nil"/>
              <w:bottom w:val="single" w:sz="4" w:space="0" w:color="auto"/>
              <w:right w:val="single" w:sz="4" w:space="0" w:color="auto"/>
            </w:tcBorders>
            <w:shd w:val="clear" w:color="auto" w:fill="auto"/>
            <w:vAlign w:val="bottom"/>
            <w:hideMark/>
          </w:tcPr>
          <w:p w14:paraId="0C9D055D"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interruptor de pedal</w:t>
            </w:r>
          </w:p>
        </w:tc>
      </w:tr>
      <w:tr w:rsidR="00675F70" w:rsidRPr="00675F70" w14:paraId="283AE3C9"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6A8233E" w14:textId="77777777" w:rsidR="00675F70" w:rsidRPr="00675F70" w:rsidRDefault="00675F70" w:rsidP="00675F70">
            <w:pPr>
              <w:jc w:val="right"/>
              <w:rPr>
                <w:rFonts w:ascii="Calibri" w:eastAsia="Times New Roman" w:hAnsi="Calibri" w:cs="Times New Roman"/>
                <w:lang w:val="es-MX" w:eastAsia="es-MX"/>
              </w:rPr>
            </w:pPr>
            <w:r w:rsidRPr="00675F70">
              <w:rPr>
                <w:rFonts w:ascii="Calibri" w:eastAsia="Times New Roman" w:hAnsi="Calibri" w:cs="Times New Roman"/>
                <w:lang w:val="es-MX" w:eastAsia="es-MX"/>
              </w:rPr>
              <w:t>17.6</w:t>
            </w:r>
          </w:p>
        </w:tc>
        <w:tc>
          <w:tcPr>
            <w:tcW w:w="9065" w:type="dxa"/>
            <w:tcBorders>
              <w:top w:val="nil"/>
              <w:left w:val="nil"/>
              <w:bottom w:val="single" w:sz="4" w:space="0" w:color="auto"/>
              <w:right w:val="single" w:sz="4" w:space="0" w:color="auto"/>
            </w:tcBorders>
            <w:shd w:val="clear" w:color="auto" w:fill="auto"/>
            <w:vAlign w:val="bottom"/>
            <w:hideMark/>
          </w:tcPr>
          <w:p w14:paraId="2B5CF54A"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cable de alimentación </w:t>
            </w:r>
          </w:p>
        </w:tc>
      </w:tr>
      <w:tr w:rsidR="00675F70" w:rsidRPr="00675F70" w14:paraId="2E353693"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6416FEE" w14:textId="77777777" w:rsidR="00675F70" w:rsidRPr="00675F70" w:rsidRDefault="00675F70" w:rsidP="00675F70">
            <w:pPr>
              <w:jc w:val="right"/>
              <w:rPr>
                <w:rFonts w:ascii="Calibri" w:eastAsia="Times New Roman" w:hAnsi="Calibri" w:cs="Times New Roman"/>
                <w:lang w:val="es-MX" w:eastAsia="es-MX"/>
              </w:rPr>
            </w:pPr>
            <w:r w:rsidRPr="00675F70">
              <w:rPr>
                <w:rFonts w:ascii="Calibri" w:eastAsia="Times New Roman" w:hAnsi="Calibri" w:cs="Times New Roman"/>
                <w:lang w:val="es-MX" w:eastAsia="es-MX"/>
              </w:rPr>
              <w:t>17.7</w:t>
            </w:r>
          </w:p>
        </w:tc>
        <w:tc>
          <w:tcPr>
            <w:tcW w:w="9065" w:type="dxa"/>
            <w:tcBorders>
              <w:top w:val="nil"/>
              <w:left w:val="nil"/>
              <w:bottom w:val="single" w:sz="4" w:space="0" w:color="auto"/>
              <w:right w:val="single" w:sz="4" w:space="0" w:color="auto"/>
            </w:tcBorders>
            <w:shd w:val="clear" w:color="auto" w:fill="auto"/>
            <w:noWrap/>
            <w:vAlign w:val="bottom"/>
            <w:hideMark/>
          </w:tcPr>
          <w:p w14:paraId="476FFC77"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sistema de grabación </w:t>
            </w:r>
          </w:p>
        </w:tc>
      </w:tr>
      <w:tr w:rsidR="00675F70" w:rsidRPr="00675F70" w14:paraId="1550A6CA"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A7B7AF8" w14:textId="77777777" w:rsidR="00675F70" w:rsidRPr="00675F70" w:rsidRDefault="00675F70" w:rsidP="00675F70">
            <w:pPr>
              <w:jc w:val="right"/>
              <w:rPr>
                <w:rFonts w:ascii="Calibri" w:eastAsia="Times New Roman" w:hAnsi="Calibri" w:cs="Times New Roman"/>
                <w:lang w:val="es-MX" w:eastAsia="es-MX"/>
              </w:rPr>
            </w:pPr>
            <w:r w:rsidRPr="00675F70">
              <w:rPr>
                <w:rFonts w:ascii="Calibri" w:eastAsia="Times New Roman" w:hAnsi="Calibri" w:cs="Times New Roman"/>
                <w:lang w:val="es-MX" w:eastAsia="es-MX"/>
              </w:rPr>
              <w:t>17.8</w:t>
            </w:r>
          </w:p>
        </w:tc>
        <w:tc>
          <w:tcPr>
            <w:tcW w:w="9065" w:type="dxa"/>
            <w:tcBorders>
              <w:top w:val="nil"/>
              <w:left w:val="nil"/>
              <w:bottom w:val="single" w:sz="4" w:space="0" w:color="auto"/>
              <w:right w:val="single" w:sz="4" w:space="0" w:color="auto"/>
            </w:tcBorders>
            <w:shd w:val="clear" w:color="auto" w:fill="auto"/>
            <w:noWrap/>
            <w:vAlign w:val="bottom"/>
            <w:hideMark/>
          </w:tcPr>
          <w:p w14:paraId="7E296690"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accesorios</w:t>
            </w:r>
          </w:p>
        </w:tc>
      </w:tr>
      <w:tr w:rsidR="00675F70" w:rsidRPr="00675F70" w14:paraId="1E8163BD"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21B4C41"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17.8.1</w:t>
            </w:r>
          </w:p>
        </w:tc>
        <w:tc>
          <w:tcPr>
            <w:tcW w:w="9065" w:type="dxa"/>
            <w:tcBorders>
              <w:top w:val="nil"/>
              <w:left w:val="nil"/>
              <w:bottom w:val="single" w:sz="4" w:space="0" w:color="auto"/>
              <w:right w:val="single" w:sz="4" w:space="0" w:color="auto"/>
            </w:tcBorders>
            <w:shd w:val="clear" w:color="auto" w:fill="auto"/>
            <w:noWrap/>
            <w:vAlign w:val="bottom"/>
            <w:hideMark/>
          </w:tcPr>
          <w:p w14:paraId="7C492E47"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 xml:space="preserve">Tanque de </w:t>
            </w:r>
            <w:proofErr w:type="spellStart"/>
            <w:r w:rsidRPr="00675F70">
              <w:rPr>
                <w:rFonts w:ascii="Calibri" w:eastAsia="Times New Roman" w:hAnsi="Calibri" w:cs="Times New Roman"/>
                <w:lang w:val="es-MX" w:eastAsia="es-MX"/>
              </w:rPr>
              <w:t>oxido</w:t>
            </w:r>
            <w:proofErr w:type="spellEnd"/>
            <w:r w:rsidRPr="00675F70">
              <w:rPr>
                <w:rFonts w:ascii="Calibri" w:eastAsia="Times New Roman" w:hAnsi="Calibri" w:cs="Times New Roman"/>
                <w:lang w:val="es-MX" w:eastAsia="es-MX"/>
              </w:rPr>
              <w:t xml:space="preserve"> nitroso</w:t>
            </w:r>
          </w:p>
        </w:tc>
      </w:tr>
      <w:tr w:rsidR="00675F70" w:rsidRPr="00675F70" w14:paraId="393759D5" w14:textId="77777777" w:rsidTr="00EC0FEF">
        <w:trPr>
          <w:trHeight w:val="30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4DC0C92"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17.8.2</w:t>
            </w:r>
          </w:p>
        </w:tc>
        <w:tc>
          <w:tcPr>
            <w:tcW w:w="9065" w:type="dxa"/>
            <w:tcBorders>
              <w:top w:val="nil"/>
              <w:left w:val="nil"/>
              <w:bottom w:val="single" w:sz="4" w:space="0" w:color="auto"/>
              <w:right w:val="single" w:sz="4" w:space="0" w:color="auto"/>
            </w:tcBorders>
            <w:shd w:val="clear" w:color="auto" w:fill="auto"/>
            <w:noWrap/>
            <w:vAlign w:val="bottom"/>
            <w:hideMark/>
          </w:tcPr>
          <w:p w14:paraId="68DB1EBE" w14:textId="77777777" w:rsidR="00675F70" w:rsidRPr="00675F70" w:rsidRDefault="00675F70" w:rsidP="00675F70">
            <w:pPr>
              <w:rPr>
                <w:rFonts w:ascii="Calibri" w:eastAsia="Times New Roman" w:hAnsi="Calibri" w:cs="Times New Roman"/>
                <w:lang w:val="es-MX" w:eastAsia="es-MX"/>
              </w:rPr>
            </w:pPr>
            <w:r w:rsidRPr="00675F70">
              <w:rPr>
                <w:rFonts w:ascii="Calibri" w:eastAsia="Times New Roman" w:hAnsi="Calibri" w:cs="Times New Roman"/>
                <w:lang w:val="es-MX" w:eastAsia="es-MX"/>
              </w:rPr>
              <w:t>manguera de barrido</w:t>
            </w:r>
          </w:p>
        </w:tc>
      </w:tr>
      <w:tr w:rsidR="00675F70" w:rsidRPr="00675F70" w14:paraId="7DFED921" w14:textId="77777777" w:rsidTr="00EC0FEF">
        <w:trPr>
          <w:trHeight w:val="375"/>
        </w:trPr>
        <w:tc>
          <w:tcPr>
            <w:tcW w:w="1440" w:type="dxa"/>
            <w:tcBorders>
              <w:top w:val="nil"/>
              <w:left w:val="single" w:sz="4" w:space="0" w:color="auto"/>
              <w:bottom w:val="single" w:sz="4" w:space="0" w:color="auto"/>
              <w:right w:val="single" w:sz="4" w:space="0" w:color="auto"/>
            </w:tcBorders>
            <w:shd w:val="clear" w:color="000000" w:fill="9BBB59"/>
            <w:vAlign w:val="center"/>
            <w:hideMark/>
          </w:tcPr>
          <w:p w14:paraId="1B7E0F0E" w14:textId="77777777" w:rsidR="00675F70" w:rsidRPr="00675F70" w:rsidRDefault="00675F70" w:rsidP="00675F70">
            <w:pPr>
              <w:jc w:val="cente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18</w:t>
            </w:r>
          </w:p>
        </w:tc>
        <w:tc>
          <w:tcPr>
            <w:tcW w:w="9065" w:type="dxa"/>
            <w:tcBorders>
              <w:top w:val="nil"/>
              <w:left w:val="nil"/>
              <w:bottom w:val="single" w:sz="4" w:space="0" w:color="auto"/>
              <w:right w:val="single" w:sz="4" w:space="0" w:color="auto"/>
            </w:tcBorders>
            <w:shd w:val="clear" w:color="000000" w:fill="9BBB59"/>
            <w:vAlign w:val="center"/>
            <w:hideMark/>
          </w:tcPr>
          <w:p w14:paraId="4E145B49" w14:textId="77777777" w:rsidR="00675F70" w:rsidRPr="00675F70" w:rsidRDefault="00675F70" w:rsidP="00675F70">
            <w:pPr>
              <w:rPr>
                <w:rFonts w:ascii="Calibri" w:eastAsia="Times New Roman" w:hAnsi="Calibri" w:cs="Times New Roman"/>
                <w:b/>
                <w:bCs/>
                <w:lang w:val="es-MX" w:eastAsia="es-MX"/>
              </w:rPr>
            </w:pPr>
            <w:r w:rsidRPr="00675F70">
              <w:rPr>
                <w:rFonts w:ascii="Calibri" w:eastAsia="Times New Roman" w:hAnsi="Calibri" w:cs="Times New Roman"/>
                <w:b/>
                <w:bCs/>
                <w:lang w:val="es-MX" w:eastAsia="es-MX"/>
              </w:rPr>
              <w:t xml:space="preserve">Consola de </w:t>
            </w:r>
            <w:proofErr w:type="spellStart"/>
            <w:proofErr w:type="gramStart"/>
            <w:r w:rsidRPr="00675F70">
              <w:rPr>
                <w:rFonts w:ascii="Calibri" w:eastAsia="Times New Roman" w:hAnsi="Calibri" w:cs="Times New Roman"/>
                <w:b/>
                <w:bCs/>
                <w:lang w:val="es-MX" w:eastAsia="es-MX"/>
              </w:rPr>
              <w:t>rotoablación</w:t>
            </w:r>
            <w:proofErr w:type="spellEnd"/>
            <w:r w:rsidRPr="00675F70">
              <w:rPr>
                <w:rFonts w:ascii="Calibri" w:eastAsia="Times New Roman" w:hAnsi="Calibri" w:cs="Times New Roman"/>
                <w:b/>
                <w:bCs/>
                <w:lang w:val="es-MX" w:eastAsia="es-MX"/>
              </w:rPr>
              <w:t xml:space="preserve"> .</w:t>
            </w:r>
            <w:proofErr w:type="gramEnd"/>
            <w:r w:rsidRPr="00675F70">
              <w:rPr>
                <w:rFonts w:ascii="Calibri" w:eastAsia="Times New Roman" w:hAnsi="Calibri" w:cs="Times New Roman"/>
                <w:b/>
                <w:bCs/>
                <w:lang w:val="es-MX" w:eastAsia="es-MX"/>
              </w:rPr>
              <w:t xml:space="preserve"> Compatible con catéteres ofertados </w:t>
            </w:r>
            <w:proofErr w:type="gramStart"/>
            <w:r w:rsidRPr="00675F70">
              <w:rPr>
                <w:rFonts w:ascii="Calibri" w:eastAsia="Times New Roman" w:hAnsi="Calibri" w:cs="Times New Roman"/>
                <w:b/>
                <w:bCs/>
                <w:lang w:val="es-MX" w:eastAsia="es-MX"/>
              </w:rPr>
              <w:t>( Catéter</w:t>
            </w:r>
            <w:proofErr w:type="gramEnd"/>
            <w:r w:rsidRPr="00675F70">
              <w:rPr>
                <w:rFonts w:ascii="Calibri" w:eastAsia="Times New Roman" w:hAnsi="Calibri" w:cs="Times New Roman"/>
                <w:b/>
                <w:bCs/>
                <w:lang w:val="es-MX" w:eastAsia="es-MX"/>
              </w:rPr>
              <w:t xml:space="preserve"> de </w:t>
            </w:r>
            <w:proofErr w:type="spellStart"/>
            <w:r w:rsidRPr="00675F70">
              <w:rPr>
                <w:rFonts w:ascii="Calibri" w:eastAsia="Times New Roman" w:hAnsi="Calibri" w:cs="Times New Roman"/>
                <w:b/>
                <w:bCs/>
                <w:lang w:val="es-MX" w:eastAsia="es-MX"/>
              </w:rPr>
              <w:t>aterectomía</w:t>
            </w:r>
            <w:proofErr w:type="spellEnd"/>
            <w:r w:rsidRPr="00675F70">
              <w:rPr>
                <w:rFonts w:ascii="Calibri" w:eastAsia="Times New Roman" w:hAnsi="Calibri" w:cs="Times New Roman"/>
                <w:b/>
                <w:bCs/>
                <w:lang w:val="es-MX" w:eastAsia="es-MX"/>
              </w:rPr>
              <w:t xml:space="preserve"> rotacional </w:t>
            </w:r>
            <w:proofErr w:type="spellStart"/>
            <w:r w:rsidRPr="00675F70">
              <w:rPr>
                <w:rFonts w:ascii="Calibri" w:eastAsia="Times New Roman" w:hAnsi="Calibri" w:cs="Times New Roman"/>
                <w:b/>
                <w:bCs/>
                <w:lang w:val="es-MX" w:eastAsia="es-MX"/>
              </w:rPr>
              <w:t>trasluminal</w:t>
            </w:r>
            <w:proofErr w:type="spellEnd"/>
            <w:r w:rsidRPr="00675F70">
              <w:rPr>
                <w:rFonts w:ascii="Calibri" w:eastAsia="Times New Roman" w:hAnsi="Calibri" w:cs="Times New Roman"/>
                <w:b/>
                <w:bCs/>
                <w:lang w:val="es-MX" w:eastAsia="es-MX"/>
              </w:rPr>
              <w:t xml:space="preserve"> percutánea.)</w:t>
            </w:r>
          </w:p>
        </w:tc>
      </w:tr>
    </w:tbl>
    <w:p w14:paraId="3EF926D3" w14:textId="77777777" w:rsidR="00F3108D" w:rsidRPr="00675F70" w:rsidRDefault="00F3108D" w:rsidP="00467FA6">
      <w:pPr>
        <w:jc w:val="center"/>
        <w:rPr>
          <w:rFonts w:ascii="Tahoma" w:hAnsi="Tahoma" w:cs="Tahoma"/>
          <w:b/>
          <w:sz w:val="22"/>
          <w:szCs w:val="22"/>
          <w:lang w:val="es-MX"/>
        </w:rPr>
      </w:pPr>
    </w:p>
    <w:p w14:paraId="5CAFCFA5" w14:textId="77777777" w:rsidR="008A2E11" w:rsidRDefault="008A2E11" w:rsidP="00467FA6">
      <w:pPr>
        <w:jc w:val="center"/>
        <w:rPr>
          <w:rFonts w:ascii="Tahoma" w:hAnsi="Tahoma" w:cs="Tahoma"/>
          <w:b/>
          <w:sz w:val="22"/>
          <w:szCs w:val="22"/>
        </w:rPr>
      </w:pPr>
    </w:p>
    <w:p w14:paraId="5FBDC189" w14:textId="77777777" w:rsidR="008A2E11" w:rsidRDefault="008A2E11" w:rsidP="00467FA6">
      <w:pPr>
        <w:jc w:val="center"/>
        <w:rPr>
          <w:rFonts w:ascii="Tahoma" w:hAnsi="Tahoma" w:cs="Tahoma"/>
          <w:b/>
          <w:sz w:val="22"/>
          <w:szCs w:val="22"/>
        </w:rPr>
      </w:pPr>
    </w:p>
    <w:p w14:paraId="0DB68162" w14:textId="77777777" w:rsidR="008A2E11" w:rsidRDefault="008A2E11" w:rsidP="00467FA6">
      <w:pPr>
        <w:jc w:val="center"/>
        <w:rPr>
          <w:rFonts w:ascii="Tahoma" w:hAnsi="Tahoma" w:cs="Tahoma"/>
          <w:b/>
          <w:sz w:val="22"/>
          <w:szCs w:val="22"/>
        </w:rPr>
      </w:pPr>
    </w:p>
    <w:p w14:paraId="2D8E538F" w14:textId="77777777" w:rsidR="008A2E11" w:rsidRDefault="008A2E11" w:rsidP="00467FA6">
      <w:pPr>
        <w:jc w:val="center"/>
        <w:rPr>
          <w:rFonts w:ascii="Tahoma" w:hAnsi="Tahoma" w:cs="Tahoma"/>
          <w:b/>
          <w:sz w:val="22"/>
          <w:szCs w:val="22"/>
        </w:rPr>
      </w:pPr>
    </w:p>
    <w:p w14:paraId="48286F50" w14:textId="77777777" w:rsidR="008A2E11" w:rsidRDefault="008A2E11" w:rsidP="00467FA6">
      <w:pPr>
        <w:jc w:val="center"/>
        <w:rPr>
          <w:rFonts w:ascii="Tahoma" w:hAnsi="Tahoma" w:cs="Tahoma"/>
          <w:b/>
          <w:sz w:val="22"/>
          <w:szCs w:val="22"/>
        </w:rPr>
      </w:pPr>
    </w:p>
    <w:p w14:paraId="52432C26" w14:textId="77777777" w:rsidR="008A2E11" w:rsidRDefault="008A2E11" w:rsidP="00467FA6">
      <w:pPr>
        <w:jc w:val="center"/>
        <w:rPr>
          <w:rFonts w:ascii="Tahoma" w:hAnsi="Tahoma" w:cs="Tahoma"/>
          <w:b/>
          <w:sz w:val="22"/>
          <w:szCs w:val="22"/>
        </w:rPr>
      </w:pPr>
    </w:p>
    <w:p w14:paraId="775336C1" w14:textId="77777777" w:rsidR="00F3108D" w:rsidRDefault="00F3108D" w:rsidP="00467FA6">
      <w:pPr>
        <w:jc w:val="center"/>
        <w:rPr>
          <w:rFonts w:ascii="Tahoma" w:hAnsi="Tahoma" w:cs="Tahoma"/>
          <w:b/>
          <w:sz w:val="22"/>
          <w:szCs w:val="22"/>
        </w:rPr>
      </w:pPr>
    </w:p>
    <w:p w14:paraId="4E687C9A" w14:textId="77777777" w:rsidR="00F3108D" w:rsidRDefault="00F3108D" w:rsidP="00467FA6">
      <w:pPr>
        <w:jc w:val="center"/>
        <w:rPr>
          <w:rFonts w:ascii="Tahoma" w:hAnsi="Tahoma" w:cs="Tahoma"/>
          <w:b/>
          <w:sz w:val="22"/>
          <w:szCs w:val="22"/>
        </w:rPr>
      </w:pPr>
    </w:p>
    <w:p w14:paraId="19810EC4" w14:textId="77777777" w:rsidR="00F3108D" w:rsidRDefault="00F3108D" w:rsidP="00467FA6">
      <w:pPr>
        <w:jc w:val="center"/>
        <w:rPr>
          <w:rFonts w:ascii="Tahoma" w:hAnsi="Tahoma" w:cs="Tahoma"/>
          <w:b/>
          <w:sz w:val="22"/>
          <w:szCs w:val="22"/>
        </w:rPr>
      </w:pPr>
    </w:p>
    <w:p w14:paraId="571F0119" w14:textId="77777777" w:rsidR="00574E19" w:rsidRDefault="00574E19" w:rsidP="00467FA6">
      <w:pPr>
        <w:jc w:val="center"/>
        <w:rPr>
          <w:rFonts w:ascii="Tahoma" w:hAnsi="Tahoma" w:cs="Tahoma"/>
          <w:b/>
          <w:sz w:val="22"/>
          <w:szCs w:val="22"/>
        </w:rPr>
      </w:pPr>
    </w:p>
    <w:p w14:paraId="0720417C" w14:textId="77777777" w:rsidR="00F3108D" w:rsidRDefault="00F3108D" w:rsidP="00467FA6">
      <w:pPr>
        <w:jc w:val="center"/>
        <w:rPr>
          <w:rFonts w:ascii="Tahoma" w:hAnsi="Tahoma" w:cs="Tahoma"/>
          <w:b/>
          <w:sz w:val="22"/>
          <w:szCs w:val="22"/>
        </w:rPr>
      </w:pPr>
    </w:p>
    <w:p w14:paraId="7028F20E" w14:textId="77777777" w:rsidR="00F3108D" w:rsidRDefault="00F3108D" w:rsidP="00467FA6">
      <w:pPr>
        <w:jc w:val="center"/>
        <w:rPr>
          <w:rFonts w:ascii="Tahoma" w:hAnsi="Tahoma" w:cs="Tahoma"/>
          <w:b/>
          <w:sz w:val="22"/>
          <w:szCs w:val="22"/>
        </w:rPr>
      </w:pPr>
    </w:p>
    <w:p w14:paraId="6DDB03A9" w14:textId="77777777" w:rsidR="00F3108D" w:rsidRDefault="00F3108D" w:rsidP="00467FA6">
      <w:pPr>
        <w:jc w:val="center"/>
        <w:rPr>
          <w:rFonts w:ascii="Tahoma" w:hAnsi="Tahoma" w:cs="Tahoma"/>
          <w:b/>
          <w:sz w:val="22"/>
          <w:szCs w:val="22"/>
        </w:rPr>
      </w:pPr>
    </w:p>
    <w:p w14:paraId="06285EE9" w14:textId="77777777" w:rsidR="00F3108D" w:rsidRDefault="00F3108D" w:rsidP="00467FA6">
      <w:pPr>
        <w:jc w:val="center"/>
        <w:rPr>
          <w:rFonts w:ascii="Tahoma" w:hAnsi="Tahoma" w:cs="Tahoma"/>
          <w:b/>
          <w:sz w:val="22"/>
          <w:szCs w:val="22"/>
        </w:rPr>
      </w:pPr>
    </w:p>
    <w:p w14:paraId="55CDD581" w14:textId="77777777" w:rsidR="00F3108D" w:rsidRDefault="00F3108D" w:rsidP="00467FA6">
      <w:pPr>
        <w:jc w:val="center"/>
        <w:rPr>
          <w:rFonts w:ascii="Tahoma" w:hAnsi="Tahoma" w:cs="Tahoma"/>
          <w:b/>
          <w:sz w:val="22"/>
          <w:szCs w:val="22"/>
        </w:rPr>
      </w:pPr>
    </w:p>
    <w:p w14:paraId="5F271E26" w14:textId="77777777" w:rsidR="00EC0FEF" w:rsidRPr="00EC0FEF" w:rsidRDefault="00EC0FEF" w:rsidP="00EC0FEF">
      <w:pPr>
        <w:pStyle w:val="Ttulo1"/>
        <w:jc w:val="center"/>
        <w:rPr>
          <w:rFonts w:ascii="Tahoma" w:hAnsi="Tahoma" w:cs="Tahoma"/>
          <w:b/>
          <w:color w:val="auto"/>
          <w:sz w:val="28"/>
          <w:szCs w:val="28"/>
        </w:rPr>
      </w:pPr>
      <w:bookmarkStart w:id="13" w:name="_Toc124502649"/>
      <w:r w:rsidRPr="00EC0FEF">
        <w:rPr>
          <w:rFonts w:ascii="Tahoma" w:hAnsi="Tahoma" w:cs="Tahoma"/>
          <w:b/>
          <w:color w:val="auto"/>
          <w:sz w:val="28"/>
          <w:szCs w:val="28"/>
        </w:rPr>
        <w:lastRenderedPageBreak/>
        <w:t>FORMATO T3. REPORTE DE MANTENIMIENTO PREVENTIVO</w:t>
      </w:r>
      <w:bookmarkEnd w:id="13"/>
    </w:p>
    <w:p w14:paraId="58D19E81" w14:textId="77777777" w:rsidR="00EC0FEF" w:rsidRDefault="00EC0FEF" w:rsidP="00EC0FEF">
      <w:pPr>
        <w:ind w:right="-1"/>
        <w:jc w:val="center"/>
        <w:rPr>
          <w:rFonts w:ascii="Montserrat" w:hAnsi="Montserrat" w:cs="Calibri"/>
          <w:b/>
          <w:sz w:val="20"/>
        </w:rPr>
      </w:pPr>
    </w:p>
    <w:p w14:paraId="7ABC7B3B" w14:textId="77777777" w:rsidR="00EC0FEF" w:rsidRPr="00990F8A" w:rsidRDefault="00EC0FEF" w:rsidP="00EC0FEF">
      <w:pPr>
        <w:ind w:right="-1"/>
        <w:jc w:val="center"/>
        <w:rPr>
          <w:rFonts w:ascii="Montserrat" w:hAnsi="Montserrat" w:cs="Calibri"/>
          <w:b/>
          <w:sz w:val="20"/>
        </w:rPr>
      </w:pPr>
      <w:r w:rsidRPr="00990F8A">
        <w:rPr>
          <w:rFonts w:ascii="Montserrat" w:hAnsi="Montserrat" w:cs="Calibri"/>
          <w:b/>
          <w:sz w:val="20"/>
        </w:rPr>
        <w:t xml:space="preserve">EQUIPOS MÉDICOS </w:t>
      </w:r>
    </w:p>
    <w:p w14:paraId="2BD08810" w14:textId="77777777" w:rsidR="00EC0FEF" w:rsidRPr="00990F8A" w:rsidRDefault="00EC0FEF" w:rsidP="00EC0FEF">
      <w:pPr>
        <w:ind w:right="-1"/>
        <w:jc w:val="center"/>
        <w:rPr>
          <w:rFonts w:ascii="Montserrat" w:hAnsi="Montserrat" w:cs="Calibri"/>
          <w:b/>
          <w:sz w:val="20"/>
        </w:rPr>
      </w:pPr>
    </w:p>
    <w:tbl>
      <w:tblPr>
        <w:tblW w:w="5000" w:type="pct"/>
        <w:tblCellMar>
          <w:left w:w="70" w:type="dxa"/>
          <w:right w:w="70" w:type="dxa"/>
        </w:tblCellMar>
        <w:tblLook w:val="04A0" w:firstRow="1" w:lastRow="0" w:firstColumn="1" w:lastColumn="0" w:noHBand="0" w:noVBand="1"/>
      </w:tblPr>
      <w:tblGrid>
        <w:gridCol w:w="2762"/>
        <w:gridCol w:w="1226"/>
        <w:gridCol w:w="979"/>
        <w:gridCol w:w="1353"/>
        <w:gridCol w:w="2052"/>
        <w:gridCol w:w="1848"/>
      </w:tblGrid>
      <w:tr w:rsidR="00EC0FEF" w:rsidRPr="00990F8A" w14:paraId="51FEFC91" w14:textId="77777777" w:rsidTr="00EC0FEF">
        <w:trPr>
          <w:trHeight w:val="315"/>
        </w:trPr>
        <w:tc>
          <w:tcPr>
            <w:tcW w:w="243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008A93" w14:textId="77777777" w:rsidR="00EC0FEF" w:rsidRPr="00990F8A" w:rsidRDefault="00EC0FEF" w:rsidP="00EC0FEF">
            <w:pPr>
              <w:jc w:val="center"/>
              <w:rPr>
                <w:rFonts w:ascii="Montserrat" w:hAnsi="Montserrat"/>
                <w:b/>
                <w:bCs/>
                <w:color w:val="000000"/>
                <w:sz w:val="20"/>
                <w:lang w:val="es-MX" w:eastAsia="es-MX"/>
              </w:rPr>
            </w:pPr>
            <w:r w:rsidRPr="00990F8A">
              <w:rPr>
                <w:rFonts w:ascii="Montserrat" w:hAnsi="Montserrat"/>
                <w:b/>
                <w:bCs/>
                <w:color w:val="000000"/>
                <w:sz w:val="20"/>
                <w:lang w:eastAsia="es-MX"/>
              </w:rPr>
              <w:t>PROVEEDOR:</w:t>
            </w:r>
          </w:p>
        </w:tc>
        <w:tc>
          <w:tcPr>
            <w:tcW w:w="2570"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1D13586" w14:textId="77777777" w:rsidR="00EC0FEF" w:rsidRPr="00990F8A" w:rsidRDefault="00EC0FEF" w:rsidP="00EC0FEF">
            <w:pPr>
              <w:jc w:val="center"/>
              <w:rPr>
                <w:rFonts w:ascii="Montserrat" w:hAnsi="Montserrat"/>
                <w:b/>
                <w:bCs/>
                <w:color w:val="000000"/>
                <w:sz w:val="20"/>
                <w:lang w:val="es-MX" w:eastAsia="es-MX"/>
              </w:rPr>
            </w:pPr>
            <w:r w:rsidRPr="00990F8A">
              <w:rPr>
                <w:rFonts w:ascii="Montserrat" w:hAnsi="Montserrat"/>
                <w:b/>
                <w:bCs/>
                <w:color w:val="000000"/>
                <w:sz w:val="20"/>
                <w:lang w:eastAsia="es-MX"/>
              </w:rPr>
              <w:t>NÚMERO DE CONTRATO:</w:t>
            </w:r>
          </w:p>
        </w:tc>
      </w:tr>
      <w:tr w:rsidR="00EC0FEF" w:rsidRPr="00990F8A" w14:paraId="74A57F9C" w14:textId="77777777" w:rsidTr="00EC0FEF">
        <w:trPr>
          <w:trHeight w:val="315"/>
        </w:trPr>
        <w:tc>
          <w:tcPr>
            <w:tcW w:w="243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2C2AEF" w14:textId="77777777" w:rsidR="00EC0FEF" w:rsidRPr="00990F8A" w:rsidRDefault="00EC0FEF" w:rsidP="00EC0FEF">
            <w:pPr>
              <w:rPr>
                <w:rFonts w:ascii="Montserrat" w:hAnsi="Montserrat"/>
                <w:b/>
                <w:bCs/>
                <w:color w:val="000000"/>
                <w:sz w:val="20"/>
                <w:lang w:val="es-MX" w:eastAsia="es-MX"/>
              </w:rPr>
            </w:pPr>
            <w:r w:rsidRPr="00990F8A">
              <w:rPr>
                <w:rFonts w:ascii="Montserrat" w:hAnsi="Montserrat"/>
                <w:b/>
                <w:bCs/>
                <w:color w:val="000000"/>
                <w:sz w:val="20"/>
                <w:lang w:eastAsia="es-MX"/>
              </w:rPr>
              <w:t> </w:t>
            </w:r>
          </w:p>
        </w:tc>
        <w:tc>
          <w:tcPr>
            <w:tcW w:w="2570"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3F77DEA7" w14:textId="77777777" w:rsidR="00EC0FEF" w:rsidRPr="00990F8A" w:rsidRDefault="00EC0FEF" w:rsidP="00EC0FEF">
            <w:pPr>
              <w:rPr>
                <w:rFonts w:ascii="Montserrat" w:hAnsi="Montserrat"/>
                <w:b/>
                <w:bCs/>
                <w:color w:val="000000"/>
                <w:sz w:val="20"/>
                <w:lang w:val="es-MX" w:eastAsia="es-MX"/>
              </w:rPr>
            </w:pPr>
            <w:r w:rsidRPr="00990F8A">
              <w:rPr>
                <w:rFonts w:ascii="Montserrat" w:hAnsi="Montserrat"/>
                <w:b/>
                <w:bCs/>
                <w:color w:val="000000"/>
                <w:sz w:val="20"/>
                <w:lang w:eastAsia="es-MX"/>
              </w:rPr>
              <w:t> </w:t>
            </w:r>
          </w:p>
        </w:tc>
      </w:tr>
      <w:tr w:rsidR="00EC0FEF" w:rsidRPr="00990F8A" w14:paraId="5995885E" w14:textId="77777777" w:rsidTr="00EC0FEF">
        <w:trPr>
          <w:trHeight w:val="315"/>
        </w:trPr>
        <w:tc>
          <w:tcPr>
            <w:tcW w:w="243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1D86CD" w14:textId="77777777" w:rsidR="00EC0FEF" w:rsidRPr="00990F8A" w:rsidRDefault="00EC0FEF" w:rsidP="00EC0FEF">
            <w:pPr>
              <w:jc w:val="center"/>
              <w:rPr>
                <w:rFonts w:ascii="Montserrat" w:hAnsi="Montserrat"/>
                <w:b/>
                <w:bCs/>
                <w:color w:val="000000"/>
                <w:sz w:val="20"/>
                <w:lang w:val="es-MX" w:eastAsia="es-MX"/>
              </w:rPr>
            </w:pPr>
            <w:r w:rsidRPr="00990F8A">
              <w:rPr>
                <w:rFonts w:ascii="Montserrat" w:hAnsi="Montserrat"/>
                <w:b/>
                <w:bCs/>
                <w:color w:val="000000"/>
                <w:sz w:val="20"/>
                <w:lang w:eastAsia="es-MX"/>
              </w:rPr>
              <w:t>UNIDAD MÉDICA:</w:t>
            </w:r>
          </w:p>
        </w:tc>
        <w:tc>
          <w:tcPr>
            <w:tcW w:w="662" w:type="pct"/>
            <w:tcBorders>
              <w:top w:val="single" w:sz="8" w:space="0" w:color="auto"/>
              <w:left w:val="nil"/>
              <w:bottom w:val="single" w:sz="8" w:space="0" w:color="auto"/>
              <w:right w:val="single" w:sz="8" w:space="0" w:color="000000"/>
            </w:tcBorders>
            <w:shd w:val="clear" w:color="auto" w:fill="auto"/>
            <w:vAlign w:val="center"/>
            <w:hideMark/>
          </w:tcPr>
          <w:p w14:paraId="63C91527" w14:textId="77777777" w:rsidR="00EC0FEF" w:rsidRPr="00990F8A" w:rsidRDefault="00EC0FEF" w:rsidP="00EC0FEF">
            <w:pPr>
              <w:jc w:val="center"/>
              <w:rPr>
                <w:rFonts w:ascii="Montserrat" w:hAnsi="Montserrat"/>
                <w:b/>
                <w:bCs/>
                <w:color w:val="000000"/>
                <w:sz w:val="20"/>
                <w:lang w:val="es-MX" w:eastAsia="es-MX"/>
              </w:rPr>
            </w:pPr>
            <w:r w:rsidRPr="00990F8A">
              <w:rPr>
                <w:rFonts w:ascii="Montserrat" w:hAnsi="Montserrat"/>
                <w:b/>
                <w:bCs/>
                <w:color w:val="000000"/>
                <w:sz w:val="20"/>
                <w:lang w:eastAsia="es-MX"/>
              </w:rPr>
              <w:t>DÍA</w:t>
            </w:r>
          </w:p>
        </w:tc>
        <w:tc>
          <w:tcPr>
            <w:tcW w:w="1004" w:type="pct"/>
            <w:tcBorders>
              <w:top w:val="single" w:sz="8" w:space="0" w:color="auto"/>
              <w:left w:val="nil"/>
              <w:bottom w:val="single" w:sz="8" w:space="0" w:color="auto"/>
              <w:right w:val="single" w:sz="8" w:space="0" w:color="000000"/>
            </w:tcBorders>
            <w:shd w:val="clear" w:color="auto" w:fill="auto"/>
            <w:vAlign w:val="center"/>
            <w:hideMark/>
          </w:tcPr>
          <w:p w14:paraId="343D593A" w14:textId="77777777" w:rsidR="00EC0FEF" w:rsidRPr="00990F8A" w:rsidRDefault="00EC0FEF" w:rsidP="00EC0FEF">
            <w:pPr>
              <w:jc w:val="center"/>
              <w:rPr>
                <w:rFonts w:ascii="Montserrat" w:hAnsi="Montserrat"/>
                <w:b/>
                <w:bCs/>
                <w:color w:val="000000"/>
                <w:sz w:val="20"/>
                <w:lang w:val="es-MX" w:eastAsia="es-MX"/>
              </w:rPr>
            </w:pPr>
            <w:r w:rsidRPr="00990F8A">
              <w:rPr>
                <w:rFonts w:ascii="Montserrat" w:hAnsi="Montserrat"/>
                <w:b/>
                <w:bCs/>
                <w:color w:val="000000"/>
                <w:sz w:val="20"/>
                <w:lang w:eastAsia="es-MX"/>
              </w:rPr>
              <w:t>MES</w:t>
            </w:r>
          </w:p>
        </w:tc>
        <w:tc>
          <w:tcPr>
            <w:tcW w:w="904" w:type="pct"/>
            <w:tcBorders>
              <w:top w:val="single" w:sz="8" w:space="0" w:color="auto"/>
              <w:left w:val="nil"/>
              <w:bottom w:val="single" w:sz="8" w:space="0" w:color="auto"/>
              <w:right w:val="single" w:sz="8" w:space="0" w:color="000000"/>
            </w:tcBorders>
            <w:shd w:val="clear" w:color="auto" w:fill="auto"/>
            <w:vAlign w:val="center"/>
            <w:hideMark/>
          </w:tcPr>
          <w:p w14:paraId="3094DAAA" w14:textId="77777777" w:rsidR="00EC0FEF" w:rsidRPr="00990F8A" w:rsidRDefault="00EC0FEF" w:rsidP="00EC0FEF">
            <w:pPr>
              <w:jc w:val="center"/>
              <w:rPr>
                <w:rFonts w:ascii="Montserrat" w:hAnsi="Montserrat"/>
                <w:b/>
                <w:bCs/>
                <w:color w:val="000000"/>
                <w:sz w:val="20"/>
                <w:lang w:val="es-MX" w:eastAsia="es-MX"/>
              </w:rPr>
            </w:pPr>
            <w:r w:rsidRPr="00990F8A">
              <w:rPr>
                <w:rFonts w:ascii="Montserrat" w:hAnsi="Montserrat"/>
                <w:b/>
                <w:bCs/>
                <w:color w:val="000000"/>
                <w:sz w:val="20"/>
                <w:lang w:eastAsia="es-MX"/>
              </w:rPr>
              <w:t>AÑO</w:t>
            </w:r>
          </w:p>
        </w:tc>
      </w:tr>
      <w:tr w:rsidR="00EC0FEF" w:rsidRPr="00990F8A" w14:paraId="38AAAB30" w14:textId="77777777" w:rsidTr="00EC0FEF">
        <w:trPr>
          <w:trHeight w:val="315"/>
        </w:trPr>
        <w:tc>
          <w:tcPr>
            <w:tcW w:w="243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89D6B78" w14:textId="77777777" w:rsidR="00EC0FEF" w:rsidRPr="00990F8A" w:rsidRDefault="00EC0FEF" w:rsidP="00EC0FEF">
            <w:pPr>
              <w:rPr>
                <w:rFonts w:ascii="Montserrat" w:hAnsi="Montserrat"/>
                <w:b/>
                <w:bCs/>
                <w:color w:val="000000"/>
                <w:sz w:val="20"/>
                <w:lang w:val="es-MX" w:eastAsia="es-MX"/>
              </w:rPr>
            </w:pPr>
            <w:r w:rsidRPr="00990F8A">
              <w:rPr>
                <w:rFonts w:ascii="Montserrat" w:hAnsi="Montserrat"/>
                <w:b/>
                <w:bCs/>
                <w:color w:val="000000"/>
                <w:sz w:val="20"/>
                <w:lang w:eastAsia="es-MX"/>
              </w:rPr>
              <w:t> </w:t>
            </w:r>
          </w:p>
        </w:tc>
        <w:tc>
          <w:tcPr>
            <w:tcW w:w="662" w:type="pct"/>
            <w:tcBorders>
              <w:top w:val="single" w:sz="8" w:space="0" w:color="auto"/>
              <w:left w:val="nil"/>
              <w:bottom w:val="single" w:sz="8" w:space="0" w:color="auto"/>
              <w:right w:val="single" w:sz="8" w:space="0" w:color="000000"/>
            </w:tcBorders>
            <w:shd w:val="clear" w:color="auto" w:fill="auto"/>
            <w:vAlign w:val="center"/>
            <w:hideMark/>
          </w:tcPr>
          <w:p w14:paraId="2A30B4F5" w14:textId="77777777" w:rsidR="00EC0FEF" w:rsidRPr="00990F8A" w:rsidRDefault="00EC0FEF" w:rsidP="00EC0FEF">
            <w:pPr>
              <w:jc w:val="center"/>
              <w:rPr>
                <w:rFonts w:ascii="Montserrat" w:hAnsi="Montserrat"/>
                <w:b/>
                <w:bCs/>
                <w:color w:val="000000"/>
                <w:sz w:val="20"/>
                <w:lang w:val="es-MX" w:eastAsia="es-MX"/>
              </w:rPr>
            </w:pPr>
            <w:r w:rsidRPr="00990F8A">
              <w:rPr>
                <w:rFonts w:ascii="Montserrat" w:hAnsi="Montserrat"/>
                <w:b/>
                <w:bCs/>
                <w:color w:val="000000"/>
                <w:sz w:val="20"/>
                <w:lang w:eastAsia="es-MX"/>
              </w:rPr>
              <w:t> </w:t>
            </w:r>
          </w:p>
        </w:tc>
        <w:tc>
          <w:tcPr>
            <w:tcW w:w="1004" w:type="pct"/>
            <w:tcBorders>
              <w:top w:val="single" w:sz="8" w:space="0" w:color="auto"/>
              <w:left w:val="nil"/>
              <w:bottom w:val="single" w:sz="8" w:space="0" w:color="auto"/>
              <w:right w:val="single" w:sz="8" w:space="0" w:color="000000"/>
            </w:tcBorders>
            <w:shd w:val="clear" w:color="auto" w:fill="auto"/>
            <w:vAlign w:val="center"/>
            <w:hideMark/>
          </w:tcPr>
          <w:p w14:paraId="299AF718" w14:textId="77777777" w:rsidR="00EC0FEF" w:rsidRPr="00990F8A" w:rsidRDefault="00EC0FEF" w:rsidP="00EC0FEF">
            <w:pPr>
              <w:jc w:val="center"/>
              <w:rPr>
                <w:rFonts w:ascii="Montserrat" w:hAnsi="Montserrat"/>
                <w:b/>
                <w:bCs/>
                <w:color w:val="000000"/>
                <w:sz w:val="20"/>
                <w:lang w:val="es-MX" w:eastAsia="es-MX"/>
              </w:rPr>
            </w:pPr>
            <w:r w:rsidRPr="00990F8A">
              <w:rPr>
                <w:rFonts w:ascii="Montserrat" w:hAnsi="Montserrat"/>
                <w:b/>
                <w:bCs/>
                <w:color w:val="000000"/>
                <w:sz w:val="20"/>
                <w:lang w:eastAsia="es-MX"/>
              </w:rPr>
              <w:t> </w:t>
            </w:r>
          </w:p>
        </w:tc>
        <w:tc>
          <w:tcPr>
            <w:tcW w:w="904" w:type="pct"/>
            <w:tcBorders>
              <w:top w:val="single" w:sz="8" w:space="0" w:color="auto"/>
              <w:left w:val="nil"/>
              <w:bottom w:val="single" w:sz="8" w:space="0" w:color="auto"/>
              <w:right w:val="single" w:sz="8" w:space="0" w:color="000000"/>
            </w:tcBorders>
            <w:shd w:val="clear" w:color="auto" w:fill="auto"/>
            <w:vAlign w:val="center"/>
            <w:hideMark/>
          </w:tcPr>
          <w:p w14:paraId="39061043" w14:textId="77777777" w:rsidR="00EC0FEF" w:rsidRPr="00990F8A" w:rsidRDefault="00EC0FEF" w:rsidP="00EC0FEF">
            <w:pPr>
              <w:jc w:val="center"/>
              <w:rPr>
                <w:rFonts w:ascii="Montserrat" w:hAnsi="Montserrat"/>
                <w:b/>
                <w:bCs/>
                <w:color w:val="000000"/>
                <w:sz w:val="20"/>
                <w:lang w:val="es-MX" w:eastAsia="es-MX"/>
              </w:rPr>
            </w:pPr>
            <w:r w:rsidRPr="00990F8A">
              <w:rPr>
                <w:rFonts w:ascii="Montserrat" w:hAnsi="Montserrat"/>
                <w:b/>
                <w:bCs/>
                <w:color w:val="000000"/>
                <w:sz w:val="20"/>
                <w:lang w:eastAsia="es-MX"/>
              </w:rPr>
              <w:t xml:space="preserve"> </w:t>
            </w:r>
          </w:p>
        </w:tc>
      </w:tr>
      <w:tr w:rsidR="00EC0FEF" w:rsidRPr="00990F8A" w14:paraId="7E32581C" w14:textId="77777777" w:rsidTr="00EC0FEF">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67629E8" w14:textId="77777777" w:rsidR="00EC0FEF" w:rsidRPr="00990F8A" w:rsidRDefault="00EC0FEF" w:rsidP="00EC0FEF">
            <w:pPr>
              <w:rPr>
                <w:rFonts w:ascii="Montserrat" w:hAnsi="Montserrat"/>
                <w:b/>
                <w:bCs/>
                <w:color w:val="000000"/>
                <w:sz w:val="20"/>
                <w:lang w:val="es-MX" w:eastAsia="es-MX"/>
              </w:rPr>
            </w:pPr>
            <w:r w:rsidRPr="00990F8A">
              <w:rPr>
                <w:rFonts w:ascii="Montserrat" w:hAnsi="Montserrat"/>
                <w:b/>
                <w:bCs/>
                <w:color w:val="000000"/>
                <w:sz w:val="20"/>
                <w:lang w:eastAsia="es-MX"/>
              </w:rPr>
              <w:t>PERIODICIDAD RECOMENDADA POR EL FABRICANTE:</w:t>
            </w:r>
          </w:p>
        </w:tc>
      </w:tr>
      <w:tr w:rsidR="00EC0FEF" w:rsidRPr="00990F8A" w14:paraId="7912CE12" w14:textId="77777777" w:rsidTr="00EC0FEF">
        <w:trPr>
          <w:trHeight w:val="315"/>
        </w:trPr>
        <w:tc>
          <w:tcPr>
            <w:tcW w:w="1351" w:type="pct"/>
            <w:vMerge w:val="restart"/>
            <w:tcBorders>
              <w:top w:val="nil"/>
              <w:left w:val="single" w:sz="8" w:space="0" w:color="auto"/>
              <w:bottom w:val="single" w:sz="8" w:space="0" w:color="000000"/>
              <w:right w:val="single" w:sz="8" w:space="0" w:color="auto"/>
            </w:tcBorders>
            <w:shd w:val="clear" w:color="auto" w:fill="auto"/>
            <w:vAlign w:val="center"/>
            <w:hideMark/>
          </w:tcPr>
          <w:p w14:paraId="6C6B182A" w14:textId="77777777" w:rsidR="00EC0FEF" w:rsidRPr="00990F8A" w:rsidRDefault="00EC0FEF" w:rsidP="00EC0FEF">
            <w:pPr>
              <w:jc w:val="center"/>
              <w:rPr>
                <w:rFonts w:ascii="Montserrat" w:hAnsi="Montserrat"/>
                <w:b/>
                <w:bCs/>
                <w:color w:val="000000"/>
                <w:sz w:val="20"/>
                <w:lang w:val="es-MX" w:eastAsia="es-MX"/>
              </w:rPr>
            </w:pPr>
            <w:r w:rsidRPr="00990F8A">
              <w:rPr>
                <w:rFonts w:ascii="Montserrat" w:hAnsi="Montserrat"/>
                <w:b/>
                <w:bCs/>
                <w:color w:val="000000"/>
                <w:sz w:val="20"/>
                <w:lang w:eastAsia="es-MX"/>
              </w:rPr>
              <w:t xml:space="preserve">NOMBRE DEL EQUIPO </w:t>
            </w:r>
          </w:p>
        </w:tc>
        <w:tc>
          <w:tcPr>
            <w:tcW w:w="2745"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638AF5F9" w14:textId="77777777" w:rsidR="00EC0FEF" w:rsidRPr="00990F8A" w:rsidRDefault="00EC0FEF" w:rsidP="00EC0FEF">
            <w:pPr>
              <w:jc w:val="center"/>
              <w:rPr>
                <w:rFonts w:ascii="Montserrat" w:hAnsi="Montserrat"/>
                <w:b/>
                <w:bCs/>
                <w:color w:val="000000"/>
                <w:sz w:val="16"/>
                <w:szCs w:val="16"/>
                <w:lang w:val="es-MX" w:eastAsia="es-MX"/>
              </w:rPr>
            </w:pPr>
            <w:r w:rsidRPr="00990F8A">
              <w:rPr>
                <w:rFonts w:ascii="Montserrat" w:hAnsi="Montserrat"/>
                <w:b/>
                <w:bCs/>
                <w:color w:val="000000"/>
                <w:sz w:val="16"/>
                <w:szCs w:val="16"/>
                <w:lang w:eastAsia="es-MX"/>
              </w:rPr>
              <w:t xml:space="preserve">MANTENIMIENTO PREVENTIVO </w:t>
            </w:r>
          </w:p>
        </w:tc>
        <w:tc>
          <w:tcPr>
            <w:tcW w:w="90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0B2EE4" w14:textId="77777777" w:rsidR="00EC0FEF" w:rsidRPr="00990F8A" w:rsidRDefault="00EC0FEF" w:rsidP="00EC0FEF">
            <w:pPr>
              <w:jc w:val="center"/>
              <w:rPr>
                <w:rFonts w:ascii="Montserrat" w:hAnsi="Montserrat"/>
                <w:b/>
                <w:bCs/>
                <w:color w:val="000000"/>
                <w:sz w:val="16"/>
                <w:szCs w:val="16"/>
                <w:lang w:val="es-MX" w:eastAsia="es-MX"/>
              </w:rPr>
            </w:pPr>
            <w:r w:rsidRPr="00990F8A">
              <w:rPr>
                <w:rFonts w:ascii="Montserrat" w:hAnsi="Montserrat"/>
                <w:b/>
                <w:bCs/>
                <w:color w:val="000000"/>
                <w:sz w:val="16"/>
                <w:szCs w:val="16"/>
                <w:lang w:eastAsia="es-MX"/>
              </w:rPr>
              <w:t>Observaciones</w:t>
            </w:r>
          </w:p>
        </w:tc>
      </w:tr>
      <w:tr w:rsidR="00EC0FEF" w:rsidRPr="00990F8A" w14:paraId="5799CFC3" w14:textId="77777777" w:rsidTr="00EC0FEF">
        <w:trPr>
          <w:trHeight w:val="315"/>
        </w:trPr>
        <w:tc>
          <w:tcPr>
            <w:tcW w:w="1351" w:type="pct"/>
            <w:vMerge/>
            <w:tcBorders>
              <w:top w:val="nil"/>
              <w:left w:val="single" w:sz="8" w:space="0" w:color="auto"/>
              <w:bottom w:val="single" w:sz="8" w:space="0" w:color="000000"/>
              <w:right w:val="single" w:sz="8" w:space="0" w:color="auto"/>
            </w:tcBorders>
            <w:vAlign w:val="center"/>
            <w:hideMark/>
          </w:tcPr>
          <w:p w14:paraId="6178824C" w14:textId="77777777" w:rsidR="00EC0FEF" w:rsidRPr="00990F8A" w:rsidRDefault="00EC0FEF" w:rsidP="00EC0FEF">
            <w:pPr>
              <w:rPr>
                <w:rFonts w:ascii="Montserrat" w:hAnsi="Montserrat"/>
                <w:b/>
                <w:bCs/>
                <w:color w:val="000000"/>
                <w:sz w:val="20"/>
                <w:lang w:val="es-MX" w:eastAsia="es-MX"/>
              </w:rPr>
            </w:pPr>
          </w:p>
        </w:tc>
        <w:tc>
          <w:tcPr>
            <w:tcW w:w="2745"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672B7DE4" w14:textId="77777777" w:rsidR="00EC0FEF" w:rsidRPr="00990F8A" w:rsidRDefault="00EC0FEF" w:rsidP="00EC0FEF">
            <w:pPr>
              <w:jc w:val="center"/>
              <w:rPr>
                <w:rFonts w:ascii="Montserrat" w:hAnsi="Montserrat"/>
                <w:b/>
                <w:bCs/>
                <w:color w:val="000000"/>
                <w:sz w:val="16"/>
                <w:szCs w:val="16"/>
                <w:lang w:val="es-MX" w:eastAsia="es-MX"/>
              </w:rPr>
            </w:pPr>
            <w:r w:rsidRPr="00990F8A">
              <w:rPr>
                <w:rFonts w:ascii="Montserrat" w:hAnsi="Montserrat"/>
                <w:b/>
                <w:bCs/>
                <w:color w:val="000000"/>
                <w:sz w:val="16"/>
                <w:szCs w:val="16"/>
                <w:lang w:eastAsia="es-MX"/>
              </w:rPr>
              <w:t>2020</w:t>
            </w:r>
          </w:p>
        </w:tc>
        <w:tc>
          <w:tcPr>
            <w:tcW w:w="904" w:type="pct"/>
            <w:vMerge/>
            <w:tcBorders>
              <w:top w:val="nil"/>
              <w:left w:val="single" w:sz="8" w:space="0" w:color="auto"/>
              <w:bottom w:val="single" w:sz="8" w:space="0" w:color="000000"/>
              <w:right w:val="single" w:sz="8" w:space="0" w:color="auto"/>
            </w:tcBorders>
            <w:vAlign w:val="center"/>
            <w:hideMark/>
          </w:tcPr>
          <w:p w14:paraId="0A897D55" w14:textId="77777777" w:rsidR="00EC0FEF" w:rsidRPr="00990F8A" w:rsidRDefault="00EC0FEF" w:rsidP="00EC0FEF">
            <w:pPr>
              <w:rPr>
                <w:rFonts w:ascii="Montserrat" w:hAnsi="Montserrat"/>
                <w:b/>
                <w:bCs/>
                <w:color w:val="000000"/>
                <w:sz w:val="16"/>
                <w:szCs w:val="16"/>
                <w:lang w:val="es-MX" w:eastAsia="es-MX"/>
              </w:rPr>
            </w:pPr>
          </w:p>
        </w:tc>
      </w:tr>
      <w:tr w:rsidR="00EC0FEF" w:rsidRPr="00990F8A" w14:paraId="73D7AC8D" w14:textId="77777777" w:rsidTr="00EC0FEF">
        <w:trPr>
          <w:trHeight w:val="315"/>
        </w:trPr>
        <w:tc>
          <w:tcPr>
            <w:tcW w:w="1351" w:type="pct"/>
            <w:vMerge/>
            <w:tcBorders>
              <w:top w:val="nil"/>
              <w:left w:val="single" w:sz="8" w:space="0" w:color="auto"/>
              <w:bottom w:val="single" w:sz="8" w:space="0" w:color="000000"/>
              <w:right w:val="single" w:sz="8" w:space="0" w:color="auto"/>
            </w:tcBorders>
            <w:vAlign w:val="center"/>
            <w:hideMark/>
          </w:tcPr>
          <w:p w14:paraId="42C45A49" w14:textId="77777777" w:rsidR="00EC0FEF" w:rsidRPr="00990F8A" w:rsidRDefault="00EC0FEF" w:rsidP="00EC0FEF">
            <w:pPr>
              <w:rPr>
                <w:rFonts w:ascii="Montserrat" w:hAnsi="Montserrat"/>
                <w:b/>
                <w:bCs/>
                <w:color w:val="000000"/>
                <w:sz w:val="20"/>
                <w:lang w:val="es-MX" w:eastAsia="es-MX"/>
              </w:rPr>
            </w:pPr>
          </w:p>
        </w:tc>
        <w:tc>
          <w:tcPr>
            <w:tcW w:w="600" w:type="pct"/>
            <w:tcBorders>
              <w:top w:val="single" w:sz="8" w:space="0" w:color="auto"/>
              <w:left w:val="nil"/>
              <w:bottom w:val="single" w:sz="8" w:space="0" w:color="auto"/>
              <w:right w:val="single" w:sz="8" w:space="0" w:color="000000"/>
            </w:tcBorders>
            <w:shd w:val="clear" w:color="auto" w:fill="auto"/>
            <w:noWrap/>
            <w:vAlign w:val="center"/>
            <w:hideMark/>
          </w:tcPr>
          <w:p w14:paraId="01C87253" w14:textId="77777777" w:rsidR="00EC0FEF" w:rsidRPr="00990F8A" w:rsidRDefault="00EC0FEF" w:rsidP="00EC0FEF">
            <w:pPr>
              <w:jc w:val="center"/>
              <w:rPr>
                <w:rFonts w:ascii="Montserrat" w:hAnsi="Montserrat"/>
                <w:b/>
                <w:bCs/>
                <w:color w:val="000000"/>
                <w:sz w:val="16"/>
                <w:szCs w:val="16"/>
                <w:lang w:val="es-MX" w:eastAsia="es-MX"/>
              </w:rPr>
            </w:pPr>
            <w:r w:rsidRPr="00990F8A">
              <w:rPr>
                <w:rFonts w:ascii="Montserrat" w:hAnsi="Montserrat"/>
                <w:b/>
                <w:bCs/>
                <w:color w:val="000000"/>
                <w:sz w:val="16"/>
                <w:szCs w:val="16"/>
                <w:lang w:eastAsia="es-MX"/>
              </w:rPr>
              <w:t>Marzo</w:t>
            </w:r>
          </w:p>
        </w:tc>
        <w:tc>
          <w:tcPr>
            <w:tcW w:w="479" w:type="pct"/>
            <w:tcBorders>
              <w:top w:val="single" w:sz="8" w:space="0" w:color="auto"/>
              <w:left w:val="nil"/>
              <w:bottom w:val="single" w:sz="8" w:space="0" w:color="auto"/>
              <w:right w:val="single" w:sz="8" w:space="0" w:color="000000"/>
            </w:tcBorders>
            <w:shd w:val="clear" w:color="auto" w:fill="auto"/>
            <w:noWrap/>
            <w:vAlign w:val="center"/>
            <w:hideMark/>
          </w:tcPr>
          <w:p w14:paraId="01D6786D" w14:textId="77777777" w:rsidR="00EC0FEF" w:rsidRPr="00990F8A" w:rsidRDefault="00EC0FEF" w:rsidP="00EC0FEF">
            <w:pPr>
              <w:jc w:val="center"/>
              <w:rPr>
                <w:rFonts w:ascii="Montserrat" w:hAnsi="Montserrat"/>
                <w:b/>
                <w:bCs/>
                <w:color w:val="000000"/>
                <w:sz w:val="16"/>
                <w:szCs w:val="16"/>
                <w:lang w:val="es-MX" w:eastAsia="es-MX"/>
              </w:rPr>
            </w:pPr>
            <w:r w:rsidRPr="00990F8A">
              <w:rPr>
                <w:rFonts w:ascii="Montserrat" w:hAnsi="Montserrat"/>
                <w:b/>
                <w:bCs/>
                <w:color w:val="000000"/>
                <w:sz w:val="16"/>
                <w:szCs w:val="16"/>
                <w:lang w:eastAsia="es-MX"/>
              </w:rPr>
              <w:t>junio</w:t>
            </w:r>
          </w:p>
        </w:tc>
        <w:tc>
          <w:tcPr>
            <w:tcW w:w="662" w:type="pct"/>
            <w:tcBorders>
              <w:top w:val="single" w:sz="8" w:space="0" w:color="auto"/>
              <w:left w:val="nil"/>
              <w:bottom w:val="single" w:sz="8" w:space="0" w:color="auto"/>
              <w:right w:val="single" w:sz="8" w:space="0" w:color="000000"/>
            </w:tcBorders>
            <w:shd w:val="clear" w:color="auto" w:fill="auto"/>
            <w:noWrap/>
            <w:vAlign w:val="center"/>
            <w:hideMark/>
          </w:tcPr>
          <w:p w14:paraId="1BD6AFC4" w14:textId="77777777" w:rsidR="00EC0FEF" w:rsidRPr="00990F8A" w:rsidRDefault="00EC0FEF" w:rsidP="00EC0FEF">
            <w:pPr>
              <w:jc w:val="center"/>
              <w:rPr>
                <w:rFonts w:ascii="Montserrat" w:hAnsi="Montserrat"/>
                <w:b/>
                <w:bCs/>
                <w:color w:val="000000"/>
                <w:sz w:val="16"/>
                <w:szCs w:val="16"/>
                <w:lang w:val="es-MX" w:eastAsia="es-MX"/>
              </w:rPr>
            </w:pPr>
            <w:r w:rsidRPr="00990F8A">
              <w:rPr>
                <w:rFonts w:ascii="Montserrat" w:hAnsi="Montserrat"/>
                <w:b/>
                <w:bCs/>
                <w:color w:val="000000"/>
                <w:sz w:val="16"/>
                <w:szCs w:val="16"/>
                <w:lang w:eastAsia="es-MX"/>
              </w:rPr>
              <w:t>septiembre</w:t>
            </w:r>
          </w:p>
        </w:tc>
        <w:tc>
          <w:tcPr>
            <w:tcW w:w="1004" w:type="pct"/>
            <w:tcBorders>
              <w:top w:val="single" w:sz="8" w:space="0" w:color="auto"/>
              <w:left w:val="nil"/>
              <w:bottom w:val="single" w:sz="8" w:space="0" w:color="auto"/>
              <w:right w:val="single" w:sz="8" w:space="0" w:color="000000"/>
            </w:tcBorders>
            <w:shd w:val="clear" w:color="auto" w:fill="auto"/>
            <w:noWrap/>
            <w:vAlign w:val="center"/>
            <w:hideMark/>
          </w:tcPr>
          <w:p w14:paraId="1621A53A" w14:textId="77777777" w:rsidR="00EC0FEF" w:rsidRPr="00990F8A" w:rsidRDefault="00EC0FEF" w:rsidP="00EC0FEF">
            <w:pPr>
              <w:jc w:val="center"/>
              <w:rPr>
                <w:rFonts w:ascii="Montserrat" w:hAnsi="Montserrat"/>
                <w:b/>
                <w:bCs/>
                <w:color w:val="000000"/>
                <w:sz w:val="16"/>
                <w:szCs w:val="16"/>
                <w:lang w:val="es-MX" w:eastAsia="es-MX"/>
              </w:rPr>
            </w:pPr>
            <w:r w:rsidRPr="00990F8A">
              <w:rPr>
                <w:rFonts w:ascii="Montserrat" w:hAnsi="Montserrat"/>
                <w:b/>
                <w:bCs/>
                <w:color w:val="000000"/>
                <w:sz w:val="16"/>
                <w:szCs w:val="16"/>
                <w:lang w:val="es-MX" w:eastAsia="es-MX"/>
              </w:rPr>
              <w:t>diciembre</w:t>
            </w:r>
          </w:p>
        </w:tc>
        <w:tc>
          <w:tcPr>
            <w:tcW w:w="904" w:type="pct"/>
            <w:vMerge/>
            <w:tcBorders>
              <w:top w:val="nil"/>
              <w:left w:val="single" w:sz="8" w:space="0" w:color="auto"/>
              <w:bottom w:val="single" w:sz="8" w:space="0" w:color="000000"/>
              <w:right w:val="single" w:sz="8" w:space="0" w:color="auto"/>
            </w:tcBorders>
            <w:vAlign w:val="center"/>
            <w:hideMark/>
          </w:tcPr>
          <w:p w14:paraId="23CC68A8" w14:textId="77777777" w:rsidR="00EC0FEF" w:rsidRPr="00990F8A" w:rsidRDefault="00EC0FEF" w:rsidP="00EC0FEF">
            <w:pPr>
              <w:rPr>
                <w:rFonts w:ascii="Montserrat" w:hAnsi="Montserrat"/>
                <w:b/>
                <w:bCs/>
                <w:color w:val="000000"/>
                <w:sz w:val="16"/>
                <w:szCs w:val="16"/>
                <w:lang w:val="es-MX" w:eastAsia="es-MX"/>
              </w:rPr>
            </w:pPr>
          </w:p>
        </w:tc>
      </w:tr>
      <w:tr w:rsidR="00EC0FEF" w:rsidRPr="00990F8A" w14:paraId="4FEF97EB" w14:textId="77777777" w:rsidTr="00EC0FEF">
        <w:trPr>
          <w:trHeight w:val="315"/>
        </w:trPr>
        <w:tc>
          <w:tcPr>
            <w:tcW w:w="1351" w:type="pct"/>
            <w:tcBorders>
              <w:top w:val="nil"/>
              <w:left w:val="single" w:sz="8" w:space="0" w:color="auto"/>
              <w:bottom w:val="single" w:sz="8" w:space="0" w:color="auto"/>
              <w:right w:val="single" w:sz="8" w:space="0" w:color="auto"/>
            </w:tcBorders>
            <w:shd w:val="clear" w:color="auto" w:fill="auto"/>
            <w:noWrap/>
            <w:vAlign w:val="center"/>
            <w:hideMark/>
          </w:tcPr>
          <w:p w14:paraId="34038DEA" w14:textId="77777777" w:rsidR="00EC0FEF" w:rsidRPr="00990F8A" w:rsidRDefault="00EC0FEF" w:rsidP="00EC0FEF">
            <w:pPr>
              <w:jc w:val="center"/>
              <w:rPr>
                <w:rFonts w:ascii="Montserrat" w:hAnsi="Montserrat"/>
                <w:color w:val="000000"/>
                <w:sz w:val="20"/>
                <w:lang w:val="es-MX" w:eastAsia="es-MX"/>
              </w:rPr>
            </w:pPr>
            <w:r w:rsidRPr="00990F8A">
              <w:rPr>
                <w:rFonts w:ascii="Montserrat" w:hAnsi="Montserrat"/>
                <w:color w:val="000000"/>
                <w:sz w:val="20"/>
                <w:lang w:eastAsia="es-MX"/>
              </w:rPr>
              <w:t> </w:t>
            </w:r>
          </w:p>
        </w:tc>
        <w:tc>
          <w:tcPr>
            <w:tcW w:w="600" w:type="pct"/>
            <w:tcBorders>
              <w:top w:val="single" w:sz="8" w:space="0" w:color="auto"/>
              <w:left w:val="nil"/>
              <w:bottom w:val="single" w:sz="8" w:space="0" w:color="auto"/>
              <w:right w:val="single" w:sz="8" w:space="0" w:color="000000"/>
            </w:tcBorders>
            <w:shd w:val="clear" w:color="auto" w:fill="auto"/>
            <w:noWrap/>
            <w:vAlign w:val="center"/>
            <w:hideMark/>
          </w:tcPr>
          <w:p w14:paraId="07682B0B" w14:textId="77777777" w:rsidR="00EC0FEF" w:rsidRPr="00990F8A" w:rsidRDefault="00EC0FEF" w:rsidP="00EC0FEF">
            <w:pPr>
              <w:jc w:val="center"/>
              <w:rPr>
                <w:rFonts w:ascii="Montserrat" w:hAnsi="Montserrat"/>
                <w:color w:val="000000"/>
                <w:sz w:val="20"/>
                <w:lang w:val="es-MX" w:eastAsia="es-MX"/>
              </w:rPr>
            </w:pPr>
            <w:r w:rsidRPr="00990F8A">
              <w:rPr>
                <w:rFonts w:ascii="Montserrat" w:hAnsi="Montserrat"/>
                <w:color w:val="000000"/>
                <w:sz w:val="20"/>
                <w:lang w:eastAsia="es-MX"/>
              </w:rPr>
              <w:t> </w:t>
            </w:r>
          </w:p>
        </w:tc>
        <w:tc>
          <w:tcPr>
            <w:tcW w:w="479" w:type="pct"/>
            <w:tcBorders>
              <w:top w:val="single" w:sz="8" w:space="0" w:color="auto"/>
              <w:left w:val="nil"/>
              <w:bottom w:val="single" w:sz="8" w:space="0" w:color="auto"/>
              <w:right w:val="single" w:sz="8" w:space="0" w:color="000000"/>
            </w:tcBorders>
            <w:shd w:val="clear" w:color="auto" w:fill="auto"/>
            <w:noWrap/>
            <w:vAlign w:val="center"/>
            <w:hideMark/>
          </w:tcPr>
          <w:p w14:paraId="42480117" w14:textId="77777777" w:rsidR="00EC0FEF" w:rsidRPr="00990F8A" w:rsidRDefault="00EC0FEF" w:rsidP="00EC0FEF">
            <w:pPr>
              <w:jc w:val="center"/>
              <w:rPr>
                <w:rFonts w:ascii="Montserrat" w:hAnsi="Montserrat"/>
                <w:color w:val="000000"/>
                <w:sz w:val="20"/>
                <w:lang w:val="es-MX" w:eastAsia="es-MX"/>
              </w:rPr>
            </w:pPr>
            <w:r w:rsidRPr="00990F8A">
              <w:rPr>
                <w:rFonts w:ascii="Montserrat" w:hAnsi="Montserrat"/>
                <w:color w:val="000000"/>
                <w:sz w:val="20"/>
                <w:lang w:eastAsia="es-MX"/>
              </w:rPr>
              <w:t> </w:t>
            </w:r>
          </w:p>
        </w:tc>
        <w:tc>
          <w:tcPr>
            <w:tcW w:w="662" w:type="pct"/>
            <w:tcBorders>
              <w:top w:val="single" w:sz="8" w:space="0" w:color="auto"/>
              <w:left w:val="nil"/>
              <w:bottom w:val="single" w:sz="8" w:space="0" w:color="auto"/>
              <w:right w:val="single" w:sz="8" w:space="0" w:color="000000"/>
            </w:tcBorders>
            <w:shd w:val="clear" w:color="auto" w:fill="auto"/>
            <w:noWrap/>
            <w:vAlign w:val="center"/>
            <w:hideMark/>
          </w:tcPr>
          <w:p w14:paraId="5F5E9CC1" w14:textId="77777777" w:rsidR="00EC0FEF" w:rsidRPr="00990F8A" w:rsidRDefault="00EC0FEF" w:rsidP="00EC0FEF">
            <w:pPr>
              <w:jc w:val="center"/>
              <w:rPr>
                <w:rFonts w:ascii="Montserrat" w:hAnsi="Montserrat"/>
                <w:color w:val="000000"/>
                <w:sz w:val="20"/>
                <w:lang w:val="es-MX" w:eastAsia="es-MX"/>
              </w:rPr>
            </w:pPr>
            <w:r w:rsidRPr="00990F8A">
              <w:rPr>
                <w:rFonts w:ascii="Montserrat" w:hAnsi="Montserrat"/>
                <w:color w:val="000000"/>
                <w:sz w:val="20"/>
                <w:lang w:eastAsia="es-MX"/>
              </w:rPr>
              <w:t> </w:t>
            </w:r>
          </w:p>
        </w:tc>
        <w:tc>
          <w:tcPr>
            <w:tcW w:w="1004" w:type="pct"/>
            <w:tcBorders>
              <w:top w:val="single" w:sz="8" w:space="0" w:color="auto"/>
              <w:left w:val="nil"/>
              <w:bottom w:val="single" w:sz="8" w:space="0" w:color="auto"/>
              <w:right w:val="single" w:sz="8" w:space="0" w:color="000000"/>
            </w:tcBorders>
            <w:shd w:val="clear" w:color="auto" w:fill="auto"/>
            <w:noWrap/>
            <w:vAlign w:val="center"/>
            <w:hideMark/>
          </w:tcPr>
          <w:p w14:paraId="4BB08A4E" w14:textId="77777777" w:rsidR="00EC0FEF" w:rsidRPr="00990F8A" w:rsidRDefault="00EC0FEF" w:rsidP="00EC0FEF">
            <w:pPr>
              <w:rPr>
                <w:rFonts w:ascii="Montserrat" w:hAnsi="Montserrat"/>
                <w:color w:val="000000"/>
                <w:sz w:val="20"/>
                <w:lang w:val="es-MX" w:eastAsia="es-MX"/>
              </w:rPr>
            </w:pPr>
            <w:r w:rsidRPr="00990F8A">
              <w:rPr>
                <w:rFonts w:ascii="Montserrat" w:hAnsi="Montserrat"/>
                <w:color w:val="000000"/>
                <w:sz w:val="20"/>
                <w:lang w:eastAsia="es-MX"/>
              </w:rPr>
              <w:t> </w:t>
            </w:r>
          </w:p>
        </w:tc>
        <w:tc>
          <w:tcPr>
            <w:tcW w:w="904" w:type="pct"/>
            <w:tcBorders>
              <w:top w:val="nil"/>
              <w:left w:val="nil"/>
              <w:bottom w:val="single" w:sz="8" w:space="0" w:color="auto"/>
              <w:right w:val="single" w:sz="8" w:space="0" w:color="auto"/>
            </w:tcBorders>
            <w:shd w:val="clear" w:color="auto" w:fill="auto"/>
            <w:noWrap/>
            <w:vAlign w:val="center"/>
            <w:hideMark/>
          </w:tcPr>
          <w:p w14:paraId="4EB6A548" w14:textId="77777777" w:rsidR="00EC0FEF" w:rsidRPr="00990F8A" w:rsidRDefault="00EC0FEF" w:rsidP="00EC0FEF">
            <w:pPr>
              <w:jc w:val="center"/>
              <w:rPr>
                <w:rFonts w:ascii="Montserrat" w:hAnsi="Montserrat"/>
                <w:color w:val="000000"/>
                <w:sz w:val="20"/>
                <w:lang w:val="es-MX" w:eastAsia="es-MX"/>
              </w:rPr>
            </w:pPr>
            <w:r w:rsidRPr="00990F8A">
              <w:rPr>
                <w:rFonts w:ascii="Montserrat" w:hAnsi="Montserrat"/>
                <w:color w:val="000000"/>
                <w:sz w:val="20"/>
                <w:lang w:eastAsia="es-MX"/>
              </w:rPr>
              <w:t> </w:t>
            </w:r>
          </w:p>
        </w:tc>
      </w:tr>
      <w:tr w:rsidR="00EC0FEF" w:rsidRPr="00990F8A" w14:paraId="20C1BF88" w14:textId="77777777" w:rsidTr="00EC0FEF">
        <w:trPr>
          <w:trHeight w:val="315"/>
        </w:trPr>
        <w:tc>
          <w:tcPr>
            <w:tcW w:w="1351" w:type="pct"/>
            <w:tcBorders>
              <w:top w:val="nil"/>
              <w:left w:val="single" w:sz="8" w:space="0" w:color="auto"/>
              <w:bottom w:val="single" w:sz="8" w:space="0" w:color="auto"/>
              <w:right w:val="single" w:sz="8" w:space="0" w:color="auto"/>
            </w:tcBorders>
            <w:shd w:val="clear" w:color="auto" w:fill="auto"/>
            <w:noWrap/>
            <w:vAlign w:val="bottom"/>
            <w:hideMark/>
          </w:tcPr>
          <w:p w14:paraId="35A3E744" w14:textId="77777777" w:rsidR="00EC0FEF" w:rsidRPr="00990F8A" w:rsidRDefault="00EC0FEF" w:rsidP="00EC0FEF">
            <w:pPr>
              <w:rPr>
                <w:rFonts w:ascii="Montserrat" w:hAnsi="Montserrat"/>
                <w:color w:val="000000"/>
                <w:sz w:val="22"/>
                <w:szCs w:val="22"/>
                <w:lang w:val="es-MX" w:eastAsia="es-MX"/>
              </w:rPr>
            </w:pPr>
            <w:r w:rsidRPr="00990F8A">
              <w:rPr>
                <w:rFonts w:ascii="Montserrat" w:hAnsi="Montserrat"/>
                <w:color w:val="000000"/>
                <w:sz w:val="22"/>
                <w:szCs w:val="22"/>
                <w:lang w:val="es-MX" w:eastAsia="es-MX"/>
              </w:rPr>
              <w:t> </w:t>
            </w:r>
          </w:p>
        </w:tc>
        <w:tc>
          <w:tcPr>
            <w:tcW w:w="600" w:type="pct"/>
            <w:tcBorders>
              <w:top w:val="single" w:sz="8" w:space="0" w:color="auto"/>
              <w:left w:val="nil"/>
              <w:bottom w:val="single" w:sz="8" w:space="0" w:color="auto"/>
              <w:right w:val="single" w:sz="8" w:space="0" w:color="000000"/>
            </w:tcBorders>
            <w:shd w:val="clear" w:color="auto" w:fill="auto"/>
            <w:noWrap/>
            <w:vAlign w:val="center"/>
            <w:hideMark/>
          </w:tcPr>
          <w:p w14:paraId="6BEBEDD2" w14:textId="77777777" w:rsidR="00EC0FEF" w:rsidRPr="00990F8A" w:rsidRDefault="00EC0FEF" w:rsidP="00EC0FEF">
            <w:pPr>
              <w:jc w:val="center"/>
              <w:rPr>
                <w:rFonts w:ascii="Montserrat" w:hAnsi="Montserrat"/>
                <w:color w:val="000000"/>
                <w:sz w:val="20"/>
                <w:lang w:val="es-MX" w:eastAsia="es-MX"/>
              </w:rPr>
            </w:pPr>
            <w:r w:rsidRPr="00990F8A">
              <w:rPr>
                <w:rFonts w:ascii="Montserrat" w:hAnsi="Montserrat"/>
                <w:color w:val="000000"/>
                <w:sz w:val="20"/>
                <w:lang w:eastAsia="es-MX"/>
              </w:rPr>
              <w:t> </w:t>
            </w:r>
          </w:p>
        </w:tc>
        <w:tc>
          <w:tcPr>
            <w:tcW w:w="479" w:type="pct"/>
            <w:tcBorders>
              <w:top w:val="single" w:sz="8" w:space="0" w:color="auto"/>
              <w:left w:val="nil"/>
              <w:bottom w:val="single" w:sz="8" w:space="0" w:color="auto"/>
              <w:right w:val="single" w:sz="8" w:space="0" w:color="000000"/>
            </w:tcBorders>
            <w:shd w:val="clear" w:color="auto" w:fill="auto"/>
            <w:noWrap/>
            <w:vAlign w:val="center"/>
            <w:hideMark/>
          </w:tcPr>
          <w:p w14:paraId="550F947D" w14:textId="77777777" w:rsidR="00EC0FEF" w:rsidRPr="00990F8A" w:rsidRDefault="00EC0FEF" w:rsidP="00EC0FEF">
            <w:pPr>
              <w:jc w:val="center"/>
              <w:rPr>
                <w:rFonts w:ascii="Montserrat" w:hAnsi="Montserrat"/>
                <w:color w:val="000000"/>
                <w:sz w:val="20"/>
                <w:lang w:val="es-MX" w:eastAsia="es-MX"/>
              </w:rPr>
            </w:pPr>
            <w:r w:rsidRPr="00990F8A">
              <w:rPr>
                <w:rFonts w:ascii="Montserrat" w:hAnsi="Montserrat"/>
                <w:color w:val="000000"/>
                <w:sz w:val="20"/>
                <w:lang w:eastAsia="es-MX"/>
              </w:rPr>
              <w:t> </w:t>
            </w:r>
          </w:p>
        </w:tc>
        <w:tc>
          <w:tcPr>
            <w:tcW w:w="662" w:type="pct"/>
            <w:tcBorders>
              <w:top w:val="single" w:sz="8" w:space="0" w:color="auto"/>
              <w:left w:val="nil"/>
              <w:bottom w:val="single" w:sz="8" w:space="0" w:color="auto"/>
              <w:right w:val="single" w:sz="8" w:space="0" w:color="000000"/>
            </w:tcBorders>
            <w:shd w:val="clear" w:color="auto" w:fill="auto"/>
            <w:noWrap/>
            <w:vAlign w:val="center"/>
            <w:hideMark/>
          </w:tcPr>
          <w:p w14:paraId="51C05B59" w14:textId="77777777" w:rsidR="00EC0FEF" w:rsidRPr="00990F8A" w:rsidRDefault="00EC0FEF" w:rsidP="00EC0FEF">
            <w:pPr>
              <w:jc w:val="center"/>
              <w:rPr>
                <w:rFonts w:ascii="Montserrat" w:hAnsi="Montserrat"/>
                <w:color w:val="000000"/>
                <w:sz w:val="20"/>
                <w:lang w:val="es-MX" w:eastAsia="es-MX"/>
              </w:rPr>
            </w:pPr>
            <w:r w:rsidRPr="00990F8A">
              <w:rPr>
                <w:rFonts w:ascii="Montserrat" w:hAnsi="Montserrat"/>
                <w:color w:val="000000"/>
                <w:sz w:val="20"/>
                <w:lang w:eastAsia="es-MX"/>
              </w:rPr>
              <w:t> </w:t>
            </w:r>
          </w:p>
        </w:tc>
        <w:tc>
          <w:tcPr>
            <w:tcW w:w="1004" w:type="pct"/>
            <w:tcBorders>
              <w:top w:val="single" w:sz="8" w:space="0" w:color="auto"/>
              <w:left w:val="nil"/>
              <w:bottom w:val="single" w:sz="8" w:space="0" w:color="auto"/>
              <w:right w:val="single" w:sz="8" w:space="0" w:color="000000"/>
            </w:tcBorders>
            <w:shd w:val="clear" w:color="auto" w:fill="auto"/>
            <w:noWrap/>
            <w:vAlign w:val="center"/>
            <w:hideMark/>
          </w:tcPr>
          <w:p w14:paraId="5B7D3A4D" w14:textId="77777777" w:rsidR="00EC0FEF" w:rsidRPr="00990F8A" w:rsidRDefault="00EC0FEF" w:rsidP="00EC0FEF">
            <w:pPr>
              <w:rPr>
                <w:rFonts w:ascii="Montserrat" w:hAnsi="Montserrat"/>
                <w:color w:val="000000"/>
                <w:sz w:val="20"/>
                <w:lang w:val="es-MX" w:eastAsia="es-MX"/>
              </w:rPr>
            </w:pPr>
            <w:r w:rsidRPr="00990F8A">
              <w:rPr>
                <w:rFonts w:ascii="Montserrat" w:hAnsi="Montserrat"/>
                <w:color w:val="000000"/>
                <w:sz w:val="20"/>
                <w:lang w:eastAsia="es-MX"/>
              </w:rPr>
              <w:t> </w:t>
            </w:r>
          </w:p>
        </w:tc>
        <w:tc>
          <w:tcPr>
            <w:tcW w:w="904" w:type="pct"/>
            <w:tcBorders>
              <w:top w:val="nil"/>
              <w:left w:val="nil"/>
              <w:bottom w:val="single" w:sz="8" w:space="0" w:color="auto"/>
              <w:right w:val="single" w:sz="8" w:space="0" w:color="auto"/>
            </w:tcBorders>
            <w:shd w:val="clear" w:color="auto" w:fill="auto"/>
            <w:noWrap/>
            <w:vAlign w:val="center"/>
            <w:hideMark/>
          </w:tcPr>
          <w:p w14:paraId="6E32750F" w14:textId="77777777" w:rsidR="00EC0FEF" w:rsidRPr="00990F8A" w:rsidRDefault="00EC0FEF" w:rsidP="00EC0FEF">
            <w:pPr>
              <w:jc w:val="center"/>
              <w:rPr>
                <w:rFonts w:ascii="Montserrat" w:hAnsi="Montserrat"/>
                <w:color w:val="000000"/>
                <w:sz w:val="20"/>
                <w:lang w:val="es-MX" w:eastAsia="es-MX"/>
              </w:rPr>
            </w:pPr>
            <w:r w:rsidRPr="00990F8A">
              <w:rPr>
                <w:rFonts w:ascii="Montserrat" w:hAnsi="Montserrat"/>
                <w:color w:val="000000"/>
                <w:sz w:val="20"/>
                <w:lang w:eastAsia="es-MX"/>
              </w:rPr>
              <w:t> </w:t>
            </w:r>
          </w:p>
        </w:tc>
      </w:tr>
      <w:tr w:rsidR="00EC0FEF" w:rsidRPr="00990F8A" w14:paraId="22A8E6A3" w14:textId="77777777" w:rsidTr="00EC0FEF">
        <w:trPr>
          <w:trHeight w:val="536"/>
        </w:trPr>
        <w:tc>
          <w:tcPr>
            <w:tcW w:w="5000"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3DD7A48" w14:textId="77777777" w:rsidR="00EC0FEF" w:rsidRPr="00990F8A" w:rsidRDefault="00EC0FEF" w:rsidP="00EC0FEF">
            <w:pPr>
              <w:jc w:val="both"/>
              <w:rPr>
                <w:rFonts w:ascii="Montserrat" w:hAnsi="Montserrat"/>
                <w:color w:val="000000"/>
                <w:sz w:val="20"/>
                <w:lang w:val="es-MX" w:eastAsia="es-MX"/>
              </w:rPr>
            </w:pPr>
            <w:r w:rsidRPr="00990F8A">
              <w:rPr>
                <w:rFonts w:ascii="Montserrat" w:hAnsi="Montserrat"/>
                <w:color w:val="000000"/>
                <w:sz w:val="20"/>
                <w:lang w:eastAsia="es-MX"/>
              </w:rPr>
              <w:t>El mantenimiento preventivo correrá a cargo del proveedor y la supervisión y control de que se lleve a cabo con oportunidad, calidad y eficacia, es responsabilidad del Área de Conservación de la Unidad Médica, quien emitirá reporte al Administrador del Contrato.</w:t>
            </w:r>
          </w:p>
        </w:tc>
      </w:tr>
      <w:tr w:rsidR="00EC0FEF" w:rsidRPr="00990F8A" w14:paraId="7FF92980" w14:textId="77777777" w:rsidTr="00EC0FEF">
        <w:trPr>
          <w:trHeight w:val="536"/>
        </w:trPr>
        <w:tc>
          <w:tcPr>
            <w:tcW w:w="5000" w:type="pct"/>
            <w:gridSpan w:val="6"/>
            <w:vMerge/>
            <w:tcBorders>
              <w:top w:val="single" w:sz="8" w:space="0" w:color="auto"/>
              <w:left w:val="single" w:sz="8" w:space="0" w:color="auto"/>
              <w:bottom w:val="single" w:sz="8" w:space="0" w:color="000000"/>
              <w:right w:val="single" w:sz="8" w:space="0" w:color="000000"/>
            </w:tcBorders>
            <w:vAlign w:val="center"/>
            <w:hideMark/>
          </w:tcPr>
          <w:p w14:paraId="44A4C3D2" w14:textId="77777777" w:rsidR="00EC0FEF" w:rsidRPr="00990F8A" w:rsidRDefault="00EC0FEF" w:rsidP="00EC0FEF">
            <w:pPr>
              <w:rPr>
                <w:rFonts w:ascii="Montserrat" w:hAnsi="Montserrat"/>
                <w:color w:val="000000"/>
                <w:sz w:val="20"/>
                <w:lang w:val="es-MX" w:eastAsia="es-MX"/>
              </w:rPr>
            </w:pPr>
          </w:p>
        </w:tc>
      </w:tr>
      <w:tr w:rsidR="00EC0FEF" w:rsidRPr="00990F8A" w14:paraId="3FD24650" w14:textId="77777777" w:rsidTr="00EC0FEF">
        <w:trPr>
          <w:trHeight w:val="536"/>
        </w:trPr>
        <w:tc>
          <w:tcPr>
            <w:tcW w:w="5000" w:type="pct"/>
            <w:gridSpan w:val="6"/>
            <w:vMerge/>
            <w:tcBorders>
              <w:top w:val="single" w:sz="8" w:space="0" w:color="auto"/>
              <w:left w:val="single" w:sz="8" w:space="0" w:color="auto"/>
              <w:bottom w:val="single" w:sz="8" w:space="0" w:color="000000"/>
              <w:right w:val="single" w:sz="8" w:space="0" w:color="000000"/>
            </w:tcBorders>
            <w:vAlign w:val="center"/>
            <w:hideMark/>
          </w:tcPr>
          <w:p w14:paraId="14BA0804" w14:textId="77777777" w:rsidR="00EC0FEF" w:rsidRPr="00990F8A" w:rsidRDefault="00EC0FEF" w:rsidP="00EC0FEF">
            <w:pPr>
              <w:rPr>
                <w:rFonts w:ascii="Montserrat" w:hAnsi="Montserrat"/>
                <w:color w:val="000000"/>
                <w:sz w:val="20"/>
                <w:lang w:val="es-MX" w:eastAsia="es-MX"/>
              </w:rPr>
            </w:pPr>
          </w:p>
        </w:tc>
      </w:tr>
      <w:tr w:rsidR="00EC0FEF" w:rsidRPr="00990F8A" w14:paraId="3655C860" w14:textId="77777777" w:rsidTr="00EC0FEF">
        <w:trPr>
          <w:trHeight w:val="536"/>
        </w:trPr>
        <w:tc>
          <w:tcPr>
            <w:tcW w:w="5000" w:type="pct"/>
            <w:gridSpan w:val="6"/>
            <w:vMerge/>
            <w:tcBorders>
              <w:top w:val="single" w:sz="8" w:space="0" w:color="auto"/>
              <w:left w:val="single" w:sz="8" w:space="0" w:color="auto"/>
              <w:bottom w:val="single" w:sz="8" w:space="0" w:color="000000"/>
              <w:right w:val="single" w:sz="8" w:space="0" w:color="000000"/>
            </w:tcBorders>
            <w:vAlign w:val="center"/>
            <w:hideMark/>
          </w:tcPr>
          <w:p w14:paraId="00E04222" w14:textId="77777777" w:rsidR="00EC0FEF" w:rsidRPr="00990F8A" w:rsidRDefault="00EC0FEF" w:rsidP="00EC0FEF">
            <w:pPr>
              <w:rPr>
                <w:rFonts w:ascii="Montserrat" w:hAnsi="Montserrat"/>
                <w:color w:val="000000"/>
                <w:sz w:val="20"/>
                <w:lang w:val="es-MX" w:eastAsia="es-MX"/>
              </w:rPr>
            </w:pPr>
          </w:p>
        </w:tc>
      </w:tr>
      <w:tr w:rsidR="00EC0FEF" w:rsidRPr="00990F8A" w14:paraId="34C08013" w14:textId="77777777" w:rsidTr="00EC0FEF">
        <w:trPr>
          <w:trHeight w:val="536"/>
        </w:trPr>
        <w:tc>
          <w:tcPr>
            <w:tcW w:w="5000" w:type="pct"/>
            <w:gridSpan w:val="6"/>
            <w:vMerge/>
            <w:tcBorders>
              <w:top w:val="single" w:sz="8" w:space="0" w:color="auto"/>
              <w:left w:val="single" w:sz="8" w:space="0" w:color="auto"/>
              <w:bottom w:val="single" w:sz="8" w:space="0" w:color="000000"/>
              <w:right w:val="single" w:sz="8" w:space="0" w:color="000000"/>
            </w:tcBorders>
            <w:vAlign w:val="center"/>
            <w:hideMark/>
          </w:tcPr>
          <w:p w14:paraId="13F4E34B" w14:textId="77777777" w:rsidR="00EC0FEF" w:rsidRPr="00990F8A" w:rsidRDefault="00EC0FEF" w:rsidP="00EC0FEF">
            <w:pPr>
              <w:rPr>
                <w:rFonts w:ascii="Montserrat" w:hAnsi="Montserrat"/>
                <w:color w:val="000000"/>
                <w:sz w:val="20"/>
                <w:lang w:val="es-MX" w:eastAsia="es-MX"/>
              </w:rPr>
            </w:pPr>
          </w:p>
        </w:tc>
      </w:tr>
    </w:tbl>
    <w:p w14:paraId="57FE2BD9" w14:textId="77777777" w:rsidR="00EC0FEF" w:rsidRPr="00990F8A" w:rsidRDefault="00EC0FEF" w:rsidP="00EC0FEF">
      <w:pPr>
        <w:ind w:right="-1"/>
        <w:jc w:val="center"/>
        <w:rPr>
          <w:rFonts w:ascii="Montserrat" w:hAnsi="Montserrat" w:cs="Calibri"/>
          <w:b/>
          <w:sz w:val="20"/>
          <w:lang w:val="es-MX"/>
        </w:rPr>
      </w:pPr>
    </w:p>
    <w:p w14:paraId="4CE50098" w14:textId="77777777" w:rsidR="00EC0FEF" w:rsidRPr="00990F8A" w:rsidRDefault="00EC0FEF" w:rsidP="00EC0FEF">
      <w:pPr>
        <w:ind w:right="-1"/>
        <w:jc w:val="center"/>
        <w:rPr>
          <w:rFonts w:ascii="Montserrat" w:hAnsi="Montserrat" w:cs="Calibri"/>
          <w:b/>
          <w:sz w:val="20"/>
        </w:rPr>
      </w:pPr>
    </w:p>
    <w:p w14:paraId="08549C1E" w14:textId="77777777" w:rsidR="00EC0FEF" w:rsidRPr="00990F8A" w:rsidRDefault="00EC0FEF" w:rsidP="00EC0FEF">
      <w:pPr>
        <w:ind w:right="-1"/>
        <w:jc w:val="center"/>
        <w:rPr>
          <w:rFonts w:ascii="Montserrat" w:hAnsi="Montserrat" w:cs="Calibri"/>
          <w:b/>
          <w:sz w:val="20"/>
        </w:rPr>
      </w:pPr>
      <w:r w:rsidRPr="00990F8A">
        <w:rPr>
          <w:rFonts w:ascii="Montserrat" w:hAnsi="Montserrat"/>
          <w:noProof/>
          <w:lang w:val="es-MX" w:eastAsia="es-MX"/>
        </w:rPr>
        <mc:AlternateContent>
          <mc:Choice Requires="wps">
            <w:drawing>
              <wp:anchor distT="0" distB="0" distL="114300" distR="114300" simplePos="0" relativeHeight="251659264" behindDoc="0" locked="0" layoutInCell="1" allowOverlap="1" wp14:anchorId="56D0D411" wp14:editId="24646885">
                <wp:simplePos x="0" y="0"/>
                <wp:positionH relativeFrom="column">
                  <wp:posOffset>39370</wp:posOffset>
                </wp:positionH>
                <wp:positionV relativeFrom="paragraph">
                  <wp:posOffset>19685</wp:posOffset>
                </wp:positionV>
                <wp:extent cx="2901315" cy="367665"/>
                <wp:effectExtent l="0" t="0" r="22225" b="25400"/>
                <wp:wrapNone/>
                <wp:docPr id="202" name="Cuadro de texto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450850"/>
                        </a:xfrm>
                        <a:prstGeom prst="rect">
                          <a:avLst/>
                        </a:prstGeom>
                        <a:solidFill>
                          <a:srgbClr val="FFFFFF"/>
                        </a:solidFill>
                        <a:ln w="9525">
                          <a:solidFill>
                            <a:srgbClr val="000000"/>
                          </a:solidFill>
                          <a:miter lim="800000"/>
                          <a:headEnd/>
                          <a:tailEnd/>
                        </a:ln>
                      </wps:spPr>
                      <wps:txbx>
                        <w:txbxContent>
                          <w:p w14:paraId="50D6D519" w14:textId="77777777" w:rsidR="009D1E03" w:rsidRDefault="009D1E03" w:rsidP="00EC0FEF">
                            <w:pPr>
                              <w:jc w:val="center"/>
                              <w:rPr>
                                <w:sz w:val="16"/>
                                <w:szCs w:val="16"/>
                              </w:rPr>
                            </w:pPr>
                            <w:r>
                              <w:rPr>
                                <w:sz w:val="16"/>
                                <w:szCs w:val="16"/>
                              </w:rPr>
                              <w:t>________________________________________</w:t>
                            </w:r>
                          </w:p>
                          <w:p w14:paraId="5CBA02B0" w14:textId="77777777" w:rsidR="009D1E03" w:rsidRDefault="009D1E03" w:rsidP="00EC0FEF">
                            <w:pPr>
                              <w:jc w:val="center"/>
                              <w:rPr>
                                <w:rFonts w:ascii="Arial" w:hAnsi="Arial" w:cs="Arial"/>
                                <w:sz w:val="16"/>
                                <w:szCs w:val="16"/>
                              </w:rPr>
                            </w:pPr>
                            <w:r>
                              <w:rPr>
                                <w:sz w:val="16"/>
                                <w:szCs w:val="16"/>
                              </w:rPr>
                              <w:t xml:space="preserve"> </w:t>
                            </w:r>
                            <w:r>
                              <w:rPr>
                                <w:rFonts w:ascii="Arial" w:hAnsi="Arial" w:cs="Arial"/>
                                <w:sz w:val="16"/>
                                <w:szCs w:val="16"/>
                              </w:rPr>
                              <w:t>Nombre y firma del Jefe de Servicio/Conservación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02" o:spid="_x0000_s1026" type="#_x0000_t202" style="position:absolute;left:0;text-align:left;margin-left:3.1pt;margin-top:1.55pt;width:228.45pt;height:28.9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">
                <v:textbox style="mso-fit-shape-to-text:t">
                  <w:txbxContent>
                    <w:p w14:paraId="50D6D519" w14:textId="77777777" w:rsidR="007221A2" w:rsidRDefault="007221A2" w:rsidP="00EC0FEF">
                      <w:pPr>
                        <w:jc w:val="center"/>
                        <w:rPr>
                          <w:sz w:val="16"/>
                          <w:szCs w:val="16"/>
                        </w:rPr>
                      </w:pPr>
                      <w:r>
                        <w:rPr>
                          <w:sz w:val="16"/>
                          <w:szCs w:val="16"/>
                        </w:rPr>
                        <w:t>________________________________________</w:t>
                      </w:r>
                    </w:p>
                    <w:p w14:paraId="5CBA02B0" w14:textId="77777777" w:rsidR="007221A2" w:rsidRDefault="007221A2" w:rsidP="00EC0FEF">
                      <w:pPr>
                        <w:jc w:val="center"/>
                        <w:rPr>
                          <w:rFonts w:ascii="Arial" w:hAnsi="Arial" w:cs="Arial"/>
                          <w:sz w:val="16"/>
                          <w:szCs w:val="16"/>
                        </w:rPr>
                      </w:pPr>
                      <w:r>
                        <w:rPr>
                          <w:sz w:val="16"/>
                          <w:szCs w:val="16"/>
                        </w:rPr>
                        <w:t xml:space="preserve"> </w:t>
                      </w:r>
                      <w:r>
                        <w:rPr>
                          <w:rFonts w:ascii="Arial" w:hAnsi="Arial" w:cs="Arial"/>
                          <w:sz w:val="16"/>
                          <w:szCs w:val="16"/>
                        </w:rPr>
                        <w:t>Nombre y firma del Jefe de Servicio/Conservación</w:t>
                      </w:r>
                    </w:p>
                  </w:txbxContent>
                </v:textbox>
              </v:shape>
            </w:pict>
          </mc:Fallback>
        </mc:AlternateContent>
      </w:r>
      <w:r w:rsidRPr="00990F8A">
        <w:rPr>
          <w:rFonts w:ascii="Montserrat" w:hAnsi="Montserrat"/>
          <w:noProof/>
          <w:lang w:val="es-MX" w:eastAsia="es-MX"/>
        </w:rPr>
        <mc:AlternateContent>
          <mc:Choice Requires="wps">
            <w:drawing>
              <wp:anchor distT="0" distB="0" distL="114300" distR="114300" simplePos="0" relativeHeight="251660288" behindDoc="0" locked="0" layoutInCell="1" allowOverlap="1" wp14:anchorId="3B0A6FB6" wp14:editId="1A6C7834">
                <wp:simplePos x="0" y="0"/>
                <wp:positionH relativeFrom="column">
                  <wp:posOffset>1782445</wp:posOffset>
                </wp:positionH>
                <wp:positionV relativeFrom="paragraph">
                  <wp:posOffset>574040</wp:posOffset>
                </wp:positionV>
                <wp:extent cx="2901315" cy="396240"/>
                <wp:effectExtent l="0" t="0" r="22225" b="15240"/>
                <wp:wrapNone/>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5760"/>
                        </a:xfrm>
                        <a:prstGeom prst="rect">
                          <a:avLst/>
                        </a:prstGeom>
                        <a:solidFill>
                          <a:srgbClr val="FFFFFF"/>
                        </a:solidFill>
                        <a:ln w="9525">
                          <a:solidFill>
                            <a:srgbClr val="000000"/>
                          </a:solidFill>
                          <a:miter lim="800000"/>
                          <a:headEnd/>
                          <a:tailEnd/>
                        </a:ln>
                      </wps:spPr>
                      <wps:txbx>
                        <w:txbxContent>
                          <w:p w14:paraId="6A9F6860" w14:textId="77777777" w:rsidR="009D1E03" w:rsidRDefault="009D1E03" w:rsidP="00EC0FEF">
                            <w:pPr>
                              <w:pBdr>
                                <w:bottom w:val="single" w:sz="12" w:space="1" w:color="auto"/>
                              </w:pBdr>
                              <w:jc w:val="center"/>
                              <w:rPr>
                                <w:sz w:val="16"/>
                                <w:szCs w:val="16"/>
                              </w:rPr>
                            </w:pPr>
                          </w:p>
                          <w:p w14:paraId="007424F0" w14:textId="77777777" w:rsidR="009D1E03" w:rsidRDefault="009D1E03" w:rsidP="00EC0FEF">
                            <w:pPr>
                              <w:jc w:val="center"/>
                              <w:rPr>
                                <w:rFonts w:ascii="Arial" w:hAnsi="Arial" w:cs="Arial"/>
                                <w:sz w:val="16"/>
                                <w:szCs w:val="16"/>
                              </w:rPr>
                            </w:pPr>
                            <w:r>
                              <w:rPr>
                                <w:sz w:val="16"/>
                                <w:szCs w:val="16"/>
                              </w:rPr>
                              <w:t xml:space="preserve"> </w:t>
                            </w:r>
                            <w:r>
                              <w:rPr>
                                <w:rFonts w:ascii="Arial" w:hAnsi="Arial" w:cs="Arial"/>
                                <w:sz w:val="16"/>
                                <w:szCs w:val="16"/>
                              </w:rPr>
                              <w:t>Nombre y firma por parte  del Proveedor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uadro de texto 201" o:spid="_x0000_s1027" type="#_x0000_t202" style="position:absolute;left:0;text-align:left;margin-left:140.35pt;margin-top:45.2pt;width:228.45pt;height:31.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">
                <v:textbox style="mso-fit-shape-to-text:t">
                  <w:txbxContent>
                    <w:p w14:paraId="6A9F6860" w14:textId="77777777" w:rsidR="007221A2" w:rsidRDefault="007221A2" w:rsidP="00EC0FEF">
                      <w:pPr>
                        <w:pBdr>
                          <w:bottom w:val="single" w:sz="12" w:space="1" w:color="auto"/>
                        </w:pBdr>
                        <w:jc w:val="center"/>
                        <w:rPr>
                          <w:sz w:val="16"/>
                          <w:szCs w:val="16"/>
                        </w:rPr>
                      </w:pPr>
                    </w:p>
                    <w:p w14:paraId="007424F0" w14:textId="77777777" w:rsidR="007221A2" w:rsidRDefault="007221A2" w:rsidP="00EC0FEF">
                      <w:pPr>
                        <w:jc w:val="center"/>
                        <w:rPr>
                          <w:rFonts w:ascii="Arial" w:hAnsi="Arial" w:cs="Arial"/>
                          <w:sz w:val="16"/>
                          <w:szCs w:val="16"/>
                        </w:rPr>
                      </w:pPr>
                      <w:r>
                        <w:rPr>
                          <w:sz w:val="16"/>
                          <w:szCs w:val="16"/>
                        </w:rPr>
                        <w:t xml:space="preserve"> </w:t>
                      </w:r>
                      <w:r>
                        <w:rPr>
                          <w:rFonts w:ascii="Arial" w:hAnsi="Arial" w:cs="Arial"/>
                          <w:sz w:val="16"/>
                          <w:szCs w:val="16"/>
                        </w:rPr>
                        <w:t>Nombre y firma por parte  del Proveedor</w:t>
                      </w:r>
                    </w:p>
                  </w:txbxContent>
                </v:textbox>
              </v:shape>
            </w:pict>
          </mc:Fallback>
        </mc:AlternateContent>
      </w:r>
      <w:r w:rsidRPr="00990F8A">
        <w:rPr>
          <w:rFonts w:ascii="Montserrat" w:hAnsi="Montserrat"/>
          <w:noProof/>
          <w:lang w:val="es-MX" w:eastAsia="es-MX"/>
        </w:rPr>
        <mc:AlternateContent>
          <mc:Choice Requires="wps">
            <w:drawing>
              <wp:anchor distT="0" distB="0" distL="114300" distR="114300" simplePos="0" relativeHeight="251661312" behindDoc="0" locked="0" layoutInCell="1" allowOverlap="1" wp14:anchorId="4E4C299F" wp14:editId="5AE5A495">
                <wp:simplePos x="0" y="0"/>
                <wp:positionH relativeFrom="column">
                  <wp:posOffset>3227705</wp:posOffset>
                </wp:positionH>
                <wp:positionV relativeFrom="paragraph">
                  <wp:posOffset>10160</wp:posOffset>
                </wp:positionV>
                <wp:extent cx="3020695" cy="338455"/>
                <wp:effectExtent l="0" t="0" r="27305" b="23495"/>
                <wp:wrapNone/>
                <wp:docPr id="203" name="Cuadro de texto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338455"/>
                        </a:xfrm>
                        <a:prstGeom prst="rect">
                          <a:avLst/>
                        </a:prstGeom>
                        <a:solidFill>
                          <a:srgbClr val="FFFFFF"/>
                        </a:solidFill>
                        <a:ln w="9525">
                          <a:solidFill>
                            <a:srgbClr val="000000"/>
                          </a:solidFill>
                          <a:miter lim="800000"/>
                          <a:headEnd/>
                          <a:tailEnd/>
                        </a:ln>
                      </wps:spPr>
                      <wps:txbx>
                        <w:txbxContent>
                          <w:p w14:paraId="2A36388C" w14:textId="77777777" w:rsidR="009D1E03" w:rsidRDefault="009D1E03" w:rsidP="00EC0FEF">
                            <w:pPr>
                              <w:jc w:val="center"/>
                              <w:rPr>
                                <w:sz w:val="16"/>
                                <w:szCs w:val="16"/>
                              </w:rPr>
                            </w:pPr>
                            <w:r>
                              <w:rPr>
                                <w:sz w:val="16"/>
                                <w:szCs w:val="16"/>
                              </w:rPr>
                              <w:t>_________________________________________________</w:t>
                            </w:r>
                          </w:p>
                          <w:p w14:paraId="7D240DDC" w14:textId="77777777" w:rsidR="009D1E03" w:rsidRDefault="009D1E03" w:rsidP="00EC0FEF">
                            <w:pPr>
                              <w:jc w:val="center"/>
                              <w:rPr>
                                <w:sz w:val="16"/>
                                <w:szCs w:val="16"/>
                              </w:rPr>
                            </w:pPr>
                            <w:r>
                              <w:rPr>
                                <w:sz w:val="16"/>
                                <w:szCs w:val="16"/>
                              </w:rPr>
                              <w:t xml:space="preserve"> </w:t>
                            </w:r>
                            <w:r>
                              <w:rPr>
                                <w:rFonts w:ascii="Arial" w:hAnsi="Arial" w:cs="Arial"/>
                                <w:sz w:val="16"/>
                                <w:szCs w:val="16"/>
                              </w:rPr>
                              <w:t>Nombre y firma del Técnico quien realizó el mantenimiento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3" o:spid="_x0000_s1028" type="#_x0000_t202" style="position:absolute;left:0;text-align:left;margin-left:254.15pt;margin-top:.8pt;width:237.85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">
                <v:textbox>
                  <w:txbxContent>
                    <w:p w14:paraId="2A36388C" w14:textId="77777777" w:rsidR="007221A2" w:rsidRDefault="007221A2" w:rsidP="00EC0FEF">
                      <w:pPr>
                        <w:jc w:val="center"/>
                        <w:rPr>
                          <w:sz w:val="16"/>
                          <w:szCs w:val="16"/>
                        </w:rPr>
                      </w:pPr>
                      <w:r>
                        <w:rPr>
                          <w:sz w:val="16"/>
                          <w:szCs w:val="16"/>
                        </w:rPr>
                        <w:t>_________________________________________________</w:t>
                      </w:r>
                    </w:p>
                    <w:p w14:paraId="7D240DDC" w14:textId="77777777" w:rsidR="007221A2" w:rsidRDefault="007221A2" w:rsidP="00EC0FEF">
                      <w:pPr>
                        <w:jc w:val="center"/>
                        <w:rPr>
                          <w:sz w:val="16"/>
                          <w:szCs w:val="16"/>
                        </w:rPr>
                      </w:pPr>
                      <w:r>
                        <w:rPr>
                          <w:sz w:val="16"/>
                          <w:szCs w:val="16"/>
                        </w:rPr>
                        <w:t xml:space="preserve"> </w:t>
                      </w:r>
                      <w:r>
                        <w:rPr>
                          <w:rFonts w:ascii="Arial" w:hAnsi="Arial" w:cs="Arial"/>
                          <w:sz w:val="16"/>
                          <w:szCs w:val="16"/>
                        </w:rPr>
                        <w:t>Nombre y firma del Técnico quien realizó el mantenimiento</w:t>
                      </w:r>
                    </w:p>
                  </w:txbxContent>
                </v:textbox>
              </v:shape>
            </w:pict>
          </mc:Fallback>
        </mc:AlternateContent>
      </w:r>
    </w:p>
    <w:p w14:paraId="30F5D6A8" w14:textId="77777777" w:rsidR="00EC0FEF" w:rsidRPr="00990F8A" w:rsidRDefault="00EC0FEF" w:rsidP="00EC0FEF">
      <w:pPr>
        <w:ind w:right="-1"/>
        <w:jc w:val="center"/>
        <w:rPr>
          <w:rFonts w:ascii="Montserrat" w:hAnsi="Montserrat" w:cs="Calibri"/>
          <w:b/>
          <w:sz w:val="20"/>
        </w:rPr>
      </w:pPr>
    </w:p>
    <w:p w14:paraId="6238C7DE" w14:textId="77777777" w:rsidR="00EC0FEF" w:rsidRPr="00990F8A" w:rsidRDefault="00EC0FEF" w:rsidP="00EC0FEF">
      <w:pPr>
        <w:ind w:right="-1"/>
        <w:rPr>
          <w:rFonts w:ascii="Montserrat" w:hAnsi="Montserrat" w:cs="Calibri"/>
          <w:b/>
          <w:sz w:val="20"/>
        </w:rPr>
      </w:pPr>
    </w:p>
    <w:p w14:paraId="37586B83" w14:textId="77777777" w:rsidR="00EC0FEF" w:rsidRPr="00990F8A" w:rsidRDefault="00EC0FEF" w:rsidP="00EC0FEF">
      <w:pPr>
        <w:ind w:right="-1"/>
        <w:rPr>
          <w:rFonts w:ascii="Montserrat" w:hAnsi="Montserrat" w:cs="Calibri"/>
          <w:b/>
          <w:sz w:val="20"/>
        </w:rPr>
      </w:pPr>
    </w:p>
    <w:p w14:paraId="56214E97" w14:textId="77777777" w:rsidR="00EC0FEF" w:rsidRPr="00990F8A" w:rsidRDefault="00EC0FEF" w:rsidP="00EC0FEF">
      <w:pPr>
        <w:ind w:right="-1"/>
        <w:jc w:val="center"/>
        <w:rPr>
          <w:rFonts w:ascii="Montserrat" w:hAnsi="Montserrat" w:cs="Calibri"/>
          <w:b/>
          <w:sz w:val="20"/>
        </w:rPr>
      </w:pPr>
    </w:p>
    <w:p w14:paraId="63B606CB" w14:textId="77777777" w:rsidR="00F3108D" w:rsidRDefault="00F3108D" w:rsidP="00467FA6">
      <w:pPr>
        <w:jc w:val="center"/>
        <w:rPr>
          <w:rFonts w:ascii="Tahoma" w:hAnsi="Tahoma" w:cs="Tahoma"/>
          <w:b/>
          <w:sz w:val="22"/>
          <w:szCs w:val="22"/>
        </w:rPr>
      </w:pPr>
    </w:p>
    <w:p w14:paraId="760190B5" w14:textId="77777777" w:rsidR="008A2E11" w:rsidRDefault="008A2E11" w:rsidP="00467FA6">
      <w:pPr>
        <w:jc w:val="center"/>
        <w:rPr>
          <w:rFonts w:ascii="Tahoma" w:hAnsi="Tahoma" w:cs="Tahoma"/>
          <w:b/>
          <w:sz w:val="22"/>
          <w:szCs w:val="22"/>
        </w:rPr>
      </w:pPr>
    </w:p>
    <w:p w14:paraId="351966F7" w14:textId="77777777" w:rsidR="008A2E11" w:rsidRDefault="008A2E11" w:rsidP="00467FA6">
      <w:pPr>
        <w:jc w:val="center"/>
        <w:rPr>
          <w:rFonts w:ascii="Tahoma" w:hAnsi="Tahoma" w:cs="Tahoma"/>
          <w:b/>
          <w:sz w:val="22"/>
          <w:szCs w:val="22"/>
        </w:rPr>
      </w:pPr>
    </w:p>
    <w:p w14:paraId="2A8FEB45" w14:textId="77777777" w:rsidR="008A2E11" w:rsidRDefault="008A2E11" w:rsidP="00467FA6">
      <w:pPr>
        <w:jc w:val="center"/>
        <w:rPr>
          <w:rFonts w:ascii="Tahoma" w:hAnsi="Tahoma" w:cs="Tahoma"/>
          <w:b/>
          <w:sz w:val="22"/>
          <w:szCs w:val="22"/>
        </w:rPr>
      </w:pPr>
    </w:p>
    <w:p w14:paraId="6E41923A" w14:textId="77777777" w:rsidR="008A2E11" w:rsidRDefault="008A2E11" w:rsidP="00467FA6">
      <w:pPr>
        <w:jc w:val="center"/>
        <w:rPr>
          <w:rFonts w:ascii="Tahoma" w:hAnsi="Tahoma" w:cs="Tahoma"/>
          <w:b/>
          <w:sz w:val="22"/>
          <w:szCs w:val="22"/>
        </w:rPr>
      </w:pPr>
    </w:p>
    <w:p w14:paraId="6493A4F1" w14:textId="77777777" w:rsidR="008A2E11" w:rsidRDefault="008A2E11" w:rsidP="00467FA6">
      <w:pPr>
        <w:jc w:val="center"/>
        <w:rPr>
          <w:rFonts w:ascii="Tahoma" w:hAnsi="Tahoma" w:cs="Tahoma"/>
          <w:b/>
          <w:sz w:val="22"/>
          <w:szCs w:val="22"/>
        </w:rPr>
      </w:pPr>
    </w:p>
    <w:p w14:paraId="592F74C8" w14:textId="77777777" w:rsidR="00F3108D" w:rsidRDefault="00F3108D" w:rsidP="00467FA6">
      <w:pPr>
        <w:jc w:val="center"/>
        <w:rPr>
          <w:rFonts w:ascii="Tahoma" w:hAnsi="Tahoma" w:cs="Tahoma"/>
          <w:b/>
          <w:sz w:val="22"/>
          <w:szCs w:val="22"/>
        </w:rPr>
      </w:pPr>
    </w:p>
    <w:p w14:paraId="0CA01119" w14:textId="77777777" w:rsidR="00F3108D" w:rsidRDefault="00F3108D" w:rsidP="00467FA6">
      <w:pPr>
        <w:jc w:val="center"/>
        <w:rPr>
          <w:rFonts w:ascii="Tahoma" w:hAnsi="Tahoma" w:cs="Tahoma"/>
          <w:b/>
          <w:sz w:val="22"/>
          <w:szCs w:val="22"/>
        </w:rPr>
      </w:pPr>
    </w:p>
    <w:p w14:paraId="73BCA9E5" w14:textId="77777777" w:rsidR="00F3108D" w:rsidRDefault="00F3108D" w:rsidP="00467FA6">
      <w:pPr>
        <w:jc w:val="center"/>
        <w:rPr>
          <w:rFonts w:ascii="Tahoma" w:hAnsi="Tahoma" w:cs="Tahoma"/>
          <w:b/>
          <w:sz w:val="22"/>
          <w:szCs w:val="22"/>
        </w:rPr>
      </w:pPr>
    </w:p>
    <w:p w14:paraId="27CEB0C7" w14:textId="77777777" w:rsidR="00F3108D" w:rsidRDefault="00F3108D" w:rsidP="00467FA6">
      <w:pPr>
        <w:jc w:val="center"/>
        <w:rPr>
          <w:rFonts w:ascii="Tahoma" w:hAnsi="Tahoma" w:cs="Tahoma"/>
          <w:b/>
          <w:sz w:val="22"/>
          <w:szCs w:val="22"/>
        </w:rPr>
      </w:pPr>
    </w:p>
    <w:p w14:paraId="3F607C10" w14:textId="77777777" w:rsidR="00F3108D" w:rsidRDefault="00F3108D" w:rsidP="00467FA6">
      <w:pPr>
        <w:jc w:val="center"/>
        <w:rPr>
          <w:rFonts w:ascii="Tahoma" w:hAnsi="Tahoma" w:cs="Tahoma"/>
          <w:b/>
          <w:sz w:val="22"/>
          <w:szCs w:val="22"/>
        </w:rPr>
      </w:pPr>
    </w:p>
    <w:tbl>
      <w:tblPr>
        <w:tblW w:w="5000" w:type="pct"/>
        <w:tblCellMar>
          <w:left w:w="70" w:type="dxa"/>
          <w:right w:w="70" w:type="dxa"/>
        </w:tblCellMar>
        <w:tblLook w:val="04A0" w:firstRow="1" w:lastRow="0" w:firstColumn="1" w:lastColumn="0" w:noHBand="0" w:noVBand="1"/>
      </w:tblPr>
      <w:tblGrid>
        <w:gridCol w:w="1155"/>
        <w:gridCol w:w="7103"/>
        <w:gridCol w:w="1962"/>
      </w:tblGrid>
      <w:tr w:rsidR="00EC0FEF" w:rsidRPr="00EC0FEF" w14:paraId="5FD12573" w14:textId="77777777" w:rsidTr="00EC0FEF">
        <w:trPr>
          <w:trHeight w:val="360"/>
        </w:trPr>
        <w:tc>
          <w:tcPr>
            <w:tcW w:w="5000" w:type="pct"/>
            <w:gridSpan w:val="3"/>
            <w:tcBorders>
              <w:top w:val="nil"/>
              <w:left w:val="nil"/>
              <w:bottom w:val="nil"/>
              <w:right w:val="nil"/>
            </w:tcBorders>
            <w:shd w:val="clear" w:color="auto" w:fill="auto"/>
            <w:noWrap/>
            <w:vAlign w:val="center"/>
            <w:hideMark/>
          </w:tcPr>
          <w:p w14:paraId="37E8249B"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lastRenderedPageBreak/>
              <w:t>ANEXO T4 BIENES DE CONSUMO BASICO Y COMPLEMENTARIO</w:t>
            </w:r>
          </w:p>
        </w:tc>
      </w:tr>
      <w:tr w:rsidR="00EC0FEF" w:rsidRPr="00EC0FEF" w14:paraId="2C243CA6" w14:textId="77777777" w:rsidTr="00EC0FEF">
        <w:trPr>
          <w:trHeight w:val="315"/>
        </w:trPr>
        <w:tc>
          <w:tcPr>
            <w:tcW w:w="5000" w:type="pct"/>
            <w:gridSpan w:val="3"/>
            <w:tcBorders>
              <w:top w:val="nil"/>
              <w:left w:val="nil"/>
              <w:bottom w:val="nil"/>
              <w:right w:val="nil"/>
            </w:tcBorders>
            <w:shd w:val="clear" w:color="auto" w:fill="auto"/>
            <w:noWrap/>
            <w:vAlign w:val="center"/>
            <w:hideMark/>
          </w:tcPr>
          <w:p w14:paraId="75969021" w14:textId="68DF372F" w:rsidR="00EC0FEF" w:rsidRPr="00EC0FEF" w:rsidRDefault="00EC0FEF" w:rsidP="00C874B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 xml:space="preserve">SERVICIO MÉDICO INTEGRAL PARA HEMODINÁMIA </w:t>
            </w:r>
          </w:p>
        </w:tc>
      </w:tr>
      <w:tr w:rsidR="00EC0FEF" w:rsidRPr="00EC0FEF" w14:paraId="4FFE1E99" w14:textId="77777777" w:rsidTr="00EC0FEF">
        <w:trPr>
          <w:trHeight w:val="135"/>
        </w:trPr>
        <w:tc>
          <w:tcPr>
            <w:tcW w:w="565" w:type="pct"/>
            <w:tcBorders>
              <w:top w:val="nil"/>
              <w:left w:val="nil"/>
              <w:bottom w:val="nil"/>
              <w:right w:val="nil"/>
            </w:tcBorders>
            <w:shd w:val="clear" w:color="auto" w:fill="auto"/>
            <w:vAlign w:val="center"/>
            <w:hideMark/>
          </w:tcPr>
          <w:p w14:paraId="05376D1F" w14:textId="77777777" w:rsidR="00EC0FEF" w:rsidRPr="00EC0FEF" w:rsidRDefault="00EC0FEF" w:rsidP="00EC0FEF">
            <w:pPr>
              <w:rPr>
                <w:rFonts w:ascii="Tahoma" w:eastAsia="Times New Roman" w:hAnsi="Tahoma" w:cs="Tahoma"/>
                <w:b/>
                <w:bCs/>
                <w:sz w:val="18"/>
                <w:szCs w:val="18"/>
                <w:lang w:val="es-MX" w:eastAsia="es-MX"/>
              </w:rPr>
            </w:pPr>
          </w:p>
        </w:tc>
        <w:tc>
          <w:tcPr>
            <w:tcW w:w="3475" w:type="pct"/>
            <w:tcBorders>
              <w:top w:val="nil"/>
              <w:left w:val="nil"/>
              <w:bottom w:val="nil"/>
              <w:right w:val="nil"/>
            </w:tcBorders>
            <w:shd w:val="clear" w:color="auto" w:fill="auto"/>
            <w:vAlign w:val="center"/>
            <w:hideMark/>
          </w:tcPr>
          <w:p w14:paraId="3A61F64F" w14:textId="77777777" w:rsidR="00EC0FEF" w:rsidRPr="00EC0FEF" w:rsidRDefault="00EC0FEF" w:rsidP="00EC0FEF">
            <w:pPr>
              <w:rPr>
                <w:rFonts w:ascii="Tahoma" w:eastAsia="Times New Roman" w:hAnsi="Tahoma" w:cs="Tahoma"/>
                <w:b/>
                <w:bCs/>
                <w:sz w:val="18"/>
                <w:szCs w:val="18"/>
                <w:lang w:val="es-MX" w:eastAsia="es-MX"/>
              </w:rPr>
            </w:pPr>
          </w:p>
        </w:tc>
        <w:tc>
          <w:tcPr>
            <w:tcW w:w="960" w:type="pct"/>
            <w:tcBorders>
              <w:top w:val="nil"/>
              <w:left w:val="nil"/>
              <w:bottom w:val="nil"/>
              <w:right w:val="nil"/>
            </w:tcBorders>
            <w:shd w:val="clear" w:color="auto" w:fill="auto"/>
            <w:vAlign w:val="center"/>
            <w:hideMark/>
          </w:tcPr>
          <w:p w14:paraId="5B330971" w14:textId="77777777" w:rsidR="00EC0FEF" w:rsidRPr="00EC0FEF" w:rsidRDefault="00EC0FEF" w:rsidP="00EC0FEF">
            <w:pPr>
              <w:rPr>
                <w:rFonts w:ascii="Tahoma" w:eastAsia="Times New Roman" w:hAnsi="Tahoma" w:cs="Tahoma"/>
                <w:b/>
                <w:bCs/>
                <w:sz w:val="18"/>
                <w:szCs w:val="18"/>
                <w:lang w:val="es-MX" w:eastAsia="es-MX"/>
              </w:rPr>
            </w:pPr>
          </w:p>
        </w:tc>
      </w:tr>
      <w:tr w:rsidR="00EC0FEF" w:rsidRPr="00EC0FEF" w14:paraId="15010683" w14:textId="77777777" w:rsidTr="00EC0FEF">
        <w:trPr>
          <w:trHeight w:val="375"/>
        </w:trPr>
        <w:tc>
          <w:tcPr>
            <w:tcW w:w="5000" w:type="pct"/>
            <w:gridSpan w:val="3"/>
            <w:tcBorders>
              <w:top w:val="nil"/>
              <w:left w:val="nil"/>
              <w:bottom w:val="nil"/>
              <w:right w:val="nil"/>
            </w:tcBorders>
            <w:shd w:val="clear" w:color="auto" w:fill="auto"/>
            <w:noWrap/>
            <w:vAlign w:val="center"/>
            <w:hideMark/>
          </w:tcPr>
          <w:p w14:paraId="62E8B8A9"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CONFORMACIÓN DE PROCEDIMIENTOS CON BIENES DE CONSUMO BÁSICO</w:t>
            </w:r>
          </w:p>
        </w:tc>
      </w:tr>
      <w:tr w:rsidR="00EC0FEF" w:rsidRPr="00EC0FEF" w14:paraId="05730609" w14:textId="77777777" w:rsidTr="00EC0FEF">
        <w:trPr>
          <w:trHeight w:val="135"/>
        </w:trPr>
        <w:tc>
          <w:tcPr>
            <w:tcW w:w="565" w:type="pct"/>
            <w:tcBorders>
              <w:top w:val="nil"/>
              <w:left w:val="nil"/>
              <w:bottom w:val="nil"/>
              <w:right w:val="nil"/>
            </w:tcBorders>
            <w:shd w:val="clear" w:color="auto" w:fill="auto"/>
            <w:vAlign w:val="center"/>
            <w:hideMark/>
          </w:tcPr>
          <w:p w14:paraId="63637E45" w14:textId="77777777" w:rsidR="00EC0FEF" w:rsidRPr="00EC0FEF" w:rsidRDefault="00EC0FEF" w:rsidP="00EC0FEF">
            <w:pPr>
              <w:jc w:val="center"/>
              <w:rPr>
                <w:rFonts w:ascii="Tahoma" w:eastAsia="Times New Roman" w:hAnsi="Tahoma" w:cs="Tahoma"/>
                <w:b/>
                <w:bCs/>
                <w:sz w:val="18"/>
                <w:szCs w:val="18"/>
                <w:lang w:val="es-MX" w:eastAsia="es-MX"/>
              </w:rPr>
            </w:pPr>
          </w:p>
        </w:tc>
        <w:tc>
          <w:tcPr>
            <w:tcW w:w="3475" w:type="pct"/>
            <w:tcBorders>
              <w:top w:val="nil"/>
              <w:left w:val="nil"/>
              <w:bottom w:val="nil"/>
              <w:right w:val="nil"/>
            </w:tcBorders>
            <w:shd w:val="clear" w:color="auto" w:fill="auto"/>
            <w:vAlign w:val="center"/>
            <w:hideMark/>
          </w:tcPr>
          <w:p w14:paraId="7AEFFD1F" w14:textId="77777777" w:rsidR="00EC0FEF" w:rsidRPr="00EC0FEF" w:rsidRDefault="00EC0FEF" w:rsidP="00EC0FEF">
            <w:pPr>
              <w:jc w:val="center"/>
              <w:rPr>
                <w:rFonts w:ascii="Tahoma" w:eastAsia="Times New Roman" w:hAnsi="Tahoma" w:cs="Tahoma"/>
                <w:b/>
                <w:bCs/>
                <w:sz w:val="18"/>
                <w:szCs w:val="18"/>
                <w:lang w:val="es-MX" w:eastAsia="es-MX"/>
              </w:rPr>
            </w:pPr>
          </w:p>
        </w:tc>
        <w:tc>
          <w:tcPr>
            <w:tcW w:w="960" w:type="pct"/>
            <w:tcBorders>
              <w:top w:val="nil"/>
              <w:left w:val="nil"/>
              <w:bottom w:val="nil"/>
              <w:right w:val="nil"/>
            </w:tcBorders>
            <w:shd w:val="clear" w:color="auto" w:fill="auto"/>
            <w:vAlign w:val="center"/>
            <w:hideMark/>
          </w:tcPr>
          <w:p w14:paraId="63CE8938" w14:textId="77777777" w:rsidR="00EC0FEF" w:rsidRPr="00EC0FEF" w:rsidRDefault="00EC0FEF" w:rsidP="00EC0FEF">
            <w:pPr>
              <w:jc w:val="center"/>
              <w:rPr>
                <w:rFonts w:ascii="Tahoma" w:eastAsia="Times New Roman" w:hAnsi="Tahoma" w:cs="Tahoma"/>
                <w:b/>
                <w:bCs/>
                <w:sz w:val="18"/>
                <w:szCs w:val="18"/>
                <w:lang w:val="es-MX" w:eastAsia="es-MX"/>
              </w:rPr>
            </w:pPr>
          </w:p>
        </w:tc>
      </w:tr>
      <w:tr w:rsidR="00EC0FEF" w:rsidRPr="00EC0FEF" w14:paraId="3000779F" w14:textId="77777777" w:rsidTr="00EC0FEF">
        <w:trPr>
          <w:trHeight w:val="360"/>
        </w:trPr>
        <w:tc>
          <w:tcPr>
            <w:tcW w:w="5000" w:type="pct"/>
            <w:gridSpan w:val="3"/>
            <w:tcBorders>
              <w:top w:val="nil"/>
              <w:left w:val="nil"/>
              <w:bottom w:val="single" w:sz="4" w:space="0" w:color="auto"/>
              <w:right w:val="nil"/>
            </w:tcBorders>
            <w:shd w:val="clear" w:color="auto" w:fill="auto"/>
            <w:noWrap/>
            <w:vAlign w:val="center"/>
            <w:hideMark/>
          </w:tcPr>
          <w:p w14:paraId="28BB2ED5"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PROCEDIMIENTOS DE PARTIDAS GENERALES</w:t>
            </w:r>
          </w:p>
        </w:tc>
      </w:tr>
      <w:tr w:rsidR="00EC0FEF" w:rsidRPr="00EC0FEF" w14:paraId="07240DB5"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1CF9EB3A"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60.01.001</w:t>
            </w:r>
          </w:p>
        </w:tc>
        <w:tc>
          <w:tcPr>
            <w:tcW w:w="3475" w:type="pct"/>
            <w:tcBorders>
              <w:top w:val="nil"/>
              <w:left w:val="nil"/>
              <w:bottom w:val="single" w:sz="4" w:space="0" w:color="auto"/>
              <w:right w:val="single" w:sz="4" w:space="0" w:color="auto"/>
            </w:tcBorders>
            <w:shd w:val="clear" w:color="000000" w:fill="B8CCE4"/>
            <w:vAlign w:val="center"/>
            <w:hideMark/>
          </w:tcPr>
          <w:p w14:paraId="3AC1C917"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Procedimiento de cateterismo diagnóstico adulto femoral.</w:t>
            </w:r>
          </w:p>
        </w:tc>
        <w:tc>
          <w:tcPr>
            <w:tcW w:w="960" w:type="pct"/>
            <w:tcBorders>
              <w:top w:val="nil"/>
              <w:left w:val="nil"/>
              <w:bottom w:val="single" w:sz="4" w:space="0" w:color="auto"/>
              <w:right w:val="single" w:sz="4" w:space="0" w:color="auto"/>
            </w:tcBorders>
            <w:shd w:val="clear" w:color="000000" w:fill="B8CCE4"/>
            <w:vAlign w:val="center"/>
            <w:hideMark/>
          </w:tcPr>
          <w:p w14:paraId="374C59F6"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Máximo</w:t>
            </w:r>
          </w:p>
        </w:tc>
      </w:tr>
      <w:tr w:rsidR="00EC0FEF" w:rsidRPr="00EC0FEF" w14:paraId="135C6C5A"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0D2E9C58"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No.</w:t>
            </w:r>
          </w:p>
        </w:tc>
        <w:tc>
          <w:tcPr>
            <w:tcW w:w="3475" w:type="pct"/>
            <w:tcBorders>
              <w:top w:val="nil"/>
              <w:left w:val="nil"/>
              <w:bottom w:val="single" w:sz="4" w:space="0" w:color="auto"/>
              <w:right w:val="single" w:sz="4" w:space="0" w:color="auto"/>
            </w:tcBorders>
            <w:shd w:val="clear" w:color="000000" w:fill="B8CCE4"/>
            <w:vAlign w:val="center"/>
            <w:hideMark/>
          </w:tcPr>
          <w:p w14:paraId="5030894D"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Descripción</w:t>
            </w:r>
          </w:p>
        </w:tc>
        <w:tc>
          <w:tcPr>
            <w:tcW w:w="960" w:type="pct"/>
            <w:tcBorders>
              <w:top w:val="nil"/>
              <w:left w:val="nil"/>
              <w:bottom w:val="single" w:sz="4" w:space="0" w:color="auto"/>
              <w:right w:val="single" w:sz="4" w:space="0" w:color="auto"/>
            </w:tcBorders>
            <w:shd w:val="clear" w:color="000000" w:fill="B8CCE4"/>
            <w:vAlign w:val="center"/>
            <w:hideMark/>
          </w:tcPr>
          <w:p w14:paraId="711024B0"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 </w:t>
            </w:r>
          </w:p>
        </w:tc>
      </w:tr>
      <w:tr w:rsidR="00EC0FEF" w:rsidRPr="00EC0FEF" w14:paraId="69FE6DEA"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5BB56846"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bcb2</w:t>
            </w:r>
          </w:p>
        </w:tc>
        <w:tc>
          <w:tcPr>
            <w:tcW w:w="3475" w:type="pct"/>
            <w:tcBorders>
              <w:top w:val="nil"/>
              <w:left w:val="nil"/>
              <w:bottom w:val="single" w:sz="4" w:space="0" w:color="auto"/>
              <w:right w:val="single" w:sz="4" w:space="0" w:color="auto"/>
            </w:tcBorders>
            <w:shd w:val="clear" w:color="auto" w:fill="auto"/>
            <w:vAlign w:val="center"/>
            <w:hideMark/>
          </w:tcPr>
          <w:p w14:paraId="596E2C61"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Aguja para punción de vasos arteriales o venosos, de una sola pieza, pared delgada y bisel corto, longitud 7.0 cm calibre. 18 G A 21 G para guía de 0.032" a 0.038".</w:t>
            </w:r>
          </w:p>
        </w:tc>
        <w:tc>
          <w:tcPr>
            <w:tcW w:w="960" w:type="pct"/>
            <w:tcBorders>
              <w:top w:val="nil"/>
              <w:left w:val="nil"/>
              <w:bottom w:val="single" w:sz="4" w:space="0" w:color="auto"/>
              <w:right w:val="single" w:sz="4" w:space="0" w:color="auto"/>
            </w:tcBorders>
            <w:shd w:val="clear" w:color="000000" w:fill="FFFFFF"/>
            <w:vAlign w:val="center"/>
            <w:hideMark/>
          </w:tcPr>
          <w:p w14:paraId="72A9751A"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3F048117"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0CB936E"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bcb109</w:t>
            </w:r>
          </w:p>
        </w:tc>
        <w:tc>
          <w:tcPr>
            <w:tcW w:w="3475" w:type="pct"/>
            <w:tcBorders>
              <w:top w:val="nil"/>
              <w:left w:val="nil"/>
              <w:bottom w:val="single" w:sz="4" w:space="0" w:color="auto"/>
              <w:right w:val="single" w:sz="4" w:space="0" w:color="auto"/>
            </w:tcBorders>
            <w:shd w:val="clear" w:color="auto" w:fill="auto"/>
            <w:vAlign w:val="center"/>
            <w:hideMark/>
          </w:tcPr>
          <w:p w14:paraId="7CE3D29A"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Introductor de catéter arterial o venoso. Por técnica percutánea, longitud opcional de 10 ó  11 o 16 ó 25 cm calibre.  Dentro del rango de 4 a 14Fr. </w:t>
            </w:r>
          </w:p>
        </w:tc>
        <w:tc>
          <w:tcPr>
            <w:tcW w:w="960" w:type="pct"/>
            <w:tcBorders>
              <w:top w:val="nil"/>
              <w:left w:val="nil"/>
              <w:bottom w:val="single" w:sz="4" w:space="0" w:color="auto"/>
              <w:right w:val="single" w:sz="4" w:space="0" w:color="auto"/>
            </w:tcBorders>
            <w:shd w:val="clear" w:color="000000" w:fill="FFFFFF"/>
            <w:vAlign w:val="center"/>
            <w:hideMark/>
          </w:tcPr>
          <w:p w14:paraId="4B135083"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492F4C95"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2AD91E7B"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bcb71</w:t>
            </w:r>
          </w:p>
        </w:tc>
        <w:tc>
          <w:tcPr>
            <w:tcW w:w="3475" w:type="pct"/>
            <w:tcBorders>
              <w:top w:val="nil"/>
              <w:left w:val="nil"/>
              <w:bottom w:val="single" w:sz="4" w:space="0" w:color="auto"/>
              <w:right w:val="single" w:sz="4" w:space="0" w:color="auto"/>
            </w:tcBorders>
            <w:shd w:val="clear" w:color="auto" w:fill="auto"/>
            <w:vAlign w:val="center"/>
            <w:hideMark/>
          </w:tcPr>
          <w:p w14:paraId="66732754"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 guía con recubrimiento de </w:t>
            </w:r>
            <w:proofErr w:type="spellStart"/>
            <w:r w:rsidRPr="00EC0FEF">
              <w:rPr>
                <w:rFonts w:ascii="Tahoma" w:eastAsia="Times New Roman" w:hAnsi="Tahoma" w:cs="Tahoma"/>
                <w:sz w:val="18"/>
                <w:szCs w:val="18"/>
                <w:lang w:val="es-MX" w:eastAsia="es-MX"/>
              </w:rPr>
              <w:t>politetrafluoretileno</w:t>
            </w:r>
            <w:proofErr w:type="spellEnd"/>
            <w:r w:rsidRPr="00EC0FEF">
              <w:rPr>
                <w:rFonts w:ascii="Tahoma" w:eastAsia="Times New Roman" w:hAnsi="Tahoma" w:cs="Tahoma"/>
                <w:sz w:val="18"/>
                <w:szCs w:val="18"/>
                <w:lang w:val="es-MX" w:eastAsia="es-MX"/>
              </w:rPr>
              <w:t>, con punta en "J" de 3 mm en la curva, o recta 0.035" a 0.038"” longitud 150cm y 260cm hasta 300 cm. Estéril y desechable</w:t>
            </w:r>
          </w:p>
        </w:tc>
        <w:tc>
          <w:tcPr>
            <w:tcW w:w="960" w:type="pct"/>
            <w:tcBorders>
              <w:top w:val="nil"/>
              <w:left w:val="nil"/>
              <w:bottom w:val="single" w:sz="4" w:space="0" w:color="auto"/>
              <w:right w:val="single" w:sz="4" w:space="0" w:color="auto"/>
            </w:tcBorders>
            <w:shd w:val="clear" w:color="000000" w:fill="FFFFFF"/>
            <w:vAlign w:val="center"/>
            <w:hideMark/>
          </w:tcPr>
          <w:p w14:paraId="6AB8A8C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0EB56482"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3699C0C1"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bcb61</w:t>
            </w:r>
          </w:p>
        </w:tc>
        <w:tc>
          <w:tcPr>
            <w:tcW w:w="3475" w:type="pct"/>
            <w:tcBorders>
              <w:top w:val="nil"/>
              <w:left w:val="nil"/>
              <w:bottom w:val="single" w:sz="4" w:space="0" w:color="auto"/>
              <w:right w:val="single" w:sz="4" w:space="0" w:color="auto"/>
            </w:tcBorders>
            <w:shd w:val="clear" w:color="auto" w:fill="auto"/>
            <w:vAlign w:val="center"/>
            <w:hideMark/>
          </w:tcPr>
          <w:p w14:paraId="438470AC"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Catéteres para arteria coronaria derecha con técnica percutánea, cal 5 ó 6 </w:t>
            </w:r>
            <w:proofErr w:type="spellStart"/>
            <w:r w:rsidRPr="00EC0FEF">
              <w:rPr>
                <w:rFonts w:ascii="Tahoma" w:eastAsia="Times New Roman" w:hAnsi="Tahoma" w:cs="Tahoma"/>
                <w:sz w:val="18"/>
                <w:szCs w:val="18"/>
                <w:lang w:val="es-MX" w:eastAsia="es-MX"/>
              </w:rPr>
              <w:t>fr.</w:t>
            </w:r>
            <w:proofErr w:type="spellEnd"/>
            <w:r w:rsidRPr="00EC0FEF">
              <w:rPr>
                <w:rFonts w:ascii="Tahoma" w:eastAsia="Times New Roman" w:hAnsi="Tahoma" w:cs="Tahoma"/>
                <w:sz w:val="18"/>
                <w:szCs w:val="18"/>
                <w:lang w:val="es-MX" w:eastAsia="es-MX"/>
              </w:rPr>
              <w:t xml:space="preserve">, longitud 100 a 110 cm. tipo: femoral derecha asa de 3.5, 4 y 5, </w:t>
            </w:r>
            <w:proofErr w:type="spellStart"/>
            <w:r w:rsidRPr="00EC0FEF">
              <w:rPr>
                <w:rFonts w:ascii="Tahoma" w:eastAsia="Times New Roman" w:hAnsi="Tahoma" w:cs="Tahoma"/>
                <w:sz w:val="18"/>
                <w:szCs w:val="18"/>
                <w:lang w:val="es-MX" w:eastAsia="es-MX"/>
              </w:rPr>
              <w:t>amplatz</w:t>
            </w:r>
            <w:proofErr w:type="spellEnd"/>
            <w:r w:rsidRPr="00EC0FEF">
              <w:rPr>
                <w:rFonts w:ascii="Tahoma" w:eastAsia="Times New Roman" w:hAnsi="Tahoma" w:cs="Tahoma"/>
                <w:sz w:val="18"/>
                <w:szCs w:val="18"/>
                <w:lang w:val="es-MX" w:eastAsia="es-MX"/>
              </w:rPr>
              <w:t xml:space="preserve"> 1 y 2. </w:t>
            </w:r>
            <w:proofErr w:type="gramStart"/>
            <w:r w:rsidRPr="00EC0FEF">
              <w:rPr>
                <w:rFonts w:ascii="Tahoma" w:eastAsia="Times New Roman" w:hAnsi="Tahoma" w:cs="Tahoma"/>
                <w:sz w:val="18"/>
                <w:szCs w:val="18"/>
                <w:lang w:val="es-MX" w:eastAsia="es-MX"/>
              </w:rPr>
              <w:t>multipropósitos</w:t>
            </w:r>
            <w:proofErr w:type="gramEnd"/>
            <w:r w:rsidRPr="00EC0FEF">
              <w:rPr>
                <w:rFonts w:ascii="Tahoma" w:eastAsia="Times New Roman" w:hAnsi="Tahoma" w:cs="Tahoma"/>
                <w:sz w:val="18"/>
                <w:szCs w:val="18"/>
                <w:lang w:val="es-MX" w:eastAsia="es-MX"/>
              </w:rPr>
              <w:t>, mamarios.</w:t>
            </w:r>
          </w:p>
        </w:tc>
        <w:tc>
          <w:tcPr>
            <w:tcW w:w="960" w:type="pct"/>
            <w:tcBorders>
              <w:top w:val="nil"/>
              <w:left w:val="nil"/>
              <w:bottom w:val="single" w:sz="4" w:space="0" w:color="auto"/>
              <w:right w:val="single" w:sz="4" w:space="0" w:color="auto"/>
            </w:tcBorders>
            <w:shd w:val="clear" w:color="000000" w:fill="FFFFFF"/>
            <w:vAlign w:val="center"/>
            <w:hideMark/>
          </w:tcPr>
          <w:p w14:paraId="4AE3580A"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6D593135"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5FDD7FC7"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bcb62</w:t>
            </w:r>
          </w:p>
        </w:tc>
        <w:tc>
          <w:tcPr>
            <w:tcW w:w="3475" w:type="pct"/>
            <w:tcBorders>
              <w:top w:val="nil"/>
              <w:left w:val="nil"/>
              <w:bottom w:val="single" w:sz="4" w:space="0" w:color="auto"/>
              <w:right w:val="single" w:sz="4" w:space="0" w:color="auto"/>
            </w:tcBorders>
            <w:shd w:val="clear" w:color="auto" w:fill="auto"/>
            <w:vAlign w:val="center"/>
            <w:hideMark/>
          </w:tcPr>
          <w:p w14:paraId="4F7BEA1B"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Catéteres para arteria coronaria izquierda con técnica percutánea, cal 5 ó 6 </w:t>
            </w:r>
            <w:proofErr w:type="spellStart"/>
            <w:r w:rsidRPr="00EC0FEF">
              <w:rPr>
                <w:rFonts w:ascii="Tahoma" w:eastAsia="Times New Roman" w:hAnsi="Tahoma" w:cs="Tahoma"/>
                <w:sz w:val="18"/>
                <w:szCs w:val="18"/>
                <w:lang w:val="es-MX" w:eastAsia="es-MX"/>
              </w:rPr>
              <w:t>fr.</w:t>
            </w:r>
            <w:proofErr w:type="spellEnd"/>
            <w:r w:rsidRPr="00EC0FEF">
              <w:rPr>
                <w:rFonts w:ascii="Tahoma" w:eastAsia="Times New Roman" w:hAnsi="Tahoma" w:cs="Tahoma"/>
                <w:sz w:val="18"/>
                <w:szCs w:val="18"/>
                <w:lang w:val="es-MX" w:eastAsia="es-MX"/>
              </w:rPr>
              <w:t xml:space="preserve">, longitud 100 o 110 cm. tipo: femoral izquierda asa de 3.5, 4 y 5, </w:t>
            </w:r>
            <w:proofErr w:type="spellStart"/>
            <w:r w:rsidRPr="00EC0FEF">
              <w:rPr>
                <w:rFonts w:ascii="Tahoma" w:eastAsia="Times New Roman" w:hAnsi="Tahoma" w:cs="Tahoma"/>
                <w:sz w:val="18"/>
                <w:szCs w:val="18"/>
                <w:lang w:val="es-MX" w:eastAsia="es-MX"/>
              </w:rPr>
              <w:t>amplatz</w:t>
            </w:r>
            <w:proofErr w:type="spellEnd"/>
            <w:r w:rsidRPr="00EC0FEF">
              <w:rPr>
                <w:rFonts w:ascii="Tahoma" w:eastAsia="Times New Roman" w:hAnsi="Tahoma" w:cs="Tahoma"/>
                <w:sz w:val="18"/>
                <w:szCs w:val="18"/>
                <w:lang w:val="es-MX" w:eastAsia="es-MX"/>
              </w:rPr>
              <w:t xml:space="preserve"> 1 y 2. </w:t>
            </w:r>
            <w:proofErr w:type="gramStart"/>
            <w:r w:rsidRPr="00EC0FEF">
              <w:rPr>
                <w:rFonts w:ascii="Tahoma" w:eastAsia="Times New Roman" w:hAnsi="Tahoma" w:cs="Tahoma"/>
                <w:sz w:val="18"/>
                <w:szCs w:val="18"/>
                <w:lang w:val="es-MX" w:eastAsia="es-MX"/>
              </w:rPr>
              <w:t>multipropósitos</w:t>
            </w:r>
            <w:proofErr w:type="gramEnd"/>
            <w:r w:rsidRPr="00EC0FEF">
              <w:rPr>
                <w:rFonts w:ascii="Tahoma" w:eastAsia="Times New Roman" w:hAnsi="Tahoma" w:cs="Tahoma"/>
                <w:sz w:val="18"/>
                <w:szCs w:val="18"/>
                <w:lang w:val="es-MX" w:eastAsia="es-MX"/>
              </w:rPr>
              <w:t>, mamarios.</w:t>
            </w:r>
          </w:p>
        </w:tc>
        <w:tc>
          <w:tcPr>
            <w:tcW w:w="960" w:type="pct"/>
            <w:tcBorders>
              <w:top w:val="nil"/>
              <w:left w:val="nil"/>
              <w:bottom w:val="single" w:sz="4" w:space="0" w:color="auto"/>
              <w:right w:val="single" w:sz="4" w:space="0" w:color="auto"/>
            </w:tcBorders>
            <w:shd w:val="clear" w:color="000000" w:fill="FFFFFF"/>
            <w:vAlign w:val="center"/>
            <w:hideMark/>
          </w:tcPr>
          <w:p w14:paraId="5FD0EE77"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510E1A2B"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11C1A043"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60.01.003</w:t>
            </w:r>
          </w:p>
        </w:tc>
        <w:tc>
          <w:tcPr>
            <w:tcW w:w="3475" w:type="pct"/>
            <w:tcBorders>
              <w:top w:val="nil"/>
              <w:left w:val="nil"/>
              <w:bottom w:val="single" w:sz="4" w:space="0" w:color="auto"/>
              <w:right w:val="single" w:sz="4" w:space="0" w:color="auto"/>
            </w:tcBorders>
            <w:shd w:val="clear" w:color="000000" w:fill="B8CCE4"/>
            <w:vAlign w:val="center"/>
            <w:hideMark/>
          </w:tcPr>
          <w:p w14:paraId="4C2DF44B"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Procedimiento de cateterismo cardiaco diagnóstico por técnica radial (adulto o pediátrico).</w:t>
            </w:r>
          </w:p>
        </w:tc>
        <w:tc>
          <w:tcPr>
            <w:tcW w:w="960" w:type="pct"/>
            <w:tcBorders>
              <w:top w:val="nil"/>
              <w:left w:val="nil"/>
              <w:bottom w:val="single" w:sz="4" w:space="0" w:color="auto"/>
              <w:right w:val="single" w:sz="4" w:space="0" w:color="auto"/>
            </w:tcBorders>
            <w:shd w:val="clear" w:color="000000" w:fill="B8CCE4"/>
            <w:vAlign w:val="center"/>
            <w:hideMark/>
          </w:tcPr>
          <w:p w14:paraId="1A01C5CD"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Máximo</w:t>
            </w:r>
          </w:p>
        </w:tc>
      </w:tr>
      <w:tr w:rsidR="00EC0FEF" w:rsidRPr="00EC0FEF" w14:paraId="666DAFFE"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250ED584"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No.</w:t>
            </w:r>
          </w:p>
        </w:tc>
        <w:tc>
          <w:tcPr>
            <w:tcW w:w="3475" w:type="pct"/>
            <w:tcBorders>
              <w:top w:val="nil"/>
              <w:left w:val="nil"/>
              <w:bottom w:val="single" w:sz="4" w:space="0" w:color="auto"/>
              <w:right w:val="single" w:sz="4" w:space="0" w:color="auto"/>
            </w:tcBorders>
            <w:shd w:val="clear" w:color="000000" w:fill="B8CCE4"/>
            <w:vAlign w:val="center"/>
            <w:hideMark/>
          </w:tcPr>
          <w:p w14:paraId="4521E007"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Descripción</w:t>
            </w:r>
          </w:p>
        </w:tc>
        <w:tc>
          <w:tcPr>
            <w:tcW w:w="960" w:type="pct"/>
            <w:tcBorders>
              <w:top w:val="nil"/>
              <w:left w:val="nil"/>
              <w:bottom w:val="single" w:sz="4" w:space="0" w:color="auto"/>
              <w:right w:val="single" w:sz="4" w:space="0" w:color="auto"/>
            </w:tcBorders>
            <w:shd w:val="clear" w:color="000000" w:fill="B8CCE4"/>
            <w:vAlign w:val="center"/>
            <w:hideMark/>
          </w:tcPr>
          <w:p w14:paraId="3F9C336D"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 </w:t>
            </w:r>
          </w:p>
        </w:tc>
      </w:tr>
      <w:tr w:rsidR="00EC0FEF" w:rsidRPr="00EC0FEF" w14:paraId="3044F667"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905837C"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bcb2</w:t>
            </w:r>
          </w:p>
        </w:tc>
        <w:tc>
          <w:tcPr>
            <w:tcW w:w="3475" w:type="pct"/>
            <w:tcBorders>
              <w:top w:val="nil"/>
              <w:left w:val="nil"/>
              <w:bottom w:val="single" w:sz="4" w:space="0" w:color="auto"/>
              <w:right w:val="single" w:sz="4" w:space="0" w:color="auto"/>
            </w:tcBorders>
            <w:shd w:val="clear" w:color="auto" w:fill="auto"/>
            <w:vAlign w:val="center"/>
            <w:hideMark/>
          </w:tcPr>
          <w:p w14:paraId="0391E838"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Aguja para punción de vasos arteriales o venosos, de una sola pieza, pared delgada y bisel corto, longitud 7.0 cm calibre. 18 G A 21 G para guía de 0.032" a 0.038".</w:t>
            </w:r>
          </w:p>
        </w:tc>
        <w:tc>
          <w:tcPr>
            <w:tcW w:w="960" w:type="pct"/>
            <w:tcBorders>
              <w:top w:val="nil"/>
              <w:left w:val="nil"/>
              <w:bottom w:val="single" w:sz="4" w:space="0" w:color="auto"/>
              <w:right w:val="single" w:sz="4" w:space="0" w:color="auto"/>
            </w:tcBorders>
            <w:shd w:val="clear" w:color="000000" w:fill="FFFFFF"/>
            <w:vAlign w:val="center"/>
            <w:hideMark/>
          </w:tcPr>
          <w:p w14:paraId="0F865A5A"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38B3CE66" w14:textId="77777777" w:rsidTr="00EC0FEF">
        <w:trPr>
          <w:trHeight w:val="9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0ADA0BD"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bcb115</w:t>
            </w:r>
          </w:p>
        </w:tc>
        <w:tc>
          <w:tcPr>
            <w:tcW w:w="3475" w:type="pct"/>
            <w:tcBorders>
              <w:top w:val="nil"/>
              <w:left w:val="nil"/>
              <w:bottom w:val="single" w:sz="4" w:space="0" w:color="auto"/>
              <w:right w:val="single" w:sz="4" w:space="0" w:color="auto"/>
            </w:tcBorders>
            <w:shd w:val="clear" w:color="auto" w:fill="auto"/>
            <w:vAlign w:val="center"/>
            <w:hideMark/>
          </w:tcPr>
          <w:p w14:paraId="7FFC4BE5"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Introductor de catéter arterial por técnica radial con recubrimiento </w:t>
            </w:r>
            <w:proofErr w:type="spellStart"/>
            <w:r w:rsidRPr="00EC0FEF">
              <w:rPr>
                <w:rFonts w:ascii="Tahoma" w:eastAsia="Times New Roman" w:hAnsi="Tahoma" w:cs="Tahoma"/>
                <w:sz w:val="18"/>
                <w:szCs w:val="18"/>
                <w:lang w:val="es-MX" w:eastAsia="es-MX"/>
              </w:rPr>
              <w:t>hidrofílico</w:t>
            </w:r>
            <w:proofErr w:type="spellEnd"/>
            <w:r w:rsidRPr="00EC0FEF">
              <w:rPr>
                <w:rFonts w:ascii="Tahoma" w:eastAsia="Times New Roman" w:hAnsi="Tahoma" w:cs="Tahoma"/>
                <w:sz w:val="18"/>
                <w:szCs w:val="18"/>
                <w:lang w:val="es-MX" w:eastAsia="es-MX"/>
              </w:rPr>
              <w:t xml:space="preserve">, longitud opcional de 10 ó 16 ó 25 cm calibre. 4, 5 y 7 Fr. Con guía vascular 0.021 a 0.032"con recubrimiento opcional </w:t>
            </w:r>
            <w:proofErr w:type="spellStart"/>
            <w:r w:rsidRPr="00EC0FEF">
              <w:rPr>
                <w:rFonts w:ascii="Tahoma" w:eastAsia="Times New Roman" w:hAnsi="Tahoma" w:cs="Tahoma"/>
                <w:sz w:val="18"/>
                <w:szCs w:val="18"/>
                <w:lang w:val="es-MX" w:eastAsia="es-MX"/>
              </w:rPr>
              <w:t>hidrofílico</w:t>
            </w:r>
            <w:proofErr w:type="gramStart"/>
            <w:r w:rsidRPr="00EC0FEF">
              <w:rPr>
                <w:rFonts w:ascii="Tahoma" w:eastAsia="Times New Roman" w:hAnsi="Tahoma" w:cs="Tahoma"/>
                <w:sz w:val="18"/>
                <w:szCs w:val="18"/>
                <w:lang w:val="es-MX" w:eastAsia="es-MX"/>
              </w:rPr>
              <w:t>,teflonado</w:t>
            </w:r>
            <w:proofErr w:type="spellEnd"/>
            <w:proofErr w:type="gramEnd"/>
            <w:r w:rsidRPr="00EC0FEF">
              <w:rPr>
                <w:rFonts w:ascii="Tahoma" w:eastAsia="Times New Roman" w:hAnsi="Tahoma" w:cs="Tahoma"/>
                <w:sz w:val="18"/>
                <w:szCs w:val="18"/>
                <w:lang w:val="es-MX" w:eastAsia="es-MX"/>
              </w:rPr>
              <w:t xml:space="preserve"> o </w:t>
            </w:r>
            <w:proofErr w:type="spellStart"/>
            <w:r w:rsidRPr="00EC0FEF">
              <w:rPr>
                <w:rFonts w:ascii="Tahoma" w:eastAsia="Times New Roman" w:hAnsi="Tahoma" w:cs="Tahoma"/>
                <w:sz w:val="18"/>
                <w:szCs w:val="18"/>
                <w:lang w:val="es-MX" w:eastAsia="es-MX"/>
              </w:rPr>
              <w:t>semihidrofílico</w:t>
            </w:r>
            <w:proofErr w:type="spellEnd"/>
            <w:r w:rsidRPr="00EC0FEF">
              <w:rPr>
                <w:rFonts w:ascii="Tahoma" w:eastAsia="Times New Roman" w:hAnsi="Tahoma" w:cs="Tahoma"/>
                <w:sz w:val="18"/>
                <w:szCs w:val="18"/>
                <w:lang w:val="es-MX" w:eastAsia="es-MX"/>
              </w:rPr>
              <w:t>.</w:t>
            </w:r>
          </w:p>
        </w:tc>
        <w:tc>
          <w:tcPr>
            <w:tcW w:w="960" w:type="pct"/>
            <w:tcBorders>
              <w:top w:val="nil"/>
              <w:left w:val="nil"/>
              <w:bottom w:val="single" w:sz="4" w:space="0" w:color="auto"/>
              <w:right w:val="single" w:sz="4" w:space="0" w:color="auto"/>
            </w:tcBorders>
            <w:shd w:val="clear" w:color="auto" w:fill="auto"/>
            <w:vAlign w:val="center"/>
            <w:hideMark/>
          </w:tcPr>
          <w:p w14:paraId="0CF89D36"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1CBA2E40" w14:textId="77777777" w:rsidTr="00EC0FEF">
        <w:trPr>
          <w:trHeight w:val="12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501F838"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bcb73</w:t>
            </w:r>
          </w:p>
        </w:tc>
        <w:tc>
          <w:tcPr>
            <w:tcW w:w="3475" w:type="pct"/>
            <w:tcBorders>
              <w:top w:val="nil"/>
              <w:left w:val="nil"/>
              <w:bottom w:val="single" w:sz="4" w:space="0" w:color="auto"/>
              <w:right w:val="single" w:sz="4" w:space="0" w:color="auto"/>
            </w:tcBorders>
            <w:shd w:val="clear" w:color="auto" w:fill="auto"/>
            <w:vAlign w:val="center"/>
            <w:hideMark/>
          </w:tcPr>
          <w:p w14:paraId="179C5C08"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 guía con recubrimiento de </w:t>
            </w:r>
            <w:proofErr w:type="spellStart"/>
            <w:r w:rsidRPr="00EC0FEF">
              <w:rPr>
                <w:rFonts w:ascii="Tahoma" w:eastAsia="Times New Roman" w:hAnsi="Tahoma" w:cs="Tahoma"/>
                <w:sz w:val="18"/>
                <w:szCs w:val="18"/>
                <w:lang w:val="es-MX" w:eastAsia="es-MX"/>
              </w:rPr>
              <w:t>politetrafluoretileno</w:t>
            </w:r>
            <w:proofErr w:type="spellEnd"/>
            <w:r w:rsidRPr="00EC0FEF">
              <w:rPr>
                <w:rFonts w:ascii="Tahoma" w:eastAsia="Times New Roman" w:hAnsi="Tahoma" w:cs="Tahoma"/>
                <w:sz w:val="18"/>
                <w:szCs w:val="18"/>
                <w:lang w:val="es-MX" w:eastAsia="es-MX"/>
              </w:rPr>
              <w:t xml:space="preserve">, con punta en "J" de 3 mm en la curva, o recta 0.035" a 0.038"” longitud 150cm y 260cm hasta 300 cm. Estéril y desechable o </w:t>
            </w:r>
            <w:proofErr w:type="spellStart"/>
            <w:r w:rsidRPr="00EC0FEF">
              <w:rPr>
                <w:rFonts w:ascii="Tahoma" w:eastAsia="Times New Roman" w:hAnsi="Tahoma" w:cs="Tahoma"/>
                <w:sz w:val="18"/>
                <w:szCs w:val="18"/>
                <w:lang w:val="es-MX" w:eastAsia="es-MX"/>
              </w:rPr>
              <w:t>Guia</w:t>
            </w:r>
            <w:proofErr w:type="spellEnd"/>
            <w:r w:rsidRPr="00EC0FEF">
              <w:rPr>
                <w:rFonts w:ascii="Tahoma" w:eastAsia="Times New Roman" w:hAnsi="Tahoma" w:cs="Tahoma"/>
                <w:sz w:val="18"/>
                <w:szCs w:val="18"/>
                <w:lang w:val="es-MX" w:eastAsia="es-MX"/>
              </w:rPr>
              <w:t xml:space="preserve"> </w:t>
            </w:r>
            <w:proofErr w:type="spellStart"/>
            <w:r w:rsidRPr="00EC0FEF">
              <w:rPr>
                <w:rFonts w:ascii="Tahoma" w:eastAsia="Times New Roman" w:hAnsi="Tahoma" w:cs="Tahoma"/>
                <w:sz w:val="18"/>
                <w:szCs w:val="18"/>
                <w:lang w:val="es-MX" w:eastAsia="es-MX"/>
              </w:rPr>
              <w:t>hidrofilica</w:t>
            </w:r>
            <w:proofErr w:type="spellEnd"/>
            <w:r w:rsidRPr="00EC0FEF">
              <w:rPr>
                <w:rFonts w:ascii="Tahoma" w:eastAsia="Times New Roman" w:hAnsi="Tahoma" w:cs="Tahoma"/>
                <w:sz w:val="18"/>
                <w:szCs w:val="18"/>
                <w:lang w:val="es-MX" w:eastAsia="es-MX"/>
              </w:rPr>
              <w:t xml:space="preserve"> de 0.035 o 0.038 longitud de 150 o 260 punta angulada o recta de acuerdo a las necesidades del </w:t>
            </w:r>
            <w:proofErr w:type="spellStart"/>
            <w:r w:rsidRPr="00EC0FEF">
              <w:rPr>
                <w:rFonts w:ascii="Tahoma" w:eastAsia="Times New Roman" w:hAnsi="Tahoma" w:cs="Tahoma"/>
                <w:sz w:val="18"/>
                <w:szCs w:val="18"/>
                <w:lang w:val="es-MX" w:eastAsia="es-MX"/>
              </w:rPr>
              <w:t>medico</w:t>
            </w:r>
            <w:proofErr w:type="spellEnd"/>
            <w:r w:rsidRPr="00EC0FEF">
              <w:rPr>
                <w:rFonts w:ascii="Tahoma" w:eastAsia="Times New Roman" w:hAnsi="Tahoma" w:cs="Tahoma"/>
                <w:sz w:val="18"/>
                <w:szCs w:val="18"/>
                <w:lang w:val="es-MX" w:eastAsia="es-MX"/>
              </w:rPr>
              <w:t>.</w:t>
            </w:r>
          </w:p>
        </w:tc>
        <w:tc>
          <w:tcPr>
            <w:tcW w:w="960" w:type="pct"/>
            <w:tcBorders>
              <w:top w:val="nil"/>
              <w:left w:val="nil"/>
              <w:bottom w:val="single" w:sz="4" w:space="0" w:color="auto"/>
              <w:right w:val="single" w:sz="4" w:space="0" w:color="auto"/>
            </w:tcBorders>
            <w:shd w:val="clear" w:color="000000" w:fill="FFFFFF"/>
            <w:vAlign w:val="center"/>
            <w:hideMark/>
          </w:tcPr>
          <w:p w14:paraId="648350A8"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3ADB2EE2" w14:textId="77777777" w:rsidTr="00EC0FEF">
        <w:trPr>
          <w:trHeight w:val="9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2D8D1256"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bcb63</w:t>
            </w:r>
          </w:p>
        </w:tc>
        <w:tc>
          <w:tcPr>
            <w:tcW w:w="3475" w:type="pct"/>
            <w:tcBorders>
              <w:top w:val="nil"/>
              <w:left w:val="nil"/>
              <w:bottom w:val="single" w:sz="4" w:space="0" w:color="auto"/>
              <w:right w:val="single" w:sz="4" w:space="0" w:color="auto"/>
            </w:tcBorders>
            <w:shd w:val="clear" w:color="auto" w:fill="auto"/>
            <w:vAlign w:val="center"/>
            <w:hideMark/>
          </w:tcPr>
          <w:p w14:paraId="180532DA"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Catéteres para cateterización de arteria coronaria para técnica radial ASA de 3, 3.5, 4 y 5, cal 5 ó 6 </w:t>
            </w:r>
            <w:proofErr w:type="spellStart"/>
            <w:r w:rsidRPr="00EC0FEF">
              <w:rPr>
                <w:rFonts w:ascii="Tahoma" w:eastAsia="Times New Roman" w:hAnsi="Tahoma" w:cs="Tahoma"/>
                <w:sz w:val="18"/>
                <w:szCs w:val="18"/>
                <w:lang w:val="es-MX" w:eastAsia="es-MX"/>
              </w:rPr>
              <w:t>fr.</w:t>
            </w:r>
            <w:proofErr w:type="spellEnd"/>
            <w:r w:rsidRPr="00EC0FEF">
              <w:rPr>
                <w:rFonts w:ascii="Tahoma" w:eastAsia="Times New Roman" w:hAnsi="Tahoma" w:cs="Tahoma"/>
                <w:sz w:val="18"/>
                <w:szCs w:val="18"/>
                <w:lang w:val="es-MX" w:eastAsia="es-MX"/>
              </w:rPr>
              <w:t xml:space="preserve">, longitud. 100 a 110 cm. Tipo: JUDKINS, AMPLATZ 1 y 2. Multipropósitos y curvas preformadas especiales para radial catéter bilateral tipo TIG </w:t>
            </w:r>
            <w:proofErr w:type="spellStart"/>
            <w:r w:rsidRPr="00EC0FEF">
              <w:rPr>
                <w:rFonts w:ascii="Tahoma" w:eastAsia="Times New Roman" w:hAnsi="Tahoma" w:cs="Tahoma"/>
                <w:sz w:val="18"/>
                <w:szCs w:val="18"/>
                <w:lang w:val="es-MX" w:eastAsia="es-MX"/>
              </w:rPr>
              <w:t>ó</w:t>
            </w:r>
            <w:proofErr w:type="spellEnd"/>
            <w:r w:rsidRPr="00EC0FEF">
              <w:rPr>
                <w:rFonts w:ascii="Tahoma" w:eastAsia="Times New Roman" w:hAnsi="Tahoma" w:cs="Tahoma"/>
                <w:sz w:val="18"/>
                <w:szCs w:val="18"/>
                <w:lang w:val="es-MX" w:eastAsia="es-MX"/>
              </w:rPr>
              <w:t xml:space="preserve"> ULTIMATE </w:t>
            </w:r>
            <w:proofErr w:type="spellStart"/>
            <w:r w:rsidRPr="00EC0FEF">
              <w:rPr>
                <w:rFonts w:ascii="Tahoma" w:eastAsia="Times New Roman" w:hAnsi="Tahoma" w:cs="Tahoma"/>
                <w:sz w:val="18"/>
                <w:szCs w:val="18"/>
                <w:lang w:val="es-MX" w:eastAsia="es-MX"/>
              </w:rPr>
              <w:t>ó</w:t>
            </w:r>
            <w:proofErr w:type="spellEnd"/>
            <w:r w:rsidRPr="00EC0FEF">
              <w:rPr>
                <w:rFonts w:ascii="Tahoma" w:eastAsia="Times New Roman" w:hAnsi="Tahoma" w:cs="Tahoma"/>
                <w:sz w:val="18"/>
                <w:szCs w:val="18"/>
                <w:lang w:val="es-MX" w:eastAsia="es-MX"/>
              </w:rPr>
              <w:t xml:space="preserve">  TRAPEASE.</w:t>
            </w:r>
          </w:p>
        </w:tc>
        <w:tc>
          <w:tcPr>
            <w:tcW w:w="960" w:type="pct"/>
            <w:tcBorders>
              <w:top w:val="nil"/>
              <w:left w:val="nil"/>
              <w:bottom w:val="single" w:sz="4" w:space="0" w:color="auto"/>
              <w:right w:val="single" w:sz="4" w:space="0" w:color="auto"/>
            </w:tcBorders>
            <w:shd w:val="clear" w:color="auto" w:fill="auto"/>
            <w:vAlign w:val="center"/>
            <w:hideMark/>
          </w:tcPr>
          <w:p w14:paraId="1A7CA539"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2</w:t>
            </w:r>
          </w:p>
        </w:tc>
      </w:tr>
      <w:tr w:rsidR="00EC0FEF" w:rsidRPr="00EC0FEF" w14:paraId="281E5F98" w14:textId="77777777" w:rsidTr="00EC0FEF">
        <w:trPr>
          <w:trHeight w:val="3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05A2704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bcb14</w:t>
            </w:r>
          </w:p>
        </w:tc>
        <w:tc>
          <w:tcPr>
            <w:tcW w:w="3475" w:type="pct"/>
            <w:tcBorders>
              <w:top w:val="nil"/>
              <w:left w:val="nil"/>
              <w:bottom w:val="single" w:sz="4" w:space="0" w:color="auto"/>
              <w:right w:val="single" w:sz="4" w:space="0" w:color="auto"/>
            </w:tcBorders>
            <w:shd w:val="clear" w:color="auto" w:fill="auto"/>
            <w:vAlign w:val="center"/>
            <w:hideMark/>
          </w:tcPr>
          <w:p w14:paraId="43B9A437"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Banda de compresión radial</w:t>
            </w:r>
          </w:p>
        </w:tc>
        <w:tc>
          <w:tcPr>
            <w:tcW w:w="960" w:type="pct"/>
            <w:tcBorders>
              <w:top w:val="nil"/>
              <w:left w:val="nil"/>
              <w:bottom w:val="single" w:sz="4" w:space="0" w:color="auto"/>
              <w:right w:val="single" w:sz="4" w:space="0" w:color="auto"/>
            </w:tcBorders>
            <w:shd w:val="clear" w:color="auto" w:fill="auto"/>
            <w:vAlign w:val="center"/>
            <w:hideMark/>
          </w:tcPr>
          <w:p w14:paraId="43DD9EB5"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189681CB"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30461BE4"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60.01.004</w:t>
            </w:r>
          </w:p>
        </w:tc>
        <w:tc>
          <w:tcPr>
            <w:tcW w:w="3475" w:type="pct"/>
            <w:tcBorders>
              <w:top w:val="nil"/>
              <w:left w:val="nil"/>
              <w:bottom w:val="single" w:sz="4" w:space="0" w:color="auto"/>
              <w:right w:val="single" w:sz="4" w:space="0" w:color="auto"/>
            </w:tcBorders>
            <w:shd w:val="clear" w:color="000000" w:fill="B8CCE4"/>
            <w:vAlign w:val="center"/>
            <w:hideMark/>
          </w:tcPr>
          <w:p w14:paraId="0CA8D339"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Procedimiento de ACTP (angioplastia) con balón.</w:t>
            </w:r>
          </w:p>
        </w:tc>
        <w:tc>
          <w:tcPr>
            <w:tcW w:w="960" w:type="pct"/>
            <w:tcBorders>
              <w:top w:val="nil"/>
              <w:left w:val="nil"/>
              <w:bottom w:val="single" w:sz="4" w:space="0" w:color="auto"/>
              <w:right w:val="single" w:sz="4" w:space="0" w:color="auto"/>
            </w:tcBorders>
            <w:shd w:val="clear" w:color="000000" w:fill="B8CCE4"/>
            <w:vAlign w:val="center"/>
            <w:hideMark/>
          </w:tcPr>
          <w:p w14:paraId="43BBD992"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Máximo</w:t>
            </w:r>
          </w:p>
        </w:tc>
      </w:tr>
      <w:tr w:rsidR="00EC0FEF" w:rsidRPr="00EC0FEF" w14:paraId="6DA52304"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60FE14B9"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No.</w:t>
            </w:r>
          </w:p>
        </w:tc>
        <w:tc>
          <w:tcPr>
            <w:tcW w:w="3475" w:type="pct"/>
            <w:tcBorders>
              <w:top w:val="nil"/>
              <w:left w:val="nil"/>
              <w:bottom w:val="single" w:sz="4" w:space="0" w:color="auto"/>
              <w:right w:val="single" w:sz="4" w:space="0" w:color="auto"/>
            </w:tcBorders>
            <w:shd w:val="clear" w:color="000000" w:fill="B8CCE4"/>
            <w:vAlign w:val="center"/>
            <w:hideMark/>
          </w:tcPr>
          <w:p w14:paraId="0E6DDE18"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Descripción</w:t>
            </w:r>
          </w:p>
        </w:tc>
        <w:tc>
          <w:tcPr>
            <w:tcW w:w="960" w:type="pct"/>
            <w:tcBorders>
              <w:top w:val="nil"/>
              <w:left w:val="nil"/>
              <w:bottom w:val="single" w:sz="4" w:space="0" w:color="auto"/>
              <w:right w:val="single" w:sz="4" w:space="0" w:color="auto"/>
            </w:tcBorders>
            <w:shd w:val="clear" w:color="000000" w:fill="B8CCE4"/>
            <w:vAlign w:val="center"/>
            <w:hideMark/>
          </w:tcPr>
          <w:p w14:paraId="27EDECE0"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 </w:t>
            </w:r>
          </w:p>
        </w:tc>
      </w:tr>
      <w:tr w:rsidR="00EC0FEF" w:rsidRPr="00EC0FEF" w14:paraId="2AB10A97" w14:textId="77777777" w:rsidTr="00EC0FEF">
        <w:trPr>
          <w:trHeight w:val="9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733D41E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bcb47</w:t>
            </w:r>
          </w:p>
        </w:tc>
        <w:tc>
          <w:tcPr>
            <w:tcW w:w="3475" w:type="pct"/>
            <w:tcBorders>
              <w:top w:val="nil"/>
              <w:left w:val="nil"/>
              <w:bottom w:val="single" w:sz="4" w:space="0" w:color="auto"/>
              <w:right w:val="single" w:sz="4" w:space="0" w:color="auto"/>
            </w:tcBorders>
            <w:shd w:val="clear" w:color="auto" w:fill="auto"/>
            <w:vAlign w:val="center"/>
            <w:hideMark/>
          </w:tcPr>
          <w:p w14:paraId="1015C855"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Catéter para dilatación de arteria coronaria, con globo </w:t>
            </w:r>
            <w:proofErr w:type="spellStart"/>
            <w:r w:rsidRPr="00EC0FEF">
              <w:rPr>
                <w:rFonts w:ascii="Tahoma" w:eastAsia="Times New Roman" w:hAnsi="Tahoma" w:cs="Tahoma"/>
                <w:sz w:val="18"/>
                <w:szCs w:val="18"/>
                <w:lang w:val="es-MX" w:eastAsia="es-MX"/>
              </w:rPr>
              <w:t>semicomplaciente</w:t>
            </w:r>
            <w:proofErr w:type="spellEnd"/>
            <w:r w:rsidRPr="00EC0FEF">
              <w:rPr>
                <w:rFonts w:ascii="Tahoma" w:eastAsia="Times New Roman" w:hAnsi="Tahoma" w:cs="Tahoma"/>
                <w:sz w:val="18"/>
                <w:szCs w:val="18"/>
                <w:lang w:val="es-MX" w:eastAsia="es-MX"/>
              </w:rPr>
              <w:t xml:space="preserve">, desde 1.00 hasta 4.5 mm de </w:t>
            </w:r>
            <w:proofErr w:type="spellStart"/>
            <w:r w:rsidRPr="00EC0FEF">
              <w:rPr>
                <w:rFonts w:ascii="Tahoma" w:eastAsia="Times New Roman" w:hAnsi="Tahoma" w:cs="Tahoma"/>
                <w:sz w:val="18"/>
                <w:szCs w:val="18"/>
                <w:lang w:val="es-MX" w:eastAsia="es-MX"/>
              </w:rPr>
              <w:t>diámetroy</w:t>
            </w:r>
            <w:proofErr w:type="spellEnd"/>
            <w:r w:rsidRPr="00EC0FEF">
              <w:rPr>
                <w:rFonts w:ascii="Tahoma" w:eastAsia="Times New Roman" w:hAnsi="Tahoma" w:cs="Tahoma"/>
                <w:sz w:val="18"/>
                <w:szCs w:val="18"/>
                <w:lang w:val="es-MX" w:eastAsia="es-MX"/>
              </w:rPr>
              <w:t xml:space="preserve"> longitudes desde 6 a 30 mm, y de  130 a 155cm de largo, sistema de rápido intercambio. (</w:t>
            </w:r>
            <w:proofErr w:type="gramStart"/>
            <w:r w:rsidRPr="00EC0FEF">
              <w:rPr>
                <w:rFonts w:ascii="Tahoma" w:eastAsia="Times New Roman" w:hAnsi="Tahoma" w:cs="Tahoma"/>
                <w:sz w:val="18"/>
                <w:szCs w:val="18"/>
                <w:lang w:val="es-MX" w:eastAsia="es-MX"/>
              </w:rPr>
              <w:t>ofertar</w:t>
            </w:r>
            <w:proofErr w:type="gramEnd"/>
            <w:r w:rsidRPr="00EC0FEF">
              <w:rPr>
                <w:rFonts w:ascii="Tahoma" w:eastAsia="Times New Roman" w:hAnsi="Tahoma" w:cs="Tahoma"/>
                <w:sz w:val="18"/>
                <w:szCs w:val="18"/>
                <w:lang w:val="es-MX" w:eastAsia="es-MX"/>
              </w:rPr>
              <w:t xml:space="preserve"> todas las medidas de diámetro).</w:t>
            </w:r>
          </w:p>
        </w:tc>
        <w:tc>
          <w:tcPr>
            <w:tcW w:w="960" w:type="pct"/>
            <w:tcBorders>
              <w:top w:val="nil"/>
              <w:left w:val="nil"/>
              <w:bottom w:val="single" w:sz="4" w:space="0" w:color="auto"/>
              <w:right w:val="single" w:sz="4" w:space="0" w:color="auto"/>
            </w:tcBorders>
            <w:shd w:val="clear" w:color="000000" w:fill="FFFFFF"/>
            <w:vAlign w:val="center"/>
            <w:hideMark/>
          </w:tcPr>
          <w:p w14:paraId="2EB32C23"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715B548C"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4F00E75"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lastRenderedPageBreak/>
              <w:t>bcb84</w:t>
            </w:r>
          </w:p>
        </w:tc>
        <w:tc>
          <w:tcPr>
            <w:tcW w:w="3475" w:type="pct"/>
            <w:tcBorders>
              <w:top w:val="nil"/>
              <w:left w:val="nil"/>
              <w:bottom w:val="single" w:sz="4" w:space="0" w:color="auto"/>
              <w:right w:val="single" w:sz="4" w:space="0" w:color="auto"/>
            </w:tcBorders>
            <w:shd w:val="clear" w:color="auto" w:fill="auto"/>
            <w:vAlign w:val="center"/>
            <w:hideMark/>
          </w:tcPr>
          <w:p w14:paraId="686782E8"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 guía para angioplastia coronaria, con punta recta flexible e intermedia y rígida, con recubrimiento </w:t>
            </w:r>
            <w:proofErr w:type="spellStart"/>
            <w:r w:rsidRPr="00EC0FEF">
              <w:rPr>
                <w:rFonts w:ascii="Tahoma" w:eastAsia="Times New Roman" w:hAnsi="Tahoma" w:cs="Tahoma"/>
                <w:sz w:val="18"/>
                <w:szCs w:val="18"/>
                <w:lang w:val="es-MX" w:eastAsia="es-MX"/>
              </w:rPr>
              <w:t>hidrofílico</w:t>
            </w:r>
            <w:proofErr w:type="spellEnd"/>
            <w:r w:rsidRPr="00EC0FEF">
              <w:rPr>
                <w:rFonts w:ascii="Tahoma" w:eastAsia="Times New Roman" w:hAnsi="Tahoma" w:cs="Tahoma"/>
                <w:sz w:val="18"/>
                <w:szCs w:val="18"/>
                <w:lang w:val="es-MX" w:eastAsia="es-MX"/>
              </w:rPr>
              <w:t xml:space="preserve"> de 0.014" de diámetro y 175cm ó 180 ó 182 a  300cm de longitud.  </w:t>
            </w:r>
          </w:p>
        </w:tc>
        <w:tc>
          <w:tcPr>
            <w:tcW w:w="960" w:type="pct"/>
            <w:tcBorders>
              <w:top w:val="nil"/>
              <w:left w:val="nil"/>
              <w:bottom w:val="single" w:sz="4" w:space="0" w:color="auto"/>
              <w:right w:val="single" w:sz="4" w:space="0" w:color="auto"/>
            </w:tcBorders>
            <w:shd w:val="clear" w:color="auto" w:fill="auto"/>
            <w:vAlign w:val="center"/>
            <w:hideMark/>
          </w:tcPr>
          <w:p w14:paraId="6615E767"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4E218882"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57C781E8"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bcb82</w:t>
            </w:r>
          </w:p>
        </w:tc>
        <w:tc>
          <w:tcPr>
            <w:tcW w:w="3475" w:type="pct"/>
            <w:tcBorders>
              <w:top w:val="nil"/>
              <w:left w:val="nil"/>
              <w:bottom w:val="single" w:sz="4" w:space="0" w:color="auto"/>
              <w:right w:val="single" w:sz="4" w:space="0" w:color="auto"/>
            </w:tcBorders>
            <w:shd w:val="clear" w:color="auto" w:fill="auto"/>
            <w:vAlign w:val="center"/>
            <w:hideMark/>
          </w:tcPr>
          <w:p w14:paraId="1BCF95A6"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 guía </w:t>
            </w:r>
            <w:proofErr w:type="spellStart"/>
            <w:r w:rsidRPr="00EC0FEF">
              <w:rPr>
                <w:rFonts w:ascii="Tahoma" w:eastAsia="Times New Roman" w:hAnsi="Tahoma" w:cs="Tahoma"/>
                <w:sz w:val="18"/>
                <w:szCs w:val="18"/>
                <w:lang w:val="es-MX" w:eastAsia="es-MX"/>
              </w:rPr>
              <w:t>hidrofílica</w:t>
            </w:r>
            <w:proofErr w:type="spellEnd"/>
            <w:r w:rsidRPr="00EC0FEF">
              <w:rPr>
                <w:rFonts w:ascii="Tahoma" w:eastAsia="Times New Roman" w:hAnsi="Tahoma" w:cs="Tahoma"/>
                <w:sz w:val="18"/>
                <w:szCs w:val="18"/>
                <w:lang w:val="es-MX" w:eastAsia="es-MX"/>
              </w:rPr>
              <w:t xml:space="preserve"> de  0.035" ó  0.038  Y/O 0.018" " longitud de 145 cm ó 150 ó 260 cm. Con punta recta o curva.</w:t>
            </w:r>
          </w:p>
        </w:tc>
        <w:tc>
          <w:tcPr>
            <w:tcW w:w="960" w:type="pct"/>
            <w:tcBorders>
              <w:top w:val="nil"/>
              <w:left w:val="nil"/>
              <w:bottom w:val="single" w:sz="4" w:space="0" w:color="auto"/>
              <w:right w:val="single" w:sz="4" w:space="0" w:color="auto"/>
            </w:tcBorders>
            <w:shd w:val="clear" w:color="auto" w:fill="auto"/>
            <w:vAlign w:val="center"/>
            <w:hideMark/>
          </w:tcPr>
          <w:p w14:paraId="05ACB828" w14:textId="77777777" w:rsidR="00EC0FEF" w:rsidRPr="00EC0FEF" w:rsidRDefault="00EC0FEF" w:rsidP="00EC0FEF">
            <w:pPr>
              <w:jc w:val="center"/>
              <w:rPr>
                <w:rFonts w:ascii="Tahoma" w:eastAsia="Times New Roman" w:hAnsi="Tahoma" w:cs="Tahoma"/>
                <w:color w:val="FF0000"/>
                <w:sz w:val="18"/>
                <w:szCs w:val="18"/>
                <w:lang w:val="es-MX" w:eastAsia="es-MX"/>
              </w:rPr>
            </w:pPr>
            <w:r w:rsidRPr="00EC0FEF">
              <w:rPr>
                <w:rFonts w:ascii="Tahoma" w:eastAsia="Times New Roman" w:hAnsi="Tahoma" w:cs="Tahoma"/>
                <w:color w:val="FF0000"/>
                <w:sz w:val="18"/>
                <w:szCs w:val="18"/>
                <w:lang w:val="es-MX" w:eastAsia="es-MX"/>
              </w:rPr>
              <w:t>1</w:t>
            </w:r>
          </w:p>
        </w:tc>
      </w:tr>
      <w:tr w:rsidR="00EC0FEF" w:rsidRPr="00EC0FEF" w14:paraId="54EED4D2"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777EC2FB"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bcb66</w:t>
            </w:r>
          </w:p>
        </w:tc>
        <w:tc>
          <w:tcPr>
            <w:tcW w:w="3475" w:type="pct"/>
            <w:tcBorders>
              <w:top w:val="nil"/>
              <w:left w:val="nil"/>
              <w:bottom w:val="single" w:sz="4" w:space="0" w:color="auto"/>
              <w:right w:val="single" w:sz="4" w:space="0" w:color="auto"/>
            </w:tcBorders>
            <w:shd w:val="clear" w:color="auto" w:fill="auto"/>
            <w:vAlign w:val="center"/>
            <w:hideMark/>
          </w:tcPr>
          <w:p w14:paraId="550B1CA1"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Conectores en "y", para catéteres de angioplastia. Compatible con rotor e introductor ( puede ir incluido en un KIT)</w:t>
            </w:r>
          </w:p>
        </w:tc>
        <w:tc>
          <w:tcPr>
            <w:tcW w:w="960" w:type="pct"/>
            <w:tcBorders>
              <w:top w:val="nil"/>
              <w:left w:val="nil"/>
              <w:bottom w:val="single" w:sz="4" w:space="0" w:color="auto"/>
              <w:right w:val="single" w:sz="4" w:space="0" w:color="auto"/>
            </w:tcBorders>
            <w:shd w:val="clear" w:color="auto" w:fill="auto"/>
            <w:vAlign w:val="center"/>
            <w:hideMark/>
          </w:tcPr>
          <w:p w14:paraId="265639A9"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776A8EA1"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967609E"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bcb143</w:t>
            </w:r>
          </w:p>
        </w:tc>
        <w:tc>
          <w:tcPr>
            <w:tcW w:w="3475" w:type="pct"/>
            <w:tcBorders>
              <w:top w:val="nil"/>
              <w:left w:val="nil"/>
              <w:bottom w:val="single" w:sz="4" w:space="0" w:color="auto"/>
              <w:right w:val="single" w:sz="4" w:space="0" w:color="auto"/>
            </w:tcBorders>
            <w:shd w:val="clear" w:color="auto" w:fill="auto"/>
            <w:vAlign w:val="center"/>
            <w:hideMark/>
          </w:tcPr>
          <w:p w14:paraId="3DF26F8E"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Rotador de cuerda guía para angioplastia coronaria de 0.014" a 0.038" de diámetro. Desechable.  ( puede ir incluido en un KIT)</w:t>
            </w:r>
          </w:p>
        </w:tc>
        <w:tc>
          <w:tcPr>
            <w:tcW w:w="960" w:type="pct"/>
            <w:tcBorders>
              <w:top w:val="nil"/>
              <w:left w:val="nil"/>
              <w:bottom w:val="single" w:sz="4" w:space="0" w:color="auto"/>
              <w:right w:val="single" w:sz="4" w:space="0" w:color="auto"/>
            </w:tcBorders>
            <w:shd w:val="clear" w:color="auto" w:fill="auto"/>
            <w:vAlign w:val="center"/>
            <w:hideMark/>
          </w:tcPr>
          <w:p w14:paraId="18AE727B"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3757683D"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4DEEAE4C"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bcb124</w:t>
            </w:r>
          </w:p>
        </w:tc>
        <w:tc>
          <w:tcPr>
            <w:tcW w:w="3475" w:type="pct"/>
            <w:tcBorders>
              <w:top w:val="nil"/>
              <w:left w:val="nil"/>
              <w:bottom w:val="single" w:sz="4" w:space="0" w:color="auto"/>
              <w:right w:val="single" w:sz="4" w:space="0" w:color="auto"/>
            </w:tcBorders>
            <w:shd w:val="clear" w:color="auto" w:fill="auto"/>
            <w:vAlign w:val="center"/>
            <w:hideMark/>
          </w:tcPr>
          <w:p w14:paraId="58A18488"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Introductores. </w:t>
            </w:r>
            <w:proofErr w:type="spellStart"/>
            <w:r w:rsidRPr="00EC0FEF">
              <w:rPr>
                <w:rFonts w:ascii="Tahoma" w:eastAsia="Times New Roman" w:hAnsi="Tahoma" w:cs="Tahoma"/>
                <w:sz w:val="18"/>
                <w:szCs w:val="18"/>
                <w:lang w:val="es-MX" w:eastAsia="es-MX"/>
              </w:rPr>
              <w:t>Insertor</w:t>
            </w:r>
            <w:proofErr w:type="spellEnd"/>
            <w:r w:rsidRPr="00EC0FEF">
              <w:rPr>
                <w:rFonts w:ascii="Tahoma" w:eastAsia="Times New Roman" w:hAnsi="Tahoma" w:cs="Tahoma"/>
                <w:sz w:val="18"/>
                <w:szCs w:val="18"/>
                <w:lang w:val="es-MX" w:eastAsia="es-MX"/>
              </w:rPr>
              <w:t xml:space="preserve"> guía para angioplastia coronaria, diámetro 0.014" a 0.038" con longitud de 8, 7 a 9.4 cm, desechable.  ( puede ir incluido en un KIT)</w:t>
            </w:r>
          </w:p>
        </w:tc>
        <w:tc>
          <w:tcPr>
            <w:tcW w:w="960" w:type="pct"/>
            <w:tcBorders>
              <w:top w:val="nil"/>
              <w:left w:val="nil"/>
              <w:bottom w:val="single" w:sz="4" w:space="0" w:color="auto"/>
              <w:right w:val="single" w:sz="4" w:space="0" w:color="auto"/>
            </w:tcBorders>
            <w:shd w:val="clear" w:color="auto" w:fill="auto"/>
            <w:vAlign w:val="center"/>
            <w:hideMark/>
          </w:tcPr>
          <w:p w14:paraId="476636F6"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3E9EE1B1" w14:textId="77777777" w:rsidTr="00EC0FEF">
        <w:trPr>
          <w:trHeight w:val="9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2F46C31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bcb55</w:t>
            </w:r>
          </w:p>
        </w:tc>
        <w:tc>
          <w:tcPr>
            <w:tcW w:w="3475" w:type="pct"/>
            <w:tcBorders>
              <w:top w:val="nil"/>
              <w:left w:val="nil"/>
              <w:bottom w:val="single" w:sz="4" w:space="0" w:color="auto"/>
              <w:right w:val="single" w:sz="4" w:space="0" w:color="auto"/>
            </w:tcBorders>
            <w:shd w:val="clear" w:color="auto" w:fill="auto"/>
            <w:vAlign w:val="center"/>
            <w:hideMark/>
          </w:tcPr>
          <w:p w14:paraId="48B6A4B7"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Catéteres guía para coronaria derecha e izquierda con punta suave, dentro del rango de 5 a 8 Fr., de 100 cm de largo. Y tipo:  </w:t>
            </w:r>
            <w:proofErr w:type="spellStart"/>
            <w:r w:rsidRPr="00EC0FEF">
              <w:rPr>
                <w:rFonts w:ascii="Tahoma" w:eastAsia="Times New Roman" w:hAnsi="Tahoma" w:cs="Tahoma"/>
                <w:sz w:val="18"/>
                <w:szCs w:val="18"/>
                <w:lang w:val="es-MX" w:eastAsia="es-MX"/>
              </w:rPr>
              <w:t>Judkins</w:t>
            </w:r>
            <w:proofErr w:type="spellEnd"/>
            <w:r w:rsidRPr="00EC0FEF">
              <w:rPr>
                <w:rFonts w:ascii="Tahoma" w:eastAsia="Times New Roman" w:hAnsi="Tahoma" w:cs="Tahoma"/>
                <w:sz w:val="18"/>
                <w:szCs w:val="18"/>
                <w:lang w:val="es-MX" w:eastAsia="es-MX"/>
              </w:rPr>
              <w:t xml:space="preserve"> asa de 3.0, 3.5, 4.0 y 5.0 mm </w:t>
            </w:r>
            <w:proofErr w:type="spellStart"/>
            <w:r w:rsidRPr="00EC0FEF">
              <w:rPr>
                <w:rFonts w:ascii="Tahoma" w:eastAsia="Times New Roman" w:hAnsi="Tahoma" w:cs="Tahoma"/>
                <w:sz w:val="18"/>
                <w:szCs w:val="18"/>
                <w:lang w:val="es-MX" w:eastAsia="es-MX"/>
              </w:rPr>
              <w:t>Amplatz</w:t>
            </w:r>
            <w:proofErr w:type="spellEnd"/>
            <w:r w:rsidRPr="00EC0FEF">
              <w:rPr>
                <w:rFonts w:ascii="Tahoma" w:eastAsia="Times New Roman" w:hAnsi="Tahoma" w:cs="Tahoma"/>
                <w:sz w:val="18"/>
                <w:szCs w:val="18"/>
                <w:lang w:val="es-MX" w:eastAsia="es-MX"/>
              </w:rPr>
              <w:t xml:space="preserve">, MP, Extra </w:t>
            </w:r>
            <w:proofErr w:type="spellStart"/>
            <w:r w:rsidRPr="00EC0FEF">
              <w:rPr>
                <w:rFonts w:ascii="Tahoma" w:eastAsia="Times New Roman" w:hAnsi="Tahoma" w:cs="Tahoma"/>
                <w:sz w:val="18"/>
                <w:szCs w:val="18"/>
                <w:lang w:val="es-MX" w:eastAsia="es-MX"/>
              </w:rPr>
              <w:t>Backup</w:t>
            </w:r>
            <w:proofErr w:type="spellEnd"/>
            <w:r w:rsidRPr="00EC0FEF">
              <w:rPr>
                <w:rFonts w:ascii="Tahoma" w:eastAsia="Times New Roman" w:hAnsi="Tahoma" w:cs="Tahoma"/>
                <w:sz w:val="18"/>
                <w:szCs w:val="18"/>
                <w:lang w:val="es-MX" w:eastAsia="es-MX"/>
              </w:rPr>
              <w:t>,</w:t>
            </w:r>
          </w:p>
        </w:tc>
        <w:tc>
          <w:tcPr>
            <w:tcW w:w="960" w:type="pct"/>
            <w:tcBorders>
              <w:top w:val="nil"/>
              <w:left w:val="nil"/>
              <w:bottom w:val="single" w:sz="4" w:space="0" w:color="auto"/>
              <w:right w:val="single" w:sz="4" w:space="0" w:color="auto"/>
            </w:tcBorders>
            <w:shd w:val="clear" w:color="auto" w:fill="auto"/>
            <w:vAlign w:val="center"/>
            <w:hideMark/>
          </w:tcPr>
          <w:p w14:paraId="21D9E12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2277F347"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7045254E"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bcb125</w:t>
            </w:r>
          </w:p>
        </w:tc>
        <w:tc>
          <w:tcPr>
            <w:tcW w:w="3475" w:type="pct"/>
            <w:tcBorders>
              <w:top w:val="nil"/>
              <w:left w:val="nil"/>
              <w:bottom w:val="single" w:sz="4" w:space="0" w:color="auto"/>
              <w:right w:val="single" w:sz="4" w:space="0" w:color="auto"/>
            </w:tcBorders>
            <w:shd w:val="clear" w:color="auto" w:fill="auto"/>
            <w:vAlign w:val="center"/>
            <w:hideMark/>
          </w:tcPr>
          <w:p w14:paraId="27B511A8"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Jeringa con Manómetro insuflador de plástico, con capacidad de presiones de 1 hasta 30atm. Y 20  o 26 </w:t>
            </w:r>
            <w:proofErr w:type="spellStart"/>
            <w:r w:rsidRPr="00EC0FEF">
              <w:rPr>
                <w:rFonts w:ascii="Tahoma" w:eastAsia="Times New Roman" w:hAnsi="Tahoma" w:cs="Tahoma"/>
                <w:sz w:val="18"/>
                <w:szCs w:val="18"/>
                <w:lang w:val="es-MX" w:eastAsia="es-MX"/>
              </w:rPr>
              <w:t>cc.</w:t>
            </w:r>
            <w:proofErr w:type="spellEnd"/>
          </w:p>
        </w:tc>
        <w:tc>
          <w:tcPr>
            <w:tcW w:w="960" w:type="pct"/>
            <w:tcBorders>
              <w:top w:val="nil"/>
              <w:left w:val="nil"/>
              <w:bottom w:val="single" w:sz="4" w:space="0" w:color="auto"/>
              <w:right w:val="single" w:sz="4" w:space="0" w:color="auto"/>
            </w:tcBorders>
            <w:shd w:val="clear" w:color="000000" w:fill="FFFFFF"/>
            <w:vAlign w:val="center"/>
            <w:hideMark/>
          </w:tcPr>
          <w:p w14:paraId="6873184B"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77AC90E1"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6EBCB232"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60.01.007</w:t>
            </w:r>
          </w:p>
        </w:tc>
        <w:tc>
          <w:tcPr>
            <w:tcW w:w="3475" w:type="pct"/>
            <w:tcBorders>
              <w:top w:val="nil"/>
              <w:left w:val="nil"/>
              <w:bottom w:val="single" w:sz="4" w:space="0" w:color="auto"/>
              <w:right w:val="single" w:sz="4" w:space="0" w:color="auto"/>
            </w:tcBorders>
            <w:shd w:val="clear" w:color="000000" w:fill="B8CCE4"/>
            <w:vAlign w:val="center"/>
            <w:hideMark/>
          </w:tcPr>
          <w:p w14:paraId="580D2C56"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Procedimiento de angioplastia directa por técnica radial.</w:t>
            </w:r>
          </w:p>
        </w:tc>
        <w:tc>
          <w:tcPr>
            <w:tcW w:w="960" w:type="pct"/>
            <w:tcBorders>
              <w:top w:val="nil"/>
              <w:left w:val="nil"/>
              <w:bottom w:val="single" w:sz="4" w:space="0" w:color="auto"/>
              <w:right w:val="single" w:sz="4" w:space="0" w:color="auto"/>
            </w:tcBorders>
            <w:shd w:val="clear" w:color="000000" w:fill="B8CCE4"/>
            <w:vAlign w:val="center"/>
            <w:hideMark/>
          </w:tcPr>
          <w:p w14:paraId="0C6AC8F8"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Máximo</w:t>
            </w:r>
          </w:p>
        </w:tc>
      </w:tr>
      <w:tr w:rsidR="00EC0FEF" w:rsidRPr="00EC0FEF" w14:paraId="40508B81"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323F102F"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No.</w:t>
            </w:r>
          </w:p>
        </w:tc>
        <w:tc>
          <w:tcPr>
            <w:tcW w:w="3475" w:type="pct"/>
            <w:tcBorders>
              <w:top w:val="nil"/>
              <w:left w:val="nil"/>
              <w:bottom w:val="single" w:sz="4" w:space="0" w:color="auto"/>
              <w:right w:val="single" w:sz="4" w:space="0" w:color="auto"/>
            </w:tcBorders>
            <w:shd w:val="clear" w:color="000000" w:fill="B8CCE4"/>
            <w:vAlign w:val="center"/>
            <w:hideMark/>
          </w:tcPr>
          <w:p w14:paraId="385CAC13"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Descripción</w:t>
            </w:r>
          </w:p>
        </w:tc>
        <w:tc>
          <w:tcPr>
            <w:tcW w:w="960" w:type="pct"/>
            <w:tcBorders>
              <w:top w:val="nil"/>
              <w:left w:val="nil"/>
              <w:bottom w:val="single" w:sz="4" w:space="0" w:color="auto"/>
              <w:right w:val="single" w:sz="4" w:space="0" w:color="auto"/>
            </w:tcBorders>
            <w:shd w:val="clear" w:color="000000" w:fill="B8CCE4"/>
            <w:vAlign w:val="center"/>
            <w:hideMark/>
          </w:tcPr>
          <w:p w14:paraId="564215F0"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 </w:t>
            </w:r>
          </w:p>
        </w:tc>
      </w:tr>
      <w:tr w:rsidR="00EC0FEF" w:rsidRPr="00EC0FEF" w14:paraId="39E320BE"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D049C3E"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bcb2</w:t>
            </w:r>
          </w:p>
        </w:tc>
        <w:tc>
          <w:tcPr>
            <w:tcW w:w="3475" w:type="pct"/>
            <w:tcBorders>
              <w:top w:val="nil"/>
              <w:left w:val="nil"/>
              <w:bottom w:val="single" w:sz="4" w:space="0" w:color="auto"/>
              <w:right w:val="single" w:sz="4" w:space="0" w:color="auto"/>
            </w:tcBorders>
            <w:shd w:val="clear" w:color="auto" w:fill="auto"/>
            <w:vAlign w:val="center"/>
            <w:hideMark/>
          </w:tcPr>
          <w:p w14:paraId="64EAE232"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Aguja para punción de vasos arteriales o venosos, de una sola pieza, pared delgada y bisel corto, longitud 7.0 cm calibre. 18 G A 21 G para guía de 0.032" a 0.038".</w:t>
            </w:r>
          </w:p>
        </w:tc>
        <w:tc>
          <w:tcPr>
            <w:tcW w:w="960" w:type="pct"/>
            <w:tcBorders>
              <w:top w:val="nil"/>
              <w:left w:val="nil"/>
              <w:bottom w:val="single" w:sz="4" w:space="0" w:color="auto"/>
              <w:right w:val="single" w:sz="4" w:space="0" w:color="auto"/>
            </w:tcBorders>
            <w:shd w:val="clear" w:color="000000" w:fill="FFFFFF"/>
            <w:vAlign w:val="center"/>
            <w:hideMark/>
          </w:tcPr>
          <w:p w14:paraId="21F472C1"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620ED8FE"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596BEF90"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bcb122</w:t>
            </w:r>
          </w:p>
        </w:tc>
        <w:tc>
          <w:tcPr>
            <w:tcW w:w="3475" w:type="pct"/>
            <w:tcBorders>
              <w:top w:val="nil"/>
              <w:left w:val="nil"/>
              <w:bottom w:val="single" w:sz="4" w:space="0" w:color="auto"/>
              <w:right w:val="single" w:sz="4" w:space="0" w:color="auto"/>
            </w:tcBorders>
            <w:shd w:val="clear" w:color="auto" w:fill="auto"/>
            <w:vAlign w:val="center"/>
            <w:hideMark/>
          </w:tcPr>
          <w:p w14:paraId="1CD25FA6"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Introductores de catéter arterial por técnica radial con recubrimiento </w:t>
            </w:r>
            <w:proofErr w:type="spellStart"/>
            <w:r w:rsidRPr="00EC0FEF">
              <w:rPr>
                <w:rFonts w:ascii="Tahoma" w:eastAsia="Times New Roman" w:hAnsi="Tahoma" w:cs="Tahoma"/>
                <w:sz w:val="18"/>
                <w:szCs w:val="18"/>
                <w:lang w:val="es-MX" w:eastAsia="es-MX"/>
              </w:rPr>
              <w:t>hidrofílico</w:t>
            </w:r>
            <w:proofErr w:type="spellEnd"/>
            <w:r w:rsidRPr="00EC0FEF">
              <w:rPr>
                <w:rFonts w:ascii="Tahoma" w:eastAsia="Times New Roman" w:hAnsi="Tahoma" w:cs="Tahoma"/>
                <w:sz w:val="18"/>
                <w:szCs w:val="18"/>
                <w:lang w:val="es-MX" w:eastAsia="es-MX"/>
              </w:rPr>
              <w:t xml:space="preserve">, longitud. 7 a 11 cm calibre. 4, 5, </w:t>
            </w:r>
            <w:proofErr w:type="gramStart"/>
            <w:r w:rsidRPr="00EC0FEF">
              <w:rPr>
                <w:rFonts w:ascii="Tahoma" w:eastAsia="Times New Roman" w:hAnsi="Tahoma" w:cs="Tahoma"/>
                <w:sz w:val="18"/>
                <w:szCs w:val="18"/>
                <w:lang w:val="es-MX" w:eastAsia="es-MX"/>
              </w:rPr>
              <w:t>6  .</w:t>
            </w:r>
            <w:proofErr w:type="gramEnd"/>
            <w:r w:rsidRPr="00EC0FEF">
              <w:rPr>
                <w:rFonts w:ascii="Tahoma" w:eastAsia="Times New Roman" w:hAnsi="Tahoma" w:cs="Tahoma"/>
                <w:sz w:val="18"/>
                <w:szCs w:val="18"/>
                <w:lang w:val="es-MX" w:eastAsia="es-MX"/>
              </w:rPr>
              <w:t xml:space="preserve"> Con guía vascular con recubrimiento </w:t>
            </w:r>
            <w:proofErr w:type="spellStart"/>
            <w:r w:rsidRPr="00EC0FEF">
              <w:rPr>
                <w:rFonts w:ascii="Tahoma" w:eastAsia="Times New Roman" w:hAnsi="Tahoma" w:cs="Tahoma"/>
                <w:sz w:val="18"/>
                <w:szCs w:val="18"/>
                <w:lang w:val="es-MX" w:eastAsia="es-MX"/>
              </w:rPr>
              <w:t>hidrofílico</w:t>
            </w:r>
            <w:proofErr w:type="spellEnd"/>
            <w:r w:rsidRPr="00EC0FEF">
              <w:rPr>
                <w:rFonts w:ascii="Tahoma" w:eastAsia="Times New Roman" w:hAnsi="Tahoma" w:cs="Tahoma"/>
                <w:sz w:val="18"/>
                <w:szCs w:val="18"/>
                <w:lang w:val="es-MX" w:eastAsia="es-MX"/>
              </w:rPr>
              <w:t>,  0.018 a 0.025</w:t>
            </w:r>
          </w:p>
        </w:tc>
        <w:tc>
          <w:tcPr>
            <w:tcW w:w="960" w:type="pct"/>
            <w:tcBorders>
              <w:top w:val="nil"/>
              <w:left w:val="nil"/>
              <w:bottom w:val="single" w:sz="4" w:space="0" w:color="auto"/>
              <w:right w:val="single" w:sz="4" w:space="0" w:color="auto"/>
            </w:tcBorders>
            <w:shd w:val="clear" w:color="auto" w:fill="auto"/>
            <w:vAlign w:val="center"/>
            <w:hideMark/>
          </w:tcPr>
          <w:p w14:paraId="4DAC323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6C9153A8"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EA77BE3"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bcb71</w:t>
            </w:r>
          </w:p>
        </w:tc>
        <w:tc>
          <w:tcPr>
            <w:tcW w:w="3475" w:type="pct"/>
            <w:tcBorders>
              <w:top w:val="nil"/>
              <w:left w:val="nil"/>
              <w:bottom w:val="single" w:sz="4" w:space="0" w:color="auto"/>
              <w:right w:val="single" w:sz="4" w:space="0" w:color="auto"/>
            </w:tcBorders>
            <w:shd w:val="clear" w:color="auto" w:fill="auto"/>
            <w:vAlign w:val="center"/>
            <w:hideMark/>
          </w:tcPr>
          <w:p w14:paraId="2A4897B8"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 guía con recubrimiento de </w:t>
            </w:r>
            <w:proofErr w:type="spellStart"/>
            <w:r w:rsidRPr="00EC0FEF">
              <w:rPr>
                <w:rFonts w:ascii="Tahoma" w:eastAsia="Times New Roman" w:hAnsi="Tahoma" w:cs="Tahoma"/>
                <w:sz w:val="18"/>
                <w:szCs w:val="18"/>
                <w:lang w:val="es-MX" w:eastAsia="es-MX"/>
              </w:rPr>
              <w:t>politetrafluoretileno</w:t>
            </w:r>
            <w:proofErr w:type="spellEnd"/>
            <w:r w:rsidRPr="00EC0FEF">
              <w:rPr>
                <w:rFonts w:ascii="Tahoma" w:eastAsia="Times New Roman" w:hAnsi="Tahoma" w:cs="Tahoma"/>
                <w:sz w:val="18"/>
                <w:szCs w:val="18"/>
                <w:lang w:val="es-MX" w:eastAsia="es-MX"/>
              </w:rPr>
              <w:t>, con punta en "J" de 3 mm en la curva, o recta 0.035" a 0.038"” longitud 150cm y 260cm hasta 300 cm. Estéril y desechable</w:t>
            </w:r>
          </w:p>
        </w:tc>
        <w:tc>
          <w:tcPr>
            <w:tcW w:w="960" w:type="pct"/>
            <w:tcBorders>
              <w:top w:val="nil"/>
              <w:left w:val="nil"/>
              <w:bottom w:val="single" w:sz="4" w:space="0" w:color="auto"/>
              <w:right w:val="single" w:sz="4" w:space="0" w:color="auto"/>
            </w:tcBorders>
            <w:shd w:val="clear" w:color="auto" w:fill="auto"/>
            <w:vAlign w:val="center"/>
            <w:hideMark/>
          </w:tcPr>
          <w:p w14:paraId="3DF1492F"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24957A0A" w14:textId="77777777" w:rsidTr="00EC0FEF">
        <w:trPr>
          <w:trHeight w:val="3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E434E18"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bcb14</w:t>
            </w:r>
          </w:p>
        </w:tc>
        <w:tc>
          <w:tcPr>
            <w:tcW w:w="3475" w:type="pct"/>
            <w:tcBorders>
              <w:top w:val="nil"/>
              <w:left w:val="nil"/>
              <w:bottom w:val="single" w:sz="4" w:space="0" w:color="auto"/>
              <w:right w:val="single" w:sz="4" w:space="0" w:color="auto"/>
            </w:tcBorders>
            <w:shd w:val="clear" w:color="auto" w:fill="auto"/>
            <w:vAlign w:val="center"/>
            <w:hideMark/>
          </w:tcPr>
          <w:p w14:paraId="17179E27"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Banda de compresión radial</w:t>
            </w:r>
          </w:p>
        </w:tc>
        <w:tc>
          <w:tcPr>
            <w:tcW w:w="960" w:type="pct"/>
            <w:tcBorders>
              <w:top w:val="nil"/>
              <w:left w:val="nil"/>
              <w:bottom w:val="single" w:sz="4" w:space="0" w:color="auto"/>
              <w:right w:val="single" w:sz="4" w:space="0" w:color="auto"/>
            </w:tcBorders>
            <w:shd w:val="clear" w:color="auto" w:fill="auto"/>
            <w:vAlign w:val="center"/>
            <w:hideMark/>
          </w:tcPr>
          <w:p w14:paraId="001AF0D3"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7B5361CB" w14:textId="77777777" w:rsidTr="00EC0FEF">
        <w:trPr>
          <w:trHeight w:val="9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5778BA2"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bcb86</w:t>
            </w:r>
          </w:p>
        </w:tc>
        <w:tc>
          <w:tcPr>
            <w:tcW w:w="3475" w:type="pct"/>
            <w:tcBorders>
              <w:top w:val="nil"/>
              <w:left w:val="nil"/>
              <w:bottom w:val="single" w:sz="4" w:space="0" w:color="auto"/>
              <w:right w:val="single" w:sz="4" w:space="0" w:color="auto"/>
            </w:tcBorders>
            <w:shd w:val="clear" w:color="auto" w:fill="auto"/>
            <w:vAlign w:val="center"/>
            <w:hideMark/>
          </w:tcPr>
          <w:p w14:paraId="263477FB"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Cuerdas guía para angioplastia  periférica, con punta recta flexible, intermedia y rígida, con  recubrimiento </w:t>
            </w:r>
            <w:proofErr w:type="spellStart"/>
            <w:r w:rsidRPr="00EC0FEF">
              <w:rPr>
                <w:rFonts w:ascii="Tahoma" w:eastAsia="Times New Roman" w:hAnsi="Tahoma" w:cs="Tahoma"/>
                <w:sz w:val="18"/>
                <w:szCs w:val="18"/>
                <w:lang w:val="es-MX" w:eastAsia="es-MX"/>
              </w:rPr>
              <w:t>hidrofílico</w:t>
            </w:r>
            <w:proofErr w:type="spellEnd"/>
            <w:r w:rsidRPr="00EC0FEF">
              <w:rPr>
                <w:rFonts w:ascii="Tahoma" w:eastAsia="Times New Roman" w:hAnsi="Tahoma" w:cs="Tahoma"/>
                <w:sz w:val="18"/>
                <w:szCs w:val="18"/>
                <w:lang w:val="es-MX" w:eastAsia="es-MX"/>
              </w:rPr>
              <w:t xml:space="preserve"> de 0.014 a 0.018" de diámetro y  opcionalmente de 175cm  a 300cm de longitud.</w:t>
            </w:r>
          </w:p>
        </w:tc>
        <w:tc>
          <w:tcPr>
            <w:tcW w:w="960" w:type="pct"/>
            <w:tcBorders>
              <w:top w:val="nil"/>
              <w:left w:val="nil"/>
              <w:bottom w:val="single" w:sz="4" w:space="0" w:color="auto"/>
              <w:right w:val="single" w:sz="4" w:space="0" w:color="auto"/>
            </w:tcBorders>
            <w:shd w:val="clear" w:color="auto" w:fill="auto"/>
            <w:vAlign w:val="center"/>
            <w:hideMark/>
          </w:tcPr>
          <w:p w14:paraId="45EB9F8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37427273"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48DB9697"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bcb66</w:t>
            </w:r>
          </w:p>
        </w:tc>
        <w:tc>
          <w:tcPr>
            <w:tcW w:w="3475" w:type="pct"/>
            <w:tcBorders>
              <w:top w:val="nil"/>
              <w:left w:val="nil"/>
              <w:bottom w:val="single" w:sz="4" w:space="0" w:color="auto"/>
              <w:right w:val="single" w:sz="4" w:space="0" w:color="auto"/>
            </w:tcBorders>
            <w:shd w:val="clear" w:color="auto" w:fill="auto"/>
            <w:vAlign w:val="center"/>
            <w:hideMark/>
          </w:tcPr>
          <w:p w14:paraId="2B2D03C9"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Conectores en "y", para catéteres de angioplastia. Compatible con rotor e introductor ( puede ir incluido en un KIT)</w:t>
            </w:r>
          </w:p>
        </w:tc>
        <w:tc>
          <w:tcPr>
            <w:tcW w:w="960" w:type="pct"/>
            <w:tcBorders>
              <w:top w:val="nil"/>
              <w:left w:val="nil"/>
              <w:bottom w:val="single" w:sz="4" w:space="0" w:color="auto"/>
              <w:right w:val="single" w:sz="4" w:space="0" w:color="auto"/>
            </w:tcBorders>
            <w:shd w:val="clear" w:color="auto" w:fill="auto"/>
            <w:vAlign w:val="center"/>
            <w:hideMark/>
          </w:tcPr>
          <w:p w14:paraId="78F70331"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250D58C5"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0B2D852A"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bcb143</w:t>
            </w:r>
          </w:p>
        </w:tc>
        <w:tc>
          <w:tcPr>
            <w:tcW w:w="3475" w:type="pct"/>
            <w:tcBorders>
              <w:top w:val="nil"/>
              <w:left w:val="nil"/>
              <w:bottom w:val="single" w:sz="4" w:space="0" w:color="auto"/>
              <w:right w:val="single" w:sz="4" w:space="0" w:color="auto"/>
            </w:tcBorders>
            <w:shd w:val="clear" w:color="auto" w:fill="auto"/>
            <w:vAlign w:val="center"/>
            <w:hideMark/>
          </w:tcPr>
          <w:p w14:paraId="6C5A587F"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Rotador de cuerda guía para angioplastia coronaria de 0.014" a 0.038" de diámetro. Desechable.  ( puede ir incluido en un KIT)</w:t>
            </w:r>
          </w:p>
        </w:tc>
        <w:tc>
          <w:tcPr>
            <w:tcW w:w="960" w:type="pct"/>
            <w:tcBorders>
              <w:top w:val="nil"/>
              <w:left w:val="nil"/>
              <w:bottom w:val="single" w:sz="4" w:space="0" w:color="auto"/>
              <w:right w:val="single" w:sz="4" w:space="0" w:color="auto"/>
            </w:tcBorders>
            <w:shd w:val="clear" w:color="auto" w:fill="auto"/>
            <w:vAlign w:val="center"/>
            <w:hideMark/>
          </w:tcPr>
          <w:p w14:paraId="610201D6"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25363B0C"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0C1331DF"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bcb123</w:t>
            </w:r>
          </w:p>
        </w:tc>
        <w:tc>
          <w:tcPr>
            <w:tcW w:w="3475" w:type="pct"/>
            <w:tcBorders>
              <w:top w:val="nil"/>
              <w:left w:val="nil"/>
              <w:bottom w:val="single" w:sz="4" w:space="0" w:color="auto"/>
              <w:right w:val="single" w:sz="4" w:space="0" w:color="auto"/>
            </w:tcBorders>
            <w:shd w:val="clear" w:color="auto" w:fill="auto"/>
            <w:vAlign w:val="center"/>
            <w:hideMark/>
          </w:tcPr>
          <w:p w14:paraId="576CE33F"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Introductores. </w:t>
            </w:r>
            <w:proofErr w:type="spellStart"/>
            <w:r w:rsidRPr="00EC0FEF">
              <w:rPr>
                <w:rFonts w:ascii="Tahoma" w:eastAsia="Times New Roman" w:hAnsi="Tahoma" w:cs="Tahoma"/>
                <w:sz w:val="18"/>
                <w:szCs w:val="18"/>
                <w:lang w:val="es-MX" w:eastAsia="es-MX"/>
              </w:rPr>
              <w:t>Insertor</w:t>
            </w:r>
            <w:proofErr w:type="spellEnd"/>
            <w:r w:rsidRPr="00EC0FEF">
              <w:rPr>
                <w:rFonts w:ascii="Tahoma" w:eastAsia="Times New Roman" w:hAnsi="Tahoma" w:cs="Tahoma"/>
                <w:sz w:val="18"/>
                <w:szCs w:val="18"/>
                <w:lang w:val="es-MX" w:eastAsia="es-MX"/>
              </w:rPr>
              <w:t xml:space="preserve"> guía para angioplastia coronaria, diámetro 0.014" a 0.038" con longitud de  7 a 9.4 cm, desechable.  ( puede ir incluido en un KIT)</w:t>
            </w:r>
          </w:p>
        </w:tc>
        <w:tc>
          <w:tcPr>
            <w:tcW w:w="960" w:type="pct"/>
            <w:tcBorders>
              <w:top w:val="nil"/>
              <w:left w:val="nil"/>
              <w:bottom w:val="single" w:sz="4" w:space="0" w:color="auto"/>
              <w:right w:val="single" w:sz="4" w:space="0" w:color="auto"/>
            </w:tcBorders>
            <w:shd w:val="clear" w:color="auto" w:fill="auto"/>
            <w:vAlign w:val="center"/>
            <w:hideMark/>
          </w:tcPr>
          <w:p w14:paraId="0756BA50"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45D20676" w14:textId="77777777" w:rsidTr="00EC0FEF">
        <w:trPr>
          <w:trHeight w:val="9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2C8406BD"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bcb56</w:t>
            </w:r>
          </w:p>
        </w:tc>
        <w:tc>
          <w:tcPr>
            <w:tcW w:w="3475" w:type="pct"/>
            <w:tcBorders>
              <w:top w:val="nil"/>
              <w:left w:val="nil"/>
              <w:bottom w:val="single" w:sz="4" w:space="0" w:color="auto"/>
              <w:right w:val="single" w:sz="4" w:space="0" w:color="auto"/>
            </w:tcBorders>
            <w:shd w:val="clear" w:color="auto" w:fill="auto"/>
            <w:vAlign w:val="center"/>
            <w:hideMark/>
          </w:tcPr>
          <w:p w14:paraId="60035028"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Catéteres guía tipo </w:t>
            </w:r>
            <w:proofErr w:type="spellStart"/>
            <w:r w:rsidRPr="00EC0FEF">
              <w:rPr>
                <w:rFonts w:ascii="Tahoma" w:eastAsia="Times New Roman" w:hAnsi="Tahoma" w:cs="Tahoma"/>
                <w:sz w:val="18"/>
                <w:szCs w:val="18"/>
                <w:lang w:val="es-MX" w:eastAsia="es-MX"/>
              </w:rPr>
              <w:t>Judkins</w:t>
            </w:r>
            <w:proofErr w:type="spellEnd"/>
            <w:r w:rsidRPr="00EC0FEF">
              <w:rPr>
                <w:rFonts w:ascii="Tahoma" w:eastAsia="Times New Roman" w:hAnsi="Tahoma" w:cs="Tahoma"/>
                <w:sz w:val="18"/>
                <w:szCs w:val="18"/>
                <w:lang w:val="es-MX" w:eastAsia="es-MX"/>
              </w:rPr>
              <w:t xml:space="preserve">, para coronaria derecha e izquierda con punta suave, asa de  3.5, 4.0 y 5.0 mm  de 6 a 8 </w:t>
            </w:r>
            <w:proofErr w:type="spellStart"/>
            <w:r w:rsidRPr="00EC0FEF">
              <w:rPr>
                <w:rFonts w:ascii="Tahoma" w:eastAsia="Times New Roman" w:hAnsi="Tahoma" w:cs="Tahoma"/>
                <w:sz w:val="18"/>
                <w:szCs w:val="18"/>
                <w:lang w:val="es-MX" w:eastAsia="es-MX"/>
              </w:rPr>
              <w:t>fr.</w:t>
            </w:r>
            <w:proofErr w:type="spellEnd"/>
            <w:r w:rsidRPr="00EC0FEF">
              <w:rPr>
                <w:rFonts w:ascii="Tahoma" w:eastAsia="Times New Roman" w:hAnsi="Tahoma" w:cs="Tahoma"/>
                <w:sz w:val="18"/>
                <w:szCs w:val="18"/>
                <w:lang w:val="es-MX" w:eastAsia="es-MX"/>
              </w:rPr>
              <w:t xml:space="preserve">, de 100 cm de largo. Y tipo: </w:t>
            </w:r>
            <w:proofErr w:type="spellStart"/>
            <w:r w:rsidRPr="00EC0FEF">
              <w:rPr>
                <w:rFonts w:ascii="Tahoma" w:eastAsia="Times New Roman" w:hAnsi="Tahoma" w:cs="Tahoma"/>
                <w:sz w:val="18"/>
                <w:szCs w:val="18"/>
                <w:lang w:val="es-MX" w:eastAsia="es-MX"/>
              </w:rPr>
              <w:t>Amplatz</w:t>
            </w:r>
            <w:proofErr w:type="spellEnd"/>
            <w:r w:rsidRPr="00EC0FEF">
              <w:rPr>
                <w:rFonts w:ascii="Tahoma" w:eastAsia="Times New Roman" w:hAnsi="Tahoma" w:cs="Tahoma"/>
                <w:sz w:val="18"/>
                <w:szCs w:val="18"/>
                <w:lang w:val="es-MX" w:eastAsia="es-MX"/>
              </w:rPr>
              <w:t>, MP  o equivalente, extra soporte para izquierda y extra soporte para derecha, mamario.</w:t>
            </w:r>
          </w:p>
        </w:tc>
        <w:tc>
          <w:tcPr>
            <w:tcW w:w="960" w:type="pct"/>
            <w:tcBorders>
              <w:top w:val="nil"/>
              <w:left w:val="nil"/>
              <w:bottom w:val="single" w:sz="4" w:space="0" w:color="auto"/>
              <w:right w:val="single" w:sz="4" w:space="0" w:color="auto"/>
            </w:tcBorders>
            <w:shd w:val="clear" w:color="auto" w:fill="auto"/>
            <w:vAlign w:val="center"/>
            <w:hideMark/>
          </w:tcPr>
          <w:p w14:paraId="7A27040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744B99A1" w14:textId="77777777" w:rsidTr="00EC0FEF">
        <w:trPr>
          <w:trHeight w:val="9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254EC432"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lastRenderedPageBreak/>
              <w:t>bcb47</w:t>
            </w:r>
          </w:p>
        </w:tc>
        <w:tc>
          <w:tcPr>
            <w:tcW w:w="3475" w:type="pct"/>
            <w:tcBorders>
              <w:top w:val="nil"/>
              <w:left w:val="nil"/>
              <w:bottom w:val="single" w:sz="4" w:space="0" w:color="auto"/>
              <w:right w:val="single" w:sz="4" w:space="0" w:color="auto"/>
            </w:tcBorders>
            <w:shd w:val="clear" w:color="auto" w:fill="auto"/>
            <w:vAlign w:val="center"/>
            <w:hideMark/>
          </w:tcPr>
          <w:p w14:paraId="59C97825"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Catéter para dilatación de arteria coronaria, con globo </w:t>
            </w:r>
            <w:proofErr w:type="spellStart"/>
            <w:r w:rsidRPr="00EC0FEF">
              <w:rPr>
                <w:rFonts w:ascii="Tahoma" w:eastAsia="Times New Roman" w:hAnsi="Tahoma" w:cs="Tahoma"/>
                <w:sz w:val="18"/>
                <w:szCs w:val="18"/>
                <w:lang w:val="es-MX" w:eastAsia="es-MX"/>
              </w:rPr>
              <w:t>semicomplaciente</w:t>
            </w:r>
            <w:proofErr w:type="spellEnd"/>
            <w:r w:rsidRPr="00EC0FEF">
              <w:rPr>
                <w:rFonts w:ascii="Tahoma" w:eastAsia="Times New Roman" w:hAnsi="Tahoma" w:cs="Tahoma"/>
                <w:sz w:val="18"/>
                <w:szCs w:val="18"/>
                <w:lang w:val="es-MX" w:eastAsia="es-MX"/>
              </w:rPr>
              <w:t xml:space="preserve">, desde 1.00 hasta 4.5 mm de </w:t>
            </w:r>
            <w:proofErr w:type="spellStart"/>
            <w:r w:rsidRPr="00EC0FEF">
              <w:rPr>
                <w:rFonts w:ascii="Tahoma" w:eastAsia="Times New Roman" w:hAnsi="Tahoma" w:cs="Tahoma"/>
                <w:sz w:val="18"/>
                <w:szCs w:val="18"/>
                <w:lang w:val="es-MX" w:eastAsia="es-MX"/>
              </w:rPr>
              <w:t>diámetroy</w:t>
            </w:r>
            <w:proofErr w:type="spellEnd"/>
            <w:r w:rsidRPr="00EC0FEF">
              <w:rPr>
                <w:rFonts w:ascii="Tahoma" w:eastAsia="Times New Roman" w:hAnsi="Tahoma" w:cs="Tahoma"/>
                <w:sz w:val="18"/>
                <w:szCs w:val="18"/>
                <w:lang w:val="es-MX" w:eastAsia="es-MX"/>
              </w:rPr>
              <w:t xml:space="preserve"> longitudes desde 6 a 30 mm, y de  130 a 155cm de largo, sistema de rápido intercambio. (</w:t>
            </w:r>
            <w:proofErr w:type="gramStart"/>
            <w:r w:rsidRPr="00EC0FEF">
              <w:rPr>
                <w:rFonts w:ascii="Tahoma" w:eastAsia="Times New Roman" w:hAnsi="Tahoma" w:cs="Tahoma"/>
                <w:sz w:val="18"/>
                <w:szCs w:val="18"/>
                <w:lang w:val="es-MX" w:eastAsia="es-MX"/>
              </w:rPr>
              <w:t>ofertar</w:t>
            </w:r>
            <w:proofErr w:type="gramEnd"/>
            <w:r w:rsidRPr="00EC0FEF">
              <w:rPr>
                <w:rFonts w:ascii="Tahoma" w:eastAsia="Times New Roman" w:hAnsi="Tahoma" w:cs="Tahoma"/>
                <w:sz w:val="18"/>
                <w:szCs w:val="18"/>
                <w:lang w:val="es-MX" w:eastAsia="es-MX"/>
              </w:rPr>
              <w:t xml:space="preserve"> todas las medidas de diámetro).</w:t>
            </w:r>
          </w:p>
        </w:tc>
        <w:tc>
          <w:tcPr>
            <w:tcW w:w="960" w:type="pct"/>
            <w:tcBorders>
              <w:top w:val="nil"/>
              <w:left w:val="nil"/>
              <w:bottom w:val="single" w:sz="4" w:space="0" w:color="auto"/>
              <w:right w:val="single" w:sz="4" w:space="0" w:color="auto"/>
            </w:tcBorders>
            <w:shd w:val="clear" w:color="auto" w:fill="auto"/>
            <w:vAlign w:val="center"/>
            <w:hideMark/>
          </w:tcPr>
          <w:p w14:paraId="2113164F"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4093054E"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351B9E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bcb125</w:t>
            </w:r>
          </w:p>
        </w:tc>
        <w:tc>
          <w:tcPr>
            <w:tcW w:w="3475" w:type="pct"/>
            <w:tcBorders>
              <w:top w:val="nil"/>
              <w:left w:val="nil"/>
              <w:bottom w:val="single" w:sz="4" w:space="0" w:color="auto"/>
              <w:right w:val="single" w:sz="4" w:space="0" w:color="auto"/>
            </w:tcBorders>
            <w:shd w:val="clear" w:color="auto" w:fill="auto"/>
            <w:vAlign w:val="center"/>
            <w:hideMark/>
          </w:tcPr>
          <w:p w14:paraId="415511CE"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Jeringa con Manómetro insuflador de plástico, con capacidad de presiones de 1 hasta 30atm. Y 20  o 26 </w:t>
            </w:r>
            <w:proofErr w:type="spellStart"/>
            <w:r w:rsidRPr="00EC0FEF">
              <w:rPr>
                <w:rFonts w:ascii="Tahoma" w:eastAsia="Times New Roman" w:hAnsi="Tahoma" w:cs="Tahoma"/>
                <w:sz w:val="18"/>
                <w:szCs w:val="18"/>
                <w:lang w:val="es-MX" w:eastAsia="es-MX"/>
              </w:rPr>
              <w:t>cc.</w:t>
            </w:r>
            <w:proofErr w:type="spellEnd"/>
          </w:p>
        </w:tc>
        <w:tc>
          <w:tcPr>
            <w:tcW w:w="960" w:type="pct"/>
            <w:tcBorders>
              <w:top w:val="nil"/>
              <w:left w:val="nil"/>
              <w:bottom w:val="single" w:sz="4" w:space="0" w:color="auto"/>
              <w:right w:val="single" w:sz="4" w:space="0" w:color="auto"/>
            </w:tcBorders>
            <w:shd w:val="clear" w:color="auto" w:fill="auto"/>
            <w:vAlign w:val="center"/>
            <w:hideMark/>
          </w:tcPr>
          <w:p w14:paraId="7798EB97"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420497FA"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633F4824"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60.01.008</w:t>
            </w:r>
          </w:p>
        </w:tc>
        <w:tc>
          <w:tcPr>
            <w:tcW w:w="3475" w:type="pct"/>
            <w:tcBorders>
              <w:top w:val="nil"/>
              <w:left w:val="nil"/>
              <w:bottom w:val="single" w:sz="4" w:space="0" w:color="auto"/>
              <w:right w:val="single" w:sz="4" w:space="0" w:color="auto"/>
            </w:tcBorders>
            <w:shd w:val="clear" w:color="000000" w:fill="B8CCE4"/>
            <w:vAlign w:val="center"/>
            <w:hideMark/>
          </w:tcPr>
          <w:p w14:paraId="0DBF7FDF"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Procedimiento de angioplastia directa por técnica femoral.</w:t>
            </w:r>
          </w:p>
        </w:tc>
        <w:tc>
          <w:tcPr>
            <w:tcW w:w="960" w:type="pct"/>
            <w:tcBorders>
              <w:top w:val="nil"/>
              <w:left w:val="nil"/>
              <w:bottom w:val="single" w:sz="4" w:space="0" w:color="auto"/>
              <w:right w:val="single" w:sz="4" w:space="0" w:color="auto"/>
            </w:tcBorders>
            <w:shd w:val="clear" w:color="000000" w:fill="B8CCE4"/>
            <w:vAlign w:val="center"/>
            <w:hideMark/>
          </w:tcPr>
          <w:p w14:paraId="06994BFB"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Máximo</w:t>
            </w:r>
          </w:p>
        </w:tc>
      </w:tr>
      <w:tr w:rsidR="00EC0FEF" w:rsidRPr="00EC0FEF" w14:paraId="5D37F8A1"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454729B6"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No.</w:t>
            </w:r>
          </w:p>
        </w:tc>
        <w:tc>
          <w:tcPr>
            <w:tcW w:w="3475" w:type="pct"/>
            <w:tcBorders>
              <w:top w:val="nil"/>
              <w:left w:val="nil"/>
              <w:bottom w:val="single" w:sz="4" w:space="0" w:color="auto"/>
              <w:right w:val="single" w:sz="4" w:space="0" w:color="auto"/>
            </w:tcBorders>
            <w:shd w:val="clear" w:color="000000" w:fill="B8CCE4"/>
            <w:vAlign w:val="center"/>
            <w:hideMark/>
          </w:tcPr>
          <w:p w14:paraId="5618076E"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Descripción</w:t>
            </w:r>
          </w:p>
        </w:tc>
        <w:tc>
          <w:tcPr>
            <w:tcW w:w="960" w:type="pct"/>
            <w:tcBorders>
              <w:top w:val="nil"/>
              <w:left w:val="nil"/>
              <w:bottom w:val="single" w:sz="4" w:space="0" w:color="auto"/>
              <w:right w:val="single" w:sz="4" w:space="0" w:color="auto"/>
            </w:tcBorders>
            <w:shd w:val="clear" w:color="000000" w:fill="B8CCE4"/>
            <w:vAlign w:val="center"/>
            <w:hideMark/>
          </w:tcPr>
          <w:p w14:paraId="72E1D868"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 </w:t>
            </w:r>
          </w:p>
        </w:tc>
      </w:tr>
      <w:tr w:rsidR="00EC0FEF" w:rsidRPr="00EC0FEF" w14:paraId="4BC0F9C0"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474A133A"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bcb2</w:t>
            </w:r>
          </w:p>
        </w:tc>
        <w:tc>
          <w:tcPr>
            <w:tcW w:w="3475" w:type="pct"/>
            <w:tcBorders>
              <w:top w:val="nil"/>
              <w:left w:val="nil"/>
              <w:bottom w:val="single" w:sz="4" w:space="0" w:color="auto"/>
              <w:right w:val="single" w:sz="4" w:space="0" w:color="auto"/>
            </w:tcBorders>
            <w:shd w:val="clear" w:color="auto" w:fill="auto"/>
            <w:vAlign w:val="center"/>
            <w:hideMark/>
          </w:tcPr>
          <w:p w14:paraId="7FD070A2"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Aguja para punción de vasos arteriales o venosos, de una sola pieza, pared delgada y bisel corto, longitud 7.0 cm calibre. 18 G A 21 G para guía de 0.032" a 0.038".</w:t>
            </w:r>
          </w:p>
        </w:tc>
        <w:tc>
          <w:tcPr>
            <w:tcW w:w="960" w:type="pct"/>
            <w:tcBorders>
              <w:top w:val="nil"/>
              <w:left w:val="nil"/>
              <w:bottom w:val="single" w:sz="4" w:space="0" w:color="auto"/>
              <w:right w:val="single" w:sz="4" w:space="0" w:color="auto"/>
            </w:tcBorders>
            <w:shd w:val="clear" w:color="000000" w:fill="FFFFFF"/>
            <w:vAlign w:val="center"/>
            <w:hideMark/>
          </w:tcPr>
          <w:p w14:paraId="7A7DEB83"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3B54DCF2"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453A09A6"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bcb121</w:t>
            </w:r>
          </w:p>
        </w:tc>
        <w:tc>
          <w:tcPr>
            <w:tcW w:w="3475" w:type="pct"/>
            <w:tcBorders>
              <w:top w:val="nil"/>
              <w:left w:val="nil"/>
              <w:bottom w:val="single" w:sz="4" w:space="0" w:color="auto"/>
              <w:right w:val="single" w:sz="4" w:space="0" w:color="auto"/>
            </w:tcBorders>
            <w:shd w:val="clear" w:color="auto" w:fill="auto"/>
            <w:vAlign w:val="center"/>
            <w:hideMark/>
          </w:tcPr>
          <w:p w14:paraId="5E910968"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Introductores de catéter arterial por técnica femoral, longitud opcional de 10 ó 16 ó 25 cm calibre. 5 a  8 Fr. Con guía vascular 0.021 a 0.038" </w:t>
            </w:r>
          </w:p>
        </w:tc>
        <w:tc>
          <w:tcPr>
            <w:tcW w:w="960" w:type="pct"/>
            <w:tcBorders>
              <w:top w:val="nil"/>
              <w:left w:val="nil"/>
              <w:bottom w:val="single" w:sz="4" w:space="0" w:color="auto"/>
              <w:right w:val="single" w:sz="4" w:space="0" w:color="auto"/>
            </w:tcBorders>
            <w:shd w:val="clear" w:color="auto" w:fill="auto"/>
            <w:vAlign w:val="center"/>
            <w:hideMark/>
          </w:tcPr>
          <w:p w14:paraId="7D22CE6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2636786D"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41AD0B40"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bcb71</w:t>
            </w:r>
          </w:p>
        </w:tc>
        <w:tc>
          <w:tcPr>
            <w:tcW w:w="3475" w:type="pct"/>
            <w:tcBorders>
              <w:top w:val="nil"/>
              <w:left w:val="nil"/>
              <w:bottom w:val="single" w:sz="4" w:space="0" w:color="auto"/>
              <w:right w:val="single" w:sz="4" w:space="0" w:color="auto"/>
            </w:tcBorders>
            <w:shd w:val="clear" w:color="auto" w:fill="auto"/>
            <w:vAlign w:val="center"/>
            <w:hideMark/>
          </w:tcPr>
          <w:p w14:paraId="26958033"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 guía con recubrimiento de </w:t>
            </w:r>
            <w:proofErr w:type="spellStart"/>
            <w:r w:rsidRPr="00EC0FEF">
              <w:rPr>
                <w:rFonts w:ascii="Tahoma" w:eastAsia="Times New Roman" w:hAnsi="Tahoma" w:cs="Tahoma"/>
                <w:sz w:val="18"/>
                <w:szCs w:val="18"/>
                <w:lang w:val="es-MX" w:eastAsia="es-MX"/>
              </w:rPr>
              <w:t>politetrafluoretileno</w:t>
            </w:r>
            <w:proofErr w:type="spellEnd"/>
            <w:r w:rsidRPr="00EC0FEF">
              <w:rPr>
                <w:rFonts w:ascii="Tahoma" w:eastAsia="Times New Roman" w:hAnsi="Tahoma" w:cs="Tahoma"/>
                <w:sz w:val="18"/>
                <w:szCs w:val="18"/>
                <w:lang w:val="es-MX" w:eastAsia="es-MX"/>
              </w:rPr>
              <w:t>, con punta en "J" de 3 mm en la curva, o recta 0.035" a 0.038"” longitud 150cm y 260cm hasta 300 cm. Estéril y desechable</w:t>
            </w:r>
          </w:p>
        </w:tc>
        <w:tc>
          <w:tcPr>
            <w:tcW w:w="960" w:type="pct"/>
            <w:tcBorders>
              <w:top w:val="nil"/>
              <w:left w:val="nil"/>
              <w:bottom w:val="single" w:sz="4" w:space="0" w:color="auto"/>
              <w:right w:val="single" w:sz="4" w:space="0" w:color="auto"/>
            </w:tcBorders>
            <w:shd w:val="clear" w:color="auto" w:fill="auto"/>
            <w:vAlign w:val="center"/>
            <w:hideMark/>
          </w:tcPr>
          <w:p w14:paraId="5063F839"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49DE0BB3" w14:textId="77777777" w:rsidTr="00EC0FEF">
        <w:trPr>
          <w:trHeight w:val="9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2B6BFA6"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bcb86</w:t>
            </w:r>
          </w:p>
        </w:tc>
        <w:tc>
          <w:tcPr>
            <w:tcW w:w="3475" w:type="pct"/>
            <w:tcBorders>
              <w:top w:val="nil"/>
              <w:left w:val="nil"/>
              <w:bottom w:val="single" w:sz="4" w:space="0" w:color="auto"/>
              <w:right w:val="single" w:sz="4" w:space="0" w:color="auto"/>
            </w:tcBorders>
            <w:shd w:val="clear" w:color="auto" w:fill="auto"/>
            <w:vAlign w:val="center"/>
            <w:hideMark/>
          </w:tcPr>
          <w:p w14:paraId="07E2F2D0"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Cuerdas guía para angioplastia  periférica, con punta recta flexible, intermedia y rígida, con  recubrimiento </w:t>
            </w:r>
            <w:proofErr w:type="spellStart"/>
            <w:r w:rsidRPr="00EC0FEF">
              <w:rPr>
                <w:rFonts w:ascii="Tahoma" w:eastAsia="Times New Roman" w:hAnsi="Tahoma" w:cs="Tahoma"/>
                <w:sz w:val="18"/>
                <w:szCs w:val="18"/>
                <w:lang w:val="es-MX" w:eastAsia="es-MX"/>
              </w:rPr>
              <w:t>hidrofílico</w:t>
            </w:r>
            <w:proofErr w:type="spellEnd"/>
            <w:r w:rsidRPr="00EC0FEF">
              <w:rPr>
                <w:rFonts w:ascii="Tahoma" w:eastAsia="Times New Roman" w:hAnsi="Tahoma" w:cs="Tahoma"/>
                <w:sz w:val="18"/>
                <w:szCs w:val="18"/>
                <w:lang w:val="es-MX" w:eastAsia="es-MX"/>
              </w:rPr>
              <w:t xml:space="preserve"> de 0.014 a 0.018" de diámetro y  opcionalmente de 175cm  a 300cm de longitud.</w:t>
            </w:r>
          </w:p>
        </w:tc>
        <w:tc>
          <w:tcPr>
            <w:tcW w:w="960" w:type="pct"/>
            <w:tcBorders>
              <w:top w:val="nil"/>
              <w:left w:val="nil"/>
              <w:bottom w:val="single" w:sz="4" w:space="0" w:color="auto"/>
              <w:right w:val="single" w:sz="4" w:space="0" w:color="auto"/>
            </w:tcBorders>
            <w:shd w:val="clear" w:color="auto" w:fill="auto"/>
            <w:vAlign w:val="center"/>
            <w:hideMark/>
          </w:tcPr>
          <w:p w14:paraId="2889CF2F"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741BD9AA"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673B2C2"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bcb66</w:t>
            </w:r>
          </w:p>
        </w:tc>
        <w:tc>
          <w:tcPr>
            <w:tcW w:w="3475" w:type="pct"/>
            <w:tcBorders>
              <w:top w:val="nil"/>
              <w:left w:val="nil"/>
              <w:bottom w:val="single" w:sz="4" w:space="0" w:color="auto"/>
              <w:right w:val="single" w:sz="4" w:space="0" w:color="auto"/>
            </w:tcBorders>
            <w:shd w:val="clear" w:color="auto" w:fill="auto"/>
            <w:vAlign w:val="center"/>
            <w:hideMark/>
          </w:tcPr>
          <w:p w14:paraId="7F9DA96B"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Conectores en "y", para catéteres de angioplastia. Compatible con rotor e introductor ( puede ir incluido en un KIT)</w:t>
            </w:r>
          </w:p>
        </w:tc>
        <w:tc>
          <w:tcPr>
            <w:tcW w:w="960" w:type="pct"/>
            <w:tcBorders>
              <w:top w:val="nil"/>
              <w:left w:val="nil"/>
              <w:bottom w:val="single" w:sz="4" w:space="0" w:color="auto"/>
              <w:right w:val="single" w:sz="4" w:space="0" w:color="auto"/>
            </w:tcBorders>
            <w:shd w:val="clear" w:color="auto" w:fill="auto"/>
            <w:vAlign w:val="center"/>
            <w:hideMark/>
          </w:tcPr>
          <w:p w14:paraId="5E79721E"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70BCA4C8"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B7A36C2"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bcb143</w:t>
            </w:r>
          </w:p>
        </w:tc>
        <w:tc>
          <w:tcPr>
            <w:tcW w:w="3475" w:type="pct"/>
            <w:tcBorders>
              <w:top w:val="nil"/>
              <w:left w:val="nil"/>
              <w:bottom w:val="single" w:sz="4" w:space="0" w:color="auto"/>
              <w:right w:val="single" w:sz="4" w:space="0" w:color="auto"/>
            </w:tcBorders>
            <w:shd w:val="clear" w:color="auto" w:fill="auto"/>
            <w:vAlign w:val="center"/>
            <w:hideMark/>
          </w:tcPr>
          <w:p w14:paraId="4A938ED0"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Rotador de cuerda guía para angioplastia coronaria de 0.014" a 0.038" de diámetro. Desechable.  ( puede ir incluido en un KIT)</w:t>
            </w:r>
          </w:p>
        </w:tc>
        <w:tc>
          <w:tcPr>
            <w:tcW w:w="960" w:type="pct"/>
            <w:tcBorders>
              <w:top w:val="nil"/>
              <w:left w:val="nil"/>
              <w:bottom w:val="single" w:sz="4" w:space="0" w:color="auto"/>
              <w:right w:val="single" w:sz="4" w:space="0" w:color="auto"/>
            </w:tcBorders>
            <w:shd w:val="clear" w:color="auto" w:fill="auto"/>
            <w:vAlign w:val="center"/>
            <w:hideMark/>
          </w:tcPr>
          <w:p w14:paraId="19DA8F6A"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4C3C1038"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00A6D3E"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bcb124</w:t>
            </w:r>
          </w:p>
        </w:tc>
        <w:tc>
          <w:tcPr>
            <w:tcW w:w="3475" w:type="pct"/>
            <w:tcBorders>
              <w:top w:val="nil"/>
              <w:left w:val="nil"/>
              <w:bottom w:val="single" w:sz="4" w:space="0" w:color="auto"/>
              <w:right w:val="single" w:sz="4" w:space="0" w:color="auto"/>
            </w:tcBorders>
            <w:shd w:val="clear" w:color="auto" w:fill="auto"/>
            <w:vAlign w:val="center"/>
            <w:hideMark/>
          </w:tcPr>
          <w:p w14:paraId="7B0D9C3E"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Introductores. </w:t>
            </w:r>
            <w:proofErr w:type="spellStart"/>
            <w:r w:rsidRPr="00EC0FEF">
              <w:rPr>
                <w:rFonts w:ascii="Tahoma" w:eastAsia="Times New Roman" w:hAnsi="Tahoma" w:cs="Tahoma"/>
                <w:sz w:val="18"/>
                <w:szCs w:val="18"/>
                <w:lang w:val="es-MX" w:eastAsia="es-MX"/>
              </w:rPr>
              <w:t>Insertor</w:t>
            </w:r>
            <w:proofErr w:type="spellEnd"/>
            <w:r w:rsidRPr="00EC0FEF">
              <w:rPr>
                <w:rFonts w:ascii="Tahoma" w:eastAsia="Times New Roman" w:hAnsi="Tahoma" w:cs="Tahoma"/>
                <w:sz w:val="18"/>
                <w:szCs w:val="18"/>
                <w:lang w:val="es-MX" w:eastAsia="es-MX"/>
              </w:rPr>
              <w:t xml:space="preserve"> guía para angioplastia coronaria, diámetro 0.014" a 0.038" con longitud de 8, 7 a 9.4 cm, desechable.  ( puede ir incluido en un KIT)</w:t>
            </w:r>
          </w:p>
        </w:tc>
        <w:tc>
          <w:tcPr>
            <w:tcW w:w="960" w:type="pct"/>
            <w:tcBorders>
              <w:top w:val="nil"/>
              <w:left w:val="nil"/>
              <w:bottom w:val="single" w:sz="4" w:space="0" w:color="auto"/>
              <w:right w:val="single" w:sz="4" w:space="0" w:color="auto"/>
            </w:tcBorders>
            <w:shd w:val="clear" w:color="auto" w:fill="auto"/>
            <w:vAlign w:val="center"/>
            <w:hideMark/>
          </w:tcPr>
          <w:p w14:paraId="542FE39E"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5583520E" w14:textId="77777777" w:rsidTr="00EC0FEF">
        <w:trPr>
          <w:trHeight w:val="9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37471CCB"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bcb56</w:t>
            </w:r>
          </w:p>
        </w:tc>
        <w:tc>
          <w:tcPr>
            <w:tcW w:w="3475" w:type="pct"/>
            <w:tcBorders>
              <w:top w:val="nil"/>
              <w:left w:val="nil"/>
              <w:bottom w:val="single" w:sz="4" w:space="0" w:color="auto"/>
              <w:right w:val="single" w:sz="4" w:space="0" w:color="auto"/>
            </w:tcBorders>
            <w:shd w:val="clear" w:color="auto" w:fill="auto"/>
            <w:vAlign w:val="center"/>
            <w:hideMark/>
          </w:tcPr>
          <w:p w14:paraId="3E287987"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Catéteres guía tipo </w:t>
            </w:r>
            <w:proofErr w:type="spellStart"/>
            <w:r w:rsidRPr="00EC0FEF">
              <w:rPr>
                <w:rFonts w:ascii="Tahoma" w:eastAsia="Times New Roman" w:hAnsi="Tahoma" w:cs="Tahoma"/>
                <w:sz w:val="18"/>
                <w:szCs w:val="18"/>
                <w:lang w:val="es-MX" w:eastAsia="es-MX"/>
              </w:rPr>
              <w:t>Judkins</w:t>
            </w:r>
            <w:proofErr w:type="spellEnd"/>
            <w:r w:rsidRPr="00EC0FEF">
              <w:rPr>
                <w:rFonts w:ascii="Tahoma" w:eastAsia="Times New Roman" w:hAnsi="Tahoma" w:cs="Tahoma"/>
                <w:sz w:val="18"/>
                <w:szCs w:val="18"/>
                <w:lang w:val="es-MX" w:eastAsia="es-MX"/>
              </w:rPr>
              <w:t xml:space="preserve">, para coronaria derecha e izquierda con punta suave, asa de  3.5, 4.0 y 5.0 mm  de 6 a 8 </w:t>
            </w:r>
            <w:proofErr w:type="spellStart"/>
            <w:r w:rsidRPr="00EC0FEF">
              <w:rPr>
                <w:rFonts w:ascii="Tahoma" w:eastAsia="Times New Roman" w:hAnsi="Tahoma" w:cs="Tahoma"/>
                <w:sz w:val="18"/>
                <w:szCs w:val="18"/>
                <w:lang w:val="es-MX" w:eastAsia="es-MX"/>
              </w:rPr>
              <w:t>fr.</w:t>
            </w:r>
            <w:proofErr w:type="spellEnd"/>
            <w:r w:rsidRPr="00EC0FEF">
              <w:rPr>
                <w:rFonts w:ascii="Tahoma" w:eastAsia="Times New Roman" w:hAnsi="Tahoma" w:cs="Tahoma"/>
                <w:sz w:val="18"/>
                <w:szCs w:val="18"/>
                <w:lang w:val="es-MX" w:eastAsia="es-MX"/>
              </w:rPr>
              <w:t xml:space="preserve">, de 100 cm de largo. Y tipo: </w:t>
            </w:r>
            <w:proofErr w:type="spellStart"/>
            <w:r w:rsidRPr="00EC0FEF">
              <w:rPr>
                <w:rFonts w:ascii="Tahoma" w:eastAsia="Times New Roman" w:hAnsi="Tahoma" w:cs="Tahoma"/>
                <w:sz w:val="18"/>
                <w:szCs w:val="18"/>
                <w:lang w:val="es-MX" w:eastAsia="es-MX"/>
              </w:rPr>
              <w:t>Amplatz</w:t>
            </w:r>
            <w:proofErr w:type="spellEnd"/>
            <w:r w:rsidRPr="00EC0FEF">
              <w:rPr>
                <w:rFonts w:ascii="Tahoma" w:eastAsia="Times New Roman" w:hAnsi="Tahoma" w:cs="Tahoma"/>
                <w:sz w:val="18"/>
                <w:szCs w:val="18"/>
                <w:lang w:val="es-MX" w:eastAsia="es-MX"/>
              </w:rPr>
              <w:t>, MP  o equivalente, extra soporte para izquierda y extra soporte para derecha, mamario.</w:t>
            </w:r>
          </w:p>
        </w:tc>
        <w:tc>
          <w:tcPr>
            <w:tcW w:w="960" w:type="pct"/>
            <w:tcBorders>
              <w:top w:val="nil"/>
              <w:left w:val="nil"/>
              <w:bottom w:val="single" w:sz="4" w:space="0" w:color="auto"/>
              <w:right w:val="single" w:sz="4" w:space="0" w:color="auto"/>
            </w:tcBorders>
            <w:shd w:val="clear" w:color="000000" w:fill="FFFFFF"/>
            <w:vAlign w:val="center"/>
            <w:hideMark/>
          </w:tcPr>
          <w:p w14:paraId="31CB0B75"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1B959045"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29EFD906"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bcb125</w:t>
            </w:r>
          </w:p>
        </w:tc>
        <w:tc>
          <w:tcPr>
            <w:tcW w:w="3475" w:type="pct"/>
            <w:tcBorders>
              <w:top w:val="nil"/>
              <w:left w:val="nil"/>
              <w:bottom w:val="single" w:sz="4" w:space="0" w:color="auto"/>
              <w:right w:val="single" w:sz="4" w:space="0" w:color="auto"/>
            </w:tcBorders>
            <w:shd w:val="clear" w:color="auto" w:fill="auto"/>
            <w:vAlign w:val="center"/>
            <w:hideMark/>
          </w:tcPr>
          <w:p w14:paraId="71659145"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Jeringa con Manómetro insuflador de plástico, con capacidad de presiones de 1 hasta 30atm. Y 20  o 26 </w:t>
            </w:r>
            <w:proofErr w:type="spellStart"/>
            <w:r w:rsidRPr="00EC0FEF">
              <w:rPr>
                <w:rFonts w:ascii="Tahoma" w:eastAsia="Times New Roman" w:hAnsi="Tahoma" w:cs="Tahoma"/>
                <w:sz w:val="18"/>
                <w:szCs w:val="18"/>
                <w:lang w:val="es-MX" w:eastAsia="es-MX"/>
              </w:rPr>
              <w:t>cc.</w:t>
            </w:r>
            <w:proofErr w:type="spellEnd"/>
          </w:p>
        </w:tc>
        <w:tc>
          <w:tcPr>
            <w:tcW w:w="960" w:type="pct"/>
            <w:tcBorders>
              <w:top w:val="nil"/>
              <w:left w:val="nil"/>
              <w:bottom w:val="single" w:sz="4" w:space="0" w:color="auto"/>
              <w:right w:val="single" w:sz="4" w:space="0" w:color="auto"/>
            </w:tcBorders>
            <w:shd w:val="clear" w:color="000000" w:fill="FFFFFF"/>
            <w:vAlign w:val="center"/>
            <w:hideMark/>
          </w:tcPr>
          <w:p w14:paraId="6082F8F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255E1E03"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53CC628F"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60.01.011</w:t>
            </w:r>
          </w:p>
        </w:tc>
        <w:tc>
          <w:tcPr>
            <w:tcW w:w="3475" w:type="pct"/>
            <w:tcBorders>
              <w:top w:val="nil"/>
              <w:left w:val="nil"/>
              <w:bottom w:val="single" w:sz="4" w:space="0" w:color="auto"/>
              <w:right w:val="single" w:sz="4" w:space="0" w:color="auto"/>
            </w:tcBorders>
            <w:shd w:val="clear" w:color="000000" w:fill="B8CCE4"/>
            <w:vAlign w:val="center"/>
            <w:hideMark/>
          </w:tcPr>
          <w:p w14:paraId="62EDEA54"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 xml:space="preserve">Procedimiento para cierre de defectos </w:t>
            </w:r>
            <w:proofErr w:type="spellStart"/>
            <w:r w:rsidRPr="00EC0FEF">
              <w:rPr>
                <w:rFonts w:ascii="Tahoma" w:eastAsia="Times New Roman" w:hAnsi="Tahoma" w:cs="Tahoma"/>
                <w:b/>
                <w:bCs/>
                <w:sz w:val="18"/>
                <w:szCs w:val="18"/>
                <w:lang w:val="es-MX" w:eastAsia="es-MX"/>
              </w:rPr>
              <w:t>septales</w:t>
            </w:r>
            <w:proofErr w:type="spellEnd"/>
            <w:r w:rsidRPr="00EC0FEF">
              <w:rPr>
                <w:rFonts w:ascii="Tahoma" w:eastAsia="Times New Roman" w:hAnsi="Tahoma" w:cs="Tahoma"/>
                <w:b/>
                <w:bCs/>
                <w:sz w:val="18"/>
                <w:szCs w:val="18"/>
                <w:lang w:val="es-MX" w:eastAsia="es-MX"/>
              </w:rPr>
              <w:t xml:space="preserve"> (CIA, CIV Y FOP).</w:t>
            </w:r>
          </w:p>
        </w:tc>
        <w:tc>
          <w:tcPr>
            <w:tcW w:w="960" w:type="pct"/>
            <w:tcBorders>
              <w:top w:val="nil"/>
              <w:left w:val="nil"/>
              <w:bottom w:val="single" w:sz="4" w:space="0" w:color="auto"/>
              <w:right w:val="single" w:sz="4" w:space="0" w:color="auto"/>
            </w:tcBorders>
            <w:shd w:val="clear" w:color="000000" w:fill="B8CCE4"/>
            <w:vAlign w:val="center"/>
            <w:hideMark/>
          </w:tcPr>
          <w:p w14:paraId="5C43854F"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Máximo</w:t>
            </w:r>
          </w:p>
        </w:tc>
      </w:tr>
      <w:tr w:rsidR="00EC0FEF" w:rsidRPr="00EC0FEF" w14:paraId="31B1C695"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26B22BAA"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No.</w:t>
            </w:r>
          </w:p>
        </w:tc>
        <w:tc>
          <w:tcPr>
            <w:tcW w:w="3475" w:type="pct"/>
            <w:tcBorders>
              <w:top w:val="nil"/>
              <w:left w:val="nil"/>
              <w:bottom w:val="single" w:sz="4" w:space="0" w:color="auto"/>
              <w:right w:val="single" w:sz="4" w:space="0" w:color="auto"/>
            </w:tcBorders>
            <w:shd w:val="clear" w:color="000000" w:fill="B8CCE4"/>
            <w:vAlign w:val="center"/>
            <w:hideMark/>
          </w:tcPr>
          <w:p w14:paraId="1C41D2AE"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Descripción; En caso de cierre de CIA incluye el uso del ultrasonido intracardiaco.</w:t>
            </w:r>
          </w:p>
        </w:tc>
        <w:tc>
          <w:tcPr>
            <w:tcW w:w="960" w:type="pct"/>
            <w:tcBorders>
              <w:top w:val="nil"/>
              <w:left w:val="nil"/>
              <w:bottom w:val="single" w:sz="4" w:space="0" w:color="auto"/>
              <w:right w:val="single" w:sz="4" w:space="0" w:color="auto"/>
            </w:tcBorders>
            <w:shd w:val="clear" w:color="000000" w:fill="B8CCE4"/>
            <w:vAlign w:val="center"/>
            <w:hideMark/>
          </w:tcPr>
          <w:p w14:paraId="243C2059"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 </w:t>
            </w:r>
          </w:p>
        </w:tc>
      </w:tr>
      <w:tr w:rsidR="00EC0FEF" w:rsidRPr="00EC0FEF" w14:paraId="28554764"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0C1C0A37"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bcb2</w:t>
            </w:r>
          </w:p>
        </w:tc>
        <w:tc>
          <w:tcPr>
            <w:tcW w:w="3475" w:type="pct"/>
            <w:tcBorders>
              <w:top w:val="nil"/>
              <w:left w:val="nil"/>
              <w:bottom w:val="single" w:sz="4" w:space="0" w:color="auto"/>
              <w:right w:val="single" w:sz="4" w:space="0" w:color="auto"/>
            </w:tcBorders>
            <w:shd w:val="clear" w:color="auto" w:fill="auto"/>
            <w:vAlign w:val="center"/>
            <w:hideMark/>
          </w:tcPr>
          <w:p w14:paraId="2AC0896B"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Aguja para punción de vasos arteriales o venosos, de una sola pieza, pared delgada y bisel corto, longitud 7.0 cm calibre. 18 G A 21 G para guía de 0.032" a 0.038".</w:t>
            </w:r>
          </w:p>
        </w:tc>
        <w:tc>
          <w:tcPr>
            <w:tcW w:w="960" w:type="pct"/>
            <w:tcBorders>
              <w:top w:val="nil"/>
              <w:left w:val="nil"/>
              <w:bottom w:val="single" w:sz="4" w:space="0" w:color="auto"/>
              <w:right w:val="single" w:sz="4" w:space="0" w:color="auto"/>
            </w:tcBorders>
            <w:shd w:val="clear" w:color="000000" w:fill="FFFFFF"/>
            <w:vAlign w:val="center"/>
            <w:hideMark/>
          </w:tcPr>
          <w:p w14:paraId="37649282"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3B5CE9FA"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AA089B6"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bcb108</w:t>
            </w:r>
          </w:p>
        </w:tc>
        <w:tc>
          <w:tcPr>
            <w:tcW w:w="3475" w:type="pct"/>
            <w:tcBorders>
              <w:top w:val="nil"/>
              <w:left w:val="nil"/>
              <w:bottom w:val="single" w:sz="4" w:space="0" w:color="auto"/>
              <w:right w:val="single" w:sz="4" w:space="0" w:color="auto"/>
            </w:tcBorders>
            <w:shd w:val="clear" w:color="auto" w:fill="auto"/>
            <w:vAlign w:val="center"/>
            <w:hideMark/>
          </w:tcPr>
          <w:p w14:paraId="2BD008C6"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Introductor de catéter arterial o venoso. Por técnica percutánea, longitud 5cm opcional a 14cm calibre. 4, 5, 6, 7 u 8fr. </w:t>
            </w:r>
          </w:p>
        </w:tc>
        <w:tc>
          <w:tcPr>
            <w:tcW w:w="960" w:type="pct"/>
            <w:tcBorders>
              <w:top w:val="nil"/>
              <w:left w:val="nil"/>
              <w:bottom w:val="single" w:sz="4" w:space="0" w:color="auto"/>
              <w:right w:val="single" w:sz="4" w:space="0" w:color="auto"/>
            </w:tcBorders>
            <w:shd w:val="clear" w:color="auto" w:fill="auto"/>
            <w:vAlign w:val="center"/>
            <w:hideMark/>
          </w:tcPr>
          <w:p w14:paraId="66ED5EDB"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2</w:t>
            </w:r>
          </w:p>
        </w:tc>
      </w:tr>
      <w:tr w:rsidR="00EC0FEF" w:rsidRPr="00EC0FEF" w14:paraId="5D321DF2"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7688DD4E"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bcb71</w:t>
            </w:r>
          </w:p>
        </w:tc>
        <w:tc>
          <w:tcPr>
            <w:tcW w:w="3475" w:type="pct"/>
            <w:tcBorders>
              <w:top w:val="nil"/>
              <w:left w:val="nil"/>
              <w:bottom w:val="single" w:sz="4" w:space="0" w:color="auto"/>
              <w:right w:val="single" w:sz="4" w:space="0" w:color="auto"/>
            </w:tcBorders>
            <w:shd w:val="clear" w:color="auto" w:fill="auto"/>
            <w:vAlign w:val="center"/>
            <w:hideMark/>
          </w:tcPr>
          <w:p w14:paraId="7B9EF018"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 guía con recubrimiento de </w:t>
            </w:r>
            <w:proofErr w:type="spellStart"/>
            <w:r w:rsidRPr="00EC0FEF">
              <w:rPr>
                <w:rFonts w:ascii="Tahoma" w:eastAsia="Times New Roman" w:hAnsi="Tahoma" w:cs="Tahoma"/>
                <w:sz w:val="18"/>
                <w:szCs w:val="18"/>
                <w:lang w:val="es-MX" w:eastAsia="es-MX"/>
              </w:rPr>
              <w:t>politetrafluoretileno</w:t>
            </w:r>
            <w:proofErr w:type="spellEnd"/>
            <w:r w:rsidRPr="00EC0FEF">
              <w:rPr>
                <w:rFonts w:ascii="Tahoma" w:eastAsia="Times New Roman" w:hAnsi="Tahoma" w:cs="Tahoma"/>
                <w:sz w:val="18"/>
                <w:szCs w:val="18"/>
                <w:lang w:val="es-MX" w:eastAsia="es-MX"/>
              </w:rPr>
              <w:t>, con punta en "J" de 3 mm en la curva, o recta 0.035" a 0.038"” longitud 150cm y 260cm hasta 300 cm. Estéril y desechable</w:t>
            </w:r>
          </w:p>
        </w:tc>
        <w:tc>
          <w:tcPr>
            <w:tcW w:w="960" w:type="pct"/>
            <w:tcBorders>
              <w:top w:val="nil"/>
              <w:left w:val="nil"/>
              <w:bottom w:val="single" w:sz="4" w:space="0" w:color="auto"/>
              <w:right w:val="single" w:sz="4" w:space="0" w:color="auto"/>
            </w:tcBorders>
            <w:shd w:val="clear" w:color="auto" w:fill="auto"/>
            <w:vAlign w:val="center"/>
            <w:hideMark/>
          </w:tcPr>
          <w:p w14:paraId="1B6DC52D"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409C0D89"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6B3BB82"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bcb52</w:t>
            </w:r>
          </w:p>
        </w:tc>
        <w:tc>
          <w:tcPr>
            <w:tcW w:w="3475" w:type="pct"/>
            <w:tcBorders>
              <w:top w:val="nil"/>
              <w:left w:val="nil"/>
              <w:bottom w:val="single" w:sz="4" w:space="0" w:color="auto"/>
              <w:right w:val="single" w:sz="4" w:space="0" w:color="auto"/>
            </w:tcBorders>
            <w:shd w:val="clear" w:color="auto" w:fill="auto"/>
            <w:vAlign w:val="center"/>
            <w:hideMark/>
          </w:tcPr>
          <w:p w14:paraId="182D47F7"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Catéteres </w:t>
            </w:r>
            <w:proofErr w:type="spellStart"/>
            <w:r w:rsidRPr="00EC0FEF">
              <w:rPr>
                <w:rFonts w:ascii="Tahoma" w:eastAsia="Times New Roman" w:hAnsi="Tahoma" w:cs="Tahoma"/>
                <w:sz w:val="18"/>
                <w:szCs w:val="18"/>
                <w:lang w:val="es-MX" w:eastAsia="es-MX"/>
              </w:rPr>
              <w:t>angiográfico</w:t>
            </w:r>
            <w:proofErr w:type="spellEnd"/>
            <w:r w:rsidRPr="00EC0FEF">
              <w:rPr>
                <w:rFonts w:ascii="Tahoma" w:eastAsia="Times New Roman" w:hAnsi="Tahoma" w:cs="Tahoma"/>
                <w:sz w:val="18"/>
                <w:szCs w:val="18"/>
                <w:lang w:val="es-MX" w:eastAsia="es-MX"/>
              </w:rPr>
              <w:t xml:space="preserve"> NIH o multipropósito calibre, 5f y 6f de 65 a 110 cm de longitud. Y </w:t>
            </w:r>
            <w:proofErr w:type="spellStart"/>
            <w:r w:rsidRPr="00EC0FEF">
              <w:rPr>
                <w:rFonts w:ascii="Tahoma" w:eastAsia="Times New Roman" w:hAnsi="Tahoma" w:cs="Tahoma"/>
                <w:sz w:val="18"/>
                <w:szCs w:val="18"/>
                <w:lang w:val="es-MX" w:eastAsia="es-MX"/>
              </w:rPr>
              <w:t>pigtail</w:t>
            </w:r>
            <w:proofErr w:type="spellEnd"/>
          </w:p>
        </w:tc>
        <w:tc>
          <w:tcPr>
            <w:tcW w:w="960" w:type="pct"/>
            <w:tcBorders>
              <w:top w:val="nil"/>
              <w:left w:val="nil"/>
              <w:bottom w:val="single" w:sz="4" w:space="0" w:color="auto"/>
              <w:right w:val="single" w:sz="4" w:space="0" w:color="auto"/>
            </w:tcBorders>
            <w:shd w:val="clear" w:color="auto" w:fill="auto"/>
            <w:vAlign w:val="center"/>
            <w:hideMark/>
          </w:tcPr>
          <w:p w14:paraId="1C2E8B20"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389885F0"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3DC0227A"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lastRenderedPageBreak/>
              <w:t>bcb97</w:t>
            </w:r>
          </w:p>
        </w:tc>
        <w:tc>
          <w:tcPr>
            <w:tcW w:w="3475" w:type="pct"/>
            <w:tcBorders>
              <w:top w:val="nil"/>
              <w:left w:val="nil"/>
              <w:bottom w:val="single" w:sz="4" w:space="0" w:color="auto"/>
              <w:right w:val="single" w:sz="4" w:space="0" w:color="auto"/>
            </w:tcBorders>
            <w:shd w:val="clear" w:color="auto" w:fill="auto"/>
            <w:vAlign w:val="center"/>
            <w:hideMark/>
          </w:tcPr>
          <w:p w14:paraId="0EF776C5"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Guía extra rígida cubierta de </w:t>
            </w:r>
            <w:proofErr w:type="spellStart"/>
            <w:r w:rsidRPr="00EC0FEF">
              <w:rPr>
                <w:rFonts w:ascii="Tahoma" w:eastAsia="Times New Roman" w:hAnsi="Tahoma" w:cs="Tahoma"/>
                <w:sz w:val="18"/>
                <w:szCs w:val="18"/>
                <w:lang w:val="es-MX" w:eastAsia="es-MX"/>
              </w:rPr>
              <w:t>politetrafluoretileno</w:t>
            </w:r>
            <w:proofErr w:type="spellEnd"/>
            <w:r w:rsidRPr="00EC0FEF">
              <w:rPr>
                <w:rFonts w:ascii="Tahoma" w:eastAsia="Times New Roman" w:hAnsi="Tahoma" w:cs="Tahoma"/>
                <w:sz w:val="18"/>
                <w:szCs w:val="18"/>
                <w:lang w:val="es-MX" w:eastAsia="es-MX"/>
              </w:rPr>
              <w:t xml:space="preserve"> de 0.035’’, de diámetro y 260 cm de longitud, punta "j".</w:t>
            </w:r>
          </w:p>
        </w:tc>
        <w:tc>
          <w:tcPr>
            <w:tcW w:w="960" w:type="pct"/>
            <w:tcBorders>
              <w:top w:val="nil"/>
              <w:left w:val="nil"/>
              <w:bottom w:val="single" w:sz="4" w:space="0" w:color="auto"/>
              <w:right w:val="single" w:sz="4" w:space="0" w:color="auto"/>
            </w:tcBorders>
            <w:shd w:val="clear" w:color="auto" w:fill="auto"/>
            <w:vAlign w:val="center"/>
            <w:hideMark/>
          </w:tcPr>
          <w:p w14:paraId="46940BE1"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46566D47" w14:textId="77777777" w:rsidTr="00EC0FEF">
        <w:trPr>
          <w:trHeight w:val="15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4E5721CD"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bcb152</w:t>
            </w:r>
          </w:p>
        </w:tc>
        <w:tc>
          <w:tcPr>
            <w:tcW w:w="3475" w:type="pct"/>
            <w:tcBorders>
              <w:top w:val="nil"/>
              <w:left w:val="nil"/>
              <w:bottom w:val="single" w:sz="4" w:space="0" w:color="auto"/>
              <w:right w:val="single" w:sz="4" w:space="0" w:color="auto"/>
            </w:tcBorders>
            <w:shd w:val="clear" w:color="auto" w:fill="auto"/>
            <w:vAlign w:val="center"/>
            <w:hideMark/>
          </w:tcPr>
          <w:p w14:paraId="7FB89899"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Sistemas oclusores para el cierre percutáneo de defectos </w:t>
            </w:r>
            <w:proofErr w:type="spellStart"/>
            <w:r w:rsidRPr="00EC0FEF">
              <w:rPr>
                <w:rFonts w:ascii="Tahoma" w:eastAsia="Times New Roman" w:hAnsi="Tahoma" w:cs="Tahoma"/>
                <w:sz w:val="18"/>
                <w:szCs w:val="18"/>
                <w:lang w:val="es-MX" w:eastAsia="es-MX"/>
              </w:rPr>
              <w:t>septales</w:t>
            </w:r>
            <w:proofErr w:type="spellEnd"/>
            <w:r w:rsidRPr="00EC0FEF">
              <w:rPr>
                <w:rFonts w:ascii="Tahoma" w:eastAsia="Times New Roman" w:hAnsi="Tahoma" w:cs="Tahoma"/>
                <w:sz w:val="18"/>
                <w:szCs w:val="18"/>
                <w:lang w:val="es-MX" w:eastAsia="es-MX"/>
              </w:rPr>
              <w:t xml:space="preserve"> de aleación de níquel y titanio, y/o con tratamiento </w:t>
            </w:r>
            <w:proofErr w:type="spellStart"/>
            <w:r w:rsidRPr="00EC0FEF">
              <w:rPr>
                <w:rFonts w:ascii="Tahoma" w:eastAsia="Times New Roman" w:hAnsi="Tahoma" w:cs="Tahoma"/>
                <w:sz w:val="18"/>
                <w:szCs w:val="18"/>
                <w:lang w:val="es-MX" w:eastAsia="es-MX"/>
              </w:rPr>
              <w:t>ceramico</w:t>
            </w:r>
            <w:proofErr w:type="spellEnd"/>
            <w:r w:rsidRPr="00EC0FEF">
              <w:rPr>
                <w:rFonts w:ascii="Tahoma" w:eastAsia="Times New Roman" w:hAnsi="Tahoma" w:cs="Tahoma"/>
                <w:sz w:val="18"/>
                <w:szCs w:val="18"/>
                <w:lang w:val="es-MX" w:eastAsia="es-MX"/>
              </w:rPr>
              <w:t>, con discos de retención proximal y distal al defecto con  cubierta interna de poliéster. Compatible con sistema de liberación de 7 a 14fr. Diámetros de diversos diámetros incluye: sistema  liberador y balón de medición de baja presión  a elección del Intervencionista por tipo de lesión O</w:t>
            </w:r>
          </w:p>
        </w:tc>
        <w:tc>
          <w:tcPr>
            <w:tcW w:w="960" w:type="pct"/>
            <w:vMerge w:val="restart"/>
            <w:tcBorders>
              <w:top w:val="nil"/>
              <w:left w:val="single" w:sz="4" w:space="0" w:color="auto"/>
              <w:bottom w:val="single" w:sz="4" w:space="0" w:color="000000"/>
              <w:right w:val="single" w:sz="4" w:space="0" w:color="auto"/>
            </w:tcBorders>
            <w:shd w:val="clear" w:color="auto" w:fill="auto"/>
            <w:vAlign w:val="center"/>
            <w:hideMark/>
          </w:tcPr>
          <w:p w14:paraId="67C331B2"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 a elección del intervencionista</w:t>
            </w:r>
          </w:p>
        </w:tc>
      </w:tr>
      <w:tr w:rsidR="00EC0FEF" w:rsidRPr="00EC0FEF" w14:paraId="792BA8D1" w14:textId="77777777" w:rsidTr="00EC0FEF">
        <w:trPr>
          <w:trHeight w:val="12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7CAB210B"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bcb148</w:t>
            </w:r>
          </w:p>
        </w:tc>
        <w:tc>
          <w:tcPr>
            <w:tcW w:w="3475" w:type="pct"/>
            <w:tcBorders>
              <w:top w:val="nil"/>
              <w:left w:val="nil"/>
              <w:bottom w:val="single" w:sz="4" w:space="0" w:color="auto"/>
              <w:right w:val="single" w:sz="4" w:space="0" w:color="auto"/>
            </w:tcBorders>
            <w:shd w:val="clear" w:color="auto" w:fill="auto"/>
            <w:vAlign w:val="center"/>
            <w:hideMark/>
          </w:tcPr>
          <w:p w14:paraId="4C1FA48C"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Sistema liberador para oclusor de CIA. Calibre 7 a 12 Fr. Longitud 60 a 80 cm. Incluye cable, camisa y cargador más Oclusor de malla de </w:t>
            </w:r>
            <w:proofErr w:type="spellStart"/>
            <w:r w:rsidRPr="00EC0FEF">
              <w:rPr>
                <w:rFonts w:ascii="Tahoma" w:eastAsia="Times New Roman" w:hAnsi="Tahoma" w:cs="Tahoma"/>
                <w:sz w:val="18"/>
                <w:szCs w:val="18"/>
                <w:lang w:val="es-MX" w:eastAsia="es-MX"/>
              </w:rPr>
              <w:t>nitinol</w:t>
            </w:r>
            <w:proofErr w:type="spellEnd"/>
            <w:r w:rsidRPr="00EC0FEF">
              <w:rPr>
                <w:rFonts w:ascii="Tahoma" w:eastAsia="Times New Roman" w:hAnsi="Tahoma" w:cs="Tahoma"/>
                <w:sz w:val="18"/>
                <w:szCs w:val="18"/>
                <w:lang w:val="es-MX" w:eastAsia="es-MX"/>
              </w:rPr>
              <w:t xml:space="preserve">, con cubierta interna de poliéster. Medidas 4mm a 40mm e intermedias </w:t>
            </w:r>
            <w:proofErr w:type="spellStart"/>
            <w:r w:rsidRPr="00EC0FEF">
              <w:rPr>
                <w:rFonts w:ascii="Tahoma" w:eastAsia="Times New Roman" w:hAnsi="Tahoma" w:cs="Tahoma"/>
                <w:sz w:val="18"/>
                <w:szCs w:val="18"/>
                <w:lang w:val="es-MX" w:eastAsia="es-MX"/>
              </w:rPr>
              <w:t>com</w:t>
            </w:r>
            <w:proofErr w:type="spellEnd"/>
            <w:r w:rsidRPr="00EC0FEF">
              <w:rPr>
                <w:rFonts w:ascii="Tahoma" w:eastAsia="Times New Roman" w:hAnsi="Tahoma" w:cs="Tahoma"/>
                <w:sz w:val="18"/>
                <w:szCs w:val="18"/>
                <w:lang w:val="es-MX" w:eastAsia="es-MX"/>
              </w:rPr>
              <w:t xml:space="preserve"> </w:t>
            </w:r>
            <w:proofErr w:type="spellStart"/>
            <w:r w:rsidRPr="00EC0FEF">
              <w:rPr>
                <w:rFonts w:ascii="Tahoma" w:eastAsia="Times New Roman" w:hAnsi="Tahoma" w:cs="Tahoma"/>
                <w:sz w:val="18"/>
                <w:szCs w:val="18"/>
                <w:lang w:val="es-MX" w:eastAsia="es-MX"/>
              </w:rPr>
              <w:t>patible</w:t>
            </w:r>
            <w:proofErr w:type="spellEnd"/>
            <w:r w:rsidRPr="00EC0FEF">
              <w:rPr>
                <w:rFonts w:ascii="Tahoma" w:eastAsia="Times New Roman" w:hAnsi="Tahoma" w:cs="Tahoma"/>
                <w:sz w:val="18"/>
                <w:szCs w:val="18"/>
                <w:lang w:val="es-MX" w:eastAsia="es-MX"/>
              </w:rPr>
              <w:t xml:space="preserve"> con dispositivo ofertado, incluye: sistema  liberador y balón de medición de baja presión  a elección del Intervencionista por tipo de lesión O</w:t>
            </w:r>
          </w:p>
        </w:tc>
        <w:tc>
          <w:tcPr>
            <w:tcW w:w="960" w:type="pct"/>
            <w:vMerge/>
            <w:tcBorders>
              <w:top w:val="nil"/>
              <w:left w:val="single" w:sz="4" w:space="0" w:color="auto"/>
              <w:bottom w:val="single" w:sz="4" w:space="0" w:color="000000"/>
              <w:right w:val="single" w:sz="4" w:space="0" w:color="auto"/>
            </w:tcBorders>
            <w:vAlign w:val="center"/>
            <w:hideMark/>
          </w:tcPr>
          <w:p w14:paraId="74F86AF1" w14:textId="77777777" w:rsidR="00EC0FEF" w:rsidRPr="00EC0FEF" w:rsidRDefault="00EC0FEF" w:rsidP="00EC0FEF">
            <w:pPr>
              <w:rPr>
                <w:rFonts w:ascii="Tahoma" w:eastAsia="Times New Roman" w:hAnsi="Tahoma" w:cs="Tahoma"/>
                <w:sz w:val="18"/>
                <w:szCs w:val="18"/>
                <w:lang w:val="es-MX" w:eastAsia="es-MX"/>
              </w:rPr>
            </w:pPr>
          </w:p>
        </w:tc>
      </w:tr>
      <w:tr w:rsidR="00EC0FEF" w:rsidRPr="00EC0FEF" w14:paraId="1B2497CE" w14:textId="77777777" w:rsidTr="00EC0FEF">
        <w:trPr>
          <w:trHeight w:val="12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AF8512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bcb150</w:t>
            </w:r>
          </w:p>
        </w:tc>
        <w:tc>
          <w:tcPr>
            <w:tcW w:w="3475" w:type="pct"/>
            <w:tcBorders>
              <w:top w:val="nil"/>
              <w:left w:val="nil"/>
              <w:bottom w:val="single" w:sz="4" w:space="0" w:color="auto"/>
              <w:right w:val="single" w:sz="4" w:space="0" w:color="auto"/>
            </w:tcBorders>
            <w:shd w:val="clear" w:color="auto" w:fill="auto"/>
            <w:vAlign w:val="center"/>
            <w:hideMark/>
          </w:tcPr>
          <w:p w14:paraId="434D8541"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Sistema liberador para oclusor. Incluye cable, camisa y cargador. 4 a 9Fr. más Oclusor de Comunicación Inter-Ventricular, de malla de </w:t>
            </w:r>
            <w:proofErr w:type="spellStart"/>
            <w:r w:rsidRPr="00EC0FEF">
              <w:rPr>
                <w:rFonts w:ascii="Tahoma" w:eastAsia="Times New Roman" w:hAnsi="Tahoma" w:cs="Tahoma"/>
                <w:sz w:val="18"/>
                <w:szCs w:val="18"/>
                <w:lang w:val="es-MX" w:eastAsia="es-MX"/>
              </w:rPr>
              <w:t>nitinol</w:t>
            </w:r>
            <w:proofErr w:type="spellEnd"/>
            <w:r w:rsidRPr="00EC0FEF">
              <w:rPr>
                <w:rFonts w:ascii="Tahoma" w:eastAsia="Times New Roman" w:hAnsi="Tahoma" w:cs="Tahoma"/>
                <w:sz w:val="18"/>
                <w:szCs w:val="18"/>
                <w:lang w:val="es-MX" w:eastAsia="es-MX"/>
              </w:rPr>
              <w:t xml:space="preserve">, y/o tratamiento </w:t>
            </w:r>
            <w:proofErr w:type="spellStart"/>
            <w:r w:rsidRPr="00EC0FEF">
              <w:rPr>
                <w:rFonts w:ascii="Tahoma" w:eastAsia="Times New Roman" w:hAnsi="Tahoma" w:cs="Tahoma"/>
                <w:sz w:val="18"/>
                <w:szCs w:val="18"/>
                <w:lang w:val="es-MX" w:eastAsia="es-MX"/>
              </w:rPr>
              <w:t>ceramico</w:t>
            </w:r>
            <w:proofErr w:type="spellEnd"/>
            <w:r w:rsidRPr="00EC0FEF">
              <w:rPr>
                <w:rFonts w:ascii="Tahoma" w:eastAsia="Times New Roman" w:hAnsi="Tahoma" w:cs="Tahoma"/>
                <w:sz w:val="18"/>
                <w:szCs w:val="18"/>
                <w:lang w:val="es-MX" w:eastAsia="es-MX"/>
              </w:rPr>
              <w:t>, con cubierta interna de poliéster. Medidas 4 mm a 24mm e  incluye: sistema  liberador  a elección del Intervencionista por tipo de lesión a elección del Intervencionista por tipo de lesión O</w:t>
            </w:r>
          </w:p>
        </w:tc>
        <w:tc>
          <w:tcPr>
            <w:tcW w:w="960" w:type="pct"/>
            <w:vMerge/>
            <w:tcBorders>
              <w:top w:val="nil"/>
              <w:left w:val="single" w:sz="4" w:space="0" w:color="auto"/>
              <w:bottom w:val="single" w:sz="4" w:space="0" w:color="000000"/>
              <w:right w:val="single" w:sz="4" w:space="0" w:color="auto"/>
            </w:tcBorders>
            <w:vAlign w:val="center"/>
            <w:hideMark/>
          </w:tcPr>
          <w:p w14:paraId="0FFDEAC7" w14:textId="77777777" w:rsidR="00EC0FEF" w:rsidRPr="00EC0FEF" w:rsidRDefault="00EC0FEF" w:rsidP="00EC0FEF">
            <w:pPr>
              <w:rPr>
                <w:rFonts w:ascii="Tahoma" w:eastAsia="Times New Roman" w:hAnsi="Tahoma" w:cs="Tahoma"/>
                <w:sz w:val="18"/>
                <w:szCs w:val="18"/>
                <w:lang w:val="es-MX" w:eastAsia="es-MX"/>
              </w:rPr>
            </w:pPr>
          </w:p>
        </w:tc>
      </w:tr>
      <w:tr w:rsidR="00EC0FEF" w:rsidRPr="00EC0FEF" w14:paraId="595B72A5" w14:textId="77777777" w:rsidTr="00EC0FEF">
        <w:trPr>
          <w:trHeight w:val="9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5E0868F"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bcb149</w:t>
            </w:r>
          </w:p>
        </w:tc>
        <w:tc>
          <w:tcPr>
            <w:tcW w:w="3475" w:type="pct"/>
            <w:tcBorders>
              <w:top w:val="nil"/>
              <w:left w:val="nil"/>
              <w:bottom w:val="single" w:sz="4" w:space="0" w:color="auto"/>
              <w:right w:val="single" w:sz="4" w:space="0" w:color="auto"/>
            </w:tcBorders>
            <w:shd w:val="clear" w:color="auto" w:fill="auto"/>
            <w:vAlign w:val="center"/>
            <w:hideMark/>
          </w:tcPr>
          <w:p w14:paraId="71971C26"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Sistema liberador para oclusor. Incluye cable, camisa y cargador. 4 a 9Fr. Más Oclusor  de malla de </w:t>
            </w:r>
            <w:proofErr w:type="spellStart"/>
            <w:r w:rsidRPr="00EC0FEF">
              <w:rPr>
                <w:rFonts w:ascii="Tahoma" w:eastAsia="Times New Roman" w:hAnsi="Tahoma" w:cs="Tahoma"/>
                <w:sz w:val="18"/>
                <w:szCs w:val="18"/>
                <w:lang w:val="es-MX" w:eastAsia="es-MX"/>
              </w:rPr>
              <w:t>nitinol</w:t>
            </w:r>
            <w:proofErr w:type="spellEnd"/>
            <w:r w:rsidRPr="00EC0FEF">
              <w:rPr>
                <w:rFonts w:ascii="Tahoma" w:eastAsia="Times New Roman" w:hAnsi="Tahoma" w:cs="Tahoma"/>
                <w:sz w:val="18"/>
                <w:szCs w:val="18"/>
                <w:lang w:val="es-MX" w:eastAsia="es-MX"/>
              </w:rPr>
              <w:t xml:space="preserve"> para  foramen oval permeable, con cubierta interna de poliéster. Medidas 18 mm A 35mm e intermedias a elección del Intervencionista por tipo de </w:t>
            </w:r>
            <w:proofErr w:type="gramStart"/>
            <w:r w:rsidRPr="00EC0FEF">
              <w:rPr>
                <w:rFonts w:ascii="Tahoma" w:eastAsia="Times New Roman" w:hAnsi="Tahoma" w:cs="Tahoma"/>
                <w:sz w:val="18"/>
                <w:szCs w:val="18"/>
                <w:lang w:val="es-MX" w:eastAsia="es-MX"/>
              </w:rPr>
              <w:t>lesión .</w:t>
            </w:r>
            <w:proofErr w:type="gramEnd"/>
          </w:p>
        </w:tc>
        <w:tc>
          <w:tcPr>
            <w:tcW w:w="960" w:type="pct"/>
            <w:vMerge/>
            <w:tcBorders>
              <w:top w:val="nil"/>
              <w:left w:val="single" w:sz="4" w:space="0" w:color="auto"/>
              <w:bottom w:val="single" w:sz="4" w:space="0" w:color="000000"/>
              <w:right w:val="single" w:sz="4" w:space="0" w:color="auto"/>
            </w:tcBorders>
            <w:vAlign w:val="center"/>
            <w:hideMark/>
          </w:tcPr>
          <w:p w14:paraId="4D1FD5D7" w14:textId="77777777" w:rsidR="00EC0FEF" w:rsidRPr="00EC0FEF" w:rsidRDefault="00EC0FEF" w:rsidP="00EC0FEF">
            <w:pPr>
              <w:rPr>
                <w:rFonts w:ascii="Tahoma" w:eastAsia="Times New Roman" w:hAnsi="Tahoma" w:cs="Tahoma"/>
                <w:sz w:val="18"/>
                <w:szCs w:val="18"/>
                <w:lang w:val="es-MX" w:eastAsia="es-MX"/>
              </w:rPr>
            </w:pPr>
          </w:p>
        </w:tc>
      </w:tr>
      <w:tr w:rsidR="00EC0FEF" w:rsidRPr="00EC0FEF" w14:paraId="4BF926CB"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244A001B"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60.01.012</w:t>
            </w:r>
          </w:p>
        </w:tc>
        <w:tc>
          <w:tcPr>
            <w:tcW w:w="3475" w:type="pct"/>
            <w:tcBorders>
              <w:top w:val="nil"/>
              <w:left w:val="nil"/>
              <w:bottom w:val="single" w:sz="4" w:space="0" w:color="auto"/>
              <w:right w:val="single" w:sz="4" w:space="0" w:color="auto"/>
            </w:tcBorders>
            <w:shd w:val="clear" w:color="000000" w:fill="B8CCE4"/>
            <w:vAlign w:val="center"/>
            <w:hideMark/>
          </w:tcPr>
          <w:p w14:paraId="45F2CF52"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Procedimiento para cierre de orejuela auricular con oclusor.</w:t>
            </w:r>
          </w:p>
        </w:tc>
        <w:tc>
          <w:tcPr>
            <w:tcW w:w="960" w:type="pct"/>
            <w:tcBorders>
              <w:top w:val="nil"/>
              <w:left w:val="nil"/>
              <w:bottom w:val="single" w:sz="4" w:space="0" w:color="auto"/>
              <w:right w:val="single" w:sz="4" w:space="0" w:color="auto"/>
            </w:tcBorders>
            <w:shd w:val="clear" w:color="000000" w:fill="B8CCE4"/>
            <w:vAlign w:val="center"/>
            <w:hideMark/>
          </w:tcPr>
          <w:p w14:paraId="0F084985"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Máximo</w:t>
            </w:r>
          </w:p>
        </w:tc>
      </w:tr>
      <w:tr w:rsidR="00EC0FEF" w:rsidRPr="00EC0FEF" w14:paraId="2C38A76E"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30520B6B"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No.</w:t>
            </w:r>
          </w:p>
        </w:tc>
        <w:tc>
          <w:tcPr>
            <w:tcW w:w="3475" w:type="pct"/>
            <w:tcBorders>
              <w:top w:val="nil"/>
              <w:left w:val="nil"/>
              <w:bottom w:val="single" w:sz="4" w:space="0" w:color="auto"/>
              <w:right w:val="single" w:sz="4" w:space="0" w:color="auto"/>
            </w:tcBorders>
            <w:shd w:val="clear" w:color="000000" w:fill="B8CCE4"/>
            <w:vAlign w:val="center"/>
            <w:hideMark/>
          </w:tcPr>
          <w:p w14:paraId="568CE142"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Descripción</w:t>
            </w:r>
          </w:p>
        </w:tc>
        <w:tc>
          <w:tcPr>
            <w:tcW w:w="960" w:type="pct"/>
            <w:tcBorders>
              <w:top w:val="nil"/>
              <w:left w:val="nil"/>
              <w:bottom w:val="single" w:sz="4" w:space="0" w:color="auto"/>
              <w:right w:val="single" w:sz="4" w:space="0" w:color="auto"/>
            </w:tcBorders>
            <w:shd w:val="clear" w:color="000000" w:fill="B8CCE4"/>
            <w:vAlign w:val="center"/>
            <w:hideMark/>
          </w:tcPr>
          <w:p w14:paraId="75AA9590"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 </w:t>
            </w:r>
          </w:p>
        </w:tc>
      </w:tr>
      <w:tr w:rsidR="00EC0FEF" w:rsidRPr="00EC0FEF" w14:paraId="0356C260"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47BF30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bcb2</w:t>
            </w:r>
          </w:p>
        </w:tc>
        <w:tc>
          <w:tcPr>
            <w:tcW w:w="3475" w:type="pct"/>
            <w:tcBorders>
              <w:top w:val="nil"/>
              <w:left w:val="nil"/>
              <w:bottom w:val="single" w:sz="4" w:space="0" w:color="auto"/>
              <w:right w:val="single" w:sz="4" w:space="0" w:color="auto"/>
            </w:tcBorders>
            <w:shd w:val="clear" w:color="auto" w:fill="auto"/>
            <w:vAlign w:val="center"/>
            <w:hideMark/>
          </w:tcPr>
          <w:p w14:paraId="7226A1F0"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Aguja para punción de vasos arteriales o venosos, de una sola pieza, pared delgada y bisel corto, longitud 7.0 cm calibre. 18 G A 21 G para guía de 0.032" a 0.038".</w:t>
            </w:r>
          </w:p>
        </w:tc>
        <w:tc>
          <w:tcPr>
            <w:tcW w:w="960" w:type="pct"/>
            <w:tcBorders>
              <w:top w:val="nil"/>
              <w:left w:val="nil"/>
              <w:bottom w:val="single" w:sz="4" w:space="0" w:color="auto"/>
              <w:right w:val="single" w:sz="4" w:space="0" w:color="auto"/>
            </w:tcBorders>
            <w:shd w:val="clear" w:color="000000" w:fill="FFFFFF"/>
            <w:vAlign w:val="center"/>
            <w:hideMark/>
          </w:tcPr>
          <w:p w14:paraId="4F1F6AF3"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1B380EBE"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326B850A"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bcb113</w:t>
            </w:r>
          </w:p>
        </w:tc>
        <w:tc>
          <w:tcPr>
            <w:tcW w:w="3475" w:type="pct"/>
            <w:tcBorders>
              <w:top w:val="nil"/>
              <w:left w:val="nil"/>
              <w:bottom w:val="single" w:sz="4" w:space="0" w:color="auto"/>
              <w:right w:val="single" w:sz="4" w:space="0" w:color="auto"/>
            </w:tcBorders>
            <w:shd w:val="clear" w:color="auto" w:fill="auto"/>
            <w:vAlign w:val="center"/>
            <w:hideMark/>
          </w:tcPr>
          <w:p w14:paraId="61DB91E5"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Introductor de catéter arterial o venoso. Por técnica percutánea, longitud opcional entre 10 y 25 cm y calibre dentro del rango de 4 a 14Fr. </w:t>
            </w:r>
          </w:p>
        </w:tc>
        <w:tc>
          <w:tcPr>
            <w:tcW w:w="960" w:type="pct"/>
            <w:tcBorders>
              <w:top w:val="nil"/>
              <w:left w:val="nil"/>
              <w:bottom w:val="single" w:sz="4" w:space="0" w:color="auto"/>
              <w:right w:val="single" w:sz="4" w:space="0" w:color="auto"/>
            </w:tcBorders>
            <w:shd w:val="clear" w:color="000000" w:fill="FFFFFF"/>
            <w:vAlign w:val="center"/>
            <w:hideMark/>
          </w:tcPr>
          <w:p w14:paraId="3F78E00C"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7F0FCB66"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509A5575"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bcb68</w:t>
            </w:r>
          </w:p>
        </w:tc>
        <w:tc>
          <w:tcPr>
            <w:tcW w:w="3475" w:type="pct"/>
            <w:tcBorders>
              <w:top w:val="nil"/>
              <w:left w:val="nil"/>
              <w:bottom w:val="single" w:sz="4" w:space="0" w:color="auto"/>
              <w:right w:val="single" w:sz="4" w:space="0" w:color="auto"/>
            </w:tcBorders>
            <w:shd w:val="clear" w:color="auto" w:fill="auto"/>
            <w:vAlign w:val="center"/>
            <w:hideMark/>
          </w:tcPr>
          <w:p w14:paraId="4BCD3974"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  guía recubierta de </w:t>
            </w:r>
            <w:proofErr w:type="spellStart"/>
            <w:r w:rsidRPr="00EC0FEF">
              <w:rPr>
                <w:rFonts w:ascii="Tahoma" w:eastAsia="Times New Roman" w:hAnsi="Tahoma" w:cs="Tahoma"/>
                <w:sz w:val="18"/>
                <w:szCs w:val="18"/>
                <w:lang w:val="es-MX" w:eastAsia="es-MX"/>
              </w:rPr>
              <w:t>politetrafluoretileno</w:t>
            </w:r>
            <w:proofErr w:type="spellEnd"/>
            <w:r w:rsidRPr="00EC0FEF">
              <w:rPr>
                <w:rFonts w:ascii="Tahoma" w:eastAsia="Times New Roman" w:hAnsi="Tahoma" w:cs="Tahoma"/>
                <w:sz w:val="18"/>
                <w:szCs w:val="18"/>
                <w:lang w:val="es-MX" w:eastAsia="es-MX"/>
              </w:rPr>
              <w:t xml:space="preserve"> para catéter con punta en "j"  y/o "recta" de 1.5 mm a 3 mm, diámetro 0.035", longitud 150 a 260 cm de alto soporte.</w:t>
            </w:r>
          </w:p>
        </w:tc>
        <w:tc>
          <w:tcPr>
            <w:tcW w:w="960" w:type="pct"/>
            <w:tcBorders>
              <w:top w:val="nil"/>
              <w:left w:val="nil"/>
              <w:bottom w:val="single" w:sz="4" w:space="0" w:color="auto"/>
              <w:right w:val="single" w:sz="4" w:space="0" w:color="auto"/>
            </w:tcBorders>
            <w:shd w:val="clear" w:color="000000" w:fill="FFFFFF"/>
            <w:vAlign w:val="center"/>
            <w:hideMark/>
          </w:tcPr>
          <w:p w14:paraId="1B21E9B7"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7F9B0773"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BFAF18E"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bcb59</w:t>
            </w:r>
          </w:p>
        </w:tc>
        <w:tc>
          <w:tcPr>
            <w:tcW w:w="3475" w:type="pct"/>
            <w:tcBorders>
              <w:top w:val="nil"/>
              <w:left w:val="nil"/>
              <w:bottom w:val="single" w:sz="4" w:space="0" w:color="auto"/>
              <w:right w:val="single" w:sz="4" w:space="0" w:color="auto"/>
            </w:tcBorders>
            <w:shd w:val="clear" w:color="auto" w:fill="auto"/>
            <w:vAlign w:val="center"/>
            <w:hideMark/>
          </w:tcPr>
          <w:p w14:paraId="0511A4D7"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Catéteres multipropósito punta a1, a2, b1 y b2 estéril y desechable. Longitud 100 cm calibre. 5Fr.</w:t>
            </w:r>
          </w:p>
        </w:tc>
        <w:tc>
          <w:tcPr>
            <w:tcW w:w="960" w:type="pct"/>
            <w:tcBorders>
              <w:top w:val="nil"/>
              <w:left w:val="nil"/>
              <w:bottom w:val="single" w:sz="4" w:space="0" w:color="auto"/>
              <w:right w:val="single" w:sz="4" w:space="0" w:color="auto"/>
            </w:tcBorders>
            <w:shd w:val="clear" w:color="auto" w:fill="auto"/>
            <w:vAlign w:val="center"/>
            <w:hideMark/>
          </w:tcPr>
          <w:p w14:paraId="10ED6DD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78896CFD"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7979B1C6"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bcb41</w:t>
            </w:r>
          </w:p>
        </w:tc>
        <w:tc>
          <w:tcPr>
            <w:tcW w:w="3475" w:type="pct"/>
            <w:tcBorders>
              <w:top w:val="nil"/>
              <w:left w:val="nil"/>
              <w:bottom w:val="single" w:sz="4" w:space="0" w:color="auto"/>
              <w:right w:val="single" w:sz="4" w:space="0" w:color="auto"/>
            </w:tcBorders>
            <w:shd w:val="clear" w:color="auto" w:fill="auto"/>
            <w:vAlign w:val="center"/>
            <w:hideMark/>
          </w:tcPr>
          <w:p w14:paraId="4CA5E174"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Catéter para angiografía y arteriografía por técnica percutánea. De </w:t>
            </w:r>
            <w:proofErr w:type="spellStart"/>
            <w:r w:rsidRPr="00EC0FEF">
              <w:rPr>
                <w:rFonts w:ascii="Tahoma" w:eastAsia="Times New Roman" w:hAnsi="Tahoma" w:cs="Tahoma"/>
                <w:sz w:val="18"/>
                <w:szCs w:val="18"/>
                <w:lang w:val="es-MX" w:eastAsia="es-MX"/>
              </w:rPr>
              <w:t>politetrafluoretileno</w:t>
            </w:r>
            <w:proofErr w:type="spellEnd"/>
            <w:r w:rsidRPr="00EC0FEF">
              <w:rPr>
                <w:rFonts w:ascii="Tahoma" w:eastAsia="Times New Roman" w:hAnsi="Tahoma" w:cs="Tahoma"/>
                <w:sz w:val="18"/>
                <w:szCs w:val="18"/>
                <w:lang w:val="es-MX" w:eastAsia="es-MX"/>
              </w:rPr>
              <w:t xml:space="preserve">, alto flujo recto </w:t>
            </w:r>
            <w:proofErr w:type="spellStart"/>
            <w:r w:rsidRPr="00EC0FEF">
              <w:rPr>
                <w:rFonts w:ascii="Tahoma" w:eastAsia="Times New Roman" w:hAnsi="Tahoma" w:cs="Tahoma"/>
                <w:sz w:val="18"/>
                <w:szCs w:val="18"/>
                <w:lang w:val="es-MX" w:eastAsia="es-MX"/>
              </w:rPr>
              <w:t>ó</w:t>
            </w:r>
            <w:proofErr w:type="spellEnd"/>
            <w:r w:rsidRPr="00EC0FEF">
              <w:rPr>
                <w:rFonts w:ascii="Tahoma" w:eastAsia="Times New Roman" w:hAnsi="Tahoma" w:cs="Tahoma"/>
                <w:sz w:val="18"/>
                <w:szCs w:val="18"/>
                <w:lang w:val="es-MX" w:eastAsia="es-MX"/>
              </w:rPr>
              <w:t xml:space="preserve"> angulado a 145 grados. Tipo: </w:t>
            </w:r>
            <w:proofErr w:type="spellStart"/>
            <w:r w:rsidRPr="00EC0FEF">
              <w:rPr>
                <w:rFonts w:ascii="Tahoma" w:eastAsia="Times New Roman" w:hAnsi="Tahoma" w:cs="Tahoma"/>
                <w:sz w:val="18"/>
                <w:szCs w:val="18"/>
                <w:lang w:val="es-MX" w:eastAsia="es-MX"/>
              </w:rPr>
              <w:t>Pigtail</w:t>
            </w:r>
            <w:proofErr w:type="spellEnd"/>
            <w:r w:rsidRPr="00EC0FEF">
              <w:rPr>
                <w:rFonts w:ascii="Tahoma" w:eastAsia="Times New Roman" w:hAnsi="Tahoma" w:cs="Tahoma"/>
                <w:sz w:val="18"/>
                <w:szCs w:val="18"/>
                <w:lang w:val="es-MX" w:eastAsia="es-MX"/>
              </w:rPr>
              <w:t>. Longitud 110 cm calibre 5 ó 6Fr.</w:t>
            </w:r>
          </w:p>
        </w:tc>
        <w:tc>
          <w:tcPr>
            <w:tcW w:w="960" w:type="pct"/>
            <w:tcBorders>
              <w:top w:val="nil"/>
              <w:left w:val="nil"/>
              <w:bottom w:val="single" w:sz="4" w:space="0" w:color="auto"/>
              <w:right w:val="single" w:sz="4" w:space="0" w:color="auto"/>
            </w:tcBorders>
            <w:shd w:val="clear" w:color="auto" w:fill="auto"/>
            <w:vAlign w:val="center"/>
            <w:hideMark/>
          </w:tcPr>
          <w:p w14:paraId="12C707F8"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522D788E" w14:textId="77777777" w:rsidTr="00EC0FEF">
        <w:trPr>
          <w:trHeight w:val="3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4B271315"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bcb19</w:t>
            </w:r>
          </w:p>
        </w:tc>
        <w:tc>
          <w:tcPr>
            <w:tcW w:w="3475" w:type="pct"/>
            <w:tcBorders>
              <w:top w:val="nil"/>
              <w:left w:val="nil"/>
              <w:bottom w:val="single" w:sz="4" w:space="0" w:color="auto"/>
              <w:right w:val="single" w:sz="4" w:space="0" w:color="auto"/>
            </w:tcBorders>
            <w:shd w:val="clear" w:color="auto" w:fill="auto"/>
            <w:vAlign w:val="center"/>
            <w:hideMark/>
          </w:tcPr>
          <w:p w14:paraId="3513D922"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Camisa </w:t>
            </w:r>
            <w:proofErr w:type="spellStart"/>
            <w:r w:rsidRPr="00EC0FEF">
              <w:rPr>
                <w:rFonts w:ascii="Tahoma" w:eastAsia="Times New Roman" w:hAnsi="Tahoma" w:cs="Tahoma"/>
                <w:sz w:val="18"/>
                <w:szCs w:val="18"/>
                <w:lang w:val="es-MX" w:eastAsia="es-MX"/>
              </w:rPr>
              <w:t>ó</w:t>
            </w:r>
            <w:proofErr w:type="spellEnd"/>
            <w:r w:rsidRPr="00EC0FEF">
              <w:rPr>
                <w:rFonts w:ascii="Tahoma" w:eastAsia="Times New Roman" w:hAnsi="Tahoma" w:cs="Tahoma"/>
                <w:sz w:val="18"/>
                <w:szCs w:val="18"/>
                <w:lang w:val="es-MX" w:eastAsia="es-MX"/>
              </w:rPr>
              <w:t xml:space="preserve"> Introductor </w:t>
            </w:r>
            <w:proofErr w:type="spellStart"/>
            <w:r w:rsidRPr="00EC0FEF">
              <w:rPr>
                <w:rFonts w:ascii="Tahoma" w:eastAsia="Times New Roman" w:hAnsi="Tahoma" w:cs="Tahoma"/>
                <w:sz w:val="18"/>
                <w:szCs w:val="18"/>
                <w:lang w:val="es-MX" w:eastAsia="es-MX"/>
              </w:rPr>
              <w:t>Transeptal</w:t>
            </w:r>
            <w:proofErr w:type="spellEnd"/>
          </w:p>
        </w:tc>
        <w:tc>
          <w:tcPr>
            <w:tcW w:w="960" w:type="pct"/>
            <w:tcBorders>
              <w:top w:val="nil"/>
              <w:left w:val="nil"/>
              <w:bottom w:val="single" w:sz="4" w:space="0" w:color="auto"/>
              <w:right w:val="single" w:sz="4" w:space="0" w:color="auto"/>
            </w:tcBorders>
            <w:shd w:val="clear" w:color="auto" w:fill="auto"/>
            <w:vAlign w:val="center"/>
            <w:hideMark/>
          </w:tcPr>
          <w:p w14:paraId="557DB249"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4DF06E78"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3576B7DA"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bcb89</w:t>
            </w:r>
          </w:p>
        </w:tc>
        <w:tc>
          <w:tcPr>
            <w:tcW w:w="3475" w:type="pct"/>
            <w:tcBorders>
              <w:top w:val="nil"/>
              <w:left w:val="nil"/>
              <w:bottom w:val="single" w:sz="4" w:space="0" w:color="auto"/>
              <w:right w:val="single" w:sz="4" w:space="0" w:color="auto"/>
            </w:tcBorders>
            <w:shd w:val="clear" w:color="auto" w:fill="auto"/>
            <w:vAlign w:val="center"/>
            <w:hideMark/>
          </w:tcPr>
          <w:p w14:paraId="2677FEFD"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Dispositivo oclusor auto expandible para cierre de orejuela auricular izquierda en diversas medidas con sistema de liberación (o sistema de suministro) auto expandible.</w:t>
            </w:r>
          </w:p>
        </w:tc>
        <w:tc>
          <w:tcPr>
            <w:tcW w:w="960" w:type="pct"/>
            <w:tcBorders>
              <w:top w:val="nil"/>
              <w:left w:val="nil"/>
              <w:bottom w:val="single" w:sz="4" w:space="0" w:color="auto"/>
              <w:right w:val="single" w:sz="4" w:space="0" w:color="auto"/>
            </w:tcBorders>
            <w:shd w:val="clear" w:color="auto" w:fill="auto"/>
            <w:vAlign w:val="center"/>
            <w:hideMark/>
          </w:tcPr>
          <w:p w14:paraId="647DECC0"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631CD6F6" w14:textId="77777777" w:rsidTr="00EC0FEF">
        <w:trPr>
          <w:trHeight w:val="3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BCAE0F1"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bcb4</w:t>
            </w:r>
          </w:p>
        </w:tc>
        <w:tc>
          <w:tcPr>
            <w:tcW w:w="3475" w:type="pct"/>
            <w:tcBorders>
              <w:top w:val="nil"/>
              <w:left w:val="nil"/>
              <w:bottom w:val="single" w:sz="4" w:space="0" w:color="auto"/>
              <w:right w:val="single" w:sz="4" w:space="0" w:color="auto"/>
            </w:tcBorders>
            <w:shd w:val="clear" w:color="auto" w:fill="auto"/>
            <w:vAlign w:val="center"/>
            <w:hideMark/>
          </w:tcPr>
          <w:p w14:paraId="51242DE1"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Aguja </w:t>
            </w:r>
            <w:proofErr w:type="spellStart"/>
            <w:r w:rsidRPr="00EC0FEF">
              <w:rPr>
                <w:rFonts w:ascii="Tahoma" w:eastAsia="Times New Roman" w:hAnsi="Tahoma" w:cs="Tahoma"/>
                <w:sz w:val="18"/>
                <w:szCs w:val="18"/>
                <w:lang w:val="es-MX" w:eastAsia="es-MX"/>
              </w:rPr>
              <w:t>transeptal</w:t>
            </w:r>
            <w:proofErr w:type="spellEnd"/>
          </w:p>
        </w:tc>
        <w:tc>
          <w:tcPr>
            <w:tcW w:w="960" w:type="pct"/>
            <w:tcBorders>
              <w:top w:val="nil"/>
              <w:left w:val="nil"/>
              <w:bottom w:val="single" w:sz="4" w:space="0" w:color="auto"/>
              <w:right w:val="single" w:sz="4" w:space="0" w:color="auto"/>
            </w:tcBorders>
            <w:shd w:val="clear" w:color="auto" w:fill="auto"/>
            <w:vAlign w:val="center"/>
            <w:hideMark/>
          </w:tcPr>
          <w:p w14:paraId="7400F0A5"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5EB94BA5"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646F804B"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60.01.028</w:t>
            </w:r>
          </w:p>
        </w:tc>
        <w:tc>
          <w:tcPr>
            <w:tcW w:w="3475" w:type="pct"/>
            <w:tcBorders>
              <w:top w:val="nil"/>
              <w:left w:val="nil"/>
              <w:bottom w:val="single" w:sz="4" w:space="0" w:color="auto"/>
              <w:right w:val="single" w:sz="4" w:space="0" w:color="auto"/>
            </w:tcBorders>
            <w:shd w:val="clear" w:color="000000" w:fill="B8CCE4"/>
            <w:vAlign w:val="center"/>
            <w:hideMark/>
          </w:tcPr>
          <w:p w14:paraId="2499B0CA"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Procedimiento para colocación de filtro de vena cava.</w:t>
            </w:r>
          </w:p>
        </w:tc>
        <w:tc>
          <w:tcPr>
            <w:tcW w:w="960" w:type="pct"/>
            <w:tcBorders>
              <w:top w:val="nil"/>
              <w:left w:val="nil"/>
              <w:bottom w:val="single" w:sz="4" w:space="0" w:color="auto"/>
              <w:right w:val="single" w:sz="4" w:space="0" w:color="auto"/>
            </w:tcBorders>
            <w:shd w:val="clear" w:color="000000" w:fill="B8CCE4"/>
            <w:vAlign w:val="center"/>
            <w:hideMark/>
          </w:tcPr>
          <w:p w14:paraId="371FEC4E"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Máximo</w:t>
            </w:r>
          </w:p>
        </w:tc>
      </w:tr>
      <w:tr w:rsidR="00EC0FEF" w:rsidRPr="00EC0FEF" w14:paraId="78D01E5F"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0597D495"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No.</w:t>
            </w:r>
          </w:p>
        </w:tc>
        <w:tc>
          <w:tcPr>
            <w:tcW w:w="3475" w:type="pct"/>
            <w:tcBorders>
              <w:top w:val="nil"/>
              <w:left w:val="nil"/>
              <w:bottom w:val="single" w:sz="4" w:space="0" w:color="auto"/>
              <w:right w:val="single" w:sz="4" w:space="0" w:color="auto"/>
            </w:tcBorders>
            <w:shd w:val="clear" w:color="000000" w:fill="B8CCE4"/>
            <w:vAlign w:val="center"/>
            <w:hideMark/>
          </w:tcPr>
          <w:p w14:paraId="2CC3113A"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Descripción</w:t>
            </w:r>
          </w:p>
        </w:tc>
        <w:tc>
          <w:tcPr>
            <w:tcW w:w="960" w:type="pct"/>
            <w:tcBorders>
              <w:top w:val="nil"/>
              <w:left w:val="nil"/>
              <w:bottom w:val="single" w:sz="4" w:space="0" w:color="auto"/>
              <w:right w:val="single" w:sz="4" w:space="0" w:color="auto"/>
            </w:tcBorders>
            <w:shd w:val="clear" w:color="000000" w:fill="B8CCE4"/>
            <w:vAlign w:val="center"/>
            <w:hideMark/>
          </w:tcPr>
          <w:p w14:paraId="5278A148"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 </w:t>
            </w:r>
          </w:p>
        </w:tc>
      </w:tr>
      <w:tr w:rsidR="00EC0FEF" w:rsidRPr="00EC0FEF" w14:paraId="0D2ECFDC"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632A0CD5"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bcb2</w:t>
            </w:r>
          </w:p>
        </w:tc>
        <w:tc>
          <w:tcPr>
            <w:tcW w:w="3475" w:type="pct"/>
            <w:tcBorders>
              <w:top w:val="nil"/>
              <w:left w:val="nil"/>
              <w:bottom w:val="single" w:sz="4" w:space="0" w:color="auto"/>
              <w:right w:val="single" w:sz="4" w:space="0" w:color="auto"/>
            </w:tcBorders>
            <w:shd w:val="clear" w:color="auto" w:fill="auto"/>
            <w:vAlign w:val="center"/>
            <w:hideMark/>
          </w:tcPr>
          <w:p w14:paraId="5F3B3DFD"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Aguja para punción de vasos arteriales o venosos, de una sola pieza, pared delgada y bisel corto, longitud 7.0 cm calibre. 18 G A 21 G para guía de 0.032" a 0.038".</w:t>
            </w:r>
          </w:p>
        </w:tc>
        <w:tc>
          <w:tcPr>
            <w:tcW w:w="960" w:type="pct"/>
            <w:tcBorders>
              <w:top w:val="nil"/>
              <w:left w:val="nil"/>
              <w:bottom w:val="single" w:sz="4" w:space="0" w:color="auto"/>
              <w:right w:val="single" w:sz="4" w:space="0" w:color="auto"/>
            </w:tcBorders>
            <w:shd w:val="clear" w:color="000000" w:fill="FFFFFF"/>
            <w:vAlign w:val="center"/>
            <w:hideMark/>
          </w:tcPr>
          <w:p w14:paraId="7EC6015A"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081B523B"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57E8EFA1"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lastRenderedPageBreak/>
              <w:t>bcb113</w:t>
            </w:r>
          </w:p>
        </w:tc>
        <w:tc>
          <w:tcPr>
            <w:tcW w:w="3475" w:type="pct"/>
            <w:tcBorders>
              <w:top w:val="nil"/>
              <w:left w:val="nil"/>
              <w:bottom w:val="single" w:sz="4" w:space="0" w:color="auto"/>
              <w:right w:val="single" w:sz="4" w:space="0" w:color="auto"/>
            </w:tcBorders>
            <w:shd w:val="clear" w:color="auto" w:fill="auto"/>
            <w:vAlign w:val="center"/>
            <w:hideMark/>
          </w:tcPr>
          <w:p w14:paraId="1E3DE2FC"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Introductor de catéter arterial o venoso. Por técnica percutánea, longitud opcional entre 10 y 25 cm y calibre dentro del rango de 4 a 14Fr. </w:t>
            </w:r>
          </w:p>
        </w:tc>
        <w:tc>
          <w:tcPr>
            <w:tcW w:w="960" w:type="pct"/>
            <w:tcBorders>
              <w:top w:val="nil"/>
              <w:left w:val="nil"/>
              <w:bottom w:val="single" w:sz="4" w:space="0" w:color="auto"/>
              <w:right w:val="single" w:sz="4" w:space="0" w:color="auto"/>
            </w:tcBorders>
            <w:shd w:val="clear" w:color="000000" w:fill="FFFFFF"/>
            <w:vAlign w:val="center"/>
            <w:hideMark/>
          </w:tcPr>
          <w:p w14:paraId="47399BD0"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65C14216"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B2E68D8"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bcb71</w:t>
            </w:r>
          </w:p>
        </w:tc>
        <w:tc>
          <w:tcPr>
            <w:tcW w:w="3475" w:type="pct"/>
            <w:tcBorders>
              <w:top w:val="nil"/>
              <w:left w:val="nil"/>
              <w:bottom w:val="single" w:sz="4" w:space="0" w:color="auto"/>
              <w:right w:val="single" w:sz="4" w:space="0" w:color="auto"/>
            </w:tcBorders>
            <w:shd w:val="clear" w:color="auto" w:fill="auto"/>
            <w:vAlign w:val="center"/>
            <w:hideMark/>
          </w:tcPr>
          <w:p w14:paraId="5E78DDEA"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 guía con recubrimiento de </w:t>
            </w:r>
            <w:proofErr w:type="spellStart"/>
            <w:r w:rsidRPr="00EC0FEF">
              <w:rPr>
                <w:rFonts w:ascii="Tahoma" w:eastAsia="Times New Roman" w:hAnsi="Tahoma" w:cs="Tahoma"/>
                <w:sz w:val="18"/>
                <w:szCs w:val="18"/>
                <w:lang w:val="es-MX" w:eastAsia="es-MX"/>
              </w:rPr>
              <w:t>politetrafluoretileno</w:t>
            </w:r>
            <w:proofErr w:type="spellEnd"/>
            <w:r w:rsidRPr="00EC0FEF">
              <w:rPr>
                <w:rFonts w:ascii="Tahoma" w:eastAsia="Times New Roman" w:hAnsi="Tahoma" w:cs="Tahoma"/>
                <w:sz w:val="18"/>
                <w:szCs w:val="18"/>
                <w:lang w:val="es-MX" w:eastAsia="es-MX"/>
              </w:rPr>
              <w:t>, con punta en "J" de 3 mm en la curva, o recta 0.035" a 0.038"” longitud 150cm y 260cm hasta 300 cm. Estéril y desechable</w:t>
            </w:r>
          </w:p>
        </w:tc>
        <w:tc>
          <w:tcPr>
            <w:tcW w:w="960" w:type="pct"/>
            <w:tcBorders>
              <w:top w:val="nil"/>
              <w:left w:val="nil"/>
              <w:bottom w:val="single" w:sz="4" w:space="0" w:color="auto"/>
              <w:right w:val="single" w:sz="4" w:space="0" w:color="auto"/>
            </w:tcBorders>
            <w:shd w:val="clear" w:color="auto" w:fill="auto"/>
            <w:vAlign w:val="center"/>
            <w:hideMark/>
          </w:tcPr>
          <w:p w14:paraId="5DE643BB"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24BAB911" w14:textId="77777777" w:rsidTr="00EC0FEF">
        <w:trPr>
          <w:trHeight w:val="3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42112813"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bcb96</w:t>
            </w:r>
          </w:p>
        </w:tc>
        <w:tc>
          <w:tcPr>
            <w:tcW w:w="3475" w:type="pct"/>
            <w:tcBorders>
              <w:top w:val="nil"/>
              <w:left w:val="nil"/>
              <w:bottom w:val="single" w:sz="4" w:space="0" w:color="auto"/>
              <w:right w:val="single" w:sz="4" w:space="0" w:color="auto"/>
            </w:tcBorders>
            <w:shd w:val="clear" w:color="auto" w:fill="auto"/>
            <w:vAlign w:val="center"/>
            <w:hideMark/>
          </w:tcPr>
          <w:p w14:paraId="273B31D4"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Filtro de vena cava femoral o yugular recuperable o permanente.</w:t>
            </w:r>
          </w:p>
        </w:tc>
        <w:tc>
          <w:tcPr>
            <w:tcW w:w="960" w:type="pct"/>
            <w:tcBorders>
              <w:top w:val="nil"/>
              <w:left w:val="nil"/>
              <w:bottom w:val="single" w:sz="4" w:space="0" w:color="auto"/>
              <w:right w:val="single" w:sz="4" w:space="0" w:color="auto"/>
            </w:tcBorders>
            <w:shd w:val="clear" w:color="auto" w:fill="auto"/>
            <w:vAlign w:val="center"/>
            <w:hideMark/>
          </w:tcPr>
          <w:p w14:paraId="24F34C16"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5666D27E"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2A5A892F"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60.01.029</w:t>
            </w:r>
          </w:p>
        </w:tc>
        <w:tc>
          <w:tcPr>
            <w:tcW w:w="3475" w:type="pct"/>
            <w:tcBorders>
              <w:top w:val="nil"/>
              <w:left w:val="nil"/>
              <w:bottom w:val="single" w:sz="4" w:space="0" w:color="auto"/>
              <w:right w:val="single" w:sz="4" w:space="0" w:color="auto"/>
            </w:tcBorders>
            <w:shd w:val="clear" w:color="000000" w:fill="B8CCE4"/>
            <w:vAlign w:val="center"/>
            <w:hideMark/>
          </w:tcPr>
          <w:p w14:paraId="6E4D98E7"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Procedimiento de cateterismo diagnóstico periférico.</w:t>
            </w:r>
          </w:p>
        </w:tc>
        <w:tc>
          <w:tcPr>
            <w:tcW w:w="960" w:type="pct"/>
            <w:tcBorders>
              <w:top w:val="nil"/>
              <w:left w:val="nil"/>
              <w:bottom w:val="single" w:sz="4" w:space="0" w:color="auto"/>
              <w:right w:val="single" w:sz="4" w:space="0" w:color="auto"/>
            </w:tcBorders>
            <w:shd w:val="clear" w:color="000000" w:fill="B8CCE4"/>
            <w:vAlign w:val="center"/>
            <w:hideMark/>
          </w:tcPr>
          <w:p w14:paraId="31EFC50A"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Máximo</w:t>
            </w:r>
          </w:p>
        </w:tc>
      </w:tr>
      <w:tr w:rsidR="00EC0FEF" w:rsidRPr="00EC0FEF" w14:paraId="2D433468" w14:textId="77777777" w:rsidTr="00EC0FEF">
        <w:trPr>
          <w:trHeight w:val="315"/>
        </w:trPr>
        <w:tc>
          <w:tcPr>
            <w:tcW w:w="565" w:type="pct"/>
            <w:tcBorders>
              <w:top w:val="nil"/>
              <w:left w:val="single" w:sz="4" w:space="0" w:color="auto"/>
              <w:bottom w:val="single" w:sz="4" w:space="0" w:color="auto"/>
              <w:right w:val="single" w:sz="4" w:space="0" w:color="auto"/>
            </w:tcBorders>
            <w:shd w:val="clear" w:color="000000" w:fill="B8CCE4"/>
            <w:noWrap/>
            <w:vAlign w:val="center"/>
            <w:hideMark/>
          </w:tcPr>
          <w:p w14:paraId="41A61F03"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No.</w:t>
            </w:r>
          </w:p>
        </w:tc>
        <w:tc>
          <w:tcPr>
            <w:tcW w:w="3475" w:type="pct"/>
            <w:tcBorders>
              <w:top w:val="nil"/>
              <w:left w:val="nil"/>
              <w:bottom w:val="single" w:sz="4" w:space="0" w:color="auto"/>
              <w:right w:val="single" w:sz="4" w:space="0" w:color="auto"/>
            </w:tcBorders>
            <w:shd w:val="clear" w:color="000000" w:fill="B8CCE4"/>
            <w:vAlign w:val="center"/>
            <w:hideMark/>
          </w:tcPr>
          <w:p w14:paraId="1D009DDE" w14:textId="77777777" w:rsidR="00EC0FEF" w:rsidRPr="00EC0FEF" w:rsidRDefault="00EC0FEF" w:rsidP="00EC0FEF">
            <w:pP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Descripción</w:t>
            </w:r>
          </w:p>
        </w:tc>
        <w:tc>
          <w:tcPr>
            <w:tcW w:w="960" w:type="pct"/>
            <w:tcBorders>
              <w:top w:val="nil"/>
              <w:left w:val="nil"/>
              <w:bottom w:val="single" w:sz="4" w:space="0" w:color="auto"/>
              <w:right w:val="single" w:sz="4" w:space="0" w:color="auto"/>
            </w:tcBorders>
            <w:shd w:val="clear" w:color="000000" w:fill="B8CCE4"/>
            <w:vAlign w:val="center"/>
            <w:hideMark/>
          </w:tcPr>
          <w:p w14:paraId="3BB51714" w14:textId="77777777" w:rsidR="00EC0FEF" w:rsidRPr="00EC0FEF" w:rsidRDefault="00EC0FEF" w:rsidP="00EC0FEF">
            <w:pPr>
              <w:jc w:val="center"/>
              <w:rPr>
                <w:rFonts w:ascii="Tahoma" w:eastAsia="Times New Roman" w:hAnsi="Tahoma" w:cs="Tahoma"/>
                <w:b/>
                <w:bCs/>
                <w:sz w:val="18"/>
                <w:szCs w:val="18"/>
                <w:lang w:val="es-MX" w:eastAsia="es-MX"/>
              </w:rPr>
            </w:pPr>
            <w:r w:rsidRPr="00EC0FEF">
              <w:rPr>
                <w:rFonts w:ascii="Tahoma" w:eastAsia="Times New Roman" w:hAnsi="Tahoma" w:cs="Tahoma"/>
                <w:b/>
                <w:bCs/>
                <w:sz w:val="18"/>
                <w:szCs w:val="18"/>
                <w:lang w:val="es-MX" w:eastAsia="es-MX"/>
              </w:rPr>
              <w:t> </w:t>
            </w:r>
          </w:p>
        </w:tc>
      </w:tr>
      <w:tr w:rsidR="00EC0FEF" w:rsidRPr="00EC0FEF" w14:paraId="518C1337"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063E40F8"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w:t>
            </w:r>
          </w:p>
        </w:tc>
        <w:tc>
          <w:tcPr>
            <w:tcW w:w="3475" w:type="pct"/>
            <w:tcBorders>
              <w:top w:val="nil"/>
              <w:left w:val="nil"/>
              <w:bottom w:val="single" w:sz="4" w:space="0" w:color="auto"/>
              <w:right w:val="single" w:sz="4" w:space="0" w:color="auto"/>
            </w:tcBorders>
            <w:shd w:val="clear" w:color="auto" w:fill="auto"/>
            <w:vAlign w:val="center"/>
            <w:hideMark/>
          </w:tcPr>
          <w:p w14:paraId="1D4F0CA3"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Aguja para punción de vasos arteriales o venosos, de una sola pieza, pared delgada y bisel corto, longitud  de 5 y 7.0 cm calibre. 18 G A 21 G para guía de 0.032" a 0.038".</w:t>
            </w:r>
          </w:p>
        </w:tc>
        <w:tc>
          <w:tcPr>
            <w:tcW w:w="960" w:type="pct"/>
            <w:tcBorders>
              <w:top w:val="nil"/>
              <w:left w:val="nil"/>
              <w:bottom w:val="single" w:sz="4" w:space="0" w:color="auto"/>
              <w:right w:val="single" w:sz="4" w:space="0" w:color="auto"/>
            </w:tcBorders>
            <w:shd w:val="clear" w:color="000000" w:fill="FFFFFF"/>
            <w:vAlign w:val="center"/>
            <w:hideMark/>
          </w:tcPr>
          <w:p w14:paraId="7CA498EF"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606838CC"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05CA11B5"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bcb112</w:t>
            </w:r>
          </w:p>
        </w:tc>
        <w:tc>
          <w:tcPr>
            <w:tcW w:w="3475" w:type="pct"/>
            <w:tcBorders>
              <w:top w:val="nil"/>
              <w:left w:val="nil"/>
              <w:bottom w:val="single" w:sz="4" w:space="0" w:color="auto"/>
              <w:right w:val="single" w:sz="4" w:space="0" w:color="auto"/>
            </w:tcBorders>
            <w:shd w:val="clear" w:color="auto" w:fill="auto"/>
            <w:vAlign w:val="center"/>
            <w:hideMark/>
          </w:tcPr>
          <w:p w14:paraId="3415EF5F"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Introductor de catéter arterial o venoso. Por técnica percutánea, longitud opcional entre 10 y 25 cm calibre. 4, 5, 6, 7 u 8 </w:t>
            </w:r>
            <w:proofErr w:type="spellStart"/>
            <w:r w:rsidRPr="00EC0FEF">
              <w:rPr>
                <w:rFonts w:ascii="Tahoma" w:eastAsia="Times New Roman" w:hAnsi="Tahoma" w:cs="Tahoma"/>
                <w:sz w:val="18"/>
                <w:szCs w:val="18"/>
                <w:lang w:val="es-MX" w:eastAsia="es-MX"/>
              </w:rPr>
              <w:t>fr.</w:t>
            </w:r>
            <w:proofErr w:type="spellEnd"/>
          </w:p>
        </w:tc>
        <w:tc>
          <w:tcPr>
            <w:tcW w:w="960" w:type="pct"/>
            <w:tcBorders>
              <w:top w:val="nil"/>
              <w:left w:val="nil"/>
              <w:bottom w:val="single" w:sz="4" w:space="0" w:color="auto"/>
              <w:right w:val="single" w:sz="4" w:space="0" w:color="auto"/>
            </w:tcBorders>
            <w:shd w:val="clear" w:color="auto" w:fill="auto"/>
            <w:vAlign w:val="center"/>
            <w:hideMark/>
          </w:tcPr>
          <w:p w14:paraId="488CE63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17931B42"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957D722"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bcb71</w:t>
            </w:r>
          </w:p>
        </w:tc>
        <w:tc>
          <w:tcPr>
            <w:tcW w:w="3475" w:type="pct"/>
            <w:tcBorders>
              <w:top w:val="nil"/>
              <w:left w:val="nil"/>
              <w:bottom w:val="single" w:sz="4" w:space="0" w:color="auto"/>
              <w:right w:val="single" w:sz="4" w:space="0" w:color="auto"/>
            </w:tcBorders>
            <w:shd w:val="clear" w:color="auto" w:fill="auto"/>
            <w:vAlign w:val="center"/>
            <w:hideMark/>
          </w:tcPr>
          <w:p w14:paraId="59E4F1D7"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 guía con recubrimiento de </w:t>
            </w:r>
            <w:proofErr w:type="spellStart"/>
            <w:r w:rsidRPr="00EC0FEF">
              <w:rPr>
                <w:rFonts w:ascii="Tahoma" w:eastAsia="Times New Roman" w:hAnsi="Tahoma" w:cs="Tahoma"/>
                <w:sz w:val="18"/>
                <w:szCs w:val="18"/>
                <w:lang w:val="es-MX" w:eastAsia="es-MX"/>
              </w:rPr>
              <w:t>politetrafluoretileno</w:t>
            </w:r>
            <w:proofErr w:type="spellEnd"/>
            <w:r w:rsidRPr="00EC0FEF">
              <w:rPr>
                <w:rFonts w:ascii="Tahoma" w:eastAsia="Times New Roman" w:hAnsi="Tahoma" w:cs="Tahoma"/>
                <w:sz w:val="18"/>
                <w:szCs w:val="18"/>
                <w:lang w:val="es-MX" w:eastAsia="es-MX"/>
              </w:rPr>
              <w:t>, con punta en "J" de 3 mm en la curva, o recta 0.035" a 0.038"” longitud 150cm y 260cm hasta 300 cm. Estéril y desechable</w:t>
            </w:r>
          </w:p>
        </w:tc>
        <w:tc>
          <w:tcPr>
            <w:tcW w:w="960" w:type="pct"/>
            <w:tcBorders>
              <w:top w:val="nil"/>
              <w:left w:val="nil"/>
              <w:bottom w:val="single" w:sz="4" w:space="0" w:color="auto"/>
              <w:right w:val="single" w:sz="4" w:space="0" w:color="auto"/>
            </w:tcBorders>
            <w:shd w:val="clear" w:color="auto" w:fill="auto"/>
            <w:vAlign w:val="center"/>
            <w:hideMark/>
          </w:tcPr>
          <w:p w14:paraId="3F1EB1AD"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77C83527" w14:textId="77777777" w:rsidTr="00EC0FEF">
        <w:trPr>
          <w:trHeight w:val="6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01896B8D"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bcb76</w:t>
            </w:r>
          </w:p>
        </w:tc>
        <w:tc>
          <w:tcPr>
            <w:tcW w:w="3475" w:type="pct"/>
            <w:tcBorders>
              <w:top w:val="nil"/>
              <w:left w:val="nil"/>
              <w:bottom w:val="single" w:sz="4" w:space="0" w:color="auto"/>
              <w:right w:val="single" w:sz="4" w:space="0" w:color="auto"/>
            </w:tcBorders>
            <w:shd w:val="clear" w:color="auto" w:fill="auto"/>
            <w:vAlign w:val="center"/>
            <w:hideMark/>
          </w:tcPr>
          <w:p w14:paraId="0FEFB906"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Cuerda guía con recubrimiento </w:t>
            </w:r>
            <w:proofErr w:type="spellStart"/>
            <w:r w:rsidRPr="00EC0FEF">
              <w:rPr>
                <w:rFonts w:ascii="Tahoma" w:eastAsia="Times New Roman" w:hAnsi="Tahoma" w:cs="Tahoma"/>
                <w:sz w:val="18"/>
                <w:szCs w:val="18"/>
                <w:lang w:val="es-MX" w:eastAsia="es-MX"/>
              </w:rPr>
              <w:t>hidrofílico</w:t>
            </w:r>
            <w:proofErr w:type="spellEnd"/>
            <w:r w:rsidRPr="00EC0FEF">
              <w:rPr>
                <w:rFonts w:ascii="Tahoma" w:eastAsia="Times New Roman" w:hAnsi="Tahoma" w:cs="Tahoma"/>
                <w:sz w:val="18"/>
                <w:szCs w:val="18"/>
                <w:lang w:val="es-MX" w:eastAsia="es-MX"/>
              </w:rPr>
              <w:t xml:space="preserve">  con punta recta o angulada de 0.035 a 0.038",  longitud 150-260 cm.</w:t>
            </w:r>
          </w:p>
        </w:tc>
        <w:tc>
          <w:tcPr>
            <w:tcW w:w="960" w:type="pct"/>
            <w:tcBorders>
              <w:top w:val="nil"/>
              <w:left w:val="nil"/>
              <w:bottom w:val="single" w:sz="4" w:space="0" w:color="auto"/>
              <w:right w:val="single" w:sz="4" w:space="0" w:color="auto"/>
            </w:tcBorders>
            <w:shd w:val="clear" w:color="auto" w:fill="auto"/>
            <w:vAlign w:val="center"/>
            <w:hideMark/>
          </w:tcPr>
          <w:p w14:paraId="7A99C284"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r w:rsidR="00EC0FEF" w:rsidRPr="00EC0FEF" w14:paraId="485B04D3" w14:textId="77777777" w:rsidTr="00EC0FEF">
        <w:trPr>
          <w:trHeight w:val="150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56AC10AD"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bcb42</w:t>
            </w:r>
          </w:p>
        </w:tc>
        <w:tc>
          <w:tcPr>
            <w:tcW w:w="3475" w:type="pct"/>
            <w:tcBorders>
              <w:top w:val="nil"/>
              <w:left w:val="nil"/>
              <w:bottom w:val="single" w:sz="4" w:space="0" w:color="auto"/>
              <w:right w:val="single" w:sz="4" w:space="0" w:color="auto"/>
            </w:tcBorders>
            <w:shd w:val="clear" w:color="auto" w:fill="auto"/>
            <w:vAlign w:val="center"/>
            <w:hideMark/>
          </w:tcPr>
          <w:p w14:paraId="2208B243" w14:textId="77777777" w:rsidR="00EC0FEF" w:rsidRPr="00EC0FEF" w:rsidRDefault="00EC0FEF" w:rsidP="00EC0FEF">
            <w:pP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 xml:space="preserve">Catéter para arterias periféricas  head-hunter, cobra, vertebral, SMI, JB, Simmons,  multipropósito, </w:t>
            </w:r>
            <w:proofErr w:type="spellStart"/>
            <w:r w:rsidRPr="00EC0FEF">
              <w:rPr>
                <w:rFonts w:ascii="Tahoma" w:eastAsia="Times New Roman" w:hAnsi="Tahoma" w:cs="Tahoma"/>
                <w:sz w:val="18"/>
                <w:szCs w:val="18"/>
                <w:lang w:val="es-MX" w:eastAsia="es-MX"/>
              </w:rPr>
              <w:t>pigtail</w:t>
            </w:r>
            <w:proofErr w:type="spellEnd"/>
            <w:r w:rsidRPr="00EC0FEF">
              <w:rPr>
                <w:rFonts w:ascii="Tahoma" w:eastAsia="Times New Roman" w:hAnsi="Tahoma" w:cs="Tahoma"/>
                <w:sz w:val="18"/>
                <w:szCs w:val="18"/>
                <w:lang w:val="es-MX" w:eastAsia="es-MX"/>
              </w:rPr>
              <w:t xml:space="preserve"> con técnica percutánea,  cal 5 y 6 </w:t>
            </w:r>
            <w:proofErr w:type="spellStart"/>
            <w:r w:rsidRPr="00EC0FEF">
              <w:rPr>
                <w:rFonts w:ascii="Tahoma" w:eastAsia="Times New Roman" w:hAnsi="Tahoma" w:cs="Tahoma"/>
                <w:sz w:val="18"/>
                <w:szCs w:val="18"/>
                <w:lang w:val="es-MX" w:eastAsia="es-MX"/>
              </w:rPr>
              <w:t>fr.</w:t>
            </w:r>
            <w:proofErr w:type="spellEnd"/>
            <w:r w:rsidRPr="00EC0FEF">
              <w:rPr>
                <w:rFonts w:ascii="Tahoma" w:eastAsia="Times New Roman" w:hAnsi="Tahoma" w:cs="Tahoma"/>
                <w:sz w:val="18"/>
                <w:szCs w:val="18"/>
                <w:lang w:val="es-MX" w:eastAsia="es-MX"/>
              </w:rPr>
              <w:t xml:space="preserve">, longitud 100 a 110 cm. Tipo: </w:t>
            </w:r>
            <w:proofErr w:type="spellStart"/>
            <w:r w:rsidRPr="00EC0FEF">
              <w:rPr>
                <w:rFonts w:ascii="Tahoma" w:eastAsia="Times New Roman" w:hAnsi="Tahoma" w:cs="Tahoma"/>
                <w:sz w:val="18"/>
                <w:szCs w:val="18"/>
                <w:lang w:val="es-MX" w:eastAsia="es-MX"/>
              </w:rPr>
              <w:t>Judkins</w:t>
            </w:r>
            <w:proofErr w:type="spellEnd"/>
            <w:r w:rsidRPr="00EC0FEF">
              <w:rPr>
                <w:rFonts w:ascii="Tahoma" w:eastAsia="Times New Roman" w:hAnsi="Tahoma" w:cs="Tahoma"/>
                <w:sz w:val="18"/>
                <w:szCs w:val="18"/>
                <w:lang w:val="es-MX" w:eastAsia="es-MX"/>
              </w:rPr>
              <w:t xml:space="preserve">, </w:t>
            </w:r>
            <w:proofErr w:type="spellStart"/>
            <w:r w:rsidRPr="00EC0FEF">
              <w:rPr>
                <w:rFonts w:ascii="Tahoma" w:eastAsia="Times New Roman" w:hAnsi="Tahoma" w:cs="Tahoma"/>
                <w:sz w:val="18"/>
                <w:szCs w:val="18"/>
                <w:lang w:val="es-MX" w:eastAsia="es-MX"/>
              </w:rPr>
              <w:t>Amplatz</w:t>
            </w:r>
            <w:proofErr w:type="spellEnd"/>
            <w:r w:rsidRPr="00EC0FEF">
              <w:rPr>
                <w:rFonts w:ascii="Tahoma" w:eastAsia="Times New Roman" w:hAnsi="Tahoma" w:cs="Tahoma"/>
                <w:sz w:val="18"/>
                <w:szCs w:val="18"/>
                <w:lang w:val="es-MX" w:eastAsia="es-MX"/>
              </w:rPr>
              <w:t xml:space="preserve"> 1 y 2. Multipropósitos, mamarios. o Catéteres diagnósticos para arterias periféricas, curva H1, JB1, JB2, MANI, SIM1, SIM2, SIM3, multipropósito y </w:t>
            </w:r>
            <w:proofErr w:type="spellStart"/>
            <w:r w:rsidRPr="00EC0FEF">
              <w:rPr>
                <w:rFonts w:ascii="Tahoma" w:eastAsia="Times New Roman" w:hAnsi="Tahoma" w:cs="Tahoma"/>
                <w:sz w:val="18"/>
                <w:szCs w:val="18"/>
                <w:lang w:val="es-MX" w:eastAsia="es-MX"/>
              </w:rPr>
              <w:t>pigtail</w:t>
            </w:r>
            <w:proofErr w:type="spellEnd"/>
            <w:r w:rsidRPr="00EC0FEF">
              <w:rPr>
                <w:rFonts w:ascii="Tahoma" w:eastAsia="Times New Roman" w:hAnsi="Tahoma" w:cs="Tahoma"/>
                <w:sz w:val="18"/>
                <w:szCs w:val="18"/>
                <w:lang w:val="es-MX" w:eastAsia="es-MX"/>
              </w:rPr>
              <w:t>, entre 100 y 110 cm de longitud, calibre 4 ó 5 Fr.</w:t>
            </w:r>
          </w:p>
        </w:tc>
        <w:tc>
          <w:tcPr>
            <w:tcW w:w="960" w:type="pct"/>
            <w:tcBorders>
              <w:top w:val="nil"/>
              <w:left w:val="nil"/>
              <w:bottom w:val="single" w:sz="4" w:space="0" w:color="auto"/>
              <w:right w:val="single" w:sz="4" w:space="0" w:color="auto"/>
            </w:tcBorders>
            <w:shd w:val="clear" w:color="000000" w:fill="FFFFFF"/>
            <w:vAlign w:val="center"/>
            <w:hideMark/>
          </w:tcPr>
          <w:p w14:paraId="42AB8005" w14:textId="77777777" w:rsidR="00EC0FEF" w:rsidRPr="00EC0FEF" w:rsidRDefault="00EC0FEF" w:rsidP="00EC0FEF">
            <w:pPr>
              <w:jc w:val="center"/>
              <w:rPr>
                <w:rFonts w:ascii="Tahoma" w:eastAsia="Times New Roman" w:hAnsi="Tahoma" w:cs="Tahoma"/>
                <w:sz w:val="18"/>
                <w:szCs w:val="18"/>
                <w:lang w:val="es-MX" w:eastAsia="es-MX"/>
              </w:rPr>
            </w:pPr>
            <w:r w:rsidRPr="00EC0FEF">
              <w:rPr>
                <w:rFonts w:ascii="Tahoma" w:eastAsia="Times New Roman" w:hAnsi="Tahoma" w:cs="Tahoma"/>
                <w:sz w:val="18"/>
                <w:szCs w:val="18"/>
                <w:lang w:val="es-MX" w:eastAsia="es-MX"/>
              </w:rPr>
              <w:t>1</w:t>
            </w:r>
          </w:p>
        </w:tc>
      </w:tr>
    </w:tbl>
    <w:p w14:paraId="0E676097" w14:textId="77777777" w:rsidR="00F3108D" w:rsidRPr="001C273D" w:rsidRDefault="00F3108D" w:rsidP="00467FA6">
      <w:pPr>
        <w:jc w:val="center"/>
        <w:rPr>
          <w:rFonts w:ascii="Tahoma" w:hAnsi="Tahoma" w:cs="Tahoma"/>
          <w:b/>
          <w:sz w:val="22"/>
          <w:szCs w:val="22"/>
          <w:lang w:val="es-MX"/>
        </w:rPr>
      </w:pPr>
    </w:p>
    <w:p w14:paraId="5B79F240" w14:textId="77777777" w:rsidR="00574E19" w:rsidRDefault="00574E19" w:rsidP="00467FA6">
      <w:pPr>
        <w:jc w:val="center"/>
        <w:rPr>
          <w:rFonts w:ascii="Tahoma" w:hAnsi="Tahoma" w:cs="Tahoma"/>
          <w:b/>
          <w:sz w:val="22"/>
          <w:szCs w:val="22"/>
        </w:rPr>
      </w:pPr>
    </w:p>
    <w:p w14:paraId="704F56BE" w14:textId="77777777" w:rsidR="00574E19" w:rsidRDefault="00574E19" w:rsidP="00467FA6">
      <w:pPr>
        <w:jc w:val="center"/>
        <w:rPr>
          <w:rFonts w:ascii="Tahoma" w:hAnsi="Tahoma" w:cs="Tahoma"/>
          <w:b/>
          <w:sz w:val="22"/>
          <w:szCs w:val="22"/>
        </w:rPr>
      </w:pPr>
    </w:p>
    <w:p w14:paraId="2EBF9A88" w14:textId="77777777" w:rsidR="00574E19" w:rsidRDefault="00574E19" w:rsidP="00467FA6">
      <w:pPr>
        <w:jc w:val="center"/>
        <w:rPr>
          <w:rFonts w:ascii="Tahoma" w:hAnsi="Tahoma" w:cs="Tahoma"/>
          <w:b/>
          <w:sz w:val="22"/>
          <w:szCs w:val="22"/>
        </w:rPr>
      </w:pPr>
    </w:p>
    <w:p w14:paraId="07980F47" w14:textId="77777777" w:rsidR="00574E19" w:rsidRDefault="00574E19" w:rsidP="00467FA6">
      <w:pPr>
        <w:jc w:val="center"/>
        <w:rPr>
          <w:rFonts w:ascii="Tahoma" w:hAnsi="Tahoma" w:cs="Tahoma"/>
          <w:b/>
          <w:sz w:val="22"/>
          <w:szCs w:val="22"/>
        </w:rPr>
      </w:pPr>
    </w:p>
    <w:p w14:paraId="6F8ECF49" w14:textId="77777777" w:rsidR="00574E19" w:rsidRDefault="00574E19" w:rsidP="00467FA6">
      <w:pPr>
        <w:jc w:val="center"/>
        <w:rPr>
          <w:rFonts w:ascii="Tahoma" w:hAnsi="Tahoma" w:cs="Tahoma"/>
          <w:b/>
          <w:sz w:val="22"/>
          <w:szCs w:val="22"/>
        </w:rPr>
      </w:pPr>
    </w:p>
    <w:p w14:paraId="54B32213" w14:textId="77777777" w:rsidR="00574E19" w:rsidRDefault="00574E19" w:rsidP="00467FA6">
      <w:pPr>
        <w:jc w:val="center"/>
        <w:rPr>
          <w:rFonts w:ascii="Tahoma" w:hAnsi="Tahoma" w:cs="Tahoma"/>
          <w:b/>
          <w:sz w:val="22"/>
          <w:szCs w:val="22"/>
        </w:rPr>
      </w:pPr>
    </w:p>
    <w:p w14:paraId="772F04CC" w14:textId="77777777" w:rsidR="00574E19" w:rsidRDefault="00574E19" w:rsidP="00467FA6">
      <w:pPr>
        <w:jc w:val="center"/>
        <w:rPr>
          <w:rFonts w:ascii="Tahoma" w:hAnsi="Tahoma" w:cs="Tahoma"/>
          <w:b/>
          <w:sz w:val="22"/>
          <w:szCs w:val="22"/>
        </w:rPr>
      </w:pPr>
    </w:p>
    <w:p w14:paraId="1C0B86B4" w14:textId="77777777" w:rsidR="0080151A" w:rsidRDefault="0080151A" w:rsidP="00467FA6">
      <w:pPr>
        <w:jc w:val="center"/>
        <w:rPr>
          <w:rFonts w:ascii="Tahoma" w:hAnsi="Tahoma" w:cs="Tahoma"/>
          <w:b/>
          <w:sz w:val="22"/>
          <w:szCs w:val="22"/>
        </w:rPr>
      </w:pPr>
    </w:p>
    <w:p w14:paraId="013B6D01" w14:textId="77777777" w:rsidR="0080151A" w:rsidRDefault="0080151A" w:rsidP="00467FA6">
      <w:pPr>
        <w:jc w:val="center"/>
        <w:rPr>
          <w:rFonts w:ascii="Tahoma" w:hAnsi="Tahoma" w:cs="Tahoma"/>
          <w:b/>
          <w:sz w:val="22"/>
          <w:szCs w:val="22"/>
        </w:rPr>
      </w:pPr>
    </w:p>
    <w:p w14:paraId="5FD16906" w14:textId="77777777" w:rsidR="0080151A" w:rsidRDefault="0080151A" w:rsidP="00467FA6">
      <w:pPr>
        <w:jc w:val="center"/>
        <w:rPr>
          <w:rFonts w:ascii="Tahoma" w:hAnsi="Tahoma" w:cs="Tahoma"/>
          <w:b/>
          <w:sz w:val="22"/>
          <w:szCs w:val="22"/>
        </w:rPr>
      </w:pPr>
    </w:p>
    <w:p w14:paraId="7FB6E4B7" w14:textId="77777777" w:rsidR="0080151A" w:rsidRDefault="0080151A" w:rsidP="00467FA6">
      <w:pPr>
        <w:jc w:val="center"/>
        <w:rPr>
          <w:rFonts w:ascii="Tahoma" w:hAnsi="Tahoma" w:cs="Tahoma"/>
          <w:b/>
          <w:sz w:val="22"/>
          <w:szCs w:val="22"/>
        </w:rPr>
      </w:pPr>
    </w:p>
    <w:p w14:paraId="26714E79" w14:textId="77777777" w:rsidR="0080151A" w:rsidRDefault="0080151A" w:rsidP="00467FA6">
      <w:pPr>
        <w:jc w:val="center"/>
        <w:rPr>
          <w:rFonts w:ascii="Tahoma" w:hAnsi="Tahoma" w:cs="Tahoma"/>
          <w:b/>
          <w:sz w:val="22"/>
          <w:szCs w:val="22"/>
        </w:rPr>
      </w:pPr>
    </w:p>
    <w:p w14:paraId="63DC3386" w14:textId="77777777" w:rsidR="0080151A" w:rsidRDefault="0080151A" w:rsidP="00467FA6">
      <w:pPr>
        <w:jc w:val="center"/>
        <w:rPr>
          <w:rFonts w:ascii="Tahoma" w:hAnsi="Tahoma" w:cs="Tahoma"/>
          <w:b/>
          <w:sz w:val="22"/>
          <w:szCs w:val="22"/>
        </w:rPr>
      </w:pPr>
    </w:p>
    <w:p w14:paraId="11B18508" w14:textId="77777777" w:rsidR="0080151A" w:rsidRDefault="0080151A" w:rsidP="00467FA6">
      <w:pPr>
        <w:jc w:val="center"/>
        <w:rPr>
          <w:rFonts w:ascii="Tahoma" w:hAnsi="Tahoma" w:cs="Tahoma"/>
          <w:b/>
          <w:sz w:val="22"/>
          <w:szCs w:val="22"/>
        </w:rPr>
      </w:pPr>
    </w:p>
    <w:p w14:paraId="62494637" w14:textId="77777777" w:rsidR="0080151A" w:rsidRDefault="0080151A" w:rsidP="00467FA6">
      <w:pPr>
        <w:jc w:val="center"/>
        <w:rPr>
          <w:rFonts w:ascii="Tahoma" w:hAnsi="Tahoma" w:cs="Tahoma"/>
          <w:b/>
          <w:sz w:val="22"/>
          <w:szCs w:val="22"/>
        </w:rPr>
      </w:pPr>
    </w:p>
    <w:p w14:paraId="3017A2AB" w14:textId="77777777" w:rsidR="0080151A" w:rsidRDefault="0080151A" w:rsidP="00467FA6">
      <w:pPr>
        <w:jc w:val="center"/>
        <w:rPr>
          <w:rFonts w:ascii="Tahoma" w:hAnsi="Tahoma" w:cs="Tahoma"/>
          <w:b/>
          <w:sz w:val="22"/>
          <w:szCs w:val="22"/>
        </w:rPr>
      </w:pPr>
    </w:p>
    <w:p w14:paraId="15C8492C" w14:textId="77777777" w:rsidR="0080151A" w:rsidRDefault="0080151A" w:rsidP="00467FA6">
      <w:pPr>
        <w:jc w:val="center"/>
        <w:rPr>
          <w:rFonts w:ascii="Tahoma" w:hAnsi="Tahoma" w:cs="Tahoma"/>
          <w:b/>
          <w:sz w:val="22"/>
          <w:szCs w:val="22"/>
        </w:rPr>
      </w:pPr>
    </w:p>
    <w:p w14:paraId="3FABE8AA" w14:textId="77777777" w:rsidR="0080151A" w:rsidRDefault="0080151A" w:rsidP="00467FA6">
      <w:pPr>
        <w:jc w:val="center"/>
        <w:rPr>
          <w:rFonts w:ascii="Tahoma" w:hAnsi="Tahoma" w:cs="Tahoma"/>
          <w:b/>
          <w:sz w:val="22"/>
          <w:szCs w:val="22"/>
        </w:rPr>
      </w:pPr>
    </w:p>
    <w:p w14:paraId="410986C4" w14:textId="77777777" w:rsidR="0080151A" w:rsidRDefault="0080151A" w:rsidP="00467FA6">
      <w:pPr>
        <w:jc w:val="center"/>
        <w:rPr>
          <w:rFonts w:ascii="Tahoma" w:hAnsi="Tahoma" w:cs="Tahoma"/>
          <w:b/>
          <w:sz w:val="22"/>
          <w:szCs w:val="22"/>
        </w:rPr>
      </w:pPr>
    </w:p>
    <w:p w14:paraId="2583F235" w14:textId="77777777" w:rsidR="0080151A" w:rsidRDefault="0080151A" w:rsidP="00467FA6">
      <w:pPr>
        <w:jc w:val="center"/>
        <w:rPr>
          <w:rFonts w:ascii="Tahoma" w:hAnsi="Tahoma" w:cs="Tahoma"/>
          <w:b/>
          <w:sz w:val="22"/>
          <w:szCs w:val="22"/>
        </w:rPr>
      </w:pPr>
    </w:p>
    <w:p w14:paraId="6BC1580B" w14:textId="77777777" w:rsidR="00D4132D" w:rsidRPr="00D4132D" w:rsidRDefault="00D4132D" w:rsidP="00D4132D">
      <w:pPr>
        <w:pStyle w:val="Ttulo1"/>
        <w:tabs>
          <w:tab w:val="left" w:pos="708"/>
        </w:tabs>
        <w:ind w:left="432"/>
        <w:jc w:val="center"/>
        <w:rPr>
          <w:rFonts w:ascii="Tahoma" w:hAnsi="Tahoma" w:cs="Tahoma"/>
          <w:b/>
          <w:color w:val="auto"/>
          <w:sz w:val="24"/>
          <w:szCs w:val="24"/>
        </w:rPr>
      </w:pPr>
      <w:bookmarkStart w:id="14" w:name="_Toc124502650"/>
      <w:r w:rsidRPr="00D4132D">
        <w:rPr>
          <w:rFonts w:ascii="Tahoma" w:hAnsi="Tahoma" w:cs="Tahoma"/>
          <w:b/>
          <w:color w:val="auto"/>
          <w:sz w:val="24"/>
          <w:szCs w:val="24"/>
        </w:rPr>
        <w:lastRenderedPageBreak/>
        <w:t>FORMATO T5.  REPORTE DE MANTENIMIENTO CORRECTIVO</w:t>
      </w:r>
      <w:bookmarkEnd w:id="14"/>
    </w:p>
    <w:p w14:paraId="735B7CAA" w14:textId="77777777" w:rsidR="00D4132D" w:rsidRPr="00990F8A" w:rsidRDefault="00D4132D" w:rsidP="00D4132D">
      <w:pPr>
        <w:ind w:right="-1"/>
        <w:jc w:val="center"/>
        <w:rPr>
          <w:rFonts w:ascii="Montserrat" w:hAnsi="Montserrat" w:cs="Calibri"/>
          <w:b/>
          <w:sz w:val="20"/>
        </w:rPr>
      </w:pPr>
      <w:r w:rsidRPr="00990F8A">
        <w:rPr>
          <w:rFonts w:ascii="Montserrat" w:hAnsi="Montserrat" w:cs="Calibri"/>
          <w:b/>
          <w:sz w:val="20"/>
        </w:rPr>
        <w:t xml:space="preserve">EQUIPOS MÉDICOS </w:t>
      </w:r>
    </w:p>
    <w:p w14:paraId="17CA861D" w14:textId="77777777" w:rsidR="00D4132D" w:rsidRPr="00990F8A" w:rsidRDefault="00D4132D" w:rsidP="00D4132D">
      <w:pPr>
        <w:ind w:right="-1"/>
        <w:jc w:val="center"/>
        <w:rPr>
          <w:rFonts w:ascii="Montserrat" w:hAnsi="Montserrat" w:cs="Calibri"/>
          <w:b/>
          <w:sz w:val="20"/>
        </w:rPr>
      </w:pPr>
    </w:p>
    <w:tbl>
      <w:tblPr>
        <w:tblW w:w="511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5"/>
        <w:gridCol w:w="3465"/>
        <w:gridCol w:w="1446"/>
        <w:gridCol w:w="1370"/>
        <w:gridCol w:w="14"/>
        <w:gridCol w:w="1391"/>
      </w:tblGrid>
      <w:tr w:rsidR="00D4132D" w:rsidRPr="00990F8A" w14:paraId="6C6B13B3" w14:textId="77777777" w:rsidTr="00D4132D">
        <w:trPr>
          <w:trHeight w:val="261"/>
        </w:trPr>
        <w:tc>
          <w:tcPr>
            <w:tcW w:w="2982" w:type="pct"/>
            <w:gridSpan w:val="2"/>
            <w:tcBorders>
              <w:top w:val="single" w:sz="4" w:space="0" w:color="auto"/>
              <w:left w:val="single" w:sz="4" w:space="0" w:color="auto"/>
              <w:bottom w:val="single" w:sz="4" w:space="0" w:color="auto"/>
              <w:right w:val="single" w:sz="4" w:space="0" w:color="auto"/>
            </w:tcBorders>
            <w:noWrap/>
            <w:vAlign w:val="center"/>
            <w:hideMark/>
          </w:tcPr>
          <w:p w14:paraId="4F87BFDB" w14:textId="77777777" w:rsidR="00D4132D" w:rsidRPr="00990F8A" w:rsidRDefault="00D4132D" w:rsidP="00D059AC">
            <w:pPr>
              <w:ind w:right="-1"/>
              <w:jc w:val="center"/>
              <w:rPr>
                <w:rFonts w:ascii="Montserrat" w:hAnsi="Montserrat" w:cs="Calibri"/>
                <w:b/>
                <w:sz w:val="20"/>
                <w:lang w:eastAsia="es-MX"/>
              </w:rPr>
            </w:pPr>
            <w:r w:rsidRPr="00990F8A">
              <w:rPr>
                <w:rFonts w:ascii="Montserrat" w:hAnsi="Montserrat" w:cs="Calibri"/>
                <w:b/>
                <w:sz w:val="20"/>
                <w:lang w:eastAsia="es-MX"/>
              </w:rPr>
              <w:t>PROVEEDOR:</w:t>
            </w:r>
          </w:p>
        </w:tc>
        <w:tc>
          <w:tcPr>
            <w:tcW w:w="2018" w:type="pct"/>
            <w:gridSpan w:val="4"/>
            <w:tcBorders>
              <w:top w:val="single" w:sz="4" w:space="0" w:color="auto"/>
              <w:left w:val="single" w:sz="4" w:space="0" w:color="auto"/>
              <w:bottom w:val="single" w:sz="4" w:space="0" w:color="auto"/>
              <w:right w:val="single" w:sz="4" w:space="0" w:color="auto"/>
            </w:tcBorders>
            <w:vAlign w:val="center"/>
            <w:hideMark/>
          </w:tcPr>
          <w:p w14:paraId="25D80CAD" w14:textId="77777777" w:rsidR="00D4132D" w:rsidRPr="00990F8A" w:rsidRDefault="00D4132D" w:rsidP="00D059AC">
            <w:pPr>
              <w:ind w:right="-1"/>
              <w:jc w:val="center"/>
              <w:rPr>
                <w:rFonts w:ascii="Montserrat" w:hAnsi="Montserrat" w:cs="Calibri"/>
                <w:b/>
                <w:sz w:val="20"/>
                <w:lang w:eastAsia="es-MX"/>
              </w:rPr>
            </w:pPr>
            <w:r w:rsidRPr="00990F8A">
              <w:rPr>
                <w:rFonts w:ascii="Montserrat" w:hAnsi="Montserrat" w:cs="Calibri"/>
                <w:b/>
                <w:sz w:val="20"/>
                <w:lang w:eastAsia="es-MX"/>
              </w:rPr>
              <w:t>FECHA DEL REPORTE</w:t>
            </w:r>
          </w:p>
        </w:tc>
      </w:tr>
      <w:tr w:rsidR="00D4132D" w:rsidRPr="00990F8A" w14:paraId="2458AD23" w14:textId="77777777" w:rsidTr="00D4132D">
        <w:trPr>
          <w:trHeight w:val="239"/>
        </w:trPr>
        <w:tc>
          <w:tcPr>
            <w:tcW w:w="2982" w:type="pct"/>
            <w:gridSpan w:val="2"/>
            <w:vMerge w:val="restart"/>
            <w:tcBorders>
              <w:top w:val="single" w:sz="4" w:space="0" w:color="auto"/>
              <w:left w:val="single" w:sz="4" w:space="0" w:color="auto"/>
              <w:bottom w:val="single" w:sz="4" w:space="0" w:color="auto"/>
              <w:right w:val="single" w:sz="4" w:space="0" w:color="auto"/>
            </w:tcBorders>
            <w:noWrap/>
            <w:vAlign w:val="bottom"/>
            <w:hideMark/>
          </w:tcPr>
          <w:p w14:paraId="62DFA579" w14:textId="77777777" w:rsidR="00D4132D" w:rsidRPr="00990F8A" w:rsidRDefault="00D4132D" w:rsidP="00D059AC">
            <w:pPr>
              <w:ind w:right="-1"/>
              <w:jc w:val="center"/>
              <w:rPr>
                <w:rFonts w:ascii="Montserrat" w:hAnsi="Montserrat" w:cs="Calibri"/>
                <w:sz w:val="20"/>
                <w:lang w:eastAsia="es-MX"/>
              </w:rPr>
            </w:pPr>
            <w:r w:rsidRPr="00990F8A">
              <w:rPr>
                <w:rFonts w:ascii="Montserrat" w:hAnsi="Montserrat" w:cs="Calibri"/>
                <w:sz w:val="20"/>
                <w:lang w:eastAsia="es-MX"/>
              </w:rPr>
              <w:t> </w:t>
            </w:r>
          </w:p>
        </w:tc>
        <w:tc>
          <w:tcPr>
            <w:tcW w:w="691" w:type="pct"/>
            <w:tcBorders>
              <w:top w:val="single" w:sz="4" w:space="0" w:color="auto"/>
              <w:left w:val="single" w:sz="4" w:space="0" w:color="auto"/>
              <w:bottom w:val="single" w:sz="4" w:space="0" w:color="auto"/>
              <w:right w:val="single" w:sz="4" w:space="0" w:color="auto"/>
            </w:tcBorders>
            <w:vAlign w:val="center"/>
            <w:hideMark/>
          </w:tcPr>
          <w:p w14:paraId="38DBFF14" w14:textId="77777777" w:rsidR="00D4132D" w:rsidRPr="00990F8A" w:rsidRDefault="00D4132D" w:rsidP="00D059AC">
            <w:pPr>
              <w:ind w:right="-1"/>
              <w:rPr>
                <w:rFonts w:ascii="Montserrat" w:hAnsi="Montserrat" w:cs="Calibri"/>
                <w:b/>
                <w:iCs/>
                <w:sz w:val="20"/>
                <w:lang w:eastAsia="es-MX"/>
              </w:rPr>
            </w:pPr>
            <w:r w:rsidRPr="00990F8A">
              <w:rPr>
                <w:rFonts w:ascii="Montserrat" w:hAnsi="Montserrat" w:cs="Calibri"/>
                <w:b/>
                <w:iCs/>
                <w:sz w:val="20"/>
                <w:lang w:eastAsia="es-MX"/>
              </w:rPr>
              <w:t>DÍA:</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14:paraId="6AD58039" w14:textId="77777777" w:rsidR="00D4132D" w:rsidRPr="00990F8A" w:rsidRDefault="00D4132D" w:rsidP="00D059AC">
            <w:pPr>
              <w:ind w:right="-1"/>
              <w:rPr>
                <w:rFonts w:ascii="Montserrat" w:hAnsi="Montserrat" w:cs="Calibri"/>
                <w:b/>
                <w:iCs/>
                <w:sz w:val="20"/>
                <w:lang w:eastAsia="es-MX"/>
              </w:rPr>
            </w:pPr>
            <w:r w:rsidRPr="00990F8A">
              <w:rPr>
                <w:rFonts w:ascii="Montserrat" w:hAnsi="Montserrat" w:cs="Calibri"/>
                <w:b/>
                <w:iCs/>
                <w:sz w:val="20"/>
                <w:lang w:eastAsia="es-MX"/>
              </w:rPr>
              <w:t>MES:</w:t>
            </w:r>
          </w:p>
        </w:tc>
        <w:tc>
          <w:tcPr>
            <w:tcW w:w="666" w:type="pct"/>
            <w:tcBorders>
              <w:top w:val="single" w:sz="4" w:space="0" w:color="auto"/>
              <w:left w:val="single" w:sz="4" w:space="0" w:color="auto"/>
              <w:bottom w:val="single" w:sz="4" w:space="0" w:color="auto"/>
              <w:right w:val="single" w:sz="4" w:space="0" w:color="auto"/>
            </w:tcBorders>
            <w:vAlign w:val="center"/>
            <w:hideMark/>
          </w:tcPr>
          <w:p w14:paraId="1BA5025F" w14:textId="77777777" w:rsidR="00D4132D" w:rsidRPr="00990F8A" w:rsidRDefault="00D4132D" w:rsidP="00D059AC">
            <w:pPr>
              <w:ind w:right="-1"/>
              <w:rPr>
                <w:rFonts w:ascii="Montserrat" w:hAnsi="Montserrat" w:cs="Calibri"/>
                <w:b/>
                <w:iCs/>
                <w:sz w:val="20"/>
                <w:lang w:eastAsia="es-MX"/>
              </w:rPr>
            </w:pPr>
            <w:r w:rsidRPr="00990F8A">
              <w:rPr>
                <w:rFonts w:ascii="Montserrat" w:hAnsi="Montserrat" w:cs="Calibri"/>
                <w:b/>
                <w:iCs/>
                <w:sz w:val="20"/>
                <w:lang w:eastAsia="es-MX"/>
              </w:rPr>
              <w:t>AÑO:</w:t>
            </w:r>
          </w:p>
        </w:tc>
      </w:tr>
      <w:tr w:rsidR="00D4132D" w:rsidRPr="00990F8A" w14:paraId="52C25E22" w14:textId="77777777" w:rsidTr="00D4132D">
        <w:trPr>
          <w:trHeight w:val="2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F6DB26" w14:textId="77777777" w:rsidR="00D4132D" w:rsidRPr="00990F8A" w:rsidRDefault="00D4132D" w:rsidP="00D059AC">
            <w:pPr>
              <w:rPr>
                <w:rFonts w:ascii="Montserrat" w:hAnsi="Montserrat" w:cs="Calibri"/>
                <w:sz w:val="20"/>
                <w:lang w:eastAsia="es-MX"/>
              </w:rPr>
            </w:pPr>
          </w:p>
        </w:tc>
        <w:tc>
          <w:tcPr>
            <w:tcW w:w="2018" w:type="pct"/>
            <w:gridSpan w:val="4"/>
            <w:tcBorders>
              <w:top w:val="single" w:sz="4" w:space="0" w:color="auto"/>
              <w:left w:val="single" w:sz="4" w:space="0" w:color="auto"/>
              <w:bottom w:val="single" w:sz="4" w:space="0" w:color="auto"/>
              <w:right w:val="single" w:sz="4" w:space="0" w:color="auto"/>
            </w:tcBorders>
            <w:vAlign w:val="center"/>
            <w:hideMark/>
          </w:tcPr>
          <w:p w14:paraId="31422CED" w14:textId="77777777" w:rsidR="00D4132D" w:rsidRPr="00990F8A" w:rsidRDefault="00D4132D" w:rsidP="00D059AC">
            <w:pPr>
              <w:ind w:right="-1"/>
              <w:jc w:val="center"/>
              <w:rPr>
                <w:rFonts w:ascii="Montserrat" w:hAnsi="Montserrat" w:cs="Calibri"/>
                <w:i/>
                <w:iCs/>
                <w:sz w:val="20"/>
                <w:lang w:eastAsia="es-MX"/>
              </w:rPr>
            </w:pPr>
            <w:r w:rsidRPr="00990F8A">
              <w:rPr>
                <w:rFonts w:ascii="Montserrat" w:hAnsi="Montserrat" w:cs="Calibri"/>
                <w:b/>
                <w:iCs/>
                <w:sz w:val="20"/>
                <w:lang w:eastAsia="es-MX"/>
              </w:rPr>
              <w:t>FECHA DE REALIZACIÓN DEL MANTENIMIENTO</w:t>
            </w:r>
          </w:p>
        </w:tc>
      </w:tr>
      <w:tr w:rsidR="00D4132D" w:rsidRPr="00990F8A" w14:paraId="1CD41AF5" w14:textId="77777777" w:rsidTr="00D4132D">
        <w:trPr>
          <w:trHeight w:val="2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A2169F" w14:textId="77777777" w:rsidR="00D4132D" w:rsidRPr="00990F8A" w:rsidRDefault="00D4132D" w:rsidP="00D059AC">
            <w:pPr>
              <w:rPr>
                <w:rFonts w:ascii="Montserrat" w:hAnsi="Montserrat" w:cs="Calibri"/>
                <w:sz w:val="20"/>
                <w:lang w:eastAsia="es-MX"/>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364A8430" w14:textId="77777777" w:rsidR="00D4132D" w:rsidRPr="00990F8A" w:rsidRDefault="00D4132D" w:rsidP="00D059AC">
            <w:pPr>
              <w:ind w:right="-1"/>
              <w:rPr>
                <w:rFonts w:ascii="Montserrat" w:hAnsi="Montserrat" w:cs="Calibri"/>
                <w:b/>
                <w:iCs/>
                <w:sz w:val="20"/>
                <w:lang w:eastAsia="es-MX"/>
              </w:rPr>
            </w:pPr>
            <w:r w:rsidRPr="00990F8A">
              <w:rPr>
                <w:rFonts w:ascii="Montserrat" w:hAnsi="Montserrat" w:cs="Calibri"/>
                <w:b/>
                <w:iCs/>
                <w:sz w:val="20"/>
                <w:lang w:eastAsia="es-MX"/>
              </w:rPr>
              <w:t>DÍA:</w:t>
            </w:r>
          </w:p>
        </w:tc>
        <w:tc>
          <w:tcPr>
            <w:tcW w:w="655" w:type="pct"/>
            <w:tcBorders>
              <w:top w:val="single" w:sz="4" w:space="0" w:color="auto"/>
              <w:left w:val="single" w:sz="4" w:space="0" w:color="auto"/>
              <w:bottom w:val="single" w:sz="4" w:space="0" w:color="auto"/>
              <w:right w:val="single" w:sz="4" w:space="0" w:color="auto"/>
            </w:tcBorders>
            <w:vAlign w:val="center"/>
            <w:hideMark/>
          </w:tcPr>
          <w:p w14:paraId="63BE08A4" w14:textId="77777777" w:rsidR="00D4132D" w:rsidRPr="00990F8A" w:rsidRDefault="00D4132D" w:rsidP="00D059AC">
            <w:pPr>
              <w:ind w:right="-1"/>
              <w:rPr>
                <w:rFonts w:ascii="Montserrat" w:hAnsi="Montserrat" w:cs="Calibri"/>
                <w:b/>
                <w:iCs/>
                <w:sz w:val="20"/>
                <w:lang w:eastAsia="es-MX"/>
              </w:rPr>
            </w:pPr>
            <w:r w:rsidRPr="00990F8A">
              <w:rPr>
                <w:rFonts w:ascii="Montserrat" w:hAnsi="Montserrat" w:cs="Calibri"/>
                <w:b/>
                <w:iCs/>
                <w:sz w:val="20"/>
                <w:lang w:eastAsia="es-MX"/>
              </w:rPr>
              <w:t>MES:</w:t>
            </w:r>
          </w:p>
        </w:tc>
        <w:tc>
          <w:tcPr>
            <w:tcW w:w="672" w:type="pct"/>
            <w:gridSpan w:val="2"/>
            <w:tcBorders>
              <w:top w:val="single" w:sz="4" w:space="0" w:color="auto"/>
              <w:left w:val="single" w:sz="4" w:space="0" w:color="auto"/>
              <w:bottom w:val="single" w:sz="4" w:space="0" w:color="auto"/>
              <w:right w:val="single" w:sz="4" w:space="0" w:color="auto"/>
            </w:tcBorders>
            <w:vAlign w:val="center"/>
            <w:hideMark/>
          </w:tcPr>
          <w:p w14:paraId="0C5E684D" w14:textId="77777777" w:rsidR="00D4132D" w:rsidRPr="00990F8A" w:rsidRDefault="00D4132D" w:rsidP="00D059AC">
            <w:pPr>
              <w:ind w:right="-1"/>
              <w:rPr>
                <w:rFonts w:ascii="Montserrat" w:hAnsi="Montserrat" w:cs="Calibri"/>
                <w:b/>
                <w:iCs/>
                <w:sz w:val="20"/>
                <w:lang w:eastAsia="es-MX"/>
              </w:rPr>
            </w:pPr>
            <w:r w:rsidRPr="00990F8A">
              <w:rPr>
                <w:rFonts w:ascii="Montserrat" w:hAnsi="Montserrat" w:cs="Calibri"/>
                <w:b/>
                <w:iCs/>
                <w:sz w:val="20"/>
                <w:lang w:eastAsia="es-MX"/>
              </w:rPr>
              <w:t>AÑO:</w:t>
            </w:r>
          </w:p>
        </w:tc>
      </w:tr>
      <w:tr w:rsidR="00D4132D" w:rsidRPr="00990F8A" w14:paraId="1EEA190B" w14:textId="77777777" w:rsidTr="00D4132D">
        <w:trPr>
          <w:trHeight w:val="2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1AD956" w14:textId="77777777" w:rsidR="00D4132D" w:rsidRPr="00990F8A" w:rsidRDefault="00D4132D" w:rsidP="00D059AC">
            <w:pPr>
              <w:rPr>
                <w:rFonts w:ascii="Montserrat" w:hAnsi="Montserrat" w:cs="Calibri"/>
                <w:sz w:val="20"/>
                <w:lang w:eastAsia="es-MX"/>
              </w:rPr>
            </w:pPr>
          </w:p>
        </w:tc>
        <w:tc>
          <w:tcPr>
            <w:tcW w:w="2018" w:type="pct"/>
            <w:gridSpan w:val="4"/>
            <w:tcBorders>
              <w:top w:val="single" w:sz="4" w:space="0" w:color="auto"/>
              <w:left w:val="single" w:sz="4" w:space="0" w:color="auto"/>
              <w:bottom w:val="single" w:sz="4" w:space="0" w:color="auto"/>
              <w:right w:val="single" w:sz="4" w:space="0" w:color="auto"/>
            </w:tcBorders>
            <w:vAlign w:val="center"/>
            <w:hideMark/>
          </w:tcPr>
          <w:p w14:paraId="711071C9" w14:textId="77777777" w:rsidR="00D4132D" w:rsidRPr="00990F8A" w:rsidRDefault="00D4132D" w:rsidP="00D059AC">
            <w:pPr>
              <w:ind w:right="-1"/>
              <w:rPr>
                <w:rFonts w:ascii="Montserrat" w:hAnsi="Montserrat" w:cs="Calibri"/>
                <w:b/>
                <w:iCs/>
                <w:sz w:val="20"/>
                <w:lang w:eastAsia="es-MX"/>
              </w:rPr>
            </w:pPr>
            <w:r w:rsidRPr="00990F8A">
              <w:rPr>
                <w:rFonts w:ascii="Montserrat" w:hAnsi="Montserrat" w:cs="Calibri"/>
                <w:b/>
                <w:iCs/>
                <w:sz w:val="20"/>
                <w:lang w:eastAsia="es-MX"/>
              </w:rPr>
              <w:t>FOLIO DEL REPORTE:</w:t>
            </w:r>
          </w:p>
        </w:tc>
      </w:tr>
      <w:tr w:rsidR="00D4132D" w:rsidRPr="00990F8A" w14:paraId="243DD6B3" w14:textId="77777777" w:rsidTr="00D4132D">
        <w:trPr>
          <w:trHeight w:val="339"/>
        </w:trPr>
        <w:tc>
          <w:tcPr>
            <w:tcW w:w="1326" w:type="pct"/>
            <w:tcBorders>
              <w:top w:val="single" w:sz="4" w:space="0" w:color="auto"/>
              <w:left w:val="single" w:sz="4" w:space="0" w:color="auto"/>
              <w:bottom w:val="single" w:sz="4" w:space="0" w:color="auto"/>
              <w:right w:val="single" w:sz="4" w:space="0" w:color="auto"/>
            </w:tcBorders>
            <w:noWrap/>
            <w:vAlign w:val="bottom"/>
            <w:hideMark/>
          </w:tcPr>
          <w:p w14:paraId="15CF7990" w14:textId="77777777" w:rsidR="00D4132D" w:rsidRPr="00990F8A" w:rsidRDefault="00D4132D" w:rsidP="00D059AC">
            <w:pPr>
              <w:ind w:right="-1"/>
              <w:rPr>
                <w:rFonts w:ascii="Montserrat" w:hAnsi="Montserrat" w:cs="Calibri"/>
                <w:b/>
                <w:sz w:val="20"/>
                <w:lang w:eastAsia="es-MX"/>
              </w:rPr>
            </w:pPr>
            <w:r w:rsidRPr="00990F8A">
              <w:rPr>
                <w:rFonts w:ascii="Montserrat" w:hAnsi="Montserrat" w:cs="Calibri"/>
                <w:b/>
                <w:iCs/>
                <w:sz w:val="20"/>
                <w:lang w:eastAsia="es-MX"/>
              </w:rPr>
              <w:t>NÚMERO DE CONTRATO:</w:t>
            </w:r>
            <w:r w:rsidRPr="00990F8A">
              <w:rPr>
                <w:rFonts w:ascii="Montserrat" w:hAnsi="Montserrat" w:cs="Calibri"/>
                <w:b/>
                <w:sz w:val="20"/>
                <w:lang w:eastAsia="es-MX"/>
              </w:rPr>
              <w:t> </w:t>
            </w:r>
          </w:p>
        </w:tc>
        <w:tc>
          <w:tcPr>
            <w:tcW w:w="3674" w:type="pct"/>
            <w:gridSpan w:val="5"/>
            <w:tcBorders>
              <w:top w:val="single" w:sz="4" w:space="0" w:color="auto"/>
              <w:left w:val="single" w:sz="4" w:space="0" w:color="auto"/>
              <w:bottom w:val="single" w:sz="4" w:space="0" w:color="auto"/>
              <w:right w:val="single" w:sz="4" w:space="0" w:color="auto"/>
            </w:tcBorders>
            <w:noWrap/>
            <w:vAlign w:val="bottom"/>
            <w:hideMark/>
          </w:tcPr>
          <w:p w14:paraId="5377567D" w14:textId="77777777" w:rsidR="00D4132D" w:rsidRPr="00990F8A" w:rsidRDefault="00D4132D" w:rsidP="00D059AC">
            <w:pPr>
              <w:ind w:right="-1"/>
              <w:rPr>
                <w:rFonts w:ascii="Montserrat" w:hAnsi="Montserrat" w:cs="Calibri"/>
                <w:i/>
                <w:iCs/>
                <w:sz w:val="20"/>
                <w:lang w:eastAsia="es-MX"/>
              </w:rPr>
            </w:pPr>
            <w:r w:rsidRPr="00990F8A">
              <w:rPr>
                <w:rFonts w:ascii="Montserrat" w:hAnsi="Montserrat" w:cs="Calibri"/>
                <w:sz w:val="20"/>
                <w:lang w:eastAsia="es-MX"/>
              </w:rPr>
              <w:t> </w:t>
            </w:r>
          </w:p>
        </w:tc>
      </w:tr>
      <w:tr w:rsidR="00D4132D" w:rsidRPr="00990F8A" w14:paraId="1CBCB119" w14:textId="77777777" w:rsidTr="00D4132D">
        <w:trPr>
          <w:trHeight w:val="300"/>
        </w:trPr>
        <w:tc>
          <w:tcPr>
            <w:tcW w:w="5000" w:type="pct"/>
            <w:gridSpan w:val="6"/>
            <w:tcBorders>
              <w:top w:val="single" w:sz="4" w:space="0" w:color="auto"/>
              <w:left w:val="single" w:sz="4" w:space="0" w:color="auto"/>
              <w:bottom w:val="single" w:sz="4" w:space="0" w:color="auto"/>
              <w:right w:val="single" w:sz="4" w:space="0" w:color="auto"/>
            </w:tcBorders>
            <w:noWrap/>
            <w:vAlign w:val="bottom"/>
            <w:hideMark/>
          </w:tcPr>
          <w:p w14:paraId="736249F8" w14:textId="77777777" w:rsidR="00D4132D" w:rsidRPr="00990F8A" w:rsidRDefault="00D4132D" w:rsidP="00D059AC">
            <w:pPr>
              <w:ind w:right="-1"/>
              <w:jc w:val="center"/>
              <w:rPr>
                <w:rFonts w:ascii="Montserrat" w:hAnsi="Montserrat" w:cs="Calibri"/>
                <w:b/>
                <w:sz w:val="20"/>
                <w:lang w:eastAsia="es-MX"/>
              </w:rPr>
            </w:pPr>
            <w:r w:rsidRPr="00990F8A">
              <w:rPr>
                <w:rFonts w:ascii="Montserrat" w:hAnsi="Montserrat" w:cs="Calibri"/>
                <w:b/>
                <w:sz w:val="20"/>
                <w:lang w:eastAsia="es-MX"/>
              </w:rPr>
              <w:t>EQUIPO (S) SUJETO A MANTENIMIENTO CORRECTIVO</w:t>
            </w:r>
          </w:p>
        </w:tc>
      </w:tr>
      <w:tr w:rsidR="00D4132D" w:rsidRPr="00990F8A" w14:paraId="4FB618CB" w14:textId="77777777" w:rsidTr="00D4132D">
        <w:trPr>
          <w:trHeight w:val="300"/>
        </w:trPr>
        <w:tc>
          <w:tcPr>
            <w:tcW w:w="5000" w:type="pct"/>
            <w:gridSpan w:val="6"/>
            <w:tcBorders>
              <w:top w:val="single" w:sz="4" w:space="0" w:color="auto"/>
              <w:left w:val="single" w:sz="4" w:space="0" w:color="auto"/>
              <w:bottom w:val="single" w:sz="4" w:space="0" w:color="auto"/>
              <w:right w:val="single" w:sz="4" w:space="0" w:color="auto"/>
            </w:tcBorders>
            <w:noWrap/>
            <w:vAlign w:val="bottom"/>
            <w:hideMark/>
          </w:tcPr>
          <w:p w14:paraId="0DE2C541" w14:textId="77777777" w:rsidR="00D4132D" w:rsidRPr="00990F8A" w:rsidRDefault="00D4132D" w:rsidP="00D059AC">
            <w:pPr>
              <w:ind w:right="-1"/>
              <w:rPr>
                <w:rFonts w:ascii="Montserrat" w:hAnsi="Montserrat" w:cs="Calibri"/>
                <w:sz w:val="20"/>
                <w:lang w:eastAsia="es-MX"/>
              </w:rPr>
            </w:pPr>
            <w:r w:rsidRPr="00990F8A">
              <w:rPr>
                <w:rFonts w:ascii="Montserrat" w:hAnsi="Montserrat" w:cs="Calibri"/>
                <w:sz w:val="20"/>
                <w:lang w:eastAsia="es-MX"/>
              </w:rPr>
              <w:t xml:space="preserve">NOMBRE DEL EQUIPO: </w:t>
            </w:r>
          </w:p>
        </w:tc>
      </w:tr>
      <w:tr w:rsidR="00D4132D" w:rsidRPr="00990F8A" w14:paraId="52C780CD" w14:textId="77777777" w:rsidTr="00D4132D">
        <w:trPr>
          <w:trHeight w:val="300"/>
        </w:trPr>
        <w:tc>
          <w:tcPr>
            <w:tcW w:w="5000" w:type="pct"/>
            <w:gridSpan w:val="6"/>
            <w:tcBorders>
              <w:top w:val="single" w:sz="4" w:space="0" w:color="auto"/>
              <w:left w:val="single" w:sz="4" w:space="0" w:color="auto"/>
              <w:bottom w:val="single" w:sz="4" w:space="0" w:color="auto"/>
              <w:right w:val="single" w:sz="4" w:space="0" w:color="auto"/>
            </w:tcBorders>
            <w:noWrap/>
            <w:vAlign w:val="bottom"/>
            <w:hideMark/>
          </w:tcPr>
          <w:p w14:paraId="17E1F6D8" w14:textId="77777777" w:rsidR="00D4132D" w:rsidRPr="00990F8A" w:rsidRDefault="00D4132D" w:rsidP="00D059AC">
            <w:pPr>
              <w:ind w:right="-1"/>
              <w:rPr>
                <w:rFonts w:ascii="Montserrat" w:hAnsi="Montserrat" w:cs="Calibri"/>
                <w:sz w:val="20"/>
                <w:lang w:eastAsia="es-MX"/>
              </w:rPr>
            </w:pPr>
            <w:r w:rsidRPr="00990F8A">
              <w:rPr>
                <w:rFonts w:ascii="Montserrat" w:hAnsi="Montserrat" w:cs="Calibri"/>
                <w:sz w:val="20"/>
                <w:lang w:eastAsia="es-MX"/>
              </w:rPr>
              <w:t>CLAVE DEL CUADRO BÁSICOS:</w:t>
            </w:r>
          </w:p>
        </w:tc>
      </w:tr>
      <w:tr w:rsidR="00D4132D" w:rsidRPr="00990F8A" w14:paraId="3D822D48" w14:textId="77777777" w:rsidTr="00D4132D">
        <w:trPr>
          <w:trHeight w:val="300"/>
        </w:trPr>
        <w:tc>
          <w:tcPr>
            <w:tcW w:w="5000" w:type="pct"/>
            <w:gridSpan w:val="6"/>
            <w:tcBorders>
              <w:top w:val="single" w:sz="4" w:space="0" w:color="auto"/>
              <w:left w:val="single" w:sz="4" w:space="0" w:color="auto"/>
              <w:bottom w:val="single" w:sz="4" w:space="0" w:color="auto"/>
              <w:right w:val="single" w:sz="4" w:space="0" w:color="auto"/>
            </w:tcBorders>
            <w:noWrap/>
            <w:vAlign w:val="bottom"/>
            <w:hideMark/>
          </w:tcPr>
          <w:p w14:paraId="4AA52B7D" w14:textId="77777777" w:rsidR="00D4132D" w:rsidRPr="00990F8A" w:rsidRDefault="00D4132D" w:rsidP="00D059AC">
            <w:pPr>
              <w:ind w:right="-1"/>
              <w:rPr>
                <w:rFonts w:ascii="Montserrat" w:hAnsi="Montserrat" w:cs="Calibri"/>
                <w:sz w:val="20"/>
                <w:lang w:eastAsia="es-MX"/>
              </w:rPr>
            </w:pPr>
            <w:r w:rsidRPr="00990F8A">
              <w:rPr>
                <w:rFonts w:ascii="Montserrat" w:hAnsi="Montserrat" w:cs="Calibri"/>
                <w:sz w:val="20"/>
                <w:lang w:eastAsia="es-MX"/>
              </w:rPr>
              <w:t>MARCA Y MODELO:</w:t>
            </w:r>
          </w:p>
        </w:tc>
      </w:tr>
      <w:tr w:rsidR="00D4132D" w:rsidRPr="00990F8A" w14:paraId="6DCE5B4A" w14:textId="77777777" w:rsidTr="00D4132D">
        <w:trPr>
          <w:trHeight w:val="300"/>
        </w:trPr>
        <w:tc>
          <w:tcPr>
            <w:tcW w:w="5000" w:type="pct"/>
            <w:gridSpan w:val="6"/>
            <w:tcBorders>
              <w:top w:val="single" w:sz="4" w:space="0" w:color="auto"/>
              <w:left w:val="single" w:sz="4" w:space="0" w:color="auto"/>
              <w:bottom w:val="single" w:sz="4" w:space="0" w:color="auto"/>
              <w:right w:val="single" w:sz="4" w:space="0" w:color="auto"/>
            </w:tcBorders>
            <w:noWrap/>
            <w:vAlign w:val="bottom"/>
            <w:hideMark/>
          </w:tcPr>
          <w:p w14:paraId="460FF8F3" w14:textId="77777777" w:rsidR="00D4132D" w:rsidRPr="00990F8A" w:rsidRDefault="00D4132D" w:rsidP="00D059AC">
            <w:pPr>
              <w:ind w:right="-1"/>
              <w:rPr>
                <w:rFonts w:ascii="Montserrat" w:hAnsi="Montserrat" w:cs="Calibri"/>
                <w:sz w:val="20"/>
                <w:lang w:eastAsia="es-MX"/>
              </w:rPr>
            </w:pPr>
            <w:r w:rsidRPr="00990F8A">
              <w:rPr>
                <w:rFonts w:ascii="Montserrat" w:hAnsi="Montserrat" w:cs="Calibri"/>
                <w:sz w:val="20"/>
                <w:lang w:eastAsia="es-MX"/>
              </w:rPr>
              <w:t>NÚMERO DE SERIE:</w:t>
            </w:r>
          </w:p>
        </w:tc>
      </w:tr>
      <w:tr w:rsidR="00D4132D" w:rsidRPr="00990F8A" w14:paraId="7A3879B4" w14:textId="77777777" w:rsidTr="00D4132D">
        <w:trPr>
          <w:trHeight w:val="300"/>
        </w:trPr>
        <w:tc>
          <w:tcPr>
            <w:tcW w:w="5000" w:type="pct"/>
            <w:gridSpan w:val="6"/>
            <w:tcBorders>
              <w:top w:val="single" w:sz="4" w:space="0" w:color="auto"/>
              <w:left w:val="single" w:sz="4" w:space="0" w:color="auto"/>
              <w:bottom w:val="single" w:sz="4" w:space="0" w:color="auto"/>
              <w:right w:val="single" w:sz="4" w:space="0" w:color="auto"/>
            </w:tcBorders>
            <w:noWrap/>
            <w:vAlign w:val="bottom"/>
            <w:hideMark/>
          </w:tcPr>
          <w:p w14:paraId="20911DFF" w14:textId="77777777" w:rsidR="00D4132D" w:rsidRPr="00990F8A" w:rsidRDefault="00D4132D" w:rsidP="00D059AC">
            <w:pPr>
              <w:ind w:right="-1"/>
              <w:jc w:val="center"/>
              <w:rPr>
                <w:rFonts w:ascii="Montserrat" w:hAnsi="Montserrat" w:cs="Calibri"/>
                <w:sz w:val="20"/>
                <w:lang w:eastAsia="es-MX"/>
              </w:rPr>
            </w:pPr>
            <w:r w:rsidRPr="00990F8A">
              <w:rPr>
                <w:rFonts w:ascii="Montserrat" w:hAnsi="Montserrat" w:cs="Calibri"/>
                <w:sz w:val="20"/>
                <w:lang w:eastAsia="es-MX"/>
              </w:rPr>
              <w:t>DETALLAR EL TRABAJO REALIZADO POR EL LICITANTE ADJUDICADO:</w:t>
            </w:r>
          </w:p>
        </w:tc>
      </w:tr>
      <w:tr w:rsidR="00D4132D" w:rsidRPr="00990F8A" w14:paraId="6CB1D0A0" w14:textId="77777777" w:rsidTr="00D4132D">
        <w:trPr>
          <w:trHeight w:val="536"/>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325E74C1" w14:textId="77777777" w:rsidR="00D4132D" w:rsidRPr="00990F8A" w:rsidRDefault="00D4132D" w:rsidP="00D059AC">
            <w:pPr>
              <w:rPr>
                <w:rFonts w:ascii="Montserrat" w:hAnsi="Montserrat"/>
                <w:sz w:val="20"/>
                <w:lang w:val="es-MX" w:eastAsia="es-MX"/>
              </w:rPr>
            </w:pPr>
          </w:p>
        </w:tc>
      </w:tr>
      <w:tr w:rsidR="00D4132D" w:rsidRPr="00990F8A" w14:paraId="3F529268" w14:textId="77777777" w:rsidTr="00D4132D">
        <w:trPr>
          <w:trHeight w:val="300"/>
        </w:trPr>
        <w:tc>
          <w:tcPr>
            <w:tcW w:w="5000" w:type="pct"/>
            <w:gridSpan w:val="6"/>
            <w:tcBorders>
              <w:top w:val="single" w:sz="4" w:space="0" w:color="auto"/>
              <w:left w:val="single" w:sz="4" w:space="0" w:color="auto"/>
              <w:bottom w:val="single" w:sz="4" w:space="0" w:color="auto"/>
              <w:right w:val="single" w:sz="4" w:space="0" w:color="auto"/>
            </w:tcBorders>
            <w:noWrap/>
            <w:vAlign w:val="bottom"/>
            <w:hideMark/>
          </w:tcPr>
          <w:p w14:paraId="7C9D7305" w14:textId="77777777" w:rsidR="00D4132D" w:rsidRPr="00990F8A" w:rsidRDefault="00D4132D" w:rsidP="00D059AC">
            <w:pPr>
              <w:ind w:right="-1"/>
              <w:jc w:val="center"/>
              <w:rPr>
                <w:rFonts w:ascii="Montserrat" w:hAnsi="Montserrat" w:cs="Calibri"/>
                <w:sz w:val="20"/>
                <w:lang w:eastAsia="es-MX"/>
              </w:rPr>
            </w:pPr>
            <w:r w:rsidRPr="00990F8A">
              <w:rPr>
                <w:rFonts w:ascii="Montserrat" w:hAnsi="Montserrat" w:cs="Calibri"/>
                <w:sz w:val="20"/>
                <w:lang w:eastAsia="es-MX"/>
              </w:rPr>
              <w:t>ESPECIFICAR SI HUBO SUSTITUCIÓN DE ACCESORIOS, PIEZAS, SISTEMAS O REFACCIONES U OTROS:</w:t>
            </w:r>
          </w:p>
        </w:tc>
      </w:tr>
      <w:tr w:rsidR="00D4132D" w:rsidRPr="00990F8A" w14:paraId="54F3BD12" w14:textId="77777777" w:rsidTr="00D4132D">
        <w:trPr>
          <w:trHeight w:val="536"/>
        </w:trPr>
        <w:tc>
          <w:tcPr>
            <w:tcW w:w="0" w:type="auto"/>
            <w:gridSpan w:val="6"/>
            <w:vMerge w:val="restart"/>
            <w:tcBorders>
              <w:top w:val="single" w:sz="4" w:space="0" w:color="auto"/>
              <w:left w:val="single" w:sz="4" w:space="0" w:color="auto"/>
              <w:bottom w:val="single" w:sz="4" w:space="0" w:color="auto"/>
              <w:right w:val="single" w:sz="4" w:space="0" w:color="auto"/>
            </w:tcBorders>
            <w:vAlign w:val="center"/>
            <w:hideMark/>
          </w:tcPr>
          <w:p w14:paraId="74FACF68" w14:textId="77777777" w:rsidR="00D4132D" w:rsidRPr="00990F8A" w:rsidRDefault="00D4132D" w:rsidP="00D059AC">
            <w:pPr>
              <w:rPr>
                <w:rFonts w:ascii="Montserrat" w:hAnsi="Montserrat" w:cs="Calibri"/>
                <w:sz w:val="20"/>
                <w:lang w:eastAsia="es-MX"/>
              </w:rPr>
            </w:pPr>
          </w:p>
        </w:tc>
      </w:tr>
      <w:tr w:rsidR="00D4132D" w:rsidRPr="00990F8A" w14:paraId="66E7A21E" w14:textId="77777777" w:rsidTr="00D4132D">
        <w:trPr>
          <w:trHeight w:val="536"/>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5A931C9" w14:textId="77777777" w:rsidR="00D4132D" w:rsidRPr="00990F8A" w:rsidRDefault="00D4132D" w:rsidP="00D059AC">
            <w:pPr>
              <w:rPr>
                <w:rFonts w:ascii="Montserrat" w:hAnsi="Montserrat" w:cs="Calibri"/>
                <w:sz w:val="20"/>
                <w:lang w:eastAsia="es-MX"/>
              </w:rPr>
            </w:pPr>
          </w:p>
        </w:tc>
      </w:tr>
      <w:tr w:rsidR="00D4132D" w:rsidRPr="00990F8A" w14:paraId="30D304C3" w14:textId="77777777" w:rsidTr="00D4132D">
        <w:trPr>
          <w:trHeight w:val="536"/>
        </w:trPr>
        <w:tc>
          <w:tcPr>
            <w:tcW w:w="5000" w:type="pct"/>
            <w:gridSpan w:val="6"/>
            <w:vMerge w:val="restart"/>
            <w:tcBorders>
              <w:top w:val="single" w:sz="4" w:space="0" w:color="auto"/>
              <w:left w:val="single" w:sz="4" w:space="0" w:color="auto"/>
              <w:bottom w:val="single" w:sz="4" w:space="0" w:color="000000"/>
              <w:right w:val="single" w:sz="4" w:space="0" w:color="000000"/>
            </w:tcBorders>
            <w:vAlign w:val="center"/>
            <w:hideMark/>
          </w:tcPr>
          <w:p w14:paraId="5F433848" w14:textId="77777777" w:rsidR="00D4132D" w:rsidRPr="00990F8A" w:rsidRDefault="00D4132D" w:rsidP="00D059AC">
            <w:pPr>
              <w:ind w:right="-1"/>
              <w:jc w:val="both"/>
              <w:rPr>
                <w:rFonts w:ascii="Montserrat" w:hAnsi="Montserrat" w:cs="Calibri"/>
                <w:sz w:val="20"/>
                <w:lang w:eastAsia="es-MX"/>
              </w:rPr>
            </w:pPr>
            <w:r w:rsidRPr="00990F8A">
              <w:rPr>
                <w:rFonts w:ascii="Montserrat" w:hAnsi="Montserrat" w:cs="Calibri"/>
                <w:sz w:val="20"/>
                <w:lang w:eastAsia="es-MX"/>
              </w:rPr>
              <w:t>El mantenimiento correctivo correrá a cargo del proveedor y la supervisión y control de que se lleve a cabo con oportunidad, calidad y eficacia, es responsabilidad del Área de Conservación de la Unidad Médica, quien emitirá reporte al Administrador del Contrato.</w:t>
            </w:r>
          </w:p>
        </w:tc>
      </w:tr>
      <w:tr w:rsidR="00D4132D" w:rsidRPr="00990F8A" w14:paraId="53F7104C" w14:textId="77777777" w:rsidTr="00D4132D">
        <w:trPr>
          <w:trHeight w:val="536"/>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2A6A882E" w14:textId="77777777" w:rsidR="00D4132D" w:rsidRPr="00990F8A" w:rsidRDefault="00D4132D" w:rsidP="00D059AC">
            <w:pPr>
              <w:rPr>
                <w:rFonts w:ascii="Montserrat" w:hAnsi="Montserrat" w:cs="Calibri"/>
                <w:sz w:val="20"/>
                <w:lang w:eastAsia="es-MX"/>
              </w:rPr>
            </w:pPr>
          </w:p>
        </w:tc>
      </w:tr>
      <w:tr w:rsidR="00D4132D" w:rsidRPr="00990F8A" w14:paraId="4EDA110E" w14:textId="77777777" w:rsidTr="00D4132D">
        <w:trPr>
          <w:trHeight w:val="536"/>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4839074E" w14:textId="77777777" w:rsidR="00D4132D" w:rsidRPr="00990F8A" w:rsidRDefault="00D4132D" w:rsidP="00D059AC">
            <w:pPr>
              <w:rPr>
                <w:rFonts w:ascii="Montserrat" w:hAnsi="Montserrat" w:cs="Calibri"/>
                <w:sz w:val="20"/>
                <w:lang w:eastAsia="es-MX"/>
              </w:rPr>
            </w:pPr>
          </w:p>
        </w:tc>
      </w:tr>
      <w:tr w:rsidR="00D4132D" w:rsidRPr="00990F8A" w14:paraId="3D23A638" w14:textId="77777777" w:rsidTr="00D4132D">
        <w:trPr>
          <w:trHeight w:val="536"/>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ECD1823" w14:textId="77777777" w:rsidR="00D4132D" w:rsidRPr="00990F8A" w:rsidRDefault="00D4132D" w:rsidP="00D059AC">
            <w:pPr>
              <w:rPr>
                <w:rFonts w:ascii="Montserrat" w:hAnsi="Montserrat" w:cs="Calibri"/>
                <w:sz w:val="20"/>
                <w:lang w:eastAsia="es-MX"/>
              </w:rPr>
            </w:pPr>
          </w:p>
        </w:tc>
      </w:tr>
      <w:tr w:rsidR="00D4132D" w:rsidRPr="00990F8A" w14:paraId="46766E24" w14:textId="77777777" w:rsidTr="00D4132D">
        <w:trPr>
          <w:trHeight w:val="536"/>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14:paraId="1BAC9254" w14:textId="77777777" w:rsidR="00D4132D" w:rsidRPr="00990F8A" w:rsidRDefault="00D4132D" w:rsidP="00D059AC">
            <w:pPr>
              <w:rPr>
                <w:rFonts w:ascii="Montserrat" w:hAnsi="Montserrat" w:cs="Calibri"/>
                <w:sz w:val="20"/>
                <w:lang w:eastAsia="es-MX"/>
              </w:rPr>
            </w:pPr>
          </w:p>
        </w:tc>
      </w:tr>
    </w:tbl>
    <w:p w14:paraId="1ABFAEEC" w14:textId="77777777" w:rsidR="00D4132D" w:rsidRPr="00990F8A" w:rsidRDefault="00D4132D" w:rsidP="00D4132D">
      <w:pPr>
        <w:ind w:right="-1"/>
        <w:jc w:val="center"/>
        <w:rPr>
          <w:rFonts w:ascii="Montserrat" w:hAnsi="Montserrat" w:cs="Calibri"/>
          <w:b/>
          <w:sz w:val="20"/>
        </w:rPr>
      </w:pPr>
      <w:r w:rsidRPr="00990F8A">
        <w:rPr>
          <w:rFonts w:ascii="Montserrat" w:hAnsi="Montserrat"/>
          <w:noProof/>
          <w:lang w:val="es-MX" w:eastAsia="es-MX"/>
        </w:rPr>
        <mc:AlternateContent>
          <mc:Choice Requires="wps">
            <w:drawing>
              <wp:anchor distT="0" distB="0" distL="114300" distR="114300" simplePos="0" relativeHeight="251663360" behindDoc="0" locked="0" layoutInCell="1" allowOverlap="1" wp14:anchorId="2B3FEC44" wp14:editId="4E57C318">
                <wp:simplePos x="0" y="0"/>
                <wp:positionH relativeFrom="column">
                  <wp:posOffset>-8890</wp:posOffset>
                </wp:positionH>
                <wp:positionV relativeFrom="paragraph">
                  <wp:posOffset>48895</wp:posOffset>
                </wp:positionV>
                <wp:extent cx="2871470" cy="386715"/>
                <wp:effectExtent l="0" t="0" r="24130" b="27940"/>
                <wp:wrapNone/>
                <wp:docPr id="199" name="Cuadro de texto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410210"/>
                        </a:xfrm>
                        <a:prstGeom prst="rect">
                          <a:avLst/>
                        </a:prstGeom>
                        <a:solidFill>
                          <a:srgbClr val="FFFFFF"/>
                        </a:solidFill>
                        <a:ln w="9525">
                          <a:solidFill>
                            <a:srgbClr val="000000"/>
                          </a:solidFill>
                          <a:miter lim="800000"/>
                          <a:headEnd/>
                          <a:tailEnd/>
                        </a:ln>
                      </wps:spPr>
                      <wps:txbx>
                        <w:txbxContent>
                          <w:p w14:paraId="1B667378" w14:textId="77777777" w:rsidR="009D1E03" w:rsidRDefault="009D1E03" w:rsidP="00D4132D">
                            <w:pPr>
                              <w:jc w:val="center"/>
                              <w:rPr>
                                <w:rFonts w:ascii="Calibri" w:hAnsi="Calibri" w:cs="Arial"/>
                                <w:sz w:val="20"/>
                              </w:rPr>
                            </w:pPr>
                            <w:r>
                              <w:rPr>
                                <w:rFonts w:ascii="Calibri" w:hAnsi="Calibri" w:cs="Arial"/>
                                <w:sz w:val="20"/>
                              </w:rPr>
                              <w:t>_________________________________________</w:t>
                            </w:r>
                          </w:p>
                          <w:p w14:paraId="4468874E" w14:textId="77777777" w:rsidR="009D1E03" w:rsidRDefault="009D1E03" w:rsidP="00D4132D">
                            <w:pPr>
                              <w:jc w:val="center"/>
                              <w:rPr>
                                <w:rFonts w:ascii="Calibri" w:hAnsi="Calibri" w:cs="Arial"/>
                                <w:sz w:val="20"/>
                              </w:rPr>
                            </w:pPr>
                            <w:r>
                              <w:rPr>
                                <w:rFonts w:ascii="Calibri" w:hAnsi="Calibri" w:cs="Arial"/>
                                <w:sz w:val="20"/>
                              </w:rPr>
                              <w:t>Nombre y firma del Jefe de Servicio o Conservación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199" o:spid="_x0000_s1029" type="#_x0000_t202" style="position:absolute;left:0;text-align:left;margin-left:-.7pt;margin-top:3.85pt;width:226.1pt;height:30.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">
                <v:textbox style="mso-fit-shape-to-text:t">
                  <w:txbxContent>
                    <w:p w14:paraId="1B667378" w14:textId="77777777" w:rsidR="007221A2" w:rsidRDefault="007221A2" w:rsidP="00D4132D">
                      <w:pPr>
                        <w:jc w:val="center"/>
                        <w:rPr>
                          <w:rFonts w:ascii="Calibri" w:hAnsi="Calibri" w:cs="Arial"/>
                          <w:sz w:val="20"/>
                        </w:rPr>
                      </w:pPr>
                      <w:r>
                        <w:rPr>
                          <w:rFonts w:ascii="Calibri" w:hAnsi="Calibri" w:cs="Arial"/>
                          <w:sz w:val="20"/>
                        </w:rPr>
                        <w:t>_________________________________________</w:t>
                      </w:r>
                    </w:p>
                    <w:p w14:paraId="4468874E" w14:textId="77777777" w:rsidR="007221A2" w:rsidRDefault="007221A2" w:rsidP="00D4132D">
                      <w:pPr>
                        <w:jc w:val="center"/>
                        <w:rPr>
                          <w:rFonts w:ascii="Calibri" w:hAnsi="Calibri" w:cs="Arial"/>
                          <w:sz w:val="20"/>
                        </w:rPr>
                      </w:pPr>
                      <w:r>
                        <w:rPr>
                          <w:rFonts w:ascii="Calibri" w:hAnsi="Calibri" w:cs="Arial"/>
                          <w:sz w:val="20"/>
                        </w:rPr>
                        <w:t>Nombre y firma del Jefe de Servicio o Conservación</w:t>
                      </w:r>
                    </w:p>
                  </w:txbxContent>
                </v:textbox>
              </v:shape>
            </w:pict>
          </mc:Fallback>
        </mc:AlternateContent>
      </w:r>
      <w:r w:rsidRPr="00990F8A">
        <w:rPr>
          <w:rFonts w:ascii="Montserrat" w:hAnsi="Montserrat"/>
          <w:noProof/>
          <w:lang w:val="es-MX" w:eastAsia="es-MX"/>
        </w:rPr>
        <mc:AlternateContent>
          <mc:Choice Requires="wps">
            <w:drawing>
              <wp:anchor distT="0" distB="0" distL="114300" distR="114300" simplePos="0" relativeHeight="251664384" behindDoc="0" locked="0" layoutInCell="1" allowOverlap="1" wp14:anchorId="17E45A1F" wp14:editId="2E62080B">
                <wp:simplePos x="0" y="0"/>
                <wp:positionH relativeFrom="column">
                  <wp:posOffset>2056765</wp:posOffset>
                </wp:positionH>
                <wp:positionV relativeFrom="paragraph">
                  <wp:posOffset>730250</wp:posOffset>
                </wp:positionV>
                <wp:extent cx="2910840" cy="485140"/>
                <wp:effectExtent l="0" t="0" r="22225" b="10160"/>
                <wp:wrapNone/>
                <wp:docPr id="198" name="Cuadro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485140"/>
                        </a:xfrm>
                        <a:prstGeom prst="rect">
                          <a:avLst/>
                        </a:prstGeom>
                        <a:solidFill>
                          <a:srgbClr val="FFFFFF"/>
                        </a:solidFill>
                        <a:ln w="9525">
                          <a:solidFill>
                            <a:srgbClr val="000000"/>
                          </a:solidFill>
                          <a:miter lim="800000"/>
                          <a:headEnd/>
                          <a:tailEnd/>
                        </a:ln>
                      </wps:spPr>
                      <wps:txbx>
                        <w:txbxContent>
                          <w:p w14:paraId="2FB5ADDC" w14:textId="77777777" w:rsidR="009D1E03" w:rsidRDefault="009D1E03" w:rsidP="00D4132D">
                            <w:pPr>
                              <w:jc w:val="center"/>
                              <w:rPr>
                                <w:rFonts w:ascii="Calibri" w:hAnsi="Calibri" w:cs="Arial"/>
                                <w:sz w:val="20"/>
                              </w:rPr>
                            </w:pPr>
                            <w:r>
                              <w:rPr>
                                <w:rFonts w:ascii="Calibri" w:hAnsi="Calibri" w:cs="Arial"/>
                                <w:sz w:val="20"/>
                              </w:rPr>
                              <w:t>________________________</w:t>
                            </w:r>
                          </w:p>
                          <w:p w14:paraId="67DBA8A9" w14:textId="77777777" w:rsidR="009D1E03" w:rsidRDefault="009D1E03" w:rsidP="00D4132D">
                            <w:pPr>
                              <w:jc w:val="center"/>
                              <w:rPr>
                                <w:rFonts w:ascii="Calibri" w:hAnsi="Calibri" w:cs="Arial"/>
                                <w:sz w:val="20"/>
                              </w:rPr>
                            </w:pPr>
                            <w:r>
                              <w:rPr>
                                <w:rFonts w:ascii="Calibri" w:hAnsi="Calibri" w:cs="Arial"/>
                                <w:sz w:val="20"/>
                              </w:rPr>
                              <w:t>Nombre y firma del proveedor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Cuadro de texto 198" o:spid="_x0000_s1030" type="#_x0000_t202" style="position:absolute;left:0;text-align:left;margin-left:161.95pt;margin-top:57.5pt;width:229.2pt;height:38.2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">
                <v:textbox>
                  <w:txbxContent>
                    <w:p w14:paraId="2FB5ADDC" w14:textId="77777777" w:rsidR="007221A2" w:rsidRDefault="007221A2" w:rsidP="00D4132D">
                      <w:pPr>
                        <w:jc w:val="center"/>
                        <w:rPr>
                          <w:rFonts w:ascii="Calibri" w:hAnsi="Calibri" w:cs="Arial"/>
                          <w:sz w:val="20"/>
                        </w:rPr>
                      </w:pPr>
                      <w:r>
                        <w:rPr>
                          <w:rFonts w:ascii="Calibri" w:hAnsi="Calibri" w:cs="Arial"/>
                          <w:sz w:val="20"/>
                        </w:rPr>
                        <w:t>________________________</w:t>
                      </w:r>
                    </w:p>
                    <w:p w14:paraId="67DBA8A9" w14:textId="77777777" w:rsidR="007221A2" w:rsidRDefault="007221A2" w:rsidP="00D4132D">
                      <w:pPr>
                        <w:jc w:val="center"/>
                        <w:rPr>
                          <w:rFonts w:ascii="Calibri" w:hAnsi="Calibri" w:cs="Arial"/>
                          <w:sz w:val="20"/>
                        </w:rPr>
                      </w:pPr>
                      <w:r>
                        <w:rPr>
                          <w:rFonts w:ascii="Calibri" w:hAnsi="Calibri" w:cs="Arial"/>
                          <w:sz w:val="20"/>
                        </w:rPr>
                        <w:t>Nombre y firma del proveedor</w:t>
                      </w:r>
                    </w:p>
                  </w:txbxContent>
                </v:textbox>
              </v:shape>
            </w:pict>
          </mc:Fallback>
        </mc:AlternateContent>
      </w:r>
      <w:r w:rsidRPr="00990F8A">
        <w:rPr>
          <w:rFonts w:ascii="Montserrat" w:hAnsi="Montserrat"/>
          <w:noProof/>
          <w:lang w:val="es-MX" w:eastAsia="es-MX"/>
        </w:rPr>
        <mc:AlternateContent>
          <mc:Choice Requires="wps">
            <w:drawing>
              <wp:anchor distT="0" distB="0" distL="114300" distR="114300" simplePos="0" relativeHeight="251665408" behindDoc="0" locked="0" layoutInCell="1" allowOverlap="1" wp14:anchorId="01DB4AFE" wp14:editId="54D8A034">
                <wp:simplePos x="0" y="0"/>
                <wp:positionH relativeFrom="column">
                  <wp:posOffset>3069590</wp:posOffset>
                </wp:positionH>
                <wp:positionV relativeFrom="paragraph">
                  <wp:posOffset>92075</wp:posOffset>
                </wp:positionV>
                <wp:extent cx="3235960" cy="386715"/>
                <wp:effectExtent l="0" t="0" r="21590" b="27940"/>
                <wp:wrapNone/>
                <wp:docPr id="200" name="Cuadro de texto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410210"/>
                        </a:xfrm>
                        <a:prstGeom prst="rect">
                          <a:avLst/>
                        </a:prstGeom>
                        <a:solidFill>
                          <a:srgbClr val="FFFFFF"/>
                        </a:solidFill>
                        <a:ln w="9525">
                          <a:solidFill>
                            <a:srgbClr val="000000"/>
                          </a:solidFill>
                          <a:miter lim="800000"/>
                          <a:headEnd/>
                          <a:tailEnd/>
                        </a:ln>
                      </wps:spPr>
                      <wps:txbx>
                        <w:txbxContent>
                          <w:p w14:paraId="3529020B" w14:textId="77777777" w:rsidR="009D1E03" w:rsidRDefault="009D1E03" w:rsidP="00D4132D">
                            <w:pPr>
                              <w:jc w:val="center"/>
                              <w:rPr>
                                <w:rFonts w:ascii="Calibri" w:hAnsi="Calibri" w:cs="Arial"/>
                                <w:sz w:val="20"/>
                              </w:rPr>
                            </w:pPr>
                            <w:r>
                              <w:rPr>
                                <w:rFonts w:ascii="Calibri" w:hAnsi="Calibri" w:cs="Arial"/>
                                <w:sz w:val="20"/>
                              </w:rPr>
                              <w:t>______________________________________________</w:t>
                            </w:r>
                          </w:p>
                          <w:p w14:paraId="014023CF" w14:textId="77777777" w:rsidR="009D1E03" w:rsidRDefault="009D1E03" w:rsidP="00D4132D">
                            <w:pPr>
                              <w:jc w:val="center"/>
                              <w:rPr>
                                <w:rFonts w:ascii="Calibri" w:hAnsi="Calibri" w:cs="Arial"/>
                                <w:sz w:val="20"/>
                              </w:rPr>
                            </w:pPr>
                            <w:r>
                              <w:rPr>
                                <w:rFonts w:ascii="Calibri" w:hAnsi="Calibri" w:cs="Arial"/>
                                <w:sz w:val="20"/>
                              </w:rPr>
                              <w:t>Nombre y firma del Técnico que realizó el mantenimiento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200" o:spid="_x0000_s1031" type="#_x0000_t202" style="position:absolute;left:0;text-align:left;margin-left:241.7pt;margin-top:7.25pt;width:254.8pt;height:30.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">
                <v:textbox style="mso-fit-shape-to-text:t">
                  <w:txbxContent>
                    <w:p w14:paraId="3529020B" w14:textId="77777777" w:rsidR="007221A2" w:rsidRDefault="007221A2" w:rsidP="00D4132D">
                      <w:pPr>
                        <w:jc w:val="center"/>
                        <w:rPr>
                          <w:rFonts w:ascii="Calibri" w:hAnsi="Calibri" w:cs="Arial"/>
                          <w:sz w:val="20"/>
                        </w:rPr>
                      </w:pPr>
                      <w:r>
                        <w:rPr>
                          <w:rFonts w:ascii="Calibri" w:hAnsi="Calibri" w:cs="Arial"/>
                          <w:sz w:val="20"/>
                        </w:rPr>
                        <w:t>______________________________________________</w:t>
                      </w:r>
                    </w:p>
                    <w:p w14:paraId="014023CF" w14:textId="77777777" w:rsidR="007221A2" w:rsidRDefault="007221A2" w:rsidP="00D4132D">
                      <w:pPr>
                        <w:jc w:val="center"/>
                        <w:rPr>
                          <w:rFonts w:ascii="Calibri" w:hAnsi="Calibri" w:cs="Arial"/>
                          <w:sz w:val="20"/>
                        </w:rPr>
                      </w:pPr>
                      <w:r>
                        <w:rPr>
                          <w:rFonts w:ascii="Calibri" w:hAnsi="Calibri" w:cs="Arial"/>
                          <w:sz w:val="20"/>
                        </w:rPr>
                        <w:t>Nombre y firma del Técnico que realizó el mantenimiento</w:t>
                      </w:r>
                    </w:p>
                  </w:txbxContent>
                </v:textbox>
              </v:shape>
            </w:pict>
          </mc:Fallback>
        </mc:AlternateContent>
      </w:r>
    </w:p>
    <w:p w14:paraId="46A6555F" w14:textId="77777777" w:rsidR="00D4132D" w:rsidRPr="00990F8A" w:rsidRDefault="00D4132D" w:rsidP="00D4132D">
      <w:pPr>
        <w:ind w:right="-1"/>
        <w:jc w:val="center"/>
        <w:rPr>
          <w:rFonts w:ascii="Montserrat" w:hAnsi="Montserrat" w:cs="Calibri"/>
          <w:b/>
          <w:sz w:val="20"/>
        </w:rPr>
      </w:pPr>
    </w:p>
    <w:p w14:paraId="7625FBD8" w14:textId="77777777" w:rsidR="00D4132D" w:rsidRPr="00990F8A" w:rsidRDefault="00D4132D" w:rsidP="00D4132D">
      <w:pPr>
        <w:ind w:right="-1"/>
        <w:jc w:val="center"/>
        <w:rPr>
          <w:rFonts w:ascii="Montserrat" w:hAnsi="Montserrat" w:cs="Calibri"/>
          <w:b/>
          <w:sz w:val="20"/>
        </w:rPr>
      </w:pPr>
    </w:p>
    <w:p w14:paraId="2A3B819C" w14:textId="77777777" w:rsidR="00D4132D" w:rsidRPr="00990F8A" w:rsidRDefault="00D4132D" w:rsidP="00D4132D">
      <w:pPr>
        <w:ind w:right="-1"/>
        <w:jc w:val="center"/>
        <w:rPr>
          <w:rFonts w:ascii="Montserrat" w:hAnsi="Montserrat" w:cs="Calibri"/>
          <w:b/>
          <w:sz w:val="20"/>
        </w:rPr>
      </w:pPr>
    </w:p>
    <w:p w14:paraId="47E80621" w14:textId="77777777" w:rsidR="00D4132D" w:rsidRDefault="00D4132D" w:rsidP="00D4132D">
      <w:pPr>
        <w:ind w:right="-1"/>
        <w:jc w:val="center"/>
        <w:rPr>
          <w:rFonts w:ascii="Montserrat" w:hAnsi="Montserrat" w:cs="Calibri"/>
          <w:b/>
          <w:sz w:val="20"/>
        </w:rPr>
      </w:pPr>
    </w:p>
    <w:p w14:paraId="731E1EDF" w14:textId="77777777" w:rsidR="00D4132D" w:rsidRPr="00990F8A" w:rsidRDefault="00D4132D" w:rsidP="00D4132D">
      <w:pPr>
        <w:ind w:right="-1"/>
        <w:jc w:val="center"/>
        <w:rPr>
          <w:rFonts w:ascii="Montserrat" w:hAnsi="Montserrat" w:cs="Calibri"/>
          <w:b/>
          <w:sz w:val="20"/>
        </w:rPr>
      </w:pPr>
    </w:p>
    <w:p w14:paraId="5579F875" w14:textId="77777777" w:rsidR="00467FA6" w:rsidRDefault="00467FA6" w:rsidP="00890B80">
      <w:pPr>
        <w:jc w:val="center"/>
        <w:rPr>
          <w:rFonts w:ascii="Tahoma" w:hAnsi="Tahoma" w:cs="Tahoma"/>
          <w:b/>
          <w:sz w:val="22"/>
          <w:szCs w:val="22"/>
        </w:rPr>
      </w:pPr>
    </w:p>
    <w:p w14:paraId="7C1B5D49" w14:textId="77777777" w:rsidR="00467FA6" w:rsidRDefault="00467FA6" w:rsidP="00890B80">
      <w:pPr>
        <w:jc w:val="center"/>
        <w:rPr>
          <w:rFonts w:ascii="Tahoma" w:hAnsi="Tahoma" w:cs="Tahoma"/>
          <w:b/>
          <w:sz w:val="22"/>
          <w:szCs w:val="22"/>
        </w:rPr>
      </w:pPr>
    </w:p>
    <w:p w14:paraId="40D6A591" w14:textId="77777777" w:rsidR="00467FA6" w:rsidRDefault="00467FA6" w:rsidP="00890B80">
      <w:pPr>
        <w:jc w:val="center"/>
        <w:rPr>
          <w:rFonts w:ascii="Tahoma" w:hAnsi="Tahoma" w:cs="Tahoma"/>
          <w:b/>
          <w:sz w:val="22"/>
          <w:szCs w:val="22"/>
        </w:rPr>
      </w:pPr>
    </w:p>
    <w:p w14:paraId="2576CC77" w14:textId="77777777" w:rsidR="00B9105E" w:rsidRDefault="00B9105E" w:rsidP="00890B80">
      <w:pPr>
        <w:jc w:val="center"/>
        <w:rPr>
          <w:rFonts w:ascii="Tahoma" w:hAnsi="Tahoma" w:cs="Tahoma"/>
          <w:b/>
          <w:sz w:val="22"/>
          <w:szCs w:val="22"/>
        </w:rPr>
      </w:pPr>
    </w:p>
    <w:p w14:paraId="598EB7D0" w14:textId="77777777" w:rsidR="00B9105E" w:rsidRDefault="00B9105E" w:rsidP="00890B80">
      <w:pPr>
        <w:jc w:val="center"/>
        <w:rPr>
          <w:rFonts w:ascii="Tahoma" w:hAnsi="Tahoma" w:cs="Tahoma"/>
          <w:b/>
          <w:sz w:val="22"/>
          <w:szCs w:val="22"/>
        </w:rPr>
      </w:pPr>
    </w:p>
    <w:p w14:paraId="424D8DB6" w14:textId="77777777" w:rsidR="00D4132D" w:rsidRPr="00D4132D" w:rsidRDefault="00D4132D" w:rsidP="00D4132D">
      <w:pPr>
        <w:pStyle w:val="Ttulo1"/>
        <w:ind w:left="644"/>
        <w:jc w:val="center"/>
        <w:rPr>
          <w:rFonts w:ascii="Tahoma" w:hAnsi="Tahoma" w:cs="Tahoma"/>
          <w:b/>
          <w:color w:val="auto"/>
          <w:sz w:val="24"/>
          <w:szCs w:val="24"/>
        </w:rPr>
      </w:pPr>
      <w:bookmarkStart w:id="15" w:name="_Toc526856287"/>
      <w:bookmarkStart w:id="16" w:name="_Toc124502651"/>
      <w:r w:rsidRPr="00D4132D">
        <w:rPr>
          <w:rFonts w:ascii="Tahoma" w:hAnsi="Tahoma" w:cs="Tahoma"/>
          <w:b/>
          <w:color w:val="auto"/>
          <w:sz w:val="24"/>
          <w:szCs w:val="24"/>
        </w:rPr>
        <w:lastRenderedPageBreak/>
        <w:t>FORMATO T6 “ENTREGA / RECEPCIÓN DE EQUIPOS”</w:t>
      </w:r>
      <w:bookmarkEnd w:id="15"/>
      <w:bookmarkEnd w:id="16"/>
    </w:p>
    <w:p w14:paraId="3442555C" w14:textId="77777777" w:rsidR="00D4132D" w:rsidRPr="00990F8A" w:rsidRDefault="00D4132D" w:rsidP="00D4132D">
      <w:pPr>
        <w:rPr>
          <w:rFonts w:ascii="Montserrat" w:hAnsi="Montserr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3"/>
        <w:gridCol w:w="4949"/>
        <w:gridCol w:w="1106"/>
        <w:gridCol w:w="397"/>
        <w:gridCol w:w="755"/>
      </w:tblGrid>
      <w:tr w:rsidR="00D4132D" w:rsidRPr="00990F8A" w14:paraId="609856BA" w14:textId="77777777" w:rsidTr="00D4132D">
        <w:trPr>
          <w:trHeight w:val="275"/>
        </w:trPr>
        <w:tc>
          <w:tcPr>
            <w:tcW w:w="1498" w:type="pct"/>
            <w:tcBorders>
              <w:top w:val="single" w:sz="4" w:space="0" w:color="auto"/>
              <w:left w:val="single" w:sz="4" w:space="0" w:color="auto"/>
              <w:bottom w:val="single" w:sz="4" w:space="0" w:color="auto"/>
              <w:right w:val="single" w:sz="4" w:space="0" w:color="auto"/>
            </w:tcBorders>
            <w:noWrap/>
            <w:vAlign w:val="bottom"/>
            <w:hideMark/>
          </w:tcPr>
          <w:p w14:paraId="6FD186E1"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sz w:val="18"/>
                <w:lang w:eastAsia="es-MX"/>
              </w:rPr>
              <w:t>PROVEEDOR:</w:t>
            </w:r>
          </w:p>
        </w:tc>
        <w:tc>
          <w:tcPr>
            <w:tcW w:w="3502" w:type="pct"/>
            <w:gridSpan w:val="4"/>
            <w:tcBorders>
              <w:top w:val="single" w:sz="4" w:space="0" w:color="auto"/>
              <w:left w:val="single" w:sz="4" w:space="0" w:color="auto"/>
              <w:bottom w:val="single" w:sz="4" w:space="0" w:color="auto"/>
              <w:right w:val="single" w:sz="4" w:space="0" w:color="auto"/>
            </w:tcBorders>
            <w:vAlign w:val="bottom"/>
            <w:hideMark/>
          </w:tcPr>
          <w:p w14:paraId="54306B7C"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sz w:val="18"/>
                <w:lang w:eastAsia="es-MX"/>
              </w:rPr>
              <w:t>FECHA :</w:t>
            </w:r>
          </w:p>
        </w:tc>
      </w:tr>
      <w:tr w:rsidR="00D4132D" w:rsidRPr="00990F8A" w14:paraId="114610F7" w14:textId="77777777" w:rsidTr="00D4132D">
        <w:trPr>
          <w:trHeight w:val="300"/>
        </w:trPr>
        <w:tc>
          <w:tcPr>
            <w:tcW w:w="1498" w:type="pct"/>
            <w:vMerge w:val="restart"/>
            <w:tcBorders>
              <w:top w:val="single" w:sz="4" w:space="0" w:color="auto"/>
              <w:left w:val="single" w:sz="4" w:space="0" w:color="auto"/>
              <w:bottom w:val="single" w:sz="4" w:space="0" w:color="auto"/>
              <w:right w:val="single" w:sz="4" w:space="0" w:color="auto"/>
            </w:tcBorders>
            <w:noWrap/>
            <w:vAlign w:val="bottom"/>
            <w:hideMark/>
          </w:tcPr>
          <w:p w14:paraId="4F43FFE0"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 </w:t>
            </w:r>
          </w:p>
        </w:tc>
        <w:tc>
          <w:tcPr>
            <w:tcW w:w="3502" w:type="pct"/>
            <w:gridSpan w:val="4"/>
            <w:tcBorders>
              <w:top w:val="single" w:sz="4" w:space="0" w:color="auto"/>
              <w:left w:val="single" w:sz="4" w:space="0" w:color="auto"/>
              <w:bottom w:val="single" w:sz="4" w:space="0" w:color="auto"/>
              <w:right w:val="single" w:sz="4" w:space="0" w:color="auto"/>
            </w:tcBorders>
            <w:vAlign w:val="center"/>
            <w:hideMark/>
          </w:tcPr>
          <w:p w14:paraId="7EBC1A33" w14:textId="77777777" w:rsidR="00D4132D" w:rsidRPr="00990F8A" w:rsidRDefault="00D4132D" w:rsidP="00D059AC">
            <w:pPr>
              <w:ind w:right="-1"/>
              <w:rPr>
                <w:rFonts w:ascii="Montserrat" w:hAnsi="Montserrat" w:cs="Calibri"/>
                <w:iCs/>
                <w:sz w:val="18"/>
                <w:lang w:eastAsia="es-MX"/>
              </w:rPr>
            </w:pPr>
            <w:r w:rsidRPr="00990F8A">
              <w:rPr>
                <w:rFonts w:ascii="Montserrat" w:hAnsi="Montserrat" w:cs="Calibri"/>
                <w:iCs/>
                <w:sz w:val="18"/>
                <w:lang w:eastAsia="es-MX"/>
              </w:rPr>
              <w:t>UNIDAD MÉDICA:</w:t>
            </w:r>
          </w:p>
        </w:tc>
      </w:tr>
      <w:tr w:rsidR="00D4132D" w:rsidRPr="00990F8A" w14:paraId="4D07796C" w14:textId="77777777" w:rsidTr="00D4132D">
        <w:trPr>
          <w:trHeight w:val="253"/>
        </w:trPr>
        <w:tc>
          <w:tcPr>
            <w:tcW w:w="1498" w:type="pct"/>
            <w:vMerge/>
            <w:tcBorders>
              <w:top w:val="single" w:sz="4" w:space="0" w:color="auto"/>
              <w:left w:val="single" w:sz="4" w:space="0" w:color="auto"/>
              <w:bottom w:val="single" w:sz="4" w:space="0" w:color="auto"/>
              <w:right w:val="single" w:sz="4" w:space="0" w:color="auto"/>
            </w:tcBorders>
            <w:vAlign w:val="center"/>
            <w:hideMark/>
          </w:tcPr>
          <w:p w14:paraId="48057FB7" w14:textId="77777777" w:rsidR="00D4132D" w:rsidRPr="00990F8A" w:rsidRDefault="00D4132D" w:rsidP="00D059AC">
            <w:pPr>
              <w:rPr>
                <w:rFonts w:ascii="Montserrat" w:hAnsi="Montserrat" w:cs="Calibri"/>
                <w:sz w:val="18"/>
                <w:lang w:eastAsia="es-MX"/>
              </w:rPr>
            </w:pPr>
          </w:p>
        </w:tc>
        <w:tc>
          <w:tcPr>
            <w:tcW w:w="3502" w:type="pct"/>
            <w:gridSpan w:val="4"/>
            <w:tcBorders>
              <w:top w:val="single" w:sz="4" w:space="0" w:color="auto"/>
              <w:left w:val="single" w:sz="4" w:space="0" w:color="auto"/>
              <w:bottom w:val="single" w:sz="4" w:space="0" w:color="auto"/>
              <w:right w:val="single" w:sz="4" w:space="0" w:color="auto"/>
            </w:tcBorders>
            <w:vAlign w:val="center"/>
            <w:hideMark/>
          </w:tcPr>
          <w:p w14:paraId="16015ADC" w14:textId="77777777" w:rsidR="00D4132D" w:rsidRPr="00990F8A" w:rsidRDefault="00D4132D" w:rsidP="00D059AC">
            <w:pPr>
              <w:ind w:right="-1"/>
              <w:rPr>
                <w:rFonts w:ascii="Montserrat" w:hAnsi="Montserrat" w:cs="Calibri"/>
                <w:i/>
                <w:iCs/>
                <w:sz w:val="18"/>
                <w:lang w:eastAsia="es-MX"/>
              </w:rPr>
            </w:pPr>
            <w:r w:rsidRPr="00990F8A">
              <w:rPr>
                <w:rFonts w:ascii="Montserrat" w:hAnsi="Montserrat" w:cs="Calibri"/>
                <w:iCs/>
                <w:sz w:val="18"/>
                <w:lang w:eastAsia="es-MX"/>
              </w:rPr>
              <w:t>NÚMERO DE CONTRATO:</w:t>
            </w:r>
          </w:p>
        </w:tc>
      </w:tr>
      <w:tr w:rsidR="00D4132D" w:rsidRPr="00990F8A" w14:paraId="2CD8EA6E" w14:textId="77777777" w:rsidTr="00D4132D">
        <w:trPr>
          <w:trHeight w:val="336"/>
        </w:trPr>
        <w:tc>
          <w:tcPr>
            <w:tcW w:w="1498" w:type="pct"/>
            <w:tcBorders>
              <w:top w:val="single" w:sz="4" w:space="0" w:color="auto"/>
              <w:left w:val="single" w:sz="4" w:space="0" w:color="auto"/>
              <w:bottom w:val="single" w:sz="4" w:space="0" w:color="auto"/>
              <w:right w:val="single" w:sz="4" w:space="0" w:color="auto"/>
            </w:tcBorders>
            <w:noWrap/>
            <w:vAlign w:val="center"/>
            <w:hideMark/>
          </w:tcPr>
          <w:p w14:paraId="32C9F35C" w14:textId="77777777" w:rsidR="00D4132D" w:rsidRPr="00990F8A" w:rsidRDefault="00D4132D" w:rsidP="00D059AC">
            <w:pPr>
              <w:ind w:right="-1"/>
              <w:rPr>
                <w:rFonts w:ascii="Montserrat" w:hAnsi="Montserrat" w:cs="Calibri"/>
                <w:iCs/>
                <w:sz w:val="18"/>
                <w:lang w:eastAsia="es-MX"/>
              </w:rPr>
            </w:pPr>
            <w:r w:rsidRPr="00990F8A">
              <w:rPr>
                <w:rFonts w:ascii="Montserrat" w:hAnsi="Montserrat" w:cs="Calibri"/>
                <w:iCs/>
                <w:sz w:val="18"/>
                <w:lang w:eastAsia="es-MX"/>
              </w:rPr>
              <w:t>FECHA DE MANUFACTURA DE LOS EQUIPOS:</w:t>
            </w:r>
          </w:p>
        </w:tc>
        <w:tc>
          <w:tcPr>
            <w:tcW w:w="3502" w:type="pct"/>
            <w:gridSpan w:val="4"/>
            <w:tcBorders>
              <w:top w:val="single" w:sz="4" w:space="0" w:color="auto"/>
              <w:left w:val="single" w:sz="4" w:space="0" w:color="auto"/>
              <w:bottom w:val="single" w:sz="4" w:space="0" w:color="auto"/>
              <w:right w:val="single" w:sz="4" w:space="0" w:color="auto"/>
            </w:tcBorders>
            <w:noWrap/>
            <w:vAlign w:val="bottom"/>
          </w:tcPr>
          <w:p w14:paraId="0889E312" w14:textId="77777777" w:rsidR="00D4132D" w:rsidRPr="00990F8A" w:rsidRDefault="00D4132D" w:rsidP="00D059AC">
            <w:pPr>
              <w:ind w:right="-1"/>
              <w:rPr>
                <w:rFonts w:ascii="Montserrat" w:hAnsi="Montserrat" w:cs="Calibri"/>
                <w:sz w:val="18"/>
                <w:lang w:eastAsia="es-MX"/>
              </w:rPr>
            </w:pPr>
          </w:p>
        </w:tc>
      </w:tr>
      <w:tr w:rsidR="00D4132D" w:rsidRPr="00990F8A" w14:paraId="4BBCC0F9" w14:textId="77777777" w:rsidTr="00D4132D">
        <w:trPr>
          <w:trHeight w:val="336"/>
        </w:trPr>
        <w:tc>
          <w:tcPr>
            <w:tcW w:w="1498" w:type="pct"/>
            <w:tcBorders>
              <w:top w:val="single" w:sz="4" w:space="0" w:color="auto"/>
              <w:left w:val="single" w:sz="4" w:space="0" w:color="auto"/>
              <w:bottom w:val="single" w:sz="4" w:space="0" w:color="auto"/>
              <w:right w:val="single" w:sz="4" w:space="0" w:color="auto"/>
            </w:tcBorders>
            <w:noWrap/>
            <w:vAlign w:val="center"/>
            <w:hideMark/>
          </w:tcPr>
          <w:p w14:paraId="18A63CFA"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iCs/>
                <w:sz w:val="18"/>
                <w:lang w:eastAsia="es-MX"/>
              </w:rPr>
              <w:t>FECHA DE INICIO DE LA VIGENCIA:</w:t>
            </w:r>
            <w:r w:rsidRPr="00990F8A">
              <w:rPr>
                <w:rFonts w:ascii="Montserrat" w:hAnsi="Montserrat" w:cs="Calibri"/>
                <w:sz w:val="18"/>
                <w:lang w:eastAsia="es-MX"/>
              </w:rPr>
              <w:t> </w:t>
            </w:r>
          </w:p>
        </w:tc>
        <w:tc>
          <w:tcPr>
            <w:tcW w:w="3502" w:type="pct"/>
            <w:gridSpan w:val="4"/>
            <w:tcBorders>
              <w:top w:val="single" w:sz="4" w:space="0" w:color="auto"/>
              <w:left w:val="single" w:sz="4" w:space="0" w:color="auto"/>
              <w:bottom w:val="single" w:sz="4" w:space="0" w:color="auto"/>
              <w:right w:val="single" w:sz="4" w:space="0" w:color="auto"/>
            </w:tcBorders>
            <w:noWrap/>
            <w:vAlign w:val="bottom"/>
            <w:hideMark/>
          </w:tcPr>
          <w:p w14:paraId="3C7E1372" w14:textId="77777777" w:rsidR="00D4132D" w:rsidRPr="00990F8A" w:rsidRDefault="00D4132D" w:rsidP="00D059AC">
            <w:pPr>
              <w:ind w:right="-1"/>
              <w:rPr>
                <w:rFonts w:ascii="Montserrat" w:hAnsi="Montserrat" w:cs="Calibri"/>
                <w:i/>
                <w:iCs/>
                <w:sz w:val="18"/>
                <w:lang w:eastAsia="es-MX"/>
              </w:rPr>
            </w:pPr>
            <w:r w:rsidRPr="00990F8A">
              <w:rPr>
                <w:rFonts w:ascii="Montserrat" w:hAnsi="Montserrat" w:cs="Calibri"/>
                <w:sz w:val="18"/>
                <w:lang w:eastAsia="es-MX"/>
              </w:rPr>
              <w:t> </w:t>
            </w:r>
          </w:p>
        </w:tc>
      </w:tr>
      <w:tr w:rsidR="00D4132D" w:rsidRPr="00990F8A" w14:paraId="532A3948" w14:textId="77777777" w:rsidTr="00D4132D">
        <w:trPr>
          <w:trHeight w:val="255"/>
        </w:trPr>
        <w:tc>
          <w:tcPr>
            <w:tcW w:w="1498" w:type="pct"/>
            <w:tcBorders>
              <w:top w:val="single" w:sz="4" w:space="0" w:color="auto"/>
              <w:left w:val="single" w:sz="4" w:space="0" w:color="auto"/>
              <w:bottom w:val="single" w:sz="4" w:space="0" w:color="auto"/>
              <w:right w:val="single" w:sz="4" w:space="0" w:color="auto"/>
            </w:tcBorders>
            <w:noWrap/>
            <w:vAlign w:val="center"/>
            <w:hideMark/>
          </w:tcPr>
          <w:p w14:paraId="2343F204"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iCs/>
                <w:sz w:val="18"/>
                <w:lang w:eastAsia="es-MX"/>
              </w:rPr>
              <w:t>FECHA DE TÉRMINO DE LA VIGENCIA:</w:t>
            </w:r>
            <w:r w:rsidRPr="00990F8A">
              <w:rPr>
                <w:rFonts w:ascii="Montserrat" w:hAnsi="Montserrat" w:cs="Calibri"/>
                <w:sz w:val="18"/>
                <w:lang w:eastAsia="es-MX"/>
              </w:rPr>
              <w:t> </w:t>
            </w:r>
          </w:p>
        </w:tc>
        <w:tc>
          <w:tcPr>
            <w:tcW w:w="3502" w:type="pct"/>
            <w:gridSpan w:val="4"/>
            <w:tcBorders>
              <w:top w:val="single" w:sz="4" w:space="0" w:color="auto"/>
              <w:left w:val="single" w:sz="4" w:space="0" w:color="auto"/>
              <w:bottom w:val="single" w:sz="4" w:space="0" w:color="auto"/>
              <w:right w:val="single" w:sz="4" w:space="0" w:color="auto"/>
            </w:tcBorders>
            <w:hideMark/>
          </w:tcPr>
          <w:p w14:paraId="00A849F7" w14:textId="77777777" w:rsidR="00D4132D" w:rsidRPr="00990F8A" w:rsidRDefault="00D4132D" w:rsidP="00D059AC">
            <w:pPr>
              <w:rPr>
                <w:rFonts w:ascii="Montserrat" w:hAnsi="Montserrat"/>
                <w:sz w:val="18"/>
                <w:lang w:val="es-MX" w:eastAsia="es-MX"/>
              </w:rPr>
            </w:pPr>
          </w:p>
        </w:tc>
      </w:tr>
      <w:tr w:rsidR="00D4132D" w:rsidRPr="00990F8A" w14:paraId="11D064F2" w14:textId="77777777" w:rsidTr="00D4132D">
        <w:trPr>
          <w:trHeight w:val="289"/>
        </w:trPr>
        <w:tc>
          <w:tcPr>
            <w:tcW w:w="1498" w:type="pct"/>
            <w:tcBorders>
              <w:top w:val="single" w:sz="4" w:space="0" w:color="auto"/>
              <w:left w:val="single" w:sz="4" w:space="0" w:color="auto"/>
              <w:bottom w:val="single" w:sz="4" w:space="0" w:color="auto"/>
              <w:right w:val="single" w:sz="4" w:space="0" w:color="auto"/>
            </w:tcBorders>
            <w:noWrap/>
            <w:vAlign w:val="center"/>
            <w:hideMark/>
          </w:tcPr>
          <w:p w14:paraId="15E473F9"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sz w:val="18"/>
                <w:lang w:eastAsia="es-MX"/>
              </w:rPr>
              <w:t xml:space="preserve">NOMBRE GENÉRICO DEL EQUIPO: </w:t>
            </w:r>
          </w:p>
        </w:tc>
        <w:tc>
          <w:tcPr>
            <w:tcW w:w="3502" w:type="pct"/>
            <w:gridSpan w:val="4"/>
            <w:tcBorders>
              <w:top w:val="single" w:sz="4" w:space="0" w:color="auto"/>
              <w:left w:val="single" w:sz="4" w:space="0" w:color="auto"/>
              <w:bottom w:val="single" w:sz="4" w:space="0" w:color="auto"/>
              <w:right w:val="single" w:sz="4" w:space="0" w:color="auto"/>
            </w:tcBorders>
            <w:noWrap/>
            <w:hideMark/>
          </w:tcPr>
          <w:p w14:paraId="7841DD36"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 </w:t>
            </w:r>
          </w:p>
        </w:tc>
      </w:tr>
      <w:tr w:rsidR="00D4132D" w:rsidRPr="00990F8A" w14:paraId="31EB3EA4" w14:textId="77777777" w:rsidTr="00D4132D">
        <w:trPr>
          <w:trHeight w:val="268"/>
        </w:trPr>
        <w:tc>
          <w:tcPr>
            <w:tcW w:w="1498" w:type="pct"/>
            <w:tcBorders>
              <w:top w:val="single" w:sz="4" w:space="0" w:color="auto"/>
              <w:left w:val="single" w:sz="4" w:space="0" w:color="auto"/>
              <w:bottom w:val="single" w:sz="4" w:space="0" w:color="auto"/>
              <w:right w:val="single" w:sz="4" w:space="0" w:color="auto"/>
            </w:tcBorders>
            <w:noWrap/>
            <w:vAlign w:val="center"/>
            <w:hideMark/>
          </w:tcPr>
          <w:p w14:paraId="02BD4300"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sz w:val="18"/>
                <w:lang w:eastAsia="es-MX"/>
              </w:rPr>
              <w:t xml:space="preserve">CLAVE DE CUADRO BÁSICO: </w:t>
            </w:r>
          </w:p>
        </w:tc>
        <w:tc>
          <w:tcPr>
            <w:tcW w:w="3502" w:type="pct"/>
            <w:gridSpan w:val="4"/>
            <w:tcBorders>
              <w:top w:val="single" w:sz="4" w:space="0" w:color="auto"/>
              <w:left w:val="single" w:sz="4" w:space="0" w:color="auto"/>
              <w:bottom w:val="single" w:sz="4" w:space="0" w:color="auto"/>
              <w:right w:val="single" w:sz="4" w:space="0" w:color="auto"/>
            </w:tcBorders>
            <w:noWrap/>
            <w:hideMark/>
          </w:tcPr>
          <w:p w14:paraId="31C01B7C"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 </w:t>
            </w:r>
          </w:p>
        </w:tc>
      </w:tr>
      <w:tr w:rsidR="00D4132D" w:rsidRPr="00990F8A" w14:paraId="1DA3E77F" w14:textId="77777777" w:rsidTr="00D4132D">
        <w:trPr>
          <w:trHeight w:val="300"/>
        </w:trPr>
        <w:tc>
          <w:tcPr>
            <w:tcW w:w="1498" w:type="pct"/>
            <w:tcBorders>
              <w:top w:val="single" w:sz="4" w:space="0" w:color="auto"/>
              <w:left w:val="single" w:sz="4" w:space="0" w:color="auto"/>
              <w:bottom w:val="single" w:sz="4" w:space="0" w:color="auto"/>
              <w:right w:val="single" w:sz="4" w:space="0" w:color="auto"/>
            </w:tcBorders>
            <w:noWrap/>
            <w:vAlign w:val="center"/>
            <w:hideMark/>
          </w:tcPr>
          <w:p w14:paraId="28CED4D9"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sz w:val="18"/>
                <w:lang w:eastAsia="es-MX"/>
              </w:rPr>
              <w:t>MARCA:</w:t>
            </w:r>
          </w:p>
        </w:tc>
        <w:tc>
          <w:tcPr>
            <w:tcW w:w="3502" w:type="pct"/>
            <w:gridSpan w:val="4"/>
            <w:tcBorders>
              <w:top w:val="single" w:sz="4" w:space="0" w:color="auto"/>
              <w:left w:val="single" w:sz="4" w:space="0" w:color="auto"/>
              <w:bottom w:val="single" w:sz="4" w:space="0" w:color="auto"/>
              <w:right w:val="single" w:sz="4" w:space="0" w:color="auto"/>
            </w:tcBorders>
            <w:noWrap/>
            <w:vAlign w:val="bottom"/>
            <w:hideMark/>
          </w:tcPr>
          <w:p w14:paraId="21C8564F"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 </w:t>
            </w:r>
          </w:p>
        </w:tc>
      </w:tr>
      <w:tr w:rsidR="00D4132D" w:rsidRPr="00990F8A" w14:paraId="5A75413C" w14:textId="77777777" w:rsidTr="00D4132D">
        <w:trPr>
          <w:trHeight w:val="300"/>
        </w:trPr>
        <w:tc>
          <w:tcPr>
            <w:tcW w:w="1498" w:type="pct"/>
            <w:tcBorders>
              <w:top w:val="single" w:sz="4" w:space="0" w:color="auto"/>
              <w:left w:val="single" w:sz="4" w:space="0" w:color="auto"/>
              <w:bottom w:val="single" w:sz="4" w:space="0" w:color="auto"/>
              <w:right w:val="single" w:sz="4" w:space="0" w:color="auto"/>
            </w:tcBorders>
            <w:noWrap/>
            <w:vAlign w:val="center"/>
            <w:hideMark/>
          </w:tcPr>
          <w:p w14:paraId="33F4C1F6"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sz w:val="18"/>
                <w:lang w:eastAsia="es-MX"/>
              </w:rPr>
              <w:t>MODELO:</w:t>
            </w:r>
          </w:p>
        </w:tc>
        <w:tc>
          <w:tcPr>
            <w:tcW w:w="3502" w:type="pct"/>
            <w:gridSpan w:val="4"/>
            <w:tcBorders>
              <w:top w:val="single" w:sz="4" w:space="0" w:color="auto"/>
              <w:left w:val="single" w:sz="4" w:space="0" w:color="auto"/>
              <w:bottom w:val="single" w:sz="4" w:space="0" w:color="auto"/>
              <w:right w:val="single" w:sz="4" w:space="0" w:color="auto"/>
            </w:tcBorders>
            <w:noWrap/>
            <w:vAlign w:val="bottom"/>
            <w:hideMark/>
          </w:tcPr>
          <w:p w14:paraId="4FC1D781"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 </w:t>
            </w:r>
          </w:p>
        </w:tc>
      </w:tr>
      <w:tr w:rsidR="00D4132D" w:rsidRPr="00990F8A" w14:paraId="76B8E533" w14:textId="77777777" w:rsidTr="00D4132D">
        <w:trPr>
          <w:trHeight w:val="300"/>
        </w:trPr>
        <w:tc>
          <w:tcPr>
            <w:tcW w:w="1498" w:type="pct"/>
            <w:tcBorders>
              <w:top w:val="single" w:sz="4" w:space="0" w:color="auto"/>
              <w:left w:val="single" w:sz="4" w:space="0" w:color="auto"/>
              <w:bottom w:val="single" w:sz="4" w:space="0" w:color="auto"/>
              <w:right w:val="single" w:sz="4" w:space="0" w:color="auto"/>
            </w:tcBorders>
            <w:noWrap/>
            <w:vAlign w:val="center"/>
            <w:hideMark/>
          </w:tcPr>
          <w:p w14:paraId="5F547EAD"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sz w:val="18"/>
                <w:lang w:eastAsia="es-MX"/>
              </w:rPr>
              <w:t>NÚMERO DE SERIE:</w:t>
            </w:r>
          </w:p>
        </w:tc>
        <w:tc>
          <w:tcPr>
            <w:tcW w:w="3502" w:type="pct"/>
            <w:gridSpan w:val="4"/>
            <w:tcBorders>
              <w:top w:val="single" w:sz="4" w:space="0" w:color="auto"/>
              <w:left w:val="single" w:sz="4" w:space="0" w:color="auto"/>
              <w:bottom w:val="single" w:sz="4" w:space="0" w:color="auto"/>
              <w:right w:val="single" w:sz="4" w:space="0" w:color="auto"/>
            </w:tcBorders>
            <w:noWrap/>
            <w:vAlign w:val="bottom"/>
            <w:hideMark/>
          </w:tcPr>
          <w:p w14:paraId="478C918F"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 </w:t>
            </w:r>
          </w:p>
        </w:tc>
      </w:tr>
      <w:tr w:rsidR="00D4132D" w:rsidRPr="00990F8A" w14:paraId="5FEF44A4" w14:textId="77777777" w:rsidTr="00D059AC">
        <w:trPr>
          <w:trHeight w:val="300"/>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338A691D" w14:textId="77777777" w:rsidR="00D4132D" w:rsidRPr="00990F8A" w:rsidRDefault="00D4132D" w:rsidP="00D059AC">
            <w:pPr>
              <w:ind w:right="-1"/>
              <w:jc w:val="both"/>
              <w:rPr>
                <w:rFonts w:ascii="Montserrat" w:hAnsi="Montserrat" w:cs="Calibri"/>
                <w:sz w:val="18"/>
                <w:lang w:eastAsia="es-MX"/>
              </w:rPr>
            </w:pPr>
            <w:r w:rsidRPr="00990F8A">
              <w:rPr>
                <w:rFonts w:ascii="Montserrat" w:hAnsi="Montserrat" w:cs="Calibri"/>
                <w:sz w:val="18"/>
                <w:lang w:eastAsia="es-MX"/>
              </w:rPr>
              <w:t>Las características de los equipos corresponden a las mismas que fueron establecidas en la Convocatoria, aceptadas durante la junta de aclaraciones y acorde a la propuesta, sustentadas ampliamente en la oferta técnica del licitante y aceptadas durante el proceso de evaluación de las propuestas técnicas:</w:t>
            </w:r>
          </w:p>
        </w:tc>
      </w:tr>
      <w:tr w:rsidR="00D4132D" w:rsidRPr="00990F8A" w14:paraId="3C1E9E95" w14:textId="77777777" w:rsidTr="00D059AC">
        <w:trPr>
          <w:trHeight w:val="300"/>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79292FE0" w14:textId="77777777" w:rsidR="00D4132D" w:rsidRPr="00990F8A" w:rsidRDefault="00D4132D" w:rsidP="00D059AC">
            <w:pPr>
              <w:ind w:right="-1"/>
              <w:jc w:val="both"/>
              <w:rPr>
                <w:rFonts w:ascii="Montserrat" w:hAnsi="Montserrat" w:cs="Calibri"/>
                <w:sz w:val="18"/>
                <w:lang w:eastAsia="es-MX"/>
              </w:rPr>
            </w:pPr>
            <w:r w:rsidRPr="00990F8A">
              <w:rPr>
                <w:rFonts w:ascii="Montserrat" w:hAnsi="Montserrat" w:cs="Calibri"/>
                <w:sz w:val="18"/>
                <w:lang w:eastAsia="es-MX"/>
              </w:rPr>
              <w:t>La marca y modelo de los equipos son  acordes a las contenidas en el contrato  y el número de serie corresponde a cada equipo.</w:t>
            </w:r>
          </w:p>
        </w:tc>
      </w:tr>
      <w:tr w:rsidR="00D4132D" w:rsidRPr="00990F8A" w14:paraId="6FC36C4F" w14:textId="77777777" w:rsidTr="00D059AC">
        <w:trPr>
          <w:trHeight w:val="300"/>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7DB69DDB" w14:textId="77777777" w:rsidR="00D4132D" w:rsidRPr="00990F8A" w:rsidRDefault="00D4132D" w:rsidP="00D059AC">
            <w:pPr>
              <w:ind w:right="-1"/>
              <w:jc w:val="center"/>
              <w:rPr>
                <w:rFonts w:ascii="Montserrat" w:hAnsi="Montserrat" w:cs="Calibri"/>
                <w:b/>
                <w:sz w:val="18"/>
                <w:lang w:eastAsia="es-MX"/>
              </w:rPr>
            </w:pPr>
          </w:p>
          <w:p w14:paraId="61D2D1B1"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b/>
                <w:sz w:val="18"/>
                <w:lang w:eastAsia="es-MX"/>
              </w:rPr>
              <w:t>Se levantó Acta Informativa</w:t>
            </w:r>
            <w:r w:rsidRPr="00990F8A">
              <w:rPr>
                <w:rFonts w:ascii="Montserrat" w:hAnsi="Montserrat" w:cs="Calibri"/>
                <w:sz w:val="18"/>
                <w:lang w:eastAsia="es-MX"/>
              </w:rPr>
              <w:t>, señale el motivo:</w:t>
            </w:r>
          </w:p>
        </w:tc>
      </w:tr>
      <w:tr w:rsidR="00D4132D" w:rsidRPr="00990F8A" w14:paraId="2B3A9260" w14:textId="77777777" w:rsidTr="00D4132D">
        <w:trPr>
          <w:trHeight w:val="300"/>
        </w:trPr>
        <w:tc>
          <w:tcPr>
            <w:tcW w:w="4662" w:type="pct"/>
            <w:gridSpan w:val="4"/>
            <w:tcBorders>
              <w:top w:val="single" w:sz="4" w:space="0" w:color="auto"/>
              <w:left w:val="single" w:sz="4" w:space="0" w:color="auto"/>
              <w:bottom w:val="single" w:sz="4" w:space="0" w:color="auto"/>
              <w:right w:val="single" w:sz="4" w:space="0" w:color="auto"/>
            </w:tcBorders>
            <w:noWrap/>
            <w:vAlign w:val="center"/>
          </w:tcPr>
          <w:p w14:paraId="371EF9F4" w14:textId="77777777" w:rsidR="00D4132D" w:rsidRPr="00990F8A" w:rsidRDefault="00D4132D" w:rsidP="00D059AC">
            <w:pPr>
              <w:ind w:right="-1"/>
              <w:jc w:val="both"/>
              <w:rPr>
                <w:rFonts w:ascii="Montserrat" w:hAnsi="Montserrat" w:cs="Calibri"/>
                <w:sz w:val="18"/>
                <w:lang w:eastAsia="es-MX"/>
              </w:rPr>
            </w:pPr>
            <w:r w:rsidRPr="00990F8A">
              <w:rPr>
                <w:rFonts w:ascii="Montserrat" w:hAnsi="Montserrat" w:cs="Calibri"/>
                <w:b/>
                <w:sz w:val="18"/>
                <w:lang w:eastAsia="es-MX"/>
              </w:rPr>
              <w:t>1-</w:t>
            </w:r>
            <w:r w:rsidRPr="00990F8A">
              <w:rPr>
                <w:rFonts w:ascii="Montserrat" w:hAnsi="Montserrat" w:cs="Calibri"/>
                <w:sz w:val="18"/>
                <w:lang w:eastAsia="es-MX"/>
              </w:rPr>
              <w:t>Existe diferencia de los datos de la lista de cotejo de la recepción o éstos no correspondan a los contenidos en el contrato.</w:t>
            </w:r>
          </w:p>
          <w:p w14:paraId="3A67C4CE" w14:textId="77777777" w:rsidR="00D4132D" w:rsidRPr="00990F8A" w:rsidRDefault="00D4132D" w:rsidP="00D059AC">
            <w:pPr>
              <w:ind w:right="-1"/>
              <w:rPr>
                <w:rFonts w:ascii="Montserrat" w:hAnsi="Montserrat" w:cs="Calibri"/>
                <w:sz w:val="18"/>
                <w:lang w:eastAsia="es-MX"/>
              </w:rPr>
            </w:pPr>
          </w:p>
        </w:tc>
        <w:tc>
          <w:tcPr>
            <w:tcW w:w="338" w:type="pct"/>
            <w:tcBorders>
              <w:top w:val="single" w:sz="4" w:space="0" w:color="auto"/>
              <w:left w:val="single" w:sz="4" w:space="0" w:color="auto"/>
              <w:bottom w:val="single" w:sz="4" w:space="0" w:color="auto"/>
              <w:right w:val="single" w:sz="4" w:space="0" w:color="auto"/>
            </w:tcBorders>
            <w:noWrap/>
            <w:vAlign w:val="bottom"/>
          </w:tcPr>
          <w:p w14:paraId="39F5F165" w14:textId="77777777" w:rsidR="00D4132D" w:rsidRPr="00990F8A" w:rsidRDefault="00D4132D" w:rsidP="00D059AC">
            <w:pPr>
              <w:ind w:right="-1"/>
              <w:jc w:val="center"/>
              <w:rPr>
                <w:rFonts w:ascii="Montserrat" w:hAnsi="Montserrat" w:cs="Calibri"/>
                <w:sz w:val="18"/>
                <w:lang w:eastAsia="es-MX"/>
              </w:rPr>
            </w:pPr>
          </w:p>
        </w:tc>
      </w:tr>
      <w:tr w:rsidR="00D4132D" w:rsidRPr="00990F8A" w14:paraId="3B979FC6" w14:textId="77777777" w:rsidTr="00D4132D">
        <w:trPr>
          <w:trHeight w:val="300"/>
        </w:trPr>
        <w:tc>
          <w:tcPr>
            <w:tcW w:w="4662" w:type="pct"/>
            <w:gridSpan w:val="4"/>
            <w:tcBorders>
              <w:top w:val="single" w:sz="4" w:space="0" w:color="auto"/>
              <w:left w:val="single" w:sz="4" w:space="0" w:color="auto"/>
              <w:bottom w:val="single" w:sz="4" w:space="0" w:color="auto"/>
              <w:right w:val="single" w:sz="4" w:space="0" w:color="auto"/>
            </w:tcBorders>
            <w:noWrap/>
            <w:vAlign w:val="center"/>
          </w:tcPr>
          <w:p w14:paraId="010E28D2" w14:textId="77777777" w:rsidR="00D4132D" w:rsidRPr="00990F8A" w:rsidRDefault="00D4132D" w:rsidP="00D059AC">
            <w:pPr>
              <w:ind w:right="-1"/>
              <w:jc w:val="both"/>
              <w:rPr>
                <w:rFonts w:ascii="Montserrat" w:hAnsi="Montserrat" w:cs="Calibri"/>
                <w:sz w:val="18"/>
                <w:lang w:eastAsia="es-MX"/>
              </w:rPr>
            </w:pPr>
            <w:r w:rsidRPr="00990F8A">
              <w:rPr>
                <w:rFonts w:ascii="Montserrat" w:hAnsi="Montserrat" w:cs="Calibri"/>
                <w:b/>
                <w:sz w:val="18"/>
                <w:lang w:eastAsia="es-MX"/>
              </w:rPr>
              <w:t>2-</w:t>
            </w:r>
            <w:r w:rsidRPr="00990F8A">
              <w:rPr>
                <w:rFonts w:ascii="Montserrat" w:hAnsi="Montserrat" w:cs="Calibri"/>
                <w:sz w:val="18"/>
                <w:lang w:eastAsia="es-MX"/>
              </w:rPr>
              <w:t>No se encuentran en plena capacidad de funcionamiento.</w:t>
            </w:r>
          </w:p>
          <w:p w14:paraId="1740BFC2" w14:textId="77777777" w:rsidR="00D4132D" w:rsidRPr="00990F8A" w:rsidRDefault="00D4132D" w:rsidP="00D059AC">
            <w:pPr>
              <w:ind w:right="-1"/>
              <w:rPr>
                <w:rFonts w:ascii="Montserrat" w:hAnsi="Montserrat" w:cs="Calibri"/>
                <w:sz w:val="18"/>
                <w:lang w:eastAsia="es-MX"/>
              </w:rPr>
            </w:pPr>
          </w:p>
        </w:tc>
        <w:tc>
          <w:tcPr>
            <w:tcW w:w="338" w:type="pct"/>
            <w:tcBorders>
              <w:top w:val="single" w:sz="4" w:space="0" w:color="auto"/>
              <w:left w:val="single" w:sz="4" w:space="0" w:color="auto"/>
              <w:bottom w:val="single" w:sz="4" w:space="0" w:color="auto"/>
              <w:right w:val="single" w:sz="4" w:space="0" w:color="auto"/>
            </w:tcBorders>
            <w:noWrap/>
            <w:vAlign w:val="bottom"/>
          </w:tcPr>
          <w:p w14:paraId="2A092330" w14:textId="77777777" w:rsidR="00D4132D" w:rsidRPr="00990F8A" w:rsidRDefault="00D4132D" w:rsidP="00D059AC">
            <w:pPr>
              <w:ind w:right="-1"/>
              <w:jc w:val="center"/>
              <w:rPr>
                <w:rFonts w:ascii="Montserrat" w:hAnsi="Montserrat" w:cs="Calibri"/>
                <w:sz w:val="18"/>
                <w:lang w:eastAsia="es-MX"/>
              </w:rPr>
            </w:pPr>
          </w:p>
        </w:tc>
      </w:tr>
      <w:tr w:rsidR="00D4132D" w:rsidRPr="00990F8A" w14:paraId="55A8C9AD" w14:textId="77777777" w:rsidTr="00D4132D">
        <w:trPr>
          <w:trHeight w:val="300"/>
        </w:trPr>
        <w:tc>
          <w:tcPr>
            <w:tcW w:w="4662" w:type="pct"/>
            <w:gridSpan w:val="4"/>
            <w:tcBorders>
              <w:top w:val="single" w:sz="4" w:space="0" w:color="auto"/>
              <w:left w:val="single" w:sz="4" w:space="0" w:color="auto"/>
              <w:bottom w:val="single" w:sz="4" w:space="0" w:color="auto"/>
              <w:right w:val="single" w:sz="4" w:space="0" w:color="auto"/>
            </w:tcBorders>
            <w:noWrap/>
            <w:vAlign w:val="center"/>
          </w:tcPr>
          <w:p w14:paraId="42D93B05"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b/>
                <w:sz w:val="18"/>
                <w:lang w:eastAsia="es-MX"/>
              </w:rPr>
              <w:t>3-</w:t>
            </w:r>
            <w:r w:rsidRPr="00990F8A">
              <w:rPr>
                <w:rFonts w:ascii="Montserrat" w:hAnsi="Montserrat" w:cs="Calibri"/>
                <w:sz w:val="18"/>
                <w:lang w:eastAsia="es-MX"/>
              </w:rPr>
              <w:t>Las acciones de adecuación no se encuentran dentro de lo solicitado.</w:t>
            </w:r>
          </w:p>
        </w:tc>
        <w:tc>
          <w:tcPr>
            <w:tcW w:w="338" w:type="pct"/>
            <w:tcBorders>
              <w:top w:val="single" w:sz="4" w:space="0" w:color="auto"/>
              <w:left w:val="single" w:sz="4" w:space="0" w:color="auto"/>
              <w:bottom w:val="single" w:sz="4" w:space="0" w:color="auto"/>
              <w:right w:val="single" w:sz="4" w:space="0" w:color="auto"/>
            </w:tcBorders>
            <w:noWrap/>
            <w:vAlign w:val="bottom"/>
          </w:tcPr>
          <w:p w14:paraId="22BA06EF" w14:textId="77777777" w:rsidR="00D4132D" w:rsidRPr="00990F8A" w:rsidRDefault="00D4132D" w:rsidP="00D059AC">
            <w:pPr>
              <w:ind w:right="-1"/>
              <w:jc w:val="center"/>
              <w:rPr>
                <w:rFonts w:ascii="Montserrat" w:hAnsi="Montserrat" w:cs="Calibri"/>
                <w:sz w:val="18"/>
                <w:lang w:eastAsia="es-MX"/>
              </w:rPr>
            </w:pPr>
          </w:p>
        </w:tc>
      </w:tr>
      <w:tr w:rsidR="00D4132D" w:rsidRPr="00990F8A" w14:paraId="643D9E5E" w14:textId="77777777" w:rsidTr="00D4132D">
        <w:trPr>
          <w:trHeight w:val="300"/>
        </w:trPr>
        <w:tc>
          <w:tcPr>
            <w:tcW w:w="4662" w:type="pct"/>
            <w:gridSpan w:val="4"/>
            <w:tcBorders>
              <w:top w:val="single" w:sz="4" w:space="0" w:color="auto"/>
              <w:left w:val="single" w:sz="4" w:space="0" w:color="auto"/>
              <w:bottom w:val="single" w:sz="4" w:space="0" w:color="auto"/>
              <w:right w:val="single" w:sz="4" w:space="0" w:color="auto"/>
            </w:tcBorders>
            <w:noWrap/>
            <w:vAlign w:val="center"/>
          </w:tcPr>
          <w:p w14:paraId="474DDD4B" w14:textId="77777777" w:rsidR="00D4132D" w:rsidRPr="00990F8A" w:rsidRDefault="00D4132D" w:rsidP="00D059AC">
            <w:pPr>
              <w:ind w:right="-1"/>
              <w:jc w:val="both"/>
              <w:rPr>
                <w:rFonts w:ascii="Montserrat" w:hAnsi="Montserrat" w:cs="Calibri"/>
                <w:sz w:val="18"/>
                <w:lang w:eastAsia="es-MX"/>
              </w:rPr>
            </w:pPr>
            <w:r w:rsidRPr="00990F8A">
              <w:rPr>
                <w:rFonts w:ascii="Montserrat" w:hAnsi="Montserrat" w:cs="Calibri"/>
                <w:b/>
                <w:sz w:val="18"/>
                <w:lang w:eastAsia="es-MX"/>
              </w:rPr>
              <w:t>4-</w:t>
            </w:r>
            <w:r w:rsidRPr="00990F8A">
              <w:rPr>
                <w:rFonts w:ascii="Montserrat" w:hAnsi="Montserrat" w:cs="Calibri"/>
                <w:sz w:val="18"/>
                <w:lang w:eastAsia="es-MX"/>
              </w:rPr>
              <w:t>Se identificó riesgo potencial para los usuarios y los pacientes.</w:t>
            </w:r>
          </w:p>
        </w:tc>
        <w:tc>
          <w:tcPr>
            <w:tcW w:w="338" w:type="pct"/>
            <w:tcBorders>
              <w:top w:val="single" w:sz="4" w:space="0" w:color="auto"/>
              <w:left w:val="single" w:sz="4" w:space="0" w:color="auto"/>
              <w:bottom w:val="single" w:sz="4" w:space="0" w:color="auto"/>
              <w:right w:val="single" w:sz="4" w:space="0" w:color="auto"/>
            </w:tcBorders>
            <w:noWrap/>
            <w:vAlign w:val="bottom"/>
          </w:tcPr>
          <w:p w14:paraId="112F7239" w14:textId="77777777" w:rsidR="00D4132D" w:rsidRPr="00990F8A" w:rsidRDefault="00D4132D" w:rsidP="00D059AC">
            <w:pPr>
              <w:ind w:right="-1"/>
              <w:jc w:val="center"/>
              <w:rPr>
                <w:rFonts w:ascii="Montserrat" w:hAnsi="Montserrat" w:cs="Calibri"/>
                <w:sz w:val="18"/>
                <w:lang w:eastAsia="es-MX"/>
              </w:rPr>
            </w:pPr>
          </w:p>
        </w:tc>
      </w:tr>
      <w:tr w:rsidR="00D4132D" w:rsidRPr="00990F8A" w14:paraId="197631F5" w14:textId="77777777" w:rsidTr="00D059AC">
        <w:trPr>
          <w:trHeight w:val="300"/>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2AF155B0"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b/>
                <w:sz w:val="18"/>
                <w:lang w:eastAsia="es-MX"/>
              </w:rPr>
              <w:t>5-</w:t>
            </w:r>
            <w:r w:rsidRPr="00990F8A">
              <w:rPr>
                <w:rFonts w:ascii="Montserrat" w:hAnsi="Montserrat" w:cs="Calibri"/>
                <w:sz w:val="18"/>
                <w:lang w:eastAsia="es-MX"/>
              </w:rPr>
              <w:t>Otro, especifique:</w:t>
            </w:r>
          </w:p>
          <w:p w14:paraId="07711D1A" w14:textId="77777777" w:rsidR="00D4132D" w:rsidRPr="00990F8A" w:rsidRDefault="00D4132D" w:rsidP="00D059AC">
            <w:pPr>
              <w:ind w:right="-1"/>
              <w:rPr>
                <w:rFonts w:ascii="Montserrat" w:hAnsi="Montserrat" w:cs="Calibri"/>
                <w:sz w:val="18"/>
                <w:lang w:eastAsia="es-MX"/>
              </w:rPr>
            </w:pPr>
          </w:p>
        </w:tc>
      </w:tr>
      <w:tr w:rsidR="00D4132D" w:rsidRPr="00990F8A" w14:paraId="2490EFC6" w14:textId="77777777" w:rsidTr="00D059AC">
        <w:trPr>
          <w:trHeight w:val="300"/>
        </w:trPr>
        <w:tc>
          <w:tcPr>
            <w:tcW w:w="5000" w:type="pct"/>
            <w:gridSpan w:val="5"/>
            <w:tcBorders>
              <w:top w:val="single" w:sz="4" w:space="0" w:color="auto"/>
              <w:left w:val="single" w:sz="4" w:space="0" w:color="auto"/>
              <w:bottom w:val="single" w:sz="4" w:space="0" w:color="auto"/>
              <w:right w:val="single" w:sz="4" w:space="0" w:color="auto"/>
            </w:tcBorders>
            <w:noWrap/>
            <w:vAlign w:val="bottom"/>
            <w:hideMark/>
          </w:tcPr>
          <w:p w14:paraId="666750BA"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CARACTERÍSTICAS TECNOLÓGICAS DE RELEVANCIA Y/O OBSERVACIÓN (S):</w:t>
            </w:r>
          </w:p>
        </w:tc>
      </w:tr>
      <w:tr w:rsidR="00D4132D" w:rsidRPr="00990F8A" w14:paraId="4F5FFD56" w14:textId="77777777" w:rsidTr="00D059AC">
        <w:trPr>
          <w:trHeight w:val="326"/>
        </w:trPr>
        <w:tc>
          <w:tcPr>
            <w:tcW w:w="5000" w:type="pct"/>
            <w:gridSpan w:val="5"/>
            <w:tcBorders>
              <w:top w:val="single" w:sz="4" w:space="0" w:color="auto"/>
              <w:left w:val="single" w:sz="4" w:space="0" w:color="auto"/>
              <w:bottom w:val="single" w:sz="4" w:space="0" w:color="auto"/>
              <w:right w:val="single" w:sz="4" w:space="0" w:color="auto"/>
            </w:tcBorders>
            <w:noWrap/>
            <w:vAlign w:val="bottom"/>
            <w:hideMark/>
          </w:tcPr>
          <w:p w14:paraId="674B5099" w14:textId="77777777" w:rsidR="00D4132D" w:rsidRPr="00990F8A" w:rsidRDefault="00D4132D" w:rsidP="00D059AC">
            <w:pPr>
              <w:rPr>
                <w:rFonts w:ascii="Montserrat" w:hAnsi="Montserrat"/>
                <w:sz w:val="18"/>
                <w:lang w:val="es-MX" w:eastAsia="es-MX"/>
              </w:rPr>
            </w:pPr>
          </w:p>
        </w:tc>
      </w:tr>
      <w:tr w:rsidR="00D4132D" w:rsidRPr="00990F8A" w14:paraId="5AA95295" w14:textId="77777777" w:rsidTr="00D4132D">
        <w:trPr>
          <w:trHeight w:val="536"/>
        </w:trPr>
        <w:tc>
          <w:tcPr>
            <w:tcW w:w="3990" w:type="pct"/>
            <w:gridSpan w:val="2"/>
            <w:vMerge w:val="restart"/>
            <w:tcBorders>
              <w:top w:val="single" w:sz="4" w:space="0" w:color="auto"/>
              <w:left w:val="single" w:sz="4" w:space="0" w:color="auto"/>
              <w:bottom w:val="single" w:sz="4" w:space="0" w:color="auto"/>
              <w:right w:val="single" w:sz="4" w:space="0" w:color="auto"/>
            </w:tcBorders>
            <w:noWrap/>
            <w:hideMark/>
          </w:tcPr>
          <w:p w14:paraId="30869A78"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sz w:val="18"/>
                <w:lang w:eastAsia="es-MX"/>
              </w:rPr>
              <w:t>Se recibió empacado de origen:</w:t>
            </w:r>
          </w:p>
        </w:tc>
        <w:tc>
          <w:tcPr>
            <w:tcW w:w="518" w:type="pct"/>
            <w:vMerge w:val="restart"/>
            <w:tcBorders>
              <w:top w:val="single" w:sz="4" w:space="0" w:color="auto"/>
              <w:left w:val="single" w:sz="4" w:space="0" w:color="auto"/>
              <w:bottom w:val="single" w:sz="4" w:space="0" w:color="auto"/>
              <w:right w:val="single" w:sz="4" w:space="0" w:color="auto"/>
            </w:tcBorders>
            <w:noWrap/>
            <w:hideMark/>
          </w:tcPr>
          <w:p w14:paraId="36E0B959"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SI</w:t>
            </w:r>
          </w:p>
        </w:tc>
        <w:tc>
          <w:tcPr>
            <w:tcW w:w="492" w:type="pct"/>
            <w:gridSpan w:val="2"/>
            <w:vMerge w:val="restart"/>
            <w:tcBorders>
              <w:top w:val="single" w:sz="4" w:space="0" w:color="auto"/>
              <w:left w:val="single" w:sz="4" w:space="0" w:color="auto"/>
              <w:bottom w:val="single" w:sz="4" w:space="0" w:color="auto"/>
              <w:right w:val="single" w:sz="4" w:space="0" w:color="auto"/>
            </w:tcBorders>
            <w:noWrap/>
            <w:hideMark/>
          </w:tcPr>
          <w:p w14:paraId="6633574F"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NO</w:t>
            </w:r>
          </w:p>
        </w:tc>
      </w:tr>
      <w:tr w:rsidR="00D4132D" w:rsidRPr="00990F8A" w14:paraId="573E950C" w14:textId="77777777" w:rsidTr="00D4132D">
        <w:trPr>
          <w:trHeight w:val="220"/>
        </w:trPr>
        <w:tc>
          <w:tcPr>
            <w:tcW w:w="3990" w:type="pct"/>
            <w:gridSpan w:val="2"/>
            <w:vMerge/>
            <w:tcBorders>
              <w:top w:val="single" w:sz="4" w:space="0" w:color="auto"/>
              <w:left w:val="single" w:sz="4" w:space="0" w:color="auto"/>
              <w:bottom w:val="single" w:sz="4" w:space="0" w:color="auto"/>
              <w:right w:val="single" w:sz="4" w:space="0" w:color="auto"/>
            </w:tcBorders>
            <w:vAlign w:val="center"/>
            <w:hideMark/>
          </w:tcPr>
          <w:p w14:paraId="2CD1F2A6" w14:textId="77777777" w:rsidR="00D4132D" w:rsidRPr="00990F8A" w:rsidRDefault="00D4132D" w:rsidP="00D059AC">
            <w:pPr>
              <w:rPr>
                <w:rFonts w:ascii="Montserrat" w:hAnsi="Montserrat" w:cs="Calibri"/>
                <w:sz w:val="18"/>
                <w:lang w:eastAsia="es-MX"/>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0D569FF3" w14:textId="77777777" w:rsidR="00D4132D" w:rsidRPr="00990F8A" w:rsidRDefault="00D4132D" w:rsidP="00D059AC">
            <w:pPr>
              <w:rPr>
                <w:rFonts w:ascii="Montserrat" w:hAnsi="Montserrat" w:cs="Calibri"/>
                <w:sz w:val="18"/>
                <w:lang w:eastAsia="es-MX"/>
              </w:rPr>
            </w:pPr>
          </w:p>
        </w:tc>
        <w:tc>
          <w:tcPr>
            <w:tcW w:w="492" w:type="pct"/>
            <w:gridSpan w:val="2"/>
            <w:vMerge/>
            <w:tcBorders>
              <w:top w:val="single" w:sz="4" w:space="0" w:color="auto"/>
              <w:left w:val="single" w:sz="4" w:space="0" w:color="auto"/>
              <w:bottom w:val="single" w:sz="4" w:space="0" w:color="auto"/>
              <w:right w:val="single" w:sz="4" w:space="0" w:color="auto"/>
            </w:tcBorders>
            <w:vAlign w:val="center"/>
            <w:hideMark/>
          </w:tcPr>
          <w:p w14:paraId="4F42F85B" w14:textId="77777777" w:rsidR="00D4132D" w:rsidRPr="00990F8A" w:rsidRDefault="00D4132D" w:rsidP="00D059AC">
            <w:pPr>
              <w:rPr>
                <w:rFonts w:ascii="Montserrat" w:hAnsi="Montserrat" w:cs="Calibri"/>
                <w:sz w:val="18"/>
                <w:lang w:eastAsia="es-MX"/>
              </w:rPr>
            </w:pPr>
          </w:p>
        </w:tc>
      </w:tr>
      <w:tr w:rsidR="00D4132D" w:rsidRPr="00990F8A" w14:paraId="3556175C" w14:textId="77777777" w:rsidTr="00D4132D">
        <w:trPr>
          <w:trHeight w:val="536"/>
        </w:trPr>
        <w:tc>
          <w:tcPr>
            <w:tcW w:w="3990" w:type="pct"/>
            <w:gridSpan w:val="2"/>
            <w:vMerge w:val="restart"/>
            <w:tcBorders>
              <w:top w:val="single" w:sz="4" w:space="0" w:color="auto"/>
              <w:left w:val="single" w:sz="4" w:space="0" w:color="auto"/>
              <w:bottom w:val="single" w:sz="4" w:space="0" w:color="auto"/>
              <w:right w:val="single" w:sz="4" w:space="0" w:color="auto"/>
            </w:tcBorders>
            <w:hideMark/>
          </w:tcPr>
          <w:p w14:paraId="16E8CCF9"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sz w:val="18"/>
                <w:lang w:eastAsia="es-MX"/>
              </w:rPr>
              <w:t>Se instaló por técnico especializado:</w:t>
            </w:r>
          </w:p>
        </w:tc>
        <w:tc>
          <w:tcPr>
            <w:tcW w:w="518" w:type="pct"/>
            <w:vMerge w:val="restart"/>
            <w:tcBorders>
              <w:top w:val="single" w:sz="4" w:space="0" w:color="auto"/>
              <w:left w:val="single" w:sz="4" w:space="0" w:color="auto"/>
              <w:bottom w:val="single" w:sz="4" w:space="0" w:color="auto"/>
              <w:right w:val="single" w:sz="4" w:space="0" w:color="auto"/>
            </w:tcBorders>
            <w:noWrap/>
            <w:hideMark/>
          </w:tcPr>
          <w:p w14:paraId="7C0C173D"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SI</w:t>
            </w:r>
          </w:p>
        </w:tc>
        <w:tc>
          <w:tcPr>
            <w:tcW w:w="492" w:type="pct"/>
            <w:gridSpan w:val="2"/>
            <w:vMerge w:val="restart"/>
            <w:tcBorders>
              <w:top w:val="single" w:sz="4" w:space="0" w:color="auto"/>
              <w:left w:val="single" w:sz="4" w:space="0" w:color="auto"/>
              <w:bottom w:val="single" w:sz="4" w:space="0" w:color="auto"/>
              <w:right w:val="single" w:sz="4" w:space="0" w:color="auto"/>
            </w:tcBorders>
            <w:noWrap/>
            <w:hideMark/>
          </w:tcPr>
          <w:p w14:paraId="76E4747F"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NO</w:t>
            </w:r>
          </w:p>
        </w:tc>
      </w:tr>
      <w:tr w:rsidR="00D4132D" w:rsidRPr="00990F8A" w14:paraId="7946439C" w14:textId="77777777" w:rsidTr="00D4132D">
        <w:trPr>
          <w:trHeight w:val="220"/>
        </w:trPr>
        <w:tc>
          <w:tcPr>
            <w:tcW w:w="3990" w:type="pct"/>
            <w:gridSpan w:val="2"/>
            <w:vMerge/>
            <w:tcBorders>
              <w:top w:val="single" w:sz="4" w:space="0" w:color="auto"/>
              <w:left w:val="single" w:sz="4" w:space="0" w:color="auto"/>
              <w:bottom w:val="single" w:sz="4" w:space="0" w:color="auto"/>
              <w:right w:val="single" w:sz="4" w:space="0" w:color="auto"/>
            </w:tcBorders>
            <w:vAlign w:val="center"/>
            <w:hideMark/>
          </w:tcPr>
          <w:p w14:paraId="42CAFB90" w14:textId="77777777" w:rsidR="00D4132D" w:rsidRPr="00990F8A" w:rsidRDefault="00D4132D" w:rsidP="00D059AC">
            <w:pPr>
              <w:rPr>
                <w:rFonts w:ascii="Montserrat" w:hAnsi="Montserrat" w:cs="Calibri"/>
                <w:sz w:val="18"/>
                <w:lang w:eastAsia="es-MX"/>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0021A6AC" w14:textId="77777777" w:rsidR="00D4132D" w:rsidRPr="00990F8A" w:rsidRDefault="00D4132D" w:rsidP="00D059AC">
            <w:pPr>
              <w:rPr>
                <w:rFonts w:ascii="Montserrat" w:hAnsi="Montserrat" w:cs="Calibri"/>
                <w:sz w:val="18"/>
                <w:lang w:eastAsia="es-MX"/>
              </w:rPr>
            </w:pPr>
          </w:p>
        </w:tc>
        <w:tc>
          <w:tcPr>
            <w:tcW w:w="492" w:type="pct"/>
            <w:gridSpan w:val="2"/>
            <w:vMerge/>
            <w:tcBorders>
              <w:top w:val="single" w:sz="4" w:space="0" w:color="auto"/>
              <w:left w:val="single" w:sz="4" w:space="0" w:color="auto"/>
              <w:bottom w:val="single" w:sz="4" w:space="0" w:color="auto"/>
              <w:right w:val="single" w:sz="4" w:space="0" w:color="auto"/>
            </w:tcBorders>
            <w:vAlign w:val="center"/>
            <w:hideMark/>
          </w:tcPr>
          <w:p w14:paraId="2603C26B" w14:textId="77777777" w:rsidR="00D4132D" w:rsidRPr="00990F8A" w:rsidRDefault="00D4132D" w:rsidP="00D059AC">
            <w:pPr>
              <w:rPr>
                <w:rFonts w:ascii="Montserrat" w:hAnsi="Montserrat" w:cs="Calibri"/>
                <w:sz w:val="18"/>
                <w:lang w:eastAsia="es-MX"/>
              </w:rPr>
            </w:pPr>
          </w:p>
        </w:tc>
      </w:tr>
      <w:tr w:rsidR="00D4132D" w:rsidRPr="00990F8A" w14:paraId="2EDBF5A5" w14:textId="77777777" w:rsidTr="00D4132D">
        <w:trPr>
          <w:trHeight w:val="536"/>
        </w:trPr>
        <w:tc>
          <w:tcPr>
            <w:tcW w:w="3990" w:type="pct"/>
            <w:gridSpan w:val="2"/>
            <w:vMerge w:val="restart"/>
            <w:tcBorders>
              <w:top w:val="single" w:sz="4" w:space="0" w:color="auto"/>
              <w:left w:val="single" w:sz="4" w:space="0" w:color="auto"/>
              <w:bottom w:val="single" w:sz="4" w:space="0" w:color="auto"/>
              <w:right w:val="single" w:sz="4" w:space="0" w:color="auto"/>
            </w:tcBorders>
            <w:noWrap/>
            <w:hideMark/>
          </w:tcPr>
          <w:p w14:paraId="179C9D81" w14:textId="77777777" w:rsidR="00D4132D" w:rsidRPr="00990F8A" w:rsidRDefault="00D4132D" w:rsidP="00D059AC">
            <w:pPr>
              <w:ind w:right="-1"/>
              <w:rPr>
                <w:rFonts w:ascii="Montserrat" w:hAnsi="Montserrat" w:cs="Calibri"/>
                <w:sz w:val="18"/>
                <w:lang w:eastAsia="es-MX"/>
              </w:rPr>
            </w:pPr>
            <w:r w:rsidRPr="00990F8A">
              <w:rPr>
                <w:rFonts w:ascii="Montserrat" w:hAnsi="Montserrat" w:cs="Calibri"/>
                <w:sz w:val="18"/>
                <w:lang w:eastAsia="es-MX"/>
              </w:rPr>
              <w:t>Incluye accesorios:</w:t>
            </w:r>
          </w:p>
        </w:tc>
        <w:tc>
          <w:tcPr>
            <w:tcW w:w="518" w:type="pct"/>
            <w:vMerge w:val="restart"/>
            <w:tcBorders>
              <w:top w:val="single" w:sz="4" w:space="0" w:color="auto"/>
              <w:left w:val="single" w:sz="4" w:space="0" w:color="auto"/>
              <w:bottom w:val="single" w:sz="4" w:space="0" w:color="auto"/>
              <w:right w:val="single" w:sz="4" w:space="0" w:color="auto"/>
            </w:tcBorders>
            <w:noWrap/>
            <w:hideMark/>
          </w:tcPr>
          <w:p w14:paraId="6E530BA4"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SI</w:t>
            </w:r>
          </w:p>
        </w:tc>
        <w:tc>
          <w:tcPr>
            <w:tcW w:w="492" w:type="pct"/>
            <w:gridSpan w:val="2"/>
            <w:vMerge w:val="restart"/>
            <w:tcBorders>
              <w:top w:val="single" w:sz="4" w:space="0" w:color="auto"/>
              <w:left w:val="single" w:sz="4" w:space="0" w:color="auto"/>
              <w:bottom w:val="single" w:sz="4" w:space="0" w:color="auto"/>
              <w:right w:val="single" w:sz="4" w:space="0" w:color="auto"/>
            </w:tcBorders>
            <w:noWrap/>
            <w:hideMark/>
          </w:tcPr>
          <w:p w14:paraId="02F2921C" w14:textId="77777777" w:rsidR="00D4132D" w:rsidRPr="00990F8A" w:rsidRDefault="00D4132D" w:rsidP="00D059AC">
            <w:pPr>
              <w:ind w:right="-1"/>
              <w:jc w:val="center"/>
              <w:rPr>
                <w:rFonts w:ascii="Montserrat" w:hAnsi="Montserrat" w:cs="Calibri"/>
                <w:sz w:val="18"/>
                <w:lang w:eastAsia="es-MX"/>
              </w:rPr>
            </w:pPr>
            <w:r w:rsidRPr="00990F8A">
              <w:rPr>
                <w:rFonts w:ascii="Montserrat" w:hAnsi="Montserrat" w:cs="Calibri"/>
                <w:sz w:val="18"/>
                <w:lang w:eastAsia="es-MX"/>
              </w:rPr>
              <w:t>NO</w:t>
            </w:r>
          </w:p>
        </w:tc>
      </w:tr>
    </w:tbl>
    <w:p w14:paraId="2807B1B8" w14:textId="77777777" w:rsidR="00467FA6" w:rsidRDefault="00467FA6" w:rsidP="00467FA6">
      <w:pPr>
        <w:jc w:val="center"/>
        <w:rPr>
          <w:rFonts w:ascii="Tahoma" w:hAnsi="Tahoma" w:cs="Tahoma"/>
          <w:b/>
          <w:sz w:val="22"/>
          <w:szCs w:val="22"/>
        </w:rPr>
      </w:pPr>
    </w:p>
    <w:p w14:paraId="4DB2CEF3" w14:textId="77777777" w:rsidR="00F73BEE" w:rsidRDefault="00F73BEE" w:rsidP="00467FA6">
      <w:pPr>
        <w:jc w:val="center"/>
        <w:rPr>
          <w:rFonts w:ascii="Tahoma" w:hAnsi="Tahoma" w:cs="Tahoma"/>
          <w:b/>
          <w:sz w:val="22"/>
          <w:szCs w:val="22"/>
        </w:rPr>
      </w:pPr>
    </w:p>
    <w:p w14:paraId="6043DBFC" w14:textId="77777777" w:rsidR="00D4132D" w:rsidRDefault="00D4132D" w:rsidP="00467FA6">
      <w:pPr>
        <w:jc w:val="center"/>
        <w:rPr>
          <w:rFonts w:ascii="Tahoma" w:hAnsi="Tahoma" w:cs="Tahoma"/>
          <w:b/>
          <w:sz w:val="22"/>
          <w:szCs w:val="22"/>
        </w:rPr>
      </w:pPr>
    </w:p>
    <w:p w14:paraId="265B4E2E" w14:textId="77777777" w:rsidR="00D4132D" w:rsidRDefault="00D4132D" w:rsidP="00467FA6">
      <w:pPr>
        <w:jc w:val="center"/>
        <w:rPr>
          <w:rFonts w:ascii="Tahoma" w:hAnsi="Tahoma" w:cs="Tahoma"/>
          <w:b/>
          <w:sz w:val="22"/>
          <w:szCs w:val="22"/>
        </w:rPr>
      </w:pPr>
    </w:p>
    <w:p w14:paraId="45D51C96" w14:textId="77777777" w:rsidR="00D4132D" w:rsidRPr="00D4132D" w:rsidRDefault="00D4132D" w:rsidP="00D4132D">
      <w:pPr>
        <w:pStyle w:val="Ttulo1"/>
        <w:jc w:val="center"/>
        <w:rPr>
          <w:rFonts w:ascii="Tahoma" w:hAnsi="Tahoma" w:cs="Tahoma"/>
          <w:b/>
          <w:color w:val="auto"/>
          <w:sz w:val="22"/>
          <w:szCs w:val="22"/>
        </w:rPr>
      </w:pPr>
      <w:bookmarkStart w:id="17" w:name="_Toc124502652"/>
      <w:r w:rsidRPr="00D4132D">
        <w:rPr>
          <w:rFonts w:ascii="Tahoma" w:hAnsi="Tahoma" w:cs="Tahoma"/>
          <w:b/>
          <w:color w:val="auto"/>
          <w:sz w:val="22"/>
          <w:szCs w:val="22"/>
        </w:rPr>
        <w:lastRenderedPageBreak/>
        <w:t>FORMATO T7. PROGRAMA DE TRASNFERENCIA DEL CONOCIMIENTO</w:t>
      </w:r>
      <w:bookmarkEnd w:id="17"/>
    </w:p>
    <w:p w14:paraId="1BB67458" w14:textId="77777777" w:rsidR="00D4132D" w:rsidRPr="00990F8A" w:rsidRDefault="00D4132D" w:rsidP="00D4132D">
      <w:pPr>
        <w:ind w:right="-1"/>
        <w:rPr>
          <w:rFonts w:ascii="Montserrat" w:hAnsi="Montserrat" w:cs="Calibri"/>
          <w:b/>
          <w:sz w:val="20"/>
        </w:rPr>
      </w:pPr>
    </w:p>
    <w:p w14:paraId="419A233E" w14:textId="77777777" w:rsidR="00D4132D" w:rsidRPr="00990F8A" w:rsidRDefault="00D4132D" w:rsidP="00D4132D">
      <w:pPr>
        <w:ind w:right="-1"/>
        <w:rPr>
          <w:rFonts w:ascii="Montserrat" w:hAnsi="Montserrat" w:cs="Calibri"/>
          <w:b/>
          <w:sz w:val="20"/>
        </w:rPr>
      </w:pPr>
      <w:r w:rsidRPr="00990F8A">
        <w:rPr>
          <w:rFonts w:ascii="Montserrat" w:hAnsi="Montserrat" w:cs="Calibri"/>
          <w:b/>
          <w:sz w:val="20"/>
        </w:rPr>
        <w:t xml:space="preserve">PROVEEDOR: _____________________________________________________________________   </w:t>
      </w:r>
    </w:p>
    <w:p w14:paraId="5146E21B" w14:textId="77777777" w:rsidR="00D4132D" w:rsidRPr="00990F8A" w:rsidRDefault="00D4132D" w:rsidP="00D4132D">
      <w:pPr>
        <w:ind w:right="-1"/>
        <w:rPr>
          <w:rFonts w:ascii="Montserrat" w:hAnsi="Montserrat" w:cs="Calibri"/>
          <w:b/>
          <w:sz w:val="20"/>
        </w:rPr>
      </w:pPr>
    </w:p>
    <w:p w14:paraId="275D04D2" w14:textId="77777777" w:rsidR="00D4132D" w:rsidRPr="00990F8A" w:rsidRDefault="00D4132D" w:rsidP="00D4132D">
      <w:pPr>
        <w:ind w:right="-1"/>
        <w:rPr>
          <w:rFonts w:ascii="Montserrat" w:hAnsi="Montserrat" w:cs="Calibri"/>
          <w:b/>
          <w:sz w:val="20"/>
        </w:rPr>
      </w:pPr>
      <w:r w:rsidRPr="00990F8A">
        <w:rPr>
          <w:rFonts w:ascii="Montserrat" w:hAnsi="Montserrat" w:cs="Calibri"/>
          <w:b/>
          <w:sz w:val="20"/>
        </w:rPr>
        <w:t>UMAE/DELEGACIÓN: __________________________________________________________________________</w:t>
      </w:r>
    </w:p>
    <w:p w14:paraId="368EAC0E" w14:textId="77777777" w:rsidR="00D4132D" w:rsidRPr="00990F8A" w:rsidRDefault="00D4132D" w:rsidP="00D4132D">
      <w:pPr>
        <w:ind w:right="-1"/>
        <w:rPr>
          <w:rFonts w:ascii="Montserrat" w:hAnsi="Montserrat" w:cs="Calibri"/>
          <w:b/>
          <w:sz w:val="20"/>
        </w:rPr>
      </w:pPr>
      <w:r w:rsidRPr="00990F8A">
        <w:rPr>
          <w:rFonts w:ascii="Montserrat" w:hAnsi="Montserrat" w:cs="Calibri"/>
          <w:b/>
          <w:sz w:val="20"/>
        </w:rPr>
        <w:t xml:space="preserve">                                                               </w:t>
      </w:r>
    </w:p>
    <w:p w14:paraId="1A6B5EAB" w14:textId="77777777" w:rsidR="00D4132D" w:rsidRPr="00990F8A" w:rsidRDefault="00D4132D" w:rsidP="00D4132D">
      <w:pPr>
        <w:ind w:right="-1"/>
        <w:rPr>
          <w:rFonts w:ascii="Montserrat" w:hAnsi="Montserrat" w:cs="Calibri"/>
          <w:b/>
          <w:sz w:val="20"/>
        </w:rPr>
      </w:pPr>
      <w:r w:rsidRPr="00990F8A">
        <w:rPr>
          <w:rFonts w:ascii="Montserrat" w:hAnsi="Montserrat" w:cs="Calibri"/>
          <w:b/>
          <w:sz w:val="20"/>
        </w:rPr>
        <w:t>EQUIPO/ BIEN DE CONSUMO: __________________________________________</w:t>
      </w:r>
    </w:p>
    <w:p w14:paraId="241B87D6" w14:textId="77777777" w:rsidR="00D4132D" w:rsidRPr="00990F8A" w:rsidRDefault="00D4132D" w:rsidP="00D4132D">
      <w:pPr>
        <w:ind w:right="-1"/>
        <w:rPr>
          <w:rFonts w:ascii="Montserrat" w:hAnsi="Montserrat" w:cs="Calibri"/>
          <w:b/>
          <w:sz w:val="20"/>
        </w:rPr>
      </w:pPr>
    </w:p>
    <w:tbl>
      <w:tblPr>
        <w:tblW w:w="9495" w:type="dxa"/>
        <w:tblInd w:w="108" w:type="dxa"/>
        <w:tblLayout w:type="fixed"/>
        <w:tblLook w:val="04A0" w:firstRow="1" w:lastRow="0" w:firstColumn="1" w:lastColumn="0" w:noHBand="0" w:noVBand="1"/>
      </w:tblPr>
      <w:tblGrid>
        <w:gridCol w:w="851"/>
        <w:gridCol w:w="850"/>
        <w:gridCol w:w="2693"/>
        <w:gridCol w:w="2267"/>
        <w:gridCol w:w="2834"/>
      </w:tblGrid>
      <w:tr w:rsidR="00D4132D" w:rsidRPr="00990F8A" w14:paraId="7731D588" w14:textId="77777777" w:rsidTr="00D059AC">
        <w:tc>
          <w:tcPr>
            <w:tcW w:w="851" w:type="dxa"/>
            <w:tcBorders>
              <w:top w:val="single" w:sz="4" w:space="0" w:color="000000"/>
              <w:left w:val="single" w:sz="4" w:space="0" w:color="000000"/>
              <w:bottom w:val="single" w:sz="4" w:space="0" w:color="000000"/>
              <w:right w:val="nil"/>
            </w:tcBorders>
            <w:hideMark/>
          </w:tcPr>
          <w:p w14:paraId="4F36DBAE" w14:textId="77777777" w:rsidR="00D4132D" w:rsidRPr="00990F8A" w:rsidRDefault="00D4132D" w:rsidP="00D059AC">
            <w:pPr>
              <w:overflowPunct w:val="0"/>
              <w:autoSpaceDE w:val="0"/>
              <w:snapToGrid w:val="0"/>
              <w:ind w:right="-1"/>
              <w:jc w:val="center"/>
              <w:textAlignment w:val="baseline"/>
              <w:rPr>
                <w:rFonts w:ascii="Montserrat" w:hAnsi="Montserrat" w:cs="Calibri"/>
                <w:b/>
                <w:i/>
                <w:sz w:val="20"/>
              </w:rPr>
            </w:pPr>
            <w:r w:rsidRPr="00990F8A">
              <w:rPr>
                <w:rFonts w:ascii="Montserrat" w:hAnsi="Montserrat" w:cs="Calibri"/>
                <w:b/>
                <w:i/>
                <w:sz w:val="20"/>
              </w:rPr>
              <w:t>FECHA</w:t>
            </w:r>
          </w:p>
        </w:tc>
        <w:tc>
          <w:tcPr>
            <w:tcW w:w="850" w:type="dxa"/>
            <w:tcBorders>
              <w:top w:val="single" w:sz="4" w:space="0" w:color="000000"/>
              <w:left w:val="single" w:sz="4" w:space="0" w:color="000000"/>
              <w:bottom w:val="single" w:sz="4" w:space="0" w:color="000000"/>
              <w:right w:val="nil"/>
            </w:tcBorders>
            <w:hideMark/>
          </w:tcPr>
          <w:p w14:paraId="0696923C" w14:textId="77777777" w:rsidR="00D4132D" w:rsidRPr="00990F8A" w:rsidRDefault="00D4132D" w:rsidP="00D059AC">
            <w:pPr>
              <w:overflowPunct w:val="0"/>
              <w:autoSpaceDE w:val="0"/>
              <w:snapToGrid w:val="0"/>
              <w:ind w:right="-1"/>
              <w:jc w:val="center"/>
              <w:textAlignment w:val="baseline"/>
              <w:rPr>
                <w:rFonts w:ascii="Montserrat" w:hAnsi="Montserrat" w:cs="Calibri"/>
                <w:b/>
                <w:i/>
                <w:sz w:val="20"/>
              </w:rPr>
            </w:pPr>
            <w:r w:rsidRPr="00990F8A">
              <w:rPr>
                <w:rFonts w:ascii="Montserrat" w:hAnsi="Montserrat" w:cs="Calibri"/>
                <w:b/>
                <w:i/>
                <w:sz w:val="20"/>
              </w:rPr>
              <w:t>HORA</w:t>
            </w:r>
          </w:p>
        </w:tc>
        <w:tc>
          <w:tcPr>
            <w:tcW w:w="2693" w:type="dxa"/>
            <w:tcBorders>
              <w:top w:val="single" w:sz="4" w:space="0" w:color="000000"/>
              <w:left w:val="single" w:sz="4" w:space="0" w:color="000000"/>
              <w:bottom w:val="single" w:sz="4" w:space="0" w:color="000000"/>
              <w:right w:val="nil"/>
            </w:tcBorders>
            <w:hideMark/>
          </w:tcPr>
          <w:p w14:paraId="5974AA1D" w14:textId="77777777" w:rsidR="00D4132D" w:rsidRPr="00990F8A" w:rsidRDefault="00D4132D" w:rsidP="00D059AC">
            <w:pPr>
              <w:overflowPunct w:val="0"/>
              <w:autoSpaceDE w:val="0"/>
              <w:snapToGrid w:val="0"/>
              <w:ind w:right="-1"/>
              <w:jc w:val="center"/>
              <w:textAlignment w:val="baseline"/>
              <w:rPr>
                <w:rFonts w:ascii="Montserrat" w:hAnsi="Montserrat" w:cs="Calibri"/>
                <w:b/>
                <w:i/>
                <w:sz w:val="20"/>
              </w:rPr>
            </w:pPr>
            <w:r w:rsidRPr="00990F8A">
              <w:rPr>
                <w:rFonts w:ascii="Montserrat" w:hAnsi="Montserrat" w:cs="Calibri"/>
                <w:b/>
                <w:i/>
                <w:sz w:val="20"/>
              </w:rPr>
              <w:t>TEMA</w:t>
            </w:r>
          </w:p>
        </w:tc>
        <w:tc>
          <w:tcPr>
            <w:tcW w:w="2267" w:type="dxa"/>
            <w:tcBorders>
              <w:top w:val="single" w:sz="4" w:space="0" w:color="000000"/>
              <w:left w:val="single" w:sz="4" w:space="0" w:color="000000"/>
              <w:bottom w:val="single" w:sz="4" w:space="0" w:color="000000"/>
              <w:right w:val="nil"/>
            </w:tcBorders>
            <w:hideMark/>
          </w:tcPr>
          <w:p w14:paraId="6BAEFBB7" w14:textId="77777777" w:rsidR="00D4132D" w:rsidRPr="00990F8A" w:rsidRDefault="00D4132D" w:rsidP="00D059AC">
            <w:pPr>
              <w:overflowPunct w:val="0"/>
              <w:autoSpaceDE w:val="0"/>
              <w:snapToGrid w:val="0"/>
              <w:ind w:right="-1"/>
              <w:jc w:val="center"/>
              <w:textAlignment w:val="baseline"/>
              <w:rPr>
                <w:rFonts w:ascii="Montserrat" w:hAnsi="Montserrat" w:cs="Calibri"/>
                <w:b/>
                <w:i/>
                <w:sz w:val="20"/>
              </w:rPr>
            </w:pPr>
            <w:r w:rsidRPr="00990F8A">
              <w:rPr>
                <w:rFonts w:ascii="Montserrat" w:hAnsi="Montserrat" w:cs="Calibri"/>
                <w:b/>
                <w:i/>
                <w:sz w:val="20"/>
              </w:rPr>
              <w:t>PONENTE</w:t>
            </w:r>
          </w:p>
        </w:tc>
        <w:tc>
          <w:tcPr>
            <w:tcW w:w="2834" w:type="dxa"/>
            <w:tcBorders>
              <w:top w:val="single" w:sz="4" w:space="0" w:color="000000"/>
              <w:left w:val="single" w:sz="4" w:space="0" w:color="000000"/>
              <w:bottom w:val="single" w:sz="4" w:space="0" w:color="000000"/>
              <w:right w:val="single" w:sz="4" w:space="0" w:color="000000"/>
            </w:tcBorders>
            <w:hideMark/>
          </w:tcPr>
          <w:p w14:paraId="32FB8BE0" w14:textId="77777777" w:rsidR="00D4132D" w:rsidRPr="00990F8A" w:rsidRDefault="00D4132D" w:rsidP="00D059AC">
            <w:pPr>
              <w:overflowPunct w:val="0"/>
              <w:autoSpaceDE w:val="0"/>
              <w:snapToGrid w:val="0"/>
              <w:ind w:right="-1"/>
              <w:jc w:val="center"/>
              <w:textAlignment w:val="baseline"/>
              <w:rPr>
                <w:rFonts w:ascii="Montserrat" w:hAnsi="Montserrat" w:cs="Calibri"/>
                <w:b/>
                <w:i/>
                <w:sz w:val="20"/>
              </w:rPr>
            </w:pPr>
            <w:r w:rsidRPr="00990F8A">
              <w:rPr>
                <w:rFonts w:ascii="Montserrat" w:hAnsi="Montserrat" w:cs="Calibri"/>
                <w:b/>
                <w:i/>
                <w:sz w:val="20"/>
              </w:rPr>
              <w:t>MATERIAL DIDÁCTICO</w:t>
            </w:r>
          </w:p>
        </w:tc>
      </w:tr>
      <w:tr w:rsidR="00D4132D" w:rsidRPr="00990F8A" w14:paraId="3B751BBA" w14:textId="77777777" w:rsidTr="00D059AC">
        <w:tc>
          <w:tcPr>
            <w:tcW w:w="851" w:type="dxa"/>
            <w:tcBorders>
              <w:top w:val="single" w:sz="4" w:space="0" w:color="000000"/>
              <w:left w:val="single" w:sz="4" w:space="0" w:color="000000"/>
              <w:bottom w:val="single" w:sz="4" w:space="0" w:color="000000"/>
              <w:right w:val="nil"/>
            </w:tcBorders>
          </w:tcPr>
          <w:p w14:paraId="4DD9B559"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340EE363"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3A360E74"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46D5488A"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7F4CAC26"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274F43BD" w14:textId="77777777" w:rsidTr="00D059AC">
        <w:tc>
          <w:tcPr>
            <w:tcW w:w="851" w:type="dxa"/>
            <w:tcBorders>
              <w:top w:val="single" w:sz="4" w:space="0" w:color="000000"/>
              <w:left w:val="single" w:sz="4" w:space="0" w:color="000000"/>
              <w:bottom w:val="single" w:sz="4" w:space="0" w:color="000000"/>
              <w:right w:val="nil"/>
            </w:tcBorders>
          </w:tcPr>
          <w:p w14:paraId="16B57408"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4A3118FE"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5898AA0E"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73C0B67F"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4326170E"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66FD1F62" w14:textId="77777777" w:rsidTr="00D059AC">
        <w:tc>
          <w:tcPr>
            <w:tcW w:w="851" w:type="dxa"/>
            <w:tcBorders>
              <w:top w:val="single" w:sz="4" w:space="0" w:color="000000"/>
              <w:left w:val="single" w:sz="4" w:space="0" w:color="000000"/>
              <w:bottom w:val="single" w:sz="4" w:space="0" w:color="000000"/>
              <w:right w:val="nil"/>
            </w:tcBorders>
          </w:tcPr>
          <w:p w14:paraId="26E6605C"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6F0B73D3"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25674DA8"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071ADE0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2CC39A24"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1F6DFAED" w14:textId="77777777" w:rsidTr="00D059AC">
        <w:tc>
          <w:tcPr>
            <w:tcW w:w="851" w:type="dxa"/>
            <w:tcBorders>
              <w:top w:val="single" w:sz="4" w:space="0" w:color="000000"/>
              <w:left w:val="single" w:sz="4" w:space="0" w:color="000000"/>
              <w:bottom w:val="single" w:sz="4" w:space="0" w:color="000000"/>
              <w:right w:val="nil"/>
            </w:tcBorders>
          </w:tcPr>
          <w:p w14:paraId="17A9D74F"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69B5A9F8"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794678BD"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1F92EF36"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62EFAA87"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798BAEAE" w14:textId="77777777" w:rsidTr="00D059AC">
        <w:tc>
          <w:tcPr>
            <w:tcW w:w="851" w:type="dxa"/>
            <w:tcBorders>
              <w:top w:val="single" w:sz="4" w:space="0" w:color="000000"/>
              <w:left w:val="single" w:sz="4" w:space="0" w:color="000000"/>
              <w:bottom w:val="single" w:sz="4" w:space="0" w:color="000000"/>
              <w:right w:val="nil"/>
            </w:tcBorders>
          </w:tcPr>
          <w:p w14:paraId="59400F91"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09A213BB"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29DBAF8C"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6BEA53B1"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1799923B"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70EF1712" w14:textId="77777777" w:rsidTr="00D059AC">
        <w:tc>
          <w:tcPr>
            <w:tcW w:w="851" w:type="dxa"/>
            <w:tcBorders>
              <w:top w:val="single" w:sz="4" w:space="0" w:color="000000"/>
              <w:left w:val="single" w:sz="4" w:space="0" w:color="000000"/>
              <w:bottom w:val="single" w:sz="4" w:space="0" w:color="000000"/>
              <w:right w:val="nil"/>
            </w:tcBorders>
          </w:tcPr>
          <w:p w14:paraId="7EB953D3"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26D1C75B"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58D9B1B8"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3283BA8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0296DED4"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1545598B" w14:textId="77777777" w:rsidTr="00D059AC">
        <w:tc>
          <w:tcPr>
            <w:tcW w:w="851" w:type="dxa"/>
            <w:tcBorders>
              <w:top w:val="single" w:sz="4" w:space="0" w:color="000000"/>
              <w:left w:val="single" w:sz="4" w:space="0" w:color="000000"/>
              <w:bottom w:val="single" w:sz="4" w:space="0" w:color="000000"/>
              <w:right w:val="nil"/>
            </w:tcBorders>
          </w:tcPr>
          <w:p w14:paraId="1F550641"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1BDDA7A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2174B849"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15CE9879"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31BC062A"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041202F9" w14:textId="77777777" w:rsidTr="00D059AC">
        <w:tc>
          <w:tcPr>
            <w:tcW w:w="851" w:type="dxa"/>
            <w:tcBorders>
              <w:top w:val="single" w:sz="4" w:space="0" w:color="000000"/>
              <w:left w:val="single" w:sz="4" w:space="0" w:color="000000"/>
              <w:bottom w:val="single" w:sz="4" w:space="0" w:color="000000"/>
              <w:right w:val="nil"/>
            </w:tcBorders>
          </w:tcPr>
          <w:p w14:paraId="2088ECA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3FEAD31A"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2EB15487"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64048ED7"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1DE8B91B"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79DF51A5" w14:textId="77777777" w:rsidTr="00D059AC">
        <w:tc>
          <w:tcPr>
            <w:tcW w:w="851" w:type="dxa"/>
            <w:tcBorders>
              <w:top w:val="single" w:sz="4" w:space="0" w:color="000000"/>
              <w:left w:val="single" w:sz="4" w:space="0" w:color="000000"/>
              <w:bottom w:val="single" w:sz="4" w:space="0" w:color="000000"/>
              <w:right w:val="nil"/>
            </w:tcBorders>
          </w:tcPr>
          <w:p w14:paraId="4208CCD8"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66A751C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3BF870C5"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450B019E"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5249F240"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1F620A08" w14:textId="77777777" w:rsidTr="00D059AC">
        <w:tc>
          <w:tcPr>
            <w:tcW w:w="851" w:type="dxa"/>
            <w:tcBorders>
              <w:top w:val="single" w:sz="4" w:space="0" w:color="000000"/>
              <w:left w:val="single" w:sz="4" w:space="0" w:color="000000"/>
              <w:bottom w:val="single" w:sz="4" w:space="0" w:color="000000"/>
              <w:right w:val="nil"/>
            </w:tcBorders>
          </w:tcPr>
          <w:p w14:paraId="074C2353"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0EF3EEB6"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3F198180"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5089ECFB"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56553F16"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67880E85" w14:textId="77777777" w:rsidTr="00D059AC">
        <w:tc>
          <w:tcPr>
            <w:tcW w:w="851" w:type="dxa"/>
            <w:tcBorders>
              <w:top w:val="single" w:sz="4" w:space="0" w:color="000000"/>
              <w:left w:val="single" w:sz="4" w:space="0" w:color="000000"/>
              <w:bottom w:val="single" w:sz="4" w:space="0" w:color="000000"/>
              <w:right w:val="nil"/>
            </w:tcBorders>
          </w:tcPr>
          <w:p w14:paraId="0F27A2FC"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7EA45B5C"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0251D30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1818AD80"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05C4BCB5"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6811A290" w14:textId="77777777" w:rsidTr="00D059AC">
        <w:tc>
          <w:tcPr>
            <w:tcW w:w="851" w:type="dxa"/>
            <w:tcBorders>
              <w:top w:val="single" w:sz="4" w:space="0" w:color="000000"/>
              <w:left w:val="single" w:sz="4" w:space="0" w:color="000000"/>
              <w:bottom w:val="single" w:sz="4" w:space="0" w:color="000000"/>
              <w:right w:val="nil"/>
            </w:tcBorders>
          </w:tcPr>
          <w:p w14:paraId="69A1E8F1"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03726396"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56631289"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31CAEF95"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5155EA7D"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4DEC24D1" w14:textId="77777777" w:rsidTr="00D059AC">
        <w:tc>
          <w:tcPr>
            <w:tcW w:w="851" w:type="dxa"/>
            <w:tcBorders>
              <w:top w:val="single" w:sz="4" w:space="0" w:color="000000"/>
              <w:left w:val="single" w:sz="4" w:space="0" w:color="000000"/>
              <w:bottom w:val="single" w:sz="4" w:space="0" w:color="000000"/>
              <w:right w:val="nil"/>
            </w:tcBorders>
          </w:tcPr>
          <w:p w14:paraId="07965066"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2C97039E"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38727E78"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1B6A92AB"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62897220"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6C3D3155" w14:textId="77777777" w:rsidTr="00D059AC">
        <w:tc>
          <w:tcPr>
            <w:tcW w:w="851" w:type="dxa"/>
            <w:tcBorders>
              <w:top w:val="single" w:sz="4" w:space="0" w:color="000000"/>
              <w:left w:val="single" w:sz="4" w:space="0" w:color="000000"/>
              <w:bottom w:val="single" w:sz="4" w:space="0" w:color="000000"/>
              <w:right w:val="nil"/>
            </w:tcBorders>
          </w:tcPr>
          <w:p w14:paraId="774D550B"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6CC46F25"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46E8CADD"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6BBB53D4"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0C8BDA2A"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29B0A0E8" w14:textId="77777777" w:rsidTr="00D059AC">
        <w:tc>
          <w:tcPr>
            <w:tcW w:w="851" w:type="dxa"/>
            <w:tcBorders>
              <w:top w:val="single" w:sz="4" w:space="0" w:color="000000"/>
              <w:left w:val="single" w:sz="4" w:space="0" w:color="000000"/>
              <w:bottom w:val="single" w:sz="4" w:space="0" w:color="000000"/>
              <w:right w:val="nil"/>
            </w:tcBorders>
          </w:tcPr>
          <w:p w14:paraId="029A6CF0"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7951EBC1"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56CE50A3"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43F861FE"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2AD432E1"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14D2B2EB" w14:textId="77777777" w:rsidTr="00D059AC">
        <w:tc>
          <w:tcPr>
            <w:tcW w:w="851" w:type="dxa"/>
            <w:tcBorders>
              <w:top w:val="single" w:sz="4" w:space="0" w:color="000000"/>
              <w:left w:val="single" w:sz="4" w:space="0" w:color="000000"/>
              <w:bottom w:val="single" w:sz="4" w:space="0" w:color="000000"/>
              <w:right w:val="nil"/>
            </w:tcBorders>
          </w:tcPr>
          <w:p w14:paraId="78199C79"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0994D701"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2E08FD6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29ED5F09"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1263AC39"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773B97DA" w14:textId="77777777" w:rsidTr="00D059AC">
        <w:tc>
          <w:tcPr>
            <w:tcW w:w="851" w:type="dxa"/>
            <w:tcBorders>
              <w:top w:val="single" w:sz="4" w:space="0" w:color="000000"/>
              <w:left w:val="single" w:sz="4" w:space="0" w:color="000000"/>
              <w:bottom w:val="single" w:sz="4" w:space="0" w:color="000000"/>
              <w:right w:val="nil"/>
            </w:tcBorders>
          </w:tcPr>
          <w:p w14:paraId="72269B4A"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4E204F6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489232D9"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2BB59D47"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715F7C97"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20C16A3E" w14:textId="77777777" w:rsidTr="00D059AC">
        <w:tc>
          <w:tcPr>
            <w:tcW w:w="851" w:type="dxa"/>
            <w:tcBorders>
              <w:top w:val="single" w:sz="4" w:space="0" w:color="000000"/>
              <w:left w:val="single" w:sz="4" w:space="0" w:color="000000"/>
              <w:bottom w:val="single" w:sz="4" w:space="0" w:color="000000"/>
              <w:right w:val="nil"/>
            </w:tcBorders>
          </w:tcPr>
          <w:p w14:paraId="443D6EB8"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03CD71AC"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7B8E8B61"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2685F569"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7C2489A5"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7CA217D6" w14:textId="77777777" w:rsidTr="00D059AC">
        <w:tc>
          <w:tcPr>
            <w:tcW w:w="851" w:type="dxa"/>
            <w:tcBorders>
              <w:top w:val="single" w:sz="4" w:space="0" w:color="000000"/>
              <w:left w:val="single" w:sz="4" w:space="0" w:color="000000"/>
              <w:bottom w:val="single" w:sz="4" w:space="0" w:color="000000"/>
              <w:right w:val="nil"/>
            </w:tcBorders>
          </w:tcPr>
          <w:p w14:paraId="3715843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4F7D4A6E"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149D36C1"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6E4A46F4"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3290EB5D"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1230DC37" w14:textId="77777777" w:rsidTr="00D059AC">
        <w:tc>
          <w:tcPr>
            <w:tcW w:w="851" w:type="dxa"/>
            <w:tcBorders>
              <w:top w:val="single" w:sz="4" w:space="0" w:color="000000"/>
              <w:left w:val="single" w:sz="4" w:space="0" w:color="000000"/>
              <w:bottom w:val="single" w:sz="4" w:space="0" w:color="000000"/>
              <w:right w:val="nil"/>
            </w:tcBorders>
          </w:tcPr>
          <w:p w14:paraId="717970C3"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5AE7EB24"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0E349920"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12E31A53"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2D75906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77917A66" w14:textId="77777777" w:rsidTr="00D059AC">
        <w:tc>
          <w:tcPr>
            <w:tcW w:w="851" w:type="dxa"/>
            <w:tcBorders>
              <w:top w:val="single" w:sz="4" w:space="0" w:color="000000"/>
              <w:left w:val="single" w:sz="4" w:space="0" w:color="000000"/>
              <w:bottom w:val="single" w:sz="4" w:space="0" w:color="000000"/>
              <w:right w:val="nil"/>
            </w:tcBorders>
          </w:tcPr>
          <w:p w14:paraId="777CF0EF"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0F34018E"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592C5A75"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15972B59"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6366BDF0"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50660EDA" w14:textId="77777777" w:rsidTr="00D059AC">
        <w:tc>
          <w:tcPr>
            <w:tcW w:w="851" w:type="dxa"/>
            <w:tcBorders>
              <w:top w:val="single" w:sz="4" w:space="0" w:color="000000"/>
              <w:left w:val="single" w:sz="4" w:space="0" w:color="000000"/>
              <w:bottom w:val="single" w:sz="4" w:space="0" w:color="000000"/>
              <w:right w:val="nil"/>
            </w:tcBorders>
          </w:tcPr>
          <w:p w14:paraId="23118F9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73BD98E5"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4B9F869F"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41FC5E4C"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09BA6FF7"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49F0F133" w14:textId="77777777" w:rsidTr="00D059AC">
        <w:tc>
          <w:tcPr>
            <w:tcW w:w="851" w:type="dxa"/>
            <w:tcBorders>
              <w:top w:val="single" w:sz="4" w:space="0" w:color="000000"/>
              <w:left w:val="single" w:sz="4" w:space="0" w:color="000000"/>
              <w:bottom w:val="single" w:sz="4" w:space="0" w:color="000000"/>
              <w:right w:val="nil"/>
            </w:tcBorders>
          </w:tcPr>
          <w:p w14:paraId="76549CE8"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271456B6"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524F4348"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45D4FFB7"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1762F22A"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2F475423" w14:textId="77777777" w:rsidTr="00D059AC">
        <w:tc>
          <w:tcPr>
            <w:tcW w:w="851" w:type="dxa"/>
            <w:tcBorders>
              <w:top w:val="single" w:sz="4" w:space="0" w:color="000000"/>
              <w:left w:val="single" w:sz="4" w:space="0" w:color="000000"/>
              <w:bottom w:val="single" w:sz="4" w:space="0" w:color="000000"/>
              <w:right w:val="nil"/>
            </w:tcBorders>
          </w:tcPr>
          <w:p w14:paraId="3B62175B"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3D26D221"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15580E30"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6E2504E0"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1D39037B"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r w:rsidR="00D4132D" w:rsidRPr="00990F8A" w14:paraId="1BB424DB" w14:textId="77777777" w:rsidTr="00D059AC">
        <w:tc>
          <w:tcPr>
            <w:tcW w:w="851" w:type="dxa"/>
            <w:tcBorders>
              <w:top w:val="single" w:sz="4" w:space="0" w:color="000000"/>
              <w:left w:val="single" w:sz="4" w:space="0" w:color="000000"/>
              <w:bottom w:val="single" w:sz="4" w:space="0" w:color="000000"/>
              <w:right w:val="nil"/>
            </w:tcBorders>
          </w:tcPr>
          <w:p w14:paraId="5E737D0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850" w:type="dxa"/>
            <w:tcBorders>
              <w:top w:val="single" w:sz="4" w:space="0" w:color="000000"/>
              <w:left w:val="single" w:sz="4" w:space="0" w:color="000000"/>
              <w:bottom w:val="single" w:sz="4" w:space="0" w:color="000000"/>
              <w:right w:val="nil"/>
            </w:tcBorders>
          </w:tcPr>
          <w:p w14:paraId="0F8F9BB5"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693" w:type="dxa"/>
            <w:tcBorders>
              <w:top w:val="single" w:sz="4" w:space="0" w:color="000000"/>
              <w:left w:val="single" w:sz="4" w:space="0" w:color="000000"/>
              <w:bottom w:val="single" w:sz="4" w:space="0" w:color="000000"/>
              <w:right w:val="nil"/>
            </w:tcBorders>
          </w:tcPr>
          <w:p w14:paraId="13552A66"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267" w:type="dxa"/>
            <w:tcBorders>
              <w:top w:val="single" w:sz="4" w:space="0" w:color="000000"/>
              <w:left w:val="single" w:sz="4" w:space="0" w:color="000000"/>
              <w:bottom w:val="single" w:sz="4" w:space="0" w:color="000000"/>
              <w:right w:val="nil"/>
            </w:tcBorders>
          </w:tcPr>
          <w:p w14:paraId="45485502"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c>
          <w:tcPr>
            <w:tcW w:w="2834" w:type="dxa"/>
            <w:tcBorders>
              <w:top w:val="single" w:sz="4" w:space="0" w:color="000000"/>
              <w:left w:val="single" w:sz="4" w:space="0" w:color="000000"/>
              <w:bottom w:val="single" w:sz="4" w:space="0" w:color="000000"/>
              <w:right w:val="single" w:sz="4" w:space="0" w:color="000000"/>
            </w:tcBorders>
          </w:tcPr>
          <w:p w14:paraId="02F21249" w14:textId="77777777" w:rsidR="00D4132D" w:rsidRPr="00990F8A" w:rsidRDefault="00D4132D" w:rsidP="00D059AC">
            <w:pPr>
              <w:overflowPunct w:val="0"/>
              <w:autoSpaceDE w:val="0"/>
              <w:snapToGrid w:val="0"/>
              <w:ind w:right="-1"/>
              <w:textAlignment w:val="baseline"/>
              <w:rPr>
                <w:rFonts w:ascii="Montserrat" w:hAnsi="Montserrat" w:cs="Calibri"/>
                <w:b/>
                <w:i/>
                <w:sz w:val="20"/>
              </w:rPr>
            </w:pPr>
          </w:p>
        </w:tc>
      </w:tr>
    </w:tbl>
    <w:p w14:paraId="68F6B116" w14:textId="77777777" w:rsidR="00D4132D" w:rsidRPr="00990F8A" w:rsidRDefault="00D4132D" w:rsidP="00D4132D">
      <w:pPr>
        <w:ind w:right="-1"/>
        <w:rPr>
          <w:rFonts w:ascii="Montserrat" w:hAnsi="Montserrat" w:cs="Calibri"/>
          <w:sz w:val="20"/>
        </w:rPr>
      </w:pPr>
      <w:r w:rsidRPr="00990F8A">
        <w:rPr>
          <w:rFonts w:ascii="Montserrat" w:hAnsi="Montserrat"/>
          <w:noProof/>
          <w:lang w:val="es-MX" w:eastAsia="es-MX"/>
        </w:rPr>
        <mc:AlternateContent>
          <mc:Choice Requires="wps">
            <w:drawing>
              <wp:anchor distT="0" distB="0" distL="114300" distR="114300" simplePos="0" relativeHeight="251667456" behindDoc="0" locked="0" layoutInCell="1" allowOverlap="1" wp14:anchorId="7CA7C088" wp14:editId="4A921BB0">
                <wp:simplePos x="0" y="0"/>
                <wp:positionH relativeFrom="column">
                  <wp:posOffset>3348990</wp:posOffset>
                </wp:positionH>
                <wp:positionV relativeFrom="paragraph">
                  <wp:posOffset>1073150</wp:posOffset>
                </wp:positionV>
                <wp:extent cx="2736215" cy="811530"/>
                <wp:effectExtent l="0" t="0" r="6985" b="762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0983E" w14:textId="77777777" w:rsidR="009D1E03" w:rsidRDefault="009D1E03" w:rsidP="00D4132D">
                            <w:pPr>
                              <w:pBdr>
                                <w:bottom w:val="single" w:sz="12" w:space="1" w:color="auto"/>
                              </w:pBdr>
                              <w:jc w:val="center"/>
                            </w:pPr>
                          </w:p>
                          <w:p w14:paraId="794D4D99" w14:textId="77777777" w:rsidR="009D1E03" w:rsidRDefault="009D1E03" w:rsidP="00D4132D">
                            <w:pPr>
                              <w:pBdr>
                                <w:bottom w:val="single" w:sz="12" w:space="1" w:color="auto"/>
                              </w:pBdr>
                              <w:jc w:val="center"/>
                            </w:pPr>
                          </w:p>
                          <w:p w14:paraId="25A6E6F0" w14:textId="77777777" w:rsidR="009D1E03" w:rsidRDefault="009D1E03" w:rsidP="00D4132D">
                            <w:pPr>
                              <w:jc w:val="center"/>
                              <w:rPr>
                                <w:rFonts w:ascii="Calibri" w:hAnsi="Calibri" w:cs="Arial"/>
                                <w:sz w:val="20"/>
                              </w:rPr>
                            </w:pPr>
                            <w:r>
                              <w:rPr>
                                <w:rFonts w:ascii="Calibri" w:hAnsi="Calibri" w:cs="Arial"/>
                                <w:sz w:val="20"/>
                              </w:rPr>
                              <w:t>Nombre y Firma del Responsable del Programa de Capacitación*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4" o:spid="_x0000_s1032" type="#_x0000_t202" style="position:absolute;margin-left:263.7pt;margin-top:84.5pt;width:215.45pt;height:6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" stroked="f">
                <v:textbox>
                  <w:txbxContent>
                    <w:p w14:paraId="0E30983E" w14:textId="77777777" w:rsidR="007221A2" w:rsidRDefault="007221A2" w:rsidP="00D4132D">
                      <w:pPr>
                        <w:pBdr>
                          <w:bottom w:val="single" w:sz="12" w:space="1" w:color="auto"/>
                        </w:pBdr>
                        <w:jc w:val="center"/>
                      </w:pPr>
                    </w:p>
                    <w:p w14:paraId="794D4D99" w14:textId="77777777" w:rsidR="007221A2" w:rsidRDefault="007221A2" w:rsidP="00D4132D">
                      <w:pPr>
                        <w:pBdr>
                          <w:bottom w:val="single" w:sz="12" w:space="1" w:color="auto"/>
                        </w:pBdr>
                        <w:jc w:val="center"/>
                      </w:pPr>
                    </w:p>
                    <w:p w14:paraId="25A6E6F0" w14:textId="77777777" w:rsidR="007221A2" w:rsidRDefault="007221A2" w:rsidP="00D4132D">
                      <w:pPr>
                        <w:jc w:val="center"/>
                        <w:rPr>
                          <w:rFonts w:ascii="Calibri" w:hAnsi="Calibri" w:cs="Arial"/>
                          <w:sz w:val="20"/>
                        </w:rPr>
                      </w:pPr>
                      <w:r>
                        <w:rPr>
                          <w:rFonts w:ascii="Calibri" w:hAnsi="Calibri" w:cs="Arial"/>
                          <w:sz w:val="20"/>
                        </w:rPr>
                        <w:t>Nombre y Firma del Responsable del Programa de Capacitación*</w:t>
                      </w:r>
                    </w:p>
                  </w:txbxContent>
                </v:textbox>
              </v:shape>
            </w:pict>
          </mc:Fallback>
        </mc:AlternateContent>
      </w:r>
      <w:r w:rsidRPr="00990F8A">
        <w:rPr>
          <w:rFonts w:ascii="Montserrat" w:hAnsi="Montserrat"/>
          <w:noProof/>
          <w:lang w:val="es-MX" w:eastAsia="es-MX"/>
        </w:rPr>
        <mc:AlternateContent>
          <mc:Choice Requires="wps">
            <w:drawing>
              <wp:anchor distT="0" distB="0" distL="114300" distR="114300" simplePos="0" relativeHeight="251669504" behindDoc="0" locked="0" layoutInCell="1" allowOverlap="1" wp14:anchorId="623D198F" wp14:editId="5D0A6EFF">
                <wp:simplePos x="0" y="0"/>
                <wp:positionH relativeFrom="column">
                  <wp:posOffset>3362960</wp:posOffset>
                </wp:positionH>
                <wp:positionV relativeFrom="paragraph">
                  <wp:posOffset>145415</wp:posOffset>
                </wp:positionV>
                <wp:extent cx="2681605" cy="767715"/>
                <wp:effectExtent l="0" t="0" r="4445" b="0"/>
                <wp:wrapNone/>
                <wp:docPr id="196" name="Cuadro de texto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8D958" w14:textId="77777777" w:rsidR="009D1E03" w:rsidRDefault="009D1E03" w:rsidP="00D4132D">
                            <w:pPr>
                              <w:pBdr>
                                <w:bottom w:val="single" w:sz="12" w:space="1" w:color="auto"/>
                              </w:pBdr>
                              <w:jc w:val="center"/>
                            </w:pPr>
                          </w:p>
                          <w:p w14:paraId="0F46CFD3" w14:textId="77777777" w:rsidR="009D1E03" w:rsidRDefault="009D1E03" w:rsidP="00D4132D">
                            <w:pPr>
                              <w:pBdr>
                                <w:bottom w:val="single" w:sz="12" w:space="1" w:color="auto"/>
                              </w:pBdr>
                              <w:jc w:val="center"/>
                            </w:pPr>
                          </w:p>
                          <w:p w14:paraId="2A9F96BD" w14:textId="77777777" w:rsidR="009D1E03" w:rsidRDefault="009D1E03" w:rsidP="00D4132D">
                            <w:pPr>
                              <w:jc w:val="center"/>
                              <w:rPr>
                                <w:rFonts w:ascii="Calibri" w:hAnsi="Calibri"/>
                                <w:sz w:val="20"/>
                              </w:rPr>
                            </w:pPr>
                            <w:r>
                              <w:rPr>
                                <w:rFonts w:ascii="Calibri" w:hAnsi="Calibri" w:cs="Arial"/>
                                <w:sz w:val="20"/>
                              </w:rPr>
                              <w:t xml:space="preserve">Nombre y Firma del Director de la Unidad Médica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196" o:spid="_x0000_s1033" type="#_x0000_t202" style="position:absolute;margin-left:264.8pt;margin-top:11.45pt;width:211.15pt;height:60.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" stroked="f">
                <v:textbox style="mso-fit-shape-to-text:t">
                  <w:txbxContent>
                    <w:p w14:paraId="17C8D958" w14:textId="77777777" w:rsidR="007221A2" w:rsidRDefault="007221A2" w:rsidP="00D4132D">
                      <w:pPr>
                        <w:pBdr>
                          <w:bottom w:val="single" w:sz="12" w:space="1" w:color="auto"/>
                        </w:pBdr>
                        <w:jc w:val="center"/>
                      </w:pPr>
                    </w:p>
                    <w:p w14:paraId="0F46CFD3" w14:textId="77777777" w:rsidR="007221A2" w:rsidRDefault="007221A2" w:rsidP="00D4132D">
                      <w:pPr>
                        <w:pBdr>
                          <w:bottom w:val="single" w:sz="12" w:space="1" w:color="auto"/>
                        </w:pBdr>
                        <w:jc w:val="center"/>
                      </w:pPr>
                    </w:p>
                    <w:p w14:paraId="2A9F96BD" w14:textId="77777777" w:rsidR="007221A2" w:rsidRDefault="007221A2" w:rsidP="00D4132D">
                      <w:pPr>
                        <w:jc w:val="center"/>
                        <w:rPr>
                          <w:rFonts w:ascii="Calibri" w:hAnsi="Calibri"/>
                          <w:sz w:val="20"/>
                        </w:rPr>
                      </w:pPr>
                      <w:r>
                        <w:rPr>
                          <w:rFonts w:ascii="Calibri" w:hAnsi="Calibri" w:cs="Arial"/>
                          <w:sz w:val="20"/>
                        </w:rPr>
                        <w:t xml:space="preserve">Nombre y Firma del Director de la Unidad Médica </w:t>
                      </w:r>
                    </w:p>
                  </w:txbxContent>
                </v:textbox>
              </v:shape>
            </w:pict>
          </mc:Fallback>
        </mc:AlternateContent>
      </w:r>
      <w:r w:rsidRPr="00990F8A">
        <w:rPr>
          <w:rFonts w:ascii="Montserrat" w:hAnsi="Montserrat"/>
          <w:noProof/>
          <w:lang w:val="es-MX" w:eastAsia="es-MX"/>
        </w:rPr>
        <mc:AlternateContent>
          <mc:Choice Requires="wps">
            <w:drawing>
              <wp:anchor distT="0" distB="0" distL="114300" distR="114300" simplePos="0" relativeHeight="251670528" behindDoc="0" locked="0" layoutInCell="1" allowOverlap="1" wp14:anchorId="745103A0" wp14:editId="63050CE8">
                <wp:simplePos x="0" y="0"/>
                <wp:positionH relativeFrom="column">
                  <wp:posOffset>-635</wp:posOffset>
                </wp:positionH>
                <wp:positionV relativeFrom="paragraph">
                  <wp:posOffset>1116330</wp:posOffset>
                </wp:positionV>
                <wp:extent cx="2723515" cy="567690"/>
                <wp:effectExtent l="0" t="0" r="635" b="0"/>
                <wp:wrapNone/>
                <wp:docPr id="195" name="Cuadro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FA517" w14:textId="77777777" w:rsidR="009D1E03" w:rsidRDefault="009D1E03" w:rsidP="00D4132D">
                            <w:pPr>
                              <w:jc w:val="center"/>
                              <w:rPr>
                                <w:rFonts w:ascii="Arial" w:hAnsi="Arial" w:cs="Arial"/>
                                <w:sz w:val="20"/>
                              </w:rPr>
                            </w:pPr>
                          </w:p>
                          <w:p w14:paraId="188D3CE6" w14:textId="77777777" w:rsidR="009D1E03" w:rsidRDefault="009D1E03" w:rsidP="00D4132D">
                            <w:pPr>
                              <w:pBdr>
                                <w:bottom w:val="single" w:sz="12" w:space="1" w:color="auto"/>
                              </w:pBdr>
                              <w:jc w:val="center"/>
                              <w:rPr>
                                <w:rFonts w:ascii="Arial" w:hAnsi="Arial" w:cs="Arial"/>
                                <w:sz w:val="20"/>
                              </w:rPr>
                            </w:pPr>
                          </w:p>
                          <w:p w14:paraId="7D65F95A" w14:textId="77777777" w:rsidR="009D1E03" w:rsidRDefault="009D1E03" w:rsidP="00D4132D">
                            <w:pPr>
                              <w:jc w:val="center"/>
                              <w:rPr>
                                <w:rFonts w:ascii="Calibri" w:hAnsi="Calibri" w:cs="Arial"/>
                                <w:sz w:val="20"/>
                              </w:rPr>
                            </w:pPr>
                            <w:r>
                              <w:rPr>
                                <w:rFonts w:ascii="Calibri" w:hAnsi="Calibri" w:cs="Arial"/>
                                <w:sz w:val="20"/>
                              </w:rPr>
                              <w:t xml:space="preserve">Nombre y Firma del Director de la Unidad Médica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195" o:spid="_x0000_s1034" type="#_x0000_t202" style="position:absolute;margin-left:-.05pt;margin-top:87.9pt;width:214.45pt;height:44.7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" stroked="f">
                <v:textbox style="mso-fit-shape-to-text:t">
                  <w:txbxContent>
                    <w:p w14:paraId="459FA517" w14:textId="77777777" w:rsidR="007221A2" w:rsidRDefault="007221A2" w:rsidP="00D4132D">
                      <w:pPr>
                        <w:jc w:val="center"/>
                        <w:rPr>
                          <w:rFonts w:ascii="Arial" w:hAnsi="Arial" w:cs="Arial"/>
                          <w:sz w:val="20"/>
                        </w:rPr>
                      </w:pPr>
                    </w:p>
                    <w:p w14:paraId="188D3CE6" w14:textId="77777777" w:rsidR="007221A2" w:rsidRDefault="007221A2" w:rsidP="00D4132D">
                      <w:pPr>
                        <w:pBdr>
                          <w:bottom w:val="single" w:sz="12" w:space="1" w:color="auto"/>
                        </w:pBdr>
                        <w:jc w:val="center"/>
                        <w:rPr>
                          <w:rFonts w:ascii="Arial" w:hAnsi="Arial" w:cs="Arial"/>
                          <w:sz w:val="20"/>
                        </w:rPr>
                      </w:pPr>
                    </w:p>
                    <w:p w14:paraId="7D65F95A" w14:textId="77777777" w:rsidR="007221A2" w:rsidRDefault="007221A2" w:rsidP="00D4132D">
                      <w:pPr>
                        <w:jc w:val="center"/>
                        <w:rPr>
                          <w:rFonts w:ascii="Calibri" w:hAnsi="Calibri" w:cs="Arial"/>
                          <w:sz w:val="20"/>
                        </w:rPr>
                      </w:pPr>
                      <w:r>
                        <w:rPr>
                          <w:rFonts w:ascii="Calibri" w:hAnsi="Calibri" w:cs="Arial"/>
                          <w:sz w:val="20"/>
                        </w:rPr>
                        <w:t xml:space="preserve">Nombre y Firma del Director de la Unidad Médica </w:t>
                      </w:r>
                    </w:p>
                  </w:txbxContent>
                </v:textbox>
              </v:shape>
            </w:pict>
          </mc:Fallback>
        </mc:AlternateContent>
      </w:r>
      <w:r w:rsidRPr="00990F8A">
        <w:rPr>
          <w:rFonts w:ascii="Montserrat" w:hAnsi="Montserrat"/>
          <w:noProof/>
          <w:lang w:val="es-MX" w:eastAsia="es-MX"/>
        </w:rPr>
        <mc:AlternateContent>
          <mc:Choice Requires="wps">
            <w:drawing>
              <wp:anchor distT="0" distB="0" distL="114300" distR="114300" simplePos="0" relativeHeight="251668480" behindDoc="0" locked="0" layoutInCell="1" allowOverlap="1" wp14:anchorId="53CCFCD1" wp14:editId="7A0BC446">
                <wp:simplePos x="0" y="0"/>
                <wp:positionH relativeFrom="column">
                  <wp:posOffset>-3810</wp:posOffset>
                </wp:positionH>
                <wp:positionV relativeFrom="paragraph">
                  <wp:posOffset>156845</wp:posOffset>
                </wp:positionV>
                <wp:extent cx="2724150" cy="805815"/>
                <wp:effectExtent l="0" t="0" r="0" b="0"/>
                <wp:wrapNone/>
                <wp:docPr id="197" name="Cuadro de tex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80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33CD7" w14:textId="77777777" w:rsidR="009D1E03" w:rsidRDefault="009D1E03" w:rsidP="00D4132D">
                            <w:pPr>
                              <w:pBdr>
                                <w:bottom w:val="single" w:sz="12" w:space="1" w:color="auto"/>
                              </w:pBdr>
                              <w:jc w:val="center"/>
                            </w:pPr>
                          </w:p>
                          <w:p w14:paraId="5401E4E9" w14:textId="77777777" w:rsidR="009D1E03" w:rsidRDefault="009D1E03" w:rsidP="00D4132D">
                            <w:pPr>
                              <w:pBdr>
                                <w:bottom w:val="single" w:sz="12" w:space="1" w:color="auto"/>
                              </w:pBdr>
                              <w:jc w:val="center"/>
                            </w:pPr>
                          </w:p>
                          <w:p w14:paraId="67B7B28E" w14:textId="77777777" w:rsidR="009D1E03" w:rsidRDefault="009D1E03" w:rsidP="00D4132D">
                            <w:pPr>
                              <w:jc w:val="center"/>
                              <w:rPr>
                                <w:rFonts w:ascii="Calibri" w:hAnsi="Calibri" w:cs="Arial"/>
                                <w:sz w:val="20"/>
                              </w:rPr>
                            </w:pPr>
                            <w:r>
                              <w:rPr>
                                <w:rFonts w:ascii="Calibri" w:hAnsi="Calibri"/>
                                <w:sz w:val="20"/>
                              </w:rPr>
                              <w:t xml:space="preserve"> </w:t>
                            </w:r>
                            <w:r>
                              <w:rPr>
                                <w:rFonts w:ascii="Calibri" w:hAnsi="Calibri" w:cs="Arial"/>
                                <w:sz w:val="20"/>
                              </w:rPr>
                              <w:t>Nombre y Firma del Jefe de Servicio</w:t>
                            </w:r>
                          </w:p>
                          <w:p w14:paraId="0D49F1B7" w14:textId="77777777" w:rsidR="009D1E03" w:rsidRDefault="009D1E03" w:rsidP="00D4132D">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197" o:spid="_x0000_s1035" type="#_x0000_t202" style="position:absolute;margin-left:-.3pt;margin-top:12.35pt;width:214.5pt;height:63.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" stroked="f">
                <v:textbox style="mso-fit-shape-to-text:t">
                  <w:txbxContent>
                    <w:p w14:paraId="63C33CD7" w14:textId="77777777" w:rsidR="007221A2" w:rsidRDefault="007221A2" w:rsidP="00D4132D">
                      <w:pPr>
                        <w:pBdr>
                          <w:bottom w:val="single" w:sz="12" w:space="1" w:color="auto"/>
                        </w:pBdr>
                        <w:jc w:val="center"/>
                      </w:pPr>
                    </w:p>
                    <w:p w14:paraId="5401E4E9" w14:textId="77777777" w:rsidR="007221A2" w:rsidRDefault="007221A2" w:rsidP="00D4132D">
                      <w:pPr>
                        <w:pBdr>
                          <w:bottom w:val="single" w:sz="12" w:space="1" w:color="auto"/>
                        </w:pBdr>
                        <w:jc w:val="center"/>
                      </w:pPr>
                    </w:p>
                    <w:p w14:paraId="67B7B28E" w14:textId="77777777" w:rsidR="007221A2" w:rsidRDefault="007221A2" w:rsidP="00D4132D">
                      <w:pPr>
                        <w:jc w:val="center"/>
                        <w:rPr>
                          <w:rFonts w:ascii="Calibri" w:hAnsi="Calibri" w:cs="Arial"/>
                          <w:sz w:val="20"/>
                        </w:rPr>
                      </w:pPr>
                      <w:r>
                        <w:rPr>
                          <w:rFonts w:ascii="Calibri" w:hAnsi="Calibri"/>
                          <w:sz w:val="20"/>
                        </w:rPr>
                        <w:t xml:space="preserve"> </w:t>
                      </w:r>
                      <w:r>
                        <w:rPr>
                          <w:rFonts w:ascii="Calibri" w:hAnsi="Calibri" w:cs="Arial"/>
                          <w:sz w:val="20"/>
                        </w:rPr>
                        <w:t>Nombre y Firma del Jefe de Servicio</w:t>
                      </w:r>
                    </w:p>
                    <w:p w14:paraId="0D49F1B7" w14:textId="77777777" w:rsidR="007221A2" w:rsidRDefault="007221A2" w:rsidP="00D4132D">
                      <w:pPr>
                        <w:jc w:val="center"/>
                      </w:pPr>
                    </w:p>
                  </w:txbxContent>
                </v:textbox>
              </v:shape>
            </w:pict>
          </mc:Fallback>
        </mc:AlternateContent>
      </w:r>
    </w:p>
    <w:p w14:paraId="5AF48D6E" w14:textId="77777777" w:rsidR="00D4132D" w:rsidRPr="00990F8A" w:rsidRDefault="00D4132D" w:rsidP="00D4132D">
      <w:pPr>
        <w:ind w:right="-1"/>
        <w:rPr>
          <w:rFonts w:ascii="Montserrat" w:hAnsi="Montserrat" w:cs="Calibri"/>
          <w:b/>
          <w:sz w:val="20"/>
        </w:rPr>
      </w:pPr>
    </w:p>
    <w:p w14:paraId="72E29923" w14:textId="77777777" w:rsidR="00D4132D" w:rsidRPr="00990F8A" w:rsidRDefault="00D4132D" w:rsidP="00D4132D">
      <w:pPr>
        <w:ind w:right="-1"/>
        <w:rPr>
          <w:rFonts w:ascii="Montserrat" w:hAnsi="Montserrat" w:cs="Calibri"/>
          <w:b/>
          <w:sz w:val="20"/>
        </w:rPr>
      </w:pPr>
    </w:p>
    <w:p w14:paraId="7A19CE4B" w14:textId="77777777" w:rsidR="00D4132D" w:rsidRPr="00990F8A" w:rsidRDefault="00D4132D" w:rsidP="00D4132D">
      <w:pPr>
        <w:ind w:right="-1"/>
        <w:rPr>
          <w:rFonts w:ascii="Montserrat" w:hAnsi="Montserrat" w:cs="Calibri"/>
          <w:b/>
          <w:sz w:val="20"/>
        </w:rPr>
      </w:pPr>
    </w:p>
    <w:p w14:paraId="4B0C19BE" w14:textId="77777777" w:rsidR="00D4132D" w:rsidRPr="00990F8A" w:rsidRDefault="00D4132D" w:rsidP="00D4132D">
      <w:pPr>
        <w:ind w:right="-1"/>
        <w:rPr>
          <w:rFonts w:ascii="Montserrat" w:hAnsi="Montserrat" w:cs="Calibri"/>
          <w:b/>
          <w:sz w:val="20"/>
        </w:rPr>
      </w:pPr>
    </w:p>
    <w:p w14:paraId="2A4469AA" w14:textId="77777777" w:rsidR="00D4132D" w:rsidRPr="00990F8A" w:rsidRDefault="00D4132D" w:rsidP="00D4132D">
      <w:pPr>
        <w:ind w:right="-1"/>
        <w:rPr>
          <w:rFonts w:ascii="Montserrat" w:hAnsi="Montserrat" w:cs="Calibri"/>
          <w:b/>
          <w:sz w:val="20"/>
        </w:rPr>
      </w:pPr>
    </w:p>
    <w:p w14:paraId="1D9657DB" w14:textId="77777777" w:rsidR="00D4132D" w:rsidRPr="00990F8A" w:rsidRDefault="00D4132D" w:rsidP="00D4132D">
      <w:pPr>
        <w:ind w:right="-1"/>
        <w:rPr>
          <w:rFonts w:ascii="Montserrat" w:hAnsi="Montserrat" w:cs="Calibri"/>
          <w:b/>
          <w:sz w:val="20"/>
        </w:rPr>
      </w:pPr>
    </w:p>
    <w:p w14:paraId="2BB52FC5" w14:textId="77777777" w:rsidR="00D4132D" w:rsidRPr="00990F8A" w:rsidRDefault="00D4132D" w:rsidP="00D4132D">
      <w:pPr>
        <w:ind w:right="-1"/>
        <w:rPr>
          <w:rFonts w:ascii="Montserrat" w:hAnsi="Montserrat" w:cs="Calibri"/>
          <w:b/>
          <w:sz w:val="20"/>
        </w:rPr>
      </w:pPr>
    </w:p>
    <w:p w14:paraId="60F66FC8" w14:textId="77777777" w:rsidR="00D4132D" w:rsidRPr="00990F8A" w:rsidRDefault="00D4132D" w:rsidP="00D4132D">
      <w:pPr>
        <w:ind w:right="-1"/>
        <w:rPr>
          <w:rFonts w:ascii="Montserrat" w:hAnsi="Montserrat" w:cs="Calibri"/>
          <w:b/>
          <w:sz w:val="20"/>
        </w:rPr>
      </w:pPr>
    </w:p>
    <w:p w14:paraId="692B35FA" w14:textId="77777777" w:rsidR="00D4132D" w:rsidRPr="00990F8A" w:rsidRDefault="00D4132D" w:rsidP="00D4132D">
      <w:pPr>
        <w:ind w:right="-1"/>
        <w:rPr>
          <w:rFonts w:ascii="Montserrat" w:hAnsi="Montserrat" w:cs="Calibri"/>
          <w:b/>
          <w:sz w:val="20"/>
        </w:rPr>
      </w:pPr>
    </w:p>
    <w:p w14:paraId="39C2AE5C" w14:textId="77777777" w:rsidR="00D4132D" w:rsidRPr="00990F8A" w:rsidRDefault="00D4132D" w:rsidP="00D4132D">
      <w:pPr>
        <w:ind w:right="-1"/>
        <w:jc w:val="center"/>
        <w:rPr>
          <w:rFonts w:ascii="Montserrat" w:hAnsi="Montserrat" w:cs="Calibri"/>
          <w:b/>
          <w:sz w:val="20"/>
        </w:rPr>
      </w:pPr>
    </w:p>
    <w:p w14:paraId="3075B647" w14:textId="77777777" w:rsidR="00D4132D" w:rsidRDefault="00D4132D" w:rsidP="00C473E9">
      <w:pPr>
        <w:jc w:val="center"/>
        <w:rPr>
          <w:rFonts w:ascii="Tahoma" w:hAnsi="Tahoma" w:cs="Tahoma"/>
          <w:b/>
          <w:sz w:val="22"/>
          <w:szCs w:val="22"/>
        </w:rPr>
      </w:pPr>
    </w:p>
    <w:p w14:paraId="2EDE9D95" w14:textId="77777777" w:rsidR="00D4132D" w:rsidRDefault="00D4132D" w:rsidP="00C473E9">
      <w:pPr>
        <w:jc w:val="center"/>
        <w:rPr>
          <w:rFonts w:ascii="Tahoma" w:hAnsi="Tahoma" w:cs="Tahoma"/>
          <w:b/>
          <w:sz w:val="22"/>
          <w:szCs w:val="22"/>
        </w:rPr>
      </w:pPr>
    </w:p>
    <w:p w14:paraId="00418D4B" w14:textId="77777777" w:rsidR="00D4132D" w:rsidRDefault="00D4132D" w:rsidP="00C473E9">
      <w:pPr>
        <w:jc w:val="center"/>
        <w:rPr>
          <w:rFonts w:ascii="Tahoma" w:hAnsi="Tahoma" w:cs="Tahoma"/>
          <w:b/>
          <w:sz w:val="22"/>
          <w:szCs w:val="22"/>
        </w:rPr>
      </w:pPr>
    </w:p>
    <w:p w14:paraId="6DD632DC" w14:textId="77777777" w:rsidR="00D4132D" w:rsidRDefault="00D4132D" w:rsidP="00C473E9">
      <w:pPr>
        <w:jc w:val="center"/>
        <w:rPr>
          <w:rFonts w:ascii="Tahoma" w:hAnsi="Tahoma" w:cs="Tahoma"/>
          <w:b/>
          <w:sz w:val="22"/>
          <w:szCs w:val="22"/>
        </w:rPr>
      </w:pPr>
    </w:p>
    <w:p w14:paraId="528BDB6F" w14:textId="00E013D3" w:rsidR="00C473E9" w:rsidRPr="008B1B65" w:rsidRDefault="00D4132D" w:rsidP="00C473E9">
      <w:pPr>
        <w:jc w:val="center"/>
        <w:rPr>
          <w:rFonts w:ascii="Tahoma" w:hAnsi="Tahoma" w:cs="Tahoma"/>
          <w:b/>
          <w:sz w:val="22"/>
          <w:szCs w:val="22"/>
          <w:u w:val="single"/>
        </w:rPr>
      </w:pPr>
      <w:r>
        <w:rPr>
          <w:rFonts w:ascii="Tahoma" w:hAnsi="Tahoma" w:cs="Tahoma"/>
          <w:b/>
          <w:sz w:val="22"/>
          <w:szCs w:val="22"/>
        </w:rPr>
        <w:lastRenderedPageBreak/>
        <w:t>FORMATO</w:t>
      </w:r>
      <w:r w:rsidR="00C473E9" w:rsidRPr="008B1B65">
        <w:rPr>
          <w:rFonts w:ascii="Tahoma" w:hAnsi="Tahoma" w:cs="Tahoma"/>
          <w:b/>
          <w:sz w:val="22"/>
          <w:szCs w:val="22"/>
        </w:rPr>
        <w:t xml:space="preserve"> </w:t>
      </w:r>
      <w:r w:rsidR="00C473E9">
        <w:rPr>
          <w:rFonts w:ascii="Tahoma" w:hAnsi="Tahoma" w:cs="Tahoma"/>
          <w:b/>
          <w:sz w:val="22"/>
          <w:szCs w:val="22"/>
        </w:rPr>
        <w:t>T8</w:t>
      </w:r>
      <w:r w:rsidR="00C473E9" w:rsidRPr="008B1B65">
        <w:rPr>
          <w:rFonts w:ascii="Tahoma" w:hAnsi="Tahoma" w:cs="Tahoma"/>
          <w:b/>
          <w:sz w:val="22"/>
          <w:szCs w:val="22"/>
        </w:rPr>
        <w:t xml:space="preserve"> (T</w:t>
      </w:r>
      <w:r w:rsidR="00C473E9">
        <w:rPr>
          <w:rFonts w:ascii="Tahoma" w:hAnsi="Tahoma" w:cs="Tahoma"/>
          <w:b/>
          <w:sz w:val="22"/>
          <w:szCs w:val="22"/>
        </w:rPr>
        <w:t xml:space="preserve"> OCHO</w:t>
      </w:r>
      <w:r w:rsidR="00C473E9" w:rsidRPr="008B1B65">
        <w:rPr>
          <w:rFonts w:ascii="Tahoma" w:hAnsi="Tahoma" w:cs="Tahoma"/>
          <w:b/>
          <w:sz w:val="22"/>
          <w:szCs w:val="22"/>
        </w:rPr>
        <w:t>)</w:t>
      </w:r>
    </w:p>
    <w:p w14:paraId="426DCE4D" w14:textId="1241904E" w:rsidR="00C473E9" w:rsidRDefault="00C473E9" w:rsidP="00C473E9">
      <w:pPr>
        <w:keepNext/>
        <w:tabs>
          <w:tab w:val="left" w:pos="0"/>
        </w:tabs>
        <w:jc w:val="center"/>
        <w:outlineLvl w:val="1"/>
        <w:rPr>
          <w:rFonts w:ascii="Tahoma" w:hAnsi="Tahoma" w:cs="Tahoma"/>
          <w:b/>
          <w:sz w:val="22"/>
          <w:szCs w:val="22"/>
        </w:rPr>
      </w:pPr>
      <w:r>
        <w:rPr>
          <w:rFonts w:ascii="Tahoma" w:hAnsi="Tahoma" w:cs="Tahoma"/>
          <w:b/>
          <w:sz w:val="22"/>
          <w:szCs w:val="22"/>
        </w:rPr>
        <w:t>REGISTRO DE ASISTENCIA DE LA TRANSFERENCIA DEL CONOCIMIENTO</w:t>
      </w:r>
    </w:p>
    <w:p w14:paraId="471F2E57" w14:textId="77777777" w:rsidR="00C473E9" w:rsidRPr="008B1B65" w:rsidRDefault="00C473E9" w:rsidP="00C473E9">
      <w:pPr>
        <w:keepNext/>
        <w:tabs>
          <w:tab w:val="left" w:pos="0"/>
        </w:tabs>
        <w:jc w:val="center"/>
        <w:outlineLvl w:val="1"/>
        <w:rPr>
          <w:rFonts w:ascii="Tahoma" w:hAnsi="Tahoma" w:cs="Tahoma"/>
          <w:b/>
          <w:sz w:val="22"/>
          <w:szCs w:val="22"/>
          <w:u w:val="single"/>
        </w:rPr>
      </w:pPr>
    </w:p>
    <w:tbl>
      <w:tblPr>
        <w:tblStyle w:val="Tablaconcuadrcula"/>
        <w:tblW w:w="5025" w:type="pct"/>
        <w:tblInd w:w="-34" w:type="dxa"/>
        <w:tblLook w:val="04A0" w:firstRow="1" w:lastRow="0" w:firstColumn="1" w:lastColumn="0" w:noHBand="0" w:noVBand="1"/>
      </w:tblPr>
      <w:tblGrid>
        <w:gridCol w:w="2334"/>
        <w:gridCol w:w="5234"/>
        <w:gridCol w:w="2779"/>
      </w:tblGrid>
      <w:tr w:rsidR="00C473E9" w14:paraId="6E5B6D5A" w14:textId="77777777" w:rsidTr="00E968CD">
        <w:trPr>
          <w:trHeight w:val="20"/>
        </w:trPr>
        <w:tc>
          <w:tcPr>
            <w:tcW w:w="1128" w:type="pct"/>
          </w:tcPr>
          <w:p w14:paraId="44180977" w14:textId="77777777" w:rsidR="00C473E9" w:rsidRDefault="00C473E9" w:rsidP="00E968CD">
            <w:pPr>
              <w:ind w:right="-1"/>
              <w:rPr>
                <w:rFonts w:ascii="Calibri" w:hAnsi="Calibri" w:cs="Calibri"/>
                <w:b/>
                <w:sz w:val="20"/>
              </w:rPr>
            </w:pPr>
            <w:r w:rsidRPr="008C36BB">
              <w:rPr>
                <w:rFonts w:ascii="Calibri" w:hAnsi="Calibri" w:cs="Calibri"/>
                <w:b/>
                <w:sz w:val="20"/>
              </w:rPr>
              <w:t>PROVEEDOR:</w:t>
            </w:r>
          </w:p>
        </w:tc>
        <w:tc>
          <w:tcPr>
            <w:tcW w:w="3872" w:type="pct"/>
            <w:gridSpan w:val="2"/>
          </w:tcPr>
          <w:p w14:paraId="692FF950" w14:textId="77777777" w:rsidR="00C473E9" w:rsidRDefault="00C473E9" w:rsidP="00E968CD">
            <w:pPr>
              <w:ind w:right="-1"/>
              <w:rPr>
                <w:rFonts w:ascii="Calibri" w:hAnsi="Calibri" w:cs="Calibri"/>
                <w:b/>
                <w:sz w:val="20"/>
              </w:rPr>
            </w:pPr>
          </w:p>
          <w:p w14:paraId="707C5F28" w14:textId="77777777" w:rsidR="00C473E9" w:rsidRDefault="00C473E9" w:rsidP="00E968CD">
            <w:pPr>
              <w:ind w:right="-1"/>
              <w:rPr>
                <w:rFonts w:ascii="Calibri" w:hAnsi="Calibri" w:cs="Calibri"/>
                <w:b/>
                <w:sz w:val="20"/>
              </w:rPr>
            </w:pPr>
          </w:p>
        </w:tc>
      </w:tr>
      <w:tr w:rsidR="00C473E9" w14:paraId="42673112" w14:textId="77777777" w:rsidTr="00E968CD">
        <w:trPr>
          <w:trHeight w:val="20"/>
        </w:trPr>
        <w:tc>
          <w:tcPr>
            <w:tcW w:w="1128" w:type="pct"/>
          </w:tcPr>
          <w:p w14:paraId="447EFE38" w14:textId="77777777" w:rsidR="00C473E9" w:rsidRDefault="00C473E9" w:rsidP="00E968CD">
            <w:pPr>
              <w:ind w:right="-1"/>
              <w:rPr>
                <w:rFonts w:ascii="Calibri" w:hAnsi="Calibri" w:cs="Calibri"/>
                <w:b/>
                <w:sz w:val="20"/>
              </w:rPr>
            </w:pPr>
            <w:r w:rsidRPr="008C36BB">
              <w:rPr>
                <w:rFonts w:ascii="Calibri" w:hAnsi="Calibri" w:cs="Calibri"/>
                <w:b/>
                <w:sz w:val="20"/>
              </w:rPr>
              <w:t>UNIDAD MEDICA:</w:t>
            </w:r>
          </w:p>
        </w:tc>
        <w:tc>
          <w:tcPr>
            <w:tcW w:w="2529" w:type="pct"/>
          </w:tcPr>
          <w:p w14:paraId="56EB932B" w14:textId="77777777" w:rsidR="00C473E9" w:rsidRDefault="00C473E9" w:rsidP="00E968CD">
            <w:pPr>
              <w:ind w:right="-1"/>
              <w:rPr>
                <w:rFonts w:ascii="Calibri" w:hAnsi="Calibri" w:cs="Calibri"/>
                <w:b/>
                <w:sz w:val="20"/>
              </w:rPr>
            </w:pPr>
          </w:p>
          <w:p w14:paraId="2679B6E2" w14:textId="77777777" w:rsidR="00C473E9" w:rsidRDefault="00C473E9" w:rsidP="00E968CD">
            <w:pPr>
              <w:ind w:right="-1"/>
              <w:rPr>
                <w:rFonts w:ascii="Calibri" w:hAnsi="Calibri" w:cs="Calibri"/>
                <w:b/>
                <w:sz w:val="20"/>
              </w:rPr>
            </w:pPr>
          </w:p>
        </w:tc>
        <w:tc>
          <w:tcPr>
            <w:tcW w:w="1343" w:type="pct"/>
          </w:tcPr>
          <w:p w14:paraId="2669C2E9" w14:textId="77777777" w:rsidR="00C473E9" w:rsidRDefault="00C473E9" w:rsidP="00E968CD">
            <w:pPr>
              <w:ind w:right="-1"/>
              <w:rPr>
                <w:rFonts w:ascii="Calibri" w:hAnsi="Calibri" w:cs="Calibri"/>
                <w:b/>
                <w:sz w:val="20"/>
              </w:rPr>
            </w:pPr>
            <w:r>
              <w:rPr>
                <w:rFonts w:ascii="Calibri" w:hAnsi="Calibri" w:cs="Calibri"/>
                <w:b/>
                <w:sz w:val="20"/>
              </w:rPr>
              <w:t>FECHA:</w:t>
            </w:r>
          </w:p>
        </w:tc>
      </w:tr>
    </w:tbl>
    <w:p w14:paraId="0BD263DF" w14:textId="77777777" w:rsidR="00C473E9" w:rsidRPr="00BB1FBD" w:rsidRDefault="00C473E9" w:rsidP="00C473E9">
      <w:pPr>
        <w:spacing w:before="120"/>
        <w:ind w:left="-142" w:right="-1"/>
        <w:rPr>
          <w:rFonts w:ascii="Calibri" w:hAnsi="Calibri" w:cs="Calibri"/>
          <w:sz w:val="20"/>
        </w:rPr>
      </w:pPr>
      <w:r w:rsidRPr="00A5366D">
        <w:rPr>
          <w:rFonts w:ascii="Calibri" w:hAnsi="Calibri" w:cs="Calibri"/>
          <w:b/>
          <w:sz w:val="20"/>
        </w:rPr>
        <w:t>EQUIPO/INSTRUMENTAL/BIEN DE CONSUMO:</w:t>
      </w:r>
      <w:r w:rsidRPr="00BB1FBD">
        <w:rPr>
          <w:rFonts w:ascii="Calibri" w:hAnsi="Calibri" w:cs="Calibri"/>
          <w:sz w:val="20"/>
        </w:rPr>
        <w:t xml:space="preserve"> ________________________________</w:t>
      </w:r>
      <w:r>
        <w:rPr>
          <w:rFonts w:ascii="Calibri" w:hAnsi="Calibri" w:cs="Calibri"/>
          <w:sz w:val="20"/>
        </w:rPr>
        <w:t>________</w:t>
      </w:r>
      <w:r w:rsidRPr="00BB1FBD">
        <w:rPr>
          <w:rFonts w:ascii="Calibri" w:hAnsi="Calibri" w:cs="Calibri"/>
          <w:sz w:val="20"/>
        </w:rPr>
        <w:t>__________</w:t>
      </w:r>
    </w:p>
    <w:p w14:paraId="214E1DCF" w14:textId="77777777" w:rsidR="00C473E9" w:rsidRPr="00C473E9" w:rsidRDefault="00C473E9" w:rsidP="00C473E9">
      <w:pPr>
        <w:pStyle w:val="Prrafodelista"/>
        <w:spacing w:before="120"/>
        <w:ind w:left="502" w:right="-1"/>
        <w:rPr>
          <w:rFonts w:ascii="Calibri" w:hAnsi="Calibri" w:cs="Calibri"/>
          <w:sz w:val="8"/>
        </w:rPr>
      </w:pPr>
    </w:p>
    <w:tbl>
      <w:tblPr>
        <w:tblW w:w="5000" w:type="pct"/>
        <w:jc w:val="center"/>
        <w:tblLook w:val="04A0" w:firstRow="1" w:lastRow="0" w:firstColumn="1" w:lastColumn="0" w:noHBand="0" w:noVBand="1"/>
      </w:tblPr>
      <w:tblGrid>
        <w:gridCol w:w="2992"/>
        <w:gridCol w:w="1398"/>
        <w:gridCol w:w="1446"/>
        <w:gridCol w:w="1497"/>
        <w:gridCol w:w="1196"/>
        <w:gridCol w:w="1767"/>
      </w:tblGrid>
      <w:tr w:rsidR="00C473E9" w14:paraId="6ED83837" w14:textId="77777777" w:rsidTr="00E968CD">
        <w:trPr>
          <w:trHeight w:val="20"/>
          <w:jc w:val="center"/>
        </w:trPr>
        <w:tc>
          <w:tcPr>
            <w:tcW w:w="1453" w:type="pct"/>
            <w:tcBorders>
              <w:top w:val="single" w:sz="4" w:space="0" w:color="000000"/>
              <w:left w:val="single" w:sz="4" w:space="0" w:color="000000"/>
              <w:bottom w:val="single" w:sz="4" w:space="0" w:color="000000"/>
              <w:right w:val="nil"/>
            </w:tcBorders>
            <w:hideMark/>
          </w:tcPr>
          <w:p w14:paraId="4CDA3FBA" w14:textId="77777777" w:rsidR="00C473E9" w:rsidRDefault="00C473E9" w:rsidP="00E968CD">
            <w:pPr>
              <w:overflowPunct w:val="0"/>
              <w:autoSpaceDE w:val="0"/>
              <w:snapToGrid w:val="0"/>
              <w:spacing w:before="120"/>
              <w:ind w:right="-1"/>
              <w:jc w:val="center"/>
              <w:textAlignment w:val="baseline"/>
              <w:rPr>
                <w:rFonts w:ascii="Calibri" w:hAnsi="Calibri" w:cs="Calibri"/>
                <w:b/>
                <w:sz w:val="20"/>
              </w:rPr>
            </w:pPr>
            <w:r>
              <w:rPr>
                <w:rFonts w:ascii="Calibri" w:hAnsi="Calibri" w:cs="Calibri"/>
                <w:b/>
                <w:sz w:val="20"/>
              </w:rPr>
              <w:t>NOMBRE</w:t>
            </w:r>
          </w:p>
        </w:tc>
        <w:tc>
          <w:tcPr>
            <w:tcW w:w="679" w:type="pct"/>
            <w:tcBorders>
              <w:top w:val="single" w:sz="4" w:space="0" w:color="000000"/>
              <w:left w:val="single" w:sz="4" w:space="0" w:color="000000"/>
              <w:bottom w:val="single" w:sz="4" w:space="0" w:color="000000"/>
              <w:right w:val="nil"/>
            </w:tcBorders>
            <w:hideMark/>
          </w:tcPr>
          <w:p w14:paraId="6BCB9EE1" w14:textId="77777777" w:rsidR="00C473E9" w:rsidRDefault="00C473E9" w:rsidP="00E968CD">
            <w:pPr>
              <w:overflowPunct w:val="0"/>
              <w:autoSpaceDE w:val="0"/>
              <w:snapToGrid w:val="0"/>
              <w:spacing w:before="120"/>
              <w:ind w:right="-1"/>
              <w:jc w:val="center"/>
              <w:textAlignment w:val="baseline"/>
              <w:rPr>
                <w:rFonts w:ascii="Calibri" w:hAnsi="Calibri" w:cs="Calibri"/>
                <w:b/>
                <w:sz w:val="20"/>
              </w:rPr>
            </w:pPr>
            <w:r>
              <w:rPr>
                <w:rFonts w:ascii="Calibri" w:hAnsi="Calibri" w:cs="Calibri"/>
                <w:b/>
                <w:sz w:val="20"/>
              </w:rPr>
              <w:t>MATRÍCULA</w:t>
            </w:r>
          </w:p>
        </w:tc>
        <w:tc>
          <w:tcPr>
            <w:tcW w:w="702" w:type="pct"/>
            <w:tcBorders>
              <w:top w:val="single" w:sz="4" w:space="0" w:color="000000"/>
              <w:left w:val="single" w:sz="4" w:space="0" w:color="000000"/>
              <w:bottom w:val="single" w:sz="4" w:space="0" w:color="000000"/>
              <w:right w:val="nil"/>
            </w:tcBorders>
            <w:hideMark/>
          </w:tcPr>
          <w:p w14:paraId="7D9B158C" w14:textId="77777777" w:rsidR="00C473E9" w:rsidRDefault="00C473E9" w:rsidP="00E968CD">
            <w:pPr>
              <w:overflowPunct w:val="0"/>
              <w:autoSpaceDE w:val="0"/>
              <w:snapToGrid w:val="0"/>
              <w:spacing w:before="120"/>
              <w:ind w:right="-1"/>
              <w:jc w:val="center"/>
              <w:textAlignment w:val="baseline"/>
              <w:rPr>
                <w:rFonts w:ascii="Calibri" w:hAnsi="Calibri" w:cs="Calibri"/>
                <w:b/>
                <w:sz w:val="20"/>
              </w:rPr>
            </w:pPr>
            <w:r>
              <w:rPr>
                <w:rFonts w:ascii="Calibri" w:hAnsi="Calibri" w:cs="Calibri"/>
                <w:b/>
                <w:sz w:val="20"/>
              </w:rPr>
              <w:t>CATEGORÍA</w:t>
            </w:r>
          </w:p>
        </w:tc>
        <w:tc>
          <w:tcPr>
            <w:tcW w:w="727" w:type="pct"/>
            <w:tcBorders>
              <w:top w:val="single" w:sz="4" w:space="0" w:color="000000"/>
              <w:left w:val="single" w:sz="4" w:space="0" w:color="000000"/>
              <w:bottom w:val="single" w:sz="4" w:space="0" w:color="000000"/>
              <w:right w:val="nil"/>
            </w:tcBorders>
            <w:hideMark/>
          </w:tcPr>
          <w:p w14:paraId="419686C8" w14:textId="77777777" w:rsidR="00C473E9" w:rsidRDefault="00C473E9" w:rsidP="00E968CD">
            <w:pPr>
              <w:overflowPunct w:val="0"/>
              <w:autoSpaceDE w:val="0"/>
              <w:snapToGrid w:val="0"/>
              <w:spacing w:before="120"/>
              <w:ind w:right="-1"/>
              <w:jc w:val="center"/>
              <w:textAlignment w:val="baseline"/>
              <w:rPr>
                <w:rFonts w:ascii="Calibri" w:hAnsi="Calibri" w:cs="Calibri"/>
                <w:b/>
                <w:sz w:val="20"/>
              </w:rPr>
            </w:pPr>
            <w:r>
              <w:rPr>
                <w:rFonts w:ascii="Calibri" w:hAnsi="Calibri" w:cs="Calibri"/>
                <w:b/>
                <w:sz w:val="20"/>
              </w:rPr>
              <w:t>SERVICIO</w:t>
            </w:r>
          </w:p>
        </w:tc>
        <w:tc>
          <w:tcPr>
            <w:tcW w:w="581" w:type="pct"/>
            <w:tcBorders>
              <w:top w:val="single" w:sz="4" w:space="0" w:color="000000"/>
              <w:left w:val="single" w:sz="4" w:space="0" w:color="000000"/>
              <w:bottom w:val="single" w:sz="4" w:space="0" w:color="000000"/>
              <w:right w:val="single" w:sz="4" w:space="0" w:color="000000"/>
            </w:tcBorders>
            <w:hideMark/>
          </w:tcPr>
          <w:p w14:paraId="46BD884A" w14:textId="77777777" w:rsidR="00C473E9" w:rsidRDefault="00C473E9" w:rsidP="00E968CD">
            <w:pPr>
              <w:overflowPunct w:val="0"/>
              <w:autoSpaceDE w:val="0"/>
              <w:snapToGrid w:val="0"/>
              <w:spacing w:before="120"/>
              <w:ind w:right="-1"/>
              <w:jc w:val="center"/>
              <w:textAlignment w:val="baseline"/>
              <w:rPr>
                <w:rFonts w:ascii="Calibri" w:hAnsi="Calibri" w:cs="Calibri"/>
                <w:b/>
                <w:sz w:val="20"/>
              </w:rPr>
            </w:pPr>
            <w:r>
              <w:rPr>
                <w:rFonts w:ascii="Calibri" w:hAnsi="Calibri" w:cs="Calibri"/>
                <w:b/>
                <w:sz w:val="20"/>
              </w:rPr>
              <w:t>TURNO</w:t>
            </w:r>
          </w:p>
        </w:tc>
        <w:tc>
          <w:tcPr>
            <w:tcW w:w="858" w:type="pct"/>
            <w:tcBorders>
              <w:top w:val="single" w:sz="4" w:space="0" w:color="000000"/>
              <w:left w:val="single" w:sz="4" w:space="0" w:color="000000"/>
              <w:bottom w:val="single" w:sz="4" w:space="0" w:color="000000"/>
              <w:right w:val="single" w:sz="4" w:space="0" w:color="000000"/>
            </w:tcBorders>
            <w:hideMark/>
          </w:tcPr>
          <w:p w14:paraId="70224C5B" w14:textId="77777777" w:rsidR="00C473E9" w:rsidRDefault="00C473E9" w:rsidP="00E968CD">
            <w:pPr>
              <w:overflowPunct w:val="0"/>
              <w:autoSpaceDE w:val="0"/>
              <w:snapToGrid w:val="0"/>
              <w:spacing w:before="120"/>
              <w:ind w:right="-1"/>
              <w:jc w:val="center"/>
              <w:textAlignment w:val="baseline"/>
              <w:rPr>
                <w:rFonts w:ascii="Calibri" w:hAnsi="Calibri" w:cs="Calibri"/>
                <w:b/>
                <w:sz w:val="20"/>
              </w:rPr>
            </w:pPr>
            <w:r>
              <w:rPr>
                <w:rFonts w:ascii="Calibri" w:hAnsi="Calibri" w:cs="Calibri"/>
                <w:b/>
                <w:sz w:val="20"/>
              </w:rPr>
              <w:t>FIRMA</w:t>
            </w:r>
          </w:p>
        </w:tc>
      </w:tr>
      <w:tr w:rsidR="00C473E9" w14:paraId="4410466E"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77F18B3D"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0877ADB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724FA6AF"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74BA6EAC"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2F34BA4A"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14DB81D3"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7AA69D66"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3F6ACE71"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7F7E8EC7"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35385E4E"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4E86B379"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209FFA5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34534C6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092A19E8"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60FA37DD"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7A3E148A"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3AA6EA9E"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30838C3C"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41A7B5A9"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59F0E26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46AC1E32"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2F308B43"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745B42BB"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6C1C0561"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0A07476A"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544B53A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68D4CC3D"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2D82231A"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540F3C6E"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678E20C0"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528B48F4"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447AA55D"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3026A9C4"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564B9AE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4887BDD5"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7489631A"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55ABC14C"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39236D2E"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1F205F1F"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37EDE0D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3BD72A8A"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11FC285E"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1A8A7C1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4DC6F417"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648EF49D"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5B4B1834"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6AEC75AE"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0C6B788B"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55D84B38"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11A556A6"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0EF9D023"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20B27A2D"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7A05D14F"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4C3BB00C"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28DD88DD"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0C447A7D"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65CA8160"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24D23E81"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30B4B3A8"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1F5CF0E0"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4B9187BB"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29110047"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70C11AEC"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3A1BC6F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56AC6BA9"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2FAB1740"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51A7B87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2A5C41EA"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30596694"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69B10091"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3B32C3CD"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258E50E3"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5FC1DDE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2B6A745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2DFDA810"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772536B7"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70FDDE24"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466F9EB4"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43284C09"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7BF9DDA4"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3BB8DDC1"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3E2014A6"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6FC4EE7B"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132782C6"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563FF5DA"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6EC77FE3"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7682238B"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799A83E7"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37C3313A"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56443EBB"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29925A2B"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6DD09C8D"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7712B705"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240426F1"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4E56A339"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6CC099F8"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33DFBE40"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r w:rsidR="00C473E9" w14:paraId="09322659" w14:textId="77777777" w:rsidTr="00E968CD">
        <w:trPr>
          <w:trHeight w:val="20"/>
          <w:jc w:val="center"/>
        </w:trPr>
        <w:tc>
          <w:tcPr>
            <w:tcW w:w="1453" w:type="pct"/>
            <w:tcBorders>
              <w:top w:val="single" w:sz="4" w:space="0" w:color="000000"/>
              <w:left w:val="single" w:sz="4" w:space="0" w:color="000000"/>
              <w:bottom w:val="single" w:sz="4" w:space="0" w:color="000000"/>
              <w:right w:val="nil"/>
            </w:tcBorders>
          </w:tcPr>
          <w:p w14:paraId="6E99F0F2"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679" w:type="pct"/>
            <w:tcBorders>
              <w:top w:val="single" w:sz="4" w:space="0" w:color="000000"/>
              <w:left w:val="single" w:sz="4" w:space="0" w:color="000000"/>
              <w:bottom w:val="single" w:sz="4" w:space="0" w:color="000000"/>
              <w:right w:val="nil"/>
            </w:tcBorders>
          </w:tcPr>
          <w:p w14:paraId="22BD5F23"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02" w:type="pct"/>
            <w:tcBorders>
              <w:top w:val="single" w:sz="4" w:space="0" w:color="000000"/>
              <w:left w:val="single" w:sz="4" w:space="0" w:color="000000"/>
              <w:bottom w:val="single" w:sz="4" w:space="0" w:color="000000"/>
              <w:right w:val="nil"/>
            </w:tcBorders>
          </w:tcPr>
          <w:p w14:paraId="55F798DB"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727" w:type="pct"/>
            <w:tcBorders>
              <w:top w:val="single" w:sz="4" w:space="0" w:color="000000"/>
              <w:left w:val="single" w:sz="4" w:space="0" w:color="000000"/>
              <w:bottom w:val="single" w:sz="4" w:space="0" w:color="000000"/>
              <w:right w:val="nil"/>
            </w:tcBorders>
          </w:tcPr>
          <w:p w14:paraId="16AFECEB"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581" w:type="pct"/>
            <w:tcBorders>
              <w:top w:val="single" w:sz="4" w:space="0" w:color="000000"/>
              <w:left w:val="single" w:sz="4" w:space="0" w:color="000000"/>
              <w:bottom w:val="single" w:sz="4" w:space="0" w:color="000000"/>
              <w:right w:val="single" w:sz="4" w:space="0" w:color="000000"/>
            </w:tcBorders>
          </w:tcPr>
          <w:p w14:paraId="7620A14D"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c>
          <w:tcPr>
            <w:tcW w:w="858" w:type="pct"/>
            <w:tcBorders>
              <w:top w:val="single" w:sz="4" w:space="0" w:color="000000"/>
              <w:left w:val="single" w:sz="4" w:space="0" w:color="000000"/>
              <w:bottom w:val="single" w:sz="4" w:space="0" w:color="000000"/>
              <w:right w:val="single" w:sz="4" w:space="0" w:color="000000"/>
            </w:tcBorders>
          </w:tcPr>
          <w:p w14:paraId="5CD8EE13" w14:textId="77777777" w:rsidR="00C473E9" w:rsidRDefault="00C473E9" w:rsidP="00E968CD">
            <w:pPr>
              <w:overflowPunct w:val="0"/>
              <w:autoSpaceDE w:val="0"/>
              <w:snapToGrid w:val="0"/>
              <w:spacing w:before="120"/>
              <w:ind w:right="-1"/>
              <w:textAlignment w:val="baseline"/>
              <w:rPr>
                <w:rFonts w:ascii="Calibri" w:hAnsi="Calibri" w:cs="Calibri"/>
                <w:b/>
                <w:i/>
                <w:sz w:val="20"/>
              </w:rPr>
            </w:pPr>
          </w:p>
        </w:tc>
      </w:tr>
    </w:tbl>
    <w:p w14:paraId="63F5D6D5" w14:textId="77777777" w:rsidR="00C473E9" w:rsidRPr="00033916" w:rsidRDefault="00C473E9" w:rsidP="00C473E9">
      <w:pPr>
        <w:ind w:right="-1"/>
        <w:rPr>
          <w:rFonts w:ascii="Calibri" w:hAnsi="Calibri" w:cs="Calibri"/>
          <w:sz w:val="20"/>
        </w:rPr>
      </w:pPr>
    </w:p>
    <w:tbl>
      <w:tblPr>
        <w:tblStyle w:val="Tablaconcuadrcula"/>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051"/>
        <w:gridCol w:w="3186"/>
      </w:tblGrid>
      <w:tr w:rsidR="00C473E9" w14:paraId="270E2C5F" w14:textId="77777777" w:rsidTr="00E968CD">
        <w:trPr>
          <w:trHeight w:val="20"/>
          <w:jc w:val="center"/>
        </w:trPr>
        <w:tc>
          <w:tcPr>
            <w:tcW w:w="3545" w:type="dxa"/>
          </w:tcPr>
          <w:p w14:paraId="693F938D" w14:textId="77777777" w:rsidR="00C473E9" w:rsidRDefault="00C473E9" w:rsidP="00E968CD">
            <w:pPr>
              <w:pStyle w:val="Prrafodelista"/>
              <w:ind w:left="0" w:right="-1"/>
              <w:rPr>
                <w:rFonts w:ascii="Calibri" w:hAnsi="Calibri"/>
                <w:sz w:val="20"/>
              </w:rPr>
            </w:pPr>
          </w:p>
          <w:p w14:paraId="470C70D3" w14:textId="77777777" w:rsidR="00C473E9" w:rsidRDefault="00C473E9" w:rsidP="00E968CD">
            <w:pPr>
              <w:pStyle w:val="Prrafodelista"/>
              <w:ind w:left="0" w:right="-1"/>
              <w:jc w:val="center"/>
              <w:rPr>
                <w:rFonts w:ascii="Calibri" w:hAnsi="Calibri"/>
                <w:sz w:val="20"/>
              </w:rPr>
            </w:pPr>
            <w:r>
              <w:rPr>
                <w:rFonts w:ascii="Calibri" w:hAnsi="Calibri"/>
                <w:sz w:val="20"/>
              </w:rPr>
              <w:t>________________________</w:t>
            </w:r>
          </w:p>
          <w:p w14:paraId="43511802" w14:textId="77777777" w:rsidR="00C473E9" w:rsidRDefault="00C473E9" w:rsidP="00E968CD">
            <w:pPr>
              <w:pStyle w:val="Prrafodelista"/>
              <w:ind w:left="0" w:right="-1"/>
              <w:jc w:val="center"/>
              <w:rPr>
                <w:rFonts w:ascii="Calibri" w:hAnsi="Calibri" w:cs="Calibri"/>
                <w:sz w:val="20"/>
              </w:rPr>
            </w:pPr>
            <w:r>
              <w:rPr>
                <w:rFonts w:ascii="Calibri" w:hAnsi="Calibri"/>
                <w:sz w:val="20"/>
              </w:rPr>
              <w:t>Nombre y Firma del Jefe de Servicio o Coordinador Clínico de la Unidad Médica</w:t>
            </w:r>
          </w:p>
        </w:tc>
        <w:tc>
          <w:tcPr>
            <w:tcW w:w="3051" w:type="dxa"/>
          </w:tcPr>
          <w:p w14:paraId="1912D7E6" w14:textId="77777777" w:rsidR="00C473E9" w:rsidRDefault="00C473E9" w:rsidP="00E968CD">
            <w:pPr>
              <w:rPr>
                <w:rFonts w:ascii="Calibri" w:hAnsi="Calibri" w:cs="Arial"/>
                <w:sz w:val="20"/>
              </w:rPr>
            </w:pPr>
          </w:p>
          <w:p w14:paraId="02F15DDD" w14:textId="77777777" w:rsidR="00C473E9" w:rsidRDefault="00C473E9" w:rsidP="00E968CD">
            <w:pPr>
              <w:rPr>
                <w:rFonts w:ascii="Calibri" w:hAnsi="Calibri" w:cs="Arial"/>
                <w:sz w:val="20"/>
              </w:rPr>
            </w:pPr>
            <w:r>
              <w:rPr>
                <w:rFonts w:ascii="Calibri" w:hAnsi="Calibri" w:cs="Arial"/>
                <w:sz w:val="20"/>
              </w:rPr>
              <w:t>____________________________</w:t>
            </w:r>
          </w:p>
          <w:p w14:paraId="00AA8975" w14:textId="77777777" w:rsidR="00C473E9" w:rsidRDefault="00C473E9" w:rsidP="00E968CD">
            <w:pPr>
              <w:jc w:val="center"/>
              <w:rPr>
                <w:rFonts w:ascii="Calibri" w:hAnsi="Calibri" w:cs="Arial"/>
                <w:sz w:val="20"/>
              </w:rPr>
            </w:pPr>
            <w:r>
              <w:rPr>
                <w:rFonts w:ascii="Calibri" w:hAnsi="Calibri" w:cs="Arial"/>
                <w:sz w:val="20"/>
              </w:rPr>
              <w:t>Nombre y Firma del Responsable del Programa de Capacitación*</w:t>
            </w:r>
          </w:p>
          <w:p w14:paraId="2967FA64" w14:textId="77777777" w:rsidR="00C473E9" w:rsidRDefault="00C473E9" w:rsidP="00E968CD">
            <w:pPr>
              <w:pStyle w:val="Prrafodelista"/>
              <w:ind w:left="0" w:right="-1"/>
              <w:rPr>
                <w:rFonts w:ascii="Calibri" w:hAnsi="Calibri" w:cs="Calibri"/>
                <w:sz w:val="20"/>
              </w:rPr>
            </w:pPr>
          </w:p>
        </w:tc>
        <w:tc>
          <w:tcPr>
            <w:tcW w:w="3186" w:type="dxa"/>
          </w:tcPr>
          <w:p w14:paraId="14FD913C" w14:textId="77777777" w:rsidR="00C473E9" w:rsidRDefault="00C473E9" w:rsidP="00E968CD">
            <w:pPr>
              <w:rPr>
                <w:rFonts w:ascii="Calibri" w:hAnsi="Calibri" w:cs="Arial"/>
                <w:sz w:val="20"/>
              </w:rPr>
            </w:pPr>
          </w:p>
          <w:p w14:paraId="5EB97965" w14:textId="77777777" w:rsidR="00C473E9" w:rsidRDefault="00C473E9" w:rsidP="00E968CD">
            <w:pPr>
              <w:rPr>
                <w:rFonts w:ascii="Calibri" w:hAnsi="Calibri" w:cs="Arial"/>
                <w:sz w:val="20"/>
              </w:rPr>
            </w:pPr>
            <w:r>
              <w:rPr>
                <w:rFonts w:ascii="Calibri" w:hAnsi="Calibri" w:cs="Arial"/>
                <w:sz w:val="20"/>
              </w:rPr>
              <w:t>________________</w:t>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r>
            <w:r>
              <w:rPr>
                <w:rFonts w:ascii="Calibri" w:hAnsi="Calibri" w:cs="Arial"/>
                <w:sz w:val="20"/>
              </w:rPr>
              <w:softHyphen/>
              <w:t>_____________</w:t>
            </w:r>
          </w:p>
          <w:p w14:paraId="0C73064A" w14:textId="77777777" w:rsidR="00C473E9" w:rsidRDefault="00C473E9" w:rsidP="00E968CD">
            <w:pPr>
              <w:jc w:val="center"/>
              <w:rPr>
                <w:rFonts w:ascii="Calibri" w:hAnsi="Calibri" w:cs="Arial"/>
                <w:sz w:val="20"/>
              </w:rPr>
            </w:pPr>
            <w:r>
              <w:rPr>
                <w:rFonts w:ascii="Calibri" w:hAnsi="Calibri" w:cs="Arial"/>
                <w:sz w:val="20"/>
              </w:rPr>
              <w:t xml:space="preserve">Nombre y Firma del Director de la Unidad Médica </w:t>
            </w:r>
          </w:p>
          <w:p w14:paraId="33C4FC42" w14:textId="77777777" w:rsidR="00C473E9" w:rsidRDefault="00C473E9" w:rsidP="00E968CD">
            <w:pPr>
              <w:pStyle w:val="Prrafodelista"/>
              <w:ind w:left="0" w:right="-1"/>
              <w:rPr>
                <w:rFonts w:ascii="Calibri" w:hAnsi="Calibri" w:cs="Calibri"/>
                <w:sz w:val="20"/>
              </w:rPr>
            </w:pPr>
          </w:p>
        </w:tc>
      </w:tr>
    </w:tbl>
    <w:p w14:paraId="65C8FB6C" w14:textId="77777777" w:rsidR="00C473E9" w:rsidRDefault="00C473E9" w:rsidP="00C473E9">
      <w:pPr>
        <w:ind w:right="-1"/>
        <w:jc w:val="both"/>
        <w:rPr>
          <w:rFonts w:ascii="Calibri" w:hAnsi="Calibri" w:cs="Calibri"/>
          <w:sz w:val="20"/>
        </w:rPr>
      </w:pPr>
    </w:p>
    <w:p w14:paraId="6A623FF0" w14:textId="77777777" w:rsidR="00C473E9" w:rsidRPr="00D50A67" w:rsidRDefault="00C473E9" w:rsidP="00C473E9">
      <w:pPr>
        <w:ind w:right="-1"/>
        <w:jc w:val="both"/>
        <w:rPr>
          <w:rFonts w:ascii="Calibri" w:hAnsi="Calibri" w:cs="Calibri"/>
          <w:sz w:val="20"/>
        </w:rPr>
      </w:pPr>
      <w:r w:rsidRPr="00210B83">
        <w:rPr>
          <w:rFonts w:ascii="Calibri" w:hAnsi="Calibri" w:cs="Calibri"/>
          <w:sz w:val="20"/>
        </w:rPr>
        <w:t>NOTA: Este formato deberá ser llenado o elaborado por el técnico para su control interno de los bienes de consumo y en relación a l</w:t>
      </w:r>
      <w:r>
        <w:rPr>
          <w:rFonts w:ascii="Calibri" w:hAnsi="Calibri" w:cs="Calibri"/>
          <w:sz w:val="20"/>
        </w:rPr>
        <w:t>a programación de SMI para PMI</w:t>
      </w:r>
    </w:p>
    <w:p w14:paraId="02363A6B" w14:textId="77777777" w:rsidR="00C473E9" w:rsidRDefault="00C473E9" w:rsidP="00C473E9">
      <w:pPr>
        <w:jc w:val="center"/>
        <w:rPr>
          <w:rFonts w:ascii="Tahoma" w:hAnsi="Tahoma" w:cs="Tahoma"/>
          <w:b/>
          <w:sz w:val="22"/>
          <w:szCs w:val="22"/>
        </w:rPr>
      </w:pPr>
    </w:p>
    <w:p w14:paraId="1BDD1144" w14:textId="77777777" w:rsidR="00C473E9" w:rsidRDefault="00C473E9" w:rsidP="00C473E9">
      <w:pPr>
        <w:jc w:val="center"/>
        <w:rPr>
          <w:rFonts w:ascii="Tahoma" w:hAnsi="Tahoma" w:cs="Tahoma"/>
          <w:b/>
          <w:sz w:val="22"/>
          <w:szCs w:val="22"/>
        </w:rPr>
      </w:pPr>
    </w:p>
    <w:p w14:paraId="25642090" w14:textId="77777777" w:rsidR="00B9105E" w:rsidRDefault="00B9105E" w:rsidP="00C473E9">
      <w:pPr>
        <w:jc w:val="center"/>
        <w:rPr>
          <w:rFonts w:ascii="Tahoma" w:hAnsi="Tahoma" w:cs="Tahoma"/>
          <w:b/>
          <w:sz w:val="22"/>
          <w:szCs w:val="22"/>
        </w:rPr>
      </w:pPr>
    </w:p>
    <w:p w14:paraId="14399B0C" w14:textId="77777777" w:rsidR="00D4132D" w:rsidRPr="00D4132D" w:rsidRDefault="00D4132D" w:rsidP="00D4132D">
      <w:pPr>
        <w:pStyle w:val="Ttulo1"/>
        <w:jc w:val="center"/>
        <w:rPr>
          <w:rFonts w:ascii="Tahoma" w:hAnsi="Tahoma" w:cs="Tahoma"/>
          <w:b/>
          <w:color w:val="auto"/>
          <w:sz w:val="22"/>
          <w:szCs w:val="22"/>
        </w:rPr>
      </w:pPr>
      <w:bookmarkStart w:id="18" w:name="_Toc124502654"/>
      <w:r w:rsidRPr="00D4132D">
        <w:rPr>
          <w:rFonts w:ascii="Tahoma" w:hAnsi="Tahoma" w:cs="Tahoma"/>
          <w:b/>
          <w:color w:val="auto"/>
          <w:sz w:val="22"/>
          <w:szCs w:val="22"/>
        </w:rPr>
        <w:lastRenderedPageBreak/>
        <w:t>FORMATO T9 CONTROL SEMANAL DE DOTACIÓN DE BIENES DE CONSUMO COMPLEMENTARIOS</w:t>
      </w:r>
      <w:bookmarkEnd w:id="18"/>
    </w:p>
    <w:p w14:paraId="00FDEA0A" w14:textId="77777777" w:rsidR="00D4132D" w:rsidRPr="00990F8A" w:rsidRDefault="00D4132D" w:rsidP="00D4132D">
      <w:pPr>
        <w:ind w:right="-1"/>
        <w:jc w:val="center"/>
        <w:rPr>
          <w:rFonts w:ascii="Montserrat" w:hAnsi="Montserrat" w:cs="Calibri"/>
          <w:b/>
          <w:sz w:val="20"/>
        </w:rPr>
      </w:pPr>
    </w:p>
    <w:p w14:paraId="28082A78" w14:textId="77777777" w:rsidR="00D4132D" w:rsidRPr="00990F8A" w:rsidRDefault="00D4132D" w:rsidP="00D4132D">
      <w:pPr>
        <w:ind w:right="-1"/>
        <w:rPr>
          <w:rFonts w:ascii="Montserrat" w:hAnsi="Montserrat" w:cs="Calibri"/>
          <w:sz w:val="20"/>
        </w:rPr>
      </w:pPr>
      <w:r w:rsidRPr="00990F8A">
        <w:rPr>
          <w:rFonts w:ascii="Montserrat" w:hAnsi="Montserrat" w:cs="Calibri"/>
          <w:sz w:val="20"/>
        </w:rPr>
        <w:t xml:space="preserve">UMAE/DELEGACIÓN: _____________________________________________________________________________________________ </w:t>
      </w:r>
    </w:p>
    <w:p w14:paraId="5C521735" w14:textId="77777777" w:rsidR="00D4132D" w:rsidRPr="00990F8A" w:rsidRDefault="00D4132D" w:rsidP="00D4132D">
      <w:pPr>
        <w:ind w:right="-1"/>
        <w:rPr>
          <w:rFonts w:ascii="Montserrat" w:hAnsi="Montserrat" w:cs="Calibri"/>
          <w:sz w:val="20"/>
        </w:rPr>
      </w:pPr>
    </w:p>
    <w:p w14:paraId="54513AE2" w14:textId="77777777" w:rsidR="00D4132D" w:rsidRPr="00990F8A" w:rsidRDefault="00D4132D" w:rsidP="00D4132D">
      <w:pPr>
        <w:ind w:right="-1"/>
        <w:rPr>
          <w:rFonts w:ascii="Montserrat" w:hAnsi="Montserrat" w:cs="Calibri"/>
          <w:sz w:val="20"/>
        </w:rPr>
      </w:pPr>
      <w:r w:rsidRPr="00990F8A">
        <w:rPr>
          <w:rFonts w:ascii="Montserrat" w:hAnsi="Montserrat" w:cs="Calibri"/>
          <w:sz w:val="20"/>
        </w:rPr>
        <w:t>PROVEEDOR: ____________________________________ CONTRATO: ________________________________________</w:t>
      </w:r>
    </w:p>
    <w:p w14:paraId="4B4CE48A" w14:textId="77777777" w:rsidR="00D4132D" w:rsidRPr="00990F8A" w:rsidRDefault="00D4132D" w:rsidP="00D4132D">
      <w:pPr>
        <w:ind w:right="-1"/>
        <w:rPr>
          <w:rFonts w:ascii="Montserrat" w:hAnsi="Montserrat" w:cs="Calibri"/>
          <w:sz w:val="20"/>
        </w:rPr>
      </w:pPr>
    </w:p>
    <w:p w14:paraId="5FE8664F" w14:textId="77777777" w:rsidR="00D4132D" w:rsidRPr="00990F8A" w:rsidRDefault="00D4132D" w:rsidP="00D4132D">
      <w:pPr>
        <w:ind w:right="-1"/>
        <w:rPr>
          <w:rFonts w:ascii="Montserrat" w:hAnsi="Montserrat" w:cs="Calibri"/>
          <w:sz w:val="20"/>
        </w:rPr>
      </w:pPr>
      <w:r w:rsidRPr="00990F8A">
        <w:rPr>
          <w:rFonts w:ascii="Montserrat" w:hAnsi="Montserrat" w:cs="Calibri"/>
          <w:sz w:val="20"/>
        </w:rPr>
        <w:t>SEMANA___________________MES:____________________________AÑO:_________________</w:t>
      </w:r>
    </w:p>
    <w:p w14:paraId="71A9DF47" w14:textId="77777777" w:rsidR="00D4132D" w:rsidRPr="00990F8A" w:rsidRDefault="00D4132D" w:rsidP="00D4132D">
      <w:pPr>
        <w:ind w:right="-1"/>
        <w:rPr>
          <w:rFonts w:ascii="Montserrat" w:hAnsi="Montserrat" w:cs="Calibri"/>
          <w:b/>
          <w:sz w:val="20"/>
        </w:rPr>
      </w:pPr>
    </w:p>
    <w:tbl>
      <w:tblPr>
        <w:tblW w:w="5000" w:type="pct"/>
        <w:tblLayout w:type="fixed"/>
        <w:tblCellMar>
          <w:left w:w="70" w:type="dxa"/>
          <w:right w:w="70" w:type="dxa"/>
        </w:tblCellMar>
        <w:tblLook w:val="04A0" w:firstRow="1" w:lastRow="0" w:firstColumn="1" w:lastColumn="0" w:noHBand="0" w:noVBand="1"/>
      </w:tblPr>
      <w:tblGrid>
        <w:gridCol w:w="1379"/>
        <w:gridCol w:w="1051"/>
        <w:gridCol w:w="693"/>
        <w:gridCol w:w="1018"/>
        <w:gridCol w:w="1032"/>
        <w:gridCol w:w="1149"/>
        <w:gridCol w:w="1163"/>
        <w:gridCol w:w="871"/>
        <w:gridCol w:w="963"/>
        <w:gridCol w:w="901"/>
      </w:tblGrid>
      <w:tr w:rsidR="00D4132D" w:rsidRPr="00990F8A" w14:paraId="505F8CC6" w14:textId="77777777" w:rsidTr="00D059AC">
        <w:trPr>
          <w:cantSplit/>
          <w:trHeight w:val="387"/>
        </w:trPr>
        <w:tc>
          <w:tcPr>
            <w:tcW w:w="1528" w:type="pct"/>
            <w:gridSpan w:val="3"/>
            <w:tcBorders>
              <w:top w:val="single" w:sz="4" w:space="0" w:color="auto"/>
              <w:left w:val="single" w:sz="4" w:space="0" w:color="auto"/>
              <w:bottom w:val="single" w:sz="4" w:space="0" w:color="auto"/>
              <w:right w:val="single" w:sz="4" w:space="0" w:color="auto"/>
            </w:tcBorders>
            <w:vAlign w:val="center"/>
            <w:hideMark/>
          </w:tcPr>
          <w:p w14:paraId="1CE7AD4B" w14:textId="77777777" w:rsidR="00D4132D" w:rsidRPr="00990F8A" w:rsidRDefault="00D4132D" w:rsidP="00D059AC">
            <w:pPr>
              <w:jc w:val="center"/>
              <w:rPr>
                <w:rFonts w:ascii="Montserrat" w:hAnsi="Montserrat" w:cs="Calibri"/>
                <w:b/>
                <w:bCs/>
                <w:sz w:val="20"/>
                <w:lang w:val="es-MX" w:eastAsia="es-MX"/>
              </w:rPr>
            </w:pPr>
            <w:r w:rsidRPr="00990F8A">
              <w:rPr>
                <w:rFonts w:ascii="Montserrat" w:hAnsi="Montserrat" w:cs="Calibri"/>
                <w:b/>
                <w:bCs/>
                <w:sz w:val="20"/>
                <w:lang w:eastAsia="es-MX"/>
              </w:rPr>
              <w:t>Especificaciones</w:t>
            </w:r>
          </w:p>
        </w:tc>
        <w:tc>
          <w:tcPr>
            <w:tcW w:w="3472" w:type="pct"/>
            <w:gridSpan w:val="7"/>
            <w:tcBorders>
              <w:top w:val="single" w:sz="4" w:space="0" w:color="auto"/>
              <w:left w:val="nil"/>
              <w:bottom w:val="single" w:sz="4" w:space="0" w:color="auto"/>
              <w:right w:val="single" w:sz="4" w:space="0" w:color="auto"/>
            </w:tcBorders>
            <w:vAlign w:val="center"/>
          </w:tcPr>
          <w:p w14:paraId="7EEFCB84" w14:textId="77777777" w:rsidR="00D4132D" w:rsidRPr="00990F8A" w:rsidRDefault="00D4132D" w:rsidP="00D059AC">
            <w:pPr>
              <w:jc w:val="center"/>
              <w:rPr>
                <w:rFonts w:ascii="Montserrat" w:hAnsi="Montserrat" w:cs="Calibri"/>
                <w:b/>
                <w:bCs/>
                <w:sz w:val="20"/>
                <w:lang w:val="es-MX" w:eastAsia="es-MX"/>
              </w:rPr>
            </w:pPr>
            <w:r w:rsidRPr="00990F8A">
              <w:rPr>
                <w:rFonts w:ascii="Montserrat" w:hAnsi="Montserrat" w:cs="Calibri"/>
                <w:b/>
                <w:bCs/>
                <w:sz w:val="20"/>
                <w:lang w:eastAsia="es-MX"/>
              </w:rPr>
              <w:t>Cantidad a entregar</w:t>
            </w:r>
          </w:p>
        </w:tc>
      </w:tr>
      <w:tr w:rsidR="00D4132D" w:rsidRPr="00990F8A" w14:paraId="59B8E489" w14:textId="77777777" w:rsidTr="00D059AC">
        <w:trPr>
          <w:trHeight w:val="480"/>
        </w:trPr>
        <w:tc>
          <w:tcPr>
            <w:tcW w:w="675" w:type="pct"/>
            <w:tcBorders>
              <w:top w:val="nil"/>
              <w:left w:val="single" w:sz="4" w:space="0" w:color="auto"/>
              <w:bottom w:val="single" w:sz="4" w:space="0" w:color="auto"/>
              <w:right w:val="single" w:sz="4" w:space="0" w:color="auto"/>
            </w:tcBorders>
            <w:vAlign w:val="center"/>
            <w:hideMark/>
          </w:tcPr>
          <w:p w14:paraId="7CA871A6"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eastAsia="es-MX"/>
              </w:rPr>
              <w:t>Clave del BCC</w:t>
            </w:r>
          </w:p>
        </w:tc>
        <w:tc>
          <w:tcPr>
            <w:tcW w:w="514" w:type="pct"/>
            <w:tcBorders>
              <w:top w:val="single" w:sz="4" w:space="0" w:color="auto"/>
              <w:left w:val="nil"/>
              <w:bottom w:val="single" w:sz="4" w:space="0" w:color="auto"/>
              <w:right w:val="single" w:sz="4" w:space="0" w:color="auto"/>
            </w:tcBorders>
            <w:vAlign w:val="center"/>
          </w:tcPr>
          <w:p w14:paraId="651CF8D2" w14:textId="77777777" w:rsidR="00D4132D" w:rsidRPr="00990F8A" w:rsidRDefault="00D4132D" w:rsidP="00D059AC">
            <w:pPr>
              <w:jc w:val="center"/>
              <w:rPr>
                <w:rFonts w:ascii="Montserrat" w:hAnsi="Montserrat" w:cs="Calibri"/>
                <w:bCs/>
                <w:sz w:val="20"/>
                <w:lang w:eastAsia="es-MX"/>
              </w:rPr>
            </w:pPr>
            <w:r w:rsidRPr="00990F8A">
              <w:rPr>
                <w:rFonts w:ascii="Montserrat" w:hAnsi="Montserrat" w:cs="Calibri"/>
                <w:bCs/>
                <w:sz w:val="20"/>
                <w:lang w:eastAsia="es-MX"/>
              </w:rPr>
              <w:t>NOMBRE</w:t>
            </w:r>
          </w:p>
        </w:tc>
        <w:tc>
          <w:tcPr>
            <w:tcW w:w="339" w:type="pct"/>
            <w:tcBorders>
              <w:top w:val="nil"/>
              <w:left w:val="single" w:sz="4" w:space="0" w:color="auto"/>
              <w:bottom w:val="single" w:sz="4" w:space="0" w:color="auto"/>
              <w:right w:val="single" w:sz="4" w:space="0" w:color="auto"/>
            </w:tcBorders>
            <w:vAlign w:val="center"/>
          </w:tcPr>
          <w:p w14:paraId="23827286" w14:textId="77777777" w:rsidR="00D4132D" w:rsidRPr="00990F8A" w:rsidRDefault="00D4132D" w:rsidP="00D059AC">
            <w:pPr>
              <w:jc w:val="center"/>
              <w:rPr>
                <w:rFonts w:ascii="Montserrat" w:hAnsi="Montserrat" w:cs="Calibri"/>
                <w:bCs/>
                <w:sz w:val="20"/>
                <w:lang w:eastAsia="es-MX"/>
              </w:rPr>
            </w:pPr>
            <w:r w:rsidRPr="00990F8A">
              <w:rPr>
                <w:rFonts w:ascii="Montserrat" w:hAnsi="Montserrat" w:cs="Calibri"/>
                <w:bCs/>
                <w:sz w:val="20"/>
                <w:lang w:eastAsia="es-MX"/>
              </w:rPr>
              <w:t>LOTE</w:t>
            </w:r>
          </w:p>
        </w:tc>
        <w:tc>
          <w:tcPr>
            <w:tcW w:w="498" w:type="pct"/>
            <w:tcBorders>
              <w:top w:val="nil"/>
              <w:left w:val="single" w:sz="4" w:space="0" w:color="auto"/>
              <w:bottom w:val="single" w:sz="4" w:space="0" w:color="auto"/>
              <w:right w:val="single" w:sz="4" w:space="0" w:color="auto"/>
            </w:tcBorders>
            <w:vAlign w:val="center"/>
            <w:hideMark/>
          </w:tcPr>
          <w:p w14:paraId="5E70372D"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eastAsia="es-MX"/>
              </w:rPr>
              <w:t>Lunes</w:t>
            </w:r>
          </w:p>
        </w:tc>
        <w:tc>
          <w:tcPr>
            <w:tcW w:w="505" w:type="pct"/>
            <w:tcBorders>
              <w:top w:val="nil"/>
              <w:left w:val="nil"/>
              <w:bottom w:val="single" w:sz="4" w:space="0" w:color="auto"/>
              <w:right w:val="single" w:sz="4" w:space="0" w:color="auto"/>
            </w:tcBorders>
            <w:vAlign w:val="center"/>
            <w:hideMark/>
          </w:tcPr>
          <w:p w14:paraId="1201918B"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eastAsia="es-MX"/>
              </w:rPr>
              <w:t>Martes</w:t>
            </w:r>
          </w:p>
        </w:tc>
        <w:tc>
          <w:tcPr>
            <w:tcW w:w="562" w:type="pct"/>
            <w:tcBorders>
              <w:top w:val="nil"/>
              <w:left w:val="nil"/>
              <w:bottom w:val="single" w:sz="4" w:space="0" w:color="auto"/>
              <w:right w:val="single" w:sz="4" w:space="0" w:color="auto"/>
            </w:tcBorders>
            <w:vAlign w:val="center"/>
            <w:hideMark/>
          </w:tcPr>
          <w:p w14:paraId="61392CF4"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eastAsia="es-MX"/>
              </w:rPr>
              <w:t>Miércoles</w:t>
            </w:r>
          </w:p>
        </w:tc>
        <w:tc>
          <w:tcPr>
            <w:tcW w:w="569" w:type="pct"/>
            <w:tcBorders>
              <w:top w:val="nil"/>
              <w:left w:val="nil"/>
              <w:bottom w:val="single" w:sz="4" w:space="0" w:color="auto"/>
              <w:right w:val="single" w:sz="4" w:space="0" w:color="auto"/>
            </w:tcBorders>
            <w:vAlign w:val="center"/>
            <w:hideMark/>
          </w:tcPr>
          <w:p w14:paraId="697E73F7"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eastAsia="es-MX"/>
              </w:rPr>
              <w:t>Jueves</w:t>
            </w:r>
          </w:p>
        </w:tc>
        <w:tc>
          <w:tcPr>
            <w:tcW w:w="426" w:type="pct"/>
            <w:tcBorders>
              <w:top w:val="nil"/>
              <w:left w:val="nil"/>
              <w:bottom w:val="single" w:sz="4" w:space="0" w:color="auto"/>
              <w:right w:val="single" w:sz="4" w:space="0" w:color="auto"/>
            </w:tcBorders>
            <w:vAlign w:val="center"/>
            <w:hideMark/>
          </w:tcPr>
          <w:p w14:paraId="3333B714"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eastAsia="es-MX"/>
              </w:rPr>
              <w:t>Viernes</w:t>
            </w:r>
          </w:p>
        </w:tc>
        <w:tc>
          <w:tcPr>
            <w:tcW w:w="471" w:type="pct"/>
            <w:tcBorders>
              <w:top w:val="nil"/>
              <w:left w:val="nil"/>
              <w:bottom w:val="single" w:sz="4" w:space="0" w:color="auto"/>
              <w:right w:val="single" w:sz="4" w:space="0" w:color="auto"/>
            </w:tcBorders>
            <w:vAlign w:val="center"/>
            <w:hideMark/>
          </w:tcPr>
          <w:p w14:paraId="620346C4"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val="es-MX" w:eastAsia="es-MX"/>
              </w:rPr>
              <w:t>Sábado</w:t>
            </w:r>
          </w:p>
        </w:tc>
        <w:tc>
          <w:tcPr>
            <w:tcW w:w="441" w:type="pct"/>
            <w:tcBorders>
              <w:top w:val="nil"/>
              <w:left w:val="nil"/>
              <w:bottom w:val="single" w:sz="4" w:space="0" w:color="auto"/>
              <w:right w:val="single" w:sz="4" w:space="0" w:color="auto"/>
            </w:tcBorders>
            <w:vAlign w:val="center"/>
            <w:hideMark/>
          </w:tcPr>
          <w:p w14:paraId="32BEB880"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val="es-MX" w:eastAsia="es-MX"/>
              </w:rPr>
              <w:t>Domingo</w:t>
            </w:r>
          </w:p>
        </w:tc>
      </w:tr>
      <w:tr w:rsidR="00D4132D" w:rsidRPr="00990F8A" w14:paraId="18CA0EB2"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25243409" w14:textId="77777777" w:rsidR="00D4132D" w:rsidRPr="00990F8A" w:rsidRDefault="00D4132D" w:rsidP="00D059AC">
            <w:pPr>
              <w:jc w:val="center"/>
              <w:rPr>
                <w:rFonts w:ascii="Montserrat" w:hAnsi="Montserrat" w:cs="Calibri"/>
                <w:b/>
                <w:bCs/>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78ED160E"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3A7420A8"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14159364"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1AC42C50"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72E4A963"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4943413C"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342A87D2"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5EA941C7"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1E4D5BDE" w14:textId="77777777" w:rsidR="00D4132D" w:rsidRPr="00990F8A" w:rsidRDefault="00D4132D" w:rsidP="00D059AC">
            <w:pPr>
              <w:jc w:val="center"/>
              <w:rPr>
                <w:rFonts w:ascii="Montserrat" w:hAnsi="Montserrat" w:cs="Calibri"/>
                <w:sz w:val="20"/>
                <w:lang w:val="es-MX" w:eastAsia="es-MX"/>
              </w:rPr>
            </w:pPr>
          </w:p>
        </w:tc>
      </w:tr>
      <w:tr w:rsidR="00D4132D" w:rsidRPr="00990F8A" w14:paraId="7175F9B5"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1AA27B3D" w14:textId="77777777" w:rsidR="00D4132D" w:rsidRPr="00990F8A" w:rsidRDefault="00D4132D" w:rsidP="00D059AC">
            <w:pPr>
              <w:jc w:val="center"/>
              <w:rPr>
                <w:rFonts w:ascii="Montserrat" w:hAnsi="Montserrat" w:cs="Calibri"/>
                <w:b/>
                <w:bCs/>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665E8BF4"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542C03B4"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3796F818"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35B8732E"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002789FA"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07E4DC45"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71E2E921"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291689B2"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60AD3FD0" w14:textId="77777777" w:rsidR="00D4132D" w:rsidRPr="00990F8A" w:rsidRDefault="00D4132D" w:rsidP="00D059AC">
            <w:pPr>
              <w:jc w:val="center"/>
              <w:rPr>
                <w:rFonts w:ascii="Montserrat" w:hAnsi="Montserrat" w:cs="Calibri"/>
                <w:sz w:val="20"/>
                <w:lang w:val="es-MX" w:eastAsia="es-MX"/>
              </w:rPr>
            </w:pPr>
          </w:p>
        </w:tc>
      </w:tr>
      <w:tr w:rsidR="00D4132D" w:rsidRPr="00990F8A" w14:paraId="6293BF09"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55F98B37" w14:textId="77777777" w:rsidR="00D4132D" w:rsidRPr="00990F8A" w:rsidRDefault="00D4132D" w:rsidP="00D059AC">
            <w:pPr>
              <w:jc w:val="center"/>
              <w:rPr>
                <w:rFonts w:ascii="Montserrat" w:hAnsi="Montserrat" w:cs="Calibri"/>
                <w:b/>
                <w:bCs/>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615E9D90"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05CF7C53"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03E13BEC"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72C46FF3"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7507A55A"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415F5313"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0102D09B"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64096F79"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59065264" w14:textId="77777777" w:rsidR="00D4132D" w:rsidRPr="00990F8A" w:rsidRDefault="00D4132D" w:rsidP="00D059AC">
            <w:pPr>
              <w:jc w:val="center"/>
              <w:rPr>
                <w:rFonts w:ascii="Montserrat" w:hAnsi="Montserrat" w:cs="Calibri"/>
                <w:sz w:val="20"/>
                <w:lang w:val="es-MX" w:eastAsia="es-MX"/>
              </w:rPr>
            </w:pPr>
          </w:p>
        </w:tc>
      </w:tr>
      <w:tr w:rsidR="00D4132D" w:rsidRPr="00990F8A" w14:paraId="6942196F"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5914AE02" w14:textId="77777777" w:rsidR="00D4132D" w:rsidRPr="00990F8A" w:rsidRDefault="00D4132D" w:rsidP="00D059AC">
            <w:pPr>
              <w:jc w:val="center"/>
              <w:rPr>
                <w:rFonts w:ascii="Montserrat" w:hAnsi="Montserrat" w:cs="Calibri"/>
                <w:b/>
                <w:bCs/>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09647898"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6E7307FA"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4E05FAD4"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56747E57"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4E1FBBF4"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327A4C25"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18C7EC61"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48C3FCE9"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21CA4EEA" w14:textId="77777777" w:rsidR="00D4132D" w:rsidRPr="00990F8A" w:rsidRDefault="00D4132D" w:rsidP="00D059AC">
            <w:pPr>
              <w:jc w:val="center"/>
              <w:rPr>
                <w:rFonts w:ascii="Montserrat" w:hAnsi="Montserrat" w:cs="Calibri"/>
                <w:sz w:val="20"/>
                <w:lang w:val="es-MX" w:eastAsia="es-MX"/>
              </w:rPr>
            </w:pPr>
          </w:p>
        </w:tc>
      </w:tr>
      <w:tr w:rsidR="00D4132D" w:rsidRPr="00990F8A" w14:paraId="140C85BE"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27D69A88" w14:textId="77777777" w:rsidR="00D4132D" w:rsidRPr="00990F8A" w:rsidRDefault="00D4132D" w:rsidP="00D059AC">
            <w:pPr>
              <w:jc w:val="center"/>
              <w:rPr>
                <w:rFonts w:ascii="Montserrat" w:hAnsi="Montserrat" w:cs="Calibri"/>
                <w:b/>
                <w:bCs/>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6EF319C3"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7F303D2E"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78A80AEA"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61B7A0ED"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5CA58FEB"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568F12D2"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49D1E412"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142761F4"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45E59832" w14:textId="77777777" w:rsidR="00D4132D" w:rsidRPr="00990F8A" w:rsidRDefault="00D4132D" w:rsidP="00D059AC">
            <w:pPr>
              <w:jc w:val="center"/>
              <w:rPr>
                <w:rFonts w:ascii="Montserrat" w:hAnsi="Montserrat" w:cs="Calibri"/>
                <w:sz w:val="20"/>
                <w:lang w:val="es-MX" w:eastAsia="es-MX"/>
              </w:rPr>
            </w:pPr>
          </w:p>
        </w:tc>
      </w:tr>
      <w:tr w:rsidR="00D4132D" w:rsidRPr="00990F8A" w14:paraId="5F1AE207"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3F7379C1" w14:textId="77777777" w:rsidR="00D4132D" w:rsidRPr="00990F8A" w:rsidRDefault="00D4132D" w:rsidP="00D059AC">
            <w:pPr>
              <w:jc w:val="center"/>
              <w:rPr>
                <w:rFonts w:ascii="Montserrat" w:hAnsi="Montserrat" w:cs="Calibri"/>
                <w:b/>
                <w:bCs/>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4C12AFA3"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03E8E7D8"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191304F7"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09B233C0"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14781330"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5D84C205"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491432C0"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26EBD009"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3F98AC68" w14:textId="77777777" w:rsidR="00D4132D" w:rsidRPr="00990F8A" w:rsidRDefault="00D4132D" w:rsidP="00D059AC">
            <w:pPr>
              <w:jc w:val="center"/>
              <w:rPr>
                <w:rFonts w:ascii="Montserrat" w:hAnsi="Montserrat" w:cs="Calibri"/>
                <w:sz w:val="20"/>
                <w:lang w:val="es-MX" w:eastAsia="es-MX"/>
              </w:rPr>
            </w:pPr>
          </w:p>
        </w:tc>
      </w:tr>
      <w:tr w:rsidR="00D4132D" w:rsidRPr="00990F8A" w14:paraId="58EFC28A"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255E14FD" w14:textId="77777777" w:rsidR="00D4132D" w:rsidRPr="00990F8A" w:rsidRDefault="00D4132D" w:rsidP="00D059AC">
            <w:pPr>
              <w:jc w:val="center"/>
              <w:rPr>
                <w:rFonts w:ascii="Montserrat" w:hAnsi="Montserrat" w:cs="Calibri"/>
                <w:b/>
                <w:bCs/>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2557FDB6"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3BACF3C1"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750FF546"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0041672F"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68202726"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348ADC09"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4E281777"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73191408"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24227503" w14:textId="77777777" w:rsidR="00D4132D" w:rsidRPr="00990F8A" w:rsidRDefault="00D4132D" w:rsidP="00D059AC">
            <w:pPr>
              <w:jc w:val="center"/>
              <w:rPr>
                <w:rFonts w:ascii="Montserrat" w:hAnsi="Montserrat" w:cs="Calibri"/>
                <w:sz w:val="20"/>
                <w:lang w:val="es-MX" w:eastAsia="es-MX"/>
              </w:rPr>
            </w:pPr>
          </w:p>
        </w:tc>
      </w:tr>
      <w:tr w:rsidR="00D4132D" w:rsidRPr="00990F8A" w14:paraId="5526C976"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010708CB" w14:textId="77777777" w:rsidR="00D4132D" w:rsidRPr="00990F8A" w:rsidRDefault="00D4132D" w:rsidP="00D059AC">
            <w:pPr>
              <w:jc w:val="center"/>
              <w:rPr>
                <w:rFonts w:ascii="Montserrat" w:hAnsi="Montserrat" w:cs="Calibri"/>
                <w:b/>
                <w:bCs/>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05E9135D"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5998926E"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4D365B69"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395DB6BE"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5B386A91"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1E5D2AD3"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77409493"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0390C6E3"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642AB320" w14:textId="77777777" w:rsidR="00D4132D" w:rsidRPr="00990F8A" w:rsidRDefault="00D4132D" w:rsidP="00D059AC">
            <w:pPr>
              <w:jc w:val="center"/>
              <w:rPr>
                <w:rFonts w:ascii="Montserrat" w:hAnsi="Montserrat" w:cs="Calibri"/>
                <w:sz w:val="20"/>
                <w:lang w:val="es-MX" w:eastAsia="es-MX"/>
              </w:rPr>
            </w:pPr>
          </w:p>
        </w:tc>
      </w:tr>
      <w:tr w:rsidR="00D4132D" w:rsidRPr="00990F8A" w14:paraId="29BAC2EE"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4C0B90DA" w14:textId="77777777" w:rsidR="00D4132D" w:rsidRPr="00990F8A" w:rsidRDefault="00D4132D" w:rsidP="00D059AC">
            <w:pPr>
              <w:jc w:val="center"/>
              <w:rPr>
                <w:rFonts w:ascii="Montserrat" w:hAnsi="Montserrat" w:cs="Calibri"/>
                <w:b/>
                <w:bCs/>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72C0E4FE"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6D1DD064"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2BD090BA"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7B4D07E8"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55355567"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7A1A2FA6"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59A2EE56"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5A9E3CF8"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0395ED3C" w14:textId="77777777" w:rsidR="00D4132D" w:rsidRPr="00990F8A" w:rsidRDefault="00D4132D" w:rsidP="00D059AC">
            <w:pPr>
              <w:jc w:val="center"/>
              <w:rPr>
                <w:rFonts w:ascii="Montserrat" w:hAnsi="Montserrat" w:cs="Calibri"/>
                <w:sz w:val="20"/>
                <w:lang w:val="es-MX" w:eastAsia="es-MX"/>
              </w:rPr>
            </w:pPr>
          </w:p>
        </w:tc>
      </w:tr>
      <w:tr w:rsidR="00D4132D" w:rsidRPr="00990F8A" w14:paraId="4C10262C"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7CD4FDC6" w14:textId="77777777" w:rsidR="00D4132D" w:rsidRPr="00990F8A" w:rsidRDefault="00D4132D" w:rsidP="00D059AC">
            <w:pPr>
              <w:jc w:val="center"/>
              <w:rPr>
                <w:rFonts w:ascii="Montserrat" w:hAnsi="Montserrat" w:cs="Calibri"/>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1218828E"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51552B2C"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4B66098E"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24896CDF"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47226A26"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0E4F040E"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085B552C"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32DF226C"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35384DDF" w14:textId="77777777" w:rsidR="00D4132D" w:rsidRPr="00990F8A" w:rsidRDefault="00D4132D" w:rsidP="00D059AC">
            <w:pPr>
              <w:jc w:val="center"/>
              <w:rPr>
                <w:rFonts w:ascii="Montserrat" w:hAnsi="Montserrat" w:cs="Calibri"/>
                <w:sz w:val="20"/>
                <w:lang w:val="es-MX" w:eastAsia="es-MX"/>
              </w:rPr>
            </w:pPr>
          </w:p>
        </w:tc>
      </w:tr>
      <w:tr w:rsidR="00D4132D" w:rsidRPr="00990F8A" w14:paraId="6AA1F199"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22954EBC" w14:textId="77777777" w:rsidR="00D4132D" w:rsidRPr="00990F8A" w:rsidRDefault="00D4132D" w:rsidP="00D059AC">
            <w:pPr>
              <w:jc w:val="center"/>
              <w:rPr>
                <w:rFonts w:ascii="Montserrat" w:hAnsi="Montserrat" w:cs="Calibri"/>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54FA5996"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234BC0C9"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2C2FAB13"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3BC2B964"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384F01BA"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4A021296"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4C8FF269"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495391E4"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2610B950" w14:textId="77777777" w:rsidR="00D4132D" w:rsidRPr="00990F8A" w:rsidRDefault="00D4132D" w:rsidP="00D059AC">
            <w:pPr>
              <w:jc w:val="center"/>
              <w:rPr>
                <w:rFonts w:ascii="Montserrat" w:hAnsi="Montserrat" w:cs="Calibri"/>
                <w:sz w:val="20"/>
                <w:lang w:val="es-MX" w:eastAsia="es-MX"/>
              </w:rPr>
            </w:pPr>
          </w:p>
        </w:tc>
      </w:tr>
      <w:tr w:rsidR="00D4132D" w:rsidRPr="00990F8A" w14:paraId="4BE0E23F"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61BE7BFB" w14:textId="77777777" w:rsidR="00D4132D" w:rsidRPr="00990F8A" w:rsidRDefault="00D4132D" w:rsidP="00D059AC">
            <w:pPr>
              <w:jc w:val="center"/>
              <w:rPr>
                <w:rFonts w:ascii="Montserrat" w:hAnsi="Montserrat" w:cs="Calibri"/>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63A7409F"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2266F7F1"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6342ACC5"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0FEAE1B4"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40E16B97"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22E95859"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6CEF15A9"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2B1EF19A"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5D276880" w14:textId="77777777" w:rsidR="00D4132D" w:rsidRPr="00990F8A" w:rsidRDefault="00D4132D" w:rsidP="00D059AC">
            <w:pPr>
              <w:jc w:val="center"/>
              <w:rPr>
                <w:rFonts w:ascii="Montserrat" w:hAnsi="Montserrat" w:cs="Calibri"/>
                <w:sz w:val="20"/>
                <w:lang w:val="es-MX" w:eastAsia="es-MX"/>
              </w:rPr>
            </w:pPr>
          </w:p>
        </w:tc>
      </w:tr>
      <w:tr w:rsidR="00D4132D" w:rsidRPr="00990F8A" w14:paraId="24732432"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tcPr>
          <w:p w14:paraId="0D546C5F" w14:textId="77777777" w:rsidR="00D4132D" w:rsidRPr="00990F8A" w:rsidRDefault="00D4132D" w:rsidP="00D059AC">
            <w:pPr>
              <w:jc w:val="center"/>
              <w:rPr>
                <w:rFonts w:ascii="Montserrat" w:hAnsi="Montserrat" w:cs="Calibri"/>
                <w:sz w:val="20"/>
              </w:rPr>
            </w:pPr>
          </w:p>
        </w:tc>
        <w:tc>
          <w:tcPr>
            <w:tcW w:w="514" w:type="pct"/>
            <w:tcBorders>
              <w:top w:val="single" w:sz="4" w:space="0" w:color="auto"/>
              <w:left w:val="nil"/>
              <w:bottom w:val="single" w:sz="4" w:space="0" w:color="auto"/>
              <w:right w:val="single" w:sz="4" w:space="0" w:color="auto"/>
            </w:tcBorders>
            <w:vAlign w:val="center"/>
          </w:tcPr>
          <w:p w14:paraId="7ACE380C"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544925C2"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tcPr>
          <w:p w14:paraId="153A77FE" w14:textId="77777777" w:rsidR="00D4132D" w:rsidRPr="00990F8A" w:rsidRDefault="00D4132D" w:rsidP="00D059AC">
            <w:pPr>
              <w:jc w:val="center"/>
              <w:rPr>
                <w:rFonts w:ascii="Montserrat" w:hAnsi="Montserrat" w:cs="Calibri"/>
                <w:sz w:val="20"/>
              </w:rPr>
            </w:pPr>
          </w:p>
        </w:tc>
        <w:tc>
          <w:tcPr>
            <w:tcW w:w="505" w:type="pct"/>
            <w:tcBorders>
              <w:top w:val="nil"/>
              <w:left w:val="nil"/>
              <w:bottom w:val="single" w:sz="4" w:space="0" w:color="auto"/>
              <w:right w:val="single" w:sz="4" w:space="0" w:color="auto"/>
            </w:tcBorders>
            <w:vAlign w:val="center"/>
          </w:tcPr>
          <w:p w14:paraId="7F1A100E" w14:textId="77777777" w:rsidR="00D4132D" w:rsidRPr="00990F8A" w:rsidRDefault="00D4132D" w:rsidP="00D059AC">
            <w:pPr>
              <w:jc w:val="center"/>
              <w:rPr>
                <w:rFonts w:ascii="Montserrat" w:hAnsi="Montserrat" w:cs="Calibri"/>
                <w:sz w:val="20"/>
              </w:rPr>
            </w:pPr>
          </w:p>
        </w:tc>
        <w:tc>
          <w:tcPr>
            <w:tcW w:w="562" w:type="pct"/>
            <w:tcBorders>
              <w:top w:val="nil"/>
              <w:left w:val="nil"/>
              <w:bottom w:val="single" w:sz="4" w:space="0" w:color="auto"/>
              <w:right w:val="single" w:sz="4" w:space="0" w:color="auto"/>
            </w:tcBorders>
            <w:vAlign w:val="center"/>
          </w:tcPr>
          <w:p w14:paraId="25E6DF8D" w14:textId="77777777" w:rsidR="00D4132D" w:rsidRPr="00990F8A" w:rsidRDefault="00D4132D" w:rsidP="00D059AC">
            <w:pPr>
              <w:jc w:val="center"/>
              <w:rPr>
                <w:rFonts w:ascii="Montserrat" w:hAnsi="Montserrat" w:cs="Calibri"/>
                <w:sz w:val="20"/>
              </w:rPr>
            </w:pPr>
          </w:p>
        </w:tc>
        <w:tc>
          <w:tcPr>
            <w:tcW w:w="569" w:type="pct"/>
            <w:tcBorders>
              <w:top w:val="nil"/>
              <w:left w:val="nil"/>
              <w:bottom w:val="single" w:sz="4" w:space="0" w:color="auto"/>
              <w:right w:val="single" w:sz="4" w:space="0" w:color="auto"/>
            </w:tcBorders>
            <w:vAlign w:val="center"/>
          </w:tcPr>
          <w:p w14:paraId="251ADE72" w14:textId="77777777" w:rsidR="00D4132D" w:rsidRPr="00990F8A" w:rsidRDefault="00D4132D" w:rsidP="00D059AC">
            <w:pPr>
              <w:jc w:val="center"/>
              <w:rPr>
                <w:rFonts w:ascii="Montserrat" w:hAnsi="Montserrat" w:cs="Calibri"/>
                <w:sz w:val="20"/>
              </w:rPr>
            </w:pPr>
          </w:p>
        </w:tc>
        <w:tc>
          <w:tcPr>
            <w:tcW w:w="426" w:type="pct"/>
            <w:tcBorders>
              <w:top w:val="nil"/>
              <w:left w:val="nil"/>
              <w:bottom w:val="single" w:sz="4" w:space="0" w:color="auto"/>
              <w:right w:val="single" w:sz="4" w:space="0" w:color="auto"/>
            </w:tcBorders>
            <w:vAlign w:val="center"/>
          </w:tcPr>
          <w:p w14:paraId="12D47410" w14:textId="77777777" w:rsidR="00D4132D" w:rsidRPr="00990F8A" w:rsidRDefault="00D4132D" w:rsidP="00D059AC">
            <w:pPr>
              <w:jc w:val="center"/>
              <w:rPr>
                <w:rFonts w:ascii="Montserrat" w:hAnsi="Montserrat" w:cs="Calibri"/>
                <w:sz w:val="20"/>
              </w:rPr>
            </w:pPr>
          </w:p>
        </w:tc>
        <w:tc>
          <w:tcPr>
            <w:tcW w:w="471" w:type="pct"/>
            <w:tcBorders>
              <w:top w:val="nil"/>
              <w:left w:val="nil"/>
              <w:bottom w:val="single" w:sz="4" w:space="0" w:color="auto"/>
              <w:right w:val="single" w:sz="4" w:space="0" w:color="auto"/>
            </w:tcBorders>
            <w:noWrap/>
            <w:vAlign w:val="center"/>
          </w:tcPr>
          <w:p w14:paraId="7B754993"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tcPr>
          <w:p w14:paraId="5D947C58" w14:textId="77777777" w:rsidR="00D4132D" w:rsidRPr="00990F8A" w:rsidRDefault="00D4132D" w:rsidP="00D059AC">
            <w:pPr>
              <w:jc w:val="center"/>
              <w:rPr>
                <w:rFonts w:ascii="Montserrat" w:hAnsi="Montserrat" w:cs="Calibri"/>
                <w:sz w:val="20"/>
                <w:lang w:val="es-MX" w:eastAsia="es-MX"/>
              </w:rPr>
            </w:pPr>
          </w:p>
        </w:tc>
      </w:tr>
      <w:tr w:rsidR="00D4132D" w:rsidRPr="00990F8A" w14:paraId="4AE5F6E8"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tcPr>
          <w:p w14:paraId="70405F0A" w14:textId="77777777" w:rsidR="00D4132D" w:rsidRPr="00990F8A" w:rsidRDefault="00D4132D" w:rsidP="00D059AC">
            <w:pPr>
              <w:jc w:val="center"/>
              <w:rPr>
                <w:rFonts w:ascii="Montserrat" w:hAnsi="Montserrat" w:cs="Calibri"/>
                <w:sz w:val="20"/>
              </w:rPr>
            </w:pPr>
          </w:p>
        </w:tc>
        <w:tc>
          <w:tcPr>
            <w:tcW w:w="514" w:type="pct"/>
            <w:tcBorders>
              <w:top w:val="single" w:sz="4" w:space="0" w:color="auto"/>
              <w:left w:val="nil"/>
              <w:bottom w:val="single" w:sz="4" w:space="0" w:color="auto"/>
              <w:right w:val="single" w:sz="4" w:space="0" w:color="auto"/>
            </w:tcBorders>
            <w:vAlign w:val="center"/>
          </w:tcPr>
          <w:p w14:paraId="708AEA68"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1C4F87A7"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tcPr>
          <w:p w14:paraId="3213CC7D" w14:textId="77777777" w:rsidR="00D4132D" w:rsidRPr="00990F8A" w:rsidRDefault="00D4132D" w:rsidP="00D059AC">
            <w:pPr>
              <w:jc w:val="center"/>
              <w:rPr>
                <w:rFonts w:ascii="Montserrat" w:hAnsi="Montserrat" w:cs="Calibri"/>
                <w:sz w:val="20"/>
              </w:rPr>
            </w:pPr>
          </w:p>
        </w:tc>
        <w:tc>
          <w:tcPr>
            <w:tcW w:w="505" w:type="pct"/>
            <w:tcBorders>
              <w:top w:val="nil"/>
              <w:left w:val="nil"/>
              <w:bottom w:val="single" w:sz="4" w:space="0" w:color="auto"/>
              <w:right w:val="single" w:sz="4" w:space="0" w:color="auto"/>
            </w:tcBorders>
            <w:vAlign w:val="center"/>
          </w:tcPr>
          <w:p w14:paraId="3C98A171" w14:textId="77777777" w:rsidR="00D4132D" w:rsidRPr="00990F8A" w:rsidRDefault="00D4132D" w:rsidP="00D059AC">
            <w:pPr>
              <w:jc w:val="center"/>
              <w:rPr>
                <w:rFonts w:ascii="Montserrat" w:hAnsi="Montserrat" w:cs="Calibri"/>
                <w:sz w:val="20"/>
              </w:rPr>
            </w:pPr>
          </w:p>
        </w:tc>
        <w:tc>
          <w:tcPr>
            <w:tcW w:w="562" w:type="pct"/>
            <w:tcBorders>
              <w:top w:val="nil"/>
              <w:left w:val="nil"/>
              <w:bottom w:val="single" w:sz="4" w:space="0" w:color="auto"/>
              <w:right w:val="single" w:sz="4" w:space="0" w:color="auto"/>
            </w:tcBorders>
            <w:vAlign w:val="center"/>
          </w:tcPr>
          <w:p w14:paraId="46763136" w14:textId="77777777" w:rsidR="00D4132D" w:rsidRPr="00990F8A" w:rsidRDefault="00D4132D" w:rsidP="00D059AC">
            <w:pPr>
              <w:jc w:val="center"/>
              <w:rPr>
                <w:rFonts w:ascii="Montserrat" w:hAnsi="Montserrat" w:cs="Calibri"/>
                <w:sz w:val="20"/>
              </w:rPr>
            </w:pPr>
          </w:p>
        </w:tc>
        <w:tc>
          <w:tcPr>
            <w:tcW w:w="569" w:type="pct"/>
            <w:tcBorders>
              <w:top w:val="nil"/>
              <w:left w:val="nil"/>
              <w:bottom w:val="single" w:sz="4" w:space="0" w:color="auto"/>
              <w:right w:val="single" w:sz="4" w:space="0" w:color="auto"/>
            </w:tcBorders>
            <w:vAlign w:val="center"/>
          </w:tcPr>
          <w:p w14:paraId="3F4AB132" w14:textId="77777777" w:rsidR="00D4132D" w:rsidRPr="00990F8A" w:rsidRDefault="00D4132D" w:rsidP="00D059AC">
            <w:pPr>
              <w:jc w:val="center"/>
              <w:rPr>
                <w:rFonts w:ascii="Montserrat" w:hAnsi="Montserrat" w:cs="Calibri"/>
                <w:sz w:val="20"/>
              </w:rPr>
            </w:pPr>
          </w:p>
        </w:tc>
        <w:tc>
          <w:tcPr>
            <w:tcW w:w="426" w:type="pct"/>
            <w:tcBorders>
              <w:top w:val="nil"/>
              <w:left w:val="nil"/>
              <w:bottom w:val="single" w:sz="4" w:space="0" w:color="auto"/>
              <w:right w:val="single" w:sz="4" w:space="0" w:color="auto"/>
            </w:tcBorders>
            <w:vAlign w:val="center"/>
          </w:tcPr>
          <w:p w14:paraId="2F7C9711" w14:textId="77777777" w:rsidR="00D4132D" w:rsidRPr="00990F8A" w:rsidRDefault="00D4132D" w:rsidP="00D059AC">
            <w:pPr>
              <w:jc w:val="center"/>
              <w:rPr>
                <w:rFonts w:ascii="Montserrat" w:hAnsi="Montserrat" w:cs="Calibri"/>
                <w:sz w:val="20"/>
              </w:rPr>
            </w:pPr>
          </w:p>
        </w:tc>
        <w:tc>
          <w:tcPr>
            <w:tcW w:w="471" w:type="pct"/>
            <w:tcBorders>
              <w:top w:val="nil"/>
              <w:left w:val="nil"/>
              <w:bottom w:val="single" w:sz="4" w:space="0" w:color="auto"/>
              <w:right w:val="single" w:sz="4" w:space="0" w:color="auto"/>
            </w:tcBorders>
            <w:noWrap/>
            <w:vAlign w:val="center"/>
          </w:tcPr>
          <w:p w14:paraId="59BC4117"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tcPr>
          <w:p w14:paraId="2619E7FF" w14:textId="77777777" w:rsidR="00D4132D" w:rsidRPr="00990F8A" w:rsidRDefault="00D4132D" w:rsidP="00D059AC">
            <w:pPr>
              <w:jc w:val="center"/>
              <w:rPr>
                <w:rFonts w:ascii="Montserrat" w:hAnsi="Montserrat" w:cs="Calibri"/>
                <w:sz w:val="20"/>
                <w:lang w:val="es-MX" w:eastAsia="es-MX"/>
              </w:rPr>
            </w:pPr>
          </w:p>
        </w:tc>
      </w:tr>
      <w:tr w:rsidR="00D4132D" w:rsidRPr="00990F8A" w14:paraId="5AB5D980"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tcPr>
          <w:p w14:paraId="733DF0E1" w14:textId="77777777" w:rsidR="00D4132D" w:rsidRPr="00990F8A" w:rsidRDefault="00D4132D" w:rsidP="00D059AC">
            <w:pPr>
              <w:jc w:val="center"/>
              <w:rPr>
                <w:rFonts w:ascii="Montserrat" w:hAnsi="Montserrat" w:cs="Calibri"/>
                <w:sz w:val="20"/>
              </w:rPr>
            </w:pPr>
          </w:p>
        </w:tc>
        <w:tc>
          <w:tcPr>
            <w:tcW w:w="514" w:type="pct"/>
            <w:tcBorders>
              <w:top w:val="single" w:sz="4" w:space="0" w:color="auto"/>
              <w:left w:val="nil"/>
              <w:bottom w:val="single" w:sz="4" w:space="0" w:color="auto"/>
              <w:right w:val="single" w:sz="4" w:space="0" w:color="auto"/>
            </w:tcBorders>
            <w:vAlign w:val="center"/>
          </w:tcPr>
          <w:p w14:paraId="2A4ED656"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2D81589E"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tcPr>
          <w:p w14:paraId="563161CA" w14:textId="77777777" w:rsidR="00D4132D" w:rsidRPr="00990F8A" w:rsidRDefault="00D4132D" w:rsidP="00D059AC">
            <w:pPr>
              <w:jc w:val="center"/>
              <w:rPr>
                <w:rFonts w:ascii="Montserrat" w:hAnsi="Montserrat" w:cs="Calibri"/>
                <w:sz w:val="20"/>
              </w:rPr>
            </w:pPr>
          </w:p>
        </w:tc>
        <w:tc>
          <w:tcPr>
            <w:tcW w:w="505" w:type="pct"/>
            <w:tcBorders>
              <w:top w:val="nil"/>
              <w:left w:val="nil"/>
              <w:bottom w:val="single" w:sz="4" w:space="0" w:color="auto"/>
              <w:right w:val="single" w:sz="4" w:space="0" w:color="auto"/>
            </w:tcBorders>
            <w:vAlign w:val="center"/>
          </w:tcPr>
          <w:p w14:paraId="3F816BA8" w14:textId="77777777" w:rsidR="00D4132D" w:rsidRPr="00990F8A" w:rsidRDefault="00D4132D" w:rsidP="00D059AC">
            <w:pPr>
              <w:jc w:val="center"/>
              <w:rPr>
                <w:rFonts w:ascii="Montserrat" w:hAnsi="Montserrat" w:cs="Calibri"/>
                <w:sz w:val="20"/>
              </w:rPr>
            </w:pPr>
          </w:p>
        </w:tc>
        <w:tc>
          <w:tcPr>
            <w:tcW w:w="562" w:type="pct"/>
            <w:tcBorders>
              <w:top w:val="nil"/>
              <w:left w:val="nil"/>
              <w:bottom w:val="single" w:sz="4" w:space="0" w:color="auto"/>
              <w:right w:val="single" w:sz="4" w:space="0" w:color="auto"/>
            </w:tcBorders>
            <w:vAlign w:val="center"/>
          </w:tcPr>
          <w:p w14:paraId="630BEDBC" w14:textId="77777777" w:rsidR="00D4132D" w:rsidRPr="00990F8A" w:rsidRDefault="00D4132D" w:rsidP="00D059AC">
            <w:pPr>
              <w:jc w:val="center"/>
              <w:rPr>
                <w:rFonts w:ascii="Montserrat" w:hAnsi="Montserrat" w:cs="Calibri"/>
                <w:sz w:val="20"/>
              </w:rPr>
            </w:pPr>
          </w:p>
        </w:tc>
        <w:tc>
          <w:tcPr>
            <w:tcW w:w="569" w:type="pct"/>
            <w:tcBorders>
              <w:top w:val="nil"/>
              <w:left w:val="nil"/>
              <w:bottom w:val="single" w:sz="4" w:space="0" w:color="auto"/>
              <w:right w:val="single" w:sz="4" w:space="0" w:color="auto"/>
            </w:tcBorders>
            <w:vAlign w:val="center"/>
          </w:tcPr>
          <w:p w14:paraId="5BAC401A" w14:textId="77777777" w:rsidR="00D4132D" w:rsidRPr="00990F8A" w:rsidRDefault="00D4132D" w:rsidP="00D059AC">
            <w:pPr>
              <w:jc w:val="center"/>
              <w:rPr>
                <w:rFonts w:ascii="Montserrat" w:hAnsi="Montserrat" w:cs="Calibri"/>
                <w:sz w:val="20"/>
              </w:rPr>
            </w:pPr>
          </w:p>
        </w:tc>
        <w:tc>
          <w:tcPr>
            <w:tcW w:w="426" w:type="pct"/>
            <w:tcBorders>
              <w:top w:val="nil"/>
              <w:left w:val="nil"/>
              <w:bottom w:val="single" w:sz="4" w:space="0" w:color="auto"/>
              <w:right w:val="single" w:sz="4" w:space="0" w:color="auto"/>
            </w:tcBorders>
            <w:vAlign w:val="center"/>
          </w:tcPr>
          <w:p w14:paraId="7A241A7B" w14:textId="77777777" w:rsidR="00D4132D" w:rsidRPr="00990F8A" w:rsidRDefault="00D4132D" w:rsidP="00D059AC">
            <w:pPr>
              <w:jc w:val="center"/>
              <w:rPr>
                <w:rFonts w:ascii="Montserrat" w:hAnsi="Montserrat" w:cs="Calibri"/>
                <w:sz w:val="20"/>
              </w:rPr>
            </w:pPr>
          </w:p>
        </w:tc>
        <w:tc>
          <w:tcPr>
            <w:tcW w:w="471" w:type="pct"/>
            <w:tcBorders>
              <w:top w:val="nil"/>
              <w:left w:val="nil"/>
              <w:bottom w:val="single" w:sz="4" w:space="0" w:color="auto"/>
              <w:right w:val="single" w:sz="4" w:space="0" w:color="auto"/>
            </w:tcBorders>
            <w:noWrap/>
            <w:vAlign w:val="center"/>
          </w:tcPr>
          <w:p w14:paraId="5618D63F"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tcPr>
          <w:p w14:paraId="11E00894" w14:textId="77777777" w:rsidR="00D4132D" w:rsidRPr="00990F8A" w:rsidRDefault="00D4132D" w:rsidP="00D059AC">
            <w:pPr>
              <w:jc w:val="center"/>
              <w:rPr>
                <w:rFonts w:ascii="Montserrat" w:hAnsi="Montserrat" w:cs="Calibri"/>
                <w:sz w:val="20"/>
                <w:lang w:val="es-MX" w:eastAsia="es-MX"/>
              </w:rPr>
            </w:pPr>
          </w:p>
        </w:tc>
      </w:tr>
      <w:tr w:rsidR="00D4132D" w:rsidRPr="00990F8A" w14:paraId="160BB108"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tcPr>
          <w:p w14:paraId="0D65E523" w14:textId="77777777" w:rsidR="00D4132D" w:rsidRPr="00990F8A" w:rsidRDefault="00D4132D" w:rsidP="00D059AC">
            <w:pPr>
              <w:jc w:val="center"/>
              <w:rPr>
                <w:rFonts w:ascii="Montserrat" w:hAnsi="Montserrat" w:cs="Calibri"/>
                <w:sz w:val="20"/>
              </w:rPr>
            </w:pPr>
          </w:p>
        </w:tc>
        <w:tc>
          <w:tcPr>
            <w:tcW w:w="514" w:type="pct"/>
            <w:tcBorders>
              <w:top w:val="single" w:sz="4" w:space="0" w:color="auto"/>
              <w:left w:val="nil"/>
              <w:bottom w:val="single" w:sz="4" w:space="0" w:color="auto"/>
              <w:right w:val="single" w:sz="4" w:space="0" w:color="auto"/>
            </w:tcBorders>
            <w:vAlign w:val="center"/>
          </w:tcPr>
          <w:p w14:paraId="191416D5"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32BC95D0"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tcPr>
          <w:p w14:paraId="07CC1B64" w14:textId="77777777" w:rsidR="00D4132D" w:rsidRPr="00990F8A" w:rsidRDefault="00D4132D" w:rsidP="00D059AC">
            <w:pPr>
              <w:jc w:val="center"/>
              <w:rPr>
                <w:rFonts w:ascii="Montserrat" w:hAnsi="Montserrat" w:cs="Calibri"/>
                <w:sz w:val="20"/>
              </w:rPr>
            </w:pPr>
          </w:p>
        </w:tc>
        <w:tc>
          <w:tcPr>
            <w:tcW w:w="505" w:type="pct"/>
            <w:tcBorders>
              <w:top w:val="nil"/>
              <w:left w:val="nil"/>
              <w:bottom w:val="single" w:sz="4" w:space="0" w:color="auto"/>
              <w:right w:val="single" w:sz="4" w:space="0" w:color="auto"/>
            </w:tcBorders>
            <w:vAlign w:val="center"/>
          </w:tcPr>
          <w:p w14:paraId="3C43821A" w14:textId="77777777" w:rsidR="00D4132D" w:rsidRPr="00990F8A" w:rsidRDefault="00D4132D" w:rsidP="00D059AC">
            <w:pPr>
              <w:jc w:val="center"/>
              <w:rPr>
                <w:rFonts w:ascii="Montserrat" w:hAnsi="Montserrat" w:cs="Calibri"/>
                <w:sz w:val="20"/>
              </w:rPr>
            </w:pPr>
          </w:p>
        </w:tc>
        <w:tc>
          <w:tcPr>
            <w:tcW w:w="562" w:type="pct"/>
            <w:tcBorders>
              <w:top w:val="nil"/>
              <w:left w:val="nil"/>
              <w:bottom w:val="single" w:sz="4" w:space="0" w:color="auto"/>
              <w:right w:val="single" w:sz="4" w:space="0" w:color="auto"/>
            </w:tcBorders>
            <w:vAlign w:val="center"/>
          </w:tcPr>
          <w:p w14:paraId="04E2F0D2" w14:textId="77777777" w:rsidR="00D4132D" w:rsidRPr="00990F8A" w:rsidRDefault="00D4132D" w:rsidP="00D059AC">
            <w:pPr>
              <w:jc w:val="center"/>
              <w:rPr>
                <w:rFonts w:ascii="Montserrat" w:hAnsi="Montserrat" w:cs="Calibri"/>
                <w:sz w:val="20"/>
              </w:rPr>
            </w:pPr>
          </w:p>
        </w:tc>
        <w:tc>
          <w:tcPr>
            <w:tcW w:w="569" w:type="pct"/>
            <w:tcBorders>
              <w:top w:val="nil"/>
              <w:left w:val="nil"/>
              <w:bottom w:val="single" w:sz="4" w:space="0" w:color="auto"/>
              <w:right w:val="single" w:sz="4" w:space="0" w:color="auto"/>
            </w:tcBorders>
            <w:vAlign w:val="center"/>
          </w:tcPr>
          <w:p w14:paraId="113D65CF" w14:textId="77777777" w:rsidR="00D4132D" w:rsidRPr="00990F8A" w:rsidRDefault="00D4132D" w:rsidP="00D059AC">
            <w:pPr>
              <w:jc w:val="center"/>
              <w:rPr>
                <w:rFonts w:ascii="Montserrat" w:hAnsi="Montserrat" w:cs="Calibri"/>
                <w:sz w:val="20"/>
              </w:rPr>
            </w:pPr>
          </w:p>
        </w:tc>
        <w:tc>
          <w:tcPr>
            <w:tcW w:w="426" w:type="pct"/>
            <w:tcBorders>
              <w:top w:val="nil"/>
              <w:left w:val="nil"/>
              <w:bottom w:val="single" w:sz="4" w:space="0" w:color="auto"/>
              <w:right w:val="single" w:sz="4" w:space="0" w:color="auto"/>
            </w:tcBorders>
            <w:vAlign w:val="center"/>
          </w:tcPr>
          <w:p w14:paraId="7B776E8B" w14:textId="77777777" w:rsidR="00D4132D" w:rsidRPr="00990F8A" w:rsidRDefault="00D4132D" w:rsidP="00D059AC">
            <w:pPr>
              <w:jc w:val="center"/>
              <w:rPr>
                <w:rFonts w:ascii="Montserrat" w:hAnsi="Montserrat" w:cs="Calibri"/>
                <w:sz w:val="20"/>
              </w:rPr>
            </w:pPr>
          </w:p>
        </w:tc>
        <w:tc>
          <w:tcPr>
            <w:tcW w:w="471" w:type="pct"/>
            <w:tcBorders>
              <w:top w:val="nil"/>
              <w:left w:val="nil"/>
              <w:bottom w:val="single" w:sz="4" w:space="0" w:color="auto"/>
              <w:right w:val="single" w:sz="4" w:space="0" w:color="auto"/>
            </w:tcBorders>
            <w:noWrap/>
            <w:vAlign w:val="center"/>
          </w:tcPr>
          <w:p w14:paraId="2FD8BB1D"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tcPr>
          <w:p w14:paraId="288F21AD" w14:textId="77777777" w:rsidR="00D4132D" w:rsidRPr="00990F8A" w:rsidRDefault="00D4132D" w:rsidP="00D059AC">
            <w:pPr>
              <w:jc w:val="center"/>
              <w:rPr>
                <w:rFonts w:ascii="Montserrat" w:hAnsi="Montserrat" w:cs="Calibri"/>
                <w:sz w:val="20"/>
                <w:lang w:val="es-MX" w:eastAsia="es-MX"/>
              </w:rPr>
            </w:pPr>
          </w:p>
        </w:tc>
      </w:tr>
      <w:tr w:rsidR="00D4132D" w:rsidRPr="00990F8A" w14:paraId="49394335"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tcPr>
          <w:p w14:paraId="599348CF" w14:textId="77777777" w:rsidR="00D4132D" w:rsidRPr="00990F8A" w:rsidRDefault="00D4132D" w:rsidP="00D059AC">
            <w:pPr>
              <w:jc w:val="center"/>
              <w:rPr>
                <w:rFonts w:ascii="Montserrat" w:hAnsi="Montserrat" w:cs="Calibri"/>
                <w:sz w:val="20"/>
              </w:rPr>
            </w:pPr>
          </w:p>
        </w:tc>
        <w:tc>
          <w:tcPr>
            <w:tcW w:w="514" w:type="pct"/>
            <w:tcBorders>
              <w:top w:val="single" w:sz="4" w:space="0" w:color="auto"/>
              <w:left w:val="nil"/>
              <w:bottom w:val="single" w:sz="4" w:space="0" w:color="auto"/>
              <w:right w:val="single" w:sz="4" w:space="0" w:color="auto"/>
            </w:tcBorders>
            <w:vAlign w:val="center"/>
          </w:tcPr>
          <w:p w14:paraId="025D234A"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4A1F8B8C"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tcPr>
          <w:p w14:paraId="37396682" w14:textId="77777777" w:rsidR="00D4132D" w:rsidRPr="00990F8A" w:rsidRDefault="00D4132D" w:rsidP="00D059AC">
            <w:pPr>
              <w:jc w:val="center"/>
              <w:rPr>
                <w:rFonts w:ascii="Montserrat" w:hAnsi="Montserrat" w:cs="Calibri"/>
                <w:sz w:val="20"/>
              </w:rPr>
            </w:pPr>
          </w:p>
        </w:tc>
        <w:tc>
          <w:tcPr>
            <w:tcW w:w="505" w:type="pct"/>
            <w:tcBorders>
              <w:top w:val="nil"/>
              <w:left w:val="nil"/>
              <w:bottom w:val="single" w:sz="4" w:space="0" w:color="auto"/>
              <w:right w:val="single" w:sz="4" w:space="0" w:color="auto"/>
            </w:tcBorders>
            <w:vAlign w:val="center"/>
          </w:tcPr>
          <w:p w14:paraId="301E623E" w14:textId="77777777" w:rsidR="00D4132D" w:rsidRPr="00990F8A" w:rsidRDefault="00D4132D" w:rsidP="00D059AC">
            <w:pPr>
              <w:jc w:val="center"/>
              <w:rPr>
                <w:rFonts w:ascii="Montserrat" w:hAnsi="Montserrat" w:cs="Calibri"/>
                <w:sz w:val="20"/>
              </w:rPr>
            </w:pPr>
          </w:p>
        </w:tc>
        <w:tc>
          <w:tcPr>
            <w:tcW w:w="562" w:type="pct"/>
            <w:tcBorders>
              <w:top w:val="nil"/>
              <w:left w:val="nil"/>
              <w:bottom w:val="single" w:sz="4" w:space="0" w:color="auto"/>
              <w:right w:val="single" w:sz="4" w:space="0" w:color="auto"/>
            </w:tcBorders>
            <w:vAlign w:val="center"/>
          </w:tcPr>
          <w:p w14:paraId="18ABB646" w14:textId="77777777" w:rsidR="00D4132D" w:rsidRPr="00990F8A" w:rsidRDefault="00D4132D" w:rsidP="00D059AC">
            <w:pPr>
              <w:jc w:val="center"/>
              <w:rPr>
                <w:rFonts w:ascii="Montserrat" w:hAnsi="Montserrat" w:cs="Calibri"/>
                <w:sz w:val="20"/>
              </w:rPr>
            </w:pPr>
          </w:p>
        </w:tc>
        <w:tc>
          <w:tcPr>
            <w:tcW w:w="569" w:type="pct"/>
            <w:tcBorders>
              <w:top w:val="nil"/>
              <w:left w:val="nil"/>
              <w:bottom w:val="single" w:sz="4" w:space="0" w:color="auto"/>
              <w:right w:val="single" w:sz="4" w:space="0" w:color="auto"/>
            </w:tcBorders>
            <w:vAlign w:val="center"/>
          </w:tcPr>
          <w:p w14:paraId="0E7C556D" w14:textId="77777777" w:rsidR="00D4132D" w:rsidRPr="00990F8A" w:rsidRDefault="00D4132D" w:rsidP="00D059AC">
            <w:pPr>
              <w:jc w:val="center"/>
              <w:rPr>
                <w:rFonts w:ascii="Montserrat" w:hAnsi="Montserrat" w:cs="Calibri"/>
                <w:sz w:val="20"/>
              </w:rPr>
            </w:pPr>
          </w:p>
        </w:tc>
        <w:tc>
          <w:tcPr>
            <w:tcW w:w="426" w:type="pct"/>
            <w:tcBorders>
              <w:top w:val="nil"/>
              <w:left w:val="nil"/>
              <w:bottom w:val="single" w:sz="4" w:space="0" w:color="auto"/>
              <w:right w:val="single" w:sz="4" w:space="0" w:color="auto"/>
            </w:tcBorders>
            <w:vAlign w:val="center"/>
          </w:tcPr>
          <w:p w14:paraId="52E600B3" w14:textId="77777777" w:rsidR="00D4132D" w:rsidRPr="00990F8A" w:rsidRDefault="00D4132D" w:rsidP="00D059AC">
            <w:pPr>
              <w:jc w:val="center"/>
              <w:rPr>
                <w:rFonts w:ascii="Montserrat" w:hAnsi="Montserrat" w:cs="Calibri"/>
                <w:sz w:val="20"/>
              </w:rPr>
            </w:pPr>
          </w:p>
        </w:tc>
        <w:tc>
          <w:tcPr>
            <w:tcW w:w="471" w:type="pct"/>
            <w:tcBorders>
              <w:top w:val="nil"/>
              <w:left w:val="nil"/>
              <w:bottom w:val="single" w:sz="4" w:space="0" w:color="auto"/>
              <w:right w:val="single" w:sz="4" w:space="0" w:color="auto"/>
            </w:tcBorders>
            <w:noWrap/>
            <w:vAlign w:val="center"/>
          </w:tcPr>
          <w:p w14:paraId="5CB5C584"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tcPr>
          <w:p w14:paraId="446747C6" w14:textId="77777777" w:rsidR="00D4132D" w:rsidRPr="00990F8A" w:rsidRDefault="00D4132D" w:rsidP="00D059AC">
            <w:pPr>
              <w:jc w:val="center"/>
              <w:rPr>
                <w:rFonts w:ascii="Montserrat" w:hAnsi="Montserrat" w:cs="Calibri"/>
                <w:sz w:val="20"/>
                <w:lang w:val="es-MX" w:eastAsia="es-MX"/>
              </w:rPr>
            </w:pPr>
          </w:p>
        </w:tc>
      </w:tr>
      <w:tr w:rsidR="00D4132D" w:rsidRPr="00990F8A" w14:paraId="3F081066"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tcPr>
          <w:p w14:paraId="34D41EA6" w14:textId="77777777" w:rsidR="00D4132D" w:rsidRPr="00990F8A" w:rsidRDefault="00D4132D" w:rsidP="00D059AC">
            <w:pPr>
              <w:jc w:val="center"/>
              <w:rPr>
                <w:rFonts w:ascii="Montserrat" w:hAnsi="Montserrat" w:cs="Calibri"/>
                <w:sz w:val="20"/>
              </w:rPr>
            </w:pPr>
          </w:p>
        </w:tc>
        <w:tc>
          <w:tcPr>
            <w:tcW w:w="514" w:type="pct"/>
            <w:tcBorders>
              <w:top w:val="single" w:sz="4" w:space="0" w:color="auto"/>
              <w:left w:val="nil"/>
              <w:bottom w:val="single" w:sz="4" w:space="0" w:color="auto"/>
              <w:right w:val="single" w:sz="4" w:space="0" w:color="auto"/>
            </w:tcBorders>
            <w:vAlign w:val="center"/>
          </w:tcPr>
          <w:p w14:paraId="48A88A57"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04D002C0"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tcPr>
          <w:p w14:paraId="3B063CBE" w14:textId="77777777" w:rsidR="00D4132D" w:rsidRPr="00990F8A" w:rsidRDefault="00D4132D" w:rsidP="00D059AC">
            <w:pPr>
              <w:jc w:val="center"/>
              <w:rPr>
                <w:rFonts w:ascii="Montserrat" w:hAnsi="Montserrat" w:cs="Calibri"/>
                <w:sz w:val="20"/>
              </w:rPr>
            </w:pPr>
          </w:p>
        </w:tc>
        <w:tc>
          <w:tcPr>
            <w:tcW w:w="505" w:type="pct"/>
            <w:tcBorders>
              <w:top w:val="nil"/>
              <w:left w:val="nil"/>
              <w:bottom w:val="single" w:sz="4" w:space="0" w:color="auto"/>
              <w:right w:val="single" w:sz="4" w:space="0" w:color="auto"/>
            </w:tcBorders>
            <w:vAlign w:val="center"/>
          </w:tcPr>
          <w:p w14:paraId="79551951" w14:textId="77777777" w:rsidR="00D4132D" w:rsidRPr="00990F8A" w:rsidRDefault="00D4132D" w:rsidP="00D059AC">
            <w:pPr>
              <w:jc w:val="center"/>
              <w:rPr>
                <w:rFonts w:ascii="Montserrat" w:hAnsi="Montserrat" w:cs="Calibri"/>
                <w:sz w:val="20"/>
              </w:rPr>
            </w:pPr>
          </w:p>
        </w:tc>
        <w:tc>
          <w:tcPr>
            <w:tcW w:w="562" w:type="pct"/>
            <w:tcBorders>
              <w:top w:val="nil"/>
              <w:left w:val="nil"/>
              <w:bottom w:val="single" w:sz="4" w:space="0" w:color="auto"/>
              <w:right w:val="single" w:sz="4" w:space="0" w:color="auto"/>
            </w:tcBorders>
            <w:vAlign w:val="center"/>
          </w:tcPr>
          <w:p w14:paraId="50B91F87" w14:textId="77777777" w:rsidR="00D4132D" w:rsidRPr="00990F8A" w:rsidRDefault="00D4132D" w:rsidP="00D059AC">
            <w:pPr>
              <w:jc w:val="center"/>
              <w:rPr>
                <w:rFonts w:ascii="Montserrat" w:hAnsi="Montserrat" w:cs="Calibri"/>
                <w:sz w:val="20"/>
              </w:rPr>
            </w:pPr>
          </w:p>
        </w:tc>
        <w:tc>
          <w:tcPr>
            <w:tcW w:w="569" w:type="pct"/>
            <w:tcBorders>
              <w:top w:val="nil"/>
              <w:left w:val="nil"/>
              <w:bottom w:val="single" w:sz="4" w:space="0" w:color="auto"/>
              <w:right w:val="single" w:sz="4" w:space="0" w:color="auto"/>
            </w:tcBorders>
            <w:vAlign w:val="center"/>
          </w:tcPr>
          <w:p w14:paraId="68FB557B" w14:textId="77777777" w:rsidR="00D4132D" w:rsidRPr="00990F8A" w:rsidRDefault="00D4132D" w:rsidP="00D059AC">
            <w:pPr>
              <w:jc w:val="center"/>
              <w:rPr>
                <w:rFonts w:ascii="Montserrat" w:hAnsi="Montserrat" w:cs="Calibri"/>
                <w:sz w:val="20"/>
              </w:rPr>
            </w:pPr>
          </w:p>
        </w:tc>
        <w:tc>
          <w:tcPr>
            <w:tcW w:w="426" w:type="pct"/>
            <w:tcBorders>
              <w:top w:val="nil"/>
              <w:left w:val="nil"/>
              <w:bottom w:val="single" w:sz="4" w:space="0" w:color="auto"/>
              <w:right w:val="single" w:sz="4" w:space="0" w:color="auto"/>
            </w:tcBorders>
            <w:vAlign w:val="center"/>
          </w:tcPr>
          <w:p w14:paraId="0D0B4EEA" w14:textId="77777777" w:rsidR="00D4132D" w:rsidRPr="00990F8A" w:rsidRDefault="00D4132D" w:rsidP="00D059AC">
            <w:pPr>
              <w:jc w:val="center"/>
              <w:rPr>
                <w:rFonts w:ascii="Montserrat" w:hAnsi="Montserrat" w:cs="Calibri"/>
                <w:sz w:val="20"/>
              </w:rPr>
            </w:pPr>
          </w:p>
        </w:tc>
        <w:tc>
          <w:tcPr>
            <w:tcW w:w="471" w:type="pct"/>
            <w:tcBorders>
              <w:top w:val="nil"/>
              <w:left w:val="nil"/>
              <w:bottom w:val="single" w:sz="4" w:space="0" w:color="auto"/>
              <w:right w:val="single" w:sz="4" w:space="0" w:color="auto"/>
            </w:tcBorders>
            <w:noWrap/>
            <w:vAlign w:val="center"/>
          </w:tcPr>
          <w:p w14:paraId="05DF2AD2"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tcPr>
          <w:p w14:paraId="5D7A7C86" w14:textId="77777777" w:rsidR="00D4132D" w:rsidRPr="00990F8A" w:rsidRDefault="00D4132D" w:rsidP="00D059AC">
            <w:pPr>
              <w:jc w:val="center"/>
              <w:rPr>
                <w:rFonts w:ascii="Montserrat" w:hAnsi="Montserrat" w:cs="Calibri"/>
                <w:sz w:val="20"/>
                <w:lang w:val="es-MX" w:eastAsia="es-MX"/>
              </w:rPr>
            </w:pPr>
          </w:p>
        </w:tc>
      </w:tr>
      <w:tr w:rsidR="00D4132D" w:rsidRPr="00990F8A" w14:paraId="5E2C2FD9" w14:textId="77777777" w:rsidTr="00D059AC">
        <w:trPr>
          <w:cantSplit/>
          <w:trHeight w:val="300"/>
        </w:trPr>
        <w:tc>
          <w:tcPr>
            <w:tcW w:w="675" w:type="pct"/>
            <w:tcBorders>
              <w:top w:val="nil"/>
              <w:left w:val="single" w:sz="4" w:space="0" w:color="auto"/>
              <w:bottom w:val="single" w:sz="4" w:space="0" w:color="auto"/>
              <w:right w:val="single" w:sz="4" w:space="0" w:color="auto"/>
            </w:tcBorders>
            <w:vAlign w:val="center"/>
            <w:hideMark/>
          </w:tcPr>
          <w:p w14:paraId="3369EC3A" w14:textId="77777777" w:rsidR="00D4132D" w:rsidRPr="00990F8A" w:rsidRDefault="00D4132D" w:rsidP="00D059AC">
            <w:pPr>
              <w:jc w:val="center"/>
              <w:rPr>
                <w:rFonts w:ascii="Montserrat" w:hAnsi="Montserrat" w:cs="Calibri"/>
                <w:sz w:val="20"/>
                <w:lang w:val="es-MX" w:eastAsia="es-MX"/>
              </w:rPr>
            </w:pPr>
          </w:p>
        </w:tc>
        <w:tc>
          <w:tcPr>
            <w:tcW w:w="514" w:type="pct"/>
            <w:tcBorders>
              <w:top w:val="single" w:sz="4" w:space="0" w:color="auto"/>
              <w:left w:val="nil"/>
              <w:bottom w:val="single" w:sz="4" w:space="0" w:color="auto"/>
              <w:right w:val="single" w:sz="4" w:space="0" w:color="auto"/>
            </w:tcBorders>
            <w:vAlign w:val="center"/>
          </w:tcPr>
          <w:p w14:paraId="01983861" w14:textId="77777777" w:rsidR="00D4132D" w:rsidRPr="00990F8A" w:rsidRDefault="00D4132D" w:rsidP="00D059AC">
            <w:pPr>
              <w:jc w:val="center"/>
              <w:rPr>
                <w:rFonts w:ascii="Montserrat" w:hAnsi="Montserrat" w:cs="Calibri"/>
                <w:sz w:val="20"/>
              </w:rPr>
            </w:pPr>
          </w:p>
        </w:tc>
        <w:tc>
          <w:tcPr>
            <w:tcW w:w="339" w:type="pct"/>
            <w:tcBorders>
              <w:top w:val="nil"/>
              <w:left w:val="single" w:sz="4" w:space="0" w:color="auto"/>
              <w:bottom w:val="single" w:sz="4" w:space="0" w:color="auto"/>
              <w:right w:val="single" w:sz="4" w:space="0" w:color="auto"/>
            </w:tcBorders>
            <w:vAlign w:val="center"/>
          </w:tcPr>
          <w:p w14:paraId="47B78368" w14:textId="77777777" w:rsidR="00D4132D" w:rsidRPr="00990F8A" w:rsidRDefault="00D4132D" w:rsidP="00D059AC">
            <w:pPr>
              <w:jc w:val="center"/>
              <w:rPr>
                <w:rFonts w:ascii="Montserrat" w:hAnsi="Montserrat" w:cs="Calibri"/>
                <w:sz w:val="20"/>
              </w:rPr>
            </w:pPr>
          </w:p>
        </w:tc>
        <w:tc>
          <w:tcPr>
            <w:tcW w:w="498" w:type="pct"/>
            <w:tcBorders>
              <w:top w:val="nil"/>
              <w:left w:val="single" w:sz="4" w:space="0" w:color="auto"/>
              <w:bottom w:val="single" w:sz="4" w:space="0" w:color="auto"/>
              <w:right w:val="single" w:sz="4" w:space="0" w:color="auto"/>
            </w:tcBorders>
            <w:vAlign w:val="center"/>
            <w:hideMark/>
          </w:tcPr>
          <w:p w14:paraId="66390007"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33C2EA48"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57A2888C"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115D4C23" w14:textId="77777777" w:rsidR="00D4132D" w:rsidRPr="00990F8A" w:rsidRDefault="00D4132D" w:rsidP="00D059AC">
            <w:pPr>
              <w:jc w:val="center"/>
              <w:rPr>
                <w:rFonts w:ascii="Montserrat" w:hAnsi="Montserrat" w:cs="Calibri"/>
                <w:sz w:val="20"/>
                <w:lang w:val="es-MX" w:eastAsia="es-MX"/>
              </w:rPr>
            </w:pPr>
          </w:p>
        </w:tc>
        <w:tc>
          <w:tcPr>
            <w:tcW w:w="426" w:type="pct"/>
            <w:tcBorders>
              <w:top w:val="nil"/>
              <w:left w:val="nil"/>
              <w:bottom w:val="single" w:sz="4" w:space="0" w:color="auto"/>
              <w:right w:val="single" w:sz="4" w:space="0" w:color="auto"/>
            </w:tcBorders>
            <w:vAlign w:val="center"/>
            <w:hideMark/>
          </w:tcPr>
          <w:p w14:paraId="433E960F"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530F91E4" w14:textId="77777777" w:rsidR="00D4132D" w:rsidRPr="00990F8A" w:rsidRDefault="00D4132D" w:rsidP="00D059AC">
            <w:pPr>
              <w:jc w:val="center"/>
              <w:rPr>
                <w:rFonts w:ascii="Montserrat" w:hAnsi="Montserrat" w:cs="Calibri"/>
                <w:sz w:val="20"/>
                <w:lang w:val="es-MX" w:eastAsia="es-MX"/>
              </w:rPr>
            </w:pPr>
          </w:p>
        </w:tc>
        <w:tc>
          <w:tcPr>
            <w:tcW w:w="441" w:type="pct"/>
            <w:tcBorders>
              <w:top w:val="nil"/>
              <w:left w:val="nil"/>
              <w:bottom w:val="single" w:sz="4" w:space="0" w:color="auto"/>
              <w:right w:val="single" w:sz="4" w:space="0" w:color="auto"/>
            </w:tcBorders>
            <w:noWrap/>
            <w:vAlign w:val="center"/>
            <w:hideMark/>
          </w:tcPr>
          <w:p w14:paraId="175CCCDE" w14:textId="77777777" w:rsidR="00D4132D" w:rsidRPr="00990F8A" w:rsidRDefault="00D4132D" w:rsidP="00D059AC">
            <w:pPr>
              <w:jc w:val="center"/>
              <w:rPr>
                <w:rFonts w:ascii="Montserrat" w:hAnsi="Montserrat" w:cs="Calibri"/>
                <w:sz w:val="20"/>
                <w:lang w:val="es-MX" w:eastAsia="es-MX"/>
              </w:rPr>
            </w:pPr>
          </w:p>
        </w:tc>
      </w:tr>
    </w:tbl>
    <w:p w14:paraId="60347172" w14:textId="77777777" w:rsidR="00D4132D" w:rsidRPr="00990F8A" w:rsidRDefault="00D4132D" w:rsidP="00D4132D">
      <w:pPr>
        <w:jc w:val="center"/>
        <w:rPr>
          <w:rFonts w:ascii="Montserrat" w:hAnsi="Montserrat" w:cs="Calibri"/>
          <w:sz w:val="20"/>
        </w:rPr>
      </w:pPr>
    </w:p>
    <w:p w14:paraId="56F1058B" w14:textId="77777777" w:rsidR="00D4132D" w:rsidRPr="00990F8A" w:rsidRDefault="00D4132D" w:rsidP="00D4132D">
      <w:pPr>
        <w:jc w:val="center"/>
        <w:rPr>
          <w:rFonts w:ascii="Montserrat" w:hAnsi="Montserrat" w:cs="Calibri"/>
          <w:sz w:val="20"/>
        </w:rPr>
      </w:pPr>
      <w:r w:rsidRPr="00990F8A">
        <w:rPr>
          <w:rFonts w:ascii="Montserrat" w:hAnsi="Montserrat" w:cs="Calibri"/>
          <w:sz w:val="20"/>
        </w:rPr>
        <w:t xml:space="preserve"> Nombre y Firma del Jefe de Servicio__________________________________________________________</w:t>
      </w:r>
    </w:p>
    <w:p w14:paraId="776E8B3F" w14:textId="77777777" w:rsidR="00D4132D" w:rsidRPr="00990F8A" w:rsidRDefault="00D4132D" w:rsidP="00D4132D">
      <w:pPr>
        <w:jc w:val="center"/>
        <w:rPr>
          <w:rFonts w:ascii="Montserrat" w:hAnsi="Montserrat" w:cs="Calibri"/>
          <w:sz w:val="20"/>
        </w:rPr>
      </w:pPr>
    </w:p>
    <w:p w14:paraId="66E0E359" w14:textId="77777777" w:rsidR="00D4132D" w:rsidRPr="00990F8A" w:rsidRDefault="00D4132D" w:rsidP="00D4132D">
      <w:pPr>
        <w:jc w:val="center"/>
        <w:rPr>
          <w:rFonts w:ascii="Montserrat" w:hAnsi="Montserrat" w:cs="Calibri"/>
          <w:sz w:val="20"/>
        </w:rPr>
      </w:pPr>
      <w:r w:rsidRPr="00990F8A">
        <w:rPr>
          <w:rFonts w:ascii="Montserrat" w:hAnsi="Montserrat" w:cs="Calibri"/>
          <w:sz w:val="20"/>
        </w:rPr>
        <w:t>Nombre y Firma del Técnico responsable de la entrega___________________________________________</w:t>
      </w:r>
    </w:p>
    <w:p w14:paraId="5C7ECA16" w14:textId="77777777" w:rsidR="00D4132D" w:rsidRPr="00990F8A" w:rsidRDefault="00D4132D" w:rsidP="00D4132D">
      <w:pPr>
        <w:jc w:val="center"/>
        <w:rPr>
          <w:rFonts w:ascii="Montserrat" w:hAnsi="Montserrat" w:cs="Calibri"/>
          <w:sz w:val="20"/>
        </w:rPr>
      </w:pPr>
    </w:p>
    <w:p w14:paraId="176ED338" w14:textId="77777777" w:rsidR="00D4132D" w:rsidRDefault="00D4132D" w:rsidP="00C473E9">
      <w:pPr>
        <w:jc w:val="center"/>
        <w:rPr>
          <w:rFonts w:ascii="Tahoma" w:hAnsi="Tahoma" w:cs="Tahoma"/>
          <w:b/>
          <w:sz w:val="22"/>
          <w:szCs w:val="22"/>
        </w:rPr>
      </w:pPr>
    </w:p>
    <w:p w14:paraId="11A9C365" w14:textId="77777777" w:rsidR="00D4132D" w:rsidRDefault="00D4132D" w:rsidP="00C473E9">
      <w:pPr>
        <w:jc w:val="center"/>
        <w:rPr>
          <w:rFonts w:ascii="Tahoma" w:hAnsi="Tahoma" w:cs="Tahoma"/>
          <w:b/>
          <w:sz w:val="22"/>
          <w:szCs w:val="22"/>
        </w:rPr>
      </w:pPr>
    </w:p>
    <w:p w14:paraId="6868ACBC" w14:textId="77777777" w:rsidR="00D4132D" w:rsidRPr="00D4132D" w:rsidRDefault="00D4132D" w:rsidP="00D4132D">
      <w:pPr>
        <w:pStyle w:val="Ttulo1"/>
        <w:jc w:val="center"/>
        <w:rPr>
          <w:rFonts w:ascii="Tahoma" w:hAnsi="Tahoma" w:cs="Tahoma"/>
          <w:b/>
          <w:color w:val="auto"/>
          <w:sz w:val="22"/>
          <w:szCs w:val="22"/>
        </w:rPr>
      </w:pPr>
      <w:bookmarkStart w:id="19" w:name="_Toc124502655"/>
      <w:r w:rsidRPr="00D4132D">
        <w:rPr>
          <w:rFonts w:ascii="Tahoma" w:hAnsi="Tahoma" w:cs="Tahoma"/>
          <w:b/>
          <w:color w:val="auto"/>
          <w:sz w:val="22"/>
          <w:szCs w:val="22"/>
        </w:rPr>
        <w:lastRenderedPageBreak/>
        <w:t>FORMATO T10. CONTROL DE ENTREGA RECEPCIÓN DE BIENES DE CONSUMO BÁSICOS</w:t>
      </w:r>
      <w:bookmarkEnd w:id="19"/>
    </w:p>
    <w:p w14:paraId="12B79FA9" w14:textId="77777777" w:rsidR="00D4132D" w:rsidRPr="00990F8A" w:rsidRDefault="00D4132D" w:rsidP="00D4132D">
      <w:pPr>
        <w:ind w:right="-1"/>
        <w:jc w:val="center"/>
        <w:rPr>
          <w:rFonts w:ascii="Montserrat" w:hAnsi="Montserrat" w:cs="Calibri"/>
          <w:b/>
          <w:sz w:val="20"/>
        </w:rPr>
      </w:pPr>
    </w:p>
    <w:p w14:paraId="2974D76F" w14:textId="77777777" w:rsidR="00D4132D" w:rsidRPr="00990F8A" w:rsidRDefault="00D4132D" w:rsidP="00D4132D">
      <w:pPr>
        <w:ind w:right="-1"/>
        <w:rPr>
          <w:rFonts w:ascii="Montserrat" w:hAnsi="Montserrat" w:cs="Calibri"/>
          <w:sz w:val="20"/>
        </w:rPr>
      </w:pPr>
      <w:r w:rsidRPr="00990F8A">
        <w:rPr>
          <w:rFonts w:ascii="Montserrat" w:hAnsi="Montserrat" w:cs="Calibri"/>
          <w:sz w:val="20"/>
        </w:rPr>
        <w:t>UMAE/DELEGACIÓN: _________________________________________________________________________</w:t>
      </w:r>
    </w:p>
    <w:p w14:paraId="02798A48" w14:textId="77777777" w:rsidR="00D4132D" w:rsidRPr="00990F8A" w:rsidRDefault="00D4132D" w:rsidP="00D4132D">
      <w:pPr>
        <w:ind w:right="-1"/>
        <w:rPr>
          <w:rFonts w:ascii="Montserrat" w:hAnsi="Montserrat" w:cs="Calibri"/>
          <w:sz w:val="20"/>
        </w:rPr>
      </w:pPr>
    </w:p>
    <w:p w14:paraId="0BBA8E2D" w14:textId="77777777" w:rsidR="00D4132D" w:rsidRPr="00990F8A" w:rsidRDefault="00D4132D" w:rsidP="00D4132D">
      <w:pPr>
        <w:ind w:right="-1"/>
        <w:rPr>
          <w:rFonts w:ascii="Montserrat" w:hAnsi="Montserrat" w:cs="Calibri"/>
          <w:sz w:val="20"/>
        </w:rPr>
      </w:pPr>
      <w:r w:rsidRPr="00990F8A">
        <w:rPr>
          <w:rFonts w:ascii="Montserrat" w:hAnsi="Montserrat" w:cs="Calibri"/>
          <w:sz w:val="20"/>
        </w:rPr>
        <w:t>PROVEEDOR: _____________________________________ No. CONTRATO: __________________</w:t>
      </w:r>
    </w:p>
    <w:p w14:paraId="0EED19A9" w14:textId="77777777" w:rsidR="00D4132D" w:rsidRPr="00990F8A" w:rsidRDefault="00D4132D" w:rsidP="00D4132D">
      <w:pPr>
        <w:ind w:right="-1"/>
        <w:rPr>
          <w:rFonts w:ascii="Montserrat" w:hAnsi="Montserrat" w:cs="Calibri"/>
          <w:sz w:val="20"/>
        </w:rPr>
      </w:pPr>
    </w:p>
    <w:p w14:paraId="38FE338A" w14:textId="77777777" w:rsidR="00D4132D" w:rsidRPr="00990F8A" w:rsidRDefault="00D4132D" w:rsidP="00D4132D">
      <w:pPr>
        <w:ind w:right="-1"/>
        <w:rPr>
          <w:rFonts w:ascii="Montserrat" w:hAnsi="Montserrat" w:cs="Calibri"/>
          <w:sz w:val="20"/>
        </w:rPr>
      </w:pPr>
      <w:r w:rsidRPr="00990F8A">
        <w:rPr>
          <w:rFonts w:ascii="Montserrat" w:hAnsi="Montserrat" w:cs="Calibri"/>
          <w:sz w:val="20"/>
        </w:rPr>
        <w:t>SEMANA: _____________MES:________________AÑO:__________</w:t>
      </w:r>
    </w:p>
    <w:p w14:paraId="0B0C06D8" w14:textId="77777777" w:rsidR="00D4132D" w:rsidRPr="00990F8A" w:rsidRDefault="00D4132D" w:rsidP="00D4132D">
      <w:pPr>
        <w:ind w:right="-1"/>
        <w:rPr>
          <w:rFonts w:ascii="Montserrat" w:hAnsi="Montserrat" w:cs="Calibri"/>
          <w:b/>
          <w:sz w:val="20"/>
        </w:rPr>
      </w:pPr>
    </w:p>
    <w:tbl>
      <w:tblPr>
        <w:tblW w:w="5000" w:type="pct"/>
        <w:tblInd w:w="1" w:type="dxa"/>
        <w:tblLayout w:type="fixed"/>
        <w:tblCellMar>
          <w:left w:w="70" w:type="dxa"/>
          <w:right w:w="70" w:type="dxa"/>
        </w:tblCellMar>
        <w:tblLook w:val="04A0" w:firstRow="1" w:lastRow="0" w:firstColumn="1" w:lastColumn="0" w:noHBand="0" w:noVBand="1"/>
      </w:tblPr>
      <w:tblGrid>
        <w:gridCol w:w="1669"/>
        <w:gridCol w:w="1018"/>
        <w:gridCol w:w="583"/>
        <w:gridCol w:w="871"/>
        <w:gridCol w:w="1032"/>
        <w:gridCol w:w="1149"/>
        <w:gridCol w:w="1163"/>
        <w:gridCol w:w="869"/>
        <w:gridCol w:w="963"/>
        <w:gridCol w:w="903"/>
      </w:tblGrid>
      <w:tr w:rsidR="00D4132D" w:rsidRPr="00990F8A" w14:paraId="0DA24569" w14:textId="77777777" w:rsidTr="00D059AC">
        <w:trPr>
          <w:cantSplit/>
          <w:trHeight w:val="387"/>
        </w:trPr>
        <w:tc>
          <w:tcPr>
            <w:tcW w:w="1600" w:type="pct"/>
            <w:gridSpan w:val="3"/>
            <w:tcBorders>
              <w:top w:val="single" w:sz="4" w:space="0" w:color="auto"/>
              <w:left w:val="single" w:sz="4" w:space="0" w:color="auto"/>
              <w:bottom w:val="single" w:sz="4" w:space="0" w:color="auto"/>
              <w:right w:val="single" w:sz="4" w:space="0" w:color="auto"/>
            </w:tcBorders>
            <w:vAlign w:val="center"/>
            <w:hideMark/>
          </w:tcPr>
          <w:p w14:paraId="676F5632" w14:textId="77777777" w:rsidR="00D4132D" w:rsidRPr="00990F8A" w:rsidRDefault="00D4132D" w:rsidP="00D059AC">
            <w:pPr>
              <w:jc w:val="center"/>
              <w:rPr>
                <w:rFonts w:ascii="Montserrat" w:hAnsi="Montserrat" w:cs="Calibri"/>
                <w:b/>
                <w:bCs/>
                <w:sz w:val="20"/>
                <w:lang w:val="es-MX" w:eastAsia="es-MX"/>
              </w:rPr>
            </w:pPr>
            <w:r w:rsidRPr="00990F8A">
              <w:rPr>
                <w:rFonts w:ascii="Montserrat" w:hAnsi="Montserrat" w:cs="Calibri"/>
                <w:b/>
                <w:bCs/>
                <w:sz w:val="20"/>
                <w:lang w:eastAsia="es-MX"/>
              </w:rPr>
              <w:t>Especificaciones</w:t>
            </w:r>
          </w:p>
        </w:tc>
        <w:tc>
          <w:tcPr>
            <w:tcW w:w="3400" w:type="pct"/>
            <w:gridSpan w:val="7"/>
            <w:tcBorders>
              <w:top w:val="single" w:sz="4" w:space="0" w:color="auto"/>
              <w:left w:val="nil"/>
              <w:bottom w:val="single" w:sz="4" w:space="0" w:color="auto"/>
              <w:right w:val="single" w:sz="4" w:space="0" w:color="auto"/>
            </w:tcBorders>
            <w:vAlign w:val="center"/>
          </w:tcPr>
          <w:p w14:paraId="354AB22D" w14:textId="77777777" w:rsidR="00D4132D" w:rsidRPr="00990F8A" w:rsidRDefault="00D4132D" w:rsidP="00D059AC">
            <w:pPr>
              <w:jc w:val="center"/>
              <w:rPr>
                <w:rFonts w:ascii="Montserrat" w:hAnsi="Montserrat" w:cs="Calibri"/>
                <w:b/>
                <w:bCs/>
                <w:sz w:val="20"/>
                <w:lang w:val="es-MX" w:eastAsia="es-MX"/>
              </w:rPr>
            </w:pPr>
            <w:r w:rsidRPr="00990F8A">
              <w:rPr>
                <w:rFonts w:ascii="Montserrat" w:hAnsi="Montserrat" w:cs="Calibri"/>
                <w:b/>
                <w:bCs/>
                <w:sz w:val="20"/>
                <w:lang w:eastAsia="es-MX"/>
              </w:rPr>
              <w:t>Cantidad a entregar</w:t>
            </w:r>
          </w:p>
        </w:tc>
      </w:tr>
      <w:tr w:rsidR="00D4132D" w:rsidRPr="00990F8A" w14:paraId="79D930B5" w14:textId="77777777" w:rsidTr="00D059AC">
        <w:trPr>
          <w:trHeight w:val="480"/>
        </w:trPr>
        <w:tc>
          <w:tcPr>
            <w:tcW w:w="817" w:type="pct"/>
            <w:tcBorders>
              <w:top w:val="nil"/>
              <w:left w:val="single" w:sz="4" w:space="0" w:color="auto"/>
              <w:bottom w:val="single" w:sz="4" w:space="0" w:color="auto"/>
              <w:right w:val="single" w:sz="4" w:space="0" w:color="auto"/>
            </w:tcBorders>
            <w:vAlign w:val="center"/>
            <w:hideMark/>
          </w:tcPr>
          <w:p w14:paraId="254D978D"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eastAsia="es-MX"/>
              </w:rPr>
              <w:t>Clave  del  PROCEDIMIENTO</w:t>
            </w:r>
          </w:p>
        </w:tc>
        <w:tc>
          <w:tcPr>
            <w:tcW w:w="498" w:type="pct"/>
            <w:tcBorders>
              <w:top w:val="single" w:sz="4" w:space="0" w:color="auto"/>
              <w:left w:val="nil"/>
              <w:bottom w:val="single" w:sz="4" w:space="0" w:color="auto"/>
              <w:right w:val="single" w:sz="4" w:space="0" w:color="auto"/>
            </w:tcBorders>
            <w:vAlign w:val="center"/>
          </w:tcPr>
          <w:p w14:paraId="2CBBBDDD" w14:textId="77777777" w:rsidR="00D4132D" w:rsidRPr="00990F8A" w:rsidRDefault="00D4132D" w:rsidP="00D059AC">
            <w:pPr>
              <w:jc w:val="center"/>
              <w:rPr>
                <w:rFonts w:ascii="Montserrat" w:hAnsi="Montserrat" w:cs="Calibri"/>
                <w:bCs/>
                <w:sz w:val="20"/>
                <w:lang w:eastAsia="es-MX"/>
              </w:rPr>
            </w:pPr>
            <w:r w:rsidRPr="00990F8A">
              <w:rPr>
                <w:rFonts w:ascii="Montserrat" w:hAnsi="Montserrat" w:cs="Calibri"/>
                <w:bCs/>
                <w:sz w:val="20"/>
                <w:lang w:eastAsia="es-MX"/>
              </w:rPr>
              <w:t>NOMBRE DEL BCB</w:t>
            </w:r>
          </w:p>
        </w:tc>
        <w:tc>
          <w:tcPr>
            <w:tcW w:w="285" w:type="pct"/>
            <w:tcBorders>
              <w:top w:val="nil"/>
              <w:left w:val="single" w:sz="4" w:space="0" w:color="auto"/>
              <w:bottom w:val="single" w:sz="4" w:space="0" w:color="auto"/>
              <w:right w:val="single" w:sz="4" w:space="0" w:color="auto"/>
            </w:tcBorders>
            <w:vAlign w:val="center"/>
          </w:tcPr>
          <w:p w14:paraId="396F7F42" w14:textId="77777777" w:rsidR="00D4132D" w:rsidRPr="00990F8A" w:rsidRDefault="00D4132D" w:rsidP="00D059AC">
            <w:pPr>
              <w:jc w:val="center"/>
              <w:rPr>
                <w:rFonts w:ascii="Montserrat" w:hAnsi="Montserrat" w:cs="Calibri"/>
                <w:bCs/>
                <w:sz w:val="20"/>
                <w:lang w:eastAsia="es-MX"/>
              </w:rPr>
            </w:pPr>
            <w:r w:rsidRPr="00990F8A">
              <w:rPr>
                <w:rFonts w:ascii="Montserrat" w:hAnsi="Montserrat" w:cs="Calibri"/>
                <w:bCs/>
                <w:sz w:val="20"/>
                <w:lang w:eastAsia="es-MX"/>
              </w:rPr>
              <w:t>LOTE</w:t>
            </w:r>
          </w:p>
        </w:tc>
        <w:tc>
          <w:tcPr>
            <w:tcW w:w="426" w:type="pct"/>
            <w:tcBorders>
              <w:top w:val="nil"/>
              <w:left w:val="single" w:sz="4" w:space="0" w:color="auto"/>
              <w:bottom w:val="single" w:sz="4" w:space="0" w:color="auto"/>
              <w:right w:val="single" w:sz="4" w:space="0" w:color="auto"/>
            </w:tcBorders>
            <w:vAlign w:val="center"/>
            <w:hideMark/>
          </w:tcPr>
          <w:p w14:paraId="0571D4C2"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eastAsia="es-MX"/>
              </w:rPr>
              <w:t>Lunes</w:t>
            </w:r>
          </w:p>
        </w:tc>
        <w:tc>
          <w:tcPr>
            <w:tcW w:w="505" w:type="pct"/>
            <w:tcBorders>
              <w:top w:val="nil"/>
              <w:left w:val="nil"/>
              <w:bottom w:val="single" w:sz="4" w:space="0" w:color="auto"/>
              <w:right w:val="single" w:sz="4" w:space="0" w:color="auto"/>
            </w:tcBorders>
            <w:vAlign w:val="center"/>
            <w:hideMark/>
          </w:tcPr>
          <w:p w14:paraId="7AFBB86A"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eastAsia="es-MX"/>
              </w:rPr>
              <w:t>Martes</w:t>
            </w:r>
          </w:p>
        </w:tc>
        <w:tc>
          <w:tcPr>
            <w:tcW w:w="562" w:type="pct"/>
            <w:tcBorders>
              <w:top w:val="nil"/>
              <w:left w:val="nil"/>
              <w:bottom w:val="single" w:sz="4" w:space="0" w:color="auto"/>
              <w:right w:val="single" w:sz="4" w:space="0" w:color="auto"/>
            </w:tcBorders>
            <w:vAlign w:val="center"/>
            <w:hideMark/>
          </w:tcPr>
          <w:p w14:paraId="25DEC594"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eastAsia="es-MX"/>
              </w:rPr>
              <w:t>Miércoles</w:t>
            </w:r>
          </w:p>
        </w:tc>
        <w:tc>
          <w:tcPr>
            <w:tcW w:w="569" w:type="pct"/>
            <w:tcBorders>
              <w:top w:val="nil"/>
              <w:left w:val="nil"/>
              <w:bottom w:val="single" w:sz="4" w:space="0" w:color="auto"/>
              <w:right w:val="single" w:sz="4" w:space="0" w:color="auto"/>
            </w:tcBorders>
            <w:vAlign w:val="center"/>
            <w:hideMark/>
          </w:tcPr>
          <w:p w14:paraId="6E4E7709"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eastAsia="es-MX"/>
              </w:rPr>
              <w:t>Jueves</w:t>
            </w:r>
          </w:p>
        </w:tc>
        <w:tc>
          <w:tcPr>
            <w:tcW w:w="425" w:type="pct"/>
            <w:tcBorders>
              <w:top w:val="nil"/>
              <w:left w:val="nil"/>
              <w:bottom w:val="single" w:sz="4" w:space="0" w:color="auto"/>
              <w:right w:val="single" w:sz="4" w:space="0" w:color="auto"/>
            </w:tcBorders>
            <w:vAlign w:val="center"/>
            <w:hideMark/>
          </w:tcPr>
          <w:p w14:paraId="53397DEB"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eastAsia="es-MX"/>
              </w:rPr>
              <w:t>Viernes</w:t>
            </w:r>
          </w:p>
        </w:tc>
        <w:tc>
          <w:tcPr>
            <w:tcW w:w="471" w:type="pct"/>
            <w:tcBorders>
              <w:top w:val="nil"/>
              <w:left w:val="nil"/>
              <w:bottom w:val="single" w:sz="4" w:space="0" w:color="auto"/>
              <w:right w:val="single" w:sz="4" w:space="0" w:color="auto"/>
            </w:tcBorders>
            <w:vAlign w:val="center"/>
            <w:hideMark/>
          </w:tcPr>
          <w:p w14:paraId="5FA07EB4"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val="es-MX" w:eastAsia="es-MX"/>
              </w:rPr>
              <w:t>Sábado</w:t>
            </w:r>
          </w:p>
        </w:tc>
        <w:tc>
          <w:tcPr>
            <w:tcW w:w="442" w:type="pct"/>
            <w:tcBorders>
              <w:top w:val="nil"/>
              <w:left w:val="nil"/>
              <w:bottom w:val="single" w:sz="4" w:space="0" w:color="auto"/>
              <w:right w:val="single" w:sz="4" w:space="0" w:color="auto"/>
            </w:tcBorders>
            <w:vAlign w:val="center"/>
            <w:hideMark/>
          </w:tcPr>
          <w:p w14:paraId="2B29B388" w14:textId="77777777" w:rsidR="00D4132D" w:rsidRPr="00990F8A" w:rsidRDefault="00D4132D" w:rsidP="00D059AC">
            <w:pPr>
              <w:jc w:val="center"/>
              <w:rPr>
                <w:rFonts w:ascii="Montserrat" w:hAnsi="Montserrat" w:cs="Calibri"/>
                <w:bCs/>
                <w:sz w:val="20"/>
                <w:lang w:val="es-MX" w:eastAsia="es-MX"/>
              </w:rPr>
            </w:pPr>
            <w:r w:rsidRPr="00990F8A">
              <w:rPr>
                <w:rFonts w:ascii="Montserrat" w:hAnsi="Montserrat" w:cs="Calibri"/>
                <w:bCs/>
                <w:sz w:val="20"/>
                <w:lang w:val="es-MX" w:eastAsia="es-MX"/>
              </w:rPr>
              <w:t>Domingo</w:t>
            </w:r>
          </w:p>
        </w:tc>
      </w:tr>
      <w:tr w:rsidR="00D4132D" w:rsidRPr="00990F8A" w14:paraId="4690E34D"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1C2E9AD3" w14:textId="77777777" w:rsidR="00D4132D" w:rsidRPr="00990F8A" w:rsidRDefault="00D4132D" w:rsidP="00D059AC">
            <w:pPr>
              <w:jc w:val="center"/>
              <w:rPr>
                <w:rFonts w:ascii="Montserrat" w:hAnsi="Montserrat" w:cs="Calibri"/>
                <w:b/>
                <w:bCs/>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42F648EC"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7D586F61"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44B5E0C9"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107D654D"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35A3EC20"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6CA66775"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46DBD98E"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7B3605B5"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6285EAE3" w14:textId="77777777" w:rsidR="00D4132D" w:rsidRPr="00990F8A" w:rsidRDefault="00D4132D" w:rsidP="00D059AC">
            <w:pPr>
              <w:jc w:val="center"/>
              <w:rPr>
                <w:rFonts w:ascii="Montserrat" w:hAnsi="Montserrat" w:cs="Calibri"/>
                <w:sz w:val="20"/>
                <w:lang w:val="es-MX" w:eastAsia="es-MX"/>
              </w:rPr>
            </w:pPr>
          </w:p>
        </w:tc>
      </w:tr>
      <w:tr w:rsidR="00D4132D" w:rsidRPr="00990F8A" w14:paraId="6CFB9D78"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3F6CDCD6" w14:textId="77777777" w:rsidR="00D4132D" w:rsidRPr="00990F8A" w:rsidRDefault="00D4132D" w:rsidP="00D059AC">
            <w:pPr>
              <w:jc w:val="center"/>
              <w:rPr>
                <w:rFonts w:ascii="Montserrat" w:hAnsi="Montserrat" w:cs="Calibri"/>
                <w:b/>
                <w:bCs/>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4E60CBBE"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7275153B"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10BC7724"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2933598D"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31FF35EA"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26C4149F"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4B57DD98"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04DCF527"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2BB57FFB" w14:textId="77777777" w:rsidR="00D4132D" w:rsidRPr="00990F8A" w:rsidRDefault="00D4132D" w:rsidP="00D059AC">
            <w:pPr>
              <w:jc w:val="center"/>
              <w:rPr>
                <w:rFonts w:ascii="Montserrat" w:hAnsi="Montserrat" w:cs="Calibri"/>
                <w:sz w:val="20"/>
                <w:lang w:val="es-MX" w:eastAsia="es-MX"/>
              </w:rPr>
            </w:pPr>
          </w:p>
        </w:tc>
      </w:tr>
      <w:tr w:rsidR="00D4132D" w:rsidRPr="00990F8A" w14:paraId="6E091C71"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0BD4E3E8" w14:textId="77777777" w:rsidR="00D4132D" w:rsidRPr="00990F8A" w:rsidRDefault="00D4132D" w:rsidP="00D059AC">
            <w:pPr>
              <w:jc w:val="center"/>
              <w:rPr>
                <w:rFonts w:ascii="Montserrat" w:hAnsi="Montserrat" w:cs="Calibri"/>
                <w:b/>
                <w:bCs/>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0137F08F"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5A14570B"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595C2A92"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3FDA05B8"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2A1A4627"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4D0205A2"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619EEBEB"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28CD8EEF"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70F12443" w14:textId="77777777" w:rsidR="00D4132D" w:rsidRPr="00990F8A" w:rsidRDefault="00D4132D" w:rsidP="00D059AC">
            <w:pPr>
              <w:jc w:val="center"/>
              <w:rPr>
                <w:rFonts w:ascii="Montserrat" w:hAnsi="Montserrat" w:cs="Calibri"/>
                <w:sz w:val="20"/>
                <w:lang w:val="es-MX" w:eastAsia="es-MX"/>
              </w:rPr>
            </w:pPr>
          </w:p>
        </w:tc>
      </w:tr>
      <w:tr w:rsidR="00D4132D" w:rsidRPr="00990F8A" w14:paraId="246447D2"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6E950FDD" w14:textId="77777777" w:rsidR="00D4132D" w:rsidRPr="00990F8A" w:rsidRDefault="00D4132D" w:rsidP="00D059AC">
            <w:pPr>
              <w:jc w:val="center"/>
              <w:rPr>
                <w:rFonts w:ascii="Montserrat" w:hAnsi="Montserrat" w:cs="Calibri"/>
                <w:b/>
                <w:bCs/>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678E7204"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5EB8F079"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77EE36CF"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08B98FC6"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51CD5A0C"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4E046443"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19873961"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73B10C50"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6A323D3D" w14:textId="77777777" w:rsidR="00D4132D" w:rsidRPr="00990F8A" w:rsidRDefault="00D4132D" w:rsidP="00D059AC">
            <w:pPr>
              <w:jc w:val="center"/>
              <w:rPr>
                <w:rFonts w:ascii="Montserrat" w:hAnsi="Montserrat" w:cs="Calibri"/>
                <w:sz w:val="20"/>
                <w:lang w:val="es-MX" w:eastAsia="es-MX"/>
              </w:rPr>
            </w:pPr>
          </w:p>
        </w:tc>
      </w:tr>
      <w:tr w:rsidR="00D4132D" w:rsidRPr="00990F8A" w14:paraId="796D3EE2"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36240407" w14:textId="77777777" w:rsidR="00D4132D" w:rsidRPr="00990F8A" w:rsidRDefault="00D4132D" w:rsidP="00D059AC">
            <w:pPr>
              <w:jc w:val="center"/>
              <w:rPr>
                <w:rFonts w:ascii="Montserrat" w:hAnsi="Montserrat" w:cs="Calibri"/>
                <w:b/>
                <w:bCs/>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1EBB57FD"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142B376A"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58F9A151"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7BAE8906"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71CB9AE5"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2B023CCD"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0FE356D2"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1F8681AB"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06294CA0" w14:textId="77777777" w:rsidR="00D4132D" w:rsidRPr="00990F8A" w:rsidRDefault="00D4132D" w:rsidP="00D059AC">
            <w:pPr>
              <w:jc w:val="center"/>
              <w:rPr>
                <w:rFonts w:ascii="Montserrat" w:hAnsi="Montserrat" w:cs="Calibri"/>
                <w:sz w:val="20"/>
                <w:lang w:val="es-MX" w:eastAsia="es-MX"/>
              </w:rPr>
            </w:pPr>
          </w:p>
        </w:tc>
      </w:tr>
      <w:tr w:rsidR="00D4132D" w:rsidRPr="00990F8A" w14:paraId="39ABCA83"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6F125D1C" w14:textId="77777777" w:rsidR="00D4132D" w:rsidRPr="00990F8A" w:rsidRDefault="00D4132D" w:rsidP="00D059AC">
            <w:pPr>
              <w:jc w:val="center"/>
              <w:rPr>
                <w:rFonts w:ascii="Montserrat" w:hAnsi="Montserrat" w:cs="Calibri"/>
                <w:b/>
                <w:bCs/>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2E8AE280"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21200E8F"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65DB576B"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2AB58B0D"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11A429C6"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61E33F4F"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6600A43F"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41A9E9F7"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2E8183D8" w14:textId="77777777" w:rsidR="00D4132D" w:rsidRPr="00990F8A" w:rsidRDefault="00D4132D" w:rsidP="00D059AC">
            <w:pPr>
              <w:jc w:val="center"/>
              <w:rPr>
                <w:rFonts w:ascii="Montserrat" w:hAnsi="Montserrat" w:cs="Calibri"/>
                <w:sz w:val="20"/>
                <w:lang w:val="es-MX" w:eastAsia="es-MX"/>
              </w:rPr>
            </w:pPr>
          </w:p>
        </w:tc>
      </w:tr>
      <w:tr w:rsidR="00D4132D" w:rsidRPr="00990F8A" w14:paraId="3B5C229E"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0E84E3A7" w14:textId="77777777" w:rsidR="00D4132D" w:rsidRPr="00990F8A" w:rsidRDefault="00D4132D" w:rsidP="00D059AC">
            <w:pPr>
              <w:jc w:val="center"/>
              <w:rPr>
                <w:rFonts w:ascii="Montserrat" w:hAnsi="Montserrat" w:cs="Calibri"/>
                <w:b/>
                <w:bCs/>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1B1E2BE7"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6F86F32A"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272B7F94"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4ACA2B34"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48E84CF2"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12DCBEB4"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398CAA40"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646C2F31"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255B51C1" w14:textId="77777777" w:rsidR="00D4132D" w:rsidRPr="00990F8A" w:rsidRDefault="00D4132D" w:rsidP="00D059AC">
            <w:pPr>
              <w:jc w:val="center"/>
              <w:rPr>
                <w:rFonts w:ascii="Montserrat" w:hAnsi="Montserrat" w:cs="Calibri"/>
                <w:sz w:val="20"/>
                <w:lang w:val="es-MX" w:eastAsia="es-MX"/>
              </w:rPr>
            </w:pPr>
          </w:p>
        </w:tc>
      </w:tr>
      <w:tr w:rsidR="00D4132D" w:rsidRPr="00990F8A" w14:paraId="434E7506"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58A8E881" w14:textId="77777777" w:rsidR="00D4132D" w:rsidRPr="00990F8A" w:rsidRDefault="00D4132D" w:rsidP="00D059AC">
            <w:pPr>
              <w:jc w:val="center"/>
              <w:rPr>
                <w:rFonts w:ascii="Montserrat" w:hAnsi="Montserrat" w:cs="Calibri"/>
                <w:b/>
                <w:bCs/>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62EC8649"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26E88E2A"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42A2AD76"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75E5574A"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7A52A066"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4EE06642"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11BFDFE6"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08FD3FF1"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768ABBAB" w14:textId="77777777" w:rsidR="00D4132D" w:rsidRPr="00990F8A" w:rsidRDefault="00D4132D" w:rsidP="00D059AC">
            <w:pPr>
              <w:jc w:val="center"/>
              <w:rPr>
                <w:rFonts w:ascii="Montserrat" w:hAnsi="Montserrat" w:cs="Calibri"/>
                <w:sz w:val="20"/>
                <w:lang w:val="es-MX" w:eastAsia="es-MX"/>
              </w:rPr>
            </w:pPr>
          </w:p>
        </w:tc>
      </w:tr>
      <w:tr w:rsidR="00D4132D" w:rsidRPr="00990F8A" w14:paraId="5A73E80A"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33EC4238" w14:textId="77777777" w:rsidR="00D4132D" w:rsidRPr="00990F8A" w:rsidRDefault="00D4132D" w:rsidP="00D059AC">
            <w:pPr>
              <w:jc w:val="center"/>
              <w:rPr>
                <w:rFonts w:ascii="Montserrat" w:hAnsi="Montserrat" w:cs="Calibri"/>
                <w:b/>
                <w:bCs/>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09B52C6C"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0675E90E"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747A6BF0"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178BDCB0"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6B9E0136"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27A15414"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732346A0"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2B594D48"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1BF67F07" w14:textId="77777777" w:rsidR="00D4132D" w:rsidRPr="00990F8A" w:rsidRDefault="00D4132D" w:rsidP="00D059AC">
            <w:pPr>
              <w:jc w:val="center"/>
              <w:rPr>
                <w:rFonts w:ascii="Montserrat" w:hAnsi="Montserrat" w:cs="Calibri"/>
                <w:sz w:val="20"/>
                <w:lang w:val="es-MX" w:eastAsia="es-MX"/>
              </w:rPr>
            </w:pPr>
          </w:p>
        </w:tc>
      </w:tr>
      <w:tr w:rsidR="00D4132D" w:rsidRPr="00990F8A" w14:paraId="6FE7999C"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2B999FD3" w14:textId="77777777" w:rsidR="00D4132D" w:rsidRPr="00990F8A" w:rsidRDefault="00D4132D" w:rsidP="00D059AC">
            <w:pPr>
              <w:jc w:val="center"/>
              <w:rPr>
                <w:rFonts w:ascii="Montserrat" w:hAnsi="Montserrat" w:cs="Calibri"/>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3F953379"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59E49048"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30800681"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3A864F5E"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4D9F8E15"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7D1A99A9"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0085E707"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2BFCAA1F"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1717320B" w14:textId="77777777" w:rsidR="00D4132D" w:rsidRPr="00990F8A" w:rsidRDefault="00D4132D" w:rsidP="00D059AC">
            <w:pPr>
              <w:jc w:val="center"/>
              <w:rPr>
                <w:rFonts w:ascii="Montserrat" w:hAnsi="Montserrat" w:cs="Calibri"/>
                <w:sz w:val="20"/>
                <w:lang w:val="es-MX" w:eastAsia="es-MX"/>
              </w:rPr>
            </w:pPr>
          </w:p>
        </w:tc>
      </w:tr>
      <w:tr w:rsidR="00D4132D" w:rsidRPr="00990F8A" w14:paraId="4161227C"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22FCF46A" w14:textId="77777777" w:rsidR="00D4132D" w:rsidRPr="00990F8A" w:rsidRDefault="00D4132D" w:rsidP="00D059AC">
            <w:pPr>
              <w:jc w:val="center"/>
              <w:rPr>
                <w:rFonts w:ascii="Montserrat" w:hAnsi="Montserrat" w:cs="Calibri"/>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5D39569B"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7BBC58D0"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03A821F8"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642BEB0D"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03E54843"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0E11F375"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61B57D0F"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0A8B9313"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27960596" w14:textId="77777777" w:rsidR="00D4132D" w:rsidRPr="00990F8A" w:rsidRDefault="00D4132D" w:rsidP="00D059AC">
            <w:pPr>
              <w:jc w:val="center"/>
              <w:rPr>
                <w:rFonts w:ascii="Montserrat" w:hAnsi="Montserrat" w:cs="Calibri"/>
                <w:sz w:val="20"/>
                <w:lang w:val="es-MX" w:eastAsia="es-MX"/>
              </w:rPr>
            </w:pPr>
          </w:p>
        </w:tc>
      </w:tr>
      <w:tr w:rsidR="00D4132D" w:rsidRPr="00990F8A" w14:paraId="26CC7CF3"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4674C477" w14:textId="77777777" w:rsidR="00D4132D" w:rsidRPr="00990F8A" w:rsidRDefault="00D4132D" w:rsidP="00D059AC">
            <w:pPr>
              <w:jc w:val="center"/>
              <w:rPr>
                <w:rFonts w:ascii="Montserrat" w:hAnsi="Montserrat" w:cs="Calibri"/>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08A1E5C5"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45F8768E"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67E90412"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714E0240"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58B937AD"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5499CD60"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2B68BA70"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6BC51701"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031063AC" w14:textId="77777777" w:rsidR="00D4132D" w:rsidRPr="00990F8A" w:rsidRDefault="00D4132D" w:rsidP="00D059AC">
            <w:pPr>
              <w:jc w:val="center"/>
              <w:rPr>
                <w:rFonts w:ascii="Montserrat" w:hAnsi="Montserrat" w:cs="Calibri"/>
                <w:sz w:val="20"/>
                <w:lang w:val="es-MX" w:eastAsia="es-MX"/>
              </w:rPr>
            </w:pPr>
          </w:p>
        </w:tc>
      </w:tr>
      <w:tr w:rsidR="00D4132D" w:rsidRPr="00990F8A" w14:paraId="1A77119F"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tcPr>
          <w:p w14:paraId="0DE24A5A" w14:textId="77777777" w:rsidR="00D4132D" w:rsidRPr="00990F8A" w:rsidRDefault="00D4132D" w:rsidP="00D059AC">
            <w:pPr>
              <w:jc w:val="center"/>
              <w:rPr>
                <w:rFonts w:ascii="Montserrat" w:hAnsi="Montserrat" w:cs="Calibri"/>
                <w:sz w:val="20"/>
              </w:rPr>
            </w:pPr>
          </w:p>
        </w:tc>
        <w:tc>
          <w:tcPr>
            <w:tcW w:w="498" w:type="pct"/>
            <w:tcBorders>
              <w:top w:val="single" w:sz="4" w:space="0" w:color="auto"/>
              <w:left w:val="nil"/>
              <w:bottom w:val="single" w:sz="4" w:space="0" w:color="auto"/>
              <w:right w:val="single" w:sz="4" w:space="0" w:color="auto"/>
            </w:tcBorders>
            <w:vAlign w:val="center"/>
          </w:tcPr>
          <w:p w14:paraId="3D4B2188"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06523926"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tcPr>
          <w:p w14:paraId="1B671902" w14:textId="77777777" w:rsidR="00D4132D" w:rsidRPr="00990F8A" w:rsidRDefault="00D4132D" w:rsidP="00D059AC">
            <w:pPr>
              <w:jc w:val="center"/>
              <w:rPr>
                <w:rFonts w:ascii="Montserrat" w:hAnsi="Montserrat" w:cs="Calibri"/>
                <w:sz w:val="20"/>
              </w:rPr>
            </w:pPr>
          </w:p>
        </w:tc>
        <w:tc>
          <w:tcPr>
            <w:tcW w:w="505" w:type="pct"/>
            <w:tcBorders>
              <w:top w:val="nil"/>
              <w:left w:val="nil"/>
              <w:bottom w:val="single" w:sz="4" w:space="0" w:color="auto"/>
              <w:right w:val="single" w:sz="4" w:space="0" w:color="auto"/>
            </w:tcBorders>
            <w:vAlign w:val="center"/>
          </w:tcPr>
          <w:p w14:paraId="5D373006" w14:textId="77777777" w:rsidR="00D4132D" w:rsidRPr="00990F8A" w:rsidRDefault="00D4132D" w:rsidP="00D059AC">
            <w:pPr>
              <w:jc w:val="center"/>
              <w:rPr>
                <w:rFonts w:ascii="Montserrat" w:hAnsi="Montserrat" w:cs="Calibri"/>
                <w:sz w:val="20"/>
              </w:rPr>
            </w:pPr>
          </w:p>
        </w:tc>
        <w:tc>
          <w:tcPr>
            <w:tcW w:w="562" w:type="pct"/>
            <w:tcBorders>
              <w:top w:val="nil"/>
              <w:left w:val="nil"/>
              <w:bottom w:val="single" w:sz="4" w:space="0" w:color="auto"/>
              <w:right w:val="single" w:sz="4" w:space="0" w:color="auto"/>
            </w:tcBorders>
            <w:vAlign w:val="center"/>
          </w:tcPr>
          <w:p w14:paraId="293A4F44" w14:textId="77777777" w:rsidR="00D4132D" w:rsidRPr="00990F8A" w:rsidRDefault="00D4132D" w:rsidP="00D059AC">
            <w:pPr>
              <w:jc w:val="center"/>
              <w:rPr>
                <w:rFonts w:ascii="Montserrat" w:hAnsi="Montserrat" w:cs="Calibri"/>
                <w:sz w:val="20"/>
              </w:rPr>
            </w:pPr>
          </w:p>
        </w:tc>
        <w:tc>
          <w:tcPr>
            <w:tcW w:w="569" w:type="pct"/>
            <w:tcBorders>
              <w:top w:val="nil"/>
              <w:left w:val="nil"/>
              <w:bottom w:val="single" w:sz="4" w:space="0" w:color="auto"/>
              <w:right w:val="single" w:sz="4" w:space="0" w:color="auto"/>
            </w:tcBorders>
            <w:vAlign w:val="center"/>
          </w:tcPr>
          <w:p w14:paraId="3CFFAB8F" w14:textId="77777777" w:rsidR="00D4132D" w:rsidRPr="00990F8A" w:rsidRDefault="00D4132D" w:rsidP="00D059AC">
            <w:pPr>
              <w:jc w:val="center"/>
              <w:rPr>
                <w:rFonts w:ascii="Montserrat" w:hAnsi="Montserrat" w:cs="Calibri"/>
                <w:sz w:val="20"/>
              </w:rPr>
            </w:pPr>
          </w:p>
        </w:tc>
        <w:tc>
          <w:tcPr>
            <w:tcW w:w="425" w:type="pct"/>
            <w:tcBorders>
              <w:top w:val="nil"/>
              <w:left w:val="nil"/>
              <w:bottom w:val="single" w:sz="4" w:space="0" w:color="auto"/>
              <w:right w:val="single" w:sz="4" w:space="0" w:color="auto"/>
            </w:tcBorders>
            <w:vAlign w:val="center"/>
          </w:tcPr>
          <w:p w14:paraId="37656E35" w14:textId="77777777" w:rsidR="00D4132D" w:rsidRPr="00990F8A" w:rsidRDefault="00D4132D" w:rsidP="00D059AC">
            <w:pPr>
              <w:jc w:val="center"/>
              <w:rPr>
                <w:rFonts w:ascii="Montserrat" w:hAnsi="Montserrat" w:cs="Calibri"/>
                <w:sz w:val="20"/>
              </w:rPr>
            </w:pPr>
          </w:p>
        </w:tc>
        <w:tc>
          <w:tcPr>
            <w:tcW w:w="471" w:type="pct"/>
            <w:tcBorders>
              <w:top w:val="nil"/>
              <w:left w:val="nil"/>
              <w:bottom w:val="single" w:sz="4" w:space="0" w:color="auto"/>
              <w:right w:val="single" w:sz="4" w:space="0" w:color="auto"/>
            </w:tcBorders>
            <w:noWrap/>
            <w:vAlign w:val="center"/>
          </w:tcPr>
          <w:p w14:paraId="4941B840"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tcPr>
          <w:p w14:paraId="794656A6" w14:textId="77777777" w:rsidR="00D4132D" w:rsidRPr="00990F8A" w:rsidRDefault="00D4132D" w:rsidP="00D059AC">
            <w:pPr>
              <w:jc w:val="center"/>
              <w:rPr>
                <w:rFonts w:ascii="Montserrat" w:hAnsi="Montserrat" w:cs="Calibri"/>
                <w:sz w:val="20"/>
                <w:lang w:val="es-MX" w:eastAsia="es-MX"/>
              </w:rPr>
            </w:pPr>
          </w:p>
        </w:tc>
      </w:tr>
      <w:tr w:rsidR="00D4132D" w:rsidRPr="00990F8A" w14:paraId="4BCE92DA"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tcPr>
          <w:p w14:paraId="64EBC937" w14:textId="77777777" w:rsidR="00D4132D" w:rsidRPr="00990F8A" w:rsidRDefault="00D4132D" w:rsidP="00D059AC">
            <w:pPr>
              <w:jc w:val="center"/>
              <w:rPr>
                <w:rFonts w:ascii="Montserrat" w:hAnsi="Montserrat" w:cs="Calibri"/>
                <w:sz w:val="20"/>
              </w:rPr>
            </w:pPr>
          </w:p>
        </w:tc>
        <w:tc>
          <w:tcPr>
            <w:tcW w:w="498" w:type="pct"/>
            <w:tcBorders>
              <w:top w:val="single" w:sz="4" w:space="0" w:color="auto"/>
              <w:left w:val="nil"/>
              <w:bottom w:val="single" w:sz="4" w:space="0" w:color="auto"/>
              <w:right w:val="single" w:sz="4" w:space="0" w:color="auto"/>
            </w:tcBorders>
            <w:vAlign w:val="center"/>
          </w:tcPr>
          <w:p w14:paraId="4493359F"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5E7CEB27"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tcPr>
          <w:p w14:paraId="79562190" w14:textId="77777777" w:rsidR="00D4132D" w:rsidRPr="00990F8A" w:rsidRDefault="00D4132D" w:rsidP="00D059AC">
            <w:pPr>
              <w:jc w:val="center"/>
              <w:rPr>
                <w:rFonts w:ascii="Montserrat" w:hAnsi="Montserrat" w:cs="Calibri"/>
                <w:sz w:val="20"/>
              </w:rPr>
            </w:pPr>
          </w:p>
        </w:tc>
        <w:tc>
          <w:tcPr>
            <w:tcW w:w="505" w:type="pct"/>
            <w:tcBorders>
              <w:top w:val="nil"/>
              <w:left w:val="nil"/>
              <w:bottom w:val="single" w:sz="4" w:space="0" w:color="auto"/>
              <w:right w:val="single" w:sz="4" w:space="0" w:color="auto"/>
            </w:tcBorders>
            <w:vAlign w:val="center"/>
          </w:tcPr>
          <w:p w14:paraId="78528ED0" w14:textId="77777777" w:rsidR="00D4132D" w:rsidRPr="00990F8A" w:rsidRDefault="00D4132D" w:rsidP="00D059AC">
            <w:pPr>
              <w:jc w:val="center"/>
              <w:rPr>
                <w:rFonts w:ascii="Montserrat" w:hAnsi="Montserrat" w:cs="Calibri"/>
                <w:sz w:val="20"/>
              </w:rPr>
            </w:pPr>
          </w:p>
        </w:tc>
        <w:tc>
          <w:tcPr>
            <w:tcW w:w="562" w:type="pct"/>
            <w:tcBorders>
              <w:top w:val="nil"/>
              <w:left w:val="nil"/>
              <w:bottom w:val="single" w:sz="4" w:space="0" w:color="auto"/>
              <w:right w:val="single" w:sz="4" w:space="0" w:color="auto"/>
            </w:tcBorders>
            <w:vAlign w:val="center"/>
          </w:tcPr>
          <w:p w14:paraId="123DCB5C" w14:textId="77777777" w:rsidR="00D4132D" w:rsidRPr="00990F8A" w:rsidRDefault="00D4132D" w:rsidP="00D059AC">
            <w:pPr>
              <w:jc w:val="center"/>
              <w:rPr>
                <w:rFonts w:ascii="Montserrat" w:hAnsi="Montserrat" w:cs="Calibri"/>
                <w:sz w:val="20"/>
              </w:rPr>
            </w:pPr>
          </w:p>
        </w:tc>
        <w:tc>
          <w:tcPr>
            <w:tcW w:w="569" w:type="pct"/>
            <w:tcBorders>
              <w:top w:val="nil"/>
              <w:left w:val="nil"/>
              <w:bottom w:val="single" w:sz="4" w:space="0" w:color="auto"/>
              <w:right w:val="single" w:sz="4" w:space="0" w:color="auto"/>
            </w:tcBorders>
            <w:vAlign w:val="center"/>
          </w:tcPr>
          <w:p w14:paraId="67AF3D65" w14:textId="77777777" w:rsidR="00D4132D" w:rsidRPr="00990F8A" w:rsidRDefault="00D4132D" w:rsidP="00D059AC">
            <w:pPr>
              <w:jc w:val="center"/>
              <w:rPr>
                <w:rFonts w:ascii="Montserrat" w:hAnsi="Montserrat" w:cs="Calibri"/>
                <w:sz w:val="20"/>
              </w:rPr>
            </w:pPr>
          </w:p>
        </w:tc>
        <w:tc>
          <w:tcPr>
            <w:tcW w:w="425" w:type="pct"/>
            <w:tcBorders>
              <w:top w:val="nil"/>
              <w:left w:val="nil"/>
              <w:bottom w:val="single" w:sz="4" w:space="0" w:color="auto"/>
              <w:right w:val="single" w:sz="4" w:space="0" w:color="auto"/>
            </w:tcBorders>
            <w:vAlign w:val="center"/>
          </w:tcPr>
          <w:p w14:paraId="48D335A4" w14:textId="77777777" w:rsidR="00D4132D" w:rsidRPr="00990F8A" w:rsidRDefault="00D4132D" w:rsidP="00D059AC">
            <w:pPr>
              <w:jc w:val="center"/>
              <w:rPr>
                <w:rFonts w:ascii="Montserrat" w:hAnsi="Montserrat" w:cs="Calibri"/>
                <w:sz w:val="20"/>
              </w:rPr>
            </w:pPr>
          </w:p>
        </w:tc>
        <w:tc>
          <w:tcPr>
            <w:tcW w:w="471" w:type="pct"/>
            <w:tcBorders>
              <w:top w:val="nil"/>
              <w:left w:val="nil"/>
              <w:bottom w:val="single" w:sz="4" w:space="0" w:color="auto"/>
              <w:right w:val="single" w:sz="4" w:space="0" w:color="auto"/>
            </w:tcBorders>
            <w:noWrap/>
            <w:vAlign w:val="center"/>
          </w:tcPr>
          <w:p w14:paraId="69BDA845"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tcPr>
          <w:p w14:paraId="2BED5B26" w14:textId="77777777" w:rsidR="00D4132D" w:rsidRPr="00990F8A" w:rsidRDefault="00D4132D" w:rsidP="00D059AC">
            <w:pPr>
              <w:jc w:val="center"/>
              <w:rPr>
                <w:rFonts w:ascii="Montserrat" w:hAnsi="Montserrat" w:cs="Calibri"/>
                <w:sz w:val="20"/>
                <w:lang w:val="es-MX" w:eastAsia="es-MX"/>
              </w:rPr>
            </w:pPr>
          </w:p>
        </w:tc>
      </w:tr>
      <w:tr w:rsidR="00D4132D" w:rsidRPr="00990F8A" w14:paraId="6ADE1333"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tcPr>
          <w:p w14:paraId="4EE48B10" w14:textId="77777777" w:rsidR="00D4132D" w:rsidRPr="00990F8A" w:rsidRDefault="00D4132D" w:rsidP="00D059AC">
            <w:pPr>
              <w:jc w:val="center"/>
              <w:rPr>
                <w:rFonts w:ascii="Montserrat" w:hAnsi="Montserrat" w:cs="Calibri"/>
                <w:sz w:val="20"/>
              </w:rPr>
            </w:pPr>
          </w:p>
        </w:tc>
        <w:tc>
          <w:tcPr>
            <w:tcW w:w="498" w:type="pct"/>
            <w:tcBorders>
              <w:top w:val="single" w:sz="4" w:space="0" w:color="auto"/>
              <w:left w:val="nil"/>
              <w:bottom w:val="single" w:sz="4" w:space="0" w:color="auto"/>
              <w:right w:val="single" w:sz="4" w:space="0" w:color="auto"/>
            </w:tcBorders>
            <w:vAlign w:val="center"/>
          </w:tcPr>
          <w:p w14:paraId="30B7C4CC"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150593BD"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tcPr>
          <w:p w14:paraId="12017408" w14:textId="77777777" w:rsidR="00D4132D" w:rsidRPr="00990F8A" w:rsidRDefault="00D4132D" w:rsidP="00D059AC">
            <w:pPr>
              <w:jc w:val="center"/>
              <w:rPr>
                <w:rFonts w:ascii="Montserrat" w:hAnsi="Montserrat" w:cs="Calibri"/>
                <w:sz w:val="20"/>
              </w:rPr>
            </w:pPr>
          </w:p>
        </w:tc>
        <w:tc>
          <w:tcPr>
            <w:tcW w:w="505" w:type="pct"/>
            <w:tcBorders>
              <w:top w:val="nil"/>
              <w:left w:val="nil"/>
              <w:bottom w:val="single" w:sz="4" w:space="0" w:color="auto"/>
              <w:right w:val="single" w:sz="4" w:space="0" w:color="auto"/>
            </w:tcBorders>
            <w:vAlign w:val="center"/>
          </w:tcPr>
          <w:p w14:paraId="5CCD1D7D" w14:textId="77777777" w:rsidR="00D4132D" w:rsidRPr="00990F8A" w:rsidRDefault="00D4132D" w:rsidP="00D059AC">
            <w:pPr>
              <w:jc w:val="center"/>
              <w:rPr>
                <w:rFonts w:ascii="Montserrat" w:hAnsi="Montserrat" w:cs="Calibri"/>
                <w:sz w:val="20"/>
              </w:rPr>
            </w:pPr>
          </w:p>
        </w:tc>
        <w:tc>
          <w:tcPr>
            <w:tcW w:w="562" w:type="pct"/>
            <w:tcBorders>
              <w:top w:val="nil"/>
              <w:left w:val="nil"/>
              <w:bottom w:val="single" w:sz="4" w:space="0" w:color="auto"/>
              <w:right w:val="single" w:sz="4" w:space="0" w:color="auto"/>
            </w:tcBorders>
            <w:vAlign w:val="center"/>
          </w:tcPr>
          <w:p w14:paraId="43F1224C" w14:textId="77777777" w:rsidR="00D4132D" w:rsidRPr="00990F8A" w:rsidRDefault="00D4132D" w:rsidP="00D059AC">
            <w:pPr>
              <w:jc w:val="center"/>
              <w:rPr>
                <w:rFonts w:ascii="Montserrat" w:hAnsi="Montserrat" w:cs="Calibri"/>
                <w:sz w:val="20"/>
              </w:rPr>
            </w:pPr>
          </w:p>
        </w:tc>
        <w:tc>
          <w:tcPr>
            <w:tcW w:w="569" w:type="pct"/>
            <w:tcBorders>
              <w:top w:val="nil"/>
              <w:left w:val="nil"/>
              <w:bottom w:val="single" w:sz="4" w:space="0" w:color="auto"/>
              <w:right w:val="single" w:sz="4" w:space="0" w:color="auto"/>
            </w:tcBorders>
            <w:vAlign w:val="center"/>
          </w:tcPr>
          <w:p w14:paraId="14BD87F1" w14:textId="77777777" w:rsidR="00D4132D" w:rsidRPr="00990F8A" w:rsidRDefault="00D4132D" w:rsidP="00D059AC">
            <w:pPr>
              <w:jc w:val="center"/>
              <w:rPr>
                <w:rFonts w:ascii="Montserrat" w:hAnsi="Montserrat" w:cs="Calibri"/>
                <w:sz w:val="20"/>
              </w:rPr>
            </w:pPr>
          </w:p>
        </w:tc>
        <w:tc>
          <w:tcPr>
            <w:tcW w:w="425" w:type="pct"/>
            <w:tcBorders>
              <w:top w:val="nil"/>
              <w:left w:val="nil"/>
              <w:bottom w:val="single" w:sz="4" w:space="0" w:color="auto"/>
              <w:right w:val="single" w:sz="4" w:space="0" w:color="auto"/>
            </w:tcBorders>
            <w:vAlign w:val="center"/>
          </w:tcPr>
          <w:p w14:paraId="4614E338" w14:textId="77777777" w:rsidR="00D4132D" w:rsidRPr="00990F8A" w:rsidRDefault="00D4132D" w:rsidP="00D059AC">
            <w:pPr>
              <w:jc w:val="center"/>
              <w:rPr>
                <w:rFonts w:ascii="Montserrat" w:hAnsi="Montserrat" w:cs="Calibri"/>
                <w:sz w:val="20"/>
              </w:rPr>
            </w:pPr>
          </w:p>
        </w:tc>
        <w:tc>
          <w:tcPr>
            <w:tcW w:w="471" w:type="pct"/>
            <w:tcBorders>
              <w:top w:val="nil"/>
              <w:left w:val="nil"/>
              <w:bottom w:val="single" w:sz="4" w:space="0" w:color="auto"/>
              <w:right w:val="single" w:sz="4" w:space="0" w:color="auto"/>
            </w:tcBorders>
            <w:noWrap/>
            <w:vAlign w:val="center"/>
          </w:tcPr>
          <w:p w14:paraId="2A5DBDCD"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tcPr>
          <w:p w14:paraId="69472EDF" w14:textId="77777777" w:rsidR="00D4132D" w:rsidRPr="00990F8A" w:rsidRDefault="00D4132D" w:rsidP="00D059AC">
            <w:pPr>
              <w:jc w:val="center"/>
              <w:rPr>
                <w:rFonts w:ascii="Montserrat" w:hAnsi="Montserrat" w:cs="Calibri"/>
                <w:sz w:val="20"/>
                <w:lang w:val="es-MX" w:eastAsia="es-MX"/>
              </w:rPr>
            </w:pPr>
          </w:p>
        </w:tc>
      </w:tr>
      <w:tr w:rsidR="00D4132D" w:rsidRPr="00990F8A" w14:paraId="2EDC27BA"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tcPr>
          <w:p w14:paraId="649384D6" w14:textId="77777777" w:rsidR="00D4132D" w:rsidRPr="00990F8A" w:rsidRDefault="00D4132D" w:rsidP="00D059AC">
            <w:pPr>
              <w:jc w:val="center"/>
              <w:rPr>
                <w:rFonts w:ascii="Montserrat" w:hAnsi="Montserrat" w:cs="Calibri"/>
                <w:sz w:val="20"/>
              </w:rPr>
            </w:pPr>
          </w:p>
        </w:tc>
        <w:tc>
          <w:tcPr>
            <w:tcW w:w="498" w:type="pct"/>
            <w:tcBorders>
              <w:top w:val="single" w:sz="4" w:space="0" w:color="auto"/>
              <w:left w:val="nil"/>
              <w:bottom w:val="single" w:sz="4" w:space="0" w:color="auto"/>
              <w:right w:val="single" w:sz="4" w:space="0" w:color="auto"/>
            </w:tcBorders>
            <w:vAlign w:val="center"/>
          </w:tcPr>
          <w:p w14:paraId="0A5BE295"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021023A2"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tcPr>
          <w:p w14:paraId="4033A57D" w14:textId="77777777" w:rsidR="00D4132D" w:rsidRPr="00990F8A" w:rsidRDefault="00D4132D" w:rsidP="00D059AC">
            <w:pPr>
              <w:jc w:val="center"/>
              <w:rPr>
                <w:rFonts w:ascii="Montserrat" w:hAnsi="Montserrat" w:cs="Calibri"/>
                <w:sz w:val="20"/>
              </w:rPr>
            </w:pPr>
          </w:p>
        </w:tc>
        <w:tc>
          <w:tcPr>
            <w:tcW w:w="505" w:type="pct"/>
            <w:tcBorders>
              <w:top w:val="nil"/>
              <w:left w:val="nil"/>
              <w:bottom w:val="single" w:sz="4" w:space="0" w:color="auto"/>
              <w:right w:val="single" w:sz="4" w:space="0" w:color="auto"/>
            </w:tcBorders>
            <w:vAlign w:val="center"/>
          </w:tcPr>
          <w:p w14:paraId="186089A0" w14:textId="77777777" w:rsidR="00D4132D" w:rsidRPr="00990F8A" w:rsidRDefault="00D4132D" w:rsidP="00D059AC">
            <w:pPr>
              <w:jc w:val="center"/>
              <w:rPr>
                <w:rFonts w:ascii="Montserrat" w:hAnsi="Montserrat" w:cs="Calibri"/>
                <w:sz w:val="20"/>
              </w:rPr>
            </w:pPr>
          </w:p>
        </w:tc>
        <w:tc>
          <w:tcPr>
            <w:tcW w:w="562" w:type="pct"/>
            <w:tcBorders>
              <w:top w:val="nil"/>
              <w:left w:val="nil"/>
              <w:bottom w:val="single" w:sz="4" w:space="0" w:color="auto"/>
              <w:right w:val="single" w:sz="4" w:space="0" w:color="auto"/>
            </w:tcBorders>
            <w:vAlign w:val="center"/>
          </w:tcPr>
          <w:p w14:paraId="4A8C881B" w14:textId="77777777" w:rsidR="00D4132D" w:rsidRPr="00990F8A" w:rsidRDefault="00D4132D" w:rsidP="00D059AC">
            <w:pPr>
              <w:jc w:val="center"/>
              <w:rPr>
                <w:rFonts w:ascii="Montserrat" w:hAnsi="Montserrat" w:cs="Calibri"/>
                <w:sz w:val="20"/>
              </w:rPr>
            </w:pPr>
          </w:p>
        </w:tc>
        <w:tc>
          <w:tcPr>
            <w:tcW w:w="569" w:type="pct"/>
            <w:tcBorders>
              <w:top w:val="nil"/>
              <w:left w:val="nil"/>
              <w:bottom w:val="single" w:sz="4" w:space="0" w:color="auto"/>
              <w:right w:val="single" w:sz="4" w:space="0" w:color="auto"/>
            </w:tcBorders>
            <w:vAlign w:val="center"/>
          </w:tcPr>
          <w:p w14:paraId="0C4E4A81" w14:textId="77777777" w:rsidR="00D4132D" w:rsidRPr="00990F8A" w:rsidRDefault="00D4132D" w:rsidP="00D059AC">
            <w:pPr>
              <w:jc w:val="center"/>
              <w:rPr>
                <w:rFonts w:ascii="Montserrat" w:hAnsi="Montserrat" w:cs="Calibri"/>
                <w:sz w:val="20"/>
              </w:rPr>
            </w:pPr>
          </w:p>
        </w:tc>
        <w:tc>
          <w:tcPr>
            <w:tcW w:w="425" w:type="pct"/>
            <w:tcBorders>
              <w:top w:val="nil"/>
              <w:left w:val="nil"/>
              <w:bottom w:val="single" w:sz="4" w:space="0" w:color="auto"/>
              <w:right w:val="single" w:sz="4" w:space="0" w:color="auto"/>
            </w:tcBorders>
            <w:vAlign w:val="center"/>
          </w:tcPr>
          <w:p w14:paraId="328CF069" w14:textId="77777777" w:rsidR="00D4132D" w:rsidRPr="00990F8A" w:rsidRDefault="00D4132D" w:rsidP="00D059AC">
            <w:pPr>
              <w:jc w:val="center"/>
              <w:rPr>
                <w:rFonts w:ascii="Montserrat" w:hAnsi="Montserrat" w:cs="Calibri"/>
                <w:sz w:val="20"/>
              </w:rPr>
            </w:pPr>
          </w:p>
        </w:tc>
        <w:tc>
          <w:tcPr>
            <w:tcW w:w="471" w:type="pct"/>
            <w:tcBorders>
              <w:top w:val="nil"/>
              <w:left w:val="nil"/>
              <w:bottom w:val="single" w:sz="4" w:space="0" w:color="auto"/>
              <w:right w:val="single" w:sz="4" w:space="0" w:color="auto"/>
            </w:tcBorders>
            <w:noWrap/>
            <w:vAlign w:val="center"/>
          </w:tcPr>
          <w:p w14:paraId="63EFB2CD"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tcPr>
          <w:p w14:paraId="7DAB4753" w14:textId="77777777" w:rsidR="00D4132D" w:rsidRPr="00990F8A" w:rsidRDefault="00D4132D" w:rsidP="00D059AC">
            <w:pPr>
              <w:jc w:val="center"/>
              <w:rPr>
                <w:rFonts w:ascii="Montserrat" w:hAnsi="Montserrat" w:cs="Calibri"/>
                <w:sz w:val="20"/>
                <w:lang w:val="es-MX" w:eastAsia="es-MX"/>
              </w:rPr>
            </w:pPr>
          </w:p>
        </w:tc>
      </w:tr>
      <w:tr w:rsidR="00D4132D" w:rsidRPr="00990F8A" w14:paraId="48C7C54F"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tcPr>
          <w:p w14:paraId="4EECC5B0" w14:textId="77777777" w:rsidR="00D4132D" w:rsidRPr="00990F8A" w:rsidRDefault="00D4132D" w:rsidP="00D059AC">
            <w:pPr>
              <w:jc w:val="center"/>
              <w:rPr>
                <w:rFonts w:ascii="Montserrat" w:hAnsi="Montserrat" w:cs="Calibri"/>
                <w:sz w:val="20"/>
              </w:rPr>
            </w:pPr>
          </w:p>
        </w:tc>
        <w:tc>
          <w:tcPr>
            <w:tcW w:w="498" w:type="pct"/>
            <w:tcBorders>
              <w:top w:val="single" w:sz="4" w:space="0" w:color="auto"/>
              <w:left w:val="nil"/>
              <w:bottom w:val="single" w:sz="4" w:space="0" w:color="auto"/>
              <w:right w:val="single" w:sz="4" w:space="0" w:color="auto"/>
            </w:tcBorders>
            <w:vAlign w:val="center"/>
          </w:tcPr>
          <w:p w14:paraId="6C68D6D6"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0D06D126"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tcPr>
          <w:p w14:paraId="59924697" w14:textId="77777777" w:rsidR="00D4132D" w:rsidRPr="00990F8A" w:rsidRDefault="00D4132D" w:rsidP="00D059AC">
            <w:pPr>
              <w:jc w:val="center"/>
              <w:rPr>
                <w:rFonts w:ascii="Montserrat" w:hAnsi="Montserrat" w:cs="Calibri"/>
                <w:sz w:val="20"/>
              </w:rPr>
            </w:pPr>
          </w:p>
        </w:tc>
        <w:tc>
          <w:tcPr>
            <w:tcW w:w="505" w:type="pct"/>
            <w:tcBorders>
              <w:top w:val="nil"/>
              <w:left w:val="nil"/>
              <w:bottom w:val="single" w:sz="4" w:space="0" w:color="auto"/>
              <w:right w:val="single" w:sz="4" w:space="0" w:color="auto"/>
            </w:tcBorders>
            <w:vAlign w:val="center"/>
          </w:tcPr>
          <w:p w14:paraId="5BAAFA00" w14:textId="77777777" w:rsidR="00D4132D" w:rsidRPr="00990F8A" w:rsidRDefault="00D4132D" w:rsidP="00D059AC">
            <w:pPr>
              <w:jc w:val="center"/>
              <w:rPr>
                <w:rFonts w:ascii="Montserrat" w:hAnsi="Montserrat" w:cs="Calibri"/>
                <w:sz w:val="20"/>
              </w:rPr>
            </w:pPr>
          </w:p>
        </w:tc>
        <w:tc>
          <w:tcPr>
            <w:tcW w:w="562" w:type="pct"/>
            <w:tcBorders>
              <w:top w:val="nil"/>
              <w:left w:val="nil"/>
              <w:bottom w:val="single" w:sz="4" w:space="0" w:color="auto"/>
              <w:right w:val="single" w:sz="4" w:space="0" w:color="auto"/>
            </w:tcBorders>
            <w:vAlign w:val="center"/>
          </w:tcPr>
          <w:p w14:paraId="4945C876" w14:textId="77777777" w:rsidR="00D4132D" w:rsidRPr="00990F8A" w:rsidRDefault="00D4132D" w:rsidP="00D059AC">
            <w:pPr>
              <w:jc w:val="center"/>
              <w:rPr>
                <w:rFonts w:ascii="Montserrat" w:hAnsi="Montserrat" w:cs="Calibri"/>
                <w:sz w:val="20"/>
              </w:rPr>
            </w:pPr>
          </w:p>
        </w:tc>
        <w:tc>
          <w:tcPr>
            <w:tcW w:w="569" w:type="pct"/>
            <w:tcBorders>
              <w:top w:val="nil"/>
              <w:left w:val="nil"/>
              <w:bottom w:val="single" w:sz="4" w:space="0" w:color="auto"/>
              <w:right w:val="single" w:sz="4" w:space="0" w:color="auto"/>
            </w:tcBorders>
            <w:vAlign w:val="center"/>
          </w:tcPr>
          <w:p w14:paraId="15283761" w14:textId="77777777" w:rsidR="00D4132D" w:rsidRPr="00990F8A" w:rsidRDefault="00D4132D" w:rsidP="00D059AC">
            <w:pPr>
              <w:jc w:val="center"/>
              <w:rPr>
                <w:rFonts w:ascii="Montserrat" w:hAnsi="Montserrat" w:cs="Calibri"/>
                <w:sz w:val="20"/>
              </w:rPr>
            </w:pPr>
          </w:p>
        </w:tc>
        <w:tc>
          <w:tcPr>
            <w:tcW w:w="425" w:type="pct"/>
            <w:tcBorders>
              <w:top w:val="nil"/>
              <w:left w:val="nil"/>
              <w:bottom w:val="single" w:sz="4" w:space="0" w:color="auto"/>
              <w:right w:val="single" w:sz="4" w:space="0" w:color="auto"/>
            </w:tcBorders>
            <w:vAlign w:val="center"/>
          </w:tcPr>
          <w:p w14:paraId="42E135EA" w14:textId="77777777" w:rsidR="00D4132D" w:rsidRPr="00990F8A" w:rsidRDefault="00D4132D" w:rsidP="00D059AC">
            <w:pPr>
              <w:jc w:val="center"/>
              <w:rPr>
                <w:rFonts w:ascii="Montserrat" w:hAnsi="Montserrat" w:cs="Calibri"/>
                <w:sz w:val="20"/>
              </w:rPr>
            </w:pPr>
          </w:p>
        </w:tc>
        <w:tc>
          <w:tcPr>
            <w:tcW w:w="471" w:type="pct"/>
            <w:tcBorders>
              <w:top w:val="nil"/>
              <w:left w:val="nil"/>
              <w:bottom w:val="single" w:sz="4" w:space="0" w:color="auto"/>
              <w:right w:val="single" w:sz="4" w:space="0" w:color="auto"/>
            </w:tcBorders>
            <w:noWrap/>
            <w:vAlign w:val="center"/>
          </w:tcPr>
          <w:p w14:paraId="54DE3C41"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tcPr>
          <w:p w14:paraId="6CBA792E" w14:textId="77777777" w:rsidR="00D4132D" w:rsidRPr="00990F8A" w:rsidRDefault="00D4132D" w:rsidP="00D059AC">
            <w:pPr>
              <w:jc w:val="center"/>
              <w:rPr>
                <w:rFonts w:ascii="Montserrat" w:hAnsi="Montserrat" w:cs="Calibri"/>
                <w:sz w:val="20"/>
                <w:lang w:val="es-MX" w:eastAsia="es-MX"/>
              </w:rPr>
            </w:pPr>
          </w:p>
        </w:tc>
      </w:tr>
      <w:tr w:rsidR="00D4132D" w:rsidRPr="00990F8A" w14:paraId="230238D5"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tcPr>
          <w:p w14:paraId="32E93B3F" w14:textId="77777777" w:rsidR="00D4132D" w:rsidRPr="00990F8A" w:rsidRDefault="00D4132D" w:rsidP="00D059AC">
            <w:pPr>
              <w:jc w:val="center"/>
              <w:rPr>
                <w:rFonts w:ascii="Montserrat" w:hAnsi="Montserrat" w:cs="Calibri"/>
                <w:sz w:val="20"/>
              </w:rPr>
            </w:pPr>
          </w:p>
        </w:tc>
        <w:tc>
          <w:tcPr>
            <w:tcW w:w="498" w:type="pct"/>
            <w:tcBorders>
              <w:top w:val="single" w:sz="4" w:space="0" w:color="auto"/>
              <w:left w:val="nil"/>
              <w:bottom w:val="single" w:sz="4" w:space="0" w:color="auto"/>
              <w:right w:val="single" w:sz="4" w:space="0" w:color="auto"/>
            </w:tcBorders>
            <w:vAlign w:val="center"/>
          </w:tcPr>
          <w:p w14:paraId="3892A7AB"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6D372568"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tcPr>
          <w:p w14:paraId="77A30243" w14:textId="77777777" w:rsidR="00D4132D" w:rsidRPr="00990F8A" w:rsidRDefault="00D4132D" w:rsidP="00D059AC">
            <w:pPr>
              <w:jc w:val="center"/>
              <w:rPr>
                <w:rFonts w:ascii="Montserrat" w:hAnsi="Montserrat" w:cs="Calibri"/>
                <w:sz w:val="20"/>
              </w:rPr>
            </w:pPr>
          </w:p>
        </w:tc>
        <w:tc>
          <w:tcPr>
            <w:tcW w:w="505" w:type="pct"/>
            <w:tcBorders>
              <w:top w:val="nil"/>
              <w:left w:val="nil"/>
              <w:bottom w:val="single" w:sz="4" w:space="0" w:color="auto"/>
              <w:right w:val="single" w:sz="4" w:space="0" w:color="auto"/>
            </w:tcBorders>
            <w:vAlign w:val="center"/>
          </w:tcPr>
          <w:p w14:paraId="439AAB5E" w14:textId="77777777" w:rsidR="00D4132D" w:rsidRPr="00990F8A" w:rsidRDefault="00D4132D" w:rsidP="00D059AC">
            <w:pPr>
              <w:jc w:val="center"/>
              <w:rPr>
                <w:rFonts w:ascii="Montserrat" w:hAnsi="Montserrat" w:cs="Calibri"/>
                <w:sz w:val="20"/>
              </w:rPr>
            </w:pPr>
          </w:p>
        </w:tc>
        <w:tc>
          <w:tcPr>
            <w:tcW w:w="562" w:type="pct"/>
            <w:tcBorders>
              <w:top w:val="nil"/>
              <w:left w:val="nil"/>
              <w:bottom w:val="single" w:sz="4" w:space="0" w:color="auto"/>
              <w:right w:val="single" w:sz="4" w:space="0" w:color="auto"/>
            </w:tcBorders>
            <w:vAlign w:val="center"/>
          </w:tcPr>
          <w:p w14:paraId="1FAD05B3" w14:textId="77777777" w:rsidR="00D4132D" w:rsidRPr="00990F8A" w:rsidRDefault="00D4132D" w:rsidP="00D059AC">
            <w:pPr>
              <w:jc w:val="center"/>
              <w:rPr>
                <w:rFonts w:ascii="Montserrat" w:hAnsi="Montserrat" w:cs="Calibri"/>
                <w:sz w:val="20"/>
              </w:rPr>
            </w:pPr>
          </w:p>
        </w:tc>
        <w:tc>
          <w:tcPr>
            <w:tcW w:w="569" w:type="pct"/>
            <w:tcBorders>
              <w:top w:val="nil"/>
              <w:left w:val="nil"/>
              <w:bottom w:val="single" w:sz="4" w:space="0" w:color="auto"/>
              <w:right w:val="single" w:sz="4" w:space="0" w:color="auto"/>
            </w:tcBorders>
            <w:vAlign w:val="center"/>
          </w:tcPr>
          <w:p w14:paraId="4BC0619E" w14:textId="77777777" w:rsidR="00D4132D" w:rsidRPr="00990F8A" w:rsidRDefault="00D4132D" w:rsidP="00D059AC">
            <w:pPr>
              <w:jc w:val="center"/>
              <w:rPr>
                <w:rFonts w:ascii="Montserrat" w:hAnsi="Montserrat" w:cs="Calibri"/>
                <w:sz w:val="20"/>
              </w:rPr>
            </w:pPr>
          </w:p>
        </w:tc>
        <w:tc>
          <w:tcPr>
            <w:tcW w:w="425" w:type="pct"/>
            <w:tcBorders>
              <w:top w:val="nil"/>
              <w:left w:val="nil"/>
              <w:bottom w:val="single" w:sz="4" w:space="0" w:color="auto"/>
              <w:right w:val="single" w:sz="4" w:space="0" w:color="auto"/>
            </w:tcBorders>
            <w:vAlign w:val="center"/>
          </w:tcPr>
          <w:p w14:paraId="2E6DD014" w14:textId="77777777" w:rsidR="00D4132D" w:rsidRPr="00990F8A" w:rsidRDefault="00D4132D" w:rsidP="00D059AC">
            <w:pPr>
              <w:jc w:val="center"/>
              <w:rPr>
                <w:rFonts w:ascii="Montserrat" w:hAnsi="Montserrat" w:cs="Calibri"/>
                <w:sz w:val="20"/>
              </w:rPr>
            </w:pPr>
          </w:p>
        </w:tc>
        <w:tc>
          <w:tcPr>
            <w:tcW w:w="471" w:type="pct"/>
            <w:tcBorders>
              <w:top w:val="nil"/>
              <w:left w:val="nil"/>
              <w:bottom w:val="single" w:sz="4" w:space="0" w:color="auto"/>
              <w:right w:val="single" w:sz="4" w:space="0" w:color="auto"/>
            </w:tcBorders>
            <w:noWrap/>
            <w:vAlign w:val="center"/>
          </w:tcPr>
          <w:p w14:paraId="45D45566"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tcPr>
          <w:p w14:paraId="7DDD047D" w14:textId="77777777" w:rsidR="00D4132D" w:rsidRPr="00990F8A" w:rsidRDefault="00D4132D" w:rsidP="00D059AC">
            <w:pPr>
              <w:jc w:val="center"/>
              <w:rPr>
                <w:rFonts w:ascii="Montserrat" w:hAnsi="Montserrat" w:cs="Calibri"/>
                <w:sz w:val="20"/>
                <w:lang w:val="es-MX" w:eastAsia="es-MX"/>
              </w:rPr>
            </w:pPr>
          </w:p>
        </w:tc>
      </w:tr>
      <w:tr w:rsidR="00D4132D" w:rsidRPr="00990F8A" w14:paraId="4F2FA711" w14:textId="77777777" w:rsidTr="00D059AC">
        <w:trPr>
          <w:cantSplit/>
          <w:trHeight w:val="300"/>
        </w:trPr>
        <w:tc>
          <w:tcPr>
            <w:tcW w:w="817" w:type="pct"/>
            <w:tcBorders>
              <w:top w:val="nil"/>
              <w:left w:val="single" w:sz="4" w:space="0" w:color="auto"/>
              <w:bottom w:val="single" w:sz="4" w:space="0" w:color="auto"/>
              <w:right w:val="single" w:sz="4" w:space="0" w:color="auto"/>
            </w:tcBorders>
            <w:vAlign w:val="center"/>
            <w:hideMark/>
          </w:tcPr>
          <w:p w14:paraId="274AFBF4" w14:textId="77777777" w:rsidR="00D4132D" w:rsidRPr="00990F8A" w:rsidRDefault="00D4132D" w:rsidP="00D059AC">
            <w:pPr>
              <w:jc w:val="center"/>
              <w:rPr>
                <w:rFonts w:ascii="Montserrat" w:hAnsi="Montserrat" w:cs="Calibri"/>
                <w:sz w:val="20"/>
                <w:lang w:val="es-MX" w:eastAsia="es-MX"/>
              </w:rPr>
            </w:pPr>
          </w:p>
        </w:tc>
        <w:tc>
          <w:tcPr>
            <w:tcW w:w="498" w:type="pct"/>
            <w:tcBorders>
              <w:top w:val="single" w:sz="4" w:space="0" w:color="auto"/>
              <w:left w:val="nil"/>
              <w:bottom w:val="single" w:sz="4" w:space="0" w:color="auto"/>
              <w:right w:val="single" w:sz="4" w:space="0" w:color="auto"/>
            </w:tcBorders>
            <w:vAlign w:val="center"/>
          </w:tcPr>
          <w:p w14:paraId="02B07871" w14:textId="77777777" w:rsidR="00D4132D" w:rsidRPr="00990F8A" w:rsidRDefault="00D4132D" w:rsidP="00D059AC">
            <w:pPr>
              <w:jc w:val="center"/>
              <w:rPr>
                <w:rFonts w:ascii="Montserrat" w:hAnsi="Montserrat" w:cs="Calibri"/>
                <w:sz w:val="20"/>
              </w:rPr>
            </w:pPr>
          </w:p>
        </w:tc>
        <w:tc>
          <w:tcPr>
            <w:tcW w:w="285" w:type="pct"/>
            <w:tcBorders>
              <w:top w:val="nil"/>
              <w:left w:val="single" w:sz="4" w:space="0" w:color="auto"/>
              <w:bottom w:val="single" w:sz="4" w:space="0" w:color="auto"/>
              <w:right w:val="single" w:sz="4" w:space="0" w:color="auto"/>
            </w:tcBorders>
            <w:vAlign w:val="center"/>
          </w:tcPr>
          <w:p w14:paraId="47092E63" w14:textId="77777777" w:rsidR="00D4132D" w:rsidRPr="00990F8A" w:rsidRDefault="00D4132D" w:rsidP="00D059AC">
            <w:pPr>
              <w:jc w:val="center"/>
              <w:rPr>
                <w:rFonts w:ascii="Montserrat" w:hAnsi="Montserrat" w:cs="Calibri"/>
                <w:sz w:val="20"/>
              </w:rPr>
            </w:pPr>
          </w:p>
        </w:tc>
        <w:tc>
          <w:tcPr>
            <w:tcW w:w="426" w:type="pct"/>
            <w:tcBorders>
              <w:top w:val="nil"/>
              <w:left w:val="single" w:sz="4" w:space="0" w:color="auto"/>
              <w:bottom w:val="single" w:sz="4" w:space="0" w:color="auto"/>
              <w:right w:val="single" w:sz="4" w:space="0" w:color="auto"/>
            </w:tcBorders>
            <w:vAlign w:val="center"/>
            <w:hideMark/>
          </w:tcPr>
          <w:p w14:paraId="464573AB" w14:textId="77777777" w:rsidR="00D4132D" w:rsidRPr="00990F8A" w:rsidRDefault="00D4132D" w:rsidP="00D059AC">
            <w:pPr>
              <w:jc w:val="center"/>
              <w:rPr>
                <w:rFonts w:ascii="Montserrat" w:hAnsi="Montserrat" w:cs="Calibri"/>
                <w:sz w:val="20"/>
                <w:lang w:val="es-MX" w:eastAsia="es-MX"/>
              </w:rPr>
            </w:pPr>
          </w:p>
        </w:tc>
        <w:tc>
          <w:tcPr>
            <w:tcW w:w="505" w:type="pct"/>
            <w:tcBorders>
              <w:top w:val="nil"/>
              <w:left w:val="nil"/>
              <w:bottom w:val="single" w:sz="4" w:space="0" w:color="auto"/>
              <w:right w:val="single" w:sz="4" w:space="0" w:color="auto"/>
            </w:tcBorders>
            <w:vAlign w:val="center"/>
            <w:hideMark/>
          </w:tcPr>
          <w:p w14:paraId="71734095" w14:textId="77777777" w:rsidR="00D4132D" w:rsidRPr="00990F8A" w:rsidRDefault="00D4132D" w:rsidP="00D059AC">
            <w:pPr>
              <w:jc w:val="center"/>
              <w:rPr>
                <w:rFonts w:ascii="Montserrat" w:hAnsi="Montserrat" w:cs="Calibri"/>
                <w:sz w:val="20"/>
                <w:lang w:val="es-MX" w:eastAsia="es-MX"/>
              </w:rPr>
            </w:pPr>
          </w:p>
        </w:tc>
        <w:tc>
          <w:tcPr>
            <w:tcW w:w="562" w:type="pct"/>
            <w:tcBorders>
              <w:top w:val="nil"/>
              <w:left w:val="nil"/>
              <w:bottom w:val="single" w:sz="4" w:space="0" w:color="auto"/>
              <w:right w:val="single" w:sz="4" w:space="0" w:color="auto"/>
            </w:tcBorders>
            <w:vAlign w:val="center"/>
            <w:hideMark/>
          </w:tcPr>
          <w:p w14:paraId="6D818FAF" w14:textId="77777777" w:rsidR="00D4132D" w:rsidRPr="00990F8A" w:rsidRDefault="00D4132D" w:rsidP="00D059AC">
            <w:pPr>
              <w:jc w:val="center"/>
              <w:rPr>
                <w:rFonts w:ascii="Montserrat" w:hAnsi="Montserrat" w:cs="Calibri"/>
                <w:sz w:val="20"/>
                <w:lang w:val="es-MX" w:eastAsia="es-MX"/>
              </w:rPr>
            </w:pPr>
          </w:p>
        </w:tc>
        <w:tc>
          <w:tcPr>
            <w:tcW w:w="569" w:type="pct"/>
            <w:tcBorders>
              <w:top w:val="nil"/>
              <w:left w:val="nil"/>
              <w:bottom w:val="single" w:sz="4" w:space="0" w:color="auto"/>
              <w:right w:val="single" w:sz="4" w:space="0" w:color="auto"/>
            </w:tcBorders>
            <w:vAlign w:val="center"/>
            <w:hideMark/>
          </w:tcPr>
          <w:p w14:paraId="1E721AA5" w14:textId="77777777" w:rsidR="00D4132D" w:rsidRPr="00990F8A" w:rsidRDefault="00D4132D" w:rsidP="00D059AC">
            <w:pPr>
              <w:jc w:val="center"/>
              <w:rPr>
                <w:rFonts w:ascii="Montserrat" w:hAnsi="Montserrat" w:cs="Calibri"/>
                <w:sz w:val="20"/>
                <w:lang w:val="es-MX" w:eastAsia="es-MX"/>
              </w:rPr>
            </w:pPr>
          </w:p>
        </w:tc>
        <w:tc>
          <w:tcPr>
            <w:tcW w:w="425" w:type="pct"/>
            <w:tcBorders>
              <w:top w:val="nil"/>
              <w:left w:val="nil"/>
              <w:bottom w:val="single" w:sz="4" w:space="0" w:color="auto"/>
              <w:right w:val="single" w:sz="4" w:space="0" w:color="auto"/>
            </w:tcBorders>
            <w:vAlign w:val="center"/>
            <w:hideMark/>
          </w:tcPr>
          <w:p w14:paraId="1A74FF57" w14:textId="77777777" w:rsidR="00D4132D" w:rsidRPr="00990F8A" w:rsidRDefault="00D4132D" w:rsidP="00D059AC">
            <w:pPr>
              <w:jc w:val="center"/>
              <w:rPr>
                <w:rFonts w:ascii="Montserrat" w:hAnsi="Montserrat" w:cs="Calibri"/>
                <w:sz w:val="20"/>
                <w:lang w:val="es-MX" w:eastAsia="es-MX"/>
              </w:rPr>
            </w:pPr>
          </w:p>
        </w:tc>
        <w:tc>
          <w:tcPr>
            <w:tcW w:w="471" w:type="pct"/>
            <w:tcBorders>
              <w:top w:val="nil"/>
              <w:left w:val="nil"/>
              <w:bottom w:val="single" w:sz="4" w:space="0" w:color="auto"/>
              <w:right w:val="single" w:sz="4" w:space="0" w:color="auto"/>
            </w:tcBorders>
            <w:noWrap/>
            <w:vAlign w:val="center"/>
            <w:hideMark/>
          </w:tcPr>
          <w:p w14:paraId="15746674" w14:textId="77777777" w:rsidR="00D4132D" w:rsidRPr="00990F8A" w:rsidRDefault="00D4132D" w:rsidP="00D059AC">
            <w:pPr>
              <w:jc w:val="center"/>
              <w:rPr>
                <w:rFonts w:ascii="Montserrat" w:hAnsi="Montserrat" w:cs="Calibri"/>
                <w:sz w:val="20"/>
                <w:lang w:val="es-MX" w:eastAsia="es-MX"/>
              </w:rPr>
            </w:pPr>
          </w:p>
        </w:tc>
        <w:tc>
          <w:tcPr>
            <w:tcW w:w="442" w:type="pct"/>
            <w:tcBorders>
              <w:top w:val="nil"/>
              <w:left w:val="nil"/>
              <w:bottom w:val="single" w:sz="4" w:space="0" w:color="auto"/>
              <w:right w:val="single" w:sz="4" w:space="0" w:color="auto"/>
            </w:tcBorders>
            <w:noWrap/>
            <w:vAlign w:val="center"/>
            <w:hideMark/>
          </w:tcPr>
          <w:p w14:paraId="2D8B2C4F" w14:textId="77777777" w:rsidR="00D4132D" w:rsidRPr="00990F8A" w:rsidRDefault="00D4132D" w:rsidP="00D059AC">
            <w:pPr>
              <w:jc w:val="center"/>
              <w:rPr>
                <w:rFonts w:ascii="Montserrat" w:hAnsi="Montserrat" w:cs="Calibri"/>
                <w:sz w:val="20"/>
                <w:lang w:val="es-MX" w:eastAsia="es-MX"/>
              </w:rPr>
            </w:pPr>
          </w:p>
        </w:tc>
      </w:tr>
    </w:tbl>
    <w:p w14:paraId="7229253E" w14:textId="77777777" w:rsidR="00D4132D" w:rsidRPr="00990F8A" w:rsidRDefault="00D4132D" w:rsidP="00D4132D">
      <w:pPr>
        <w:jc w:val="center"/>
        <w:rPr>
          <w:rFonts w:ascii="Montserrat" w:hAnsi="Montserrat" w:cs="Calibri"/>
          <w:sz w:val="20"/>
        </w:rPr>
      </w:pPr>
    </w:p>
    <w:p w14:paraId="2F86B535" w14:textId="77777777" w:rsidR="00D4132D" w:rsidRPr="00990F8A" w:rsidRDefault="00D4132D" w:rsidP="00D4132D">
      <w:pPr>
        <w:jc w:val="center"/>
        <w:rPr>
          <w:rFonts w:ascii="Montserrat" w:hAnsi="Montserrat" w:cs="Calibri"/>
          <w:sz w:val="20"/>
        </w:rPr>
      </w:pPr>
    </w:p>
    <w:p w14:paraId="5DE28B7E" w14:textId="77777777" w:rsidR="00D4132D" w:rsidRPr="00990F8A" w:rsidRDefault="00D4132D" w:rsidP="00D4132D">
      <w:pPr>
        <w:rPr>
          <w:rFonts w:ascii="Montserrat" w:hAnsi="Montserrat" w:cs="Calibri"/>
          <w:sz w:val="20"/>
        </w:rPr>
      </w:pPr>
      <w:r w:rsidRPr="00990F8A">
        <w:rPr>
          <w:rFonts w:ascii="Montserrat" w:hAnsi="Montserrat" w:cs="Calibri"/>
          <w:sz w:val="20"/>
        </w:rPr>
        <w:t>Nombre y Firma del Jefe de Servicio__________________________________________________________</w:t>
      </w:r>
    </w:p>
    <w:p w14:paraId="570E476D" w14:textId="77777777" w:rsidR="00D4132D" w:rsidRPr="00990F8A" w:rsidRDefault="00D4132D" w:rsidP="00D4132D">
      <w:pPr>
        <w:jc w:val="center"/>
        <w:rPr>
          <w:rFonts w:ascii="Montserrat" w:hAnsi="Montserrat" w:cs="Calibri"/>
          <w:sz w:val="20"/>
        </w:rPr>
      </w:pPr>
    </w:p>
    <w:p w14:paraId="59D6F497" w14:textId="77777777" w:rsidR="00D4132D" w:rsidRPr="00990F8A" w:rsidRDefault="00D4132D" w:rsidP="00D4132D">
      <w:pPr>
        <w:jc w:val="center"/>
        <w:rPr>
          <w:rFonts w:ascii="Montserrat" w:hAnsi="Montserrat" w:cs="Calibri"/>
          <w:sz w:val="20"/>
        </w:rPr>
      </w:pPr>
      <w:r w:rsidRPr="00990F8A">
        <w:rPr>
          <w:rFonts w:ascii="Montserrat" w:hAnsi="Montserrat" w:cs="Calibri"/>
          <w:sz w:val="20"/>
        </w:rPr>
        <w:t>Nombre y Firma del Técnico responsable de la entrega___________________________________________</w:t>
      </w:r>
    </w:p>
    <w:p w14:paraId="26723673" w14:textId="77777777" w:rsidR="00D4132D" w:rsidRPr="00990F8A" w:rsidRDefault="00D4132D" w:rsidP="00D4132D">
      <w:pPr>
        <w:jc w:val="center"/>
        <w:rPr>
          <w:rFonts w:ascii="Montserrat" w:hAnsi="Montserrat" w:cs="Calibri"/>
          <w:sz w:val="20"/>
        </w:rPr>
      </w:pPr>
    </w:p>
    <w:p w14:paraId="069F9B58" w14:textId="77777777" w:rsidR="00D4132D" w:rsidRPr="00990F8A" w:rsidRDefault="00D4132D" w:rsidP="00D4132D">
      <w:pPr>
        <w:ind w:right="-1"/>
        <w:jc w:val="both"/>
        <w:rPr>
          <w:rFonts w:ascii="Montserrat" w:hAnsi="Montserrat" w:cs="Calibri"/>
          <w:sz w:val="20"/>
        </w:rPr>
      </w:pPr>
      <w:r w:rsidRPr="00990F8A">
        <w:rPr>
          <w:rFonts w:ascii="Montserrat" w:hAnsi="Montserrat" w:cs="Calibri"/>
          <w:sz w:val="20"/>
        </w:rPr>
        <w:t xml:space="preserve">NOTA: Este formato deberá ser llenado o elaborado por el técnico del Hemodinámica para su control interno de los bienes de consumo y en relación a la programación de SMI DE </w:t>
      </w:r>
      <w:proofErr w:type="spellStart"/>
      <w:r w:rsidRPr="00990F8A">
        <w:rPr>
          <w:rFonts w:ascii="Montserrat" w:hAnsi="Montserrat" w:cs="Calibri"/>
          <w:sz w:val="20"/>
        </w:rPr>
        <w:t>HeRi</w:t>
      </w:r>
      <w:proofErr w:type="spellEnd"/>
      <w:r w:rsidRPr="00990F8A">
        <w:rPr>
          <w:rFonts w:ascii="Montserrat" w:hAnsi="Montserrat" w:cs="Calibri"/>
          <w:sz w:val="20"/>
        </w:rPr>
        <w:t>.</w:t>
      </w:r>
    </w:p>
    <w:p w14:paraId="7CFF478B" w14:textId="77777777" w:rsidR="00D4132D" w:rsidRDefault="00D4132D" w:rsidP="00C473E9">
      <w:pPr>
        <w:jc w:val="center"/>
        <w:rPr>
          <w:rFonts w:ascii="Tahoma" w:hAnsi="Tahoma" w:cs="Tahoma"/>
          <w:b/>
          <w:sz w:val="22"/>
          <w:szCs w:val="22"/>
        </w:rPr>
      </w:pPr>
    </w:p>
    <w:p w14:paraId="413A90E4" w14:textId="327EF017" w:rsidR="00C473E9" w:rsidRPr="008B1B65" w:rsidRDefault="00C473E9" w:rsidP="00C473E9">
      <w:pPr>
        <w:jc w:val="center"/>
        <w:rPr>
          <w:rFonts w:ascii="Tahoma" w:hAnsi="Tahoma" w:cs="Tahoma"/>
          <w:b/>
          <w:sz w:val="22"/>
          <w:szCs w:val="22"/>
          <w:u w:val="single"/>
        </w:rPr>
      </w:pPr>
      <w:r w:rsidRPr="008B1B65">
        <w:rPr>
          <w:rFonts w:ascii="Tahoma" w:hAnsi="Tahoma" w:cs="Tahoma"/>
          <w:b/>
          <w:sz w:val="22"/>
          <w:szCs w:val="22"/>
        </w:rPr>
        <w:lastRenderedPageBreak/>
        <w:t xml:space="preserve">ANEXO </w:t>
      </w:r>
      <w:r>
        <w:rPr>
          <w:rFonts w:ascii="Tahoma" w:hAnsi="Tahoma" w:cs="Tahoma"/>
          <w:b/>
          <w:sz w:val="22"/>
          <w:szCs w:val="22"/>
        </w:rPr>
        <w:t>T11</w:t>
      </w:r>
      <w:r w:rsidRPr="008B1B65">
        <w:rPr>
          <w:rFonts w:ascii="Tahoma" w:hAnsi="Tahoma" w:cs="Tahoma"/>
          <w:b/>
          <w:sz w:val="22"/>
          <w:szCs w:val="22"/>
        </w:rPr>
        <w:t xml:space="preserve"> (T</w:t>
      </w:r>
      <w:r>
        <w:rPr>
          <w:rFonts w:ascii="Tahoma" w:hAnsi="Tahoma" w:cs="Tahoma"/>
          <w:b/>
          <w:sz w:val="22"/>
          <w:szCs w:val="22"/>
        </w:rPr>
        <w:t xml:space="preserve"> ONCE</w:t>
      </w:r>
      <w:r w:rsidRPr="008B1B65">
        <w:rPr>
          <w:rFonts w:ascii="Tahoma" w:hAnsi="Tahoma" w:cs="Tahoma"/>
          <w:b/>
          <w:sz w:val="22"/>
          <w:szCs w:val="22"/>
        </w:rPr>
        <w:t>)</w:t>
      </w:r>
    </w:p>
    <w:p w14:paraId="1E5BC252" w14:textId="1ECFAB5C" w:rsidR="00C473E9" w:rsidRDefault="00D4132D" w:rsidP="00C473E9">
      <w:pPr>
        <w:jc w:val="center"/>
        <w:rPr>
          <w:rFonts w:ascii="Tahoma" w:hAnsi="Tahoma" w:cs="Tahoma"/>
          <w:b/>
          <w:sz w:val="22"/>
          <w:szCs w:val="22"/>
        </w:rPr>
      </w:pPr>
      <w:r w:rsidRPr="00D4132D">
        <w:rPr>
          <w:rFonts w:ascii="Tahoma" w:hAnsi="Tahoma" w:cs="Tahoma"/>
          <w:b/>
          <w:sz w:val="22"/>
          <w:szCs w:val="22"/>
        </w:rPr>
        <w:t>DISTRIBUCIÓN DE EQUIPO E INSTRUMENTAL</w:t>
      </w:r>
    </w:p>
    <w:p w14:paraId="4775E398" w14:textId="77777777" w:rsidR="00C473E9" w:rsidRDefault="00C473E9" w:rsidP="00C473E9">
      <w:pPr>
        <w:jc w:val="center"/>
        <w:rPr>
          <w:rFonts w:ascii="Tahoma" w:hAnsi="Tahoma" w:cs="Tahoma"/>
          <w:b/>
          <w:sz w:val="22"/>
          <w:szCs w:val="22"/>
        </w:rPr>
      </w:pPr>
    </w:p>
    <w:tbl>
      <w:tblPr>
        <w:tblW w:w="4448" w:type="pct"/>
        <w:tblCellMar>
          <w:left w:w="70" w:type="dxa"/>
          <w:right w:w="70" w:type="dxa"/>
        </w:tblCellMar>
        <w:tblLook w:val="04A0" w:firstRow="1" w:lastRow="0" w:firstColumn="1" w:lastColumn="0" w:noHBand="0" w:noVBand="1"/>
      </w:tblPr>
      <w:tblGrid>
        <w:gridCol w:w="444"/>
        <w:gridCol w:w="801"/>
        <w:gridCol w:w="1150"/>
        <w:gridCol w:w="540"/>
        <w:gridCol w:w="890"/>
        <w:gridCol w:w="1217"/>
        <w:gridCol w:w="1065"/>
        <w:gridCol w:w="1390"/>
        <w:gridCol w:w="1345"/>
        <w:gridCol w:w="607"/>
      </w:tblGrid>
      <w:tr w:rsidR="00A85638" w:rsidRPr="00D4132D" w14:paraId="6E5EDA12" w14:textId="77777777" w:rsidTr="00A85638">
        <w:trPr>
          <w:trHeight w:val="300"/>
        </w:trPr>
        <w:tc>
          <w:tcPr>
            <w:tcW w:w="236" w:type="pct"/>
            <w:tcBorders>
              <w:top w:val="nil"/>
              <w:left w:val="nil"/>
              <w:bottom w:val="nil"/>
              <w:right w:val="nil"/>
            </w:tcBorders>
            <w:shd w:val="clear" w:color="auto" w:fill="auto"/>
            <w:noWrap/>
            <w:vAlign w:val="bottom"/>
            <w:hideMark/>
          </w:tcPr>
          <w:p w14:paraId="37995DC0" w14:textId="77777777" w:rsidR="00A85638" w:rsidRPr="00D4132D" w:rsidRDefault="00A85638" w:rsidP="00D4132D">
            <w:pPr>
              <w:jc w:val="center"/>
              <w:rPr>
                <w:rFonts w:ascii="Calibri" w:eastAsia="Times New Roman" w:hAnsi="Calibri" w:cs="Times New Roman"/>
                <w:color w:val="000000"/>
                <w:sz w:val="22"/>
                <w:szCs w:val="22"/>
                <w:lang w:val="es-MX" w:eastAsia="es-MX"/>
              </w:rPr>
            </w:pPr>
          </w:p>
        </w:tc>
        <w:tc>
          <w:tcPr>
            <w:tcW w:w="425" w:type="pct"/>
            <w:tcBorders>
              <w:top w:val="nil"/>
              <w:left w:val="nil"/>
              <w:bottom w:val="nil"/>
              <w:right w:val="nil"/>
            </w:tcBorders>
            <w:shd w:val="clear" w:color="auto" w:fill="auto"/>
            <w:noWrap/>
            <w:vAlign w:val="bottom"/>
            <w:hideMark/>
          </w:tcPr>
          <w:p w14:paraId="11AE7242" w14:textId="77777777" w:rsidR="00A85638" w:rsidRPr="00D4132D" w:rsidRDefault="00A85638" w:rsidP="00D4132D">
            <w:pPr>
              <w:jc w:val="center"/>
              <w:rPr>
                <w:rFonts w:ascii="Calibri" w:eastAsia="Times New Roman" w:hAnsi="Calibri" w:cs="Times New Roman"/>
                <w:color w:val="000000"/>
                <w:sz w:val="22"/>
                <w:szCs w:val="22"/>
                <w:lang w:val="es-MX" w:eastAsia="es-MX"/>
              </w:rPr>
            </w:pPr>
          </w:p>
        </w:tc>
        <w:tc>
          <w:tcPr>
            <w:tcW w:w="608" w:type="pct"/>
            <w:tcBorders>
              <w:top w:val="nil"/>
              <w:left w:val="nil"/>
              <w:bottom w:val="nil"/>
              <w:right w:val="nil"/>
            </w:tcBorders>
            <w:shd w:val="clear" w:color="auto" w:fill="auto"/>
            <w:noWrap/>
            <w:vAlign w:val="bottom"/>
            <w:hideMark/>
          </w:tcPr>
          <w:p w14:paraId="6C6209D8" w14:textId="77777777" w:rsidR="00A85638" w:rsidRPr="00D4132D" w:rsidRDefault="00A85638" w:rsidP="00D4132D">
            <w:pPr>
              <w:rPr>
                <w:rFonts w:ascii="Calibri" w:eastAsia="Times New Roman" w:hAnsi="Calibri" w:cs="Times New Roman"/>
                <w:color w:val="000000"/>
                <w:sz w:val="22"/>
                <w:szCs w:val="22"/>
                <w:lang w:val="es-MX" w:eastAsia="es-MX"/>
              </w:rPr>
            </w:pPr>
          </w:p>
        </w:tc>
        <w:tc>
          <w:tcPr>
            <w:tcW w:w="287" w:type="pct"/>
            <w:tcBorders>
              <w:top w:val="nil"/>
              <w:left w:val="nil"/>
              <w:bottom w:val="nil"/>
              <w:right w:val="nil"/>
            </w:tcBorders>
            <w:shd w:val="clear" w:color="auto" w:fill="auto"/>
            <w:noWrap/>
            <w:vAlign w:val="bottom"/>
            <w:hideMark/>
          </w:tcPr>
          <w:p w14:paraId="08208255" w14:textId="77777777" w:rsidR="00A85638" w:rsidRPr="00D4132D" w:rsidRDefault="00A85638" w:rsidP="00D4132D">
            <w:pPr>
              <w:rPr>
                <w:rFonts w:ascii="Calibri" w:eastAsia="Times New Roman" w:hAnsi="Calibri" w:cs="Times New Roman"/>
                <w:color w:val="000000"/>
                <w:sz w:val="22"/>
                <w:szCs w:val="22"/>
                <w:lang w:val="es-MX" w:eastAsia="es-MX"/>
              </w:rPr>
            </w:pPr>
          </w:p>
        </w:tc>
        <w:tc>
          <w:tcPr>
            <w:tcW w:w="471" w:type="pct"/>
            <w:tcBorders>
              <w:top w:val="nil"/>
              <w:left w:val="nil"/>
              <w:bottom w:val="nil"/>
              <w:right w:val="nil"/>
            </w:tcBorders>
            <w:shd w:val="clear" w:color="auto" w:fill="auto"/>
            <w:noWrap/>
            <w:vAlign w:val="bottom"/>
            <w:hideMark/>
          </w:tcPr>
          <w:p w14:paraId="6234A8DB" w14:textId="77777777" w:rsidR="00A85638" w:rsidRPr="00D4132D" w:rsidRDefault="00A85638" w:rsidP="00D4132D">
            <w:pPr>
              <w:jc w:val="center"/>
              <w:rPr>
                <w:rFonts w:ascii="Calibri" w:eastAsia="Times New Roman" w:hAnsi="Calibri" w:cs="Times New Roman"/>
                <w:color w:val="000000"/>
                <w:sz w:val="22"/>
                <w:szCs w:val="22"/>
                <w:lang w:val="es-MX" w:eastAsia="es-MX"/>
              </w:rPr>
            </w:pPr>
          </w:p>
        </w:tc>
        <w:tc>
          <w:tcPr>
            <w:tcW w:w="643" w:type="pct"/>
            <w:tcBorders>
              <w:top w:val="nil"/>
              <w:left w:val="nil"/>
              <w:bottom w:val="nil"/>
              <w:right w:val="nil"/>
            </w:tcBorders>
            <w:shd w:val="clear" w:color="auto" w:fill="auto"/>
            <w:noWrap/>
            <w:vAlign w:val="bottom"/>
            <w:hideMark/>
          </w:tcPr>
          <w:p w14:paraId="193EB952" w14:textId="77777777" w:rsidR="00A85638" w:rsidRPr="00D4132D" w:rsidRDefault="00A85638" w:rsidP="00D4132D">
            <w:pPr>
              <w:rPr>
                <w:rFonts w:ascii="Calibri" w:eastAsia="Times New Roman" w:hAnsi="Calibri" w:cs="Times New Roman"/>
                <w:color w:val="000000"/>
                <w:sz w:val="22"/>
                <w:szCs w:val="22"/>
                <w:lang w:val="es-MX" w:eastAsia="es-MX"/>
              </w:rPr>
            </w:pPr>
          </w:p>
        </w:tc>
        <w:tc>
          <w:tcPr>
            <w:tcW w:w="563" w:type="pct"/>
            <w:tcBorders>
              <w:top w:val="nil"/>
              <w:left w:val="nil"/>
              <w:bottom w:val="nil"/>
              <w:right w:val="nil"/>
            </w:tcBorders>
            <w:shd w:val="clear" w:color="000000" w:fill="FFFFFF"/>
            <w:noWrap/>
            <w:vAlign w:val="center"/>
            <w:hideMark/>
          </w:tcPr>
          <w:p w14:paraId="54D48FA1" w14:textId="77777777" w:rsidR="00A85638" w:rsidRPr="00D4132D" w:rsidRDefault="00A85638"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 </w:t>
            </w:r>
          </w:p>
        </w:tc>
        <w:tc>
          <w:tcPr>
            <w:tcW w:w="734" w:type="pct"/>
            <w:tcBorders>
              <w:top w:val="nil"/>
              <w:left w:val="nil"/>
              <w:bottom w:val="nil"/>
              <w:right w:val="nil"/>
            </w:tcBorders>
            <w:shd w:val="clear" w:color="000000" w:fill="FFFFFF"/>
            <w:noWrap/>
            <w:vAlign w:val="center"/>
            <w:hideMark/>
          </w:tcPr>
          <w:p w14:paraId="7996F1BF" w14:textId="77777777" w:rsidR="00A85638" w:rsidRPr="00D4132D" w:rsidRDefault="00A85638"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 </w:t>
            </w:r>
          </w:p>
        </w:tc>
        <w:tc>
          <w:tcPr>
            <w:tcW w:w="711" w:type="pct"/>
            <w:tcBorders>
              <w:top w:val="nil"/>
              <w:left w:val="nil"/>
              <w:bottom w:val="nil"/>
              <w:right w:val="nil"/>
            </w:tcBorders>
            <w:shd w:val="clear" w:color="000000" w:fill="FFFFFF"/>
            <w:noWrap/>
            <w:vAlign w:val="bottom"/>
            <w:hideMark/>
          </w:tcPr>
          <w:p w14:paraId="2EC5198F" w14:textId="77777777" w:rsidR="00A85638" w:rsidRPr="00D4132D" w:rsidRDefault="00A85638" w:rsidP="00D4132D">
            <w:pP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 </w:t>
            </w:r>
          </w:p>
        </w:tc>
        <w:tc>
          <w:tcPr>
            <w:tcW w:w="322" w:type="pct"/>
            <w:tcBorders>
              <w:top w:val="nil"/>
              <w:left w:val="nil"/>
              <w:bottom w:val="nil"/>
              <w:right w:val="nil"/>
            </w:tcBorders>
            <w:shd w:val="clear" w:color="000000" w:fill="FFFFFF"/>
            <w:noWrap/>
            <w:vAlign w:val="bottom"/>
            <w:hideMark/>
          </w:tcPr>
          <w:p w14:paraId="5A724F73" w14:textId="77777777" w:rsidR="00A85638" w:rsidRPr="00D4132D" w:rsidRDefault="00A85638" w:rsidP="00D4132D">
            <w:pPr>
              <w:rPr>
                <w:rFonts w:ascii="Calibri" w:eastAsia="Times New Roman" w:hAnsi="Calibri" w:cs="Times New Roman"/>
                <w:color w:val="000000"/>
                <w:sz w:val="22"/>
                <w:szCs w:val="22"/>
                <w:lang w:val="es-MX" w:eastAsia="es-MX"/>
              </w:rPr>
            </w:pPr>
            <w:r w:rsidRPr="00D4132D">
              <w:rPr>
                <w:rFonts w:ascii="Calibri" w:eastAsia="Times New Roman" w:hAnsi="Calibri" w:cs="Times New Roman"/>
                <w:color w:val="000000"/>
                <w:sz w:val="22"/>
                <w:szCs w:val="22"/>
                <w:lang w:val="es-MX" w:eastAsia="es-MX"/>
              </w:rPr>
              <w:t> </w:t>
            </w:r>
          </w:p>
        </w:tc>
      </w:tr>
      <w:tr w:rsidR="00A85638" w:rsidRPr="00D4132D" w14:paraId="32432B30" w14:textId="77777777" w:rsidTr="00A85638">
        <w:trPr>
          <w:trHeight w:val="2370"/>
        </w:trPr>
        <w:tc>
          <w:tcPr>
            <w:tcW w:w="236" w:type="pct"/>
            <w:tcBorders>
              <w:top w:val="single" w:sz="4" w:space="0" w:color="auto"/>
              <w:left w:val="single" w:sz="4" w:space="0" w:color="auto"/>
              <w:bottom w:val="single" w:sz="4" w:space="0" w:color="auto"/>
              <w:right w:val="single" w:sz="4" w:space="0" w:color="auto"/>
            </w:tcBorders>
            <w:shd w:val="clear" w:color="000000" w:fill="9BBB59"/>
            <w:vAlign w:val="center"/>
            <w:hideMark/>
          </w:tcPr>
          <w:p w14:paraId="47E0E8F0" w14:textId="77777777" w:rsidR="00A85638" w:rsidRPr="00D4132D" w:rsidRDefault="00A85638"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Del</w:t>
            </w:r>
          </w:p>
        </w:tc>
        <w:tc>
          <w:tcPr>
            <w:tcW w:w="425" w:type="pct"/>
            <w:tcBorders>
              <w:top w:val="single" w:sz="4" w:space="0" w:color="auto"/>
              <w:left w:val="nil"/>
              <w:bottom w:val="single" w:sz="4" w:space="0" w:color="auto"/>
              <w:right w:val="single" w:sz="4" w:space="0" w:color="auto"/>
            </w:tcBorders>
            <w:shd w:val="clear" w:color="000000" w:fill="9BBB59"/>
            <w:vAlign w:val="center"/>
            <w:hideMark/>
          </w:tcPr>
          <w:p w14:paraId="1A551788" w14:textId="77777777" w:rsidR="00A85638" w:rsidRPr="00D4132D" w:rsidRDefault="00A85638"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Partida</w:t>
            </w:r>
          </w:p>
        </w:tc>
        <w:tc>
          <w:tcPr>
            <w:tcW w:w="608" w:type="pct"/>
            <w:tcBorders>
              <w:top w:val="single" w:sz="4" w:space="0" w:color="auto"/>
              <w:left w:val="nil"/>
              <w:bottom w:val="single" w:sz="4" w:space="0" w:color="auto"/>
              <w:right w:val="single" w:sz="4" w:space="0" w:color="auto"/>
            </w:tcBorders>
            <w:shd w:val="clear" w:color="000000" w:fill="9BBB59"/>
            <w:vAlign w:val="center"/>
            <w:hideMark/>
          </w:tcPr>
          <w:p w14:paraId="4D7475CD" w14:textId="77777777" w:rsidR="00A85638" w:rsidRPr="00D4132D" w:rsidRDefault="00A85638"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 xml:space="preserve">Delegación </w:t>
            </w:r>
          </w:p>
        </w:tc>
        <w:tc>
          <w:tcPr>
            <w:tcW w:w="287" w:type="pct"/>
            <w:tcBorders>
              <w:top w:val="single" w:sz="4" w:space="0" w:color="auto"/>
              <w:left w:val="nil"/>
              <w:bottom w:val="single" w:sz="4" w:space="0" w:color="auto"/>
              <w:right w:val="single" w:sz="4" w:space="0" w:color="auto"/>
            </w:tcBorders>
            <w:shd w:val="clear" w:color="000000" w:fill="9BBB59"/>
            <w:vAlign w:val="center"/>
            <w:hideMark/>
          </w:tcPr>
          <w:p w14:paraId="07D8188F" w14:textId="77777777" w:rsidR="00A85638" w:rsidRPr="00D4132D" w:rsidRDefault="00A85638"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Tipo</w:t>
            </w:r>
          </w:p>
        </w:tc>
        <w:tc>
          <w:tcPr>
            <w:tcW w:w="471" w:type="pct"/>
            <w:tcBorders>
              <w:top w:val="single" w:sz="4" w:space="0" w:color="auto"/>
              <w:left w:val="nil"/>
              <w:bottom w:val="single" w:sz="4" w:space="0" w:color="auto"/>
              <w:right w:val="single" w:sz="4" w:space="0" w:color="auto"/>
            </w:tcBorders>
            <w:shd w:val="clear" w:color="000000" w:fill="9BBB59"/>
            <w:vAlign w:val="center"/>
            <w:hideMark/>
          </w:tcPr>
          <w:p w14:paraId="0832ECAF" w14:textId="77777777" w:rsidR="00A85638" w:rsidRPr="00D4132D" w:rsidRDefault="00A85638"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Número</w:t>
            </w:r>
          </w:p>
        </w:tc>
        <w:tc>
          <w:tcPr>
            <w:tcW w:w="643" w:type="pct"/>
            <w:tcBorders>
              <w:top w:val="single" w:sz="4" w:space="0" w:color="auto"/>
              <w:left w:val="nil"/>
              <w:bottom w:val="single" w:sz="4" w:space="0" w:color="auto"/>
              <w:right w:val="single" w:sz="4" w:space="0" w:color="auto"/>
            </w:tcBorders>
            <w:shd w:val="clear" w:color="000000" w:fill="9BBB59"/>
            <w:vAlign w:val="center"/>
            <w:hideMark/>
          </w:tcPr>
          <w:p w14:paraId="24AEBB09" w14:textId="77777777" w:rsidR="00A85638" w:rsidRPr="00D4132D" w:rsidRDefault="00A85638"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Localidad</w:t>
            </w:r>
          </w:p>
        </w:tc>
        <w:tc>
          <w:tcPr>
            <w:tcW w:w="563" w:type="pct"/>
            <w:tcBorders>
              <w:top w:val="single" w:sz="4" w:space="0" w:color="auto"/>
              <w:left w:val="nil"/>
              <w:bottom w:val="single" w:sz="4" w:space="0" w:color="auto"/>
              <w:right w:val="single" w:sz="4" w:space="0" w:color="auto"/>
            </w:tcBorders>
            <w:shd w:val="clear" w:color="000000" w:fill="9BBB59"/>
            <w:vAlign w:val="center"/>
            <w:hideMark/>
          </w:tcPr>
          <w:p w14:paraId="3CA6EBC2" w14:textId="77777777" w:rsidR="00A85638" w:rsidRPr="00D4132D" w:rsidRDefault="00A85638"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Equipo de guía de presión para cálculo de Flujo de Reserva Fraccional</w:t>
            </w:r>
          </w:p>
        </w:tc>
        <w:tc>
          <w:tcPr>
            <w:tcW w:w="734" w:type="pct"/>
            <w:tcBorders>
              <w:top w:val="single" w:sz="4" w:space="0" w:color="auto"/>
              <w:left w:val="nil"/>
              <w:bottom w:val="single" w:sz="4" w:space="0" w:color="auto"/>
              <w:right w:val="single" w:sz="4" w:space="0" w:color="auto"/>
            </w:tcBorders>
            <w:shd w:val="clear" w:color="000000" w:fill="9BBB59"/>
            <w:vAlign w:val="center"/>
            <w:hideMark/>
          </w:tcPr>
          <w:p w14:paraId="6AAF50DC" w14:textId="77777777" w:rsidR="00A85638" w:rsidRPr="00D4132D" w:rsidRDefault="00A85638"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 xml:space="preserve">Unidad de electrocirugía para </w:t>
            </w:r>
            <w:proofErr w:type="spellStart"/>
            <w:r w:rsidRPr="00D4132D">
              <w:rPr>
                <w:rFonts w:ascii="Calibri" w:eastAsia="Times New Roman" w:hAnsi="Calibri" w:cs="Times New Roman"/>
                <w:b/>
                <w:bCs/>
                <w:color w:val="000000"/>
                <w:sz w:val="22"/>
                <w:szCs w:val="22"/>
                <w:lang w:val="es-MX" w:eastAsia="es-MX"/>
              </w:rPr>
              <w:t>termofusión</w:t>
            </w:r>
            <w:proofErr w:type="spellEnd"/>
            <w:r w:rsidRPr="00D4132D">
              <w:rPr>
                <w:rFonts w:ascii="Calibri" w:eastAsia="Times New Roman" w:hAnsi="Calibri" w:cs="Times New Roman"/>
                <w:b/>
                <w:bCs/>
                <w:color w:val="000000"/>
                <w:sz w:val="22"/>
                <w:szCs w:val="22"/>
                <w:lang w:val="es-MX" w:eastAsia="es-MX"/>
              </w:rPr>
              <w:t xml:space="preserve"> de vasos.</w:t>
            </w:r>
          </w:p>
        </w:tc>
        <w:tc>
          <w:tcPr>
            <w:tcW w:w="711" w:type="pct"/>
            <w:tcBorders>
              <w:top w:val="single" w:sz="4" w:space="0" w:color="auto"/>
              <w:left w:val="nil"/>
              <w:bottom w:val="nil"/>
              <w:right w:val="single" w:sz="4" w:space="0" w:color="auto"/>
            </w:tcBorders>
            <w:shd w:val="clear" w:color="000000" w:fill="9BBB59"/>
            <w:vAlign w:val="center"/>
            <w:hideMark/>
          </w:tcPr>
          <w:p w14:paraId="62BDEA87" w14:textId="77777777" w:rsidR="00A85638" w:rsidRPr="00D4132D" w:rsidRDefault="00A85638"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 xml:space="preserve">Consola  de </w:t>
            </w:r>
            <w:proofErr w:type="spellStart"/>
            <w:r w:rsidRPr="00D4132D">
              <w:rPr>
                <w:rFonts w:ascii="Calibri" w:eastAsia="Times New Roman" w:hAnsi="Calibri" w:cs="Times New Roman"/>
                <w:b/>
                <w:bCs/>
                <w:color w:val="000000"/>
                <w:sz w:val="22"/>
                <w:szCs w:val="22"/>
                <w:lang w:val="es-MX" w:eastAsia="es-MX"/>
              </w:rPr>
              <w:t>Rotoablasión</w:t>
            </w:r>
            <w:proofErr w:type="spellEnd"/>
          </w:p>
        </w:tc>
        <w:tc>
          <w:tcPr>
            <w:tcW w:w="322" w:type="pct"/>
            <w:tcBorders>
              <w:top w:val="single" w:sz="4" w:space="0" w:color="auto"/>
              <w:left w:val="nil"/>
              <w:bottom w:val="nil"/>
              <w:right w:val="single" w:sz="4" w:space="0" w:color="auto"/>
            </w:tcBorders>
            <w:shd w:val="clear" w:color="000000" w:fill="9BBB59"/>
            <w:vAlign w:val="center"/>
            <w:hideMark/>
          </w:tcPr>
          <w:p w14:paraId="2ADB1862" w14:textId="77777777" w:rsidR="00A85638" w:rsidRPr="00D4132D" w:rsidRDefault="00A85638"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 xml:space="preserve">Total </w:t>
            </w:r>
          </w:p>
        </w:tc>
      </w:tr>
      <w:tr w:rsidR="00A85638" w:rsidRPr="00D4132D" w14:paraId="0294A1D1" w14:textId="77777777" w:rsidTr="00A85638">
        <w:trPr>
          <w:trHeight w:val="300"/>
        </w:trPr>
        <w:tc>
          <w:tcPr>
            <w:tcW w:w="236" w:type="pct"/>
            <w:tcBorders>
              <w:top w:val="nil"/>
              <w:left w:val="single" w:sz="4" w:space="0" w:color="auto"/>
              <w:bottom w:val="single" w:sz="4" w:space="0" w:color="auto"/>
              <w:right w:val="single" w:sz="4" w:space="0" w:color="auto"/>
            </w:tcBorders>
            <w:shd w:val="clear" w:color="000000" w:fill="FFFFFF"/>
            <w:vAlign w:val="center"/>
            <w:hideMark/>
          </w:tcPr>
          <w:p w14:paraId="55DCA422" w14:textId="77777777" w:rsidR="00A85638" w:rsidRPr="00D4132D" w:rsidRDefault="00A85638" w:rsidP="00D4132D">
            <w:pPr>
              <w:jc w:val="center"/>
              <w:rPr>
                <w:rFonts w:ascii="Calibri" w:eastAsia="Times New Roman" w:hAnsi="Calibri" w:cs="Times New Roman"/>
                <w:color w:val="000000"/>
                <w:sz w:val="22"/>
                <w:szCs w:val="22"/>
                <w:lang w:val="es-MX" w:eastAsia="es-MX"/>
              </w:rPr>
            </w:pPr>
            <w:r w:rsidRPr="00D4132D">
              <w:rPr>
                <w:rFonts w:ascii="Calibri" w:eastAsia="Times New Roman" w:hAnsi="Calibri" w:cs="Times New Roman"/>
                <w:color w:val="000000"/>
                <w:sz w:val="22"/>
                <w:szCs w:val="22"/>
                <w:lang w:val="es-MX" w:eastAsia="es-MX"/>
              </w:rPr>
              <w:t>14</w:t>
            </w:r>
          </w:p>
        </w:tc>
        <w:tc>
          <w:tcPr>
            <w:tcW w:w="425" w:type="pct"/>
            <w:tcBorders>
              <w:top w:val="nil"/>
              <w:left w:val="nil"/>
              <w:bottom w:val="single" w:sz="4" w:space="0" w:color="auto"/>
              <w:right w:val="single" w:sz="4" w:space="0" w:color="auto"/>
            </w:tcBorders>
            <w:shd w:val="clear" w:color="000000" w:fill="FFFFFF"/>
            <w:vAlign w:val="center"/>
            <w:hideMark/>
          </w:tcPr>
          <w:p w14:paraId="0C918213" w14:textId="77777777" w:rsidR="00A85638" w:rsidRPr="00D4132D" w:rsidRDefault="00A85638" w:rsidP="00D4132D">
            <w:pPr>
              <w:jc w:val="center"/>
              <w:rPr>
                <w:rFonts w:ascii="Calibri" w:eastAsia="Times New Roman" w:hAnsi="Calibri" w:cs="Times New Roman"/>
                <w:color w:val="000000"/>
                <w:sz w:val="22"/>
                <w:szCs w:val="22"/>
                <w:lang w:val="es-MX" w:eastAsia="es-MX"/>
              </w:rPr>
            </w:pPr>
            <w:r w:rsidRPr="00D4132D">
              <w:rPr>
                <w:rFonts w:ascii="Calibri" w:eastAsia="Times New Roman" w:hAnsi="Calibri" w:cs="Times New Roman"/>
                <w:color w:val="000000"/>
                <w:sz w:val="22"/>
                <w:szCs w:val="22"/>
                <w:lang w:val="es-MX" w:eastAsia="es-MX"/>
              </w:rPr>
              <w:t>1</w:t>
            </w:r>
          </w:p>
        </w:tc>
        <w:tc>
          <w:tcPr>
            <w:tcW w:w="608" w:type="pct"/>
            <w:tcBorders>
              <w:top w:val="nil"/>
              <w:left w:val="nil"/>
              <w:bottom w:val="single" w:sz="4" w:space="0" w:color="auto"/>
              <w:right w:val="single" w:sz="4" w:space="0" w:color="auto"/>
            </w:tcBorders>
            <w:shd w:val="clear" w:color="000000" w:fill="FFFFFF"/>
            <w:vAlign w:val="center"/>
            <w:hideMark/>
          </w:tcPr>
          <w:p w14:paraId="4537BE96" w14:textId="77777777" w:rsidR="00A85638" w:rsidRPr="00D4132D" w:rsidRDefault="00A85638" w:rsidP="00D4132D">
            <w:pPr>
              <w:rPr>
                <w:rFonts w:ascii="Calibri" w:eastAsia="Times New Roman" w:hAnsi="Calibri" w:cs="Times New Roman"/>
                <w:color w:val="000000"/>
                <w:sz w:val="22"/>
                <w:szCs w:val="22"/>
                <w:lang w:val="es-MX" w:eastAsia="es-MX"/>
              </w:rPr>
            </w:pPr>
            <w:r w:rsidRPr="00D4132D">
              <w:rPr>
                <w:rFonts w:ascii="Calibri" w:eastAsia="Times New Roman" w:hAnsi="Calibri" w:cs="Times New Roman"/>
                <w:color w:val="000000"/>
                <w:sz w:val="22"/>
                <w:szCs w:val="22"/>
                <w:lang w:val="es-MX" w:eastAsia="es-MX"/>
              </w:rPr>
              <w:t>Jalisco</w:t>
            </w:r>
          </w:p>
        </w:tc>
        <w:tc>
          <w:tcPr>
            <w:tcW w:w="287" w:type="pct"/>
            <w:tcBorders>
              <w:top w:val="nil"/>
              <w:left w:val="nil"/>
              <w:bottom w:val="single" w:sz="4" w:space="0" w:color="auto"/>
              <w:right w:val="single" w:sz="4" w:space="0" w:color="auto"/>
            </w:tcBorders>
            <w:shd w:val="clear" w:color="000000" w:fill="FFFFFF"/>
            <w:vAlign w:val="center"/>
            <w:hideMark/>
          </w:tcPr>
          <w:p w14:paraId="0697565D" w14:textId="77777777" w:rsidR="00A85638" w:rsidRPr="00D4132D" w:rsidRDefault="00A85638" w:rsidP="00D4132D">
            <w:pPr>
              <w:rPr>
                <w:rFonts w:ascii="Calibri" w:eastAsia="Times New Roman" w:hAnsi="Calibri" w:cs="Times New Roman"/>
                <w:color w:val="000000"/>
                <w:sz w:val="22"/>
                <w:szCs w:val="22"/>
                <w:lang w:val="es-MX" w:eastAsia="es-MX"/>
              </w:rPr>
            </w:pPr>
            <w:r w:rsidRPr="00D4132D">
              <w:rPr>
                <w:rFonts w:ascii="Calibri" w:eastAsia="Times New Roman" w:hAnsi="Calibri" w:cs="Times New Roman"/>
                <w:color w:val="000000"/>
                <w:sz w:val="22"/>
                <w:szCs w:val="22"/>
                <w:lang w:val="es-MX" w:eastAsia="es-MX"/>
              </w:rPr>
              <w:t>HGR</w:t>
            </w:r>
          </w:p>
        </w:tc>
        <w:tc>
          <w:tcPr>
            <w:tcW w:w="471" w:type="pct"/>
            <w:tcBorders>
              <w:top w:val="nil"/>
              <w:left w:val="nil"/>
              <w:bottom w:val="single" w:sz="4" w:space="0" w:color="auto"/>
              <w:right w:val="single" w:sz="4" w:space="0" w:color="auto"/>
            </w:tcBorders>
            <w:shd w:val="clear" w:color="000000" w:fill="FFFFFF"/>
            <w:vAlign w:val="center"/>
            <w:hideMark/>
          </w:tcPr>
          <w:p w14:paraId="76D8E767" w14:textId="77777777" w:rsidR="00A85638" w:rsidRPr="00D4132D" w:rsidRDefault="00A85638" w:rsidP="00D4132D">
            <w:pPr>
              <w:jc w:val="center"/>
              <w:rPr>
                <w:rFonts w:ascii="Calibri" w:eastAsia="Times New Roman" w:hAnsi="Calibri" w:cs="Times New Roman"/>
                <w:color w:val="000000"/>
                <w:sz w:val="22"/>
                <w:szCs w:val="22"/>
                <w:lang w:val="es-MX" w:eastAsia="es-MX"/>
              </w:rPr>
            </w:pPr>
            <w:r w:rsidRPr="00D4132D">
              <w:rPr>
                <w:rFonts w:ascii="Calibri" w:eastAsia="Times New Roman" w:hAnsi="Calibri" w:cs="Times New Roman"/>
                <w:color w:val="000000"/>
                <w:sz w:val="22"/>
                <w:szCs w:val="22"/>
                <w:lang w:val="es-MX" w:eastAsia="es-MX"/>
              </w:rPr>
              <w:t>46</w:t>
            </w:r>
          </w:p>
        </w:tc>
        <w:tc>
          <w:tcPr>
            <w:tcW w:w="643" w:type="pct"/>
            <w:tcBorders>
              <w:top w:val="nil"/>
              <w:left w:val="nil"/>
              <w:bottom w:val="single" w:sz="4" w:space="0" w:color="auto"/>
              <w:right w:val="single" w:sz="4" w:space="0" w:color="auto"/>
            </w:tcBorders>
            <w:shd w:val="clear" w:color="000000" w:fill="FFFFFF"/>
            <w:vAlign w:val="center"/>
            <w:hideMark/>
          </w:tcPr>
          <w:p w14:paraId="7A324E67" w14:textId="77777777" w:rsidR="00A85638" w:rsidRPr="00D4132D" w:rsidRDefault="00A85638" w:rsidP="00D4132D">
            <w:pPr>
              <w:rPr>
                <w:rFonts w:ascii="Calibri" w:eastAsia="Times New Roman" w:hAnsi="Calibri" w:cs="Times New Roman"/>
                <w:color w:val="000000"/>
                <w:sz w:val="22"/>
                <w:szCs w:val="22"/>
                <w:lang w:val="es-MX" w:eastAsia="es-MX"/>
              </w:rPr>
            </w:pPr>
            <w:r w:rsidRPr="00D4132D">
              <w:rPr>
                <w:rFonts w:ascii="Calibri" w:eastAsia="Times New Roman" w:hAnsi="Calibri" w:cs="Times New Roman"/>
                <w:color w:val="000000"/>
                <w:sz w:val="22"/>
                <w:szCs w:val="22"/>
                <w:lang w:val="es-MX" w:eastAsia="es-MX"/>
              </w:rPr>
              <w:t>Guadalajara</w:t>
            </w:r>
          </w:p>
        </w:tc>
        <w:tc>
          <w:tcPr>
            <w:tcW w:w="563" w:type="pct"/>
            <w:tcBorders>
              <w:top w:val="nil"/>
              <w:left w:val="nil"/>
              <w:bottom w:val="single" w:sz="4" w:space="0" w:color="auto"/>
              <w:right w:val="single" w:sz="4" w:space="0" w:color="auto"/>
            </w:tcBorders>
            <w:shd w:val="clear" w:color="auto" w:fill="auto"/>
            <w:noWrap/>
            <w:vAlign w:val="center"/>
            <w:hideMark/>
          </w:tcPr>
          <w:p w14:paraId="37E0FD76" w14:textId="77777777" w:rsidR="00A85638" w:rsidRPr="00D4132D" w:rsidRDefault="00A85638" w:rsidP="00D4132D">
            <w:pPr>
              <w:jc w:val="center"/>
              <w:rPr>
                <w:rFonts w:ascii="Cambria" w:eastAsia="Times New Roman" w:hAnsi="Cambria" w:cs="Times New Roman"/>
                <w:sz w:val="20"/>
                <w:szCs w:val="20"/>
                <w:lang w:val="es-MX" w:eastAsia="es-MX"/>
              </w:rPr>
            </w:pPr>
            <w:r w:rsidRPr="00D4132D">
              <w:rPr>
                <w:rFonts w:ascii="Cambria" w:eastAsia="Times New Roman" w:hAnsi="Cambria" w:cs="Times New Roman"/>
                <w:sz w:val="20"/>
                <w:szCs w:val="20"/>
                <w:lang w:val="es-MX" w:eastAsia="es-MX"/>
              </w:rPr>
              <w:t>1</w:t>
            </w:r>
          </w:p>
        </w:tc>
        <w:tc>
          <w:tcPr>
            <w:tcW w:w="734" w:type="pct"/>
            <w:tcBorders>
              <w:top w:val="nil"/>
              <w:left w:val="nil"/>
              <w:bottom w:val="single" w:sz="4" w:space="0" w:color="auto"/>
              <w:right w:val="single" w:sz="4" w:space="0" w:color="auto"/>
            </w:tcBorders>
            <w:shd w:val="clear" w:color="auto" w:fill="auto"/>
            <w:noWrap/>
            <w:vAlign w:val="center"/>
            <w:hideMark/>
          </w:tcPr>
          <w:p w14:paraId="4D6873CE" w14:textId="77777777" w:rsidR="00A85638" w:rsidRPr="00D4132D" w:rsidRDefault="00A85638" w:rsidP="00D4132D">
            <w:pPr>
              <w:jc w:val="center"/>
              <w:rPr>
                <w:rFonts w:ascii="Cambria" w:eastAsia="Times New Roman" w:hAnsi="Cambria" w:cs="Times New Roman"/>
                <w:sz w:val="20"/>
                <w:szCs w:val="20"/>
                <w:lang w:val="es-MX" w:eastAsia="es-MX"/>
              </w:rPr>
            </w:pPr>
            <w:r w:rsidRPr="00D4132D">
              <w:rPr>
                <w:rFonts w:ascii="Cambria" w:eastAsia="Times New Roman" w:hAnsi="Cambria" w:cs="Times New Roman"/>
                <w:sz w:val="20"/>
                <w:szCs w:val="20"/>
                <w:lang w:val="es-MX" w:eastAsia="es-MX"/>
              </w:rPr>
              <w:t>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14:paraId="3B2F7ACE" w14:textId="77777777" w:rsidR="00A85638" w:rsidRPr="00D4132D" w:rsidRDefault="00A85638" w:rsidP="00D4132D">
            <w:pPr>
              <w:jc w:val="center"/>
              <w:rPr>
                <w:rFonts w:ascii="Cambria" w:eastAsia="Times New Roman" w:hAnsi="Cambria" w:cs="Times New Roman"/>
                <w:sz w:val="20"/>
                <w:szCs w:val="20"/>
                <w:lang w:val="es-MX" w:eastAsia="es-MX"/>
              </w:rPr>
            </w:pPr>
            <w:r w:rsidRPr="00D4132D">
              <w:rPr>
                <w:rFonts w:ascii="Cambria" w:eastAsia="Times New Roman" w:hAnsi="Cambria" w:cs="Times New Roman"/>
                <w:sz w:val="20"/>
                <w:szCs w:val="20"/>
                <w:lang w:val="es-MX" w:eastAsia="es-MX"/>
              </w:rPr>
              <w:t>1</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14:paraId="278709ED" w14:textId="09777884" w:rsidR="00A85638" w:rsidRPr="00D4132D" w:rsidRDefault="00A85638" w:rsidP="00D4132D">
            <w:pPr>
              <w:jc w:val="center"/>
              <w:rPr>
                <w:rFonts w:ascii="Cambria" w:eastAsia="Times New Roman" w:hAnsi="Cambria" w:cs="Times New Roman"/>
                <w:sz w:val="20"/>
                <w:szCs w:val="20"/>
                <w:lang w:val="es-MX" w:eastAsia="es-MX"/>
              </w:rPr>
            </w:pPr>
            <w:r>
              <w:rPr>
                <w:rFonts w:ascii="Cambria" w:eastAsia="Times New Roman" w:hAnsi="Cambria" w:cs="Times New Roman"/>
                <w:sz w:val="20"/>
                <w:szCs w:val="20"/>
                <w:lang w:val="es-MX" w:eastAsia="es-MX"/>
              </w:rPr>
              <w:t>3</w:t>
            </w:r>
          </w:p>
        </w:tc>
      </w:tr>
      <w:tr w:rsidR="00A85638" w:rsidRPr="00D4132D" w14:paraId="583B3532" w14:textId="77777777" w:rsidTr="00A85638">
        <w:trPr>
          <w:trHeight w:val="300"/>
        </w:trPr>
        <w:tc>
          <w:tcPr>
            <w:tcW w:w="236" w:type="pct"/>
            <w:tcBorders>
              <w:top w:val="nil"/>
              <w:left w:val="nil"/>
              <w:bottom w:val="nil"/>
              <w:right w:val="nil"/>
            </w:tcBorders>
            <w:shd w:val="clear" w:color="auto" w:fill="auto"/>
            <w:noWrap/>
            <w:vAlign w:val="bottom"/>
            <w:hideMark/>
          </w:tcPr>
          <w:p w14:paraId="1B1084CD" w14:textId="77777777" w:rsidR="00A85638" w:rsidRPr="00D4132D" w:rsidRDefault="00A85638" w:rsidP="00D4132D">
            <w:pPr>
              <w:jc w:val="center"/>
              <w:rPr>
                <w:rFonts w:ascii="Calibri" w:eastAsia="Times New Roman" w:hAnsi="Calibri" w:cs="Times New Roman"/>
                <w:color w:val="000000"/>
                <w:sz w:val="22"/>
                <w:szCs w:val="22"/>
                <w:lang w:val="es-MX" w:eastAsia="es-MX"/>
              </w:rPr>
            </w:pPr>
          </w:p>
        </w:tc>
        <w:tc>
          <w:tcPr>
            <w:tcW w:w="425" w:type="pct"/>
            <w:tcBorders>
              <w:top w:val="nil"/>
              <w:left w:val="nil"/>
              <w:bottom w:val="nil"/>
              <w:right w:val="nil"/>
            </w:tcBorders>
            <w:shd w:val="clear" w:color="auto" w:fill="auto"/>
            <w:noWrap/>
            <w:vAlign w:val="bottom"/>
            <w:hideMark/>
          </w:tcPr>
          <w:p w14:paraId="63C376F4" w14:textId="77777777" w:rsidR="00A85638" w:rsidRPr="00D4132D" w:rsidRDefault="00A85638" w:rsidP="00D4132D">
            <w:pPr>
              <w:jc w:val="center"/>
              <w:rPr>
                <w:rFonts w:ascii="Calibri" w:eastAsia="Times New Roman" w:hAnsi="Calibri" w:cs="Times New Roman"/>
                <w:color w:val="000000"/>
                <w:sz w:val="22"/>
                <w:szCs w:val="22"/>
                <w:lang w:val="es-MX" w:eastAsia="es-MX"/>
              </w:rPr>
            </w:pPr>
          </w:p>
        </w:tc>
        <w:tc>
          <w:tcPr>
            <w:tcW w:w="608" w:type="pct"/>
            <w:tcBorders>
              <w:top w:val="nil"/>
              <w:left w:val="nil"/>
              <w:bottom w:val="nil"/>
              <w:right w:val="nil"/>
            </w:tcBorders>
            <w:shd w:val="clear" w:color="auto" w:fill="auto"/>
            <w:noWrap/>
            <w:vAlign w:val="bottom"/>
            <w:hideMark/>
          </w:tcPr>
          <w:p w14:paraId="5CB74E3F" w14:textId="77777777" w:rsidR="00A85638" w:rsidRPr="00D4132D" w:rsidRDefault="00A85638" w:rsidP="00D4132D">
            <w:pPr>
              <w:rPr>
                <w:rFonts w:ascii="Calibri" w:eastAsia="Times New Roman" w:hAnsi="Calibri" w:cs="Times New Roman"/>
                <w:color w:val="000000"/>
                <w:sz w:val="22"/>
                <w:szCs w:val="22"/>
                <w:lang w:val="es-MX" w:eastAsia="es-MX"/>
              </w:rPr>
            </w:pPr>
          </w:p>
        </w:tc>
        <w:tc>
          <w:tcPr>
            <w:tcW w:w="287" w:type="pct"/>
            <w:tcBorders>
              <w:top w:val="nil"/>
              <w:left w:val="nil"/>
              <w:bottom w:val="nil"/>
              <w:right w:val="nil"/>
            </w:tcBorders>
            <w:shd w:val="clear" w:color="auto" w:fill="auto"/>
            <w:noWrap/>
            <w:vAlign w:val="bottom"/>
            <w:hideMark/>
          </w:tcPr>
          <w:p w14:paraId="7F41BE65" w14:textId="77777777" w:rsidR="00A85638" w:rsidRPr="00D4132D" w:rsidRDefault="00A85638" w:rsidP="00D4132D">
            <w:pPr>
              <w:rPr>
                <w:rFonts w:ascii="Calibri" w:eastAsia="Times New Roman" w:hAnsi="Calibri" w:cs="Times New Roman"/>
                <w:color w:val="000000"/>
                <w:sz w:val="22"/>
                <w:szCs w:val="22"/>
                <w:lang w:val="es-MX" w:eastAsia="es-MX"/>
              </w:rPr>
            </w:pPr>
          </w:p>
        </w:tc>
        <w:tc>
          <w:tcPr>
            <w:tcW w:w="471" w:type="pct"/>
            <w:tcBorders>
              <w:top w:val="nil"/>
              <w:left w:val="nil"/>
              <w:bottom w:val="nil"/>
              <w:right w:val="nil"/>
            </w:tcBorders>
            <w:shd w:val="clear" w:color="auto" w:fill="auto"/>
            <w:noWrap/>
            <w:vAlign w:val="bottom"/>
            <w:hideMark/>
          </w:tcPr>
          <w:p w14:paraId="18321E08" w14:textId="77777777" w:rsidR="00A85638" w:rsidRPr="00D4132D" w:rsidRDefault="00A85638" w:rsidP="00D4132D">
            <w:pPr>
              <w:jc w:val="center"/>
              <w:rPr>
                <w:rFonts w:ascii="Calibri" w:eastAsia="Times New Roman" w:hAnsi="Calibri" w:cs="Times New Roman"/>
                <w:color w:val="000000"/>
                <w:sz w:val="22"/>
                <w:szCs w:val="22"/>
                <w:lang w:val="es-MX" w:eastAsia="es-MX"/>
              </w:rPr>
            </w:pPr>
          </w:p>
        </w:tc>
        <w:tc>
          <w:tcPr>
            <w:tcW w:w="643" w:type="pct"/>
            <w:tcBorders>
              <w:top w:val="nil"/>
              <w:left w:val="nil"/>
              <w:bottom w:val="nil"/>
              <w:right w:val="nil"/>
            </w:tcBorders>
            <w:shd w:val="clear" w:color="auto" w:fill="auto"/>
            <w:noWrap/>
            <w:vAlign w:val="bottom"/>
            <w:hideMark/>
          </w:tcPr>
          <w:p w14:paraId="55B6DDC4" w14:textId="77777777" w:rsidR="00A85638" w:rsidRPr="00D4132D" w:rsidRDefault="00A85638" w:rsidP="00D4132D">
            <w:pPr>
              <w:rPr>
                <w:rFonts w:ascii="Calibri" w:eastAsia="Times New Roman" w:hAnsi="Calibri" w:cs="Times New Roman"/>
                <w:color w:val="000000"/>
                <w:sz w:val="22"/>
                <w:szCs w:val="22"/>
                <w:lang w:val="es-MX" w:eastAsia="es-MX"/>
              </w:rPr>
            </w:pPr>
          </w:p>
        </w:tc>
        <w:tc>
          <w:tcPr>
            <w:tcW w:w="563" w:type="pct"/>
            <w:tcBorders>
              <w:top w:val="nil"/>
              <w:left w:val="nil"/>
              <w:bottom w:val="single" w:sz="4" w:space="0" w:color="auto"/>
              <w:right w:val="single" w:sz="4" w:space="0" w:color="auto"/>
            </w:tcBorders>
            <w:shd w:val="clear" w:color="000000" w:fill="9BBB59"/>
            <w:noWrap/>
            <w:vAlign w:val="center"/>
            <w:hideMark/>
          </w:tcPr>
          <w:p w14:paraId="3435E59B" w14:textId="77777777" w:rsidR="00A85638" w:rsidRPr="00D4132D" w:rsidRDefault="00A85638" w:rsidP="00D4132D">
            <w:pPr>
              <w:jc w:val="center"/>
              <w:rPr>
                <w:rFonts w:ascii="Cambria" w:eastAsia="Times New Roman" w:hAnsi="Cambria" w:cs="Times New Roman"/>
                <w:b/>
                <w:bCs/>
                <w:sz w:val="20"/>
                <w:szCs w:val="20"/>
                <w:lang w:val="es-MX" w:eastAsia="es-MX"/>
              </w:rPr>
            </w:pPr>
            <w:r w:rsidRPr="00D4132D">
              <w:rPr>
                <w:rFonts w:ascii="Cambria" w:eastAsia="Times New Roman" w:hAnsi="Cambria" w:cs="Times New Roman"/>
                <w:b/>
                <w:bCs/>
                <w:sz w:val="20"/>
                <w:szCs w:val="20"/>
                <w:lang w:val="es-MX" w:eastAsia="es-MX"/>
              </w:rPr>
              <w:t>1</w:t>
            </w:r>
          </w:p>
        </w:tc>
        <w:tc>
          <w:tcPr>
            <w:tcW w:w="734" w:type="pct"/>
            <w:tcBorders>
              <w:top w:val="nil"/>
              <w:left w:val="nil"/>
              <w:bottom w:val="single" w:sz="4" w:space="0" w:color="auto"/>
              <w:right w:val="single" w:sz="4" w:space="0" w:color="auto"/>
            </w:tcBorders>
            <w:shd w:val="clear" w:color="000000" w:fill="9BBB59"/>
            <w:noWrap/>
            <w:vAlign w:val="center"/>
            <w:hideMark/>
          </w:tcPr>
          <w:p w14:paraId="12B63F28" w14:textId="77777777" w:rsidR="00A85638" w:rsidRPr="00D4132D" w:rsidRDefault="00A85638" w:rsidP="00D4132D">
            <w:pPr>
              <w:jc w:val="center"/>
              <w:rPr>
                <w:rFonts w:ascii="Cambria" w:eastAsia="Times New Roman" w:hAnsi="Cambria" w:cs="Times New Roman"/>
                <w:b/>
                <w:bCs/>
                <w:sz w:val="20"/>
                <w:szCs w:val="20"/>
                <w:lang w:val="es-MX" w:eastAsia="es-MX"/>
              </w:rPr>
            </w:pPr>
            <w:r w:rsidRPr="00D4132D">
              <w:rPr>
                <w:rFonts w:ascii="Cambria" w:eastAsia="Times New Roman" w:hAnsi="Cambria" w:cs="Times New Roman"/>
                <w:b/>
                <w:bCs/>
                <w:sz w:val="20"/>
                <w:szCs w:val="20"/>
                <w:lang w:val="es-MX" w:eastAsia="es-MX"/>
              </w:rPr>
              <w:t>1</w:t>
            </w:r>
          </w:p>
        </w:tc>
        <w:tc>
          <w:tcPr>
            <w:tcW w:w="711" w:type="pct"/>
            <w:tcBorders>
              <w:top w:val="nil"/>
              <w:left w:val="nil"/>
              <w:bottom w:val="single" w:sz="4" w:space="0" w:color="auto"/>
              <w:right w:val="single" w:sz="4" w:space="0" w:color="auto"/>
            </w:tcBorders>
            <w:shd w:val="clear" w:color="000000" w:fill="9BBB59"/>
            <w:noWrap/>
            <w:vAlign w:val="center"/>
            <w:hideMark/>
          </w:tcPr>
          <w:p w14:paraId="74A19ED2" w14:textId="77777777" w:rsidR="00A85638" w:rsidRPr="00D4132D" w:rsidRDefault="00A85638" w:rsidP="00D4132D">
            <w:pPr>
              <w:jc w:val="center"/>
              <w:rPr>
                <w:rFonts w:ascii="Cambria" w:eastAsia="Times New Roman" w:hAnsi="Cambria" w:cs="Times New Roman"/>
                <w:b/>
                <w:bCs/>
                <w:sz w:val="20"/>
                <w:szCs w:val="20"/>
                <w:lang w:val="es-MX" w:eastAsia="es-MX"/>
              </w:rPr>
            </w:pPr>
            <w:r w:rsidRPr="00D4132D">
              <w:rPr>
                <w:rFonts w:ascii="Cambria" w:eastAsia="Times New Roman" w:hAnsi="Cambria" w:cs="Times New Roman"/>
                <w:b/>
                <w:bCs/>
                <w:sz w:val="20"/>
                <w:szCs w:val="20"/>
                <w:lang w:val="es-MX" w:eastAsia="es-MX"/>
              </w:rPr>
              <w:t>1</w:t>
            </w:r>
          </w:p>
        </w:tc>
        <w:tc>
          <w:tcPr>
            <w:tcW w:w="322" w:type="pct"/>
            <w:tcBorders>
              <w:top w:val="nil"/>
              <w:left w:val="nil"/>
              <w:bottom w:val="single" w:sz="4" w:space="0" w:color="auto"/>
              <w:right w:val="single" w:sz="4" w:space="0" w:color="auto"/>
            </w:tcBorders>
            <w:shd w:val="clear" w:color="000000" w:fill="9BBB59"/>
            <w:noWrap/>
            <w:vAlign w:val="center"/>
            <w:hideMark/>
          </w:tcPr>
          <w:p w14:paraId="7756CE74" w14:textId="74AD9C51" w:rsidR="00A85638" w:rsidRPr="00D4132D" w:rsidRDefault="00A85638" w:rsidP="00D4132D">
            <w:pPr>
              <w:jc w:val="center"/>
              <w:rPr>
                <w:rFonts w:ascii="Cambria" w:eastAsia="Times New Roman" w:hAnsi="Cambria" w:cs="Times New Roman"/>
                <w:sz w:val="20"/>
                <w:szCs w:val="20"/>
                <w:lang w:val="es-MX" w:eastAsia="es-MX"/>
              </w:rPr>
            </w:pPr>
            <w:r>
              <w:rPr>
                <w:rFonts w:ascii="Cambria" w:eastAsia="Times New Roman" w:hAnsi="Cambria" w:cs="Times New Roman"/>
                <w:sz w:val="20"/>
                <w:szCs w:val="20"/>
                <w:lang w:val="es-MX" w:eastAsia="es-MX"/>
              </w:rPr>
              <w:t>3</w:t>
            </w:r>
          </w:p>
        </w:tc>
      </w:tr>
    </w:tbl>
    <w:p w14:paraId="209C5761" w14:textId="77777777" w:rsidR="00C473E9" w:rsidRDefault="00C473E9" w:rsidP="00C473E9">
      <w:pPr>
        <w:jc w:val="center"/>
        <w:rPr>
          <w:rFonts w:ascii="Tahoma" w:hAnsi="Tahoma" w:cs="Tahoma"/>
          <w:b/>
          <w:sz w:val="22"/>
          <w:szCs w:val="22"/>
        </w:rPr>
      </w:pPr>
    </w:p>
    <w:p w14:paraId="3A784D9E" w14:textId="2A478DE3" w:rsidR="00C473E9" w:rsidRPr="008B1B65" w:rsidRDefault="00C473E9" w:rsidP="00C473E9">
      <w:pPr>
        <w:jc w:val="center"/>
        <w:rPr>
          <w:rFonts w:ascii="Tahoma" w:hAnsi="Tahoma" w:cs="Tahoma"/>
          <w:b/>
          <w:sz w:val="22"/>
          <w:szCs w:val="22"/>
          <w:u w:val="single"/>
        </w:rPr>
      </w:pPr>
      <w:r w:rsidRPr="008B1B65">
        <w:rPr>
          <w:rFonts w:ascii="Tahoma" w:hAnsi="Tahoma" w:cs="Tahoma"/>
          <w:b/>
          <w:sz w:val="22"/>
          <w:szCs w:val="22"/>
        </w:rPr>
        <w:t xml:space="preserve">ANEXO </w:t>
      </w:r>
      <w:r>
        <w:rPr>
          <w:rFonts w:ascii="Tahoma" w:hAnsi="Tahoma" w:cs="Tahoma"/>
          <w:b/>
          <w:sz w:val="22"/>
          <w:szCs w:val="22"/>
        </w:rPr>
        <w:t>T1</w:t>
      </w:r>
      <w:r w:rsidR="003C6E4A">
        <w:rPr>
          <w:rFonts w:ascii="Tahoma" w:hAnsi="Tahoma" w:cs="Tahoma"/>
          <w:b/>
          <w:sz w:val="22"/>
          <w:szCs w:val="22"/>
        </w:rPr>
        <w:t>2</w:t>
      </w:r>
      <w:r w:rsidRPr="008B1B65">
        <w:rPr>
          <w:rFonts w:ascii="Tahoma" w:hAnsi="Tahoma" w:cs="Tahoma"/>
          <w:b/>
          <w:sz w:val="22"/>
          <w:szCs w:val="22"/>
        </w:rPr>
        <w:t xml:space="preserve"> (T</w:t>
      </w:r>
      <w:r>
        <w:rPr>
          <w:rFonts w:ascii="Tahoma" w:hAnsi="Tahoma" w:cs="Tahoma"/>
          <w:b/>
          <w:sz w:val="22"/>
          <w:szCs w:val="22"/>
        </w:rPr>
        <w:t xml:space="preserve"> </w:t>
      </w:r>
      <w:r w:rsidR="003C6E4A">
        <w:rPr>
          <w:rFonts w:ascii="Tahoma" w:hAnsi="Tahoma" w:cs="Tahoma"/>
          <w:b/>
          <w:sz w:val="22"/>
          <w:szCs w:val="22"/>
        </w:rPr>
        <w:t>DOCE</w:t>
      </w:r>
      <w:r w:rsidRPr="008B1B65">
        <w:rPr>
          <w:rFonts w:ascii="Tahoma" w:hAnsi="Tahoma" w:cs="Tahoma"/>
          <w:b/>
          <w:sz w:val="22"/>
          <w:szCs w:val="22"/>
        </w:rPr>
        <w:t>)</w:t>
      </w:r>
    </w:p>
    <w:p w14:paraId="34467539" w14:textId="31FC572A" w:rsidR="00C473E9" w:rsidRDefault="003C6E4A" w:rsidP="00C473E9">
      <w:pPr>
        <w:keepNext/>
        <w:tabs>
          <w:tab w:val="left" w:pos="0"/>
        </w:tabs>
        <w:jc w:val="center"/>
        <w:outlineLvl w:val="1"/>
        <w:rPr>
          <w:rFonts w:ascii="Tahoma" w:hAnsi="Tahoma" w:cs="Tahoma"/>
          <w:b/>
          <w:sz w:val="22"/>
          <w:szCs w:val="22"/>
        </w:rPr>
      </w:pPr>
      <w:r>
        <w:rPr>
          <w:rFonts w:ascii="Tahoma" w:hAnsi="Tahoma" w:cs="Tahoma"/>
          <w:b/>
          <w:sz w:val="22"/>
          <w:szCs w:val="22"/>
        </w:rPr>
        <w:t xml:space="preserve">CATALOGO DE UNIDADES </w:t>
      </w:r>
      <w:proofErr w:type="gramStart"/>
      <w:r>
        <w:rPr>
          <w:rFonts w:ascii="Tahoma" w:hAnsi="Tahoma" w:cs="Tahoma"/>
          <w:b/>
          <w:sz w:val="22"/>
          <w:szCs w:val="22"/>
        </w:rPr>
        <w:t>MEDICAS</w:t>
      </w:r>
      <w:proofErr w:type="gramEnd"/>
    </w:p>
    <w:p w14:paraId="7A2390FB" w14:textId="77777777" w:rsidR="00D4132D" w:rsidRDefault="00D4132D" w:rsidP="00C473E9">
      <w:pPr>
        <w:keepNext/>
        <w:tabs>
          <w:tab w:val="left" w:pos="0"/>
        </w:tabs>
        <w:jc w:val="center"/>
        <w:outlineLvl w:val="1"/>
        <w:rPr>
          <w:rFonts w:ascii="Tahoma" w:hAnsi="Tahoma" w:cs="Tahoma"/>
          <w:b/>
          <w:sz w:val="22"/>
          <w:szCs w:val="22"/>
        </w:rPr>
      </w:pPr>
    </w:p>
    <w:tbl>
      <w:tblPr>
        <w:tblW w:w="5000" w:type="pct"/>
        <w:tblCellMar>
          <w:left w:w="70" w:type="dxa"/>
          <w:right w:w="70" w:type="dxa"/>
        </w:tblCellMar>
        <w:tblLook w:val="04A0" w:firstRow="1" w:lastRow="0" w:firstColumn="1" w:lastColumn="0" w:noHBand="0" w:noVBand="1"/>
      </w:tblPr>
      <w:tblGrid>
        <w:gridCol w:w="2378"/>
        <w:gridCol w:w="2432"/>
        <w:gridCol w:w="3685"/>
        <w:gridCol w:w="1725"/>
      </w:tblGrid>
      <w:tr w:rsidR="00D4132D" w:rsidRPr="00D4132D" w14:paraId="2561B839" w14:textId="77777777" w:rsidTr="00D4132D">
        <w:trPr>
          <w:trHeight w:val="300"/>
        </w:trPr>
        <w:tc>
          <w:tcPr>
            <w:tcW w:w="1163" w:type="pct"/>
            <w:tcBorders>
              <w:top w:val="single" w:sz="4" w:space="0" w:color="auto"/>
              <w:left w:val="single" w:sz="4" w:space="0" w:color="auto"/>
              <w:bottom w:val="nil"/>
              <w:right w:val="single" w:sz="4" w:space="0" w:color="auto"/>
            </w:tcBorders>
            <w:shd w:val="clear" w:color="000000" w:fill="D9D9D9"/>
            <w:noWrap/>
            <w:vAlign w:val="bottom"/>
            <w:hideMark/>
          </w:tcPr>
          <w:p w14:paraId="671F7FDC" w14:textId="77777777" w:rsidR="00D4132D" w:rsidRPr="00D4132D" w:rsidRDefault="00D4132D"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OOAD</w:t>
            </w:r>
          </w:p>
        </w:tc>
        <w:tc>
          <w:tcPr>
            <w:tcW w:w="1190" w:type="pct"/>
            <w:tcBorders>
              <w:top w:val="nil"/>
              <w:left w:val="nil"/>
              <w:bottom w:val="nil"/>
              <w:right w:val="single" w:sz="4" w:space="0" w:color="auto"/>
            </w:tcBorders>
            <w:shd w:val="clear" w:color="000000" w:fill="D9D9D9"/>
            <w:noWrap/>
            <w:vAlign w:val="bottom"/>
            <w:hideMark/>
          </w:tcPr>
          <w:p w14:paraId="3E7913A2" w14:textId="77777777" w:rsidR="00D4132D" w:rsidRPr="00D4132D" w:rsidRDefault="00D4132D"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LOCALIDAD</w:t>
            </w:r>
          </w:p>
        </w:tc>
        <w:tc>
          <w:tcPr>
            <w:tcW w:w="1803" w:type="pct"/>
            <w:tcBorders>
              <w:top w:val="nil"/>
              <w:left w:val="nil"/>
              <w:bottom w:val="nil"/>
              <w:right w:val="single" w:sz="4" w:space="0" w:color="auto"/>
            </w:tcBorders>
            <w:shd w:val="clear" w:color="000000" w:fill="D9D9D9"/>
            <w:vAlign w:val="bottom"/>
            <w:hideMark/>
          </w:tcPr>
          <w:p w14:paraId="45F304B2" w14:textId="77777777" w:rsidR="00D4132D" w:rsidRPr="00D4132D" w:rsidRDefault="00D4132D" w:rsidP="00D4132D">
            <w:pPr>
              <w:jc w:val="center"/>
              <w:rPr>
                <w:rFonts w:ascii="Calibri" w:eastAsia="Times New Roman" w:hAnsi="Calibri" w:cs="Times New Roman"/>
                <w:b/>
                <w:bCs/>
                <w:color w:val="000000"/>
                <w:sz w:val="22"/>
                <w:szCs w:val="22"/>
                <w:lang w:val="es-MX" w:eastAsia="es-MX"/>
              </w:rPr>
            </w:pPr>
            <w:r w:rsidRPr="00D4132D">
              <w:rPr>
                <w:rFonts w:ascii="Calibri" w:eastAsia="Times New Roman" w:hAnsi="Calibri" w:cs="Times New Roman"/>
                <w:b/>
                <w:bCs/>
                <w:color w:val="000000"/>
                <w:sz w:val="22"/>
                <w:szCs w:val="22"/>
                <w:lang w:val="es-MX" w:eastAsia="es-MX"/>
              </w:rPr>
              <w:t>DIRECCIÓN</w:t>
            </w:r>
          </w:p>
        </w:tc>
        <w:tc>
          <w:tcPr>
            <w:tcW w:w="844" w:type="pct"/>
            <w:tcBorders>
              <w:top w:val="nil"/>
              <w:left w:val="nil"/>
              <w:bottom w:val="nil"/>
              <w:right w:val="single" w:sz="4" w:space="0" w:color="auto"/>
            </w:tcBorders>
            <w:shd w:val="clear" w:color="000000" w:fill="D9D9D9"/>
            <w:noWrap/>
            <w:vAlign w:val="bottom"/>
            <w:hideMark/>
          </w:tcPr>
          <w:p w14:paraId="1707E826" w14:textId="77777777" w:rsidR="00D4132D" w:rsidRPr="00D4132D" w:rsidRDefault="00D4132D" w:rsidP="00D4132D">
            <w:pPr>
              <w:jc w:val="center"/>
              <w:rPr>
                <w:rFonts w:ascii="Calibri" w:eastAsia="Times New Roman" w:hAnsi="Calibri" w:cs="Times New Roman"/>
                <w:b/>
                <w:bCs/>
                <w:color w:val="000000"/>
                <w:sz w:val="22"/>
                <w:szCs w:val="22"/>
                <w:lang w:val="es-MX" w:eastAsia="es-MX"/>
              </w:rPr>
            </w:pPr>
            <w:proofErr w:type="spellStart"/>
            <w:r w:rsidRPr="00D4132D">
              <w:rPr>
                <w:rFonts w:ascii="Calibri" w:eastAsia="Times New Roman" w:hAnsi="Calibri" w:cs="Times New Roman"/>
                <w:b/>
                <w:bCs/>
                <w:color w:val="000000"/>
                <w:sz w:val="22"/>
                <w:szCs w:val="22"/>
                <w:lang w:val="es-MX" w:eastAsia="es-MX"/>
              </w:rPr>
              <w:t>Telefono</w:t>
            </w:r>
            <w:proofErr w:type="spellEnd"/>
          </w:p>
        </w:tc>
      </w:tr>
      <w:tr w:rsidR="00D4132D" w:rsidRPr="00D4132D" w14:paraId="0D4C6914" w14:textId="77777777" w:rsidTr="00D4132D">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521F3" w14:textId="77777777" w:rsidR="00D4132D" w:rsidRPr="00D4132D" w:rsidRDefault="00D4132D" w:rsidP="00D4132D">
            <w:pPr>
              <w:rPr>
                <w:rFonts w:ascii="Calibri" w:eastAsia="Times New Roman" w:hAnsi="Calibri" w:cs="Times New Roman"/>
                <w:color w:val="000000"/>
                <w:sz w:val="22"/>
                <w:szCs w:val="22"/>
                <w:lang w:val="es-MX" w:eastAsia="es-MX"/>
              </w:rPr>
            </w:pPr>
            <w:r w:rsidRPr="00D4132D">
              <w:rPr>
                <w:rFonts w:ascii="Calibri" w:eastAsia="Times New Roman" w:hAnsi="Calibri" w:cs="Times New Roman"/>
                <w:color w:val="000000"/>
                <w:sz w:val="22"/>
                <w:szCs w:val="22"/>
                <w:lang w:val="es-MX" w:eastAsia="es-MX"/>
              </w:rPr>
              <w:t>Jalisco</w:t>
            </w:r>
          </w:p>
        </w:tc>
        <w:tc>
          <w:tcPr>
            <w:tcW w:w="1190" w:type="pct"/>
            <w:tcBorders>
              <w:top w:val="single" w:sz="4" w:space="0" w:color="auto"/>
              <w:left w:val="nil"/>
              <w:bottom w:val="single" w:sz="4" w:space="0" w:color="auto"/>
              <w:right w:val="single" w:sz="4" w:space="0" w:color="auto"/>
            </w:tcBorders>
            <w:shd w:val="clear" w:color="auto" w:fill="auto"/>
            <w:noWrap/>
            <w:vAlign w:val="center"/>
            <w:hideMark/>
          </w:tcPr>
          <w:p w14:paraId="61542671" w14:textId="77777777" w:rsidR="00D4132D" w:rsidRPr="00D4132D" w:rsidRDefault="00D4132D" w:rsidP="00D4132D">
            <w:pPr>
              <w:rPr>
                <w:rFonts w:ascii="Calibri" w:eastAsia="Times New Roman" w:hAnsi="Calibri" w:cs="Times New Roman"/>
                <w:color w:val="000000"/>
                <w:sz w:val="22"/>
                <w:szCs w:val="22"/>
                <w:lang w:val="es-MX" w:eastAsia="es-MX"/>
              </w:rPr>
            </w:pPr>
            <w:r w:rsidRPr="00D4132D">
              <w:rPr>
                <w:rFonts w:ascii="Calibri" w:eastAsia="Times New Roman" w:hAnsi="Calibri" w:cs="Times New Roman"/>
                <w:color w:val="000000"/>
                <w:sz w:val="22"/>
                <w:szCs w:val="22"/>
                <w:lang w:val="es-MX" w:eastAsia="es-MX"/>
              </w:rPr>
              <w:t>Guadalajara</w:t>
            </w:r>
          </w:p>
        </w:tc>
        <w:tc>
          <w:tcPr>
            <w:tcW w:w="1803" w:type="pct"/>
            <w:tcBorders>
              <w:top w:val="single" w:sz="4" w:space="0" w:color="auto"/>
              <w:left w:val="nil"/>
              <w:bottom w:val="single" w:sz="4" w:space="0" w:color="auto"/>
              <w:right w:val="single" w:sz="4" w:space="0" w:color="auto"/>
            </w:tcBorders>
            <w:shd w:val="clear" w:color="auto" w:fill="auto"/>
            <w:vAlign w:val="center"/>
            <w:hideMark/>
          </w:tcPr>
          <w:p w14:paraId="74539B9B" w14:textId="77777777" w:rsidR="00D4132D" w:rsidRPr="00D4132D" w:rsidRDefault="00D4132D" w:rsidP="00D4132D">
            <w:pPr>
              <w:rPr>
                <w:rFonts w:ascii="Calibri" w:eastAsia="Times New Roman" w:hAnsi="Calibri" w:cs="Times New Roman"/>
                <w:color w:val="000000"/>
                <w:sz w:val="22"/>
                <w:szCs w:val="22"/>
                <w:lang w:val="es-MX" w:eastAsia="es-MX"/>
              </w:rPr>
            </w:pPr>
            <w:proofErr w:type="spellStart"/>
            <w:r w:rsidRPr="00D4132D">
              <w:rPr>
                <w:rFonts w:ascii="Calibri" w:eastAsia="Times New Roman" w:hAnsi="Calibri" w:cs="Times New Roman"/>
                <w:color w:val="000000"/>
                <w:sz w:val="22"/>
                <w:szCs w:val="22"/>
                <w:lang w:val="es-MX" w:eastAsia="es-MX"/>
              </w:rPr>
              <w:t>Lazaro</w:t>
            </w:r>
            <w:proofErr w:type="spellEnd"/>
            <w:r w:rsidRPr="00D4132D">
              <w:rPr>
                <w:rFonts w:ascii="Calibri" w:eastAsia="Times New Roman" w:hAnsi="Calibri" w:cs="Times New Roman"/>
                <w:color w:val="000000"/>
                <w:sz w:val="22"/>
                <w:szCs w:val="22"/>
                <w:lang w:val="es-MX" w:eastAsia="es-MX"/>
              </w:rPr>
              <w:t xml:space="preserve"> </w:t>
            </w:r>
            <w:proofErr w:type="spellStart"/>
            <w:r w:rsidRPr="00D4132D">
              <w:rPr>
                <w:rFonts w:ascii="Calibri" w:eastAsia="Times New Roman" w:hAnsi="Calibri" w:cs="Times New Roman"/>
                <w:color w:val="000000"/>
                <w:sz w:val="22"/>
                <w:szCs w:val="22"/>
                <w:lang w:val="es-MX" w:eastAsia="es-MX"/>
              </w:rPr>
              <w:t>Cardenas</w:t>
            </w:r>
            <w:proofErr w:type="spellEnd"/>
            <w:r w:rsidRPr="00D4132D">
              <w:rPr>
                <w:rFonts w:ascii="Calibri" w:eastAsia="Times New Roman" w:hAnsi="Calibri" w:cs="Times New Roman"/>
                <w:color w:val="000000"/>
                <w:sz w:val="22"/>
                <w:szCs w:val="22"/>
                <w:lang w:val="es-MX" w:eastAsia="es-MX"/>
              </w:rPr>
              <w:t xml:space="preserve"> 2063 CP 44910 GDL Jalisco</w:t>
            </w:r>
          </w:p>
        </w:tc>
        <w:tc>
          <w:tcPr>
            <w:tcW w:w="844" w:type="pct"/>
            <w:tcBorders>
              <w:top w:val="single" w:sz="4" w:space="0" w:color="auto"/>
              <w:left w:val="nil"/>
              <w:bottom w:val="single" w:sz="4" w:space="0" w:color="auto"/>
              <w:right w:val="single" w:sz="4" w:space="0" w:color="auto"/>
            </w:tcBorders>
            <w:shd w:val="clear" w:color="auto" w:fill="auto"/>
            <w:noWrap/>
            <w:vAlign w:val="center"/>
            <w:hideMark/>
          </w:tcPr>
          <w:p w14:paraId="4685925A" w14:textId="77777777" w:rsidR="00D4132D" w:rsidRPr="00D4132D" w:rsidRDefault="00D4132D" w:rsidP="00D4132D">
            <w:pPr>
              <w:jc w:val="center"/>
              <w:rPr>
                <w:rFonts w:ascii="Calibri" w:eastAsia="Times New Roman" w:hAnsi="Calibri" w:cs="Times New Roman"/>
                <w:color w:val="000000"/>
                <w:sz w:val="22"/>
                <w:szCs w:val="22"/>
                <w:lang w:val="es-MX" w:eastAsia="es-MX"/>
              </w:rPr>
            </w:pPr>
            <w:r w:rsidRPr="00D4132D">
              <w:rPr>
                <w:rFonts w:ascii="Calibri" w:eastAsia="Times New Roman" w:hAnsi="Calibri" w:cs="Times New Roman"/>
                <w:color w:val="000000"/>
                <w:sz w:val="22"/>
                <w:szCs w:val="22"/>
                <w:lang w:val="es-MX" w:eastAsia="es-MX"/>
              </w:rPr>
              <w:t>3338100010</w:t>
            </w:r>
          </w:p>
        </w:tc>
      </w:tr>
    </w:tbl>
    <w:p w14:paraId="417DEC56" w14:textId="77777777" w:rsidR="00D4132D" w:rsidRDefault="00D4132D" w:rsidP="00C473E9">
      <w:pPr>
        <w:keepNext/>
        <w:tabs>
          <w:tab w:val="left" w:pos="0"/>
        </w:tabs>
        <w:jc w:val="center"/>
        <w:outlineLvl w:val="1"/>
        <w:rPr>
          <w:rFonts w:ascii="Tahoma" w:hAnsi="Tahoma" w:cs="Tahoma"/>
          <w:b/>
          <w:sz w:val="22"/>
          <w:szCs w:val="22"/>
        </w:rPr>
      </w:pPr>
    </w:p>
    <w:p w14:paraId="16F0E134" w14:textId="77777777" w:rsidR="003C6E4A" w:rsidRDefault="003C6E4A" w:rsidP="00C473E9">
      <w:pPr>
        <w:keepNext/>
        <w:tabs>
          <w:tab w:val="left" w:pos="0"/>
        </w:tabs>
        <w:jc w:val="center"/>
        <w:outlineLvl w:val="1"/>
        <w:rPr>
          <w:rFonts w:ascii="Tahoma" w:hAnsi="Tahoma" w:cs="Tahoma"/>
          <w:b/>
          <w:sz w:val="22"/>
          <w:szCs w:val="22"/>
        </w:rPr>
      </w:pPr>
    </w:p>
    <w:p w14:paraId="1C99ADCE" w14:textId="77777777" w:rsidR="003C6E4A" w:rsidRDefault="003C6E4A" w:rsidP="00C473E9">
      <w:pPr>
        <w:jc w:val="center"/>
        <w:rPr>
          <w:rFonts w:ascii="Tahoma" w:hAnsi="Tahoma" w:cs="Tahoma"/>
          <w:b/>
          <w:sz w:val="22"/>
          <w:szCs w:val="22"/>
        </w:rPr>
      </w:pPr>
    </w:p>
    <w:p w14:paraId="4EAD8875" w14:textId="77777777" w:rsidR="003C6E4A" w:rsidRDefault="003C6E4A" w:rsidP="00C473E9">
      <w:pPr>
        <w:jc w:val="center"/>
        <w:rPr>
          <w:rFonts w:ascii="Tahoma" w:hAnsi="Tahoma" w:cs="Tahoma"/>
          <w:b/>
          <w:sz w:val="22"/>
          <w:szCs w:val="22"/>
        </w:rPr>
      </w:pPr>
    </w:p>
    <w:p w14:paraId="7258DB6D" w14:textId="77777777" w:rsidR="003C6E4A" w:rsidRDefault="003C6E4A" w:rsidP="00C473E9">
      <w:pPr>
        <w:jc w:val="center"/>
        <w:rPr>
          <w:rFonts w:ascii="Tahoma" w:hAnsi="Tahoma" w:cs="Tahoma"/>
          <w:b/>
          <w:sz w:val="22"/>
          <w:szCs w:val="22"/>
        </w:rPr>
      </w:pPr>
    </w:p>
    <w:p w14:paraId="55E6C627" w14:textId="77777777" w:rsidR="003C6E4A" w:rsidRDefault="003C6E4A" w:rsidP="00C473E9">
      <w:pPr>
        <w:jc w:val="center"/>
        <w:rPr>
          <w:rFonts w:ascii="Tahoma" w:hAnsi="Tahoma" w:cs="Tahoma"/>
          <w:b/>
          <w:sz w:val="22"/>
          <w:szCs w:val="22"/>
        </w:rPr>
      </w:pPr>
    </w:p>
    <w:p w14:paraId="114CB30B" w14:textId="77777777" w:rsidR="003C6E4A" w:rsidRDefault="003C6E4A" w:rsidP="00C473E9">
      <w:pPr>
        <w:jc w:val="center"/>
        <w:rPr>
          <w:rFonts w:ascii="Tahoma" w:hAnsi="Tahoma" w:cs="Tahoma"/>
          <w:b/>
          <w:sz w:val="22"/>
          <w:szCs w:val="22"/>
        </w:rPr>
      </w:pPr>
    </w:p>
    <w:p w14:paraId="467D5D8D" w14:textId="77777777" w:rsidR="003C6E4A" w:rsidRDefault="003C6E4A" w:rsidP="00C473E9">
      <w:pPr>
        <w:jc w:val="center"/>
        <w:rPr>
          <w:rFonts w:ascii="Tahoma" w:hAnsi="Tahoma" w:cs="Tahoma"/>
          <w:b/>
          <w:sz w:val="22"/>
          <w:szCs w:val="22"/>
        </w:rPr>
      </w:pPr>
    </w:p>
    <w:p w14:paraId="527AB8AC" w14:textId="77777777" w:rsidR="003C6E4A" w:rsidRDefault="003C6E4A" w:rsidP="00C473E9">
      <w:pPr>
        <w:jc w:val="center"/>
        <w:rPr>
          <w:rFonts w:ascii="Tahoma" w:hAnsi="Tahoma" w:cs="Tahoma"/>
          <w:b/>
          <w:sz w:val="22"/>
          <w:szCs w:val="22"/>
        </w:rPr>
      </w:pPr>
    </w:p>
    <w:p w14:paraId="490B7F24" w14:textId="77777777" w:rsidR="003C6E4A" w:rsidRDefault="003C6E4A" w:rsidP="00C473E9">
      <w:pPr>
        <w:jc w:val="center"/>
        <w:rPr>
          <w:rFonts w:ascii="Tahoma" w:hAnsi="Tahoma" w:cs="Tahoma"/>
          <w:b/>
          <w:sz w:val="22"/>
          <w:szCs w:val="22"/>
        </w:rPr>
      </w:pPr>
    </w:p>
    <w:p w14:paraId="09CCBB3B" w14:textId="77777777" w:rsidR="00A85638" w:rsidRDefault="00A85638" w:rsidP="00C473E9">
      <w:pPr>
        <w:jc w:val="center"/>
        <w:rPr>
          <w:rFonts w:ascii="Tahoma" w:hAnsi="Tahoma" w:cs="Tahoma"/>
          <w:b/>
          <w:sz w:val="22"/>
          <w:szCs w:val="22"/>
        </w:rPr>
      </w:pPr>
    </w:p>
    <w:p w14:paraId="0E378C58" w14:textId="77777777" w:rsidR="00A85638" w:rsidRDefault="00A85638" w:rsidP="00C473E9">
      <w:pPr>
        <w:jc w:val="center"/>
        <w:rPr>
          <w:rFonts w:ascii="Tahoma" w:hAnsi="Tahoma" w:cs="Tahoma"/>
          <w:b/>
          <w:sz w:val="22"/>
          <w:szCs w:val="22"/>
        </w:rPr>
      </w:pPr>
    </w:p>
    <w:p w14:paraId="040FD182" w14:textId="77777777" w:rsidR="00A85638" w:rsidRDefault="00A85638" w:rsidP="00C473E9">
      <w:pPr>
        <w:jc w:val="center"/>
        <w:rPr>
          <w:rFonts w:ascii="Tahoma" w:hAnsi="Tahoma" w:cs="Tahoma"/>
          <w:b/>
          <w:sz w:val="22"/>
          <w:szCs w:val="22"/>
        </w:rPr>
      </w:pPr>
    </w:p>
    <w:p w14:paraId="6DE50AEA" w14:textId="77777777" w:rsidR="00A85638" w:rsidRDefault="00A85638" w:rsidP="00C473E9">
      <w:pPr>
        <w:jc w:val="center"/>
        <w:rPr>
          <w:rFonts w:ascii="Tahoma" w:hAnsi="Tahoma" w:cs="Tahoma"/>
          <w:b/>
          <w:sz w:val="22"/>
          <w:szCs w:val="22"/>
        </w:rPr>
      </w:pPr>
    </w:p>
    <w:p w14:paraId="06E0B709" w14:textId="77777777" w:rsidR="00A85638" w:rsidRDefault="00A85638" w:rsidP="00C473E9">
      <w:pPr>
        <w:jc w:val="center"/>
        <w:rPr>
          <w:rFonts w:ascii="Tahoma" w:hAnsi="Tahoma" w:cs="Tahoma"/>
          <w:b/>
          <w:sz w:val="22"/>
          <w:szCs w:val="22"/>
        </w:rPr>
      </w:pPr>
    </w:p>
    <w:p w14:paraId="75DA89D7" w14:textId="77777777" w:rsidR="00A85638" w:rsidRDefault="00A85638" w:rsidP="00C473E9">
      <w:pPr>
        <w:jc w:val="center"/>
        <w:rPr>
          <w:rFonts w:ascii="Tahoma" w:hAnsi="Tahoma" w:cs="Tahoma"/>
          <w:b/>
          <w:sz w:val="22"/>
          <w:szCs w:val="22"/>
        </w:rPr>
      </w:pPr>
    </w:p>
    <w:p w14:paraId="5BE6F870" w14:textId="77777777" w:rsidR="00A85638" w:rsidRDefault="00A85638" w:rsidP="00C473E9">
      <w:pPr>
        <w:jc w:val="center"/>
        <w:rPr>
          <w:rFonts w:ascii="Tahoma" w:hAnsi="Tahoma" w:cs="Tahoma"/>
          <w:b/>
          <w:sz w:val="22"/>
          <w:szCs w:val="22"/>
        </w:rPr>
      </w:pPr>
    </w:p>
    <w:p w14:paraId="46D5B9ED" w14:textId="77777777" w:rsidR="00A85638" w:rsidRDefault="00A85638" w:rsidP="00C473E9">
      <w:pPr>
        <w:jc w:val="center"/>
        <w:rPr>
          <w:rFonts w:ascii="Tahoma" w:hAnsi="Tahoma" w:cs="Tahoma"/>
          <w:b/>
          <w:sz w:val="22"/>
          <w:szCs w:val="22"/>
        </w:rPr>
      </w:pPr>
    </w:p>
    <w:p w14:paraId="104A9FC1" w14:textId="77777777" w:rsidR="00A85638" w:rsidRDefault="00A85638" w:rsidP="00C473E9">
      <w:pPr>
        <w:jc w:val="center"/>
        <w:rPr>
          <w:rFonts w:ascii="Tahoma" w:hAnsi="Tahoma" w:cs="Tahoma"/>
          <w:b/>
          <w:sz w:val="22"/>
          <w:szCs w:val="22"/>
        </w:rPr>
      </w:pPr>
    </w:p>
    <w:p w14:paraId="19DF5CBF" w14:textId="77777777" w:rsidR="00A85638" w:rsidRDefault="00A85638" w:rsidP="00C473E9">
      <w:pPr>
        <w:jc w:val="center"/>
        <w:rPr>
          <w:rFonts w:ascii="Tahoma" w:hAnsi="Tahoma" w:cs="Tahoma"/>
          <w:b/>
          <w:sz w:val="22"/>
          <w:szCs w:val="22"/>
        </w:rPr>
      </w:pPr>
    </w:p>
    <w:p w14:paraId="59196E0E" w14:textId="77777777" w:rsidR="003C6E4A" w:rsidRDefault="003C6E4A" w:rsidP="00C473E9">
      <w:pPr>
        <w:jc w:val="center"/>
        <w:rPr>
          <w:rFonts w:ascii="Tahoma" w:hAnsi="Tahoma" w:cs="Tahoma"/>
          <w:b/>
          <w:sz w:val="22"/>
          <w:szCs w:val="22"/>
        </w:rPr>
      </w:pPr>
    </w:p>
    <w:p w14:paraId="75F0EFAC" w14:textId="77777777" w:rsidR="003C6E4A" w:rsidRDefault="003C6E4A" w:rsidP="00C473E9">
      <w:pPr>
        <w:jc w:val="center"/>
        <w:rPr>
          <w:rFonts w:ascii="Tahoma" w:hAnsi="Tahoma" w:cs="Tahoma"/>
          <w:b/>
          <w:sz w:val="22"/>
          <w:szCs w:val="22"/>
        </w:rPr>
      </w:pPr>
    </w:p>
    <w:p w14:paraId="5755407E" w14:textId="0759F796" w:rsidR="003C6E4A" w:rsidRPr="00D059AC" w:rsidRDefault="003C6E4A" w:rsidP="003C6E4A">
      <w:pPr>
        <w:jc w:val="center"/>
        <w:rPr>
          <w:rFonts w:ascii="Tahoma" w:hAnsi="Tahoma" w:cs="Tahoma"/>
          <w:b/>
          <w:sz w:val="22"/>
          <w:szCs w:val="22"/>
          <w:u w:val="single"/>
          <w:lang w:val="en-US"/>
        </w:rPr>
      </w:pPr>
      <w:r w:rsidRPr="00D059AC">
        <w:rPr>
          <w:rFonts w:ascii="Tahoma" w:hAnsi="Tahoma" w:cs="Tahoma"/>
          <w:b/>
          <w:sz w:val="22"/>
          <w:szCs w:val="22"/>
          <w:lang w:val="en-US"/>
        </w:rPr>
        <w:lastRenderedPageBreak/>
        <w:t>ANEXO T13 (T TRECE)</w:t>
      </w:r>
    </w:p>
    <w:p w14:paraId="43FFC031" w14:textId="142AA3AE" w:rsidR="003C6E4A" w:rsidRDefault="003C6E4A" w:rsidP="003C6E4A">
      <w:pPr>
        <w:keepNext/>
        <w:tabs>
          <w:tab w:val="left" w:pos="0"/>
        </w:tabs>
        <w:jc w:val="center"/>
        <w:outlineLvl w:val="1"/>
        <w:rPr>
          <w:rFonts w:ascii="Tahoma" w:hAnsi="Tahoma" w:cs="Tahoma"/>
          <w:b/>
          <w:sz w:val="22"/>
          <w:szCs w:val="22"/>
        </w:rPr>
      </w:pPr>
      <w:r>
        <w:rPr>
          <w:rFonts w:ascii="Tahoma" w:hAnsi="Tahoma" w:cs="Tahoma"/>
          <w:b/>
          <w:sz w:val="22"/>
          <w:szCs w:val="22"/>
        </w:rPr>
        <w:t>REPORTE INDIVIDUAL DE PROCEDIMIENTOS Y BIENES DE CONSUMO COMPLEMENTARIOS</w:t>
      </w:r>
    </w:p>
    <w:p w14:paraId="5C392E39" w14:textId="77777777" w:rsidR="003C6E4A" w:rsidRDefault="003C6E4A" w:rsidP="003C6E4A">
      <w:pPr>
        <w:keepNext/>
        <w:tabs>
          <w:tab w:val="left" w:pos="0"/>
        </w:tabs>
        <w:jc w:val="center"/>
        <w:outlineLvl w:val="1"/>
        <w:rPr>
          <w:rFonts w:ascii="Tahoma" w:hAnsi="Tahoma" w:cs="Tahoma"/>
          <w:b/>
          <w:sz w:val="22"/>
          <w:szCs w:val="22"/>
        </w:rPr>
      </w:pPr>
    </w:p>
    <w:tbl>
      <w:tblPr>
        <w:tblStyle w:val="Tablaconcuadrcula"/>
        <w:tblW w:w="5000" w:type="pct"/>
        <w:tblLook w:val="04A0" w:firstRow="1" w:lastRow="0" w:firstColumn="1" w:lastColumn="0" w:noHBand="0" w:noVBand="1"/>
      </w:tblPr>
      <w:tblGrid>
        <w:gridCol w:w="1813"/>
        <w:gridCol w:w="2446"/>
        <w:gridCol w:w="1814"/>
        <w:gridCol w:w="459"/>
        <w:gridCol w:w="146"/>
        <w:gridCol w:w="1007"/>
        <w:gridCol w:w="2611"/>
      </w:tblGrid>
      <w:tr w:rsidR="003C6E4A" w14:paraId="34582B48" w14:textId="77777777" w:rsidTr="003C6E4A">
        <w:tc>
          <w:tcPr>
            <w:tcW w:w="880" w:type="pct"/>
          </w:tcPr>
          <w:p w14:paraId="044069EC" w14:textId="16F9E5DE" w:rsidR="003C6E4A" w:rsidRDefault="003C6E4A" w:rsidP="00F35738">
            <w:r>
              <w:rPr>
                <w:rFonts w:ascii="Calibri" w:hAnsi="Calibri"/>
                <w:b/>
                <w:bCs/>
                <w:color w:val="000000"/>
                <w:sz w:val="20"/>
                <w:lang w:eastAsia="es-MX"/>
              </w:rPr>
              <w:t>OOAD:</w:t>
            </w:r>
          </w:p>
        </w:tc>
        <w:tc>
          <w:tcPr>
            <w:tcW w:w="1188" w:type="pct"/>
          </w:tcPr>
          <w:p w14:paraId="362C3C5B" w14:textId="77777777" w:rsidR="003C6E4A" w:rsidRDefault="003C6E4A" w:rsidP="00E968CD"/>
        </w:tc>
        <w:tc>
          <w:tcPr>
            <w:tcW w:w="1104" w:type="pct"/>
            <w:gridSpan w:val="2"/>
          </w:tcPr>
          <w:p w14:paraId="5A143CAF" w14:textId="77777777" w:rsidR="003C6E4A" w:rsidRPr="008F4846" w:rsidRDefault="003C6E4A" w:rsidP="00E968CD">
            <w:pPr>
              <w:rPr>
                <w:sz w:val="20"/>
              </w:rPr>
            </w:pPr>
            <w:r w:rsidRPr="008F4846">
              <w:rPr>
                <w:sz w:val="20"/>
              </w:rPr>
              <w:t>NO. DE CONTRATO</w:t>
            </w:r>
            <w:r>
              <w:rPr>
                <w:sz w:val="20"/>
              </w:rPr>
              <w:t>:</w:t>
            </w:r>
          </w:p>
        </w:tc>
        <w:tc>
          <w:tcPr>
            <w:tcW w:w="1827" w:type="pct"/>
            <w:gridSpan w:val="3"/>
          </w:tcPr>
          <w:p w14:paraId="5568E64E" w14:textId="77777777" w:rsidR="003C6E4A" w:rsidRDefault="003C6E4A" w:rsidP="00E968CD"/>
        </w:tc>
      </w:tr>
      <w:tr w:rsidR="003C6E4A" w14:paraId="667517C6" w14:textId="77777777" w:rsidTr="003C6E4A">
        <w:tc>
          <w:tcPr>
            <w:tcW w:w="880" w:type="pct"/>
          </w:tcPr>
          <w:p w14:paraId="3581470B" w14:textId="77777777" w:rsidR="003C6E4A" w:rsidRPr="008F4846" w:rsidRDefault="003C6E4A" w:rsidP="00E968CD">
            <w:pPr>
              <w:rPr>
                <w:rFonts w:ascii="Calibri" w:hAnsi="Calibri"/>
                <w:sz w:val="20"/>
              </w:rPr>
            </w:pPr>
            <w:r w:rsidRPr="008F4846">
              <w:rPr>
                <w:rFonts w:ascii="Calibri" w:hAnsi="Calibri"/>
                <w:sz w:val="20"/>
              </w:rPr>
              <w:t>UNIDAD MÉDICA</w:t>
            </w:r>
            <w:r>
              <w:rPr>
                <w:rFonts w:ascii="Calibri" w:hAnsi="Calibri"/>
                <w:sz w:val="20"/>
              </w:rPr>
              <w:t>:</w:t>
            </w:r>
          </w:p>
        </w:tc>
        <w:tc>
          <w:tcPr>
            <w:tcW w:w="1188" w:type="pct"/>
          </w:tcPr>
          <w:p w14:paraId="3B8F3B53" w14:textId="77777777" w:rsidR="003C6E4A" w:rsidRPr="008F4846" w:rsidRDefault="003C6E4A" w:rsidP="00E968CD">
            <w:pPr>
              <w:rPr>
                <w:sz w:val="20"/>
              </w:rPr>
            </w:pPr>
          </w:p>
        </w:tc>
        <w:tc>
          <w:tcPr>
            <w:tcW w:w="881" w:type="pct"/>
          </w:tcPr>
          <w:p w14:paraId="00E3C030" w14:textId="77777777" w:rsidR="003C6E4A" w:rsidRPr="008F4846" w:rsidRDefault="003C6E4A" w:rsidP="00E968CD">
            <w:pPr>
              <w:rPr>
                <w:sz w:val="20"/>
              </w:rPr>
            </w:pPr>
            <w:r w:rsidRPr="008F4846">
              <w:rPr>
                <w:sz w:val="20"/>
              </w:rPr>
              <w:t>FECHA:</w:t>
            </w:r>
          </w:p>
        </w:tc>
        <w:tc>
          <w:tcPr>
            <w:tcW w:w="294" w:type="pct"/>
            <w:gridSpan w:val="2"/>
          </w:tcPr>
          <w:p w14:paraId="3C50AD88" w14:textId="77777777" w:rsidR="003C6E4A" w:rsidRPr="008F4846" w:rsidRDefault="003C6E4A" w:rsidP="00E968CD">
            <w:pPr>
              <w:rPr>
                <w:sz w:val="20"/>
              </w:rPr>
            </w:pPr>
            <w:r w:rsidRPr="008F4846">
              <w:rPr>
                <w:sz w:val="20"/>
              </w:rPr>
              <w:t>DIA:</w:t>
            </w:r>
          </w:p>
        </w:tc>
        <w:tc>
          <w:tcPr>
            <w:tcW w:w="489" w:type="pct"/>
          </w:tcPr>
          <w:p w14:paraId="7E1E07CE" w14:textId="77777777" w:rsidR="003C6E4A" w:rsidRPr="008F4846" w:rsidRDefault="003C6E4A" w:rsidP="00E968CD">
            <w:pPr>
              <w:rPr>
                <w:sz w:val="20"/>
              </w:rPr>
            </w:pPr>
            <w:r w:rsidRPr="008F4846">
              <w:rPr>
                <w:sz w:val="20"/>
              </w:rPr>
              <w:t>MES:</w:t>
            </w:r>
          </w:p>
        </w:tc>
        <w:tc>
          <w:tcPr>
            <w:tcW w:w="1268" w:type="pct"/>
          </w:tcPr>
          <w:p w14:paraId="611E677D" w14:textId="77777777" w:rsidR="003C6E4A" w:rsidRPr="008F4846" w:rsidRDefault="003C6E4A" w:rsidP="00E968CD">
            <w:pPr>
              <w:rPr>
                <w:sz w:val="20"/>
              </w:rPr>
            </w:pPr>
            <w:r w:rsidRPr="008F4846">
              <w:rPr>
                <w:sz w:val="20"/>
              </w:rPr>
              <w:t>AÑO:</w:t>
            </w:r>
          </w:p>
        </w:tc>
      </w:tr>
      <w:tr w:rsidR="003C6E4A" w14:paraId="5CCA40F3" w14:textId="77777777" w:rsidTr="003C6E4A">
        <w:tc>
          <w:tcPr>
            <w:tcW w:w="880" w:type="pct"/>
          </w:tcPr>
          <w:p w14:paraId="351E0051" w14:textId="77777777" w:rsidR="003C6E4A" w:rsidRPr="008F4846" w:rsidRDefault="003C6E4A" w:rsidP="00E968CD">
            <w:pPr>
              <w:rPr>
                <w:rFonts w:ascii="Calibri" w:hAnsi="Calibri"/>
                <w:sz w:val="20"/>
              </w:rPr>
            </w:pPr>
            <w:r>
              <w:rPr>
                <w:rFonts w:ascii="Calibri" w:hAnsi="Calibri"/>
                <w:sz w:val="20"/>
              </w:rPr>
              <w:t>PROVEEDOR:</w:t>
            </w:r>
          </w:p>
        </w:tc>
        <w:tc>
          <w:tcPr>
            <w:tcW w:w="1188" w:type="pct"/>
          </w:tcPr>
          <w:p w14:paraId="5AFEE0CA" w14:textId="77777777" w:rsidR="003C6E4A" w:rsidRPr="008F4846" w:rsidRDefault="003C6E4A" w:rsidP="00E968CD">
            <w:pPr>
              <w:rPr>
                <w:sz w:val="20"/>
              </w:rPr>
            </w:pPr>
          </w:p>
        </w:tc>
        <w:tc>
          <w:tcPr>
            <w:tcW w:w="881" w:type="pct"/>
          </w:tcPr>
          <w:p w14:paraId="7F029C84" w14:textId="77777777" w:rsidR="003C6E4A" w:rsidRPr="008F4846" w:rsidRDefault="003C6E4A" w:rsidP="00E968CD">
            <w:pPr>
              <w:rPr>
                <w:sz w:val="20"/>
              </w:rPr>
            </w:pPr>
            <w:r>
              <w:rPr>
                <w:sz w:val="20"/>
              </w:rPr>
              <w:t>NO. DE FOLIO:</w:t>
            </w:r>
          </w:p>
        </w:tc>
        <w:tc>
          <w:tcPr>
            <w:tcW w:w="2051" w:type="pct"/>
            <w:gridSpan w:val="4"/>
          </w:tcPr>
          <w:p w14:paraId="223B6CD1" w14:textId="77777777" w:rsidR="003C6E4A" w:rsidRDefault="003C6E4A" w:rsidP="00E968CD"/>
        </w:tc>
      </w:tr>
    </w:tbl>
    <w:p w14:paraId="562A9EDD" w14:textId="77777777" w:rsidR="003C6E4A" w:rsidRPr="00D50A67" w:rsidRDefault="003C6E4A" w:rsidP="003C6E4A">
      <w:pPr>
        <w:jc w:val="center"/>
        <w:rPr>
          <w:b/>
        </w:rPr>
      </w:pPr>
      <w:r>
        <w:rPr>
          <w:b/>
        </w:rPr>
        <w:t>Datos del Paciente</w:t>
      </w:r>
      <w:r w:rsidRPr="008F4846">
        <w:rPr>
          <w:b/>
        </w:rPr>
        <w:t>:</w:t>
      </w:r>
    </w:p>
    <w:tbl>
      <w:tblPr>
        <w:tblW w:w="5027" w:type="pct"/>
        <w:tblLayout w:type="fixed"/>
        <w:tblCellMar>
          <w:left w:w="70" w:type="dxa"/>
          <w:right w:w="70" w:type="dxa"/>
        </w:tblCellMar>
        <w:tblLook w:val="04A0" w:firstRow="1" w:lastRow="0" w:firstColumn="1" w:lastColumn="0" w:noHBand="0" w:noVBand="1"/>
      </w:tblPr>
      <w:tblGrid>
        <w:gridCol w:w="564"/>
        <w:gridCol w:w="970"/>
        <w:gridCol w:w="643"/>
        <w:gridCol w:w="1771"/>
        <w:gridCol w:w="92"/>
        <w:gridCol w:w="3006"/>
        <w:gridCol w:w="623"/>
        <w:gridCol w:w="339"/>
        <w:gridCol w:w="140"/>
        <w:gridCol w:w="319"/>
        <w:gridCol w:w="767"/>
        <w:gridCol w:w="109"/>
        <w:gridCol w:w="877"/>
        <w:gridCol w:w="55"/>
      </w:tblGrid>
      <w:tr w:rsidR="003C6E4A" w14:paraId="140E6B6B" w14:textId="77777777" w:rsidTr="00E968CD">
        <w:trPr>
          <w:gridAfter w:val="1"/>
          <w:wAfter w:w="27" w:type="pct"/>
          <w:trHeight w:val="20"/>
        </w:trPr>
        <w:tc>
          <w:tcPr>
            <w:tcW w:w="1059" w:type="pct"/>
            <w:gridSpan w:val="3"/>
            <w:tcBorders>
              <w:top w:val="single" w:sz="4" w:space="0" w:color="auto"/>
              <w:left w:val="single" w:sz="4" w:space="0" w:color="auto"/>
              <w:bottom w:val="single" w:sz="4" w:space="0" w:color="auto"/>
              <w:right w:val="single" w:sz="4" w:space="0" w:color="000000"/>
            </w:tcBorders>
            <w:vAlign w:val="center"/>
            <w:hideMark/>
          </w:tcPr>
          <w:p w14:paraId="3C1D7667" w14:textId="77777777" w:rsidR="003C6E4A" w:rsidRDefault="003C6E4A" w:rsidP="00E968CD">
            <w:pPr>
              <w:rPr>
                <w:rFonts w:ascii="Calibri" w:hAnsi="Calibri" w:cs="Arial"/>
                <w:color w:val="000000"/>
                <w:sz w:val="20"/>
                <w:lang w:eastAsia="es-MX"/>
              </w:rPr>
            </w:pPr>
            <w:r>
              <w:rPr>
                <w:rFonts w:ascii="Calibri" w:hAnsi="Calibri" w:cs="Arial"/>
                <w:color w:val="000000"/>
                <w:sz w:val="20"/>
                <w:lang w:eastAsia="es-MX"/>
              </w:rPr>
              <w:t xml:space="preserve">Nombre completo:  </w:t>
            </w:r>
          </w:p>
        </w:tc>
        <w:tc>
          <w:tcPr>
            <w:tcW w:w="2673" w:type="pct"/>
            <w:gridSpan w:val="4"/>
            <w:tcBorders>
              <w:top w:val="single" w:sz="4" w:space="0" w:color="auto"/>
              <w:left w:val="single" w:sz="4" w:space="0" w:color="auto"/>
              <w:bottom w:val="single" w:sz="4" w:space="0" w:color="auto"/>
              <w:right w:val="single" w:sz="4" w:space="0" w:color="000000"/>
            </w:tcBorders>
            <w:vAlign w:val="center"/>
          </w:tcPr>
          <w:p w14:paraId="51541965" w14:textId="77777777" w:rsidR="003C6E4A" w:rsidRDefault="003C6E4A" w:rsidP="00E968CD">
            <w:pPr>
              <w:rPr>
                <w:rFonts w:ascii="Calibri" w:hAnsi="Calibri" w:cs="Arial"/>
                <w:color w:val="000000"/>
                <w:sz w:val="20"/>
                <w:lang w:eastAsia="es-MX"/>
              </w:rPr>
            </w:pPr>
            <w:r>
              <w:rPr>
                <w:rFonts w:ascii="Calibri" w:hAnsi="Calibri" w:cs="Arial"/>
                <w:color w:val="000000"/>
                <w:sz w:val="20"/>
                <w:lang w:eastAsia="es-MX"/>
              </w:rPr>
              <w:t> </w:t>
            </w:r>
          </w:p>
          <w:p w14:paraId="225F1893" w14:textId="77777777" w:rsidR="003C6E4A" w:rsidRDefault="003C6E4A" w:rsidP="00E968CD">
            <w:pPr>
              <w:rPr>
                <w:rFonts w:ascii="Calibri" w:hAnsi="Calibri" w:cs="Arial"/>
                <w:color w:val="000000"/>
                <w:sz w:val="20"/>
                <w:lang w:eastAsia="es-MX"/>
              </w:rPr>
            </w:pPr>
          </w:p>
        </w:tc>
        <w:tc>
          <w:tcPr>
            <w:tcW w:w="388" w:type="pct"/>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353E93EC" w14:textId="77777777" w:rsidR="003C6E4A" w:rsidRDefault="003C6E4A" w:rsidP="00E968CD">
            <w:pPr>
              <w:rPr>
                <w:rFonts w:ascii="Calibri" w:hAnsi="Calibri"/>
                <w:color w:val="000000"/>
                <w:sz w:val="20"/>
                <w:lang w:eastAsia="es-MX"/>
              </w:rPr>
            </w:pPr>
            <w:r>
              <w:rPr>
                <w:rFonts w:ascii="Calibri" w:hAnsi="Calibri"/>
                <w:color w:val="000000"/>
                <w:sz w:val="20"/>
                <w:lang w:eastAsia="es-MX"/>
              </w:rPr>
              <w:t>Sexo:</w:t>
            </w:r>
          </w:p>
        </w:tc>
        <w:tc>
          <w:tcPr>
            <w:tcW w:w="426" w:type="pct"/>
            <w:gridSpan w:val="2"/>
            <w:vMerge w:val="restart"/>
            <w:tcBorders>
              <w:top w:val="single" w:sz="4" w:space="0" w:color="auto"/>
              <w:left w:val="nil"/>
              <w:right w:val="single" w:sz="4" w:space="0" w:color="auto"/>
            </w:tcBorders>
            <w:noWrap/>
            <w:vAlign w:val="center"/>
          </w:tcPr>
          <w:p w14:paraId="3CBD9A61"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F</w:t>
            </w:r>
          </w:p>
        </w:tc>
        <w:tc>
          <w:tcPr>
            <w:tcW w:w="427" w:type="pct"/>
            <w:vMerge w:val="restart"/>
            <w:tcBorders>
              <w:top w:val="single" w:sz="4" w:space="0" w:color="auto"/>
              <w:left w:val="nil"/>
              <w:right w:val="single" w:sz="4" w:space="0" w:color="auto"/>
            </w:tcBorders>
            <w:vAlign w:val="center"/>
          </w:tcPr>
          <w:p w14:paraId="50D84651"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M</w:t>
            </w:r>
          </w:p>
        </w:tc>
      </w:tr>
      <w:tr w:rsidR="003C6E4A" w14:paraId="38E04232" w14:textId="77777777" w:rsidTr="00E968CD">
        <w:trPr>
          <w:gridAfter w:val="1"/>
          <w:wAfter w:w="27" w:type="pct"/>
          <w:trHeight w:val="20"/>
        </w:trPr>
        <w:tc>
          <w:tcPr>
            <w:tcW w:w="1059" w:type="pct"/>
            <w:gridSpan w:val="3"/>
            <w:tcBorders>
              <w:top w:val="single" w:sz="4" w:space="0" w:color="auto"/>
              <w:left w:val="single" w:sz="4" w:space="0" w:color="auto"/>
              <w:bottom w:val="single" w:sz="4" w:space="0" w:color="auto"/>
              <w:right w:val="single" w:sz="4" w:space="0" w:color="000000"/>
            </w:tcBorders>
            <w:vAlign w:val="center"/>
            <w:hideMark/>
          </w:tcPr>
          <w:p w14:paraId="083BA11F" w14:textId="77777777" w:rsidR="003C6E4A" w:rsidRDefault="003C6E4A" w:rsidP="00E968CD">
            <w:pPr>
              <w:rPr>
                <w:rFonts w:ascii="Calibri" w:hAnsi="Calibri" w:cs="Arial"/>
                <w:color w:val="000000"/>
                <w:sz w:val="20"/>
                <w:lang w:eastAsia="es-MX"/>
              </w:rPr>
            </w:pPr>
            <w:r>
              <w:rPr>
                <w:rFonts w:ascii="Calibri" w:hAnsi="Calibri" w:cs="Arial"/>
                <w:color w:val="000000"/>
                <w:sz w:val="20"/>
                <w:lang w:eastAsia="es-MX"/>
              </w:rPr>
              <w:t>NSS (a diez dígitos o posiciones):</w:t>
            </w:r>
          </w:p>
        </w:tc>
        <w:tc>
          <w:tcPr>
            <w:tcW w:w="2673" w:type="pct"/>
            <w:gridSpan w:val="4"/>
            <w:tcBorders>
              <w:top w:val="single" w:sz="4" w:space="0" w:color="auto"/>
              <w:left w:val="single" w:sz="4" w:space="0" w:color="auto"/>
              <w:bottom w:val="single" w:sz="4" w:space="0" w:color="auto"/>
              <w:right w:val="single" w:sz="4" w:space="0" w:color="000000"/>
            </w:tcBorders>
            <w:vAlign w:val="center"/>
          </w:tcPr>
          <w:p w14:paraId="72A0CD0B" w14:textId="77777777" w:rsidR="003C6E4A" w:rsidRDefault="003C6E4A" w:rsidP="00E968CD">
            <w:pPr>
              <w:jc w:val="center"/>
              <w:rPr>
                <w:rFonts w:ascii="Calibri" w:hAnsi="Calibri" w:cs="Arial"/>
                <w:color w:val="000000"/>
                <w:sz w:val="20"/>
                <w:lang w:eastAsia="es-MX"/>
              </w:rPr>
            </w:pPr>
            <w:r>
              <w:rPr>
                <w:rFonts w:ascii="Calibri" w:hAnsi="Calibri" w:cs="Arial"/>
                <w:color w:val="000000"/>
                <w:sz w:val="20"/>
                <w:lang w:eastAsia="es-MX"/>
              </w:rPr>
              <w:t> </w:t>
            </w:r>
          </w:p>
        </w:tc>
        <w:tc>
          <w:tcPr>
            <w:tcW w:w="388" w:type="pct"/>
            <w:gridSpan w:val="3"/>
            <w:vMerge/>
            <w:tcBorders>
              <w:top w:val="single" w:sz="4" w:space="0" w:color="auto"/>
              <w:left w:val="single" w:sz="4" w:space="0" w:color="auto"/>
              <w:bottom w:val="single" w:sz="4" w:space="0" w:color="000000"/>
              <w:right w:val="single" w:sz="4" w:space="0" w:color="000000"/>
            </w:tcBorders>
            <w:vAlign w:val="center"/>
            <w:hideMark/>
          </w:tcPr>
          <w:p w14:paraId="1DE71456" w14:textId="77777777" w:rsidR="003C6E4A" w:rsidRDefault="003C6E4A" w:rsidP="00E968CD">
            <w:pPr>
              <w:rPr>
                <w:rFonts w:ascii="Calibri" w:hAnsi="Calibri"/>
                <w:color w:val="000000"/>
                <w:sz w:val="20"/>
                <w:lang w:eastAsia="es-MX"/>
              </w:rPr>
            </w:pPr>
          </w:p>
        </w:tc>
        <w:tc>
          <w:tcPr>
            <w:tcW w:w="426" w:type="pct"/>
            <w:gridSpan w:val="2"/>
            <w:vMerge/>
            <w:tcBorders>
              <w:left w:val="nil"/>
              <w:bottom w:val="single" w:sz="4" w:space="0" w:color="auto"/>
              <w:right w:val="single" w:sz="4" w:space="0" w:color="auto"/>
            </w:tcBorders>
            <w:noWrap/>
            <w:vAlign w:val="center"/>
          </w:tcPr>
          <w:p w14:paraId="4503EBF4" w14:textId="77777777" w:rsidR="003C6E4A" w:rsidRDefault="003C6E4A" w:rsidP="00E968CD">
            <w:pPr>
              <w:jc w:val="center"/>
              <w:rPr>
                <w:rFonts w:ascii="Calibri" w:hAnsi="Calibri"/>
                <w:color w:val="000000"/>
                <w:sz w:val="20"/>
                <w:lang w:eastAsia="es-MX"/>
              </w:rPr>
            </w:pPr>
          </w:p>
        </w:tc>
        <w:tc>
          <w:tcPr>
            <w:tcW w:w="427" w:type="pct"/>
            <w:vMerge/>
            <w:tcBorders>
              <w:left w:val="nil"/>
              <w:bottom w:val="single" w:sz="4" w:space="0" w:color="auto"/>
              <w:right w:val="single" w:sz="4" w:space="0" w:color="auto"/>
            </w:tcBorders>
            <w:vAlign w:val="center"/>
          </w:tcPr>
          <w:p w14:paraId="427FB8C5" w14:textId="77777777" w:rsidR="003C6E4A" w:rsidRDefault="003C6E4A" w:rsidP="00E968CD">
            <w:pPr>
              <w:jc w:val="center"/>
              <w:rPr>
                <w:rFonts w:ascii="Calibri" w:hAnsi="Calibri"/>
                <w:color w:val="000000"/>
                <w:sz w:val="20"/>
                <w:lang w:eastAsia="es-MX"/>
              </w:rPr>
            </w:pPr>
          </w:p>
        </w:tc>
      </w:tr>
      <w:tr w:rsidR="003C6E4A" w14:paraId="77D542CF" w14:textId="77777777" w:rsidTr="00E968CD">
        <w:trPr>
          <w:gridAfter w:val="1"/>
          <w:wAfter w:w="27" w:type="pct"/>
          <w:trHeight w:val="20"/>
        </w:trPr>
        <w:tc>
          <w:tcPr>
            <w:tcW w:w="1059" w:type="pct"/>
            <w:gridSpan w:val="3"/>
            <w:tcBorders>
              <w:top w:val="single" w:sz="4" w:space="0" w:color="auto"/>
              <w:left w:val="single" w:sz="4" w:space="0" w:color="auto"/>
              <w:bottom w:val="single" w:sz="4" w:space="0" w:color="auto"/>
              <w:right w:val="single" w:sz="4" w:space="0" w:color="000000"/>
            </w:tcBorders>
            <w:vAlign w:val="center"/>
            <w:hideMark/>
          </w:tcPr>
          <w:p w14:paraId="0E584FD5" w14:textId="77777777" w:rsidR="003C6E4A" w:rsidRDefault="003C6E4A" w:rsidP="00E968CD">
            <w:pPr>
              <w:rPr>
                <w:rFonts w:ascii="Calibri" w:hAnsi="Calibri" w:cs="Arial"/>
                <w:color w:val="000000"/>
                <w:sz w:val="20"/>
                <w:lang w:eastAsia="es-MX"/>
              </w:rPr>
            </w:pPr>
            <w:r>
              <w:rPr>
                <w:rFonts w:ascii="Calibri" w:hAnsi="Calibri" w:cs="Arial"/>
                <w:color w:val="000000"/>
                <w:sz w:val="20"/>
                <w:lang w:eastAsia="es-MX"/>
              </w:rPr>
              <w:t>Agregado Médico :</w:t>
            </w:r>
          </w:p>
        </w:tc>
        <w:tc>
          <w:tcPr>
            <w:tcW w:w="2673" w:type="pct"/>
            <w:gridSpan w:val="4"/>
            <w:tcBorders>
              <w:top w:val="single" w:sz="4" w:space="0" w:color="auto"/>
              <w:left w:val="single" w:sz="4" w:space="0" w:color="auto"/>
              <w:bottom w:val="single" w:sz="4" w:space="0" w:color="auto"/>
              <w:right w:val="single" w:sz="4" w:space="0" w:color="000000"/>
            </w:tcBorders>
            <w:vAlign w:val="center"/>
          </w:tcPr>
          <w:p w14:paraId="6CFB65C8" w14:textId="77777777" w:rsidR="003C6E4A" w:rsidRDefault="003C6E4A" w:rsidP="00E968CD">
            <w:pPr>
              <w:jc w:val="center"/>
              <w:rPr>
                <w:rFonts w:ascii="Calibri" w:hAnsi="Calibri" w:cs="Arial"/>
                <w:color w:val="000000"/>
                <w:sz w:val="20"/>
                <w:lang w:eastAsia="es-MX"/>
              </w:rPr>
            </w:pPr>
            <w:r>
              <w:rPr>
                <w:rFonts w:ascii="Calibri" w:hAnsi="Calibri" w:cs="Arial"/>
                <w:color w:val="000000"/>
                <w:sz w:val="20"/>
                <w:lang w:eastAsia="es-MX"/>
              </w:rPr>
              <w:t> </w:t>
            </w:r>
          </w:p>
        </w:tc>
        <w:tc>
          <w:tcPr>
            <w:tcW w:w="388" w:type="pct"/>
            <w:gridSpan w:val="3"/>
            <w:tcBorders>
              <w:top w:val="single" w:sz="4" w:space="0" w:color="auto"/>
              <w:left w:val="nil"/>
              <w:bottom w:val="single" w:sz="4" w:space="0" w:color="auto"/>
              <w:right w:val="single" w:sz="4" w:space="0" w:color="000000"/>
            </w:tcBorders>
            <w:noWrap/>
            <w:vAlign w:val="center"/>
            <w:hideMark/>
          </w:tcPr>
          <w:p w14:paraId="037CADD5" w14:textId="77777777" w:rsidR="003C6E4A" w:rsidRDefault="003C6E4A" w:rsidP="00E968CD">
            <w:pPr>
              <w:rPr>
                <w:rFonts w:ascii="Calibri" w:hAnsi="Calibri"/>
                <w:color w:val="000000"/>
                <w:sz w:val="20"/>
                <w:lang w:eastAsia="es-MX"/>
              </w:rPr>
            </w:pPr>
            <w:r>
              <w:rPr>
                <w:rFonts w:ascii="Calibri" w:hAnsi="Calibri"/>
                <w:color w:val="000000"/>
                <w:sz w:val="20"/>
                <w:lang w:eastAsia="es-MX"/>
              </w:rPr>
              <w:t>Edad:</w:t>
            </w:r>
          </w:p>
        </w:tc>
        <w:tc>
          <w:tcPr>
            <w:tcW w:w="853" w:type="pct"/>
            <w:gridSpan w:val="3"/>
            <w:tcBorders>
              <w:top w:val="single" w:sz="4" w:space="0" w:color="auto"/>
              <w:left w:val="nil"/>
              <w:bottom w:val="single" w:sz="4" w:space="0" w:color="auto"/>
              <w:right w:val="single" w:sz="4" w:space="0" w:color="000000"/>
            </w:tcBorders>
            <w:vAlign w:val="center"/>
          </w:tcPr>
          <w:p w14:paraId="612587BD" w14:textId="77777777" w:rsidR="003C6E4A" w:rsidRDefault="003C6E4A" w:rsidP="00E968CD">
            <w:pPr>
              <w:rPr>
                <w:rFonts w:ascii="Calibri" w:hAnsi="Calibri"/>
                <w:color w:val="000000"/>
                <w:sz w:val="20"/>
                <w:lang w:eastAsia="es-MX"/>
              </w:rPr>
            </w:pPr>
          </w:p>
        </w:tc>
      </w:tr>
      <w:tr w:rsidR="003C6E4A" w14:paraId="4A3F15F0" w14:textId="77777777" w:rsidTr="00E968CD">
        <w:trPr>
          <w:gridAfter w:val="1"/>
          <w:wAfter w:w="27" w:type="pct"/>
          <w:trHeight w:val="20"/>
        </w:trPr>
        <w:tc>
          <w:tcPr>
            <w:tcW w:w="4973" w:type="pct"/>
            <w:gridSpan w:val="13"/>
            <w:tcBorders>
              <w:top w:val="single" w:sz="4" w:space="0" w:color="auto"/>
              <w:left w:val="single" w:sz="4" w:space="0" w:color="auto"/>
              <w:bottom w:val="single" w:sz="4" w:space="0" w:color="auto"/>
              <w:right w:val="single" w:sz="4" w:space="0" w:color="auto"/>
            </w:tcBorders>
            <w:vAlign w:val="center"/>
            <w:hideMark/>
          </w:tcPr>
          <w:p w14:paraId="4B7107A5" w14:textId="77777777" w:rsidR="003C6E4A" w:rsidRDefault="003C6E4A" w:rsidP="00E968CD">
            <w:pPr>
              <w:rPr>
                <w:rFonts w:ascii="Calibri" w:hAnsi="Calibri" w:cs="Arial"/>
                <w:color w:val="000000"/>
                <w:sz w:val="20"/>
                <w:lang w:eastAsia="es-MX"/>
              </w:rPr>
            </w:pPr>
            <w:r>
              <w:rPr>
                <w:rFonts w:ascii="Calibri" w:hAnsi="Calibri" w:cs="Arial"/>
                <w:color w:val="000000"/>
                <w:sz w:val="20"/>
                <w:lang w:eastAsia="es-MX"/>
              </w:rPr>
              <w:t>Diagnóstico :</w:t>
            </w:r>
          </w:p>
        </w:tc>
      </w:tr>
      <w:tr w:rsidR="003C6E4A" w14:paraId="45E090CF" w14:textId="77777777" w:rsidTr="00E968CD">
        <w:trPr>
          <w:gridAfter w:val="1"/>
          <w:wAfter w:w="27" w:type="pct"/>
          <w:trHeight w:val="20"/>
        </w:trPr>
        <w:tc>
          <w:tcPr>
            <w:tcW w:w="4973" w:type="pct"/>
            <w:gridSpan w:val="13"/>
            <w:tcBorders>
              <w:top w:val="single" w:sz="4" w:space="0" w:color="auto"/>
              <w:bottom w:val="single" w:sz="4" w:space="0" w:color="auto"/>
            </w:tcBorders>
            <w:noWrap/>
            <w:vAlign w:val="center"/>
            <w:hideMark/>
          </w:tcPr>
          <w:p w14:paraId="71397F96" w14:textId="77777777" w:rsidR="003C6E4A" w:rsidRDefault="003C6E4A" w:rsidP="00E968CD">
            <w:pPr>
              <w:jc w:val="center"/>
              <w:rPr>
                <w:rFonts w:ascii="Calibri" w:hAnsi="Calibri"/>
                <w:b/>
                <w:bCs/>
                <w:color w:val="000000"/>
                <w:sz w:val="20"/>
                <w:lang w:eastAsia="es-MX"/>
              </w:rPr>
            </w:pPr>
            <w:r>
              <w:rPr>
                <w:rFonts w:ascii="Calibri" w:hAnsi="Calibri"/>
                <w:b/>
                <w:bCs/>
                <w:color w:val="000000"/>
                <w:sz w:val="20"/>
                <w:lang w:eastAsia="es-MX"/>
              </w:rPr>
              <w:t>Datos del Procedimiento(s):</w:t>
            </w:r>
          </w:p>
        </w:tc>
      </w:tr>
      <w:tr w:rsidR="003C6E4A" w14:paraId="4D939C63" w14:textId="77777777" w:rsidTr="00E968CD">
        <w:trPr>
          <w:gridAfter w:val="1"/>
          <w:wAfter w:w="27" w:type="pct"/>
          <w:trHeight w:val="20"/>
        </w:trPr>
        <w:tc>
          <w:tcPr>
            <w:tcW w:w="274" w:type="pct"/>
            <w:tcBorders>
              <w:top w:val="single" w:sz="4" w:space="0" w:color="auto"/>
              <w:left w:val="single" w:sz="8" w:space="0" w:color="auto"/>
              <w:bottom w:val="single" w:sz="8" w:space="0" w:color="auto"/>
              <w:right w:val="single" w:sz="8" w:space="0" w:color="auto"/>
            </w:tcBorders>
            <w:noWrap/>
            <w:vAlign w:val="center"/>
            <w:hideMark/>
          </w:tcPr>
          <w:p w14:paraId="53201DA7"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No.</w:t>
            </w:r>
          </w:p>
        </w:tc>
        <w:tc>
          <w:tcPr>
            <w:tcW w:w="1647" w:type="pct"/>
            <w:gridSpan w:val="3"/>
            <w:tcBorders>
              <w:top w:val="single" w:sz="4" w:space="0" w:color="auto"/>
              <w:left w:val="nil"/>
              <w:bottom w:val="single" w:sz="8" w:space="0" w:color="auto"/>
              <w:right w:val="single" w:sz="8" w:space="0" w:color="000000"/>
            </w:tcBorders>
            <w:noWrap/>
            <w:vAlign w:val="center"/>
            <w:hideMark/>
          </w:tcPr>
          <w:p w14:paraId="121E8250"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Clave del procedimiento</w:t>
            </w:r>
          </w:p>
        </w:tc>
        <w:tc>
          <w:tcPr>
            <w:tcW w:w="1508" w:type="pct"/>
            <w:gridSpan w:val="2"/>
            <w:tcBorders>
              <w:top w:val="single" w:sz="4" w:space="0" w:color="auto"/>
              <w:left w:val="nil"/>
              <w:bottom w:val="single" w:sz="8" w:space="0" w:color="auto"/>
              <w:right w:val="single" w:sz="8" w:space="0" w:color="000000"/>
            </w:tcBorders>
            <w:noWrap/>
            <w:vAlign w:val="center"/>
            <w:hideMark/>
          </w:tcPr>
          <w:p w14:paraId="3779E718"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Descripción</w:t>
            </w:r>
          </w:p>
        </w:tc>
        <w:tc>
          <w:tcPr>
            <w:tcW w:w="536" w:type="pct"/>
            <w:gridSpan w:val="3"/>
            <w:tcBorders>
              <w:top w:val="single" w:sz="4" w:space="0" w:color="auto"/>
              <w:left w:val="nil"/>
              <w:bottom w:val="single" w:sz="8" w:space="0" w:color="auto"/>
              <w:right w:val="single" w:sz="8" w:space="0" w:color="000000"/>
            </w:tcBorders>
            <w:vAlign w:val="center"/>
            <w:hideMark/>
          </w:tcPr>
          <w:p w14:paraId="5AA347C1"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Cantidad</w:t>
            </w:r>
          </w:p>
        </w:tc>
        <w:tc>
          <w:tcPr>
            <w:tcW w:w="528" w:type="pct"/>
            <w:gridSpan w:val="2"/>
            <w:tcBorders>
              <w:top w:val="single" w:sz="4" w:space="0" w:color="auto"/>
              <w:left w:val="nil"/>
              <w:bottom w:val="single" w:sz="8" w:space="0" w:color="auto"/>
              <w:right w:val="single" w:sz="8" w:space="0" w:color="000000"/>
            </w:tcBorders>
            <w:noWrap/>
            <w:vAlign w:val="center"/>
            <w:hideMark/>
          </w:tcPr>
          <w:p w14:paraId="45048E41"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Precio   Unitario</w:t>
            </w:r>
          </w:p>
        </w:tc>
        <w:tc>
          <w:tcPr>
            <w:tcW w:w="480" w:type="pct"/>
            <w:gridSpan w:val="2"/>
            <w:tcBorders>
              <w:top w:val="single" w:sz="4" w:space="0" w:color="auto"/>
              <w:left w:val="nil"/>
              <w:bottom w:val="single" w:sz="8" w:space="0" w:color="auto"/>
              <w:right w:val="single" w:sz="8" w:space="0" w:color="auto"/>
            </w:tcBorders>
            <w:noWrap/>
            <w:vAlign w:val="center"/>
            <w:hideMark/>
          </w:tcPr>
          <w:p w14:paraId="5AD236F8"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Importe</w:t>
            </w:r>
          </w:p>
        </w:tc>
      </w:tr>
      <w:tr w:rsidR="003C6E4A" w14:paraId="51FD3AC7" w14:textId="77777777" w:rsidTr="00E968CD">
        <w:trPr>
          <w:gridAfter w:val="1"/>
          <w:wAfter w:w="27" w:type="pct"/>
          <w:trHeight w:val="20"/>
        </w:trPr>
        <w:tc>
          <w:tcPr>
            <w:tcW w:w="274" w:type="pct"/>
            <w:tcBorders>
              <w:top w:val="nil"/>
              <w:left w:val="single" w:sz="8" w:space="0" w:color="auto"/>
              <w:bottom w:val="single" w:sz="8" w:space="0" w:color="auto"/>
              <w:right w:val="single" w:sz="8" w:space="0" w:color="auto"/>
            </w:tcBorders>
            <w:noWrap/>
            <w:vAlign w:val="center"/>
            <w:hideMark/>
          </w:tcPr>
          <w:p w14:paraId="32E36911"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1647" w:type="pct"/>
            <w:gridSpan w:val="3"/>
            <w:tcBorders>
              <w:top w:val="single" w:sz="8" w:space="0" w:color="auto"/>
              <w:left w:val="nil"/>
              <w:bottom w:val="single" w:sz="8" w:space="0" w:color="auto"/>
              <w:right w:val="single" w:sz="8" w:space="0" w:color="000000"/>
            </w:tcBorders>
            <w:noWrap/>
            <w:vAlign w:val="center"/>
            <w:hideMark/>
          </w:tcPr>
          <w:p w14:paraId="5942889E"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1508" w:type="pct"/>
            <w:gridSpan w:val="2"/>
            <w:tcBorders>
              <w:top w:val="single" w:sz="8" w:space="0" w:color="auto"/>
              <w:left w:val="nil"/>
              <w:bottom w:val="single" w:sz="8" w:space="0" w:color="auto"/>
              <w:right w:val="single" w:sz="8" w:space="0" w:color="000000"/>
            </w:tcBorders>
            <w:noWrap/>
            <w:vAlign w:val="center"/>
            <w:hideMark/>
          </w:tcPr>
          <w:p w14:paraId="687FEE43"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 </w:t>
            </w:r>
          </w:p>
        </w:tc>
        <w:tc>
          <w:tcPr>
            <w:tcW w:w="536" w:type="pct"/>
            <w:gridSpan w:val="3"/>
            <w:tcBorders>
              <w:top w:val="single" w:sz="8" w:space="0" w:color="auto"/>
              <w:left w:val="nil"/>
              <w:bottom w:val="single" w:sz="8" w:space="0" w:color="auto"/>
              <w:right w:val="single" w:sz="8" w:space="0" w:color="000000"/>
            </w:tcBorders>
            <w:noWrap/>
            <w:vAlign w:val="center"/>
            <w:hideMark/>
          </w:tcPr>
          <w:p w14:paraId="0EE46A84"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528" w:type="pct"/>
            <w:gridSpan w:val="2"/>
            <w:tcBorders>
              <w:top w:val="single" w:sz="8" w:space="0" w:color="auto"/>
              <w:left w:val="nil"/>
              <w:bottom w:val="single" w:sz="8" w:space="0" w:color="auto"/>
              <w:right w:val="single" w:sz="8" w:space="0" w:color="000000"/>
            </w:tcBorders>
            <w:noWrap/>
            <w:vAlign w:val="center"/>
            <w:hideMark/>
          </w:tcPr>
          <w:p w14:paraId="6BD70C30"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480" w:type="pct"/>
            <w:gridSpan w:val="2"/>
            <w:tcBorders>
              <w:top w:val="nil"/>
              <w:left w:val="nil"/>
              <w:bottom w:val="single" w:sz="8" w:space="0" w:color="auto"/>
              <w:right w:val="single" w:sz="8" w:space="0" w:color="auto"/>
            </w:tcBorders>
            <w:noWrap/>
            <w:vAlign w:val="center"/>
            <w:hideMark/>
          </w:tcPr>
          <w:p w14:paraId="33FB7D28"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r>
      <w:tr w:rsidR="003C6E4A" w14:paraId="5AA32134" w14:textId="77777777" w:rsidTr="00E968CD">
        <w:trPr>
          <w:gridAfter w:val="1"/>
          <w:wAfter w:w="27" w:type="pct"/>
          <w:trHeight w:val="20"/>
        </w:trPr>
        <w:tc>
          <w:tcPr>
            <w:tcW w:w="274" w:type="pct"/>
            <w:tcBorders>
              <w:top w:val="nil"/>
              <w:left w:val="single" w:sz="8" w:space="0" w:color="auto"/>
              <w:bottom w:val="single" w:sz="8" w:space="0" w:color="auto"/>
              <w:right w:val="single" w:sz="8" w:space="0" w:color="auto"/>
            </w:tcBorders>
            <w:noWrap/>
            <w:vAlign w:val="center"/>
            <w:hideMark/>
          </w:tcPr>
          <w:p w14:paraId="7AC4B690"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1647" w:type="pct"/>
            <w:gridSpan w:val="3"/>
            <w:tcBorders>
              <w:top w:val="single" w:sz="8" w:space="0" w:color="auto"/>
              <w:left w:val="nil"/>
              <w:bottom w:val="single" w:sz="8" w:space="0" w:color="auto"/>
              <w:right w:val="single" w:sz="8" w:space="0" w:color="000000"/>
            </w:tcBorders>
            <w:noWrap/>
            <w:vAlign w:val="center"/>
            <w:hideMark/>
          </w:tcPr>
          <w:p w14:paraId="679C9D15"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1508" w:type="pct"/>
            <w:gridSpan w:val="2"/>
            <w:tcBorders>
              <w:top w:val="single" w:sz="8" w:space="0" w:color="auto"/>
              <w:left w:val="nil"/>
              <w:bottom w:val="single" w:sz="8" w:space="0" w:color="auto"/>
              <w:right w:val="single" w:sz="8" w:space="0" w:color="000000"/>
            </w:tcBorders>
            <w:noWrap/>
            <w:vAlign w:val="center"/>
            <w:hideMark/>
          </w:tcPr>
          <w:p w14:paraId="7E4328AF"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 </w:t>
            </w:r>
          </w:p>
        </w:tc>
        <w:tc>
          <w:tcPr>
            <w:tcW w:w="536" w:type="pct"/>
            <w:gridSpan w:val="3"/>
            <w:tcBorders>
              <w:top w:val="single" w:sz="8" w:space="0" w:color="auto"/>
              <w:left w:val="nil"/>
              <w:bottom w:val="single" w:sz="8" w:space="0" w:color="auto"/>
              <w:right w:val="single" w:sz="8" w:space="0" w:color="000000"/>
            </w:tcBorders>
            <w:noWrap/>
            <w:vAlign w:val="center"/>
            <w:hideMark/>
          </w:tcPr>
          <w:p w14:paraId="717CBDA7"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528" w:type="pct"/>
            <w:gridSpan w:val="2"/>
            <w:tcBorders>
              <w:top w:val="single" w:sz="8" w:space="0" w:color="auto"/>
              <w:left w:val="nil"/>
              <w:bottom w:val="single" w:sz="8" w:space="0" w:color="auto"/>
              <w:right w:val="single" w:sz="8" w:space="0" w:color="000000"/>
            </w:tcBorders>
            <w:noWrap/>
            <w:vAlign w:val="center"/>
            <w:hideMark/>
          </w:tcPr>
          <w:p w14:paraId="5984A814"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480" w:type="pct"/>
            <w:gridSpan w:val="2"/>
            <w:tcBorders>
              <w:top w:val="nil"/>
              <w:left w:val="nil"/>
              <w:bottom w:val="single" w:sz="8" w:space="0" w:color="auto"/>
              <w:right w:val="single" w:sz="8" w:space="0" w:color="auto"/>
            </w:tcBorders>
            <w:noWrap/>
            <w:vAlign w:val="center"/>
            <w:hideMark/>
          </w:tcPr>
          <w:p w14:paraId="5130DD35"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r>
      <w:tr w:rsidR="003C6E4A" w14:paraId="503B70EB" w14:textId="77777777" w:rsidTr="00E968CD">
        <w:trPr>
          <w:gridAfter w:val="1"/>
          <w:wAfter w:w="27" w:type="pct"/>
          <w:trHeight w:val="20"/>
        </w:trPr>
        <w:tc>
          <w:tcPr>
            <w:tcW w:w="274" w:type="pct"/>
            <w:tcBorders>
              <w:top w:val="nil"/>
              <w:left w:val="single" w:sz="8" w:space="0" w:color="auto"/>
              <w:bottom w:val="single" w:sz="4" w:space="0" w:color="auto"/>
              <w:right w:val="single" w:sz="8" w:space="0" w:color="auto"/>
            </w:tcBorders>
            <w:noWrap/>
            <w:vAlign w:val="center"/>
            <w:hideMark/>
          </w:tcPr>
          <w:p w14:paraId="3F3DB7C2"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1647" w:type="pct"/>
            <w:gridSpan w:val="3"/>
            <w:tcBorders>
              <w:top w:val="single" w:sz="8" w:space="0" w:color="auto"/>
              <w:left w:val="nil"/>
              <w:bottom w:val="single" w:sz="4" w:space="0" w:color="auto"/>
              <w:right w:val="single" w:sz="8" w:space="0" w:color="000000"/>
            </w:tcBorders>
            <w:noWrap/>
            <w:vAlign w:val="center"/>
            <w:hideMark/>
          </w:tcPr>
          <w:p w14:paraId="3DBF6E96"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1508" w:type="pct"/>
            <w:gridSpan w:val="2"/>
            <w:tcBorders>
              <w:top w:val="single" w:sz="8" w:space="0" w:color="auto"/>
              <w:left w:val="nil"/>
              <w:bottom w:val="single" w:sz="4" w:space="0" w:color="auto"/>
              <w:right w:val="single" w:sz="8" w:space="0" w:color="000000"/>
            </w:tcBorders>
            <w:noWrap/>
            <w:vAlign w:val="center"/>
            <w:hideMark/>
          </w:tcPr>
          <w:p w14:paraId="7402338D"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 </w:t>
            </w:r>
          </w:p>
        </w:tc>
        <w:tc>
          <w:tcPr>
            <w:tcW w:w="536" w:type="pct"/>
            <w:gridSpan w:val="3"/>
            <w:tcBorders>
              <w:top w:val="single" w:sz="8" w:space="0" w:color="auto"/>
              <w:left w:val="nil"/>
              <w:bottom w:val="single" w:sz="4" w:space="0" w:color="auto"/>
              <w:right w:val="single" w:sz="8" w:space="0" w:color="000000"/>
            </w:tcBorders>
            <w:noWrap/>
            <w:vAlign w:val="center"/>
            <w:hideMark/>
          </w:tcPr>
          <w:p w14:paraId="138097DE"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528" w:type="pct"/>
            <w:gridSpan w:val="2"/>
            <w:tcBorders>
              <w:top w:val="single" w:sz="8" w:space="0" w:color="auto"/>
              <w:left w:val="nil"/>
              <w:bottom w:val="single" w:sz="4" w:space="0" w:color="auto"/>
              <w:right w:val="single" w:sz="8" w:space="0" w:color="000000"/>
            </w:tcBorders>
            <w:noWrap/>
            <w:vAlign w:val="center"/>
            <w:hideMark/>
          </w:tcPr>
          <w:p w14:paraId="474EEBDA"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480" w:type="pct"/>
            <w:gridSpan w:val="2"/>
            <w:tcBorders>
              <w:top w:val="nil"/>
              <w:left w:val="nil"/>
              <w:bottom w:val="single" w:sz="4" w:space="0" w:color="auto"/>
              <w:right w:val="single" w:sz="8" w:space="0" w:color="auto"/>
            </w:tcBorders>
            <w:noWrap/>
            <w:vAlign w:val="center"/>
            <w:hideMark/>
          </w:tcPr>
          <w:p w14:paraId="39BAD99F"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r>
      <w:tr w:rsidR="003C6E4A" w14:paraId="0DF62B98" w14:textId="77777777" w:rsidTr="00E968CD">
        <w:trPr>
          <w:gridAfter w:val="1"/>
          <w:wAfter w:w="27" w:type="pct"/>
          <w:trHeight w:val="20"/>
        </w:trPr>
        <w:tc>
          <w:tcPr>
            <w:tcW w:w="4973" w:type="pct"/>
            <w:gridSpan w:val="13"/>
            <w:tcBorders>
              <w:top w:val="single" w:sz="4" w:space="0" w:color="auto"/>
              <w:bottom w:val="single" w:sz="4" w:space="0" w:color="auto"/>
            </w:tcBorders>
            <w:noWrap/>
            <w:vAlign w:val="center"/>
            <w:hideMark/>
          </w:tcPr>
          <w:p w14:paraId="1367BE24" w14:textId="77777777" w:rsidR="003C6E4A" w:rsidRDefault="003C6E4A" w:rsidP="00E968CD">
            <w:pPr>
              <w:jc w:val="center"/>
              <w:rPr>
                <w:rFonts w:ascii="Calibri" w:hAnsi="Calibri"/>
                <w:color w:val="000000"/>
                <w:sz w:val="20"/>
                <w:lang w:eastAsia="es-MX"/>
              </w:rPr>
            </w:pPr>
            <w:r>
              <w:rPr>
                <w:rFonts w:ascii="Calibri" w:hAnsi="Calibri"/>
                <w:b/>
                <w:color w:val="000000"/>
                <w:sz w:val="20"/>
                <w:lang w:eastAsia="es-MX"/>
              </w:rPr>
              <w:t>Bien(es) de Consumo Básico(s) no Utilizado(s) (Solo en caso de ocurrir esta eventualidad)</w:t>
            </w:r>
          </w:p>
        </w:tc>
      </w:tr>
      <w:tr w:rsidR="003C6E4A" w14:paraId="10AC0044" w14:textId="77777777" w:rsidTr="00E968CD">
        <w:trPr>
          <w:trHeight w:val="20"/>
        </w:trPr>
        <w:tc>
          <w:tcPr>
            <w:tcW w:w="274" w:type="pct"/>
            <w:tcBorders>
              <w:top w:val="single" w:sz="4" w:space="0" w:color="auto"/>
              <w:left w:val="single" w:sz="8" w:space="0" w:color="auto"/>
              <w:bottom w:val="single" w:sz="8" w:space="0" w:color="auto"/>
              <w:right w:val="single" w:sz="8" w:space="0" w:color="auto"/>
            </w:tcBorders>
            <w:noWrap/>
            <w:vAlign w:val="center"/>
            <w:hideMark/>
          </w:tcPr>
          <w:p w14:paraId="37F328C2"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No.</w:t>
            </w:r>
          </w:p>
        </w:tc>
        <w:tc>
          <w:tcPr>
            <w:tcW w:w="1647" w:type="pct"/>
            <w:gridSpan w:val="3"/>
            <w:tcBorders>
              <w:top w:val="single" w:sz="4" w:space="0" w:color="auto"/>
              <w:left w:val="nil"/>
              <w:bottom w:val="single" w:sz="8" w:space="0" w:color="auto"/>
              <w:right w:val="single" w:sz="8" w:space="0" w:color="000000"/>
            </w:tcBorders>
            <w:noWrap/>
            <w:vAlign w:val="center"/>
            <w:hideMark/>
          </w:tcPr>
          <w:p w14:paraId="066F5958"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Clave del procedimiento</w:t>
            </w:r>
          </w:p>
        </w:tc>
        <w:tc>
          <w:tcPr>
            <w:tcW w:w="1976" w:type="pct"/>
            <w:gridSpan w:val="4"/>
            <w:tcBorders>
              <w:top w:val="single" w:sz="4" w:space="0" w:color="auto"/>
              <w:left w:val="nil"/>
              <w:bottom w:val="single" w:sz="8" w:space="0" w:color="auto"/>
              <w:right w:val="single" w:sz="8" w:space="0" w:color="000000"/>
            </w:tcBorders>
            <w:noWrap/>
            <w:vAlign w:val="center"/>
            <w:hideMark/>
          </w:tcPr>
          <w:p w14:paraId="78C347A7"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Descripción del Bien de Consumo Básico</w:t>
            </w:r>
          </w:p>
        </w:tc>
        <w:tc>
          <w:tcPr>
            <w:tcW w:w="1103" w:type="pct"/>
            <w:gridSpan w:val="6"/>
            <w:tcBorders>
              <w:top w:val="single" w:sz="4" w:space="0" w:color="auto"/>
              <w:left w:val="nil"/>
              <w:bottom w:val="single" w:sz="8" w:space="0" w:color="auto"/>
              <w:right w:val="single" w:sz="8" w:space="0" w:color="000000"/>
            </w:tcBorders>
            <w:noWrap/>
            <w:vAlign w:val="center"/>
            <w:hideMark/>
          </w:tcPr>
          <w:p w14:paraId="76A0C4D4"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Cantidad</w:t>
            </w:r>
          </w:p>
        </w:tc>
      </w:tr>
      <w:tr w:rsidR="003C6E4A" w14:paraId="4FD4366C" w14:textId="77777777" w:rsidTr="00E968CD">
        <w:trPr>
          <w:trHeight w:val="20"/>
        </w:trPr>
        <w:tc>
          <w:tcPr>
            <w:tcW w:w="274" w:type="pct"/>
            <w:tcBorders>
              <w:top w:val="nil"/>
              <w:left w:val="single" w:sz="8" w:space="0" w:color="auto"/>
              <w:bottom w:val="single" w:sz="8" w:space="0" w:color="auto"/>
              <w:right w:val="single" w:sz="8" w:space="0" w:color="auto"/>
            </w:tcBorders>
            <w:noWrap/>
            <w:vAlign w:val="center"/>
            <w:hideMark/>
          </w:tcPr>
          <w:p w14:paraId="3192DEEF"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1647" w:type="pct"/>
            <w:gridSpan w:val="3"/>
            <w:tcBorders>
              <w:top w:val="single" w:sz="8" w:space="0" w:color="auto"/>
              <w:left w:val="nil"/>
              <w:bottom w:val="single" w:sz="8" w:space="0" w:color="auto"/>
              <w:right w:val="single" w:sz="8" w:space="0" w:color="000000"/>
            </w:tcBorders>
            <w:noWrap/>
            <w:vAlign w:val="center"/>
            <w:hideMark/>
          </w:tcPr>
          <w:p w14:paraId="6A7F536F"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1976" w:type="pct"/>
            <w:gridSpan w:val="4"/>
            <w:tcBorders>
              <w:top w:val="single" w:sz="8" w:space="0" w:color="auto"/>
              <w:left w:val="nil"/>
              <w:bottom w:val="single" w:sz="8" w:space="0" w:color="auto"/>
              <w:right w:val="single" w:sz="8" w:space="0" w:color="000000"/>
            </w:tcBorders>
            <w:noWrap/>
            <w:vAlign w:val="center"/>
            <w:hideMark/>
          </w:tcPr>
          <w:p w14:paraId="31B0B6A5"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 </w:t>
            </w:r>
          </w:p>
        </w:tc>
        <w:tc>
          <w:tcPr>
            <w:tcW w:w="1103" w:type="pct"/>
            <w:gridSpan w:val="6"/>
            <w:tcBorders>
              <w:top w:val="single" w:sz="8" w:space="0" w:color="auto"/>
              <w:left w:val="nil"/>
              <w:bottom w:val="single" w:sz="8" w:space="0" w:color="auto"/>
              <w:right w:val="single" w:sz="8" w:space="0" w:color="000000"/>
            </w:tcBorders>
            <w:noWrap/>
            <w:vAlign w:val="center"/>
            <w:hideMark/>
          </w:tcPr>
          <w:p w14:paraId="635BB24E"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r>
      <w:tr w:rsidR="003C6E4A" w14:paraId="7AB325DB" w14:textId="77777777" w:rsidTr="00E968CD">
        <w:trPr>
          <w:trHeight w:val="20"/>
        </w:trPr>
        <w:tc>
          <w:tcPr>
            <w:tcW w:w="274" w:type="pct"/>
            <w:tcBorders>
              <w:top w:val="nil"/>
              <w:left w:val="single" w:sz="8" w:space="0" w:color="auto"/>
              <w:bottom w:val="single" w:sz="4" w:space="0" w:color="auto"/>
              <w:right w:val="single" w:sz="8" w:space="0" w:color="auto"/>
            </w:tcBorders>
            <w:noWrap/>
            <w:vAlign w:val="center"/>
            <w:hideMark/>
          </w:tcPr>
          <w:p w14:paraId="1B38B024"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1647" w:type="pct"/>
            <w:gridSpan w:val="3"/>
            <w:tcBorders>
              <w:top w:val="single" w:sz="8" w:space="0" w:color="auto"/>
              <w:left w:val="nil"/>
              <w:bottom w:val="single" w:sz="4" w:space="0" w:color="auto"/>
              <w:right w:val="single" w:sz="8" w:space="0" w:color="000000"/>
            </w:tcBorders>
            <w:noWrap/>
            <w:vAlign w:val="center"/>
            <w:hideMark/>
          </w:tcPr>
          <w:p w14:paraId="68CA25EC"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1976" w:type="pct"/>
            <w:gridSpan w:val="4"/>
            <w:tcBorders>
              <w:top w:val="single" w:sz="8" w:space="0" w:color="auto"/>
              <w:left w:val="nil"/>
              <w:bottom w:val="single" w:sz="4" w:space="0" w:color="auto"/>
              <w:right w:val="single" w:sz="8" w:space="0" w:color="000000"/>
            </w:tcBorders>
            <w:noWrap/>
            <w:vAlign w:val="center"/>
            <w:hideMark/>
          </w:tcPr>
          <w:p w14:paraId="2E1DCE90"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 </w:t>
            </w:r>
          </w:p>
        </w:tc>
        <w:tc>
          <w:tcPr>
            <w:tcW w:w="1103" w:type="pct"/>
            <w:gridSpan w:val="6"/>
            <w:tcBorders>
              <w:top w:val="single" w:sz="8" w:space="0" w:color="auto"/>
              <w:left w:val="nil"/>
              <w:bottom w:val="single" w:sz="4" w:space="0" w:color="auto"/>
              <w:right w:val="single" w:sz="8" w:space="0" w:color="000000"/>
            </w:tcBorders>
            <w:noWrap/>
            <w:vAlign w:val="center"/>
            <w:hideMark/>
          </w:tcPr>
          <w:p w14:paraId="488A3F81"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r>
      <w:tr w:rsidR="003C6E4A" w14:paraId="79C89BDD" w14:textId="77777777" w:rsidTr="00E968CD">
        <w:trPr>
          <w:gridAfter w:val="1"/>
          <w:wAfter w:w="27" w:type="pct"/>
          <w:trHeight w:val="20"/>
        </w:trPr>
        <w:tc>
          <w:tcPr>
            <w:tcW w:w="4973" w:type="pct"/>
            <w:gridSpan w:val="13"/>
            <w:tcBorders>
              <w:top w:val="single" w:sz="4" w:space="0" w:color="auto"/>
              <w:bottom w:val="single" w:sz="4" w:space="0" w:color="auto"/>
            </w:tcBorders>
            <w:noWrap/>
            <w:vAlign w:val="center"/>
            <w:hideMark/>
          </w:tcPr>
          <w:p w14:paraId="45C03546" w14:textId="77777777" w:rsidR="003C6E4A" w:rsidRDefault="003C6E4A" w:rsidP="00E968CD">
            <w:pPr>
              <w:jc w:val="center"/>
              <w:rPr>
                <w:rFonts w:ascii="Calibri" w:hAnsi="Calibri"/>
                <w:b/>
                <w:bCs/>
                <w:color w:val="000000"/>
                <w:sz w:val="20"/>
                <w:lang w:eastAsia="es-MX"/>
              </w:rPr>
            </w:pPr>
            <w:r>
              <w:rPr>
                <w:rFonts w:ascii="Calibri" w:hAnsi="Calibri"/>
                <w:b/>
                <w:bCs/>
                <w:color w:val="000000"/>
                <w:sz w:val="20"/>
                <w:lang w:eastAsia="es-MX"/>
              </w:rPr>
              <w:t>Inclusión de Bien de Consumo Complementario:</w:t>
            </w:r>
            <w:r>
              <w:rPr>
                <w:rFonts w:ascii="Calibri" w:hAnsi="Calibri"/>
                <w:color w:val="000000"/>
                <w:sz w:val="20"/>
                <w:lang w:eastAsia="es-MX"/>
              </w:rPr>
              <w:t> </w:t>
            </w:r>
          </w:p>
        </w:tc>
      </w:tr>
      <w:tr w:rsidR="003C6E4A" w14:paraId="00D26262" w14:textId="77777777" w:rsidTr="00E968CD">
        <w:trPr>
          <w:gridAfter w:val="1"/>
          <w:wAfter w:w="27" w:type="pct"/>
          <w:trHeight w:val="20"/>
        </w:trPr>
        <w:tc>
          <w:tcPr>
            <w:tcW w:w="274" w:type="pct"/>
            <w:tcBorders>
              <w:top w:val="single" w:sz="4" w:space="0" w:color="auto"/>
              <w:left w:val="single" w:sz="8" w:space="0" w:color="auto"/>
              <w:bottom w:val="single" w:sz="8" w:space="0" w:color="auto"/>
              <w:right w:val="single" w:sz="8" w:space="0" w:color="auto"/>
            </w:tcBorders>
            <w:noWrap/>
            <w:vAlign w:val="center"/>
            <w:hideMark/>
          </w:tcPr>
          <w:p w14:paraId="20105A88"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No.</w:t>
            </w:r>
          </w:p>
        </w:tc>
        <w:tc>
          <w:tcPr>
            <w:tcW w:w="1647" w:type="pct"/>
            <w:gridSpan w:val="3"/>
            <w:tcBorders>
              <w:top w:val="single" w:sz="4" w:space="0" w:color="auto"/>
              <w:left w:val="nil"/>
              <w:bottom w:val="single" w:sz="8" w:space="0" w:color="auto"/>
              <w:right w:val="single" w:sz="8" w:space="0" w:color="000000"/>
            </w:tcBorders>
            <w:noWrap/>
            <w:vAlign w:val="center"/>
            <w:hideMark/>
          </w:tcPr>
          <w:p w14:paraId="2E6DE6CE"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Clave del bien de consumo complementario</w:t>
            </w:r>
          </w:p>
        </w:tc>
        <w:tc>
          <w:tcPr>
            <w:tcW w:w="1508" w:type="pct"/>
            <w:gridSpan w:val="2"/>
            <w:tcBorders>
              <w:top w:val="single" w:sz="4" w:space="0" w:color="auto"/>
              <w:left w:val="nil"/>
              <w:bottom w:val="single" w:sz="8" w:space="0" w:color="auto"/>
              <w:right w:val="single" w:sz="8" w:space="0" w:color="000000"/>
            </w:tcBorders>
            <w:noWrap/>
            <w:vAlign w:val="center"/>
            <w:hideMark/>
          </w:tcPr>
          <w:p w14:paraId="493C26AE"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Descripción y  Lote</w:t>
            </w:r>
          </w:p>
        </w:tc>
        <w:tc>
          <w:tcPr>
            <w:tcW w:w="536" w:type="pct"/>
            <w:gridSpan w:val="3"/>
            <w:tcBorders>
              <w:top w:val="single" w:sz="4" w:space="0" w:color="auto"/>
              <w:left w:val="nil"/>
              <w:bottom w:val="single" w:sz="8" w:space="0" w:color="auto"/>
              <w:right w:val="single" w:sz="8" w:space="0" w:color="000000"/>
            </w:tcBorders>
            <w:vAlign w:val="center"/>
            <w:hideMark/>
          </w:tcPr>
          <w:p w14:paraId="23A4C3BE"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Cantidad</w:t>
            </w:r>
          </w:p>
        </w:tc>
        <w:tc>
          <w:tcPr>
            <w:tcW w:w="528" w:type="pct"/>
            <w:gridSpan w:val="2"/>
            <w:tcBorders>
              <w:top w:val="single" w:sz="4" w:space="0" w:color="auto"/>
              <w:left w:val="nil"/>
              <w:bottom w:val="single" w:sz="8" w:space="0" w:color="auto"/>
              <w:right w:val="single" w:sz="8" w:space="0" w:color="000000"/>
            </w:tcBorders>
            <w:noWrap/>
            <w:vAlign w:val="center"/>
            <w:hideMark/>
          </w:tcPr>
          <w:p w14:paraId="02F62466"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Precio   Unitario</w:t>
            </w:r>
          </w:p>
        </w:tc>
        <w:tc>
          <w:tcPr>
            <w:tcW w:w="480" w:type="pct"/>
            <w:gridSpan w:val="2"/>
            <w:tcBorders>
              <w:top w:val="single" w:sz="4" w:space="0" w:color="auto"/>
              <w:left w:val="nil"/>
              <w:bottom w:val="single" w:sz="8" w:space="0" w:color="auto"/>
              <w:right w:val="single" w:sz="8" w:space="0" w:color="auto"/>
            </w:tcBorders>
            <w:noWrap/>
            <w:vAlign w:val="center"/>
            <w:hideMark/>
          </w:tcPr>
          <w:p w14:paraId="37DEFE66"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Importe</w:t>
            </w:r>
          </w:p>
        </w:tc>
      </w:tr>
      <w:tr w:rsidR="003C6E4A" w14:paraId="0A114172" w14:textId="77777777" w:rsidTr="00E968CD">
        <w:trPr>
          <w:gridAfter w:val="1"/>
          <w:wAfter w:w="27" w:type="pct"/>
          <w:trHeight w:val="20"/>
        </w:trPr>
        <w:tc>
          <w:tcPr>
            <w:tcW w:w="274" w:type="pct"/>
            <w:tcBorders>
              <w:top w:val="nil"/>
              <w:left w:val="single" w:sz="8" w:space="0" w:color="auto"/>
              <w:bottom w:val="single" w:sz="8" w:space="0" w:color="auto"/>
              <w:right w:val="single" w:sz="8" w:space="0" w:color="auto"/>
            </w:tcBorders>
            <w:noWrap/>
            <w:vAlign w:val="center"/>
            <w:hideMark/>
          </w:tcPr>
          <w:p w14:paraId="2214ED1F"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 </w:t>
            </w:r>
          </w:p>
        </w:tc>
        <w:tc>
          <w:tcPr>
            <w:tcW w:w="1647" w:type="pct"/>
            <w:gridSpan w:val="3"/>
            <w:tcBorders>
              <w:top w:val="single" w:sz="8" w:space="0" w:color="auto"/>
              <w:left w:val="nil"/>
              <w:bottom w:val="single" w:sz="8" w:space="0" w:color="auto"/>
              <w:right w:val="single" w:sz="8" w:space="0" w:color="000000"/>
            </w:tcBorders>
            <w:noWrap/>
            <w:vAlign w:val="center"/>
            <w:hideMark/>
          </w:tcPr>
          <w:p w14:paraId="17D9757D"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 </w:t>
            </w:r>
          </w:p>
        </w:tc>
        <w:tc>
          <w:tcPr>
            <w:tcW w:w="1508" w:type="pct"/>
            <w:gridSpan w:val="2"/>
            <w:tcBorders>
              <w:top w:val="single" w:sz="8" w:space="0" w:color="auto"/>
              <w:left w:val="nil"/>
              <w:bottom w:val="single" w:sz="8" w:space="0" w:color="auto"/>
              <w:right w:val="single" w:sz="8" w:space="0" w:color="000000"/>
            </w:tcBorders>
            <w:noWrap/>
            <w:vAlign w:val="center"/>
            <w:hideMark/>
          </w:tcPr>
          <w:p w14:paraId="0C7CF65F"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 </w:t>
            </w:r>
          </w:p>
        </w:tc>
        <w:tc>
          <w:tcPr>
            <w:tcW w:w="536" w:type="pct"/>
            <w:gridSpan w:val="3"/>
            <w:tcBorders>
              <w:top w:val="single" w:sz="8" w:space="0" w:color="auto"/>
              <w:left w:val="nil"/>
              <w:bottom w:val="single" w:sz="8" w:space="0" w:color="auto"/>
              <w:right w:val="single" w:sz="8" w:space="0" w:color="000000"/>
            </w:tcBorders>
            <w:noWrap/>
            <w:vAlign w:val="center"/>
            <w:hideMark/>
          </w:tcPr>
          <w:p w14:paraId="31044DF4"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528" w:type="pct"/>
            <w:gridSpan w:val="2"/>
            <w:tcBorders>
              <w:top w:val="single" w:sz="8" w:space="0" w:color="auto"/>
              <w:left w:val="nil"/>
              <w:bottom w:val="single" w:sz="8" w:space="0" w:color="auto"/>
              <w:right w:val="single" w:sz="8" w:space="0" w:color="000000"/>
            </w:tcBorders>
            <w:noWrap/>
            <w:vAlign w:val="center"/>
            <w:hideMark/>
          </w:tcPr>
          <w:p w14:paraId="0D2F44A6"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480" w:type="pct"/>
            <w:gridSpan w:val="2"/>
            <w:tcBorders>
              <w:top w:val="nil"/>
              <w:left w:val="nil"/>
              <w:bottom w:val="single" w:sz="8" w:space="0" w:color="auto"/>
              <w:right w:val="single" w:sz="8" w:space="0" w:color="auto"/>
            </w:tcBorders>
            <w:noWrap/>
            <w:vAlign w:val="center"/>
            <w:hideMark/>
          </w:tcPr>
          <w:p w14:paraId="69695C92"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r>
      <w:tr w:rsidR="003C6E4A" w14:paraId="1F081E9E" w14:textId="77777777" w:rsidTr="00E968CD">
        <w:trPr>
          <w:gridAfter w:val="1"/>
          <w:wAfter w:w="27" w:type="pct"/>
          <w:trHeight w:val="20"/>
        </w:trPr>
        <w:tc>
          <w:tcPr>
            <w:tcW w:w="274" w:type="pct"/>
            <w:tcBorders>
              <w:top w:val="nil"/>
              <w:left w:val="single" w:sz="8" w:space="0" w:color="auto"/>
              <w:bottom w:val="single" w:sz="8" w:space="0" w:color="auto"/>
              <w:right w:val="single" w:sz="8" w:space="0" w:color="auto"/>
            </w:tcBorders>
            <w:noWrap/>
            <w:vAlign w:val="center"/>
            <w:hideMark/>
          </w:tcPr>
          <w:p w14:paraId="5308599A"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 </w:t>
            </w:r>
          </w:p>
        </w:tc>
        <w:tc>
          <w:tcPr>
            <w:tcW w:w="1647" w:type="pct"/>
            <w:gridSpan w:val="3"/>
            <w:tcBorders>
              <w:top w:val="single" w:sz="8" w:space="0" w:color="auto"/>
              <w:left w:val="nil"/>
              <w:bottom w:val="single" w:sz="8" w:space="0" w:color="auto"/>
              <w:right w:val="single" w:sz="8" w:space="0" w:color="000000"/>
            </w:tcBorders>
            <w:noWrap/>
            <w:vAlign w:val="center"/>
            <w:hideMark/>
          </w:tcPr>
          <w:p w14:paraId="026242B7"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 </w:t>
            </w:r>
          </w:p>
        </w:tc>
        <w:tc>
          <w:tcPr>
            <w:tcW w:w="1508" w:type="pct"/>
            <w:gridSpan w:val="2"/>
            <w:tcBorders>
              <w:top w:val="single" w:sz="8" w:space="0" w:color="auto"/>
              <w:left w:val="nil"/>
              <w:bottom w:val="single" w:sz="8" w:space="0" w:color="auto"/>
              <w:right w:val="single" w:sz="8" w:space="0" w:color="000000"/>
            </w:tcBorders>
            <w:noWrap/>
            <w:vAlign w:val="center"/>
            <w:hideMark/>
          </w:tcPr>
          <w:p w14:paraId="0EA60AD3"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 </w:t>
            </w:r>
          </w:p>
        </w:tc>
        <w:tc>
          <w:tcPr>
            <w:tcW w:w="536" w:type="pct"/>
            <w:gridSpan w:val="3"/>
            <w:tcBorders>
              <w:top w:val="single" w:sz="8" w:space="0" w:color="auto"/>
              <w:left w:val="nil"/>
              <w:bottom w:val="single" w:sz="8" w:space="0" w:color="auto"/>
              <w:right w:val="single" w:sz="8" w:space="0" w:color="000000"/>
            </w:tcBorders>
            <w:noWrap/>
            <w:vAlign w:val="center"/>
            <w:hideMark/>
          </w:tcPr>
          <w:p w14:paraId="12F9F7CE"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528" w:type="pct"/>
            <w:gridSpan w:val="2"/>
            <w:tcBorders>
              <w:top w:val="single" w:sz="8" w:space="0" w:color="auto"/>
              <w:left w:val="nil"/>
              <w:bottom w:val="single" w:sz="8" w:space="0" w:color="auto"/>
              <w:right w:val="single" w:sz="8" w:space="0" w:color="000000"/>
            </w:tcBorders>
            <w:noWrap/>
            <w:vAlign w:val="center"/>
            <w:hideMark/>
          </w:tcPr>
          <w:p w14:paraId="1AA45854"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480" w:type="pct"/>
            <w:gridSpan w:val="2"/>
            <w:tcBorders>
              <w:top w:val="nil"/>
              <w:left w:val="nil"/>
              <w:bottom w:val="single" w:sz="8" w:space="0" w:color="auto"/>
              <w:right w:val="single" w:sz="8" w:space="0" w:color="auto"/>
            </w:tcBorders>
            <w:noWrap/>
            <w:vAlign w:val="center"/>
            <w:hideMark/>
          </w:tcPr>
          <w:p w14:paraId="2DDD54BA"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r>
      <w:tr w:rsidR="003C6E4A" w14:paraId="73E5FE9F" w14:textId="77777777" w:rsidTr="00E968CD">
        <w:trPr>
          <w:gridAfter w:val="1"/>
          <w:wAfter w:w="27" w:type="pct"/>
          <w:trHeight w:val="20"/>
        </w:trPr>
        <w:tc>
          <w:tcPr>
            <w:tcW w:w="274" w:type="pct"/>
            <w:tcBorders>
              <w:top w:val="nil"/>
              <w:left w:val="single" w:sz="8" w:space="0" w:color="auto"/>
              <w:bottom w:val="single" w:sz="4" w:space="0" w:color="auto"/>
              <w:right w:val="single" w:sz="8" w:space="0" w:color="auto"/>
            </w:tcBorders>
            <w:noWrap/>
            <w:vAlign w:val="center"/>
            <w:hideMark/>
          </w:tcPr>
          <w:p w14:paraId="158B4BF9"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1647" w:type="pct"/>
            <w:gridSpan w:val="3"/>
            <w:tcBorders>
              <w:top w:val="single" w:sz="8" w:space="0" w:color="auto"/>
              <w:left w:val="nil"/>
              <w:bottom w:val="single" w:sz="4" w:space="0" w:color="auto"/>
              <w:right w:val="single" w:sz="8" w:space="0" w:color="000000"/>
            </w:tcBorders>
            <w:noWrap/>
            <w:vAlign w:val="center"/>
            <w:hideMark/>
          </w:tcPr>
          <w:p w14:paraId="1BEE4841"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1508" w:type="pct"/>
            <w:gridSpan w:val="2"/>
            <w:tcBorders>
              <w:top w:val="single" w:sz="8" w:space="0" w:color="auto"/>
              <w:left w:val="nil"/>
              <w:bottom w:val="single" w:sz="4" w:space="0" w:color="auto"/>
              <w:right w:val="single" w:sz="8" w:space="0" w:color="000000"/>
            </w:tcBorders>
            <w:noWrap/>
            <w:vAlign w:val="center"/>
            <w:hideMark/>
          </w:tcPr>
          <w:p w14:paraId="1F56B351" w14:textId="77777777" w:rsidR="003C6E4A" w:rsidRDefault="003C6E4A" w:rsidP="00E968CD">
            <w:pPr>
              <w:jc w:val="center"/>
              <w:rPr>
                <w:rFonts w:ascii="Calibri" w:hAnsi="Calibri"/>
                <w:color w:val="000000"/>
                <w:sz w:val="20"/>
                <w:lang w:eastAsia="es-MX"/>
              </w:rPr>
            </w:pPr>
            <w:r>
              <w:rPr>
                <w:rFonts w:ascii="Calibri" w:hAnsi="Calibri"/>
                <w:color w:val="000000"/>
                <w:sz w:val="20"/>
                <w:lang w:eastAsia="es-MX"/>
              </w:rPr>
              <w:t> </w:t>
            </w:r>
          </w:p>
        </w:tc>
        <w:tc>
          <w:tcPr>
            <w:tcW w:w="536" w:type="pct"/>
            <w:gridSpan w:val="3"/>
            <w:tcBorders>
              <w:top w:val="single" w:sz="8" w:space="0" w:color="auto"/>
              <w:left w:val="nil"/>
              <w:bottom w:val="single" w:sz="8" w:space="0" w:color="auto"/>
              <w:right w:val="single" w:sz="8" w:space="0" w:color="000000"/>
            </w:tcBorders>
            <w:noWrap/>
            <w:vAlign w:val="center"/>
            <w:hideMark/>
          </w:tcPr>
          <w:p w14:paraId="5C29EBC3"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528" w:type="pct"/>
            <w:gridSpan w:val="2"/>
            <w:tcBorders>
              <w:top w:val="single" w:sz="8" w:space="0" w:color="auto"/>
              <w:left w:val="nil"/>
              <w:bottom w:val="single" w:sz="8" w:space="0" w:color="auto"/>
              <w:right w:val="single" w:sz="8" w:space="0" w:color="000000"/>
            </w:tcBorders>
            <w:noWrap/>
            <w:vAlign w:val="center"/>
            <w:hideMark/>
          </w:tcPr>
          <w:p w14:paraId="4F4680AA"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480" w:type="pct"/>
            <w:gridSpan w:val="2"/>
            <w:tcBorders>
              <w:top w:val="nil"/>
              <w:left w:val="nil"/>
              <w:bottom w:val="single" w:sz="8" w:space="0" w:color="auto"/>
              <w:right w:val="single" w:sz="8" w:space="0" w:color="auto"/>
            </w:tcBorders>
            <w:noWrap/>
            <w:vAlign w:val="center"/>
            <w:hideMark/>
          </w:tcPr>
          <w:p w14:paraId="5EC2D804"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r>
      <w:tr w:rsidR="003C6E4A" w14:paraId="710B4B5F" w14:textId="77777777" w:rsidTr="00E968CD">
        <w:trPr>
          <w:gridAfter w:val="1"/>
          <w:wAfter w:w="27" w:type="pct"/>
          <w:trHeight w:val="20"/>
        </w:trPr>
        <w:tc>
          <w:tcPr>
            <w:tcW w:w="3429" w:type="pct"/>
            <w:gridSpan w:val="6"/>
            <w:tcBorders>
              <w:top w:val="single" w:sz="4" w:space="0" w:color="auto"/>
              <w:right w:val="single" w:sz="4" w:space="0" w:color="auto"/>
            </w:tcBorders>
            <w:noWrap/>
            <w:vAlign w:val="center"/>
            <w:hideMark/>
          </w:tcPr>
          <w:p w14:paraId="59660C8D" w14:textId="77777777" w:rsidR="003C6E4A" w:rsidRDefault="003C6E4A" w:rsidP="00E968CD">
            <w:pPr>
              <w:jc w:val="right"/>
              <w:rPr>
                <w:rFonts w:ascii="Calibri" w:hAnsi="Calibri"/>
                <w:b/>
                <w:bCs/>
                <w:color w:val="000000"/>
                <w:sz w:val="20"/>
                <w:lang w:eastAsia="es-MX"/>
              </w:rPr>
            </w:pPr>
            <w:r>
              <w:rPr>
                <w:rFonts w:ascii="Calibri" w:hAnsi="Calibri"/>
                <w:b/>
                <w:bCs/>
                <w:color w:val="000000"/>
                <w:sz w:val="20"/>
                <w:lang w:eastAsia="es-MX"/>
              </w:rPr>
              <w:t>TOTAL</w:t>
            </w:r>
          </w:p>
        </w:tc>
        <w:tc>
          <w:tcPr>
            <w:tcW w:w="536" w:type="pct"/>
            <w:gridSpan w:val="3"/>
            <w:tcBorders>
              <w:top w:val="single" w:sz="8" w:space="0" w:color="auto"/>
              <w:left w:val="single" w:sz="4" w:space="0" w:color="auto"/>
              <w:bottom w:val="single" w:sz="8" w:space="0" w:color="auto"/>
              <w:right w:val="single" w:sz="8" w:space="0" w:color="000000"/>
            </w:tcBorders>
            <w:noWrap/>
            <w:vAlign w:val="center"/>
            <w:hideMark/>
          </w:tcPr>
          <w:p w14:paraId="3AFC618D" w14:textId="77777777" w:rsidR="003C6E4A" w:rsidRDefault="003C6E4A" w:rsidP="00E968CD">
            <w:pPr>
              <w:rPr>
                <w:rFonts w:ascii="Calibri" w:hAnsi="Calibri"/>
                <w:b/>
                <w:bCs/>
                <w:color w:val="000000"/>
                <w:sz w:val="20"/>
                <w:lang w:eastAsia="es-MX"/>
              </w:rPr>
            </w:pPr>
            <w:r>
              <w:rPr>
                <w:rFonts w:ascii="Calibri" w:hAnsi="Calibri"/>
                <w:b/>
                <w:bCs/>
                <w:color w:val="000000"/>
                <w:sz w:val="20"/>
                <w:lang w:eastAsia="es-MX"/>
              </w:rPr>
              <w:t> </w:t>
            </w:r>
          </w:p>
        </w:tc>
        <w:tc>
          <w:tcPr>
            <w:tcW w:w="528" w:type="pct"/>
            <w:gridSpan w:val="2"/>
            <w:tcBorders>
              <w:top w:val="single" w:sz="8" w:space="0" w:color="auto"/>
              <w:left w:val="nil"/>
              <w:bottom w:val="single" w:sz="8" w:space="0" w:color="auto"/>
              <w:right w:val="single" w:sz="8" w:space="0" w:color="000000"/>
            </w:tcBorders>
            <w:noWrap/>
            <w:vAlign w:val="center"/>
            <w:hideMark/>
          </w:tcPr>
          <w:p w14:paraId="7F374060"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c>
          <w:tcPr>
            <w:tcW w:w="480" w:type="pct"/>
            <w:gridSpan w:val="2"/>
            <w:tcBorders>
              <w:top w:val="nil"/>
              <w:left w:val="nil"/>
              <w:bottom w:val="single" w:sz="8" w:space="0" w:color="auto"/>
              <w:right w:val="single" w:sz="8" w:space="0" w:color="auto"/>
            </w:tcBorders>
            <w:vAlign w:val="center"/>
            <w:hideMark/>
          </w:tcPr>
          <w:p w14:paraId="05ADA122" w14:textId="77777777" w:rsidR="003C6E4A" w:rsidRDefault="003C6E4A" w:rsidP="00E968CD">
            <w:pPr>
              <w:rPr>
                <w:rFonts w:ascii="Calibri" w:hAnsi="Calibri"/>
                <w:color w:val="000000"/>
                <w:sz w:val="20"/>
                <w:lang w:eastAsia="es-MX"/>
              </w:rPr>
            </w:pPr>
            <w:r>
              <w:rPr>
                <w:rFonts w:ascii="Calibri" w:hAnsi="Calibri"/>
                <w:color w:val="000000"/>
                <w:sz w:val="20"/>
                <w:lang w:eastAsia="es-MX"/>
              </w:rPr>
              <w:t> </w:t>
            </w:r>
          </w:p>
        </w:tc>
      </w:tr>
      <w:tr w:rsidR="003C6E4A" w14:paraId="4329EEA3" w14:textId="77777777" w:rsidTr="00E968CD">
        <w:trPr>
          <w:gridAfter w:val="1"/>
          <w:wAfter w:w="27" w:type="pct"/>
          <w:trHeight w:val="20"/>
        </w:trPr>
        <w:tc>
          <w:tcPr>
            <w:tcW w:w="1966" w:type="pct"/>
            <w:gridSpan w:val="5"/>
            <w:tcBorders>
              <w:top w:val="single" w:sz="8" w:space="0" w:color="auto"/>
              <w:left w:val="single" w:sz="8" w:space="0" w:color="auto"/>
              <w:bottom w:val="single" w:sz="4" w:space="0" w:color="auto"/>
              <w:right w:val="single" w:sz="8" w:space="0" w:color="000000"/>
            </w:tcBorders>
            <w:vAlign w:val="center"/>
            <w:hideMark/>
          </w:tcPr>
          <w:p w14:paraId="59577A4A" w14:textId="77777777" w:rsidR="003C6E4A" w:rsidRDefault="003C6E4A" w:rsidP="00E968CD">
            <w:pPr>
              <w:jc w:val="center"/>
              <w:rPr>
                <w:rFonts w:ascii="Calibri" w:hAnsi="Calibri" w:cs="Arial"/>
                <w:color w:val="000000"/>
                <w:sz w:val="20"/>
                <w:lang w:eastAsia="es-MX"/>
              </w:rPr>
            </w:pPr>
            <w:r>
              <w:rPr>
                <w:rFonts w:ascii="Calibri" w:hAnsi="Calibri" w:cs="Arial"/>
                <w:color w:val="000000"/>
                <w:sz w:val="20"/>
                <w:lang w:eastAsia="es-MX"/>
              </w:rPr>
              <w:t>DATOS DEL MÉDICO TRATANTE</w:t>
            </w:r>
          </w:p>
        </w:tc>
        <w:tc>
          <w:tcPr>
            <w:tcW w:w="3007" w:type="pct"/>
            <w:gridSpan w:val="8"/>
            <w:tcBorders>
              <w:top w:val="single" w:sz="8" w:space="0" w:color="auto"/>
              <w:left w:val="nil"/>
              <w:bottom w:val="single" w:sz="8" w:space="0" w:color="auto"/>
              <w:right w:val="single" w:sz="8" w:space="0" w:color="000000"/>
            </w:tcBorders>
            <w:vAlign w:val="center"/>
            <w:hideMark/>
          </w:tcPr>
          <w:p w14:paraId="0BFB4F9D" w14:textId="77777777" w:rsidR="003C6E4A" w:rsidRDefault="003C6E4A" w:rsidP="00E968CD">
            <w:pPr>
              <w:jc w:val="center"/>
              <w:rPr>
                <w:rFonts w:ascii="Calibri" w:hAnsi="Calibri" w:cs="Arial"/>
                <w:color w:val="000000"/>
                <w:sz w:val="20"/>
                <w:lang w:eastAsia="es-MX"/>
              </w:rPr>
            </w:pPr>
            <w:r>
              <w:rPr>
                <w:rFonts w:ascii="Calibri" w:hAnsi="Calibri" w:cs="Arial"/>
                <w:color w:val="000000"/>
                <w:sz w:val="20"/>
                <w:lang w:eastAsia="es-MX"/>
              </w:rPr>
              <w:t>DATOS COMPLEMENTARIOS</w:t>
            </w:r>
          </w:p>
        </w:tc>
      </w:tr>
      <w:tr w:rsidR="003C6E4A" w14:paraId="716B8A2E" w14:textId="77777777" w:rsidTr="00E968CD">
        <w:trPr>
          <w:gridAfter w:val="1"/>
          <w:wAfter w:w="27" w:type="pct"/>
          <w:trHeight w:val="20"/>
        </w:trPr>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3AB4AA53" w14:textId="77777777" w:rsidR="003C6E4A" w:rsidRDefault="003C6E4A" w:rsidP="00E968CD">
            <w:pPr>
              <w:rPr>
                <w:rFonts w:ascii="Calibri" w:hAnsi="Calibri" w:cs="Arial"/>
                <w:color w:val="000000"/>
                <w:sz w:val="20"/>
                <w:lang w:eastAsia="es-MX"/>
              </w:rPr>
            </w:pPr>
            <w:r>
              <w:rPr>
                <w:rFonts w:ascii="Calibri" w:hAnsi="Calibri" w:cs="Arial"/>
                <w:color w:val="000000"/>
                <w:sz w:val="20"/>
                <w:lang w:eastAsia="es-MX"/>
              </w:rPr>
              <w:t>NOMBRE :</w:t>
            </w:r>
          </w:p>
        </w:tc>
        <w:tc>
          <w:tcPr>
            <w:tcW w:w="1219" w:type="pct"/>
            <w:gridSpan w:val="3"/>
            <w:tcBorders>
              <w:top w:val="single" w:sz="4" w:space="0" w:color="auto"/>
              <w:left w:val="single" w:sz="4" w:space="0" w:color="auto"/>
              <w:bottom w:val="single" w:sz="4" w:space="0" w:color="auto"/>
              <w:right w:val="single" w:sz="4" w:space="0" w:color="auto"/>
            </w:tcBorders>
            <w:vAlign w:val="center"/>
          </w:tcPr>
          <w:p w14:paraId="3FF6F417" w14:textId="77777777" w:rsidR="003C6E4A" w:rsidRDefault="003C6E4A" w:rsidP="00E968CD">
            <w:pPr>
              <w:rPr>
                <w:rFonts w:ascii="Calibri" w:hAnsi="Calibri" w:cs="Arial"/>
                <w:color w:val="000000"/>
                <w:sz w:val="20"/>
                <w:lang w:eastAsia="es-MX"/>
              </w:rPr>
            </w:pPr>
          </w:p>
        </w:tc>
        <w:tc>
          <w:tcPr>
            <w:tcW w:w="3007" w:type="pct"/>
            <w:gridSpan w:val="8"/>
            <w:tcBorders>
              <w:top w:val="single" w:sz="8" w:space="0" w:color="auto"/>
              <w:left w:val="single" w:sz="4" w:space="0" w:color="auto"/>
              <w:bottom w:val="nil"/>
              <w:right w:val="single" w:sz="8" w:space="0" w:color="000000"/>
            </w:tcBorders>
            <w:vAlign w:val="center"/>
            <w:hideMark/>
          </w:tcPr>
          <w:p w14:paraId="7FFEEA32" w14:textId="77777777" w:rsidR="003C6E4A" w:rsidRDefault="003C6E4A" w:rsidP="00E968CD">
            <w:pPr>
              <w:jc w:val="center"/>
              <w:rPr>
                <w:rFonts w:ascii="Calibri" w:hAnsi="Calibri" w:cs="Arial"/>
                <w:color w:val="000000"/>
                <w:sz w:val="20"/>
                <w:lang w:eastAsia="es-MX"/>
              </w:rPr>
            </w:pPr>
            <w:r>
              <w:rPr>
                <w:rFonts w:ascii="Calibri" w:hAnsi="Calibri" w:cs="Arial"/>
                <w:color w:val="000000"/>
                <w:sz w:val="20"/>
                <w:lang w:eastAsia="es-MX"/>
              </w:rPr>
              <w:t> </w:t>
            </w:r>
          </w:p>
        </w:tc>
      </w:tr>
      <w:tr w:rsidR="003C6E4A" w14:paraId="57128CAB" w14:textId="77777777" w:rsidTr="00E968CD">
        <w:trPr>
          <w:gridAfter w:val="1"/>
          <w:wAfter w:w="27" w:type="pct"/>
          <w:trHeight w:val="20"/>
        </w:trPr>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45A0F6E1" w14:textId="77777777" w:rsidR="003C6E4A" w:rsidRDefault="003C6E4A" w:rsidP="00E968CD">
            <w:pPr>
              <w:rPr>
                <w:rFonts w:ascii="Calibri" w:hAnsi="Calibri" w:cs="Arial"/>
                <w:color w:val="000000"/>
                <w:sz w:val="20"/>
                <w:lang w:eastAsia="es-MX"/>
              </w:rPr>
            </w:pPr>
            <w:r>
              <w:rPr>
                <w:rFonts w:ascii="Calibri" w:hAnsi="Calibri" w:cs="Arial"/>
                <w:color w:val="000000"/>
                <w:sz w:val="20"/>
                <w:lang w:eastAsia="es-MX"/>
              </w:rPr>
              <w:t>MATRICULA :</w:t>
            </w:r>
          </w:p>
        </w:tc>
        <w:tc>
          <w:tcPr>
            <w:tcW w:w="1219" w:type="pct"/>
            <w:gridSpan w:val="3"/>
            <w:tcBorders>
              <w:top w:val="single" w:sz="4" w:space="0" w:color="auto"/>
              <w:left w:val="single" w:sz="4" w:space="0" w:color="auto"/>
              <w:bottom w:val="single" w:sz="4" w:space="0" w:color="auto"/>
              <w:right w:val="single" w:sz="4" w:space="0" w:color="auto"/>
            </w:tcBorders>
            <w:vAlign w:val="center"/>
          </w:tcPr>
          <w:p w14:paraId="4B2BEC6E" w14:textId="77777777" w:rsidR="003C6E4A" w:rsidRDefault="003C6E4A" w:rsidP="00E968CD">
            <w:pPr>
              <w:rPr>
                <w:rFonts w:ascii="Calibri" w:hAnsi="Calibri" w:cs="Arial"/>
                <w:color w:val="000000"/>
                <w:sz w:val="20"/>
                <w:lang w:eastAsia="es-MX"/>
              </w:rPr>
            </w:pPr>
          </w:p>
        </w:tc>
        <w:tc>
          <w:tcPr>
            <w:tcW w:w="3007" w:type="pct"/>
            <w:gridSpan w:val="8"/>
            <w:tcBorders>
              <w:top w:val="nil"/>
              <w:left w:val="single" w:sz="4" w:space="0" w:color="auto"/>
              <w:bottom w:val="nil"/>
              <w:right w:val="single" w:sz="8" w:space="0" w:color="000000"/>
            </w:tcBorders>
            <w:vAlign w:val="center"/>
            <w:hideMark/>
          </w:tcPr>
          <w:p w14:paraId="6F1A17DE" w14:textId="77777777" w:rsidR="003C6E4A" w:rsidRDefault="003C6E4A" w:rsidP="00E968CD">
            <w:pPr>
              <w:jc w:val="center"/>
              <w:rPr>
                <w:rFonts w:ascii="Calibri" w:hAnsi="Calibri" w:cs="Arial"/>
                <w:color w:val="000000"/>
                <w:sz w:val="20"/>
                <w:lang w:eastAsia="es-MX"/>
              </w:rPr>
            </w:pPr>
            <w:r>
              <w:rPr>
                <w:rFonts w:ascii="Calibri" w:hAnsi="Calibri" w:cs="Arial"/>
                <w:color w:val="000000"/>
                <w:sz w:val="20"/>
                <w:lang w:eastAsia="es-MX"/>
              </w:rPr>
              <w:t> </w:t>
            </w:r>
          </w:p>
        </w:tc>
      </w:tr>
      <w:tr w:rsidR="003C6E4A" w14:paraId="4787F925" w14:textId="77777777" w:rsidTr="00E968CD">
        <w:trPr>
          <w:gridAfter w:val="1"/>
          <w:wAfter w:w="27" w:type="pct"/>
          <w:trHeight w:val="20"/>
        </w:trPr>
        <w:tc>
          <w:tcPr>
            <w:tcW w:w="1966" w:type="pct"/>
            <w:gridSpan w:val="5"/>
            <w:tcBorders>
              <w:top w:val="single" w:sz="4" w:space="0" w:color="auto"/>
              <w:left w:val="single" w:sz="8" w:space="0" w:color="auto"/>
              <w:bottom w:val="nil"/>
              <w:right w:val="single" w:sz="8" w:space="0" w:color="000000"/>
            </w:tcBorders>
            <w:vAlign w:val="center"/>
            <w:hideMark/>
          </w:tcPr>
          <w:p w14:paraId="7DAB610C" w14:textId="77777777" w:rsidR="003C6E4A" w:rsidRDefault="003C6E4A" w:rsidP="00E968CD">
            <w:pPr>
              <w:rPr>
                <w:rFonts w:ascii="Calibri" w:hAnsi="Calibri" w:cs="Arial"/>
                <w:color w:val="000000"/>
                <w:sz w:val="20"/>
                <w:lang w:eastAsia="es-MX"/>
              </w:rPr>
            </w:pPr>
            <w:r>
              <w:rPr>
                <w:rFonts w:ascii="Calibri" w:hAnsi="Calibri" w:cs="Arial"/>
                <w:color w:val="000000"/>
                <w:sz w:val="20"/>
                <w:lang w:eastAsia="es-MX"/>
              </w:rPr>
              <w:t>FIRMA : </w:t>
            </w:r>
          </w:p>
          <w:p w14:paraId="32B6FCE6" w14:textId="77777777" w:rsidR="003C6E4A" w:rsidRDefault="003C6E4A" w:rsidP="00E968CD">
            <w:pPr>
              <w:rPr>
                <w:rFonts w:ascii="Calibri" w:hAnsi="Calibri" w:cs="Arial"/>
                <w:color w:val="000000"/>
                <w:sz w:val="20"/>
                <w:lang w:eastAsia="es-MX"/>
              </w:rPr>
            </w:pPr>
          </w:p>
          <w:p w14:paraId="3110E0D7" w14:textId="77777777" w:rsidR="003C6E4A" w:rsidRDefault="003C6E4A" w:rsidP="00E968CD">
            <w:pPr>
              <w:rPr>
                <w:rFonts w:ascii="Calibri" w:hAnsi="Calibri" w:cs="Arial"/>
                <w:color w:val="000000"/>
                <w:sz w:val="20"/>
                <w:lang w:eastAsia="es-MX"/>
              </w:rPr>
            </w:pPr>
          </w:p>
        </w:tc>
        <w:tc>
          <w:tcPr>
            <w:tcW w:w="3007" w:type="pct"/>
            <w:gridSpan w:val="8"/>
            <w:tcBorders>
              <w:top w:val="nil"/>
              <w:left w:val="nil"/>
              <w:bottom w:val="nil"/>
              <w:right w:val="single" w:sz="8" w:space="0" w:color="000000"/>
            </w:tcBorders>
            <w:vAlign w:val="center"/>
            <w:hideMark/>
          </w:tcPr>
          <w:p w14:paraId="6F8E7769" w14:textId="77777777" w:rsidR="003C6E4A" w:rsidRDefault="003C6E4A" w:rsidP="00E968CD">
            <w:pPr>
              <w:rPr>
                <w:rFonts w:ascii="Calibri" w:hAnsi="Calibri" w:cs="Arial"/>
                <w:color w:val="000000"/>
                <w:sz w:val="20"/>
                <w:lang w:eastAsia="es-MX"/>
              </w:rPr>
            </w:pPr>
            <w:r>
              <w:rPr>
                <w:rFonts w:ascii="Calibri" w:hAnsi="Calibri" w:cs="Arial"/>
                <w:color w:val="000000"/>
                <w:sz w:val="20"/>
                <w:lang w:eastAsia="es-MX"/>
              </w:rPr>
              <w:t> </w:t>
            </w:r>
          </w:p>
        </w:tc>
      </w:tr>
      <w:tr w:rsidR="003C6E4A" w14:paraId="3CDB8719" w14:textId="77777777" w:rsidTr="00E968CD">
        <w:trPr>
          <w:gridAfter w:val="1"/>
          <w:wAfter w:w="27" w:type="pct"/>
          <w:trHeight w:val="20"/>
        </w:trPr>
        <w:tc>
          <w:tcPr>
            <w:tcW w:w="1966" w:type="pct"/>
            <w:gridSpan w:val="5"/>
            <w:tcBorders>
              <w:top w:val="nil"/>
              <w:left w:val="single" w:sz="8" w:space="0" w:color="auto"/>
              <w:bottom w:val="single" w:sz="8" w:space="0" w:color="auto"/>
              <w:right w:val="single" w:sz="8" w:space="0" w:color="000000"/>
            </w:tcBorders>
            <w:vAlign w:val="center"/>
            <w:hideMark/>
          </w:tcPr>
          <w:p w14:paraId="466DDFFA" w14:textId="77777777" w:rsidR="003C6E4A" w:rsidRDefault="003C6E4A" w:rsidP="00E968CD">
            <w:pPr>
              <w:rPr>
                <w:rFonts w:ascii="Calibri" w:hAnsi="Calibri" w:cs="Arial"/>
                <w:color w:val="000000"/>
                <w:sz w:val="20"/>
                <w:lang w:eastAsia="es-MX"/>
              </w:rPr>
            </w:pPr>
          </w:p>
        </w:tc>
        <w:tc>
          <w:tcPr>
            <w:tcW w:w="3007" w:type="pct"/>
            <w:gridSpan w:val="8"/>
            <w:tcBorders>
              <w:top w:val="nil"/>
              <w:left w:val="nil"/>
              <w:bottom w:val="single" w:sz="8" w:space="0" w:color="auto"/>
              <w:right w:val="single" w:sz="8" w:space="0" w:color="000000"/>
            </w:tcBorders>
            <w:vAlign w:val="center"/>
            <w:hideMark/>
          </w:tcPr>
          <w:p w14:paraId="00364401" w14:textId="77777777" w:rsidR="003C6E4A" w:rsidRDefault="003C6E4A" w:rsidP="00E968CD">
            <w:pPr>
              <w:jc w:val="center"/>
              <w:rPr>
                <w:rFonts w:ascii="Calibri" w:hAnsi="Calibri" w:cs="Arial"/>
                <w:color w:val="000000"/>
                <w:sz w:val="20"/>
                <w:lang w:eastAsia="es-MX"/>
              </w:rPr>
            </w:pPr>
            <w:r>
              <w:rPr>
                <w:rFonts w:ascii="Calibri" w:hAnsi="Calibri" w:cs="Arial"/>
                <w:color w:val="000000"/>
                <w:sz w:val="20"/>
                <w:lang w:eastAsia="es-MX"/>
              </w:rPr>
              <w:t>ELABORO : (Nombre y firma)</w:t>
            </w:r>
          </w:p>
        </w:tc>
      </w:tr>
      <w:tr w:rsidR="003C6E4A" w14:paraId="779679E8" w14:textId="77777777" w:rsidTr="00E968CD">
        <w:trPr>
          <w:gridAfter w:val="1"/>
          <w:wAfter w:w="27" w:type="pct"/>
          <w:trHeight w:val="20"/>
        </w:trPr>
        <w:tc>
          <w:tcPr>
            <w:tcW w:w="4973" w:type="pct"/>
            <w:gridSpan w:val="13"/>
            <w:tcBorders>
              <w:top w:val="single" w:sz="8" w:space="0" w:color="auto"/>
              <w:left w:val="single" w:sz="8" w:space="0" w:color="auto"/>
              <w:bottom w:val="single" w:sz="8" w:space="0" w:color="auto"/>
              <w:right w:val="single" w:sz="8" w:space="0" w:color="000000"/>
            </w:tcBorders>
            <w:vAlign w:val="center"/>
            <w:hideMark/>
          </w:tcPr>
          <w:p w14:paraId="4CDA8E6B" w14:textId="77777777" w:rsidR="003C6E4A" w:rsidRPr="00870A4E" w:rsidRDefault="003C6E4A" w:rsidP="00E968CD">
            <w:pPr>
              <w:jc w:val="center"/>
              <w:rPr>
                <w:rFonts w:ascii="Calibri" w:hAnsi="Calibri" w:cs="Arial"/>
                <w:b/>
                <w:color w:val="000000"/>
                <w:lang w:eastAsia="es-MX"/>
              </w:rPr>
            </w:pPr>
            <w:r w:rsidRPr="00870A4E">
              <w:rPr>
                <w:rFonts w:ascii="Calibri" w:hAnsi="Calibri" w:cs="Arial"/>
                <w:b/>
                <w:color w:val="000000"/>
                <w:lang w:eastAsia="es-MX"/>
              </w:rPr>
              <w:t>ETIQUETAS</w:t>
            </w:r>
          </w:p>
        </w:tc>
      </w:tr>
      <w:tr w:rsidR="003C6E4A" w14:paraId="6E12A462" w14:textId="77777777" w:rsidTr="00E968CD">
        <w:trPr>
          <w:gridAfter w:val="1"/>
          <w:wAfter w:w="27" w:type="pct"/>
          <w:trHeight w:val="20"/>
        </w:trPr>
        <w:tc>
          <w:tcPr>
            <w:tcW w:w="4973" w:type="pct"/>
            <w:gridSpan w:val="13"/>
            <w:tcBorders>
              <w:top w:val="single" w:sz="8" w:space="0" w:color="auto"/>
              <w:left w:val="single" w:sz="8" w:space="0" w:color="auto"/>
              <w:bottom w:val="single" w:sz="4" w:space="0" w:color="auto"/>
              <w:right w:val="single" w:sz="8" w:space="0" w:color="000000"/>
            </w:tcBorders>
            <w:vAlign w:val="center"/>
            <w:hideMark/>
          </w:tcPr>
          <w:p w14:paraId="62CFADB8" w14:textId="77777777" w:rsidR="003C6E4A" w:rsidRDefault="003C6E4A" w:rsidP="00E968CD">
            <w:pPr>
              <w:jc w:val="center"/>
              <w:rPr>
                <w:rFonts w:ascii="Calibri" w:hAnsi="Calibri" w:cs="Arial"/>
                <w:color w:val="000000"/>
                <w:sz w:val="20"/>
                <w:lang w:eastAsia="es-MX"/>
              </w:rPr>
            </w:pPr>
            <w:r>
              <w:rPr>
                <w:rFonts w:ascii="Calibri" w:hAnsi="Calibri" w:cs="Arial"/>
                <w:color w:val="000000"/>
                <w:sz w:val="20"/>
                <w:lang w:eastAsia="es-MX"/>
              </w:rPr>
              <w:t> </w:t>
            </w:r>
          </w:p>
          <w:p w14:paraId="54485006" w14:textId="77777777" w:rsidR="003C6E4A" w:rsidRDefault="003C6E4A" w:rsidP="00E968CD">
            <w:pPr>
              <w:rPr>
                <w:rFonts w:ascii="Calibri" w:hAnsi="Calibri" w:cs="Arial"/>
                <w:color w:val="000000"/>
                <w:sz w:val="20"/>
                <w:lang w:eastAsia="es-MX"/>
              </w:rPr>
            </w:pPr>
          </w:p>
          <w:p w14:paraId="7532CA65" w14:textId="77777777" w:rsidR="003C6E4A" w:rsidRDefault="003C6E4A" w:rsidP="00E968CD">
            <w:pPr>
              <w:rPr>
                <w:rFonts w:ascii="Calibri" w:hAnsi="Calibri" w:cs="Arial"/>
                <w:color w:val="000000"/>
                <w:sz w:val="20"/>
                <w:lang w:eastAsia="es-MX"/>
              </w:rPr>
            </w:pPr>
          </w:p>
          <w:p w14:paraId="471E3CE3" w14:textId="77777777" w:rsidR="003C6E4A" w:rsidRDefault="003C6E4A" w:rsidP="00E968CD">
            <w:pPr>
              <w:rPr>
                <w:rFonts w:ascii="Calibri" w:hAnsi="Calibri" w:cs="Arial"/>
                <w:color w:val="000000"/>
                <w:sz w:val="20"/>
                <w:lang w:eastAsia="es-MX"/>
              </w:rPr>
            </w:pPr>
          </w:p>
        </w:tc>
      </w:tr>
    </w:tbl>
    <w:p w14:paraId="2B118708" w14:textId="77777777" w:rsidR="003C6E4A" w:rsidRDefault="003C6E4A" w:rsidP="00C473E9">
      <w:pPr>
        <w:jc w:val="center"/>
        <w:rPr>
          <w:rFonts w:ascii="Tahoma" w:hAnsi="Tahoma" w:cs="Tahoma"/>
          <w:b/>
          <w:sz w:val="22"/>
          <w:szCs w:val="22"/>
        </w:rPr>
      </w:pPr>
    </w:p>
    <w:p w14:paraId="32A2F563" w14:textId="77777777" w:rsidR="00C268C4" w:rsidRDefault="00C268C4" w:rsidP="00C473E9">
      <w:pPr>
        <w:jc w:val="center"/>
        <w:rPr>
          <w:rFonts w:ascii="Tahoma" w:hAnsi="Tahoma" w:cs="Tahoma"/>
          <w:b/>
          <w:sz w:val="22"/>
          <w:szCs w:val="22"/>
        </w:rPr>
      </w:pPr>
    </w:p>
    <w:p w14:paraId="1FF8CBB3" w14:textId="77777777" w:rsidR="009159FA" w:rsidRDefault="009159FA" w:rsidP="00C473E9">
      <w:pPr>
        <w:jc w:val="center"/>
        <w:rPr>
          <w:rFonts w:ascii="Tahoma" w:hAnsi="Tahoma" w:cs="Tahoma"/>
          <w:b/>
          <w:sz w:val="22"/>
          <w:szCs w:val="22"/>
        </w:rPr>
      </w:pPr>
    </w:p>
    <w:p w14:paraId="0669E816" w14:textId="77777777" w:rsidR="00D059AC" w:rsidRPr="00D059AC" w:rsidRDefault="00D059AC" w:rsidP="00D059AC">
      <w:pPr>
        <w:jc w:val="center"/>
        <w:rPr>
          <w:rFonts w:ascii="Tahoma" w:hAnsi="Tahoma" w:cs="Tahoma"/>
          <w:b/>
          <w:sz w:val="22"/>
          <w:szCs w:val="22"/>
          <w:u w:val="single"/>
          <w:lang w:val="en-US"/>
        </w:rPr>
      </w:pPr>
      <w:r w:rsidRPr="00D059AC">
        <w:rPr>
          <w:rFonts w:ascii="Tahoma" w:hAnsi="Tahoma" w:cs="Tahoma"/>
          <w:b/>
          <w:sz w:val="22"/>
          <w:szCs w:val="22"/>
          <w:lang w:val="en-US"/>
        </w:rPr>
        <w:lastRenderedPageBreak/>
        <w:t>ANEXO T14 (T CATORCE)</w:t>
      </w:r>
    </w:p>
    <w:p w14:paraId="02F330EF" w14:textId="5654EEAC" w:rsidR="00D059AC" w:rsidRPr="00990F8A" w:rsidRDefault="00D059AC" w:rsidP="00D059AC">
      <w:pPr>
        <w:pStyle w:val="TtuloE2"/>
        <w:ind w:left="142" w:firstLine="0"/>
        <w:jc w:val="center"/>
        <w:rPr>
          <w:rFonts w:ascii="Montserrat" w:hAnsi="Montserrat"/>
          <w:sz w:val="24"/>
        </w:rPr>
      </w:pPr>
      <w:r w:rsidRPr="00990F8A">
        <w:rPr>
          <w:rFonts w:ascii="Montserrat" w:hAnsi="Montserrat"/>
          <w:sz w:val="24"/>
        </w:rPr>
        <w:t>REPORTE DIARIO DE PROCEDIMIENTOS Y BIENES DE CONSUMO UTILIZADOS EN HEMODINÁMICA</w:t>
      </w:r>
      <w:r>
        <w:rPr>
          <w:rFonts w:ascii="Montserrat" w:hAnsi="Montserrat"/>
          <w:sz w:val="24"/>
        </w:rPr>
        <w:t xml:space="preserve"> </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7"/>
        <w:gridCol w:w="142"/>
        <w:gridCol w:w="289"/>
        <w:gridCol w:w="2233"/>
        <w:gridCol w:w="3242"/>
        <w:gridCol w:w="332"/>
        <w:gridCol w:w="661"/>
        <w:gridCol w:w="1134"/>
        <w:gridCol w:w="10"/>
        <w:gridCol w:w="1210"/>
      </w:tblGrid>
      <w:tr w:rsidR="00D059AC" w:rsidRPr="00990F8A" w14:paraId="595E50D8" w14:textId="77777777" w:rsidTr="00D059AC">
        <w:trPr>
          <w:trHeight w:val="300"/>
          <w:jc w:val="center"/>
        </w:trPr>
        <w:tc>
          <w:tcPr>
            <w:tcW w:w="7275" w:type="dxa"/>
            <w:gridSpan w:val="6"/>
            <w:tcBorders>
              <w:top w:val="single" w:sz="4" w:space="0" w:color="auto"/>
              <w:left w:val="single" w:sz="4" w:space="0" w:color="auto"/>
              <w:bottom w:val="single" w:sz="4" w:space="0" w:color="auto"/>
              <w:right w:val="single" w:sz="4" w:space="0" w:color="auto"/>
            </w:tcBorders>
            <w:noWrap/>
            <w:vAlign w:val="center"/>
            <w:hideMark/>
          </w:tcPr>
          <w:p w14:paraId="46A8EDC8"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sz w:val="20"/>
                <w:lang w:val="es-MX" w:eastAsia="es-MX"/>
              </w:rPr>
              <w:t>Unidad Médica:</w:t>
            </w:r>
          </w:p>
        </w:tc>
        <w:tc>
          <w:tcPr>
            <w:tcW w:w="3015" w:type="dxa"/>
            <w:gridSpan w:val="4"/>
            <w:tcBorders>
              <w:top w:val="single" w:sz="4" w:space="0" w:color="auto"/>
              <w:left w:val="single" w:sz="4" w:space="0" w:color="auto"/>
              <w:bottom w:val="single" w:sz="4" w:space="0" w:color="auto"/>
              <w:right w:val="single" w:sz="4" w:space="0" w:color="auto"/>
            </w:tcBorders>
            <w:noWrap/>
            <w:vAlign w:val="center"/>
            <w:hideMark/>
          </w:tcPr>
          <w:p w14:paraId="59B6EAE6" w14:textId="77777777" w:rsidR="00D059AC" w:rsidRPr="00990F8A" w:rsidRDefault="00D059AC" w:rsidP="00D059AC">
            <w:pPr>
              <w:jc w:val="center"/>
              <w:rPr>
                <w:rFonts w:ascii="Montserrat" w:hAnsi="Montserrat" w:cs="Calibri"/>
                <w:bCs/>
                <w:sz w:val="20"/>
                <w:lang w:val="es-MX" w:eastAsia="es-MX"/>
              </w:rPr>
            </w:pPr>
            <w:r w:rsidRPr="00990F8A">
              <w:rPr>
                <w:rFonts w:ascii="Montserrat" w:hAnsi="Montserrat" w:cs="Calibri"/>
                <w:sz w:val="20"/>
                <w:lang w:val="es-MX" w:eastAsia="es-MX"/>
              </w:rPr>
              <w:t>Número</w:t>
            </w:r>
            <w:r w:rsidRPr="00990F8A">
              <w:rPr>
                <w:rFonts w:ascii="Montserrat" w:hAnsi="Montserrat" w:cs="Calibri"/>
                <w:bCs/>
                <w:sz w:val="20"/>
                <w:lang w:val="es-MX" w:eastAsia="es-MX"/>
              </w:rPr>
              <w:t xml:space="preserve"> de contrato:</w:t>
            </w:r>
          </w:p>
        </w:tc>
      </w:tr>
      <w:tr w:rsidR="00D059AC" w:rsidRPr="00990F8A" w14:paraId="2D96E855" w14:textId="77777777" w:rsidTr="00D059AC">
        <w:trPr>
          <w:trHeight w:val="300"/>
          <w:jc w:val="center"/>
        </w:trPr>
        <w:tc>
          <w:tcPr>
            <w:tcW w:w="1037" w:type="dxa"/>
            <w:tcBorders>
              <w:top w:val="single" w:sz="4" w:space="0" w:color="auto"/>
              <w:left w:val="single" w:sz="4" w:space="0" w:color="auto"/>
              <w:bottom w:val="single" w:sz="4" w:space="0" w:color="auto"/>
              <w:right w:val="single" w:sz="4" w:space="0" w:color="auto"/>
            </w:tcBorders>
            <w:noWrap/>
            <w:vAlign w:val="bottom"/>
            <w:hideMark/>
          </w:tcPr>
          <w:p w14:paraId="14FE72B1"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 xml:space="preserve">PERÍODO: </w:t>
            </w:r>
          </w:p>
        </w:tc>
        <w:tc>
          <w:tcPr>
            <w:tcW w:w="6238" w:type="dxa"/>
            <w:gridSpan w:val="5"/>
            <w:tcBorders>
              <w:top w:val="single" w:sz="4" w:space="0" w:color="auto"/>
              <w:left w:val="single" w:sz="4" w:space="0" w:color="auto"/>
              <w:bottom w:val="single" w:sz="4" w:space="0" w:color="auto"/>
              <w:right w:val="single" w:sz="4" w:space="0" w:color="auto"/>
            </w:tcBorders>
            <w:noWrap/>
            <w:vAlign w:val="center"/>
            <w:hideMark/>
          </w:tcPr>
          <w:p w14:paraId="0082B7DD"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del                                                             al</w:t>
            </w:r>
          </w:p>
        </w:tc>
        <w:tc>
          <w:tcPr>
            <w:tcW w:w="1805" w:type="dxa"/>
            <w:gridSpan w:val="3"/>
            <w:tcBorders>
              <w:top w:val="single" w:sz="4" w:space="0" w:color="auto"/>
              <w:left w:val="single" w:sz="4" w:space="0" w:color="auto"/>
              <w:bottom w:val="single" w:sz="4" w:space="0" w:color="auto"/>
              <w:right w:val="single" w:sz="4" w:space="0" w:color="auto"/>
            </w:tcBorders>
            <w:vAlign w:val="center"/>
            <w:hideMark/>
          </w:tcPr>
          <w:p w14:paraId="31D4384F" w14:textId="77777777" w:rsidR="00D059AC" w:rsidRPr="00990F8A" w:rsidRDefault="00D059AC" w:rsidP="00D059AC">
            <w:pPr>
              <w:ind w:left="164"/>
              <w:rPr>
                <w:rFonts w:ascii="Montserrat" w:hAnsi="Montserrat" w:cs="Calibri"/>
                <w:sz w:val="20"/>
                <w:lang w:val="es-MX" w:eastAsia="es-MX"/>
              </w:rPr>
            </w:pPr>
            <w:r w:rsidRPr="00990F8A">
              <w:rPr>
                <w:rFonts w:ascii="Montserrat" w:hAnsi="Montserrat" w:cs="Calibri"/>
                <w:sz w:val="20"/>
                <w:lang w:val="es-MX" w:eastAsia="es-MX"/>
              </w:rPr>
              <w:t>No. Folio:</w:t>
            </w:r>
          </w:p>
        </w:tc>
        <w:tc>
          <w:tcPr>
            <w:tcW w:w="1210" w:type="dxa"/>
            <w:tcBorders>
              <w:top w:val="single" w:sz="4" w:space="0" w:color="auto"/>
              <w:left w:val="single" w:sz="4" w:space="0" w:color="auto"/>
              <w:bottom w:val="single" w:sz="4" w:space="0" w:color="auto"/>
              <w:right w:val="single" w:sz="4" w:space="0" w:color="auto"/>
            </w:tcBorders>
            <w:vAlign w:val="center"/>
          </w:tcPr>
          <w:p w14:paraId="3580E9D2" w14:textId="77777777" w:rsidR="00D059AC" w:rsidRPr="00990F8A" w:rsidRDefault="00D059AC" w:rsidP="00D059AC">
            <w:pPr>
              <w:ind w:left="164"/>
              <w:rPr>
                <w:rFonts w:ascii="Montserrat" w:hAnsi="Montserrat" w:cs="Calibri"/>
                <w:sz w:val="20"/>
                <w:lang w:val="es-MX" w:eastAsia="es-MX"/>
              </w:rPr>
            </w:pPr>
          </w:p>
        </w:tc>
      </w:tr>
      <w:tr w:rsidR="00D059AC" w:rsidRPr="00990F8A" w14:paraId="64E1C240" w14:textId="77777777" w:rsidTr="00D059AC">
        <w:trPr>
          <w:trHeight w:val="300"/>
          <w:jc w:val="center"/>
        </w:trPr>
        <w:tc>
          <w:tcPr>
            <w:tcW w:w="1179" w:type="dxa"/>
            <w:gridSpan w:val="2"/>
            <w:tcBorders>
              <w:top w:val="single" w:sz="4" w:space="0" w:color="auto"/>
              <w:left w:val="single" w:sz="4" w:space="0" w:color="auto"/>
              <w:bottom w:val="single" w:sz="4" w:space="0" w:color="auto"/>
              <w:right w:val="single" w:sz="4" w:space="0" w:color="auto"/>
            </w:tcBorders>
            <w:noWrap/>
            <w:vAlign w:val="bottom"/>
            <w:hideMark/>
          </w:tcPr>
          <w:p w14:paraId="115BC82B"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Proveedor:</w:t>
            </w:r>
          </w:p>
        </w:tc>
        <w:tc>
          <w:tcPr>
            <w:tcW w:w="9111" w:type="dxa"/>
            <w:gridSpan w:val="8"/>
            <w:tcBorders>
              <w:top w:val="single" w:sz="4" w:space="0" w:color="auto"/>
              <w:left w:val="single" w:sz="4" w:space="0" w:color="auto"/>
              <w:bottom w:val="single" w:sz="4" w:space="0" w:color="auto"/>
              <w:right w:val="single" w:sz="4" w:space="0" w:color="auto"/>
            </w:tcBorders>
            <w:noWrap/>
            <w:vAlign w:val="bottom"/>
            <w:hideMark/>
          </w:tcPr>
          <w:p w14:paraId="091AD172"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r>
      <w:tr w:rsidR="00D059AC" w:rsidRPr="00990F8A" w14:paraId="6AD3F0D9" w14:textId="77777777" w:rsidTr="00D059AC">
        <w:trPr>
          <w:trHeight w:val="300"/>
          <w:jc w:val="center"/>
        </w:trPr>
        <w:tc>
          <w:tcPr>
            <w:tcW w:w="10290" w:type="dxa"/>
            <w:gridSpan w:val="10"/>
            <w:tcBorders>
              <w:top w:val="single" w:sz="4" w:space="0" w:color="auto"/>
              <w:left w:val="single" w:sz="4" w:space="0" w:color="auto"/>
              <w:bottom w:val="single" w:sz="4" w:space="0" w:color="auto"/>
              <w:right w:val="single" w:sz="4" w:space="0" w:color="auto"/>
            </w:tcBorders>
            <w:noWrap/>
            <w:vAlign w:val="center"/>
            <w:hideMark/>
          </w:tcPr>
          <w:p w14:paraId="43E60829" w14:textId="77777777" w:rsidR="00D059AC" w:rsidRPr="00990F8A" w:rsidRDefault="00D059AC" w:rsidP="00D059AC">
            <w:pPr>
              <w:jc w:val="center"/>
              <w:rPr>
                <w:rFonts w:ascii="Montserrat" w:hAnsi="Montserrat" w:cs="Calibri"/>
                <w:b/>
                <w:bCs/>
                <w:sz w:val="20"/>
                <w:lang w:val="es-MX" w:eastAsia="es-MX"/>
              </w:rPr>
            </w:pPr>
            <w:r w:rsidRPr="00990F8A">
              <w:rPr>
                <w:rFonts w:ascii="Montserrat" w:hAnsi="Montserrat" w:cs="Calibri"/>
                <w:b/>
                <w:bCs/>
                <w:sz w:val="20"/>
                <w:lang w:val="es-MX" w:eastAsia="es-MX"/>
              </w:rPr>
              <w:t>Total de Procedimientos realizados por mes</w:t>
            </w:r>
          </w:p>
        </w:tc>
      </w:tr>
      <w:tr w:rsidR="00D059AC" w:rsidRPr="00990F8A" w14:paraId="643B7CD3" w14:textId="77777777" w:rsidTr="00D059AC">
        <w:trPr>
          <w:trHeight w:val="600"/>
          <w:jc w:val="center"/>
        </w:trPr>
        <w:tc>
          <w:tcPr>
            <w:tcW w:w="1468" w:type="dxa"/>
            <w:gridSpan w:val="3"/>
            <w:tcBorders>
              <w:top w:val="single" w:sz="4" w:space="0" w:color="auto"/>
              <w:left w:val="single" w:sz="4" w:space="0" w:color="auto"/>
              <w:bottom w:val="single" w:sz="4" w:space="0" w:color="auto"/>
              <w:right w:val="single" w:sz="4" w:space="0" w:color="auto"/>
            </w:tcBorders>
            <w:noWrap/>
            <w:vAlign w:val="center"/>
            <w:hideMark/>
          </w:tcPr>
          <w:p w14:paraId="5FCB9A82" w14:textId="77777777" w:rsidR="00D059AC" w:rsidRPr="00990F8A" w:rsidRDefault="00D059AC" w:rsidP="00D059AC">
            <w:pPr>
              <w:jc w:val="center"/>
              <w:rPr>
                <w:rFonts w:ascii="Montserrat" w:hAnsi="Montserrat" w:cs="Calibri"/>
                <w:bCs/>
                <w:sz w:val="20"/>
                <w:lang w:val="es-MX" w:eastAsia="es-MX"/>
              </w:rPr>
            </w:pPr>
            <w:r w:rsidRPr="00990F8A">
              <w:rPr>
                <w:rFonts w:ascii="Montserrat" w:hAnsi="Montserrat" w:cs="Calibri"/>
                <w:bCs/>
                <w:sz w:val="20"/>
                <w:lang w:val="es-MX" w:eastAsia="es-MX"/>
              </w:rPr>
              <w:t>Clave CPIM</w:t>
            </w:r>
          </w:p>
        </w:tc>
        <w:tc>
          <w:tcPr>
            <w:tcW w:w="5475" w:type="dxa"/>
            <w:gridSpan w:val="2"/>
            <w:tcBorders>
              <w:top w:val="single" w:sz="4" w:space="0" w:color="auto"/>
              <w:left w:val="single" w:sz="4" w:space="0" w:color="auto"/>
              <w:bottom w:val="single" w:sz="4" w:space="0" w:color="auto"/>
              <w:right w:val="single" w:sz="4" w:space="0" w:color="auto"/>
            </w:tcBorders>
            <w:noWrap/>
            <w:vAlign w:val="center"/>
            <w:hideMark/>
          </w:tcPr>
          <w:p w14:paraId="20F359CD" w14:textId="77777777" w:rsidR="00D059AC" w:rsidRPr="00990F8A" w:rsidRDefault="00D059AC" w:rsidP="00D059AC">
            <w:pPr>
              <w:jc w:val="center"/>
              <w:rPr>
                <w:rFonts w:ascii="Montserrat" w:hAnsi="Montserrat" w:cs="Calibri"/>
                <w:bCs/>
                <w:sz w:val="20"/>
                <w:lang w:val="es-MX" w:eastAsia="es-MX"/>
              </w:rPr>
            </w:pPr>
            <w:r w:rsidRPr="00990F8A">
              <w:rPr>
                <w:rFonts w:ascii="Montserrat" w:hAnsi="Montserrat" w:cs="Calibri"/>
                <w:bCs/>
                <w:sz w:val="20"/>
                <w:lang w:val="es-MX" w:eastAsia="es-MX"/>
              </w:rPr>
              <w:t>Descripción</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2C8C884" w14:textId="77777777" w:rsidR="00D059AC" w:rsidRPr="00990F8A" w:rsidRDefault="00D059AC" w:rsidP="00D059AC">
            <w:pPr>
              <w:jc w:val="center"/>
              <w:rPr>
                <w:rFonts w:ascii="Montserrat" w:hAnsi="Montserrat" w:cs="Calibri"/>
                <w:bCs/>
                <w:sz w:val="20"/>
                <w:lang w:val="es-MX" w:eastAsia="es-MX"/>
              </w:rPr>
            </w:pPr>
            <w:r w:rsidRPr="00990F8A">
              <w:rPr>
                <w:rFonts w:ascii="Montserrat" w:hAnsi="Montserrat" w:cs="Calibri"/>
                <w:bCs/>
                <w:sz w:val="20"/>
                <w:lang w:val="es-MX" w:eastAsia="es-MX"/>
              </w:rPr>
              <w:t>Cantidad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C14EE3" w14:textId="77777777" w:rsidR="00D059AC" w:rsidRPr="00990F8A" w:rsidRDefault="00D059AC" w:rsidP="00D059AC">
            <w:pPr>
              <w:jc w:val="center"/>
              <w:rPr>
                <w:rFonts w:ascii="Montserrat" w:hAnsi="Montserrat" w:cs="Calibri"/>
                <w:bCs/>
                <w:sz w:val="20"/>
                <w:lang w:val="es-MX" w:eastAsia="es-MX"/>
              </w:rPr>
            </w:pPr>
            <w:r w:rsidRPr="00990F8A">
              <w:rPr>
                <w:rFonts w:ascii="Montserrat" w:hAnsi="Montserrat" w:cs="Calibri"/>
                <w:bCs/>
                <w:sz w:val="20"/>
                <w:lang w:val="es-MX" w:eastAsia="es-MX"/>
              </w:rPr>
              <w:t>Precio Unitario</w:t>
            </w:r>
          </w:p>
        </w:tc>
        <w:tc>
          <w:tcPr>
            <w:tcW w:w="1220" w:type="dxa"/>
            <w:gridSpan w:val="2"/>
            <w:tcBorders>
              <w:top w:val="single" w:sz="4" w:space="0" w:color="auto"/>
              <w:left w:val="single" w:sz="4" w:space="0" w:color="auto"/>
              <w:bottom w:val="single" w:sz="4" w:space="0" w:color="auto"/>
              <w:right w:val="single" w:sz="4" w:space="0" w:color="auto"/>
            </w:tcBorders>
            <w:noWrap/>
            <w:vAlign w:val="center"/>
            <w:hideMark/>
          </w:tcPr>
          <w:p w14:paraId="21FC39A0" w14:textId="77777777" w:rsidR="00D059AC" w:rsidRPr="00990F8A" w:rsidRDefault="00D059AC" w:rsidP="00D059AC">
            <w:pPr>
              <w:jc w:val="center"/>
              <w:rPr>
                <w:rFonts w:ascii="Montserrat" w:hAnsi="Montserrat" w:cs="Calibri"/>
                <w:bCs/>
                <w:sz w:val="20"/>
                <w:lang w:val="es-MX" w:eastAsia="es-MX"/>
              </w:rPr>
            </w:pPr>
            <w:r w:rsidRPr="00990F8A">
              <w:rPr>
                <w:rFonts w:ascii="Montserrat" w:hAnsi="Montserrat" w:cs="Calibri"/>
                <w:bCs/>
                <w:sz w:val="20"/>
                <w:lang w:val="es-MX" w:eastAsia="es-MX"/>
              </w:rPr>
              <w:t>Importe</w:t>
            </w:r>
          </w:p>
        </w:tc>
      </w:tr>
      <w:tr w:rsidR="00D059AC" w:rsidRPr="00990F8A" w14:paraId="6E1D7F58" w14:textId="77777777" w:rsidTr="00D059AC">
        <w:trPr>
          <w:trHeight w:val="300"/>
          <w:jc w:val="center"/>
        </w:trPr>
        <w:tc>
          <w:tcPr>
            <w:tcW w:w="1468" w:type="dxa"/>
            <w:gridSpan w:val="3"/>
            <w:tcBorders>
              <w:top w:val="single" w:sz="4" w:space="0" w:color="auto"/>
              <w:left w:val="single" w:sz="4" w:space="0" w:color="auto"/>
              <w:bottom w:val="single" w:sz="4" w:space="0" w:color="auto"/>
              <w:right w:val="single" w:sz="4" w:space="0" w:color="auto"/>
            </w:tcBorders>
            <w:noWrap/>
            <w:vAlign w:val="bottom"/>
            <w:hideMark/>
          </w:tcPr>
          <w:p w14:paraId="5930925A"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5475" w:type="dxa"/>
            <w:gridSpan w:val="2"/>
            <w:tcBorders>
              <w:top w:val="single" w:sz="4" w:space="0" w:color="auto"/>
              <w:left w:val="single" w:sz="4" w:space="0" w:color="auto"/>
              <w:bottom w:val="single" w:sz="4" w:space="0" w:color="auto"/>
              <w:right w:val="single" w:sz="4" w:space="0" w:color="auto"/>
            </w:tcBorders>
            <w:noWrap/>
            <w:vAlign w:val="bottom"/>
            <w:hideMark/>
          </w:tcPr>
          <w:p w14:paraId="376B6F85"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993" w:type="dxa"/>
            <w:gridSpan w:val="2"/>
            <w:tcBorders>
              <w:top w:val="single" w:sz="4" w:space="0" w:color="auto"/>
              <w:left w:val="single" w:sz="4" w:space="0" w:color="auto"/>
              <w:bottom w:val="single" w:sz="4" w:space="0" w:color="auto"/>
              <w:right w:val="single" w:sz="4" w:space="0" w:color="auto"/>
            </w:tcBorders>
            <w:noWrap/>
            <w:vAlign w:val="bottom"/>
            <w:hideMark/>
          </w:tcPr>
          <w:p w14:paraId="2FA21F94"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9A23792"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1220" w:type="dxa"/>
            <w:gridSpan w:val="2"/>
            <w:tcBorders>
              <w:top w:val="single" w:sz="4" w:space="0" w:color="auto"/>
              <w:left w:val="single" w:sz="4" w:space="0" w:color="auto"/>
              <w:bottom w:val="single" w:sz="4" w:space="0" w:color="auto"/>
              <w:right w:val="single" w:sz="4" w:space="0" w:color="auto"/>
            </w:tcBorders>
            <w:noWrap/>
            <w:vAlign w:val="bottom"/>
            <w:hideMark/>
          </w:tcPr>
          <w:p w14:paraId="5F3ACED4"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r>
      <w:tr w:rsidR="00D059AC" w:rsidRPr="00990F8A" w14:paraId="75537645" w14:textId="77777777" w:rsidTr="00D059AC">
        <w:trPr>
          <w:trHeight w:val="300"/>
          <w:jc w:val="center"/>
        </w:trPr>
        <w:tc>
          <w:tcPr>
            <w:tcW w:w="1468" w:type="dxa"/>
            <w:gridSpan w:val="3"/>
            <w:tcBorders>
              <w:top w:val="single" w:sz="4" w:space="0" w:color="auto"/>
              <w:left w:val="single" w:sz="4" w:space="0" w:color="auto"/>
              <w:bottom w:val="single" w:sz="4" w:space="0" w:color="auto"/>
              <w:right w:val="single" w:sz="4" w:space="0" w:color="auto"/>
            </w:tcBorders>
            <w:noWrap/>
            <w:vAlign w:val="bottom"/>
            <w:hideMark/>
          </w:tcPr>
          <w:p w14:paraId="7CAB351F"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5475" w:type="dxa"/>
            <w:gridSpan w:val="2"/>
            <w:tcBorders>
              <w:top w:val="single" w:sz="4" w:space="0" w:color="auto"/>
              <w:left w:val="single" w:sz="4" w:space="0" w:color="auto"/>
              <w:bottom w:val="single" w:sz="4" w:space="0" w:color="auto"/>
              <w:right w:val="single" w:sz="4" w:space="0" w:color="auto"/>
            </w:tcBorders>
            <w:noWrap/>
            <w:vAlign w:val="bottom"/>
            <w:hideMark/>
          </w:tcPr>
          <w:p w14:paraId="4F21E4AA"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993" w:type="dxa"/>
            <w:gridSpan w:val="2"/>
            <w:tcBorders>
              <w:top w:val="single" w:sz="4" w:space="0" w:color="auto"/>
              <w:left w:val="single" w:sz="4" w:space="0" w:color="auto"/>
              <w:bottom w:val="single" w:sz="4" w:space="0" w:color="auto"/>
              <w:right w:val="single" w:sz="4" w:space="0" w:color="auto"/>
            </w:tcBorders>
            <w:noWrap/>
            <w:vAlign w:val="bottom"/>
            <w:hideMark/>
          </w:tcPr>
          <w:p w14:paraId="624E3814"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DCA4DCD"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1220" w:type="dxa"/>
            <w:gridSpan w:val="2"/>
            <w:tcBorders>
              <w:top w:val="single" w:sz="4" w:space="0" w:color="auto"/>
              <w:left w:val="single" w:sz="4" w:space="0" w:color="auto"/>
              <w:bottom w:val="single" w:sz="4" w:space="0" w:color="auto"/>
              <w:right w:val="single" w:sz="4" w:space="0" w:color="auto"/>
            </w:tcBorders>
            <w:noWrap/>
            <w:vAlign w:val="bottom"/>
            <w:hideMark/>
          </w:tcPr>
          <w:p w14:paraId="051798F4"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r>
      <w:tr w:rsidR="00D059AC" w:rsidRPr="00990F8A" w14:paraId="5915FB20" w14:textId="77777777" w:rsidTr="00D059AC">
        <w:trPr>
          <w:trHeight w:val="300"/>
          <w:jc w:val="center"/>
        </w:trPr>
        <w:tc>
          <w:tcPr>
            <w:tcW w:w="1468" w:type="dxa"/>
            <w:gridSpan w:val="3"/>
            <w:tcBorders>
              <w:top w:val="single" w:sz="4" w:space="0" w:color="auto"/>
              <w:left w:val="single" w:sz="4" w:space="0" w:color="auto"/>
              <w:bottom w:val="single" w:sz="4" w:space="0" w:color="auto"/>
              <w:right w:val="single" w:sz="4" w:space="0" w:color="auto"/>
            </w:tcBorders>
            <w:noWrap/>
            <w:vAlign w:val="bottom"/>
            <w:hideMark/>
          </w:tcPr>
          <w:p w14:paraId="1DED26A9"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5475" w:type="dxa"/>
            <w:gridSpan w:val="2"/>
            <w:tcBorders>
              <w:top w:val="single" w:sz="4" w:space="0" w:color="auto"/>
              <w:left w:val="single" w:sz="4" w:space="0" w:color="auto"/>
              <w:bottom w:val="single" w:sz="4" w:space="0" w:color="auto"/>
              <w:right w:val="single" w:sz="4" w:space="0" w:color="auto"/>
            </w:tcBorders>
            <w:noWrap/>
            <w:vAlign w:val="bottom"/>
            <w:hideMark/>
          </w:tcPr>
          <w:p w14:paraId="2DF0E2F5"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993" w:type="dxa"/>
            <w:gridSpan w:val="2"/>
            <w:tcBorders>
              <w:top w:val="single" w:sz="4" w:space="0" w:color="auto"/>
              <w:left w:val="single" w:sz="4" w:space="0" w:color="auto"/>
              <w:bottom w:val="single" w:sz="4" w:space="0" w:color="auto"/>
              <w:right w:val="single" w:sz="4" w:space="0" w:color="auto"/>
            </w:tcBorders>
            <w:noWrap/>
            <w:vAlign w:val="bottom"/>
            <w:hideMark/>
          </w:tcPr>
          <w:p w14:paraId="0D3FA860"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E2B1668"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1220" w:type="dxa"/>
            <w:gridSpan w:val="2"/>
            <w:tcBorders>
              <w:top w:val="single" w:sz="4" w:space="0" w:color="auto"/>
              <w:left w:val="single" w:sz="4" w:space="0" w:color="auto"/>
              <w:bottom w:val="single" w:sz="4" w:space="0" w:color="auto"/>
              <w:right w:val="single" w:sz="4" w:space="0" w:color="auto"/>
            </w:tcBorders>
            <w:noWrap/>
            <w:vAlign w:val="bottom"/>
            <w:hideMark/>
          </w:tcPr>
          <w:p w14:paraId="36078214"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r>
      <w:tr w:rsidR="00D059AC" w:rsidRPr="00990F8A" w14:paraId="6597A49B" w14:textId="77777777" w:rsidTr="00D059AC">
        <w:trPr>
          <w:trHeight w:val="300"/>
          <w:jc w:val="center"/>
        </w:trPr>
        <w:tc>
          <w:tcPr>
            <w:tcW w:w="1468" w:type="dxa"/>
            <w:gridSpan w:val="3"/>
            <w:tcBorders>
              <w:top w:val="single" w:sz="4" w:space="0" w:color="auto"/>
              <w:left w:val="single" w:sz="4" w:space="0" w:color="auto"/>
              <w:bottom w:val="single" w:sz="4" w:space="0" w:color="auto"/>
              <w:right w:val="single" w:sz="4" w:space="0" w:color="auto"/>
            </w:tcBorders>
            <w:noWrap/>
            <w:vAlign w:val="bottom"/>
            <w:hideMark/>
          </w:tcPr>
          <w:p w14:paraId="3B4FEDDE"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5475" w:type="dxa"/>
            <w:gridSpan w:val="2"/>
            <w:tcBorders>
              <w:top w:val="single" w:sz="4" w:space="0" w:color="auto"/>
              <w:left w:val="single" w:sz="4" w:space="0" w:color="auto"/>
              <w:bottom w:val="single" w:sz="4" w:space="0" w:color="auto"/>
              <w:right w:val="single" w:sz="4" w:space="0" w:color="auto"/>
            </w:tcBorders>
            <w:noWrap/>
            <w:vAlign w:val="bottom"/>
            <w:hideMark/>
          </w:tcPr>
          <w:p w14:paraId="04651F11"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993" w:type="dxa"/>
            <w:gridSpan w:val="2"/>
            <w:tcBorders>
              <w:top w:val="single" w:sz="4" w:space="0" w:color="auto"/>
              <w:left w:val="single" w:sz="4" w:space="0" w:color="auto"/>
              <w:bottom w:val="single" w:sz="4" w:space="0" w:color="auto"/>
              <w:right w:val="single" w:sz="4" w:space="0" w:color="auto"/>
            </w:tcBorders>
            <w:noWrap/>
            <w:vAlign w:val="bottom"/>
            <w:hideMark/>
          </w:tcPr>
          <w:p w14:paraId="3665723E"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CDC8EA9"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1220" w:type="dxa"/>
            <w:gridSpan w:val="2"/>
            <w:tcBorders>
              <w:top w:val="single" w:sz="4" w:space="0" w:color="auto"/>
              <w:left w:val="single" w:sz="4" w:space="0" w:color="auto"/>
              <w:bottom w:val="single" w:sz="4" w:space="0" w:color="auto"/>
              <w:right w:val="single" w:sz="4" w:space="0" w:color="auto"/>
            </w:tcBorders>
            <w:noWrap/>
            <w:vAlign w:val="bottom"/>
            <w:hideMark/>
          </w:tcPr>
          <w:p w14:paraId="6459D6F0"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r>
      <w:tr w:rsidR="00D059AC" w:rsidRPr="00990F8A" w14:paraId="15D0DC6A" w14:textId="77777777" w:rsidTr="00D059AC">
        <w:trPr>
          <w:trHeight w:val="300"/>
          <w:jc w:val="center"/>
        </w:trPr>
        <w:tc>
          <w:tcPr>
            <w:tcW w:w="1468" w:type="dxa"/>
            <w:gridSpan w:val="3"/>
            <w:tcBorders>
              <w:top w:val="single" w:sz="4" w:space="0" w:color="auto"/>
              <w:left w:val="single" w:sz="4" w:space="0" w:color="auto"/>
              <w:bottom w:val="single" w:sz="4" w:space="0" w:color="auto"/>
              <w:right w:val="single" w:sz="4" w:space="0" w:color="auto"/>
            </w:tcBorders>
            <w:noWrap/>
            <w:vAlign w:val="bottom"/>
            <w:hideMark/>
          </w:tcPr>
          <w:p w14:paraId="0592ABF9"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5475" w:type="dxa"/>
            <w:gridSpan w:val="2"/>
            <w:tcBorders>
              <w:top w:val="single" w:sz="4" w:space="0" w:color="auto"/>
              <w:left w:val="single" w:sz="4" w:space="0" w:color="auto"/>
              <w:bottom w:val="single" w:sz="4" w:space="0" w:color="auto"/>
              <w:right w:val="single" w:sz="4" w:space="0" w:color="auto"/>
            </w:tcBorders>
            <w:noWrap/>
            <w:vAlign w:val="bottom"/>
            <w:hideMark/>
          </w:tcPr>
          <w:p w14:paraId="66DC24E1"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993" w:type="dxa"/>
            <w:gridSpan w:val="2"/>
            <w:tcBorders>
              <w:top w:val="single" w:sz="4" w:space="0" w:color="auto"/>
              <w:left w:val="single" w:sz="4" w:space="0" w:color="auto"/>
              <w:bottom w:val="single" w:sz="4" w:space="0" w:color="auto"/>
              <w:right w:val="single" w:sz="4" w:space="0" w:color="auto"/>
            </w:tcBorders>
            <w:noWrap/>
            <w:vAlign w:val="bottom"/>
            <w:hideMark/>
          </w:tcPr>
          <w:p w14:paraId="267FB923"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CEE2EB0"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1220" w:type="dxa"/>
            <w:gridSpan w:val="2"/>
            <w:tcBorders>
              <w:top w:val="single" w:sz="4" w:space="0" w:color="auto"/>
              <w:left w:val="single" w:sz="4" w:space="0" w:color="auto"/>
              <w:bottom w:val="single" w:sz="4" w:space="0" w:color="auto"/>
              <w:right w:val="single" w:sz="4" w:space="0" w:color="auto"/>
            </w:tcBorders>
            <w:noWrap/>
            <w:vAlign w:val="bottom"/>
            <w:hideMark/>
          </w:tcPr>
          <w:p w14:paraId="2881C78B"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r>
      <w:tr w:rsidR="00D059AC" w:rsidRPr="00990F8A" w14:paraId="6B7CBB79" w14:textId="77777777" w:rsidTr="00D059AC">
        <w:trPr>
          <w:trHeight w:val="300"/>
          <w:jc w:val="center"/>
        </w:trPr>
        <w:tc>
          <w:tcPr>
            <w:tcW w:w="7936" w:type="dxa"/>
            <w:gridSpan w:val="7"/>
            <w:tcBorders>
              <w:top w:val="single" w:sz="4" w:space="0" w:color="auto"/>
              <w:left w:val="single" w:sz="4" w:space="0" w:color="auto"/>
              <w:bottom w:val="single" w:sz="4" w:space="0" w:color="auto"/>
              <w:right w:val="single" w:sz="4" w:space="0" w:color="auto"/>
            </w:tcBorders>
            <w:noWrap/>
            <w:vAlign w:val="bottom"/>
            <w:hideMark/>
          </w:tcPr>
          <w:p w14:paraId="08A49BD6" w14:textId="77777777" w:rsidR="00D059AC" w:rsidRPr="00990F8A" w:rsidRDefault="00D059AC" w:rsidP="00D059AC">
            <w:pPr>
              <w:jc w:val="right"/>
              <w:rPr>
                <w:rFonts w:ascii="Montserrat" w:hAnsi="Montserrat" w:cs="Calibri"/>
                <w:bCs/>
                <w:sz w:val="20"/>
                <w:lang w:val="es-MX" w:eastAsia="es-MX"/>
              </w:rPr>
            </w:pPr>
            <w:r w:rsidRPr="00990F8A">
              <w:rPr>
                <w:rFonts w:ascii="Montserrat" w:hAnsi="Montserrat" w:cs="Calibri"/>
                <w:bCs/>
                <w:sz w:val="20"/>
                <w:lang w:val="es-MX" w:eastAsia="es-MX"/>
              </w:rPr>
              <w:t>TOTAL</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DFB259A"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 </w:t>
            </w:r>
          </w:p>
        </w:tc>
        <w:tc>
          <w:tcPr>
            <w:tcW w:w="1220" w:type="dxa"/>
            <w:gridSpan w:val="2"/>
            <w:tcBorders>
              <w:top w:val="single" w:sz="4" w:space="0" w:color="auto"/>
              <w:left w:val="single" w:sz="4" w:space="0" w:color="auto"/>
              <w:bottom w:val="single" w:sz="4" w:space="0" w:color="auto"/>
              <w:right w:val="single" w:sz="4" w:space="0" w:color="auto"/>
            </w:tcBorders>
            <w:noWrap/>
            <w:vAlign w:val="bottom"/>
            <w:hideMark/>
          </w:tcPr>
          <w:p w14:paraId="16DE5C04"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r>
      <w:tr w:rsidR="00D059AC" w:rsidRPr="00990F8A" w14:paraId="14358607" w14:textId="77777777" w:rsidTr="00D059AC">
        <w:trPr>
          <w:trHeight w:val="300"/>
          <w:jc w:val="center"/>
        </w:trPr>
        <w:tc>
          <w:tcPr>
            <w:tcW w:w="10290" w:type="dxa"/>
            <w:gridSpan w:val="10"/>
            <w:tcBorders>
              <w:top w:val="single" w:sz="4" w:space="0" w:color="auto"/>
              <w:left w:val="single" w:sz="4" w:space="0" w:color="auto"/>
              <w:bottom w:val="single" w:sz="4" w:space="0" w:color="auto"/>
              <w:right w:val="single" w:sz="4" w:space="0" w:color="auto"/>
            </w:tcBorders>
            <w:noWrap/>
            <w:vAlign w:val="center"/>
            <w:hideMark/>
          </w:tcPr>
          <w:p w14:paraId="2B310FBD" w14:textId="77777777" w:rsidR="00D059AC" w:rsidRPr="00990F8A" w:rsidRDefault="00D059AC" w:rsidP="00D059AC">
            <w:pPr>
              <w:jc w:val="center"/>
              <w:rPr>
                <w:rFonts w:ascii="Montserrat" w:hAnsi="Montserrat" w:cs="Calibri"/>
                <w:b/>
                <w:bCs/>
                <w:sz w:val="20"/>
                <w:lang w:val="es-MX" w:eastAsia="es-MX"/>
              </w:rPr>
            </w:pPr>
            <w:r w:rsidRPr="00990F8A">
              <w:rPr>
                <w:rFonts w:ascii="Montserrat" w:hAnsi="Montserrat" w:cs="Calibri"/>
                <w:b/>
                <w:bCs/>
                <w:sz w:val="20"/>
                <w:lang w:val="es-MX" w:eastAsia="es-MX"/>
              </w:rPr>
              <w:t xml:space="preserve">Total de Bienes de Consumo  Complementarios utilizados por mes </w:t>
            </w:r>
          </w:p>
        </w:tc>
      </w:tr>
      <w:tr w:rsidR="00D059AC" w:rsidRPr="00990F8A" w14:paraId="1C98673C" w14:textId="77777777" w:rsidTr="00D059AC">
        <w:trPr>
          <w:trHeight w:val="600"/>
          <w:jc w:val="center"/>
        </w:trPr>
        <w:tc>
          <w:tcPr>
            <w:tcW w:w="1468" w:type="dxa"/>
            <w:gridSpan w:val="3"/>
            <w:tcBorders>
              <w:top w:val="single" w:sz="4" w:space="0" w:color="auto"/>
              <w:left w:val="single" w:sz="4" w:space="0" w:color="auto"/>
              <w:bottom w:val="single" w:sz="4" w:space="0" w:color="auto"/>
              <w:right w:val="single" w:sz="4" w:space="0" w:color="auto"/>
            </w:tcBorders>
            <w:noWrap/>
            <w:vAlign w:val="center"/>
            <w:hideMark/>
          </w:tcPr>
          <w:p w14:paraId="64636F24" w14:textId="77777777" w:rsidR="00D059AC" w:rsidRPr="00990F8A" w:rsidRDefault="00D059AC" w:rsidP="00D059AC">
            <w:pPr>
              <w:jc w:val="center"/>
              <w:rPr>
                <w:rFonts w:ascii="Montserrat" w:hAnsi="Montserrat" w:cs="Calibri"/>
                <w:bCs/>
                <w:sz w:val="20"/>
                <w:lang w:val="es-MX" w:eastAsia="es-MX"/>
              </w:rPr>
            </w:pPr>
            <w:r w:rsidRPr="00990F8A">
              <w:rPr>
                <w:rFonts w:ascii="Montserrat" w:hAnsi="Montserrat" w:cs="Calibri"/>
                <w:bCs/>
                <w:sz w:val="20"/>
                <w:lang w:val="es-MX" w:eastAsia="es-MX"/>
              </w:rPr>
              <w:t>Clave CPIM</w:t>
            </w:r>
          </w:p>
        </w:tc>
        <w:tc>
          <w:tcPr>
            <w:tcW w:w="5475" w:type="dxa"/>
            <w:gridSpan w:val="2"/>
            <w:tcBorders>
              <w:top w:val="single" w:sz="4" w:space="0" w:color="auto"/>
              <w:left w:val="single" w:sz="4" w:space="0" w:color="auto"/>
              <w:bottom w:val="single" w:sz="4" w:space="0" w:color="auto"/>
              <w:right w:val="single" w:sz="4" w:space="0" w:color="auto"/>
            </w:tcBorders>
            <w:noWrap/>
            <w:vAlign w:val="center"/>
            <w:hideMark/>
          </w:tcPr>
          <w:p w14:paraId="55ABA58C" w14:textId="77777777" w:rsidR="00D059AC" w:rsidRPr="00990F8A" w:rsidRDefault="00D059AC" w:rsidP="00D059AC">
            <w:pPr>
              <w:jc w:val="center"/>
              <w:rPr>
                <w:rFonts w:ascii="Montserrat" w:hAnsi="Montserrat" w:cs="Calibri"/>
                <w:bCs/>
                <w:sz w:val="20"/>
                <w:lang w:val="es-MX" w:eastAsia="es-MX"/>
              </w:rPr>
            </w:pPr>
            <w:r w:rsidRPr="00990F8A">
              <w:rPr>
                <w:rFonts w:ascii="Montserrat" w:hAnsi="Montserrat" w:cs="Calibri"/>
                <w:bCs/>
                <w:sz w:val="20"/>
                <w:lang w:val="es-MX" w:eastAsia="es-MX"/>
              </w:rPr>
              <w:t>Descripción</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4FAD429" w14:textId="77777777" w:rsidR="00D059AC" w:rsidRPr="00990F8A" w:rsidRDefault="00D059AC" w:rsidP="00D059AC">
            <w:pPr>
              <w:jc w:val="center"/>
              <w:rPr>
                <w:rFonts w:ascii="Montserrat" w:hAnsi="Montserrat" w:cs="Calibri"/>
                <w:bCs/>
                <w:sz w:val="20"/>
                <w:lang w:val="es-MX" w:eastAsia="es-MX"/>
              </w:rPr>
            </w:pPr>
            <w:r w:rsidRPr="00990F8A">
              <w:rPr>
                <w:rFonts w:ascii="Montserrat" w:hAnsi="Montserrat" w:cs="Calibri"/>
                <w:bCs/>
                <w:sz w:val="20"/>
                <w:lang w:val="es-MX" w:eastAsia="es-MX"/>
              </w:rPr>
              <w:t>Cantidad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5A9FCBE" w14:textId="77777777" w:rsidR="00D059AC" w:rsidRPr="00990F8A" w:rsidRDefault="00D059AC" w:rsidP="00D059AC">
            <w:pPr>
              <w:jc w:val="center"/>
              <w:rPr>
                <w:rFonts w:ascii="Montserrat" w:hAnsi="Montserrat" w:cs="Calibri"/>
                <w:bCs/>
                <w:sz w:val="20"/>
                <w:lang w:val="es-MX" w:eastAsia="es-MX"/>
              </w:rPr>
            </w:pPr>
            <w:r w:rsidRPr="00990F8A">
              <w:rPr>
                <w:rFonts w:ascii="Montserrat" w:hAnsi="Montserrat" w:cs="Calibri"/>
                <w:bCs/>
                <w:sz w:val="20"/>
                <w:lang w:val="es-MX" w:eastAsia="es-MX"/>
              </w:rPr>
              <w:t>Precio Unitario</w:t>
            </w:r>
          </w:p>
        </w:tc>
        <w:tc>
          <w:tcPr>
            <w:tcW w:w="1220" w:type="dxa"/>
            <w:gridSpan w:val="2"/>
            <w:tcBorders>
              <w:top w:val="single" w:sz="4" w:space="0" w:color="auto"/>
              <w:left w:val="single" w:sz="4" w:space="0" w:color="auto"/>
              <w:bottom w:val="single" w:sz="4" w:space="0" w:color="auto"/>
              <w:right w:val="single" w:sz="4" w:space="0" w:color="auto"/>
            </w:tcBorders>
            <w:noWrap/>
            <w:vAlign w:val="center"/>
            <w:hideMark/>
          </w:tcPr>
          <w:p w14:paraId="3551C251" w14:textId="77777777" w:rsidR="00D059AC" w:rsidRPr="00990F8A" w:rsidRDefault="00D059AC" w:rsidP="00D059AC">
            <w:pPr>
              <w:jc w:val="center"/>
              <w:rPr>
                <w:rFonts w:ascii="Montserrat" w:hAnsi="Montserrat" w:cs="Calibri"/>
                <w:bCs/>
                <w:sz w:val="20"/>
                <w:lang w:val="es-MX" w:eastAsia="es-MX"/>
              </w:rPr>
            </w:pPr>
            <w:r w:rsidRPr="00990F8A">
              <w:rPr>
                <w:rFonts w:ascii="Montserrat" w:hAnsi="Montserrat" w:cs="Calibri"/>
                <w:bCs/>
                <w:sz w:val="20"/>
                <w:lang w:val="es-MX" w:eastAsia="es-MX"/>
              </w:rPr>
              <w:t>Importe</w:t>
            </w:r>
          </w:p>
        </w:tc>
      </w:tr>
      <w:tr w:rsidR="00D059AC" w:rsidRPr="00990F8A" w14:paraId="7726209C" w14:textId="77777777" w:rsidTr="00D059AC">
        <w:trPr>
          <w:trHeight w:val="300"/>
          <w:jc w:val="center"/>
        </w:trPr>
        <w:tc>
          <w:tcPr>
            <w:tcW w:w="1468" w:type="dxa"/>
            <w:gridSpan w:val="3"/>
            <w:tcBorders>
              <w:top w:val="single" w:sz="4" w:space="0" w:color="auto"/>
              <w:left w:val="single" w:sz="4" w:space="0" w:color="auto"/>
              <w:bottom w:val="single" w:sz="4" w:space="0" w:color="auto"/>
              <w:right w:val="single" w:sz="4" w:space="0" w:color="auto"/>
            </w:tcBorders>
            <w:noWrap/>
            <w:vAlign w:val="bottom"/>
            <w:hideMark/>
          </w:tcPr>
          <w:p w14:paraId="1DBD190E"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5475" w:type="dxa"/>
            <w:gridSpan w:val="2"/>
            <w:tcBorders>
              <w:top w:val="single" w:sz="4" w:space="0" w:color="auto"/>
              <w:left w:val="single" w:sz="4" w:space="0" w:color="auto"/>
              <w:bottom w:val="single" w:sz="4" w:space="0" w:color="auto"/>
              <w:right w:val="single" w:sz="4" w:space="0" w:color="auto"/>
            </w:tcBorders>
            <w:noWrap/>
            <w:vAlign w:val="bottom"/>
            <w:hideMark/>
          </w:tcPr>
          <w:p w14:paraId="7A76E0A9"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993" w:type="dxa"/>
            <w:gridSpan w:val="2"/>
            <w:tcBorders>
              <w:top w:val="single" w:sz="4" w:space="0" w:color="auto"/>
              <w:left w:val="single" w:sz="4" w:space="0" w:color="auto"/>
              <w:bottom w:val="single" w:sz="4" w:space="0" w:color="auto"/>
              <w:right w:val="single" w:sz="4" w:space="0" w:color="auto"/>
            </w:tcBorders>
            <w:noWrap/>
            <w:vAlign w:val="bottom"/>
            <w:hideMark/>
          </w:tcPr>
          <w:p w14:paraId="3D95A489"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0D60066"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1220" w:type="dxa"/>
            <w:gridSpan w:val="2"/>
            <w:tcBorders>
              <w:top w:val="single" w:sz="4" w:space="0" w:color="auto"/>
              <w:left w:val="single" w:sz="4" w:space="0" w:color="auto"/>
              <w:bottom w:val="single" w:sz="4" w:space="0" w:color="auto"/>
              <w:right w:val="single" w:sz="4" w:space="0" w:color="auto"/>
            </w:tcBorders>
            <w:noWrap/>
            <w:vAlign w:val="bottom"/>
            <w:hideMark/>
          </w:tcPr>
          <w:p w14:paraId="1CDA20B9"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r>
      <w:tr w:rsidR="00D059AC" w:rsidRPr="00990F8A" w14:paraId="03E2D227" w14:textId="77777777" w:rsidTr="00D059AC">
        <w:trPr>
          <w:trHeight w:val="300"/>
          <w:jc w:val="center"/>
        </w:trPr>
        <w:tc>
          <w:tcPr>
            <w:tcW w:w="1468" w:type="dxa"/>
            <w:gridSpan w:val="3"/>
            <w:tcBorders>
              <w:top w:val="single" w:sz="4" w:space="0" w:color="auto"/>
              <w:left w:val="single" w:sz="4" w:space="0" w:color="auto"/>
              <w:bottom w:val="single" w:sz="4" w:space="0" w:color="auto"/>
              <w:right w:val="single" w:sz="4" w:space="0" w:color="auto"/>
            </w:tcBorders>
            <w:noWrap/>
            <w:vAlign w:val="bottom"/>
            <w:hideMark/>
          </w:tcPr>
          <w:p w14:paraId="0CBE04D9"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5475" w:type="dxa"/>
            <w:gridSpan w:val="2"/>
            <w:tcBorders>
              <w:top w:val="single" w:sz="4" w:space="0" w:color="auto"/>
              <w:left w:val="single" w:sz="4" w:space="0" w:color="auto"/>
              <w:bottom w:val="single" w:sz="4" w:space="0" w:color="auto"/>
              <w:right w:val="single" w:sz="4" w:space="0" w:color="auto"/>
            </w:tcBorders>
            <w:noWrap/>
            <w:vAlign w:val="bottom"/>
            <w:hideMark/>
          </w:tcPr>
          <w:p w14:paraId="70CCBC31"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993" w:type="dxa"/>
            <w:gridSpan w:val="2"/>
            <w:tcBorders>
              <w:top w:val="single" w:sz="4" w:space="0" w:color="auto"/>
              <w:left w:val="single" w:sz="4" w:space="0" w:color="auto"/>
              <w:bottom w:val="single" w:sz="4" w:space="0" w:color="auto"/>
              <w:right w:val="single" w:sz="4" w:space="0" w:color="auto"/>
            </w:tcBorders>
            <w:noWrap/>
            <w:vAlign w:val="bottom"/>
            <w:hideMark/>
          </w:tcPr>
          <w:p w14:paraId="795C88F3" w14:textId="77777777" w:rsidR="00D059AC" w:rsidRPr="00990F8A" w:rsidRDefault="00D059AC" w:rsidP="00D059AC">
            <w:pPr>
              <w:jc w:val="center"/>
              <w:rPr>
                <w:rFonts w:ascii="Montserrat" w:hAnsi="Montserrat" w:cs="Calibri"/>
                <w:sz w:val="20"/>
                <w:lang w:val="es-MX" w:eastAsia="es-MX"/>
              </w:rPr>
            </w:pPr>
            <w:r w:rsidRPr="00990F8A">
              <w:rPr>
                <w:rFonts w:ascii="Montserrat" w:hAnsi="Montserrat" w:cs="Calibri"/>
                <w:sz w:val="20"/>
                <w:lang w:val="es-MX" w:eastAsia="es-MX"/>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DFEDADF"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c>
          <w:tcPr>
            <w:tcW w:w="1220" w:type="dxa"/>
            <w:gridSpan w:val="2"/>
            <w:tcBorders>
              <w:top w:val="single" w:sz="4" w:space="0" w:color="auto"/>
              <w:left w:val="single" w:sz="4" w:space="0" w:color="auto"/>
              <w:bottom w:val="single" w:sz="4" w:space="0" w:color="auto"/>
              <w:right w:val="single" w:sz="4" w:space="0" w:color="auto"/>
            </w:tcBorders>
            <w:noWrap/>
            <w:vAlign w:val="bottom"/>
            <w:hideMark/>
          </w:tcPr>
          <w:p w14:paraId="651F7BF2"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r>
      <w:tr w:rsidR="00D059AC" w:rsidRPr="00990F8A" w14:paraId="7ABBB1D4" w14:textId="77777777" w:rsidTr="00D059AC">
        <w:trPr>
          <w:trHeight w:val="300"/>
          <w:jc w:val="center"/>
        </w:trPr>
        <w:tc>
          <w:tcPr>
            <w:tcW w:w="7936" w:type="dxa"/>
            <w:gridSpan w:val="7"/>
            <w:tcBorders>
              <w:top w:val="single" w:sz="4" w:space="0" w:color="auto"/>
              <w:left w:val="single" w:sz="4" w:space="0" w:color="auto"/>
              <w:bottom w:val="single" w:sz="4" w:space="0" w:color="auto"/>
              <w:right w:val="single" w:sz="4" w:space="0" w:color="auto"/>
            </w:tcBorders>
            <w:noWrap/>
            <w:vAlign w:val="bottom"/>
            <w:hideMark/>
          </w:tcPr>
          <w:p w14:paraId="2FA4D07A" w14:textId="77777777" w:rsidR="00D059AC" w:rsidRPr="00990F8A" w:rsidRDefault="00D059AC" w:rsidP="00D059AC">
            <w:pPr>
              <w:jc w:val="right"/>
              <w:rPr>
                <w:rFonts w:ascii="Montserrat" w:hAnsi="Montserrat" w:cs="Calibri"/>
                <w:bCs/>
                <w:sz w:val="20"/>
                <w:lang w:val="es-MX" w:eastAsia="es-MX"/>
              </w:rPr>
            </w:pPr>
            <w:r w:rsidRPr="00990F8A">
              <w:rPr>
                <w:rFonts w:ascii="Montserrat" w:hAnsi="Montserrat" w:cs="Calibri"/>
                <w:bCs/>
                <w:sz w:val="20"/>
                <w:lang w:val="es-MX" w:eastAsia="es-MX"/>
              </w:rPr>
              <w:t>TOTAL</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0DE9589"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 </w:t>
            </w:r>
          </w:p>
        </w:tc>
        <w:tc>
          <w:tcPr>
            <w:tcW w:w="1220" w:type="dxa"/>
            <w:gridSpan w:val="2"/>
            <w:tcBorders>
              <w:top w:val="single" w:sz="4" w:space="0" w:color="auto"/>
              <w:left w:val="single" w:sz="4" w:space="0" w:color="auto"/>
              <w:bottom w:val="single" w:sz="4" w:space="0" w:color="auto"/>
              <w:right w:val="single" w:sz="4" w:space="0" w:color="auto"/>
            </w:tcBorders>
            <w:noWrap/>
            <w:vAlign w:val="bottom"/>
            <w:hideMark/>
          </w:tcPr>
          <w:p w14:paraId="561B91F8" w14:textId="77777777" w:rsidR="00D059AC" w:rsidRPr="00990F8A" w:rsidRDefault="00D059AC" w:rsidP="00D059AC">
            <w:pPr>
              <w:rPr>
                <w:rFonts w:ascii="Montserrat" w:hAnsi="Montserrat" w:cs="Calibri"/>
                <w:sz w:val="20"/>
                <w:lang w:val="es-MX" w:eastAsia="es-MX"/>
              </w:rPr>
            </w:pPr>
            <w:r w:rsidRPr="00990F8A">
              <w:rPr>
                <w:rFonts w:ascii="Montserrat" w:hAnsi="Montserrat" w:cs="Calibri"/>
                <w:sz w:val="20"/>
                <w:lang w:val="es-MX" w:eastAsia="es-MX"/>
              </w:rPr>
              <w:t> </w:t>
            </w:r>
          </w:p>
        </w:tc>
      </w:tr>
      <w:tr w:rsidR="00D059AC" w:rsidRPr="00990F8A" w14:paraId="1D70E25E" w14:textId="77777777" w:rsidTr="00D059AC">
        <w:trPr>
          <w:trHeight w:val="195"/>
          <w:jc w:val="center"/>
        </w:trPr>
        <w:tc>
          <w:tcPr>
            <w:tcW w:w="10290" w:type="dxa"/>
            <w:gridSpan w:val="10"/>
            <w:tcBorders>
              <w:top w:val="single" w:sz="4" w:space="0" w:color="auto"/>
              <w:left w:val="single" w:sz="4" w:space="0" w:color="auto"/>
              <w:bottom w:val="single" w:sz="4" w:space="0" w:color="auto"/>
              <w:right w:val="single" w:sz="4" w:space="0" w:color="auto"/>
            </w:tcBorders>
            <w:noWrap/>
            <w:vAlign w:val="bottom"/>
            <w:hideMark/>
          </w:tcPr>
          <w:p w14:paraId="0DA210F3" w14:textId="77777777" w:rsidR="00D059AC" w:rsidRPr="00990F8A" w:rsidRDefault="00D059AC" w:rsidP="00D059AC">
            <w:pPr>
              <w:rPr>
                <w:rFonts w:ascii="Montserrat" w:hAnsi="Montserrat"/>
                <w:sz w:val="20"/>
                <w:lang w:val="es-MX" w:eastAsia="es-MX"/>
              </w:rPr>
            </w:pPr>
          </w:p>
        </w:tc>
      </w:tr>
      <w:tr w:rsidR="00D059AC" w:rsidRPr="00990F8A" w14:paraId="0136D708" w14:textId="77777777" w:rsidTr="00D059AC">
        <w:trPr>
          <w:trHeight w:val="300"/>
          <w:jc w:val="center"/>
        </w:trPr>
        <w:tc>
          <w:tcPr>
            <w:tcW w:w="10290" w:type="dxa"/>
            <w:gridSpan w:val="10"/>
            <w:tcBorders>
              <w:top w:val="single" w:sz="4" w:space="0" w:color="auto"/>
              <w:left w:val="single" w:sz="4" w:space="0" w:color="auto"/>
              <w:bottom w:val="single" w:sz="4" w:space="0" w:color="auto"/>
              <w:right w:val="single" w:sz="4" w:space="0" w:color="auto"/>
            </w:tcBorders>
            <w:noWrap/>
            <w:vAlign w:val="center"/>
            <w:hideMark/>
          </w:tcPr>
          <w:p w14:paraId="0EA8EA72" w14:textId="77777777" w:rsidR="00D059AC" w:rsidRPr="00990F8A" w:rsidRDefault="00D059AC" w:rsidP="00D059AC">
            <w:pPr>
              <w:jc w:val="center"/>
              <w:rPr>
                <w:rFonts w:ascii="Montserrat" w:hAnsi="Montserrat" w:cs="Calibri"/>
                <w:bCs/>
                <w:sz w:val="20"/>
                <w:lang w:val="es-MX" w:eastAsia="es-MX"/>
              </w:rPr>
            </w:pPr>
            <w:r w:rsidRPr="00990F8A">
              <w:rPr>
                <w:rFonts w:ascii="Montserrat" w:hAnsi="Montserrat" w:cs="Calibri"/>
                <w:bCs/>
                <w:sz w:val="20"/>
                <w:lang w:val="es-MX" w:eastAsia="es-MX"/>
              </w:rPr>
              <w:t xml:space="preserve">                                                                      Nombre y firma</w:t>
            </w:r>
          </w:p>
        </w:tc>
      </w:tr>
      <w:tr w:rsidR="00D059AC" w:rsidRPr="00990F8A" w14:paraId="2AF81E68" w14:textId="77777777" w:rsidTr="00D059AC">
        <w:trPr>
          <w:trHeight w:val="536"/>
          <w:jc w:val="center"/>
        </w:trPr>
        <w:tc>
          <w:tcPr>
            <w:tcW w:w="370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FE4098D"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Director de la unidad médica</w:t>
            </w:r>
          </w:p>
        </w:tc>
        <w:tc>
          <w:tcPr>
            <w:tcW w:w="6589" w:type="dxa"/>
            <w:gridSpan w:val="6"/>
            <w:vMerge w:val="restart"/>
            <w:tcBorders>
              <w:top w:val="single" w:sz="4" w:space="0" w:color="auto"/>
              <w:left w:val="single" w:sz="4" w:space="0" w:color="auto"/>
              <w:bottom w:val="single" w:sz="4" w:space="0" w:color="auto"/>
              <w:right w:val="single" w:sz="4" w:space="0" w:color="auto"/>
            </w:tcBorders>
            <w:noWrap/>
            <w:vAlign w:val="bottom"/>
            <w:hideMark/>
          </w:tcPr>
          <w:p w14:paraId="5A4F302D" w14:textId="77777777" w:rsidR="00D059AC" w:rsidRPr="00990F8A" w:rsidRDefault="00D059AC" w:rsidP="00D059AC">
            <w:pPr>
              <w:rPr>
                <w:rFonts w:ascii="Montserrat" w:hAnsi="Montserrat" w:cs="Calibri"/>
                <w:sz w:val="20"/>
                <w:u w:val="single"/>
                <w:lang w:val="es-MX" w:eastAsia="es-MX"/>
              </w:rPr>
            </w:pPr>
            <w:r w:rsidRPr="00990F8A">
              <w:rPr>
                <w:rFonts w:ascii="Montserrat" w:hAnsi="Montserrat" w:cs="Calibri"/>
                <w:sz w:val="20"/>
                <w:u w:val="single"/>
                <w:lang w:val="es-MX" w:eastAsia="es-MX"/>
              </w:rPr>
              <w:t> </w:t>
            </w:r>
          </w:p>
        </w:tc>
      </w:tr>
      <w:tr w:rsidR="00D059AC" w:rsidRPr="00990F8A" w14:paraId="4DBA93B6" w14:textId="77777777" w:rsidTr="00D059AC">
        <w:trPr>
          <w:trHeight w:val="517"/>
          <w:jc w:val="center"/>
        </w:trPr>
        <w:tc>
          <w:tcPr>
            <w:tcW w:w="3701" w:type="dxa"/>
            <w:gridSpan w:val="4"/>
            <w:vMerge/>
            <w:tcBorders>
              <w:top w:val="single" w:sz="4" w:space="0" w:color="auto"/>
              <w:left w:val="single" w:sz="4" w:space="0" w:color="auto"/>
              <w:bottom w:val="single" w:sz="4" w:space="0" w:color="auto"/>
              <w:right w:val="single" w:sz="4" w:space="0" w:color="auto"/>
            </w:tcBorders>
            <w:vAlign w:val="center"/>
            <w:hideMark/>
          </w:tcPr>
          <w:p w14:paraId="0BB334BB" w14:textId="77777777" w:rsidR="00D059AC" w:rsidRPr="00990F8A" w:rsidRDefault="00D059AC" w:rsidP="00D059AC">
            <w:pPr>
              <w:rPr>
                <w:rFonts w:ascii="Montserrat" w:hAnsi="Montserrat" w:cs="Calibri"/>
                <w:bCs/>
                <w:sz w:val="20"/>
                <w:lang w:val="es-MX" w:eastAsia="es-MX"/>
              </w:rPr>
            </w:pPr>
          </w:p>
        </w:tc>
        <w:tc>
          <w:tcPr>
            <w:tcW w:w="6589" w:type="dxa"/>
            <w:gridSpan w:val="6"/>
            <w:vMerge/>
            <w:tcBorders>
              <w:top w:val="single" w:sz="4" w:space="0" w:color="auto"/>
              <w:left w:val="single" w:sz="4" w:space="0" w:color="auto"/>
              <w:bottom w:val="single" w:sz="4" w:space="0" w:color="auto"/>
              <w:right w:val="single" w:sz="4" w:space="0" w:color="auto"/>
            </w:tcBorders>
            <w:vAlign w:val="center"/>
            <w:hideMark/>
          </w:tcPr>
          <w:p w14:paraId="74FA9F34" w14:textId="77777777" w:rsidR="00D059AC" w:rsidRPr="00990F8A" w:rsidRDefault="00D059AC" w:rsidP="00D059AC">
            <w:pPr>
              <w:rPr>
                <w:rFonts w:ascii="Montserrat" w:hAnsi="Montserrat" w:cs="Calibri"/>
                <w:sz w:val="20"/>
                <w:u w:val="single"/>
                <w:lang w:val="es-MX" w:eastAsia="es-MX"/>
              </w:rPr>
            </w:pPr>
          </w:p>
        </w:tc>
      </w:tr>
      <w:tr w:rsidR="00D059AC" w:rsidRPr="00990F8A" w14:paraId="2B85150F" w14:textId="77777777" w:rsidTr="00D059AC">
        <w:trPr>
          <w:trHeight w:val="536"/>
          <w:jc w:val="center"/>
        </w:trPr>
        <w:tc>
          <w:tcPr>
            <w:tcW w:w="370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9C196D8"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 xml:space="preserve">Director o subdirector administrativo </w:t>
            </w:r>
          </w:p>
        </w:tc>
        <w:tc>
          <w:tcPr>
            <w:tcW w:w="6589" w:type="dxa"/>
            <w:gridSpan w:val="6"/>
            <w:vMerge w:val="restart"/>
            <w:tcBorders>
              <w:top w:val="single" w:sz="4" w:space="0" w:color="auto"/>
              <w:left w:val="single" w:sz="4" w:space="0" w:color="auto"/>
              <w:bottom w:val="single" w:sz="4" w:space="0" w:color="auto"/>
              <w:right w:val="single" w:sz="4" w:space="0" w:color="auto"/>
            </w:tcBorders>
            <w:noWrap/>
            <w:vAlign w:val="bottom"/>
            <w:hideMark/>
          </w:tcPr>
          <w:p w14:paraId="62C49B42"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 </w:t>
            </w:r>
          </w:p>
        </w:tc>
      </w:tr>
      <w:tr w:rsidR="00D059AC" w:rsidRPr="00990F8A" w14:paraId="68D739FC" w14:textId="77777777" w:rsidTr="00D059AC">
        <w:trPr>
          <w:trHeight w:val="517"/>
          <w:jc w:val="center"/>
        </w:trPr>
        <w:tc>
          <w:tcPr>
            <w:tcW w:w="3701" w:type="dxa"/>
            <w:gridSpan w:val="4"/>
            <w:vMerge/>
            <w:tcBorders>
              <w:top w:val="single" w:sz="4" w:space="0" w:color="auto"/>
              <w:left w:val="single" w:sz="4" w:space="0" w:color="auto"/>
              <w:bottom w:val="single" w:sz="4" w:space="0" w:color="auto"/>
              <w:right w:val="single" w:sz="4" w:space="0" w:color="auto"/>
            </w:tcBorders>
            <w:vAlign w:val="center"/>
            <w:hideMark/>
          </w:tcPr>
          <w:p w14:paraId="2B85B160" w14:textId="77777777" w:rsidR="00D059AC" w:rsidRPr="00990F8A" w:rsidRDefault="00D059AC" w:rsidP="00D059AC">
            <w:pPr>
              <w:rPr>
                <w:rFonts w:ascii="Montserrat" w:hAnsi="Montserrat" w:cs="Calibri"/>
                <w:bCs/>
                <w:sz w:val="20"/>
                <w:lang w:val="es-MX" w:eastAsia="es-MX"/>
              </w:rPr>
            </w:pPr>
          </w:p>
        </w:tc>
        <w:tc>
          <w:tcPr>
            <w:tcW w:w="6589" w:type="dxa"/>
            <w:gridSpan w:val="6"/>
            <w:vMerge/>
            <w:tcBorders>
              <w:top w:val="single" w:sz="4" w:space="0" w:color="auto"/>
              <w:left w:val="single" w:sz="4" w:space="0" w:color="auto"/>
              <w:bottom w:val="single" w:sz="4" w:space="0" w:color="auto"/>
              <w:right w:val="single" w:sz="4" w:space="0" w:color="auto"/>
            </w:tcBorders>
            <w:vAlign w:val="center"/>
            <w:hideMark/>
          </w:tcPr>
          <w:p w14:paraId="42F269F2" w14:textId="77777777" w:rsidR="00D059AC" w:rsidRPr="00990F8A" w:rsidRDefault="00D059AC" w:rsidP="00D059AC">
            <w:pPr>
              <w:rPr>
                <w:rFonts w:ascii="Montserrat" w:hAnsi="Montserrat" w:cs="Calibri"/>
                <w:bCs/>
                <w:sz w:val="20"/>
                <w:lang w:val="es-MX" w:eastAsia="es-MX"/>
              </w:rPr>
            </w:pPr>
          </w:p>
        </w:tc>
      </w:tr>
      <w:tr w:rsidR="00D059AC" w:rsidRPr="00990F8A" w14:paraId="1DBAA9A6" w14:textId="77777777" w:rsidTr="00D059AC">
        <w:trPr>
          <w:trHeight w:val="536"/>
          <w:jc w:val="center"/>
        </w:trPr>
        <w:tc>
          <w:tcPr>
            <w:tcW w:w="370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3D866EB"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Jefe de servicio de Hemodinámica</w:t>
            </w:r>
          </w:p>
        </w:tc>
        <w:tc>
          <w:tcPr>
            <w:tcW w:w="6589" w:type="dxa"/>
            <w:gridSpan w:val="6"/>
            <w:vMerge w:val="restart"/>
            <w:tcBorders>
              <w:top w:val="single" w:sz="4" w:space="0" w:color="auto"/>
              <w:left w:val="single" w:sz="4" w:space="0" w:color="auto"/>
              <w:bottom w:val="single" w:sz="4" w:space="0" w:color="auto"/>
              <w:right w:val="single" w:sz="4" w:space="0" w:color="auto"/>
            </w:tcBorders>
            <w:noWrap/>
            <w:vAlign w:val="bottom"/>
            <w:hideMark/>
          </w:tcPr>
          <w:p w14:paraId="3FF10E34"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 </w:t>
            </w:r>
          </w:p>
        </w:tc>
      </w:tr>
      <w:tr w:rsidR="00D059AC" w:rsidRPr="00990F8A" w14:paraId="08DE8B07" w14:textId="77777777" w:rsidTr="00D059AC">
        <w:trPr>
          <w:trHeight w:val="517"/>
          <w:jc w:val="center"/>
        </w:trPr>
        <w:tc>
          <w:tcPr>
            <w:tcW w:w="3701" w:type="dxa"/>
            <w:gridSpan w:val="4"/>
            <w:vMerge/>
            <w:tcBorders>
              <w:top w:val="single" w:sz="4" w:space="0" w:color="auto"/>
              <w:left w:val="single" w:sz="4" w:space="0" w:color="auto"/>
              <w:bottom w:val="single" w:sz="4" w:space="0" w:color="auto"/>
              <w:right w:val="single" w:sz="4" w:space="0" w:color="auto"/>
            </w:tcBorders>
            <w:vAlign w:val="center"/>
            <w:hideMark/>
          </w:tcPr>
          <w:p w14:paraId="1D0B0718" w14:textId="77777777" w:rsidR="00D059AC" w:rsidRPr="00990F8A" w:rsidRDefault="00D059AC" w:rsidP="00D059AC">
            <w:pPr>
              <w:rPr>
                <w:rFonts w:ascii="Montserrat" w:hAnsi="Montserrat" w:cs="Calibri"/>
                <w:bCs/>
                <w:sz w:val="20"/>
                <w:lang w:val="es-MX" w:eastAsia="es-MX"/>
              </w:rPr>
            </w:pPr>
          </w:p>
        </w:tc>
        <w:tc>
          <w:tcPr>
            <w:tcW w:w="6589" w:type="dxa"/>
            <w:gridSpan w:val="6"/>
            <w:vMerge/>
            <w:tcBorders>
              <w:top w:val="single" w:sz="4" w:space="0" w:color="auto"/>
              <w:left w:val="single" w:sz="4" w:space="0" w:color="auto"/>
              <w:bottom w:val="single" w:sz="4" w:space="0" w:color="auto"/>
              <w:right w:val="single" w:sz="4" w:space="0" w:color="auto"/>
            </w:tcBorders>
            <w:vAlign w:val="center"/>
            <w:hideMark/>
          </w:tcPr>
          <w:p w14:paraId="4B1BE9A0" w14:textId="77777777" w:rsidR="00D059AC" w:rsidRPr="00990F8A" w:rsidRDefault="00D059AC" w:rsidP="00D059AC">
            <w:pPr>
              <w:rPr>
                <w:rFonts w:ascii="Montserrat" w:hAnsi="Montserrat" w:cs="Calibri"/>
                <w:bCs/>
                <w:sz w:val="20"/>
                <w:lang w:val="es-MX" w:eastAsia="es-MX"/>
              </w:rPr>
            </w:pPr>
          </w:p>
        </w:tc>
      </w:tr>
      <w:tr w:rsidR="00D059AC" w:rsidRPr="00990F8A" w14:paraId="3373114B" w14:textId="77777777" w:rsidTr="00D059AC">
        <w:trPr>
          <w:trHeight w:val="536"/>
          <w:jc w:val="center"/>
        </w:trPr>
        <w:tc>
          <w:tcPr>
            <w:tcW w:w="370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C882E3C"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Técnico asistente del proveedor</w:t>
            </w:r>
          </w:p>
        </w:tc>
        <w:tc>
          <w:tcPr>
            <w:tcW w:w="6589" w:type="dxa"/>
            <w:gridSpan w:val="6"/>
            <w:vMerge w:val="restart"/>
            <w:tcBorders>
              <w:top w:val="single" w:sz="4" w:space="0" w:color="auto"/>
              <w:left w:val="single" w:sz="4" w:space="0" w:color="auto"/>
              <w:bottom w:val="single" w:sz="4" w:space="0" w:color="auto"/>
              <w:right w:val="single" w:sz="4" w:space="0" w:color="auto"/>
            </w:tcBorders>
            <w:noWrap/>
            <w:vAlign w:val="bottom"/>
            <w:hideMark/>
          </w:tcPr>
          <w:p w14:paraId="6F629174" w14:textId="77777777" w:rsidR="00D059AC" w:rsidRPr="00990F8A" w:rsidRDefault="00D059AC" w:rsidP="00D059AC">
            <w:pPr>
              <w:rPr>
                <w:rFonts w:ascii="Montserrat" w:hAnsi="Montserrat" w:cs="Calibri"/>
                <w:bCs/>
                <w:sz w:val="20"/>
                <w:lang w:val="es-MX" w:eastAsia="es-MX"/>
              </w:rPr>
            </w:pPr>
          </w:p>
        </w:tc>
      </w:tr>
    </w:tbl>
    <w:p w14:paraId="6312D9CA" w14:textId="77777777" w:rsidR="009159FA" w:rsidRDefault="009159FA" w:rsidP="003C6E4A">
      <w:pPr>
        <w:jc w:val="center"/>
        <w:rPr>
          <w:rFonts w:ascii="Tahoma" w:hAnsi="Tahoma" w:cs="Tahoma"/>
          <w:b/>
          <w:sz w:val="22"/>
          <w:szCs w:val="22"/>
        </w:rPr>
      </w:pPr>
    </w:p>
    <w:p w14:paraId="62815D48" w14:textId="77777777" w:rsidR="00F73BEE" w:rsidRDefault="00F73BEE" w:rsidP="003C6E4A">
      <w:pPr>
        <w:jc w:val="center"/>
        <w:rPr>
          <w:rFonts w:ascii="Tahoma" w:hAnsi="Tahoma" w:cs="Tahoma"/>
          <w:b/>
          <w:sz w:val="22"/>
          <w:szCs w:val="22"/>
        </w:rPr>
      </w:pPr>
    </w:p>
    <w:p w14:paraId="019F08E8" w14:textId="77777777" w:rsidR="00D059AC" w:rsidRPr="00D059AC" w:rsidRDefault="00D059AC" w:rsidP="00D059AC">
      <w:pPr>
        <w:pStyle w:val="TtuloE2"/>
        <w:jc w:val="center"/>
        <w:rPr>
          <w:rStyle w:val="TtuloE2Car"/>
          <w:rFonts w:ascii="Tahoma" w:hAnsi="Tahoma" w:cs="Tahoma"/>
          <w:b/>
          <w:sz w:val="24"/>
          <w:szCs w:val="24"/>
        </w:rPr>
      </w:pPr>
      <w:bookmarkStart w:id="20" w:name="_Toc124502658"/>
      <w:r w:rsidRPr="00D059AC">
        <w:rPr>
          <w:rFonts w:ascii="Tahoma" w:hAnsi="Tahoma" w:cs="Tahoma"/>
          <w:b w:val="0"/>
          <w:sz w:val="24"/>
          <w:szCs w:val="24"/>
          <w:lang w:val="es-MX" w:eastAsia="es-MX"/>
        </w:rPr>
        <w:lastRenderedPageBreak/>
        <w:t>“</w:t>
      </w:r>
      <w:r w:rsidRPr="00D059AC">
        <w:rPr>
          <w:rStyle w:val="TtuloE2Car"/>
          <w:rFonts w:ascii="Tahoma" w:hAnsi="Tahoma" w:cs="Tahoma"/>
          <w:b/>
          <w:sz w:val="24"/>
          <w:szCs w:val="24"/>
        </w:rPr>
        <w:t>FORMATO T14.1 “NOTIFICACIÓN DE PENA CONVENCIONAL APLICABLE”</w:t>
      </w:r>
      <w:bookmarkEnd w:id="20"/>
    </w:p>
    <w:p w14:paraId="4D256DEB" w14:textId="77777777" w:rsidR="00D059AC" w:rsidRPr="00990F8A" w:rsidRDefault="00D059AC" w:rsidP="00D059AC">
      <w:pPr>
        <w:pStyle w:val="TtuloE2"/>
        <w:rPr>
          <w:rStyle w:val="TtuloE2Car"/>
          <w:rFonts w:ascii="Montserrat" w:hAnsi="Montserrat"/>
          <w:b/>
        </w:rPr>
      </w:pPr>
    </w:p>
    <w:p w14:paraId="2FF6AEB5" w14:textId="77777777" w:rsidR="00D059AC" w:rsidRPr="00990F8A" w:rsidRDefault="00D059AC" w:rsidP="00D059AC">
      <w:pPr>
        <w:rPr>
          <w:rFonts w:ascii="Montserrat" w:hAnsi="Montserrat" w:cs="Calibri"/>
          <w:b/>
          <w:bCs/>
          <w:sz w:val="20"/>
          <w:lang w:val="es-MX" w:eastAsia="es-MX"/>
        </w:rPr>
      </w:pPr>
      <w:r w:rsidRPr="00990F8A">
        <w:rPr>
          <w:rFonts w:ascii="Montserrat" w:hAnsi="Montserrat" w:cs="Calibri"/>
          <w:b/>
          <w:bCs/>
          <w:sz w:val="20"/>
          <w:lang w:val="es-MX" w:eastAsia="es-MX"/>
        </w:rPr>
        <w:t>Delegación: ______________________________________________.</w:t>
      </w:r>
    </w:p>
    <w:p w14:paraId="25992EFF" w14:textId="77777777" w:rsidR="00D059AC" w:rsidRPr="00990F8A" w:rsidRDefault="00D059AC" w:rsidP="00D059AC">
      <w:pPr>
        <w:rPr>
          <w:rFonts w:ascii="Montserrat" w:hAnsi="Montserrat" w:cs="Calibri"/>
          <w:b/>
          <w:bCs/>
          <w:sz w:val="20"/>
          <w:lang w:val="es-MX" w:eastAsia="es-MX"/>
        </w:rPr>
      </w:pPr>
      <w:r w:rsidRPr="00990F8A">
        <w:rPr>
          <w:rFonts w:ascii="Montserrat" w:hAnsi="Montserrat" w:cs="Calibri"/>
          <w:b/>
          <w:bCs/>
          <w:sz w:val="20"/>
          <w:lang w:val="es-MX" w:eastAsia="es-MX"/>
        </w:rPr>
        <w:t>Unidad Médica: ___________________________________________.</w:t>
      </w:r>
    </w:p>
    <w:p w14:paraId="00ACACEE" w14:textId="77777777" w:rsidR="00D059AC" w:rsidRPr="00990F8A" w:rsidRDefault="00D059AC" w:rsidP="00D059AC">
      <w:pPr>
        <w:rPr>
          <w:rFonts w:ascii="Montserrat" w:hAnsi="Montserrat" w:cs="Calibri"/>
          <w:b/>
          <w:bCs/>
          <w:sz w:val="20"/>
          <w:lang w:val="es-MX" w:eastAsia="es-MX"/>
        </w:rPr>
      </w:pPr>
      <w:r w:rsidRPr="00990F8A">
        <w:rPr>
          <w:rFonts w:ascii="Montserrat" w:hAnsi="Montserrat" w:cs="Calibri"/>
          <w:b/>
          <w:bCs/>
          <w:sz w:val="20"/>
          <w:lang w:val="es-MX" w:eastAsia="es-MX"/>
        </w:rPr>
        <w:t>Información correspondiente al mes de: _______________________.</w:t>
      </w:r>
    </w:p>
    <w:p w14:paraId="7B72D417" w14:textId="77777777" w:rsidR="00D059AC" w:rsidRPr="00990F8A" w:rsidRDefault="00D059AC" w:rsidP="00D059AC">
      <w:pPr>
        <w:rPr>
          <w:rFonts w:ascii="Montserrat" w:hAnsi="Montserrat" w:cs="Calibri"/>
          <w:b/>
          <w:bCs/>
          <w:sz w:val="20"/>
          <w:lang w:val="es-MX" w:eastAsia="es-MX"/>
        </w:rPr>
      </w:pPr>
      <w:r w:rsidRPr="00990F8A">
        <w:rPr>
          <w:rFonts w:ascii="Montserrat" w:hAnsi="Montserrat" w:cs="Calibri"/>
          <w:b/>
          <w:bCs/>
          <w:sz w:val="20"/>
          <w:lang w:val="es-MX" w:eastAsia="es-MX"/>
        </w:rPr>
        <w:t>Número de Contrato: _______________________________________.</w:t>
      </w:r>
    </w:p>
    <w:p w14:paraId="7F3F67F2" w14:textId="77777777" w:rsidR="00D059AC" w:rsidRPr="00990F8A" w:rsidRDefault="00D059AC" w:rsidP="00D059AC">
      <w:pPr>
        <w:spacing w:after="200" w:line="276" w:lineRule="auto"/>
        <w:jc w:val="both"/>
        <w:rPr>
          <w:rFonts w:ascii="Montserrat" w:hAnsi="Montserrat" w:cs="Calibri"/>
          <w:b/>
          <w:bCs/>
          <w:sz w:val="20"/>
          <w:lang w:val="es-MX" w:eastAsia="es-MX"/>
        </w:rPr>
      </w:pPr>
    </w:p>
    <w:p w14:paraId="3E83A261" w14:textId="77777777" w:rsidR="00D059AC" w:rsidRPr="00990F8A" w:rsidRDefault="00D059AC" w:rsidP="00D059AC">
      <w:pPr>
        <w:spacing w:after="200" w:line="276" w:lineRule="auto"/>
        <w:jc w:val="both"/>
        <w:rPr>
          <w:rFonts w:ascii="Montserrat" w:hAnsi="Montserrat" w:cs="Calibri"/>
          <w:bCs/>
          <w:sz w:val="20"/>
          <w:lang w:val="es-MX" w:eastAsia="es-MX"/>
        </w:rPr>
      </w:pPr>
      <w:r w:rsidRPr="00990F8A">
        <w:rPr>
          <w:rFonts w:ascii="Montserrat" w:hAnsi="Montserrat" w:cs="Calibri"/>
          <w:bCs/>
          <w:sz w:val="20"/>
          <w:lang w:val="es-MX" w:eastAsia="es-MX"/>
        </w:rPr>
        <w:t xml:space="preserve">Mediante el presente documento se notifica al </w:t>
      </w:r>
      <w:r w:rsidRPr="00990F8A">
        <w:rPr>
          <w:rFonts w:ascii="Montserrat" w:hAnsi="Montserrat" w:cs="Calibri"/>
          <w:b/>
          <w:bCs/>
          <w:sz w:val="20"/>
          <w:lang w:val="es-MX" w:eastAsia="es-MX"/>
        </w:rPr>
        <w:t>Administrador del Contrato</w:t>
      </w:r>
      <w:r w:rsidRPr="00990F8A">
        <w:rPr>
          <w:rFonts w:ascii="Montserrat" w:hAnsi="Montserrat" w:cs="Calibri"/>
          <w:bCs/>
          <w:sz w:val="20"/>
          <w:lang w:val="es-MX" w:eastAsia="es-MX"/>
        </w:rPr>
        <w:t xml:space="preserve"> de la pena convencional aplicable.</w:t>
      </w:r>
    </w:p>
    <w:p w14:paraId="5AF939A1" w14:textId="77777777" w:rsidR="00D059AC" w:rsidRPr="00990F8A" w:rsidRDefault="00D059AC" w:rsidP="00D059AC">
      <w:pPr>
        <w:spacing w:after="200" w:line="276" w:lineRule="auto"/>
        <w:jc w:val="both"/>
        <w:rPr>
          <w:rFonts w:ascii="Montserrat" w:hAnsi="Montserrat" w:cs="Calibri"/>
          <w:bCs/>
          <w:sz w:val="20"/>
          <w:lang w:val="es-MX" w:eastAsia="es-MX"/>
        </w:rPr>
      </w:pPr>
      <w:r w:rsidRPr="00990F8A">
        <w:rPr>
          <w:rFonts w:ascii="Montserrat" w:hAnsi="Montserrat" w:cs="Calibri"/>
          <w:bCs/>
          <w:sz w:val="20"/>
          <w:lang w:val="es-MX" w:eastAsia="es-MX"/>
        </w:rPr>
        <w:t>El cual el proveedor es acreedor toda vez que el Servicio Médico Integral de Procedimientos de Hemodinámica  ha identificado el incumplimiento siguiente:</w:t>
      </w:r>
    </w:p>
    <w:p w14:paraId="2624BFE3" w14:textId="77777777" w:rsidR="00D059AC" w:rsidRPr="00990F8A" w:rsidRDefault="00D059AC" w:rsidP="00D059AC">
      <w:pPr>
        <w:spacing w:after="200" w:line="276" w:lineRule="auto"/>
        <w:rPr>
          <w:rFonts w:ascii="Montserrat" w:hAnsi="Montserrat" w:cs="Calibri"/>
          <w:b/>
          <w:bCs/>
          <w:sz w:val="20"/>
          <w:lang w:val="es-MX" w:eastAsia="es-MX"/>
        </w:rPr>
      </w:pP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608"/>
        <w:gridCol w:w="3218"/>
        <w:gridCol w:w="2827"/>
      </w:tblGrid>
      <w:tr w:rsidR="00D059AC" w:rsidRPr="00990F8A" w14:paraId="7A008BDF" w14:textId="77777777" w:rsidTr="00D059AC">
        <w:trPr>
          <w:trHeight w:val="792"/>
          <w:jc w:val="center"/>
        </w:trPr>
        <w:tc>
          <w:tcPr>
            <w:tcW w:w="1448" w:type="dxa"/>
            <w:tcBorders>
              <w:top w:val="single" w:sz="4" w:space="0" w:color="auto"/>
              <w:left w:val="single" w:sz="4" w:space="0" w:color="auto"/>
              <w:bottom w:val="single" w:sz="4" w:space="0" w:color="auto"/>
              <w:right w:val="single" w:sz="4" w:space="0" w:color="auto"/>
            </w:tcBorders>
            <w:vAlign w:val="center"/>
            <w:hideMark/>
          </w:tcPr>
          <w:p w14:paraId="6AE23E9B" w14:textId="77777777" w:rsidR="00D059AC" w:rsidRPr="00990F8A" w:rsidRDefault="00D059AC" w:rsidP="00D059AC">
            <w:pPr>
              <w:jc w:val="center"/>
              <w:rPr>
                <w:rFonts w:ascii="Montserrat" w:hAnsi="Montserrat" w:cs="Calibri"/>
                <w:b/>
                <w:bCs/>
                <w:sz w:val="20"/>
                <w:lang w:val="es-MX" w:eastAsia="es-MX"/>
              </w:rPr>
            </w:pPr>
            <w:r w:rsidRPr="00990F8A">
              <w:rPr>
                <w:rFonts w:ascii="Montserrat" w:hAnsi="Montserrat" w:cs="Calibri"/>
                <w:b/>
                <w:bCs/>
                <w:sz w:val="20"/>
                <w:lang w:val="es-MX" w:eastAsia="es-MX"/>
              </w:rPr>
              <w:t>UNIDAD DE MEDIDA</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488A3AB" w14:textId="77777777" w:rsidR="00D059AC" w:rsidRPr="00990F8A" w:rsidRDefault="00D059AC" w:rsidP="00D059AC">
            <w:pPr>
              <w:jc w:val="center"/>
              <w:rPr>
                <w:rFonts w:ascii="Montserrat" w:hAnsi="Montserrat" w:cs="Calibri"/>
                <w:b/>
                <w:bCs/>
                <w:sz w:val="20"/>
                <w:lang w:val="es-MX" w:eastAsia="es-MX"/>
              </w:rPr>
            </w:pPr>
            <w:r w:rsidRPr="00990F8A">
              <w:rPr>
                <w:rFonts w:ascii="Montserrat" w:hAnsi="Montserrat" w:cs="Calibri"/>
                <w:b/>
                <w:bCs/>
                <w:sz w:val="20"/>
                <w:lang w:val="es-MX" w:eastAsia="es-MX"/>
              </w:rPr>
              <w:t>PENA APLICABLE %</w:t>
            </w:r>
          </w:p>
        </w:tc>
        <w:tc>
          <w:tcPr>
            <w:tcW w:w="3218" w:type="dxa"/>
            <w:tcBorders>
              <w:top w:val="single" w:sz="4" w:space="0" w:color="auto"/>
              <w:left w:val="single" w:sz="4" w:space="0" w:color="auto"/>
              <w:bottom w:val="single" w:sz="4" w:space="0" w:color="auto"/>
              <w:right w:val="single" w:sz="4" w:space="0" w:color="auto"/>
            </w:tcBorders>
            <w:vAlign w:val="center"/>
            <w:hideMark/>
          </w:tcPr>
          <w:p w14:paraId="08FB8535" w14:textId="77777777" w:rsidR="00D059AC" w:rsidRPr="00990F8A" w:rsidRDefault="00D059AC" w:rsidP="00D059AC">
            <w:pPr>
              <w:jc w:val="center"/>
              <w:rPr>
                <w:rFonts w:ascii="Montserrat" w:hAnsi="Montserrat" w:cs="Calibri"/>
                <w:b/>
                <w:bCs/>
                <w:sz w:val="20"/>
                <w:lang w:val="es-MX" w:eastAsia="es-MX"/>
              </w:rPr>
            </w:pPr>
            <w:r w:rsidRPr="00990F8A">
              <w:rPr>
                <w:rFonts w:ascii="Montserrat" w:hAnsi="Montserrat" w:cs="Calibri"/>
                <w:b/>
                <w:bCs/>
                <w:sz w:val="20"/>
                <w:lang w:val="es-MX" w:eastAsia="es-MX"/>
              </w:rPr>
              <w:t>COMENTARIO / OBSERVACIÓN</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431EA91" w14:textId="77777777" w:rsidR="00D059AC" w:rsidRPr="00990F8A" w:rsidRDefault="00D059AC" w:rsidP="00D059AC">
            <w:pPr>
              <w:jc w:val="center"/>
              <w:rPr>
                <w:rFonts w:ascii="Montserrat" w:hAnsi="Montserrat" w:cs="Calibri"/>
                <w:b/>
                <w:bCs/>
                <w:sz w:val="20"/>
                <w:lang w:val="es-MX" w:eastAsia="es-MX"/>
              </w:rPr>
            </w:pPr>
            <w:r w:rsidRPr="00990F8A">
              <w:rPr>
                <w:rFonts w:ascii="Montserrat" w:hAnsi="Montserrat" w:cs="Calibri"/>
                <w:b/>
                <w:bCs/>
                <w:sz w:val="20"/>
                <w:lang w:val="es-MX" w:eastAsia="es-MX"/>
              </w:rPr>
              <w:t>DOCUMENTO SOPORTE</w:t>
            </w:r>
          </w:p>
        </w:tc>
      </w:tr>
      <w:tr w:rsidR="00D059AC" w:rsidRPr="00990F8A" w14:paraId="6AE198CA" w14:textId="77777777" w:rsidTr="00D059AC">
        <w:trPr>
          <w:trHeight w:val="328"/>
          <w:jc w:val="center"/>
        </w:trPr>
        <w:tc>
          <w:tcPr>
            <w:tcW w:w="1448" w:type="dxa"/>
            <w:tcBorders>
              <w:top w:val="single" w:sz="4" w:space="0" w:color="auto"/>
              <w:left w:val="single" w:sz="4" w:space="0" w:color="auto"/>
              <w:bottom w:val="single" w:sz="4" w:space="0" w:color="auto"/>
              <w:right w:val="single" w:sz="4" w:space="0" w:color="auto"/>
            </w:tcBorders>
          </w:tcPr>
          <w:p w14:paraId="0202E9FE" w14:textId="77777777" w:rsidR="00D059AC" w:rsidRPr="00990F8A" w:rsidRDefault="00D059AC" w:rsidP="00D059AC">
            <w:pPr>
              <w:rPr>
                <w:rFonts w:ascii="Montserrat" w:hAnsi="Montserrat" w:cs="Calibri"/>
                <w:b/>
                <w:bCs/>
                <w:sz w:val="20"/>
                <w:lang w:val="es-MX" w:eastAsia="es-MX"/>
              </w:rPr>
            </w:pPr>
          </w:p>
        </w:tc>
        <w:tc>
          <w:tcPr>
            <w:tcW w:w="1608" w:type="dxa"/>
            <w:tcBorders>
              <w:top w:val="single" w:sz="4" w:space="0" w:color="auto"/>
              <w:left w:val="single" w:sz="4" w:space="0" w:color="auto"/>
              <w:bottom w:val="single" w:sz="4" w:space="0" w:color="auto"/>
              <w:right w:val="single" w:sz="4" w:space="0" w:color="auto"/>
            </w:tcBorders>
          </w:tcPr>
          <w:p w14:paraId="44D7720A" w14:textId="77777777" w:rsidR="00D059AC" w:rsidRPr="00990F8A" w:rsidRDefault="00D059AC" w:rsidP="00D059AC">
            <w:pPr>
              <w:rPr>
                <w:rFonts w:ascii="Montserrat" w:hAnsi="Montserrat" w:cs="Calibri"/>
                <w:b/>
                <w:bCs/>
                <w:sz w:val="20"/>
                <w:lang w:val="es-MX" w:eastAsia="es-MX"/>
              </w:rPr>
            </w:pPr>
          </w:p>
        </w:tc>
        <w:tc>
          <w:tcPr>
            <w:tcW w:w="3218" w:type="dxa"/>
            <w:tcBorders>
              <w:top w:val="single" w:sz="4" w:space="0" w:color="auto"/>
              <w:left w:val="single" w:sz="4" w:space="0" w:color="auto"/>
              <w:bottom w:val="single" w:sz="4" w:space="0" w:color="auto"/>
              <w:right w:val="single" w:sz="4" w:space="0" w:color="auto"/>
            </w:tcBorders>
          </w:tcPr>
          <w:p w14:paraId="183ECF64" w14:textId="77777777" w:rsidR="00D059AC" w:rsidRPr="00990F8A" w:rsidRDefault="00D059AC" w:rsidP="00D059AC">
            <w:pPr>
              <w:rPr>
                <w:rFonts w:ascii="Montserrat" w:hAnsi="Montserrat" w:cs="Calibri"/>
                <w:b/>
                <w:bCs/>
                <w:sz w:val="20"/>
                <w:lang w:val="es-MX" w:eastAsia="es-MX"/>
              </w:rPr>
            </w:pPr>
          </w:p>
        </w:tc>
        <w:tc>
          <w:tcPr>
            <w:tcW w:w="2827" w:type="dxa"/>
            <w:tcBorders>
              <w:top w:val="single" w:sz="4" w:space="0" w:color="auto"/>
              <w:left w:val="single" w:sz="4" w:space="0" w:color="auto"/>
              <w:bottom w:val="single" w:sz="4" w:space="0" w:color="auto"/>
              <w:right w:val="single" w:sz="4" w:space="0" w:color="auto"/>
            </w:tcBorders>
          </w:tcPr>
          <w:p w14:paraId="3CA6ED12" w14:textId="77777777" w:rsidR="00D059AC" w:rsidRPr="00990F8A" w:rsidRDefault="00D059AC" w:rsidP="00D059AC">
            <w:pPr>
              <w:rPr>
                <w:rFonts w:ascii="Montserrat" w:hAnsi="Montserrat" w:cs="Calibri"/>
                <w:b/>
                <w:bCs/>
                <w:sz w:val="20"/>
                <w:lang w:val="es-MX" w:eastAsia="es-MX"/>
              </w:rPr>
            </w:pPr>
          </w:p>
        </w:tc>
      </w:tr>
      <w:tr w:rsidR="00D059AC" w:rsidRPr="00990F8A" w14:paraId="00666DD3" w14:textId="77777777" w:rsidTr="00D059AC">
        <w:trPr>
          <w:trHeight w:val="309"/>
          <w:jc w:val="center"/>
        </w:trPr>
        <w:tc>
          <w:tcPr>
            <w:tcW w:w="1448" w:type="dxa"/>
            <w:tcBorders>
              <w:top w:val="single" w:sz="4" w:space="0" w:color="auto"/>
              <w:left w:val="single" w:sz="4" w:space="0" w:color="auto"/>
              <w:bottom w:val="single" w:sz="4" w:space="0" w:color="auto"/>
              <w:right w:val="single" w:sz="4" w:space="0" w:color="auto"/>
            </w:tcBorders>
          </w:tcPr>
          <w:p w14:paraId="6BAF61A2" w14:textId="77777777" w:rsidR="00D059AC" w:rsidRPr="00990F8A" w:rsidRDefault="00D059AC" w:rsidP="00D059AC">
            <w:pPr>
              <w:rPr>
                <w:rFonts w:ascii="Montserrat" w:hAnsi="Montserrat" w:cs="Calibri"/>
                <w:b/>
                <w:bCs/>
                <w:sz w:val="20"/>
                <w:lang w:val="es-MX" w:eastAsia="es-MX"/>
              </w:rPr>
            </w:pPr>
          </w:p>
        </w:tc>
        <w:tc>
          <w:tcPr>
            <w:tcW w:w="1608" w:type="dxa"/>
            <w:tcBorders>
              <w:top w:val="single" w:sz="4" w:space="0" w:color="auto"/>
              <w:left w:val="single" w:sz="4" w:space="0" w:color="auto"/>
              <w:bottom w:val="single" w:sz="4" w:space="0" w:color="auto"/>
              <w:right w:val="single" w:sz="4" w:space="0" w:color="auto"/>
            </w:tcBorders>
          </w:tcPr>
          <w:p w14:paraId="4241858D" w14:textId="77777777" w:rsidR="00D059AC" w:rsidRPr="00990F8A" w:rsidRDefault="00D059AC" w:rsidP="00D059AC">
            <w:pPr>
              <w:rPr>
                <w:rFonts w:ascii="Montserrat" w:hAnsi="Montserrat" w:cs="Calibri"/>
                <w:b/>
                <w:bCs/>
                <w:sz w:val="20"/>
                <w:lang w:val="es-MX" w:eastAsia="es-MX"/>
              </w:rPr>
            </w:pPr>
          </w:p>
        </w:tc>
        <w:tc>
          <w:tcPr>
            <w:tcW w:w="3218" w:type="dxa"/>
            <w:tcBorders>
              <w:top w:val="single" w:sz="4" w:space="0" w:color="auto"/>
              <w:left w:val="single" w:sz="4" w:space="0" w:color="auto"/>
              <w:bottom w:val="single" w:sz="4" w:space="0" w:color="auto"/>
              <w:right w:val="single" w:sz="4" w:space="0" w:color="auto"/>
            </w:tcBorders>
          </w:tcPr>
          <w:p w14:paraId="66AD5C3F" w14:textId="77777777" w:rsidR="00D059AC" w:rsidRPr="00990F8A" w:rsidRDefault="00D059AC" w:rsidP="00D059AC">
            <w:pPr>
              <w:rPr>
                <w:rFonts w:ascii="Montserrat" w:hAnsi="Montserrat" w:cs="Calibri"/>
                <w:b/>
                <w:bCs/>
                <w:sz w:val="20"/>
                <w:lang w:val="es-MX" w:eastAsia="es-MX"/>
              </w:rPr>
            </w:pPr>
          </w:p>
        </w:tc>
        <w:tc>
          <w:tcPr>
            <w:tcW w:w="2827" w:type="dxa"/>
            <w:tcBorders>
              <w:top w:val="single" w:sz="4" w:space="0" w:color="auto"/>
              <w:left w:val="single" w:sz="4" w:space="0" w:color="auto"/>
              <w:bottom w:val="single" w:sz="4" w:space="0" w:color="auto"/>
              <w:right w:val="single" w:sz="4" w:space="0" w:color="auto"/>
            </w:tcBorders>
          </w:tcPr>
          <w:p w14:paraId="23B8B78D" w14:textId="77777777" w:rsidR="00D059AC" w:rsidRPr="00990F8A" w:rsidRDefault="00D059AC" w:rsidP="00D059AC">
            <w:pPr>
              <w:rPr>
                <w:rFonts w:ascii="Montserrat" w:hAnsi="Montserrat" w:cs="Calibri"/>
                <w:b/>
                <w:bCs/>
                <w:sz w:val="20"/>
                <w:lang w:val="es-MX" w:eastAsia="es-MX"/>
              </w:rPr>
            </w:pPr>
          </w:p>
        </w:tc>
      </w:tr>
      <w:tr w:rsidR="00D059AC" w:rsidRPr="00990F8A" w14:paraId="50F01702" w14:textId="77777777" w:rsidTr="00D059AC">
        <w:trPr>
          <w:trHeight w:val="328"/>
          <w:jc w:val="center"/>
        </w:trPr>
        <w:tc>
          <w:tcPr>
            <w:tcW w:w="1448" w:type="dxa"/>
            <w:tcBorders>
              <w:top w:val="single" w:sz="4" w:space="0" w:color="auto"/>
              <w:left w:val="single" w:sz="4" w:space="0" w:color="auto"/>
              <w:bottom w:val="single" w:sz="4" w:space="0" w:color="auto"/>
              <w:right w:val="single" w:sz="4" w:space="0" w:color="auto"/>
            </w:tcBorders>
          </w:tcPr>
          <w:p w14:paraId="748FE3B5" w14:textId="77777777" w:rsidR="00D059AC" w:rsidRPr="00990F8A" w:rsidRDefault="00D059AC" w:rsidP="00D059AC">
            <w:pPr>
              <w:rPr>
                <w:rFonts w:ascii="Montserrat" w:hAnsi="Montserrat" w:cs="Calibri"/>
                <w:b/>
                <w:bCs/>
                <w:sz w:val="20"/>
                <w:lang w:val="es-MX" w:eastAsia="es-MX"/>
              </w:rPr>
            </w:pPr>
          </w:p>
        </w:tc>
        <w:tc>
          <w:tcPr>
            <w:tcW w:w="1608" w:type="dxa"/>
            <w:tcBorders>
              <w:top w:val="single" w:sz="4" w:space="0" w:color="auto"/>
              <w:left w:val="single" w:sz="4" w:space="0" w:color="auto"/>
              <w:bottom w:val="single" w:sz="4" w:space="0" w:color="auto"/>
              <w:right w:val="single" w:sz="4" w:space="0" w:color="auto"/>
            </w:tcBorders>
          </w:tcPr>
          <w:p w14:paraId="4F1F8F77" w14:textId="77777777" w:rsidR="00D059AC" w:rsidRPr="00990F8A" w:rsidRDefault="00D059AC" w:rsidP="00D059AC">
            <w:pPr>
              <w:rPr>
                <w:rFonts w:ascii="Montserrat" w:hAnsi="Montserrat" w:cs="Calibri"/>
                <w:b/>
                <w:bCs/>
                <w:sz w:val="20"/>
                <w:lang w:val="es-MX" w:eastAsia="es-MX"/>
              </w:rPr>
            </w:pPr>
          </w:p>
        </w:tc>
        <w:tc>
          <w:tcPr>
            <w:tcW w:w="3218" w:type="dxa"/>
            <w:tcBorders>
              <w:top w:val="single" w:sz="4" w:space="0" w:color="auto"/>
              <w:left w:val="single" w:sz="4" w:space="0" w:color="auto"/>
              <w:bottom w:val="single" w:sz="4" w:space="0" w:color="auto"/>
              <w:right w:val="single" w:sz="4" w:space="0" w:color="auto"/>
            </w:tcBorders>
          </w:tcPr>
          <w:p w14:paraId="08CFA213" w14:textId="77777777" w:rsidR="00D059AC" w:rsidRPr="00990F8A" w:rsidRDefault="00D059AC" w:rsidP="00D059AC">
            <w:pPr>
              <w:rPr>
                <w:rFonts w:ascii="Montserrat" w:hAnsi="Montserrat" w:cs="Calibri"/>
                <w:b/>
                <w:bCs/>
                <w:sz w:val="20"/>
                <w:lang w:val="es-MX" w:eastAsia="es-MX"/>
              </w:rPr>
            </w:pPr>
          </w:p>
        </w:tc>
        <w:tc>
          <w:tcPr>
            <w:tcW w:w="2827" w:type="dxa"/>
            <w:tcBorders>
              <w:top w:val="single" w:sz="4" w:space="0" w:color="auto"/>
              <w:left w:val="single" w:sz="4" w:space="0" w:color="auto"/>
              <w:bottom w:val="single" w:sz="4" w:space="0" w:color="auto"/>
              <w:right w:val="single" w:sz="4" w:space="0" w:color="auto"/>
            </w:tcBorders>
          </w:tcPr>
          <w:p w14:paraId="20895E37" w14:textId="77777777" w:rsidR="00D059AC" w:rsidRPr="00990F8A" w:rsidRDefault="00D059AC" w:rsidP="00D059AC">
            <w:pPr>
              <w:rPr>
                <w:rFonts w:ascii="Montserrat" w:hAnsi="Montserrat" w:cs="Calibri"/>
                <w:b/>
                <w:bCs/>
                <w:sz w:val="20"/>
                <w:lang w:val="es-MX" w:eastAsia="es-MX"/>
              </w:rPr>
            </w:pPr>
          </w:p>
        </w:tc>
      </w:tr>
      <w:tr w:rsidR="00D059AC" w:rsidRPr="00990F8A" w14:paraId="10FC06E3" w14:textId="77777777" w:rsidTr="00D059AC">
        <w:trPr>
          <w:trHeight w:val="328"/>
          <w:jc w:val="center"/>
        </w:trPr>
        <w:tc>
          <w:tcPr>
            <w:tcW w:w="1448" w:type="dxa"/>
            <w:tcBorders>
              <w:top w:val="single" w:sz="4" w:space="0" w:color="auto"/>
              <w:left w:val="single" w:sz="4" w:space="0" w:color="auto"/>
              <w:bottom w:val="single" w:sz="4" w:space="0" w:color="auto"/>
              <w:right w:val="single" w:sz="4" w:space="0" w:color="auto"/>
            </w:tcBorders>
          </w:tcPr>
          <w:p w14:paraId="25AF75F4" w14:textId="77777777" w:rsidR="00D059AC" w:rsidRPr="00990F8A" w:rsidRDefault="00D059AC" w:rsidP="00D059AC">
            <w:pPr>
              <w:rPr>
                <w:rFonts w:ascii="Montserrat" w:hAnsi="Montserrat" w:cs="Calibri"/>
                <w:b/>
                <w:bCs/>
                <w:sz w:val="20"/>
                <w:lang w:val="es-MX" w:eastAsia="es-MX"/>
              </w:rPr>
            </w:pPr>
          </w:p>
        </w:tc>
        <w:tc>
          <w:tcPr>
            <w:tcW w:w="1608" w:type="dxa"/>
            <w:tcBorders>
              <w:top w:val="single" w:sz="4" w:space="0" w:color="auto"/>
              <w:left w:val="single" w:sz="4" w:space="0" w:color="auto"/>
              <w:bottom w:val="single" w:sz="4" w:space="0" w:color="auto"/>
              <w:right w:val="single" w:sz="4" w:space="0" w:color="auto"/>
            </w:tcBorders>
          </w:tcPr>
          <w:p w14:paraId="574CDD64" w14:textId="77777777" w:rsidR="00D059AC" w:rsidRPr="00990F8A" w:rsidRDefault="00D059AC" w:rsidP="00D059AC">
            <w:pPr>
              <w:rPr>
                <w:rFonts w:ascii="Montserrat" w:hAnsi="Montserrat" w:cs="Calibri"/>
                <w:b/>
                <w:bCs/>
                <w:sz w:val="20"/>
                <w:lang w:val="es-MX" w:eastAsia="es-MX"/>
              </w:rPr>
            </w:pPr>
          </w:p>
        </w:tc>
        <w:tc>
          <w:tcPr>
            <w:tcW w:w="3218" w:type="dxa"/>
            <w:tcBorders>
              <w:top w:val="single" w:sz="4" w:space="0" w:color="auto"/>
              <w:left w:val="single" w:sz="4" w:space="0" w:color="auto"/>
              <w:bottom w:val="single" w:sz="4" w:space="0" w:color="auto"/>
              <w:right w:val="single" w:sz="4" w:space="0" w:color="auto"/>
            </w:tcBorders>
          </w:tcPr>
          <w:p w14:paraId="3AD637AB" w14:textId="77777777" w:rsidR="00D059AC" w:rsidRPr="00990F8A" w:rsidRDefault="00D059AC" w:rsidP="00D059AC">
            <w:pPr>
              <w:rPr>
                <w:rFonts w:ascii="Montserrat" w:hAnsi="Montserrat" w:cs="Calibri"/>
                <w:b/>
                <w:bCs/>
                <w:sz w:val="20"/>
                <w:lang w:val="es-MX" w:eastAsia="es-MX"/>
              </w:rPr>
            </w:pPr>
          </w:p>
        </w:tc>
        <w:tc>
          <w:tcPr>
            <w:tcW w:w="2827" w:type="dxa"/>
            <w:tcBorders>
              <w:top w:val="single" w:sz="4" w:space="0" w:color="auto"/>
              <w:left w:val="single" w:sz="4" w:space="0" w:color="auto"/>
              <w:bottom w:val="single" w:sz="4" w:space="0" w:color="auto"/>
              <w:right w:val="single" w:sz="4" w:space="0" w:color="auto"/>
            </w:tcBorders>
          </w:tcPr>
          <w:p w14:paraId="47227C01" w14:textId="77777777" w:rsidR="00D059AC" w:rsidRPr="00990F8A" w:rsidRDefault="00D059AC" w:rsidP="00D059AC">
            <w:pPr>
              <w:rPr>
                <w:rFonts w:ascii="Montserrat" w:hAnsi="Montserrat" w:cs="Calibri"/>
                <w:b/>
                <w:bCs/>
                <w:sz w:val="20"/>
                <w:lang w:val="es-MX" w:eastAsia="es-MX"/>
              </w:rPr>
            </w:pPr>
          </w:p>
        </w:tc>
      </w:tr>
    </w:tbl>
    <w:p w14:paraId="2FA0E1BF" w14:textId="77777777" w:rsidR="00D059AC" w:rsidRPr="00990F8A" w:rsidRDefault="00D059AC" w:rsidP="00D059AC">
      <w:pPr>
        <w:spacing w:after="200" w:line="276" w:lineRule="auto"/>
        <w:rPr>
          <w:rFonts w:ascii="Montserrat" w:hAnsi="Montserrat" w:cs="Calibri"/>
          <w:b/>
          <w:bCs/>
          <w:sz w:val="20"/>
          <w:lang w:val="es-MX" w:eastAsia="es-MX"/>
        </w:rPr>
      </w:pPr>
    </w:p>
    <w:p w14:paraId="4A012777" w14:textId="77777777" w:rsidR="00D059AC" w:rsidRPr="00990F8A" w:rsidRDefault="00D059AC" w:rsidP="00D059AC">
      <w:pPr>
        <w:spacing w:after="200" w:line="276" w:lineRule="auto"/>
        <w:jc w:val="both"/>
        <w:rPr>
          <w:rFonts w:ascii="Montserrat" w:hAnsi="Montserrat" w:cs="Calibri"/>
          <w:b/>
          <w:bCs/>
          <w:sz w:val="20"/>
          <w:lang w:val="es-MX" w:eastAsia="es-MX"/>
        </w:rPr>
      </w:pPr>
    </w:p>
    <w:p w14:paraId="2953DA39" w14:textId="77777777" w:rsidR="00D059AC" w:rsidRPr="00990F8A" w:rsidRDefault="00D059AC" w:rsidP="00D059AC">
      <w:pPr>
        <w:spacing w:after="200" w:line="276" w:lineRule="auto"/>
        <w:jc w:val="both"/>
        <w:rPr>
          <w:rFonts w:ascii="Montserrat" w:hAnsi="Montserrat" w:cs="Calibri"/>
          <w:b/>
          <w:bCs/>
          <w:sz w:val="20"/>
          <w:lang w:val="es-MX" w:eastAsia="es-MX"/>
        </w:rPr>
      </w:pPr>
      <w:r w:rsidRPr="00990F8A">
        <w:rPr>
          <w:rFonts w:ascii="Montserrat" w:hAnsi="Montserrat" w:cs="Calibri"/>
          <w:bCs/>
          <w:sz w:val="20"/>
          <w:lang w:val="es-MX" w:eastAsia="es-MX"/>
        </w:rPr>
        <w:t>Lo anterior para su cálculo, notificación y aplicación de la pena convencional aplicable reportada en el presente documento</w:t>
      </w:r>
      <w:r w:rsidRPr="00990F8A">
        <w:rPr>
          <w:rFonts w:ascii="Montserrat" w:hAnsi="Montserrat" w:cs="Calibri"/>
          <w:b/>
          <w:bCs/>
          <w:sz w:val="20"/>
          <w:lang w:val="es-MX" w:eastAsia="es-MX"/>
        </w:rPr>
        <w:t>.</w:t>
      </w:r>
    </w:p>
    <w:p w14:paraId="10E775F5" w14:textId="77777777" w:rsidR="00D059AC" w:rsidRPr="00990F8A" w:rsidRDefault="00D059AC" w:rsidP="00D059AC">
      <w:pPr>
        <w:spacing w:after="200" w:line="276" w:lineRule="auto"/>
        <w:rPr>
          <w:rFonts w:ascii="Montserrat" w:hAnsi="Montserrat" w:cs="Calibri"/>
          <w:b/>
          <w:bCs/>
          <w:sz w:val="20"/>
          <w:lang w:val="es-MX" w:eastAsia="es-MX"/>
        </w:rPr>
      </w:pPr>
    </w:p>
    <w:p w14:paraId="1AA4E2CA" w14:textId="77777777" w:rsidR="00D059AC" w:rsidRPr="00990F8A" w:rsidRDefault="00D059AC" w:rsidP="00D059AC">
      <w:pPr>
        <w:spacing w:after="200" w:line="276" w:lineRule="auto"/>
        <w:rPr>
          <w:rFonts w:ascii="Montserrat" w:hAnsi="Montserrat" w:cs="Calibri"/>
          <w:b/>
          <w:bCs/>
          <w:sz w:val="20"/>
          <w:lang w:val="es-MX" w:eastAsia="es-MX"/>
        </w:rPr>
      </w:pPr>
      <w:r w:rsidRPr="00990F8A">
        <w:rPr>
          <w:rFonts w:ascii="Montserrat" w:hAnsi="Montserrat" w:cs="Calibri"/>
          <w:b/>
          <w:bCs/>
          <w:sz w:val="20"/>
          <w:lang w:val="es-MX" w:eastAsia="es-MX"/>
        </w:rPr>
        <w:t>Nota: Anexar copia de Documento Soporte.</w:t>
      </w:r>
    </w:p>
    <w:p w14:paraId="429D2E5B" w14:textId="77777777" w:rsidR="00D059AC" w:rsidRPr="00990F8A" w:rsidRDefault="00D059AC" w:rsidP="00D059AC">
      <w:pPr>
        <w:spacing w:after="200" w:line="276" w:lineRule="auto"/>
        <w:rPr>
          <w:rFonts w:ascii="Montserrat" w:hAnsi="Montserrat" w:cs="Calibri"/>
          <w:b/>
          <w:bCs/>
          <w:sz w:val="20"/>
          <w:lang w:val="es-MX" w:eastAsia="es-MX"/>
        </w:rPr>
      </w:pPr>
    </w:p>
    <w:tbl>
      <w:tblPr>
        <w:tblpPr w:leftFromText="141" w:rightFromText="141" w:vertAnchor="text" w:horzAnchor="margin" w:tblpXSpec="center" w:tblpY="299"/>
        <w:tblW w:w="0" w:type="auto"/>
        <w:tblBorders>
          <w:top w:val="single" w:sz="4" w:space="0" w:color="auto"/>
        </w:tblBorders>
        <w:tblLook w:val="04A0" w:firstRow="1" w:lastRow="0" w:firstColumn="1" w:lastColumn="0" w:noHBand="0" w:noVBand="1"/>
      </w:tblPr>
      <w:tblGrid>
        <w:gridCol w:w="4138"/>
      </w:tblGrid>
      <w:tr w:rsidR="00D059AC" w:rsidRPr="00990F8A" w14:paraId="6FB5744F" w14:textId="77777777" w:rsidTr="00D059AC">
        <w:trPr>
          <w:trHeight w:val="852"/>
        </w:trPr>
        <w:tc>
          <w:tcPr>
            <w:tcW w:w="4138" w:type="dxa"/>
            <w:tcBorders>
              <w:top w:val="single" w:sz="4" w:space="0" w:color="auto"/>
              <w:left w:val="nil"/>
              <w:bottom w:val="nil"/>
              <w:right w:val="nil"/>
            </w:tcBorders>
            <w:hideMark/>
          </w:tcPr>
          <w:p w14:paraId="23084422" w14:textId="77777777" w:rsidR="00D059AC" w:rsidRPr="00990F8A" w:rsidRDefault="00D059AC" w:rsidP="00D059AC">
            <w:pPr>
              <w:jc w:val="center"/>
              <w:rPr>
                <w:rFonts w:ascii="Montserrat" w:hAnsi="Montserrat" w:cs="Calibri"/>
                <w:b/>
                <w:bCs/>
                <w:sz w:val="20"/>
                <w:lang w:val="es-MX" w:eastAsia="es-MX"/>
              </w:rPr>
            </w:pPr>
            <w:r w:rsidRPr="00990F8A">
              <w:rPr>
                <w:rFonts w:ascii="Montserrat" w:hAnsi="Montserrat" w:cs="Calibri"/>
                <w:b/>
                <w:bCs/>
                <w:sz w:val="20"/>
                <w:lang w:val="es-MX" w:eastAsia="es-MX"/>
              </w:rPr>
              <w:t>NOMBRE Y FIRMA</w:t>
            </w:r>
          </w:p>
          <w:p w14:paraId="0F2A957C" w14:textId="77777777" w:rsidR="00D059AC" w:rsidRPr="00990F8A" w:rsidRDefault="00D059AC" w:rsidP="00D059AC">
            <w:pPr>
              <w:jc w:val="center"/>
              <w:rPr>
                <w:rFonts w:ascii="Montserrat" w:hAnsi="Montserrat" w:cs="Calibri"/>
                <w:b/>
                <w:bCs/>
                <w:sz w:val="20"/>
                <w:lang w:val="es-MX" w:eastAsia="es-MX"/>
              </w:rPr>
            </w:pPr>
            <w:r w:rsidRPr="00990F8A">
              <w:rPr>
                <w:rFonts w:ascii="Montserrat" w:hAnsi="Montserrat" w:cs="Calibri"/>
                <w:b/>
                <w:bCs/>
                <w:sz w:val="20"/>
                <w:lang w:val="es-MX" w:eastAsia="es-MX"/>
              </w:rPr>
              <w:t>Jefe de Servicio, Administrador, Director de la Unidad Médica</w:t>
            </w:r>
          </w:p>
        </w:tc>
      </w:tr>
    </w:tbl>
    <w:p w14:paraId="2C872A30" w14:textId="77777777" w:rsidR="00D059AC" w:rsidRDefault="00D059AC" w:rsidP="003C6E4A">
      <w:pPr>
        <w:jc w:val="center"/>
        <w:rPr>
          <w:rFonts w:ascii="Tahoma" w:hAnsi="Tahoma" w:cs="Tahoma"/>
          <w:b/>
          <w:sz w:val="22"/>
          <w:szCs w:val="22"/>
        </w:rPr>
      </w:pPr>
    </w:p>
    <w:p w14:paraId="586A507F" w14:textId="77777777" w:rsidR="00D059AC" w:rsidRDefault="00D059AC" w:rsidP="003C6E4A">
      <w:pPr>
        <w:jc w:val="center"/>
        <w:rPr>
          <w:rFonts w:ascii="Tahoma" w:hAnsi="Tahoma" w:cs="Tahoma"/>
          <w:b/>
          <w:sz w:val="22"/>
          <w:szCs w:val="22"/>
        </w:rPr>
      </w:pPr>
    </w:p>
    <w:p w14:paraId="371695A1" w14:textId="77777777" w:rsidR="00D059AC" w:rsidRDefault="00D059AC" w:rsidP="003C6E4A">
      <w:pPr>
        <w:jc w:val="center"/>
        <w:rPr>
          <w:rFonts w:ascii="Tahoma" w:hAnsi="Tahoma" w:cs="Tahoma"/>
          <w:b/>
          <w:sz w:val="22"/>
          <w:szCs w:val="22"/>
        </w:rPr>
      </w:pPr>
    </w:p>
    <w:p w14:paraId="7877018D" w14:textId="77777777" w:rsidR="00D059AC" w:rsidRDefault="00D059AC" w:rsidP="003C6E4A">
      <w:pPr>
        <w:jc w:val="center"/>
        <w:rPr>
          <w:rFonts w:ascii="Tahoma" w:hAnsi="Tahoma" w:cs="Tahoma"/>
          <w:b/>
          <w:sz w:val="22"/>
          <w:szCs w:val="22"/>
        </w:rPr>
      </w:pPr>
    </w:p>
    <w:p w14:paraId="088363AE" w14:textId="77777777" w:rsidR="00D059AC" w:rsidRDefault="00D059AC" w:rsidP="003C6E4A">
      <w:pPr>
        <w:jc w:val="center"/>
        <w:rPr>
          <w:rFonts w:ascii="Tahoma" w:hAnsi="Tahoma" w:cs="Tahoma"/>
          <w:b/>
          <w:sz w:val="22"/>
          <w:szCs w:val="22"/>
        </w:rPr>
      </w:pPr>
    </w:p>
    <w:p w14:paraId="3393BB97" w14:textId="77777777" w:rsidR="00D059AC" w:rsidRDefault="00D059AC" w:rsidP="003C6E4A">
      <w:pPr>
        <w:jc w:val="center"/>
        <w:rPr>
          <w:rFonts w:ascii="Tahoma" w:hAnsi="Tahoma" w:cs="Tahoma"/>
          <w:b/>
          <w:sz w:val="22"/>
          <w:szCs w:val="22"/>
        </w:rPr>
      </w:pPr>
    </w:p>
    <w:p w14:paraId="45905E3B" w14:textId="77777777" w:rsidR="00D059AC" w:rsidRDefault="00D059AC" w:rsidP="003C6E4A">
      <w:pPr>
        <w:jc w:val="center"/>
        <w:rPr>
          <w:rFonts w:ascii="Tahoma" w:hAnsi="Tahoma" w:cs="Tahoma"/>
          <w:b/>
          <w:sz w:val="22"/>
          <w:szCs w:val="22"/>
        </w:rPr>
      </w:pPr>
    </w:p>
    <w:p w14:paraId="4E7BD71F" w14:textId="77777777" w:rsidR="00D059AC" w:rsidRDefault="00D059AC" w:rsidP="003C6E4A">
      <w:pPr>
        <w:jc w:val="center"/>
        <w:rPr>
          <w:rFonts w:ascii="Tahoma" w:hAnsi="Tahoma" w:cs="Tahoma"/>
          <w:b/>
          <w:sz w:val="22"/>
          <w:szCs w:val="22"/>
        </w:rPr>
      </w:pPr>
    </w:p>
    <w:p w14:paraId="7FF8AA5B" w14:textId="77777777" w:rsidR="00D059AC" w:rsidRDefault="00D059AC" w:rsidP="003C6E4A">
      <w:pPr>
        <w:jc w:val="center"/>
        <w:rPr>
          <w:rFonts w:ascii="Tahoma" w:hAnsi="Tahoma" w:cs="Tahoma"/>
          <w:b/>
          <w:sz w:val="22"/>
          <w:szCs w:val="22"/>
        </w:rPr>
      </w:pPr>
    </w:p>
    <w:p w14:paraId="01AC6D0F" w14:textId="77777777" w:rsidR="00D059AC" w:rsidRDefault="00D059AC" w:rsidP="003C6E4A">
      <w:pPr>
        <w:jc w:val="center"/>
        <w:rPr>
          <w:rFonts w:ascii="Tahoma" w:hAnsi="Tahoma" w:cs="Tahoma"/>
          <w:b/>
          <w:sz w:val="22"/>
          <w:szCs w:val="22"/>
        </w:rPr>
      </w:pPr>
    </w:p>
    <w:p w14:paraId="2F373B26" w14:textId="324D9047" w:rsidR="003C6E4A" w:rsidRPr="008B1B65" w:rsidRDefault="003C6E4A" w:rsidP="003C6E4A">
      <w:pPr>
        <w:jc w:val="center"/>
        <w:rPr>
          <w:rFonts w:ascii="Tahoma" w:hAnsi="Tahoma" w:cs="Tahoma"/>
          <w:b/>
          <w:sz w:val="22"/>
          <w:szCs w:val="22"/>
          <w:u w:val="single"/>
        </w:rPr>
      </w:pPr>
      <w:r w:rsidRPr="008B1B65">
        <w:rPr>
          <w:rFonts w:ascii="Tahoma" w:hAnsi="Tahoma" w:cs="Tahoma"/>
          <w:b/>
          <w:sz w:val="22"/>
          <w:szCs w:val="22"/>
        </w:rPr>
        <w:lastRenderedPageBreak/>
        <w:t xml:space="preserve">ANEXO </w:t>
      </w:r>
      <w:r>
        <w:rPr>
          <w:rFonts w:ascii="Tahoma" w:hAnsi="Tahoma" w:cs="Tahoma"/>
          <w:b/>
          <w:sz w:val="22"/>
          <w:szCs w:val="22"/>
        </w:rPr>
        <w:t>T1</w:t>
      </w:r>
      <w:r w:rsidR="00D059AC">
        <w:rPr>
          <w:rFonts w:ascii="Tahoma" w:hAnsi="Tahoma" w:cs="Tahoma"/>
          <w:b/>
          <w:sz w:val="22"/>
          <w:szCs w:val="22"/>
        </w:rPr>
        <w:t>4</w:t>
      </w:r>
      <w:r>
        <w:rPr>
          <w:rFonts w:ascii="Tahoma" w:hAnsi="Tahoma" w:cs="Tahoma"/>
          <w:b/>
          <w:sz w:val="22"/>
          <w:szCs w:val="22"/>
        </w:rPr>
        <w:t>.2</w:t>
      </w:r>
      <w:r w:rsidRPr="008B1B65">
        <w:rPr>
          <w:rFonts w:ascii="Tahoma" w:hAnsi="Tahoma" w:cs="Tahoma"/>
          <w:b/>
          <w:sz w:val="22"/>
          <w:szCs w:val="22"/>
        </w:rPr>
        <w:t xml:space="preserve"> (T</w:t>
      </w:r>
      <w:r>
        <w:rPr>
          <w:rFonts w:ascii="Tahoma" w:hAnsi="Tahoma" w:cs="Tahoma"/>
          <w:b/>
          <w:sz w:val="22"/>
          <w:szCs w:val="22"/>
        </w:rPr>
        <w:t xml:space="preserve"> </w:t>
      </w:r>
      <w:r w:rsidR="00D059AC">
        <w:rPr>
          <w:rFonts w:ascii="Tahoma" w:hAnsi="Tahoma" w:cs="Tahoma"/>
          <w:b/>
          <w:sz w:val="22"/>
          <w:szCs w:val="22"/>
        </w:rPr>
        <w:t>CATORCE</w:t>
      </w:r>
      <w:r>
        <w:rPr>
          <w:rFonts w:ascii="Tahoma" w:hAnsi="Tahoma" w:cs="Tahoma"/>
          <w:b/>
          <w:sz w:val="22"/>
          <w:szCs w:val="22"/>
        </w:rPr>
        <w:t>.DOS</w:t>
      </w:r>
      <w:r w:rsidRPr="008B1B65">
        <w:rPr>
          <w:rFonts w:ascii="Tahoma" w:hAnsi="Tahoma" w:cs="Tahoma"/>
          <w:b/>
          <w:sz w:val="22"/>
          <w:szCs w:val="22"/>
        </w:rPr>
        <w:t>)</w:t>
      </w:r>
    </w:p>
    <w:p w14:paraId="0D7C341F" w14:textId="488A3872" w:rsidR="003C6E4A" w:rsidRDefault="003C6E4A" w:rsidP="003C6E4A">
      <w:pPr>
        <w:jc w:val="center"/>
        <w:rPr>
          <w:rFonts w:ascii="Tahoma" w:hAnsi="Tahoma" w:cs="Tahoma"/>
          <w:b/>
          <w:sz w:val="22"/>
          <w:szCs w:val="22"/>
        </w:rPr>
      </w:pPr>
      <w:r>
        <w:rPr>
          <w:rFonts w:ascii="Tahoma" w:hAnsi="Tahoma" w:cs="Tahoma"/>
          <w:b/>
          <w:sz w:val="22"/>
          <w:szCs w:val="22"/>
        </w:rPr>
        <w:t>FORMATO DE NOTIFICACION DE DEDUCTIVAS</w:t>
      </w:r>
    </w:p>
    <w:p w14:paraId="045A5990" w14:textId="77777777" w:rsidR="003C6E4A" w:rsidRPr="00A37DC1" w:rsidRDefault="003C6E4A" w:rsidP="003C6E4A">
      <w:pPr>
        <w:rPr>
          <w:rFonts w:ascii="Calibri" w:eastAsia="Calibri" w:hAnsi="Calibri" w:cs="Arial"/>
          <w:caps/>
          <w:sz w:val="20"/>
        </w:rPr>
      </w:pPr>
    </w:p>
    <w:tbl>
      <w:tblPr>
        <w:tblStyle w:val="Tablaconcuadrcula"/>
        <w:tblpPr w:leftFromText="141" w:rightFromText="141" w:vertAnchor="text" w:horzAnchor="margin" w:tblpY="92"/>
        <w:tblW w:w="10314" w:type="dxa"/>
        <w:tblLook w:val="04A0" w:firstRow="1" w:lastRow="0" w:firstColumn="1" w:lastColumn="0" w:noHBand="0" w:noVBand="1"/>
      </w:tblPr>
      <w:tblGrid>
        <w:gridCol w:w="1668"/>
        <w:gridCol w:w="3969"/>
        <w:gridCol w:w="1984"/>
        <w:gridCol w:w="2693"/>
      </w:tblGrid>
      <w:tr w:rsidR="003C6E4A" w14:paraId="32AA9132" w14:textId="77777777" w:rsidTr="00E968CD">
        <w:tc>
          <w:tcPr>
            <w:tcW w:w="1668" w:type="dxa"/>
          </w:tcPr>
          <w:p w14:paraId="192A9A3E" w14:textId="0BF42FF2" w:rsidR="003C6E4A" w:rsidRDefault="003C6E4A" w:rsidP="00E968CD">
            <w:pPr>
              <w:rPr>
                <w:rFonts w:ascii="Calibri" w:hAnsi="Calibri"/>
                <w:b/>
                <w:bCs/>
                <w:color w:val="000000"/>
                <w:sz w:val="20"/>
                <w:lang w:eastAsia="es-MX"/>
              </w:rPr>
            </w:pPr>
            <w:r>
              <w:rPr>
                <w:rFonts w:ascii="Calibri" w:hAnsi="Calibri"/>
                <w:b/>
                <w:bCs/>
                <w:color w:val="000000"/>
                <w:sz w:val="20"/>
                <w:lang w:eastAsia="es-MX"/>
              </w:rPr>
              <w:t>OOAD:</w:t>
            </w:r>
          </w:p>
          <w:p w14:paraId="126C0774" w14:textId="77777777" w:rsidR="003C6E4A" w:rsidRDefault="003C6E4A" w:rsidP="00E968CD"/>
        </w:tc>
        <w:tc>
          <w:tcPr>
            <w:tcW w:w="3969" w:type="dxa"/>
          </w:tcPr>
          <w:p w14:paraId="5566B931" w14:textId="77777777" w:rsidR="003C6E4A" w:rsidRDefault="003C6E4A" w:rsidP="00E968CD"/>
        </w:tc>
        <w:tc>
          <w:tcPr>
            <w:tcW w:w="1984" w:type="dxa"/>
            <w:tcBorders>
              <w:bottom w:val="single" w:sz="4" w:space="0" w:color="auto"/>
            </w:tcBorders>
          </w:tcPr>
          <w:p w14:paraId="60DB74A6" w14:textId="77777777" w:rsidR="003C6E4A" w:rsidRPr="008F4846" w:rsidRDefault="003C6E4A" w:rsidP="00E968CD">
            <w:pPr>
              <w:rPr>
                <w:sz w:val="20"/>
              </w:rPr>
            </w:pPr>
            <w:r w:rsidRPr="008F4846">
              <w:rPr>
                <w:sz w:val="20"/>
              </w:rPr>
              <w:t>NO. DE CONTRATO</w:t>
            </w:r>
            <w:r>
              <w:rPr>
                <w:sz w:val="20"/>
              </w:rPr>
              <w:t>:</w:t>
            </w:r>
          </w:p>
        </w:tc>
        <w:tc>
          <w:tcPr>
            <w:tcW w:w="2693" w:type="dxa"/>
            <w:tcBorders>
              <w:bottom w:val="single" w:sz="4" w:space="0" w:color="auto"/>
            </w:tcBorders>
          </w:tcPr>
          <w:p w14:paraId="5E16FB11" w14:textId="77777777" w:rsidR="003C6E4A" w:rsidRDefault="003C6E4A" w:rsidP="00E968CD"/>
        </w:tc>
      </w:tr>
      <w:tr w:rsidR="003C6E4A" w14:paraId="6B0F857A" w14:textId="77777777" w:rsidTr="00E968CD">
        <w:tc>
          <w:tcPr>
            <w:tcW w:w="1668" w:type="dxa"/>
          </w:tcPr>
          <w:p w14:paraId="5490F2B8" w14:textId="77777777" w:rsidR="003C6E4A" w:rsidRPr="008F4846" w:rsidRDefault="003C6E4A" w:rsidP="00E968CD">
            <w:pPr>
              <w:rPr>
                <w:rFonts w:ascii="Calibri" w:hAnsi="Calibri"/>
                <w:sz w:val="20"/>
              </w:rPr>
            </w:pPr>
            <w:r w:rsidRPr="008F4846">
              <w:rPr>
                <w:rFonts w:ascii="Calibri" w:hAnsi="Calibri"/>
                <w:sz w:val="20"/>
              </w:rPr>
              <w:t>UNIDAD MÉDICA</w:t>
            </w:r>
            <w:r>
              <w:rPr>
                <w:rFonts w:ascii="Calibri" w:hAnsi="Calibri"/>
                <w:sz w:val="20"/>
              </w:rPr>
              <w:t>:</w:t>
            </w:r>
          </w:p>
        </w:tc>
        <w:tc>
          <w:tcPr>
            <w:tcW w:w="3969" w:type="dxa"/>
            <w:tcBorders>
              <w:right w:val="single" w:sz="4" w:space="0" w:color="auto"/>
            </w:tcBorders>
          </w:tcPr>
          <w:p w14:paraId="57BC6897" w14:textId="77777777" w:rsidR="003C6E4A" w:rsidRPr="008F4846" w:rsidRDefault="003C6E4A" w:rsidP="00E968CD">
            <w:pPr>
              <w:rPr>
                <w:sz w:val="20"/>
              </w:rPr>
            </w:pPr>
          </w:p>
        </w:tc>
        <w:tc>
          <w:tcPr>
            <w:tcW w:w="1984" w:type="dxa"/>
            <w:tcBorders>
              <w:top w:val="single" w:sz="4" w:space="0" w:color="auto"/>
              <w:left w:val="single" w:sz="4" w:space="0" w:color="auto"/>
              <w:bottom w:val="single" w:sz="4" w:space="0" w:color="auto"/>
              <w:right w:val="nil"/>
            </w:tcBorders>
          </w:tcPr>
          <w:p w14:paraId="72054A56" w14:textId="77777777" w:rsidR="003C6E4A" w:rsidRPr="008F4846" w:rsidRDefault="003C6E4A" w:rsidP="00E968CD">
            <w:pPr>
              <w:rPr>
                <w:sz w:val="20"/>
              </w:rPr>
            </w:pPr>
            <w:r>
              <w:rPr>
                <w:rFonts w:ascii="Calibri" w:hAnsi="Calibri"/>
                <w:sz w:val="20"/>
              </w:rPr>
              <w:t>INFORMACION CORRESPONDIENTE AL MES DE:</w:t>
            </w:r>
          </w:p>
        </w:tc>
        <w:tc>
          <w:tcPr>
            <w:tcW w:w="2693" w:type="dxa"/>
            <w:tcBorders>
              <w:top w:val="single" w:sz="4" w:space="0" w:color="auto"/>
              <w:left w:val="single" w:sz="4" w:space="0" w:color="auto"/>
              <w:bottom w:val="single" w:sz="4" w:space="0" w:color="auto"/>
              <w:right w:val="single" w:sz="4" w:space="0" w:color="auto"/>
            </w:tcBorders>
          </w:tcPr>
          <w:p w14:paraId="5001AB25" w14:textId="77777777" w:rsidR="003C6E4A" w:rsidRPr="008F4846" w:rsidRDefault="003C6E4A" w:rsidP="00E968CD">
            <w:pPr>
              <w:rPr>
                <w:sz w:val="20"/>
              </w:rPr>
            </w:pPr>
          </w:p>
        </w:tc>
      </w:tr>
    </w:tbl>
    <w:p w14:paraId="4D808DC2" w14:textId="77777777" w:rsidR="003C6E4A" w:rsidRPr="00A37DC1" w:rsidRDefault="003C6E4A" w:rsidP="003C6E4A">
      <w:pPr>
        <w:rPr>
          <w:rFonts w:ascii="Calibri" w:eastAsia="Calibri" w:hAnsi="Calibri" w:cs="Arial"/>
          <w:caps/>
          <w:sz w:val="20"/>
        </w:rPr>
      </w:pPr>
    </w:p>
    <w:p w14:paraId="57CB2FA8" w14:textId="77777777" w:rsidR="003C6E4A" w:rsidRPr="00A37DC1" w:rsidRDefault="003C6E4A" w:rsidP="003C6E4A">
      <w:pPr>
        <w:ind w:left="142"/>
        <w:jc w:val="both"/>
        <w:rPr>
          <w:rFonts w:ascii="Calibri" w:eastAsia="Calibri" w:hAnsi="Calibri" w:cs="Arial"/>
          <w:sz w:val="20"/>
        </w:rPr>
      </w:pPr>
      <w:r w:rsidRPr="00A37DC1">
        <w:rPr>
          <w:rFonts w:ascii="Calibri" w:eastAsia="Calibri" w:hAnsi="Calibri" w:cs="Arial"/>
          <w:caps/>
          <w:sz w:val="20"/>
        </w:rPr>
        <w:t>m</w:t>
      </w:r>
      <w:r w:rsidRPr="00A37DC1">
        <w:rPr>
          <w:rFonts w:ascii="Calibri" w:eastAsia="Calibri" w:hAnsi="Calibri" w:cs="Arial"/>
          <w:sz w:val="20"/>
        </w:rPr>
        <w:t xml:space="preserve">ediante el presente documento se notifica </w:t>
      </w:r>
      <w:r w:rsidRPr="00A37DC1">
        <w:rPr>
          <w:rFonts w:ascii="Calibri" w:eastAsia="Calibri" w:hAnsi="Calibri" w:cs="Arial"/>
          <w:b/>
          <w:sz w:val="20"/>
        </w:rPr>
        <w:t>al administrador del contrato</w:t>
      </w:r>
      <w:r w:rsidRPr="00A37DC1">
        <w:rPr>
          <w:rFonts w:ascii="Calibri" w:eastAsia="Calibri" w:hAnsi="Calibri" w:cs="Arial"/>
          <w:sz w:val="20"/>
        </w:rPr>
        <w:t xml:space="preserve"> de la deducción aplicable.</w:t>
      </w:r>
    </w:p>
    <w:p w14:paraId="28F01441" w14:textId="77777777" w:rsidR="003C6E4A" w:rsidRPr="00A37DC1" w:rsidRDefault="003C6E4A" w:rsidP="003C6E4A">
      <w:pPr>
        <w:ind w:left="142"/>
        <w:jc w:val="both"/>
        <w:rPr>
          <w:rFonts w:ascii="Calibri" w:eastAsia="Calibri" w:hAnsi="Calibri" w:cs="Arial"/>
          <w:sz w:val="20"/>
        </w:rPr>
      </w:pPr>
      <w:r w:rsidRPr="00A37DC1">
        <w:rPr>
          <w:rFonts w:ascii="Calibri" w:eastAsia="Calibri" w:hAnsi="Calibri" w:cs="Arial"/>
          <w:sz w:val="20"/>
        </w:rPr>
        <w:t>El cual el proveedor es acreedor toda vez que el Servicio Integral de Procedimientos de Mínima Invasión ha identificado el incumplimiento siguiente:</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504"/>
        <w:gridCol w:w="1823"/>
        <w:gridCol w:w="2983"/>
        <w:gridCol w:w="2631"/>
      </w:tblGrid>
      <w:tr w:rsidR="003C6E4A" w:rsidRPr="00D50A67" w14:paraId="76867477"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1D45BB63" w14:textId="77777777" w:rsidR="003C6E4A" w:rsidRDefault="003C6E4A" w:rsidP="00E968CD">
            <w:pPr>
              <w:jc w:val="center"/>
              <w:rPr>
                <w:rFonts w:ascii="Calibri" w:eastAsia="Calibri" w:hAnsi="Calibri" w:cs="Arial"/>
                <w:b/>
                <w:sz w:val="20"/>
              </w:rPr>
            </w:pPr>
          </w:p>
          <w:p w14:paraId="17327A2B" w14:textId="77777777" w:rsidR="003C6E4A" w:rsidRDefault="003C6E4A" w:rsidP="00E968CD">
            <w:pPr>
              <w:jc w:val="center"/>
              <w:rPr>
                <w:rFonts w:ascii="Calibri" w:eastAsia="Calibri" w:hAnsi="Calibri" w:cs="Arial"/>
                <w:b/>
                <w:sz w:val="20"/>
              </w:rPr>
            </w:pPr>
            <w:r>
              <w:rPr>
                <w:rFonts w:ascii="Calibri" w:eastAsia="Calibri" w:hAnsi="Calibri" w:cs="Arial"/>
                <w:b/>
                <w:sz w:val="20"/>
              </w:rPr>
              <w:t xml:space="preserve">CONCEPTO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575C1" w14:textId="77777777" w:rsidR="003C6E4A" w:rsidRDefault="003C6E4A" w:rsidP="00E968CD">
            <w:pPr>
              <w:jc w:val="center"/>
              <w:rPr>
                <w:rFonts w:ascii="Calibri" w:eastAsia="Calibri" w:hAnsi="Calibri" w:cs="Arial"/>
                <w:b/>
                <w:sz w:val="20"/>
              </w:rPr>
            </w:pPr>
            <w:r>
              <w:rPr>
                <w:rFonts w:ascii="Calibri" w:eastAsia="Calibri" w:hAnsi="Calibri" w:cs="Arial"/>
                <w:b/>
                <w:sz w:val="20"/>
              </w:rPr>
              <w:t>UNIDAD DE MEDIDA</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30E15" w14:textId="77777777" w:rsidR="003C6E4A" w:rsidRDefault="003C6E4A" w:rsidP="00E968CD">
            <w:pPr>
              <w:jc w:val="center"/>
              <w:rPr>
                <w:rFonts w:ascii="Calibri" w:eastAsia="Calibri" w:hAnsi="Calibri" w:cs="Arial"/>
                <w:b/>
                <w:sz w:val="20"/>
              </w:rPr>
            </w:pPr>
            <w:r>
              <w:rPr>
                <w:rFonts w:ascii="Calibri" w:eastAsia="Calibri" w:hAnsi="Calibri" w:cs="Arial"/>
                <w:b/>
                <w:sz w:val="20"/>
              </w:rPr>
              <w:t xml:space="preserve">DEDUCCIÓN % </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01279" w14:textId="77777777" w:rsidR="003C6E4A" w:rsidRDefault="003C6E4A" w:rsidP="00E968CD">
            <w:pPr>
              <w:jc w:val="center"/>
              <w:rPr>
                <w:rFonts w:ascii="Calibri" w:eastAsia="Calibri" w:hAnsi="Calibri" w:cs="Arial"/>
                <w:b/>
                <w:sz w:val="20"/>
              </w:rPr>
            </w:pPr>
            <w:r>
              <w:rPr>
                <w:rFonts w:ascii="Calibri" w:eastAsia="Calibri" w:hAnsi="Calibri" w:cs="Arial"/>
                <w:b/>
                <w:sz w:val="20"/>
              </w:rPr>
              <w:t>COMENTARIO / OBSERVACIÓN</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17370" w14:textId="77777777" w:rsidR="003C6E4A" w:rsidRDefault="003C6E4A" w:rsidP="00E968CD">
            <w:pPr>
              <w:jc w:val="center"/>
              <w:rPr>
                <w:rFonts w:ascii="Calibri" w:eastAsia="Calibri" w:hAnsi="Calibri" w:cs="Arial"/>
                <w:b/>
                <w:sz w:val="20"/>
              </w:rPr>
            </w:pPr>
            <w:r>
              <w:rPr>
                <w:rFonts w:ascii="Calibri" w:eastAsia="Calibri" w:hAnsi="Calibri" w:cs="Arial"/>
                <w:b/>
                <w:sz w:val="20"/>
              </w:rPr>
              <w:t>DOCUMENTO SOPORTE</w:t>
            </w:r>
          </w:p>
        </w:tc>
      </w:tr>
      <w:tr w:rsidR="003C6E4A" w:rsidRPr="00D50A67" w14:paraId="0DA99CFC"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tcPr>
          <w:p w14:paraId="1F2EDED6" w14:textId="77777777" w:rsidR="003C6E4A" w:rsidRPr="00D50A67" w:rsidRDefault="003C6E4A" w:rsidP="00E968CD">
            <w:pPr>
              <w:jc w:val="center"/>
              <w:rPr>
                <w:rFonts w:ascii="Calibri" w:eastAsia="Calibri" w:hAnsi="Calibri" w:cs="Arial"/>
                <w:b/>
                <w:sz w:val="20"/>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642776E8" w14:textId="77777777" w:rsidR="003C6E4A" w:rsidRPr="00D50A67" w:rsidRDefault="003C6E4A" w:rsidP="00E968CD">
            <w:pPr>
              <w:jc w:val="center"/>
              <w:rPr>
                <w:rFonts w:ascii="Calibri" w:eastAsia="Calibri" w:hAnsi="Calibri" w:cs="Arial"/>
                <w:b/>
                <w:sz w:val="20"/>
              </w:rPr>
            </w:pPr>
          </w:p>
        </w:tc>
        <w:tc>
          <w:tcPr>
            <w:tcW w:w="1823" w:type="dxa"/>
            <w:tcBorders>
              <w:top w:val="single" w:sz="4" w:space="0" w:color="auto"/>
              <w:left w:val="single" w:sz="4" w:space="0" w:color="auto"/>
              <w:bottom w:val="single" w:sz="4" w:space="0" w:color="auto"/>
              <w:right w:val="single" w:sz="4" w:space="0" w:color="auto"/>
            </w:tcBorders>
            <w:vAlign w:val="center"/>
            <w:hideMark/>
          </w:tcPr>
          <w:p w14:paraId="590980D7" w14:textId="77777777" w:rsidR="003C6E4A" w:rsidRPr="00D50A67" w:rsidRDefault="003C6E4A" w:rsidP="00E968CD">
            <w:pPr>
              <w:jc w:val="center"/>
              <w:rPr>
                <w:rFonts w:ascii="Calibri" w:eastAsia="Calibri" w:hAnsi="Calibri" w:cs="Arial"/>
                <w:b/>
                <w:sz w:val="20"/>
              </w:rPr>
            </w:pPr>
          </w:p>
        </w:tc>
        <w:tc>
          <w:tcPr>
            <w:tcW w:w="2983" w:type="dxa"/>
            <w:tcBorders>
              <w:top w:val="single" w:sz="4" w:space="0" w:color="auto"/>
              <w:left w:val="single" w:sz="4" w:space="0" w:color="auto"/>
              <w:bottom w:val="single" w:sz="4" w:space="0" w:color="auto"/>
              <w:right w:val="single" w:sz="4" w:space="0" w:color="auto"/>
            </w:tcBorders>
            <w:vAlign w:val="center"/>
            <w:hideMark/>
          </w:tcPr>
          <w:p w14:paraId="5CA09AC9" w14:textId="77777777" w:rsidR="003C6E4A" w:rsidRPr="00D50A67" w:rsidRDefault="003C6E4A" w:rsidP="00E968CD">
            <w:pPr>
              <w:jc w:val="center"/>
              <w:rPr>
                <w:rFonts w:ascii="Calibri" w:eastAsia="Calibri" w:hAnsi="Calibri" w:cs="Arial"/>
                <w:b/>
                <w:sz w:val="20"/>
              </w:rPr>
            </w:pPr>
          </w:p>
        </w:tc>
        <w:tc>
          <w:tcPr>
            <w:tcW w:w="2631" w:type="dxa"/>
            <w:tcBorders>
              <w:top w:val="single" w:sz="4" w:space="0" w:color="auto"/>
              <w:left w:val="single" w:sz="4" w:space="0" w:color="auto"/>
              <w:bottom w:val="single" w:sz="4" w:space="0" w:color="auto"/>
              <w:right w:val="single" w:sz="4" w:space="0" w:color="auto"/>
            </w:tcBorders>
            <w:vAlign w:val="center"/>
            <w:hideMark/>
          </w:tcPr>
          <w:p w14:paraId="185EF354" w14:textId="77777777" w:rsidR="003C6E4A" w:rsidRPr="00D50A67" w:rsidRDefault="003C6E4A" w:rsidP="00E968CD">
            <w:pPr>
              <w:jc w:val="center"/>
              <w:rPr>
                <w:rFonts w:ascii="Calibri" w:eastAsia="Calibri" w:hAnsi="Calibri" w:cs="Arial"/>
                <w:b/>
                <w:sz w:val="20"/>
              </w:rPr>
            </w:pPr>
          </w:p>
        </w:tc>
      </w:tr>
      <w:tr w:rsidR="003C6E4A" w:rsidRPr="00D50A67" w14:paraId="701EA9C3"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3EF81D41"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718CF"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FA102"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07B1B"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F892F"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r>
      <w:tr w:rsidR="003C6E4A" w:rsidRPr="00D50A67" w14:paraId="514B1FA8"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636387F0"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2E3D1"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ABCC3"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87E00"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694E7"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r>
      <w:tr w:rsidR="003C6E4A" w:rsidRPr="00D50A67" w14:paraId="151E0446"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4A0A63A5"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D9533"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17A5A"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AAB6"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4BDB1"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r>
      <w:tr w:rsidR="003C6E4A" w:rsidRPr="00D50A67" w14:paraId="529E62B8"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3B96A428"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46B40"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2C20"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921A"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1DE69"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r>
      <w:tr w:rsidR="003C6E4A" w:rsidRPr="00D50A67" w14:paraId="58D7B3B5"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213E215C" w14:textId="77777777" w:rsidR="003C6E4A" w:rsidRPr="00D50A67" w:rsidRDefault="003C6E4A" w:rsidP="00E968CD">
            <w:pPr>
              <w:jc w:val="center"/>
              <w:rPr>
                <w:rFonts w:ascii="Calibri" w:eastAsia="Calibri" w:hAnsi="Calibri" w:cs="Arial"/>
                <w:b/>
                <w:sz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28B34" w14:textId="77777777" w:rsidR="003C6E4A" w:rsidRPr="00D50A67" w:rsidRDefault="003C6E4A" w:rsidP="00E968CD">
            <w:pPr>
              <w:jc w:val="center"/>
              <w:rPr>
                <w:rFonts w:ascii="Calibri" w:eastAsia="Calibri" w:hAnsi="Calibri" w:cs="Arial"/>
                <w:b/>
                <w:sz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34059" w14:textId="77777777" w:rsidR="003C6E4A" w:rsidRPr="00D50A67" w:rsidRDefault="003C6E4A" w:rsidP="00E968CD">
            <w:pPr>
              <w:jc w:val="center"/>
              <w:rPr>
                <w:rFonts w:ascii="Calibri" w:eastAsia="Calibri" w:hAnsi="Calibri" w:cs="Arial"/>
                <w:b/>
                <w:sz w:val="20"/>
              </w:rPr>
            </w:pP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89D34" w14:textId="77777777" w:rsidR="003C6E4A" w:rsidRPr="00D50A67" w:rsidRDefault="003C6E4A" w:rsidP="00E968CD">
            <w:pPr>
              <w:jc w:val="center"/>
              <w:rPr>
                <w:rFonts w:ascii="Calibri" w:eastAsia="Calibri" w:hAnsi="Calibri" w:cs="Arial"/>
                <w:b/>
                <w:sz w:val="20"/>
              </w:rPr>
            </w:pP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3ABEF" w14:textId="77777777" w:rsidR="003C6E4A" w:rsidRPr="00D50A67" w:rsidRDefault="003C6E4A" w:rsidP="00E968CD">
            <w:pPr>
              <w:jc w:val="center"/>
              <w:rPr>
                <w:rFonts w:ascii="Calibri" w:eastAsia="Calibri" w:hAnsi="Calibri" w:cs="Arial"/>
                <w:b/>
                <w:sz w:val="20"/>
              </w:rPr>
            </w:pPr>
          </w:p>
        </w:tc>
      </w:tr>
      <w:tr w:rsidR="003C6E4A" w:rsidRPr="00D50A67" w14:paraId="7998567B"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66161652" w14:textId="77777777" w:rsidR="003C6E4A" w:rsidRPr="00D50A67" w:rsidRDefault="003C6E4A" w:rsidP="00E968CD">
            <w:pPr>
              <w:jc w:val="center"/>
              <w:rPr>
                <w:rFonts w:ascii="Calibri" w:eastAsia="Calibri" w:hAnsi="Calibri" w:cs="Arial"/>
                <w:b/>
                <w:sz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33362" w14:textId="77777777" w:rsidR="003C6E4A" w:rsidRPr="00D50A67" w:rsidRDefault="003C6E4A" w:rsidP="00E968CD">
            <w:pPr>
              <w:jc w:val="center"/>
              <w:rPr>
                <w:rFonts w:ascii="Calibri" w:eastAsia="Calibri" w:hAnsi="Calibri" w:cs="Arial"/>
                <w:b/>
                <w:sz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3083" w14:textId="77777777" w:rsidR="003C6E4A" w:rsidRPr="00D50A67" w:rsidRDefault="003C6E4A" w:rsidP="00E968CD">
            <w:pPr>
              <w:jc w:val="center"/>
              <w:rPr>
                <w:rFonts w:ascii="Calibri" w:eastAsia="Calibri" w:hAnsi="Calibri" w:cs="Arial"/>
                <w:b/>
                <w:sz w:val="20"/>
              </w:rPr>
            </w:pP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CD972" w14:textId="77777777" w:rsidR="003C6E4A" w:rsidRPr="00D50A67" w:rsidRDefault="003C6E4A" w:rsidP="00E968CD">
            <w:pPr>
              <w:jc w:val="center"/>
              <w:rPr>
                <w:rFonts w:ascii="Calibri" w:eastAsia="Calibri" w:hAnsi="Calibri" w:cs="Arial"/>
                <w:b/>
                <w:sz w:val="20"/>
              </w:rPr>
            </w:pP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CBAB" w14:textId="77777777" w:rsidR="003C6E4A" w:rsidRPr="00D50A67" w:rsidRDefault="003C6E4A" w:rsidP="00E968CD">
            <w:pPr>
              <w:jc w:val="center"/>
              <w:rPr>
                <w:rFonts w:ascii="Calibri" w:eastAsia="Calibri" w:hAnsi="Calibri" w:cs="Arial"/>
                <w:b/>
                <w:sz w:val="20"/>
              </w:rPr>
            </w:pPr>
          </w:p>
        </w:tc>
      </w:tr>
      <w:tr w:rsidR="003C6E4A" w:rsidRPr="00D50A67" w14:paraId="16BD4F67"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643A9428" w14:textId="77777777" w:rsidR="003C6E4A" w:rsidRPr="00D50A67" w:rsidRDefault="003C6E4A" w:rsidP="00E968CD">
            <w:pPr>
              <w:jc w:val="center"/>
              <w:rPr>
                <w:rFonts w:ascii="Calibri" w:eastAsia="Calibri" w:hAnsi="Calibri" w:cs="Arial"/>
                <w:b/>
                <w:sz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2BCE4" w14:textId="77777777" w:rsidR="003C6E4A" w:rsidRPr="00D50A67" w:rsidRDefault="003C6E4A" w:rsidP="00E968CD">
            <w:pPr>
              <w:jc w:val="center"/>
              <w:rPr>
                <w:rFonts w:ascii="Calibri" w:eastAsia="Calibri" w:hAnsi="Calibri" w:cs="Arial"/>
                <w:b/>
                <w:sz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420F" w14:textId="77777777" w:rsidR="003C6E4A" w:rsidRPr="00D50A67" w:rsidRDefault="003C6E4A" w:rsidP="00E968CD">
            <w:pPr>
              <w:jc w:val="center"/>
              <w:rPr>
                <w:rFonts w:ascii="Calibri" w:eastAsia="Calibri" w:hAnsi="Calibri" w:cs="Arial"/>
                <w:b/>
                <w:sz w:val="20"/>
              </w:rPr>
            </w:pP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FB02" w14:textId="77777777" w:rsidR="003C6E4A" w:rsidRPr="00D50A67" w:rsidRDefault="003C6E4A" w:rsidP="00E968CD">
            <w:pPr>
              <w:jc w:val="center"/>
              <w:rPr>
                <w:rFonts w:ascii="Calibri" w:eastAsia="Calibri" w:hAnsi="Calibri" w:cs="Arial"/>
                <w:b/>
                <w:sz w:val="20"/>
              </w:rPr>
            </w:pP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17974" w14:textId="77777777" w:rsidR="003C6E4A" w:rsidRPr="00D50A67" w:rsidRDefault="003C6E4A" w:rsidP="00E968CD">
            <w:pPr>
              <w:jc w:val="center"/>
              <w:rPr>
                <w:rFonts w:ascii="Calibri" w:eastAsia="Calibri" w:hAnsi="Calibri" w:cs="Arial"/>
                <w:b/>
                <w:sz w:val="20"/>
              </w:rPr>
            </w:pPr>
          </w:p>
        </w:tc>
      </w:tr>
      <w:tr w:rsidR="003C6E4A" w:rsidRPr="00D50A67" w14:paraId="48B4CFBF"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779BEA59" w14:textId="77777777" w:rsidR="003C6E4A" w:rsidRPr="00D50A67" w:rsidRDefault="003C6E4A" w:rsidP="00E968CD">
            <w:pPr>
              <w:jc w:val="center"/>
              <w:rPr>
                <w:rFonts w:ascii="Calibri" w:eastAsia="Calibri" w:hAnsi="Calibri" w:cs="Arial"/>
                <w:b/>
                <w:sz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408F" w14:textId="77777777" w:rsidR="003C6E4A" w:rsidRPr="00D50A67" w:rsidRDefault="003C6E4A" w:rsidP="00E968CD">
            <w:pPr>
              <w:jc w:val="center"/>
              <w:rPr>
                <w:rFonts w:ascii="Calibri" w:eastAsia="Calibri" w:hAnsi="Calibri" w:cs="Arial"/>
                <w:b/>
                <w:sz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B7AE6" w14:textId="77777777" w:rsidR="003C6E4A" w:rsidRPr="00D50A67" w:rsidRDefault="003C6E4A" w:rsidP="00E968CD">
            <w:pPr>
              <w:jc w:val="center"/>
              <w:rPr>
                <w:rFonts w:ascii="Calibri" w:eastAsia="Calibri" w:hAnsi="Calibri" w:cs="Arial"/>
                <w:b/>
                <w:sz w:val="20"/>
              </w:rPr>
            </w:pP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6B84C" w14:textId="77777777" w:rsidR="003C6E4A" w:rsidRPr="00D50A67" w:rsidRDefault="003C6E4A" w:rsidP="00E968CD">
            <w:pPr>
              <w:jc w:val="center"/>
              <w:rPr>
                <w:rFonts w:ascii="Calibri" w:eastAsia="Calibri" w:hAnsi="Calibri" w:cs="Arial"/>
                <w:b/>
                <w:sz w:val="20"/>
              </w:rPr>
            </w:pP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92749" w14:textId="77777777" w:rsidR="003C6E4A" w:rsidRPr="00D50A67" w:rsidRDefault="003C6E4A" w:rsidP="00E968CD">
            <w:pPr>
              <w:jc w:val="center"/>
              <w:rPr>
                <w:rFonts w:ascii="Calibri" w:eastAsia="Calibri" w:hAnsi="Calibri" w:cs="Arial"/>
                <w:b/>
                <w:sz w:val="20"/>
              </w:rPr>
            </w:pPr>
          </w:p>
        </w:tc>
      </w:tr>
      <w:tr w:rsidR="003C6E4A" w:rsidRPr="00D50A67" w14:paraId="3AF4F0B1"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5B929D04" w14:textId="77777777" w:rsidR="003C6E4A" w:rsidRPr="00D50A67" w:rsidRDefault="003C6E4A" w:rsidP="00E968CD">
            <w:pPr>
              <w:jc w:val="center"/>
              <w:rPr>
                <w:rFonts w:ascii="Calibri" w:eastAsia="Calibri" w:hAnsi="Calibri" w:cs="Arial"/>
                <w:b/>
                <w:sz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E78FF" w14:textId="77777777" w:rsidR="003C6E4A" w:rsidRPr="00D50A67" w:rsidRDefault="003C6E4A" w:rsidP="00E968CD">
            <w:pPr>
              <w:jc w:val="center"/>
              <w:rPr>
                <w:rFonts w:ascii="Calibri" w:eastAsia="Calibri" w:hAnsi="Calibri" w:cs="Arial"/>
                <w:b/>
                <w:sz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A09C" w14:textId="77777777" w:rsidR="003C6E4A" w:rsidRPr="00D50A67" w:rsidRDefault="003C6E4A" w:rsidP="00E968CD">
            <w:pPr>
              <w:jc w:val="center"/>
              <w:rPr>
                <w:rFonts w:ascii="Calibri" w:eastAsia="Calibri" w:hAnsi="Calibri" w:cs="Arial"/>
                <w:b/>
                <w:sz w:val="20"/>
              </w:rPr>
            </w:pP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4F92" w14:textId="77777777" w:rsidR="003C6E4A" w:rsidRPr="00D50A67" w:rsidRDefault="003C6E4A" w:rsidP="00E968CD">
            <w:pPr>
              <w:jc w:val="center"/>
              <w:rPr>
                <w:rFonts w:ascii="Calibri" w:eastAsia="Calibri" w:hAnsi="Calibri" w:cs="Arial"/>
                <w:b/>
                <w:sz w:val="20"/>
              </w:rPr>
            </w:pP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37825" w14:textId="77777777" w:rsidR="003C6E4A" w:rsidRPr="00D50A67" w:rsidRDefault="003C6E4A" w:rsidP="00E968CD">
            <w:pPr>
              <w:jc w:val="center"/>
              <w:rPr>
                <w:rFonts w:ascii="Calibri" w:eastAsia="Calibri" w:hAnsi="Calibri" w:cs="Arial"/>
                <w:b/>
                <w:sz w:val="20"/>
              </w:rPr>
            </w:pPr>
          </w:p>
        </w:tc>
      </w:tr>
      <w:tr w:rsidR="003C6E4A" w:rsidRPr="00D50A67" w14:paraId="2FC6A2A0"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61C29A8E" w14:textId="77777777" w:rsidR="003C6E4A" w:rsidRPr="00D50A67" w:rsidRDefault="003C6E4A" w:rsidP="00E968CD">
            <w:pPr>
              <w:jc w:val="center"/>
              <w:rPr>
                <w:rFonts w:ascii="Calibri" w:eastAsia="Calibri" w:hAnsi="Calibri" w:cs="Arial"/>
                <w:b/>
                <w:sz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014C7" w14:textId="77777777" w:rsidR="003C6E4A" w:rsidRPr="00D50A67" w:rsidRDefault="003C6E4A" w:rsidP="00E968CD">
            <w:pPr>
              <w:jc w:val="center"/>
              <w:rPr>
                <w:rFonts w:ascii="Calibri" w:eastAsia="Calibri" w:hAnsi="Calibri" w:cs="Arial"/>
                <w:b/>
                <w:sz w:val="20"/>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9CBF1" w14:textId="77777777" w:rsidR="003C6E4A" w:rsidRPr="00D50A67" w:rsidRDefault="003C6E4A" w:rsidP="00E968CD">
            <w:pPr>
              <w:jc w:val="center"/>
              <w:rPr>
                <w:rFonts w:ascii="Calibri" w:eastAsia="Calibri" w:hAnsi="Calibri" w:cs="Arial"/>
                <w:b/>
                <w:sz w:val="20"/>
              </w:rPr>
            </w:pP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1B87E" w14:textId="77777777" w:rsidR="003C6E4A" w:rsidRPr="00D50A67" w:rsidRDefault="003C6E4A" w:rsidP="00E968CD">
            <w:pPr>
              <w:jc w:val="center"/>
              <w:rPr>
                <w:rFonts w:ascii="Calibri" w:eastAsia="Calibri" w:hAnsi="Calibri" w:cs="Arial"/>
                <w:b/>
                <w:sz w:val="20"/>
              </w:rPr>
            </w:pP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F7F62" w14:textId="77777777" w:rsidR="003C6E4A" w:rsidRPr="00D50A67" w:rsidRDefault="003C6E4A" w:rsidP="00E968CD">
            <w:pPr>
              <w:jc w:val="center"/>
              <w:rPr>
                <w:rFonts w:ascii="Calibri" w:eastAsia="Calibri" w:hAnsi="Calibri" w:cs="Arial"/>
                <w:b/>
                <w:sz w:val="20"/>
              </w:rPr>
            </w:pPr>
          </w:p>
        </w:tc>
      </w:tr>
      <w:tr w:rsidR="003C6E4A" w:rsidRPr="00D50A67" w14:paraId="57B2C4F0"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7259ADA9"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82EEB"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CD73F"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A58B1"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938BE"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r>
      <w:tr w:rsidR="003C6E4A" w:rsidRPr="00D50A67" w14:paraId="4CEEE896"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003A04F5"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CCF58"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B407B"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58AEC"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F4A36"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r>
      <w:tr w:rsidR="003C6E4A" w:rsidRPr="00D50A67" w14:paraId="2FFFAD36"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045D9CC9"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79C7"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87F5"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9279"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2F4F"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r>
      <w:tr w:rsidR="003C6E4A" w:rsidRPr="00D50A67" w14:paraId="7683E2E5"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7EA4BD57"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0B2D0"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880F2"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7A446"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5DB89"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r>
      <w:tr w:rsidR="003C6E4A" w:rsidRPr="00D50A67" w14:paraId="4E0EA274"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3CA45A03"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F172"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45968"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6F76C"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EC1D3"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r>
      <w:tr w:rsidR="003C6E4A" w:rsidRPr="00D50A67" w14:paraId="6431DC58"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227B1E13"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D81E3"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CCA24"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39766"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41977"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r>
      <w:tr w:rsidR="003C6E4A" w:rsidRPr="00D50A67" w14:paraId="5F9B000C" w14:textId="77777777" w:rsidTr="00E968CD">
        <w:trPr>
          <w:trHeight w:val="20"/>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67DF0E4F"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4CD94"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FA1A6"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932F3"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45F5C" w14:textId="77777777" w:rsidR="003C6E4A" w:rsidRPr="00D50A67" w:rsidRDefault="003C6E4A" w:rsidP="00E968CD">
            <w:pPr>
              <w:jc w:val="center"/>
              <w:rPr>
                <w:rFonts w:ascii="Calibri" w:eastAsia="Calibri" w:hAnsi="Calibri" w:cs="Arial"/>
                <w:b/>
                <w:sz w:val="20"/>
              </w:rPr>
            </w:pPr>
            <w:r w:rsidRPr="00D50A67">
              <w:rPr>
                <w:rFonts w:ascii="Calibri" w:eastAsia="Calibri" w:hAnsi="Calibri" w:cs="Arial"/>
                <w:b/>
                <w:sz w:val="20"/>
              </w:rPr>
              <w:t> </w:t>
            </w:r>
          </w:p>
        </w:tc>
      </w:tr>
    </w:tbl>
    <w:p w14:paraId="585DABF7" w14:textId="77777777" w:rsidR="003C6E4A" w:rsidRDefault="003C6E4A" w:rsidP="003C6E4A">
      <w:pPr>
        <w:rPr>
          <w:rFonts w:ascii="Calibri" w:eastAsia="Calibri" w:hAnsi="Calibri" w:cs="Arial"/>
          <w:sz w:val="20"/>
        </w:rPr>
      </w:pPr>
    </w:p>
    <w:p w14:paraId="1C9B1A3E" w14:textId="77777777" w:rsidR="003C6E4A" w:rsidRPr="00A37DC1" w:rsidRDefault="003C6E4A" w:rsidP="003C6E4A">
      <w:pPr>
        <w:rPr>
          <w:rFonts w:ascii="Calibri" w:eastAsia="Calibri" w:hAnsi="Calibri" w:cs="Arial"/>
          <w:sz w:val="20"/>
        </w:rPr>
      </w:pPr>
      <w:r w:rsidRPr="00A37DC1">
        <w:rPr>
          <w:rFonts w:ascii="Calibri" w:eastAsia="Calibri" w:hAnsi="Calibri" w:cs="Arial"/>
          <w:sz w:val="20"/>
        </w:rPr>
        <w:t>Lo anterior para su cálculo, notificación y aplicación de la deducción aplicable reportada en el presente documento.</w:t>
      </w:r>
    </w:p>
    <w:p w14:paraId="054A8B80" w14:textId="77777777" w:rsidR="003C6E4A" w:rsidRDefault="003C6E4A" w:rsidP="003C6E4A">
      <w:pPr>
        <w:ind w:left="142"/>
        <w:rPr>
          <w:rFonts w:ascii="Calibri" w:eastAsia="Calibri" w:hAnsi="Calibri" w:cs="Arial"/>
          <w:sz w:val="20"/>
        </w:rPr>
      </w:pPr>
      <w:r w:rsidRPr="00A37DC1">
        <w:rPr>
          <w:rFonts w:ascii="Calibri" w:eastAsia="Calibri" w:hAnsi="Calibri" w:cs="Arial"/>
          <w:b/>
          <w:sz w:val="20"/>
        </w:rPr>
        <w:t>Nota:</w:t>
      </w:r>
      <w:r w:rsidRPr="00A37DC1">
        <w:rPr>
          <w:rFonts w:ascii="Calibri" w:eastAsia="Calibri" w:hAnsi="Calibri" w:cs="Arial"/>
          <w:sz w:val="20"/>
        </w:rPr>
        <w:t xml:space="preserve"> Anexar copia de Documento Soporte.</w:t>
      </w:r>
    </w:p>
    <w:p w14:paraId="17D67236" w14:textId="77777777" w:rsidR="003C6E4A" w:rsidRDefault="003C6E4A" w:rsidP="003C6E4A">
      <w:pPr>
        <w:pStyle w:val="Prrafodelista"/>
        <w:ind w:left="0"/>
        <w:rPr>
          <w:rFonts w:ascii="Calibri" w:eastAsia="Calibri" w:hAnsi="Calibri" w:cs="Calibri"/>
          <w:sz w:val="20"/>
        </w:rPr>
      </w:pPr>
    </w:p>
    <w:p w14:paraId="18E84AC0" w14:textId="77777777" w:rsidR="003C6E4A" w:rsidRDefault="003C6E4A" w:rsidP="003C6E4A">
      <w:pPr>
        <w:pStyle w:val="Prrafodelista"/>
        <w:ind w:left="0"/>
        <w:rPr>
          <w:rFonts w:ascii="Calibri" w:eastAsia="Calibri" w:hAnsi="Calibri" w:cs="Calibri"/>
          <w:sz w:val="20"/>
        </w:rPr>
      </w:pPr>
    </w:p>
    <w:p w14:paraId="22886604" w14:textId="77777777" w:rsidR="003C6E4A" w:rsidRDefault="003C6E4A" w:rsidP="003C6E4A">
      <w:pPr>
        <w:pStyle w:val="Prrafodelista"/>
        <w:ind w:left="0"/>
        <w:jc w:val="center"/>
        <w:rPr>
          <w:rFonts w:ascii="Calibri" w:eastAsia="Calibri" w:hAnsi="Calibri" w:cs="Calibri"/>
          <w:sz w:val="20"/>
        </w:rPr>
      </w:pPr>
      <w:r>
        <w:rPr>
          <w:rFonts w:ascii="Calibri" w:eastAsia="Calibri" w:hAnsi="Calibri" w:cs="Calibri"/>
          <w:sz w:val="20"/>
        </w:rPr>
        <w:t>__________________________________________</w:t>
      </w:r>
    </w:p>
    <w:p w14:paraId="65BE7F1E" w14:textId="77777777" w:rsidR="003C6E4A" w:rsidRDefault="003C6E4A" w:rsidP="003C6E4A">
      <w:pPr>
        <w:pStyle w:val="Prrafodelista"/>
        <w:ind w:left="0"/>
        <w:jc w:val="center"/>
        <w:rPr>
          <w:rFonts w:ascii="Calibri" w:eastAsia="Calibri" w:hAnsi="Calibri" w:cs="Calibri"/>
          <w:sz w:val="20"/>
        </w:rPr>
      </w:pPr>
      <w:r>
        <w:rPr>
          <w:rFonts w:ascii="Calibri" w:eastAsia="Calibri" w:hAnsi="Calibri" w:cs="Calibri"/>
          <w:sz w:val="20"/>
        </w:rPr>
        <w:t>Administrador de Contrato</w:t>
      </w:r>
    </w:p>
    <w:p w14:paraId="581F8FAB" w14:textId="77777777" w:rsidR="003C6E4A" w:rsidRDefault="003C6E4A" w:rsidP="003C6E4A">
      <w:pPr>
        <w:pStyle w:val="Prrafodelista"/>
        <w:ind w:left="0"/>
        <w:jc w:val="center"/>
        <w:rPr>
          <w:rFonts w:ascii="Calibri" w:eastAsia="Calibri" w:hAnsi="Calibri" w:cs="Calibri"/>
          <w:sz w:val="20"/>
        </w:rPr>
      </w:pPr>
    </w:p>
    <w:p w14:paraId="4DD770EE" w14:textId="77777777" w:rsidR="003C6E4A" w:rsidRDefault="003C6E4A" w:rsidP="003C6E4A">
      <w:pPr>
        <w:jc w:val="center"/>
        <w:rPr>
          <w:rFonts w:ascii="Calibri" w:eastAsia="Calibri" w:hAnsi="Calibri"/>
          <w:sz w:val="20"/>
        </w:rPr>
      </w:pPr>
      <w:r>
        <w:rPr>
          <w:rFonts w:ascii="Calibri" w:eastAsia="Calibri" w:hAnsi="Calibri"/>
          <w:sz w:val="20"/>
        </w:rPr>
        <w:t>NOMBRE Y FIRMA</w:t>
      </w:r>
    </w:p>
    <w:p w14:paraId="752F35FE" w14:textId="77777777" w:rsidR="003C6E4A" w:rsidRDefault="003C6E4A" w:rsidP="00C473E9">
      <w:pPr>
        <w:jc w:val="center"/>
        <w:rPr>
          <w:rFonts w:ascii="Tahoma" w:hAnsi="Tahoma" w:cs="Tahoma"/>
          <w:b/>
          <w:sz w:val="22"/>
          <w:szCs w:val="22"/>
        </w:rPr>
      </w:pPr>
    </w:p>
    <w:p w14:paraId="5D14442F" w14:textId="77777777" w:rsidR="003C6E4A" w:rsidRDefault="003C6E4A" w:rsidP="00C473E9">
      <w:pPr>
        <w:jc w:val="center"/>
        <w:rPr>
          <w:rFonts w:ascii="Tahoma" w:hAnsi="Tahoma" w:cs="Tahoma"/>
          <w:b/>
          <w:sz w:val="22"/>
          <w:szCs w:val="22"/>
        </w:rPr>
      </w:pPr>
    </w:p>
    <w:p w14:paraId="7D4C4A01" w14:textId="77777777" w:rsidR="009159FA" w:rsidRDefault="009159FA" w:rsidP="00C473E9">
      <w:pPr>
        <w:jc w:val="center"/>
        <w:rPr>
          <w:rFonts w:ascii="Tahoma" w:hAnsi="Tahoma" w:cs="Tahoma"/>
          <w:b/>
          <w:sz w:val="22"/>
          <w:szCs w:val="22"/>
        </w:rPr>
      </w:pPr>
    </w:p>
    <w:p w14:paraId="6D88A43A" w14:textId="77777777" w:rsidR="003C6E4A" w:rsidRDefault="003C6E4A" w:rsidP="00C473E9">
      <w:pPr>
        <w:jc w:val="center"/>
        <w:rPr>
          <w:rFonts w:ascii="Tahoma" w:hAnsi="Tahoma" w:cs="Tahoma"/>
          <w:b/>
          <w:sz w:val="22"/>
          <w:szCs w:val="22"/>
        </w:rPr>
      </w:pPr>
    </w:p>
    <w:p w14:paraId="5BC4BE58" w14:textId="7A890E15" w:rsidR="003C6E4A" w:rsidRPr="008B1B65" w:rsidRDefault="003C6E4A" w:rsidP="003C6E4A">
      <w:pPr>
        <w:jc w:val="center"/>
        <w:rPr>
          <w:rFonts w:ascii="Tahoma" w:hAnsi="Tahoma" w:cs="Tahoma"/>
          <w:b/>
          <w:sz w:val="22"/>
          <w:szCs w:val="22"/>
          <w:u w:val="single"/>
        </w:rPr>
      </w:pPr>
      <w:r w:rsidRPr="008B1B65">
        <w:rPr>
          <w:rFonts w:ascii="Tahoma" w:hAnsi="Tahoma" w:cs="Tahoma"/>
          <w:b/>
          <w:sz w:val="22"/>
          <w:szCs w:val="22"/>
        </w:rPr>
        <w:lastRenderedPageBreak/>
        <w:t xml:space="preserve">ANEXO </w:t>
      </w:r>
      <w:r>
        <w:rPr>
          <w:rFonts w:ascii="Tahoma" w:hAnsi="Tahoma" w:cs="Tahoma"/>
          <w:b/>
          <w:sz w:val="22"/>
          <w:szCs w:val="22"/>
        </w:rPr>
        <w:t>T1</w:t>
      </w:r>
      <w:r w:rsidR="00D059AC">
        <w:rPr>
          <w:rFonts w:ascii="Tahoma" w:hAnsi="Tahoma" w:cs="Tahoma"/>
          <w:b/>
          <w:sz w:val="22"/>
          <w:szCs w:val="22"/>
        </w:rPr>
        <w:t>5</w:t>
      </w:r>
      <w:r w:rsidRPr="008B1B65">
        <w:rPr>
          <w:rFonts w:ascii="Tahoma" w:hAnsi="Tahoma" w:cs="Tahoma"/>
          <w:b/>
          <w:sz w:val="22"/>
          <w:szCs w:val="22"/>
        </w:rPr>
        <w:t xml:space="preserve"> (T</w:t>
      </w:r>
      <w:r>
        <w:rPr>
          <w:rFonts w:ascii="Tahoma" w:hAnsi="Tahoma" w:cs="Tahoma"/>
          <w:b/>
          <w:sz w:val="22"/>
          <w:szCs w:val="22"/>
        </w:rPr>
        <w:t xml:space="preserve"> </w:t>
      </w:r>
      <w:r w:rsidR="00D059AC">
        <w:rPr>
          <w:rFonts w:ascii="Tahoma" w:hAnsi="Tahoma" w:cs="Tahoma"/>
          <w:b/>
          <w:sz w:val="22"/>
          <w:szCs w:val="22"/>
        </w:rPr>
        <w:t>QUINCE</w:t>
      </w:r>
      <w:r>
        <w:rPr>
          <w:rFonts w:ascii="Tahoma" w:hAnsi="Tahoma" w:cs="Tahoma"/>
          <w:b/>
          <w:sz w:val="22"/>
          <w:szCs w:val="22"/>
        </w:rPr>
        <w:t>)</w:t>
      </w:r>
    </w:p>
    <w:p w14:paraId="25C724B7" w14:textId="42A9272E" w:rsidR="003C6E4A" w:rsidRDefault="003C6E4A" w:rsidP="003C6E4A">
      <w:pPr>
        <w:keepNext/>
        <w:tabs>
          <w:tab w:val="left" w:pos="0"/>
        </w:tabs>
        <w:jc w:val="center"/>
        <w:outlineLvl w:val="1"/>
        <w:rPr>
          <w:rFonts w:ascii="Tahoma" w:hAnsi="Tahoma" w:cs="Tahoma"/>
          <w:b/>
          <w:sz w:val="22"/>
          <w:szCs w:val="22"/>
        </w:rPr>
      </w:pPr>
      <w:r>
        <w:rPr>
          <w:rFonts w:ascii="Tahoma" w:hAnsi="Tahoma" w:cs="Tahoma"/>
          <w:b/>
          <w:sz w:val="22"/>
          <w:szCs w:val="22"/>
        </w:rPr>
        <w:t>REPORTE DE INCIDENCIAS</w:t>
      </w:r>
    </w:p>
    <w:p w14:paraId="368D98E1" w14:textId="77777777" w:rsidR="003C6E4A" w:rsidRPr="003C6E4A" w:rsidRDefault="003C6E4A" w:rsidP="003C6E4A">
      <w:pPr>
        <w:keepNext/>
        <w:tabs>
          <w:tab w:val="left" w:pos="0"/>
        </w:tabs>
        <w:jc w:val="center"/>
        <w:outlineLvl w:val="1"/>
        <w:rPr>
          <w:rFonts w:ascii="Tahoma" w:hAnsi="Tahoma" w:cs="Tahoma"/>
          <w:b/>
          <w:sz w:val="14"/>
          <w:szCs w:val="22"/>
        </w:rPr>
      </w:pPr>
    </w:p>
    <w:tbl>
      <w:tblPr>
        <w:tblStyle w:val="Tablaconcuadrcula"/>
        <w:tblW w:w="9747" w:type="dxa"/>
        <w:jc w:val="center"/>
        <w:tblLayout w:type="fixed"/>
        <w:tblLook w:val="04A0" w:firstRow="1" w:lastRow="0" w:firstColumn="1" w:lastColumn="0" w:noHBand="0" w:noVBand="1"/>
      </w:tblPr>
      <w:tblGrid>
        <w:gridCol w:w="1202"/>
        <w:gridCol w:w="10"/>
        <w:gridCol w:w="1148"/>
        <w:gridCol w:w="257"/>
        <w:gridCol w:w="652"/>
        <w:gridCol w:w="624"/>
        <w:gridCol w:w="751"/>
        <w:gridCol w:w="43"/>
        <w:gridCol w:w="99"/>
        <w:gridCol w:w="241"/>
        <w:gridCol w:w="85"/>
        <w:gridCol w:w="223"/>
        <w:gridCol w:w="344"/>
        <w:gridCol w:w="1418"/>
        <w:gridCol w:w="1063"/>
        <w:gridCol w:w="1545"/>
        <w:gridCol w:w="42"/>
      </w:tblGrid>
      <w:tr w:rsidR="003C6E4A" w14:paraId="51850EE5" w14:textId="77777777" w:rsidTr="003C6E4A">
        <w:trPr>
          <w:gridAfter w:val="1"/>
          <w:wAfter w:w="42" w:type="dxa"/>
          <w:trHeight w:val="300"/>
          <w:jc w:val="center"/>
        </w:trPr>
        <w:tc>
          <w:tcPr>
            <w:tcW w:w="9705" w:type="dxa"/>
            <w:gridSpan w:val="16"/>
            <w:noWrap/>
            <w:hideMark/>
          </w:tcPr>
          <w:p w14:paraId="513DF8F7" w14:textId="77777777" w:rsidR="003C6E4A" w:rsidRDefault="003C6E4A" w:rsidP="00E968CD">
            <w:pPr>
              <w:jc w:val="center"/>
              <w:rPr>
                <w:rFonts w:ascii="Calibri" w:hAnsi="Calibri" w:cs="Calibri"/>
                <w:b/>
                <w:bCs/>
                <w:sz w:val="20"/>
                <w:lang w:eastAsia="es-MX"/>
              </w:rPr>
            </w:pPr>
            <w:r>
              <w:rPr>
                <w:rFonts w:ascii="Calibri" w:hAnsi="Calibri" w:cs="Calibri"/>
                <w:b/>
                <w:bCs/>
                <w:sz w:val="20"/>
                <w:lang w:eastAsia="es-MX"/>
              </w:rPr>
              <w:t xml:space="preserve">REPORTE DE INCIDENCIAS </w:t>
            </w:r>
          </w:p>
        </w:tc>
      </w:tr>
      <w:tr w:rsidR="003C6E4A" w14:paraId="67B7FC0F" w14:textId="77777777" w:rsidTr="003C6E4A">
        <w:trPr>
          <w:gridAfter w:val="1"/>
          <w:wAfter w:w="42" w:type="dxa"/>
          <w:trHeight w:val="300"/>
          <w:jc w:val="center"/>
        </w:trPr>
        <w:tc>
          <w:tcPr>
            <w:tcW w:w="1202" w:type="dxa"/>
            <w:noWrap/>
            <w:hideMark/>
          </w:tcPr>
          <w:p w14:paraId="789947FF" w14:textId="77777777" w:rsidR="003C6E4A" w:rsidRDefault="003C6E4A" w:rsidP="00E968CD">
            <w:pPr>
              <w:rPr>
                <w:rFonts w:ascii="Calibri" w:hAnsi="Calibri" w:cs="Calibri"/>
                <w:bCs/>
                <w:sz w:val="20"/>
                <w:lang w:eastAsia="es-MX"/>
              </w:rPr>
            </w:pPr>
            <w:r>
              <w:rPr>
                <w:rFonts w:ascii="Calibri" w:hAnsi="Calibri" w:cs="Calibri"/>
                <w:bCs/>
                <w:sz w:val="20"/>
                <w:lang w:eastAsia="es-MX"/>
              </w:rPr>
              <w:t>Proveedor:</w:t>
            </w:r>
          </w:p>
        </w:tc>
        <w:tc>
          <w:tcPr>
            <w:tcW w:w="8503" w:type="dxa"/>
            <w:gridSpan w:val="15"/>
            <w:noWrap/>
            <w:hideMark/>
          </w:tcPr>
          <w:p w14:paraId="2B6BF58D" w14:textId="77777777" w:rsidR="003C6E4A" w:rsidRDefault="003C6E4A" w:rsidP="00E968CD">
            <w:pPr>
              <w:jc w:val="center"/>
              <w:rPr>
                <w:rFonts w:ascii="Calibri" w:hAnsi="Calibri" w:cs="Calibri"/>
                <w:sz w:val="20"/>
                <w:lang w:eastAsia="es-MX"/>
              </w:rPr>
            </w:pPr>
            <w:r>
              <w:rPr>
                <w:rFonts w:ascii="Calibri" w:hAnsi="Calibri" w:cs="Calibri"/>
                <w:sz w:val="20"/>
                <w:lang w:eastAsia="es-MX"/>
              </w:rPr>
              <w:t> </w:t>
            </w:r>
          </w:p>
        </w:tc>
      </w:tr>
      <w:tr w:rsidR="003C6E4A" w14:paraId="5DF387C2" w14:textId="77777777" w:rsidTr="003C6E4A">
        <w:trPr>
          <w:gridAfter w:val="1"/>
          <w:wAfter w:w="42" w:type="dxa"/>
          <w:trHeight w:val="300"/>
          <w:jc w:val="center"/>
        </w:trPr>
        <w:tc>
          <w:tcPr>
            <w:tcW w:w="1212" w:type="dxa"/>
            <w:gridSpan w:val="2"/>
            <w:noWrap/>
            <w:hideMark/>
          </w:tcPr>
          <w:p w14:paraId="184DC37D" w14:textId="77777777" w:rsidR="003C6E4A" w:rsidRDefault="003C6E4A" w:rsidP="00E968CD">
            <w:pPr>
              <w:rPr>
                <w:rFonts w:ascii="Calibri" w:hAnsi="Calibri" w:cs="Calibri"/>
                <w:bCs/>
                <w:sz w:val="20"/>
                <w:lang w:eastAsia="es-MX"/>
              </w:rPr>
            </w:pPr>
            <w:r>
              <w:rPr>
                <w:rFonts w:ascii="Calibri" w:hAnsi="Calibri" w:cs="Calibri"/>
                <w:bCs/>
                <w:sz w:val="20"/>
                <w:lang w:eastAsia="es-MX"/>
              </w:rPr>
              <w:t>Domicilio:</w:t>
            </w:r>
          </w:p>
        </w:tc>
        <w:tc>
          <w:tcPr>
            <w:tcW w:w="5885" w:type="dxa"/>
            <w:gridSpan w:val="12"/>
            <w:noWrap/>
            <w:hideMark/>
          </w:tcPr>
          <w:p w14:paraId="7A51456F" w14:textId="77777777" w:rsidR="003C6E4A" w:rsidRDefault="003C6E4A" w:rsidP="00E968CD">
            <w:pPr>
              <w:jc w:val="center"/>
              <w:rPr>
                <w:rFonts w:ascii="Calibri" w:hAnsi="Calibri" w:cs="Calibri"/>
                <w:sz w:val="20"/>
                <w:lang w:eastAsia="es-MX"/>
              </w:rPr>
            </w:pPr>
            <w:r>
              <w:rPr>
                <w:rFonts w:ascii="Calibri" w:hAnsi="Calibri" w:cs="Calibri"/>
                <w:sz w:val="20"/>
                <w:lang w:eastAsia="es-MX"/>
              </w:rPr>
              <w:t> </w:t>
            </w:r>
          </w:p>
        </w:tc>
        <w:tc>
          <w:tcPr>
            <w:tcW w:w="2608" w:type="dxa"/>
            <w:gridSpan w:val="2"/>
            <w:noWrap/>
            <w:hideMark/>
          </w:tcPr>
          <w:p w14:paraId="1AE1A7EA" w14:textId="77777777" w:rsidR="003C6E4A" w:rsidRDefault="003C6E4A" w:rsidP="00E968CD">
            <w:pPr>
              <w:rPr>
                <w:rFonts w:ascii="Calibri" w:hAnsi="Calibri" w:cs="Calibri"/>
                <w:bCs/>
                <w:sz w:val="20"/>
                <w:lang w:eastAsia="es-MX"/>
              </w:rPr>
            </w:pPr>
            <w:r>
              <w:rPr>
                <w:rFonts w:ascii="Calibri" w:hAnsi="Calibri" w:cs="Calibri"/>
                <w:bCs/>
                <w:sz w:val="20"/>
                <w:lang w:eastAsia="es-MX"/>
              </w:rPr>
              <w:t>C.P.</w:t>
            </w:r>
          </w:p>
        </w:tc>
      </w:tr>
      <w:tr w:rsidR="003C6E4A" w14:paraId="3AD0CAB8" w14:textId="77777777" w:rsidTr="003C6E4A">
        <w:trPr>
          <w:gridAfter w:val="1"/>
          <w:wAfter w:w="42" w:type="dxa"/>
          <w:trHeight w:val="313"/>
          <w:jc w:val="center"/>
        </w:trPr>
        <w:tc>
          <w:tcPr>
            <w:tcW w:w="1202" w:type="dxa"/>
            <w:hideMark/>
          </w:tcPr>
          <w:p w14:paraId="62AC0FD1" w14:textId="77777777" w:rsidR="003C6E4A" w:rsidRDefault="003C6E4A" w:rsidP="00E968CD">
            <w:pPr>
              <w:rPr>
                <w:rFonts w:ascii="Calibri" w:hAnsi="Calibri" w:cs="Calibri"/>
                <w:bCs/>
                <w:sz w:val="20"/>
                <w:lang w:eastAsia="es-MX"/>
              </w:rPr>
            </w:pPr>
            <w:r>
              <w:rPr>
                <w:rFonts w:ascii="Calibri" w:hAnsi="Calibri" w:cs="Calibri"/>
                <w:bCs/>
                <w:sz w:val="20"/>
                <w:lang w:eastAsia="es-MX"/>
              </w:rPr>
              <w:t>Teléfono:</w:t>
            </w:r>
          </w:p>
        </w:tc>
        <w:tc>
          <w:tcPr>
            <w:tcW w:w="8503" w:type="dxa"/>
            <w:gridSpan w:val="15"/>
            <w:noWrap/>
          </w:tcPr>
          <w:p w14:paraId="7DE7A5CE" w14:textId="77777777" w:rsidR="003C6E4A" w:rsidRDefault="003C6E4A" w:rsidP="00E968CD">
            <w:pPr>
              <w:jc w:val="center"/>
              <w:rPr>
                <w:rFonts w:ascii="Calibri" w:hAnsi="Calibri" w:cs="Calibri"/>
                <w:bCs/>
                <w:sz w:val="20"/>
                <w:lang w:eastAsia="es-MX"/>
              </w:rPr>
            </w:pPr>
          </w:p>
        </w:tc>
      </w:tr>
      <w:tr w:rsidR="003C6E4A" w14:paraId="482671AA" w14:textId="77777777" w:rsidTr="003C6E4A">
        <w:trPr>
          <w:gridAfter w:val="1"/>
          <w:wAfter w:w="42" w:type="dxa"/>
          <w:trHeight w:val="300"/>
          <w:jc w:val="center"/>
        </w:trPr>
        <w:tc>
          <w:tcPr>
            <w:tcW w:w="5112" w:type="dxa"/>
            <w:gridSpan w:val="11"/>
            <w:noWrap/>
            <w:hideMark/>
          </w:tcPr>
          <w:p w14:paraId="76FDCA7C" w14:textId="77777777" w:rsidR="003C6E4A" w:rsidRDefault="003C6E4A" w:rsidP="00E968CD">
            <w:pPr>
              <w:rPr>
                <w:rFonts w:ascii="Calibri" w:hAnsi="Calibri" w:cs="Calibri"/>
                <w:bCs/>
                <w:sz w:val="20"/>
                <w:lang w:eastAsia="es-MX"/>
              </w:rPr>
            </w:pPr>
            <w:r>
              <w:rPr>
                <w:rFonts w:ascii="Calibri" w:hAnsi="Calibri" w:cs="Calibri"/>
                <w:sz w:val="20"/>
                <w:lang w:eastAsia="es-MX"/>
              </w:rPr>
              <w:t>Unidad Médica:</w:t>
            </w:r>
          </w:p>
        </w:tc>
        <w:tc>
          <w:tcPr>
            <w:tcW w:w="1985" w:type="dxa"/>
            <w:gridSpan w:val="3"/>
            <w:noWrap/>
            <w:hideMark/>
          </w:tcPr>
          <w:p w14:paraId="014DE87E"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Número de contrato:</w:t>
            </w:r>
          </w:p>
        </w:tc>
        <w:tc>
          <w:tcPr>
            <w:tcW w:w="2608" w:type="dxa"/>
            <w:gridSpan w:val="2"/>
            <w:noWrap/>
            <w:hideMark/>
          </w:tcPr>
          <w:p w14:paraId="24DCDD67"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Folio de reporte:</w:t>
            </w:r>
          </w:p>
        </w:tc>
      </w:tr>
      <w:tr w:rsidR="003C6E4A" w14:paraId="54019B36" w14:textId="77777777" w:rsidTr="003C6E4A">
        <w:trPr>
          <w:gridAfter w:val="1"/>
          <w:wAfter w:w="42" w:type="dxa"/>
          <w:trHeight w:val="300"/>
          <w:jc w:val="center"/>
        </w:trPr>
        <w:tc>
          <w:tcPr>
            <w:tcW w:w="5112" w:type="dxa"/>
            <w:gridSpan w:val="11"/>
            <w:noWrap/>
            <w:hideMark/>
          </w:tcPr>
          <w:p w14:paraId="05E36369" w14:textId="77777777" w:rsidR="003C6E4A" w:rsidRDefault="003C6E4A" w:rsidP="00E968CD">
            <w:pPr>
              <w:jc w:val="center"/>
              <w:rPr>
                <w:rFonts w:ascii="Calibri" w:hAnsi="Calibri" w:cs="Calibri"/>
                <w:sz w:val="20"/>
                <w:lang w:eastAsia="es-MX"/>
              </w:rPr>
            </w:pPr>
            <w:r>
              <w:rPr>
                <w:rFonts w:ascii="Calibri" w:hAnsi="Calibri" w:cs="Calibri"/>
                <w:sz w:val="20"/>
                <w:lang w:eastAsia="es-MX"/>
              </w:rPr>
              <w:t>  </w:t>
            </w:r>
          </w:p>
        </w:tc>
        <w:tc>
          <w:tcPr>
            <w:tcW w:w="1985" w:type="dxa"/>
            <w:gridSpan w:val="3"/>
            <w:noWrap/>
            <w:hideMark/>
          </w:tcPr>
          <w:p w14:paraId="7F696A70" w14:textId="77777777" w:rsidR="003C6E4A" w:rsidRDefault="003C6E4A" w:rsidP="00E968CD">
            <w:pPr>
              <w:jc w:val="center"/>
              <w:rPr>
                <w:rFonts w:ascii="Calibri" w:hAnsi="Calibri" w:cs="Calibri"/>
                <w:sz w:val="20"/>
                <w:lang w:eastAsia="es-MX"/>
              </w:rPr>
            </w:pPr>
            <w:r>
              <w:rPr>
                <w:rFonts w:ascii="Calibri" w:hAnsi="Calibri" w:cs="Calibri"/>
                <w:sz w:val="20"/>
                <w:lang w:eastAsia="es-MX"/>
              </w:rPr>
              <w:t> </w:t>
            </w:r>
          </w:p>
        </w:tc>
        <w:tc>
          <w:tcPr>
            <w:tcW w:w="2608" w:type="dxa"/>
            <w:gridSpan w:val="2"/>
            <w:noWrap/>
            <w:hideMark/>
          </w:tcPr>
          <w:p w14:paraId="0A254CD7" w14:textId="77777777" w:rsidR="003C6E4A" w:rsidRDefault="003C6E4A" w:rsidP="00E968CD">
            <w:pPr>
              <w:jc w:val="center"/>
              <w:rPr>
                <w:rFonts w:ascii="Calibri" w:hAnsi="Calibri" w:cs="Calibri"/>
                <w:sz w:val="20"/>
                <w:lang w:eastAsia="es-MX"/>
              </w:rPr>
            </w:pPr>
            <w:r>
              <w:rPr>
                <w:rFonts w:ascii="Calibri" w:hAnsi="Calibri" w:cs="Calibri"/>
                <w:sz w:val="20"/>
                <w:lang w:eastAsia="es-MX"/>
              </w:rPr>
              <w:t> </w:t>
            </w:r>
          </w:p>
        </w:tc>
      </w:tr>
      <w:tr w:rsidR="003C6E4A" w14:paraId="480A5EA3" w14:textId="77777777" w:rsidTr="003C6E4A">
        <w:trPr>
          <w:gridAfter w:val="1"/>
          <w:wAfter w:w="42" w:type="dxa"/>
          <w:trHeight w:val="139"/>
          <w:jc w:val="center"/>
        </w:trPr>
        <w:tc>
          <w:tcPr>
            <w:tcW w:w="4687" w:type="dxa"/>
            <w:gridSpan w:val="8"/>
            <w:noWrap/>
            <w:hideMark/>
          </w:tcPr>
          <w:p w14:paraId="5CAC4EEA" w14:textId="77777777" w:rsidR="003C6E4A" w:rsidRDefault="003C6E4A" w:rsidP="00E968CD">
            <w:pPr>
              <w:rPr>
                <w:rFonts w:ascii="Calibri" w:hAnsi="Calibri" w:cs="Calibri"/>
                <w:sz w:val="20"/>
                <w:lang w:eastAsia="es-MX"/>
              </w:rPr>
            </w:pPr>
            <w:r>
              <w:rPr>
                <w:rFonts w:ascii="Calibri" w:hAnsi="Calibri" w:cs="Calibri"/>
                <w:bCs/>
                <w:sz w:val="20"/>
                <w:lang w:eastAsia="es-MX"/>
              </w:rPr>
              <w:t>Fecha del reporte:</w:t>
            </w:r>
          </w:p>
        </w:tc>
        <w:tc>
          <w:tcPr>
            <w:tcW w:w="5018" w:type="dxa"/>
            <w:gridSpan w:val="8"/>
            <w:noWrap/>
          </w:tcPr>
          <w:p w14:paraId="595C6137" w14:textId="77777777" w:rsidR="003C6E4A" w:rsidRDefault="003C6E4A" w:rsidP="00E968CD">
            <w:pPr>
              <w:rPr>
                <w:rFonts w:ascii="Calibri" w:hAnsi="Calibri" w:cs="Calibri"/>
                <w:bCs/>
                <w:sz w:val="20"/>
                <w:lang w:eastAsia="es-MX"/>
              </w:rPr>
            </w:pPr>
            <w:r>
              <w:rPr>
                <w:rFonts w:ascii="Calibri" w:hAnsi="Calibri" w:cs="Calibri"/>
                <w:bCs/>
                <w:sz w:val="20"/>
                <w:lang w:eastAsia="es-MX"/>
              </w:rPr>
              <w:t>Hora del reporte:</w:t>
            </w:r>
          </w:p>
        </w:tc>
      </w:tr>
      <w:tr w:rsidR="003C6E4A" w14:paraId="41C7FE44" w14:textId="77777777" w:rsidTr="003C6E4A">
        <w:trPr>
          <w:gridAfter w:val="1"/>
          <w:wAfter w:w="42" w:type="dxa"/>
          <w:trHeight w:val="262"/>
          <w:jc w:val="center"/>
        </w:trPr>
        <w:tc>
          <w:tcPr>
            <w:tcW w:w="3269" w:type="dxa"/>
            <w:gridSpan w:val="5"/>
            <w:hideMark/>
          </w:tcPr>
          <w:p w14:paraId="50DD5D05" w14:textId="77777777" w:rsidR="003C6E4A" w:rsidRDefault="003C6E4A" w:rsidP="00E968CD">
            <w:pPr>
              <w:rPr>
                <w:rFonts w:ascii="Calibri" w:hAnsi="Calibri" w:cs="Calibri"/>
                <w:bCs/>
                <w:sz w:val="20"/>
                <w:lang w:eastAsia="es-MX"/>
              </w:rPr>
            </w:pPr>
            <w:r>
              <w:rPr>
                <w:rFonts w:ascii="Calibri" w:hAnsi="Calibri" w:cs="Calibri"/>
                <w:bCs/>
                <w:sz w:val="20"/>
                <w:lang w:eastAsia="es-MX"/>
              </w:rPr>
              <w:t>Nombre (s) de la persona que reporta:</w:t>
            </w:r>
          </w:p>
        </w:tc>
        <w:tc>
          <w:tcPr>
            <w:tcW w:w="6436" w:type="dxa"/>
            <w:gridSpan w:val="11"/>
            <w:noWrap/>
            <w:hideMark/>
          </w:tcPr>
          <w:p w14:paraId="57465F6F"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 </w:t>
            </w:r>
          </w:p>
        </w:tc>
      </w:tr>
      <w:tr w:rsidR="003C6E4A" w14:paraId="2A46F02A" w14:textId="77777777" w:rsidTr="003C6E4A">
        <w:trPr>
          <w:gridAfter w:val="1"/>
          <w:wAfter w:w="42" w:type="dxa"/>
          <w:trHeight w:val="300"/>
          <w:jc w:val="center"/>
        </w:trPr>
        <w:tc>
          <w:tcPr>
            <w:tcW w:w="9705" w:type="dxa"/>
            <w:gridSpan w:val="16"/>
            <w:noWrap/>
            <w:hideMark/>
          </w:tcPr>
          <w:p w14:paraId="3072417C" w14:textId="77777777" w:rsidR="003C6E4A" w:rsidRDefault="003C6E4A" w:rsidP="00E968CD">
            <w:pPr>
              <w:jc w:val="center"/>
              <w:rPr>
                <w:rFonts w:ascii="Calibri" w:hAnsi="Calibri" w:cs="Calibri"/>
                <w:bCs/>
                <w:sz w:val="20"/>
                <w:lang w:eastAsia="es-MX"/>
              </w:rPr>
            </w:pPr>
            <w:r>
              <w:rPr>
                <w:rFonts w:ascii="Calibri" w:hAnsi="Calibri" w:cs="Calibri"/>
                <w:b/>
                <w:bCs/>
                <w:sz w:val="20"/>
                <w:lang w:eastAsia="es-MX"/>
              </w:rPr>
              <w:t>Falla reportada de</w:t>
            </w:r>
            <w:r>
              <w:rPr>
                <w:rFonts w:ascii="Calibri" w:hAnsi="Calibri" w:cs="Calibri"/>
                <w:bCs/>
                <w:sz w:val="20"/>
                <w:lang w:eastAsia="es-MX"/>
              </w:rPr>
              <w:t>:</w:t>
            </w:r>
          </w:p>
        </w:tc>
      </w:tr>
      <w:tr w:rsidR="003C6E4A" w14:paraId="36A93878" w14:textId="77777777" w:rsidTr="003C6E4A">
        <w:trPr>
          <w:gridAfter w:val="1"/>
          <w:wAfter w:w="42" w:type="dxa"/>
          <w:trHeight w:val="300"/>
          <w:jc w:val="center"/>
        </w:trPr>
        <w:tc>
          <w:tcPr>
            <w:tcW w:w="2360" w:type="dxa"/>
            <w:gridSpan w:val="3"/>
            <w:vMerge w:val="restart"/>
            <w:noWrap/>
            <w:hideMark/>
          </w:tcPr>
          <w:p w14:paraId="7E7844FC" w14:textId="77777777" w:rsidR="003C6E4A" w:rsidRDefault="003C6E4A" w:rsidP="00E968CD">
            <w:pPr>
              <w:rPr>
                <w:rFonts w:ascii="Calibri" w:hAnsi="Calibri" w:cs="Calibri"/>
                <w:bCs/>
                <w:sz w:val="20"/>
                <w:lang w:eastAsia="es-MX"/>
              </w:rPr>
            </w:pPr>
            <w:r>
              <w:rPr>
                <w:rFonts w:ascii="Calibri" w:hAnsi="Calibri" w:cs="Calibri"/>
                <w:bCs/>
                <w:sz w:val="20"/>
                <w:lang w:eastAsia="es-MX"/>
              </w:rPr>
              <w:t>Equipo médico:</w:t>
            </w:r>
          </w:p>
        </w:tc>
        <w:tc>
          <w:tcPr>
            <w:tcW w:w="3319" w:type="dxa"/>
            <w:gridSpan w:val="10"/>
            <w:noWrap/>
            <w:hideMark/>
          </w:tcPr>
          <w:p w14:paraId="66FB6D8F"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Nombre</w:t>
            </w:r>
          </w:p>
        </w:tc>
        <w:tc>
          <w:tcPr>
            <w:tcW w:w="1418" w:type="dxa"/>
            <w:noWrap/>
            <w:hideMark/>
          </w:tcPr>
          <w:p w14:paraId="56A6E416"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Serie</w:t>
            </w:r>
          </w:p>
        </w:tc>
        <w:tc>
          <w:tcPr>
            <w:tcW w:w="1063" w:type="dxa"/>
            <w:noWrap/>
            <w:hideMark/>
          </w:tcPr>
          <w:p w14:paraId="5B88F15D"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Marca</w:t>
            </w:r>
          </w:p>
        </w:tc>
        <w:tc>
          <w:tcPr>
            <w:tcW w:w="1545" w:type="dxa"/>
            <w:noWrap/>
            <w:hideMark/>
          </w:tcPr>
          <w:p w14:paraId="2FA060AA"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Modelo</w:t>
            </w:r>
          </w:p>
        </w:tc>
      </w:tr>
      <w:tr w:rsidR="003C6E4A" w14:paraId="693887F5" w14:textId="77777777" w:rsidTr="003C6E4A">
        <w:trPr>
          <w:gridAfter w:val="1"/>
          <w:wAfter w:w="42" w:type="dxa"/>
          <w:trHeight w:val="198"/>
          <w:jc w:val="center"/>
        </w:trPr>
        <w:tc>
          <w:tcPr>
            <w:tcW w:w="2360" w:type="dxa"/>
            <w:gridSpan w:val="3"/>
            <w:vMerge/>
            <w:hideMark/>
          </w:tcPr>
          <w:p w14:paraId="14E81DDA" w14:textId="77777777" w:rsidR="003C6E4A" w:rsidRDefault="003C6E4A" w:rsidP="00E968CD">
            <w:pPr>
              <w:rPr>
                <w:rFonts w:ascii="Calibri" w:hAnsi="Calibri" w:cs="Calibri"/>
                <w:bCs/>
                <w:sz w:val="20"/>
                <w:lang w:eastAsia="es-MX"/>
              </w:rPr>
            </w:pPr>
          </w:p>
        </w:tc>
        <w:tc>
          <w:tcPr>
            <w:tcW w:w="3319" w:type="dxa"/>
            <w:gridSpan w:val="10"/>
            <w:noWrap/>
            <w:hideMark/>
          </w:tcPr>
          <w:p w14:paraId="27CDE7E6" w14:textId="77777777" w:rsidR="003C6E4A" w:rsidRDefault="003C6E4A" w:rsidP="00E968CD">
            <w:pPr>
              <w:rPr>
                <w:rFonts w:ascii="Calibri" w:hAnsi="Calibri" w:cs="Calibri"/>
                <w:bCs/>
                <w:sz w:val="20"/>
                <w:lang w:eastAsia="es-MX"/>
              </w:rPr>
            </w:pPr>
            <w:r>
              <w:rPr>
                <w:rFonts w:ascii="Calibri" w:hAnsi="Calibri" w:cs="Calibri"/>
                <w:bCs/>
                <w:sz w:val="20"/>
                <w:lang w:eastAsia="es-MX"/>
              </w:rPr>
              <w:t> </w:t>
            </w:r>
          </w:p>
        </w:tc>
        <w:tc>
          <w:tcPr>
            <w:tcW w:w="1418" w:type="dxa"/>
            <w:noWrap/>
            <w:hideMark/>
          </w:tcPr>
          <w:p w14:paraId="214622C5" w14:textId="77777777" w:rsidR="003C6E4A" w:rsidRDefault="003C6E4A" w:rsidP="00E968CD">
            <w:pPr>
              <w:rPr>
                <w:rFonts w:ascii="Calibri" w:hAnsi="Calibri" w:cs="Calibri"/>
                <w:bCs/>
                <w:sz w:val="20"/>
                <w:lang w:eastAsia="es-MX"/>
              </w:rPr>
            </w:pPr>
            <w:r>
              <w:rPr>
                <w:rFonts w:ascii="Calibri" w:hAnsi="Calibri" w:cs="Calibri"/>
                <w:bCs/>
                <w:sz w:val="20"/>
                <w:lang w:eastAsia="es-MX"/>
              </w:rPr>
              <w:t> </w:t>
            </w:r>
          </w:p>
        </w:tc>
        <w:tc>
          <w:tcPr>
            <w:tcW w:w="1063" w:type="dxa"/>
            <w:noWrap/>
            <w:hideMark/>
          </w:tcPr>
          <w:p w14:paraId="1AB0AC98"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 </w:t>
            </w:r>
          </w:p>
        </w:tc>
        <w:tc>
          <w:tcPr>
            <w:tcW w:w="1545" w:type="dxa"/>
            <w:noWrap/>
            <w:hideMark/>
          </w:tcPr>
          <w:p w14:paraId="06DA1292" w14:textId="712EC8E6" w:rsidR="003C6E4A" w:rsidRDefault="003C6E4A" w:rsidP="00E968CD">
            <w:pPr>
              <w:jc w:val="center"/>
              <w:rPr>
                <w:rFonts w:ascii="Calibri" w:hAnsi="Calibri" w:cs="Calibri"/>
                <w:bCs/>
                <w:sz w:val="20"/>
                <w:lang w:eastAsia="es-MX"/>
              </w:rPr>
            </w:pPr>
          </w:p>
          <w:p w14:paraId="77072C39"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 </w:t>
            </w:r>
          </w:p>
        </w:tc>
      </w:tr>
      <w:tr w:rsidR="003C6E4A" w14:paraId="482BB2E1" w14:textId="77777777" w:rsidTr="003C6E4A">
        <w:trPr>
          <w:gridAfter w:val="1"/>
          <w:wAfter w:w="42" w:type="dxa"/>
          <w:trHeight w:val="299"/>
          <w:jc w:val="center"/>
        </w:trPr>
        <w:tc>
          <w:tcPr>
            <w:tcW w:w="2360" w:type="dxa"/>
            <w:gridSpan w:val="3"/>
            <w:noWrap/>
            <w:hideMark/>
          </w:tcPr>
          <w:p w14:paraId="38C4A895" w14:textId="77777777" w:rsidR="003C6E4A" w:rsidRDefault="003C6E4A" w:rsidP="00E968CD">
            <w:pPr>
              <w:rPr>
                <w:rFonts w:ascii="Calibri" w:hAnsi="Calibri" w:cs="Calibri"/>
                <w:bCs/>
                <w:sz w:val="20"/>
                <w:lang w:eastAsia="es-MX"/>
              </w:rPr>
            </w:pPr>
            <w:r>
              <w:rPr>
                <w:rFonts w:ascii="Calibri" w:hAnsi="Calibri" w:cs="Calibri"/>
                <w:bCs/>
                <w:sz w:val="20"/>
                <w:lang w:eastAsia="es-MX"/>
              </w:rPr>
              <w:t>Descripción de la falla:</w:t>
            </w:r>
          </w:p>
        </w:tc>
        <w:tc>
          <w:tcPr>
            <w:tcW w:w="7345" w:type="dxa"/>
            <w:gridSpan w:val="13"/>
            <w:noWrap/>
            <w:hideMark/>
          </w:tcPr>
          <w:p w14:paraId="6B842927"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 </w:t>
            </w:r>
          </w:p>
        </w:tc>
      </w:tr>
      <w:tr w:rsidR="003C6E4A" w14:paraId="515DE3CE" w14:textId="77777777" w:rsidTr="003C6E4A">
        <w:trPr>
          <w:gridAfter w:val="1"/>
          <w:wAfter w:w="42" w:type="dxa"/>
          <w:trHeight w:val="210"/>
          <w:jc w:val="center"/>
        </w:trPr>
        <w:tc>
          <w:tcPr>
            <w:tcW w:w="2360" w:type="dxa"/>
            <w:gridSpan w:val="3"/>
            <w:noWrap/>
            <w:hideMark/>
          </w:tcPr>
          <w:p w14:paraId="4F7A495D" w14:textId="77777777" w:rsidR="003C6E4A" w:rsidRDefault="003C6E4A" w:rsidP="00E968CD">
            <w:pPr>
              <w:rPr>
                <w:rFonts w:ascii="Calibri" w:hAnsi="Calibri" w:cs="Calibri"/>
                <w:bCs/>
                <w:sz w:val="20"/>
                <w:lang w:eastAsia="es-MX"/>
              </w:rPr>
            </w:pPr>
            <w:r>
              <w:rPr>
                <w:rFonts w:ascii="Calibri" w:hAnsi="Calibri" w:cs="Calibri"/>
                <w:bCs/>
                <w:sz w:val="20"/>
                <w:lang w:eastAsia="es-MX"/>
              </w:rPr>
              <w:t>Instrumental:</w:t>
            </w:r>
          </w:p>
        </w:tc>
        <w:tc>
          <w:tcPr>
            <w:tcW w:w="4737" w:type="dxa"/>
            <w:gridSpan w:val="11"/>
            <w:noWrap/>
            <w:hideMark/>
          </w:tcPr>
          <w:p w14:paraId="215D56A5"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Nombre</w:t>
            </w:r>
            <w:r>
              <w:rPr>
                <w:rFonts w:ascii="Calibri" w:hAnsi="Calibri" w:cs="Calibri"/>
                <w:sz w:val="20"/>
                <w:lang w:eastAsia="es-MX"/>
              </w:rPr>
              <w:t> </w:t>
            </w:r>
          </w:p>
        </w:tc>
        <w:tc>
          <w:tcPr>
            <w:tcW w:w="2608" w:type="dxa"/>
            <w:gridSpan w:val="2"/>
            <w:noWrap/>
            <w:hideMark/>
          </w:tcPr>
          <w:p w14:paraId="14D1B3F6"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Marca</w:t>
            </w:r>
          </w:p>
          <w:p w14:paraId="11324A6D" w14:textId="2ADE259A" w:rsidR="003C6E4A" w:rsidRDefault="003C6E4A" w:rsidP="003C6E4A">
            <w:pPr>
              <w:jc w:val="center"/>
              <w:rPr>
                <w:rFonts w:ascii="Calibri" w:hAnsi="Calibri" w:cs="Calibri"/>
                <w:bCs/>
                <w:sz w:val="20"/>
                <w:lang w:eastAsia="es-MX"/>
              </w:rPr>
            </w:pPr>
            <w:r>
              <w:rPr>
                <w:rFonts w:ascii="Calibri" w:hAnsi="Calibri" w:cs="Calibri"/>
                <w:sz w:val="20"/>
                <w:lang w:eastAsia="es-MX"/>
              </w:rPr>
              <w:t>  </w:t>
            </w:r>
          </w:p>
        </w:tc>
      </w:tr>
      <w:tr w:rsidR="003C6E4A" w14:paraId="3168474E" w14:textId="77777777" w:rsidTr="003C6E4A">
        <w:trPr>
          <w:gridAfter w:val="1"/>
          <w:wAfter w:w="42" w:type="dxa"/>
          <w:trHeight w:val="334"/>
          <w:jc w:val="center"/>
        </w:trPr>
        <w:tc>
          <w:tcPr>
            <w:tcW w:w="2360" w:type="dxa"/>
            <w:gridSpan w:val="3"/>
            <w:noWrap/>
            <w:hideMark/>
          </w:tcPr>
          <w:p w14:paraId="19F9361F" w14:textId="77777777" w:rsidR="003C6E4A" w:rsidRDefault="003C6E4A" w:rsidP="00E968CD">
            <w:pPr>
              <w:rPr>
                <w:rFonts w:ascii="Calibri" w:hAnsi="Calibri" w:cs="Calibri"/>
                <w:bCs/>
                <w:sz w:val="20"/>
                <w:lang w:eastAsia="es-MX"/>
              </w:rPr>
            </w:pPr>
            <w:r>
              <w:rPr>
                <w:rFonts w:ascii="Calibri" w:hAnsi="Calibri" w:cs="Calibri"/>
                <w:bCs/>
                <w:sz w:val="20"/>
                <w:lang w:eastAsia="es-MX"/>
              </w:rPr>
              <w:t>Descripción de la falla:</w:t>
            </w:r>
          </w:p>
        </w:tc>
        <w:tc>
          <w:tcPr>
            <w:tcW w:w="7345" w:type="dxa"/>
            <w:gridSpan w:val="13"/>
            <w:noWrap/>
            <w:hideMark/>
          </w:tcPr>
          <w:p w14:paraId="089E0667"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 </w:t>
            </w:r>
          </w:p>
        </w:tc>
      </w:tr>
      <w:tr w:rsidR="003C6E4A" w14:paraId="25BECD6D" w14:textId="77777777" w:rsidTr="003C6E4A">
        <w:trPr>
          <w:gridAfter w:val="1"/>
          <w:wAfter w:w="42" w:type="dxa"/>
          <w:trHeight w:val="460"/>
          <w:jc w:val="center"/>
        </w:trPr>
        <w:tc>
          <w:tcPr>
            <w:tcW w:w="2360" w:type="dxa"/>
            <w:gridSpan w:val="3"/>
            <w:noWrap/>
          </w:tcPr>
          <w:p w14:paraId="0884436C" w14:textId="77777777" w:rsidR="003C6E4A" w:rsidRDefault="003C6E4A" w:rsidP="00E968CD">
            <w:pPr>
              <w:rPr>
                <w:rFonts w:ascii="Calibri" w:hAnsi="Calibri" w:cs="Calibri"/>
                <w:bCs/>
                <w:sz w:val="20"/>
                <w:lang w:eastAsia="es-MX"/>
              </w:rPr>
            </w:pPr>
            <w:r>
              <w:rPr>
                <w:rFonts w:ascii="Calibri" w:hAnsi="Calibri" w:cs="Calibri"/>
                <w:bCs/>
                <w:sz w:val="20"/>
                <w:lang w:eastAsia="es-MX"/>
              </w:rPr>
              <w:t>Bien de Consumo Básico o Complementario:</w:t>
            </w:r>
          </w:p>
        </w:tc>
        <w:tc>
          <w:tcPr>
            <w:tcW w:w="2284" w:type="dxa"/>
            <w:gridSpan w:val="4"/>
            <w:noWrap/>
          </w:tcPr>
          <w:p w14:paraId="551B2FAB"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Nombre</w:t>
            </w:r>
          </w:p>
        </w:tc>
        <w:tc>
          <w:tcPr>
            <w:tcW w:w="5061" w:type="dxa"/>
            <w:gridSpan w:val="9"/>
          </w:tcPr>
          <w:p w14:paraId="0F009E1F"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Marca y lote</w:t>
            </w:r>
          </w:p>
        </w:tc>
      </w:tr>
      <w:tr w:rsidR="003C6E4A" w14:paraId="301F0509" w14:textId="77777777" w:rsidTr="003C6E4A">
        <w:trPr>
          <w:gridAfter w:val="1"/>
          <w:wAfter w:w="42" w:type="dxa"/>
          <w:trHeight w:val="396"/>
          <w:jc w:val="center"/>
        </w:trPr>
        <w:tc>
          <w:tcPr>
            <w:tcW w:w="2360" w:type="dxa"/>
            <w:gridSpan w:val="3"/>
            <w:noWrap/>
          </w:tcPr>
          <w:p w14:paraId="23DB90FC" w14:textId="77777777" w:rsidR="003C6E4A" w:rsidRDefault="003C6E4A" w:rsidP="00E968CD">
            <w:pPr>
              <w:rPr>
                <w:rFonts w:ascii="Calibri" w:hAnsi="Calibri" w:cs="Calibri"/>
                <w:bCs/>
                <w:sz w:val="20"/>
                <w:lang w:eastAsia="es-MX"/>
              </w:rPr>
            </w:pPr>
            <w:r>
              <w:rPr>
                <w:rFonts w:ascii="Calibri" w:hAnsi="Calibri" w:cs="Calibri"/>
                <w:bCs/>
                <w:sz w:val="20"/>
                <w:lang w:eastAsia="es-MX"/>
              </w:rPr>
              <w:t>Descripción de la falla:</w:t>
            </w:r>
          </w:p>
        </w:tc>
        <w:tc>
          <w:tcPr>
            <w:tcW w:w="7345" w:type="dxa"/>
            <w:gridSpan w:val="13"/>
            <w:noWrap/>
          </w:tcPr>
          <w:p w14:paraId="3955EAD7" w14:textId="77777777" w:rsidR="003C6E4A" w:rsidRDefault="003C6E4A" w:rsidP="00E968CD">
            <w:pPr>
              <w:jc w:val="center"/>
              <w:rPr>
                <w:rFonts w:ascii="Calibri" w:hAnsi="Calibri" w:cs="Calibri"/>
                <w:sz w:val="20"/>
                <w:lang w:eastAsia="es-MX"/>
              </w:rPr>
            </w:pPr>
            <w:r>
              <w:rPr>
                <w:rFonts w:ascii="Calibri" w:hAnsi="Calibri" w:cs="Calibri"/>
                <w:sz w:val="20"/>
                <w:lang w:eastAsia="es-MX"/>
              </w:rPr>
              <w:t> </w:t>
            </w:r>
          </w:p>
        </w:tc>
      </w:tr>
      <w:tr w:rsidR="003C6E4A" w14:paraId="72C68FA3" w14:textId="77777777" w:rsidTr="003C6E4A">
        <w:trPr>
          <w:gridAfter w:val="1"/>
          <w:wAfter w:w="42" w:type="dxa"/>
          <w:trHeight w:val="300"/>
          <w:jc w:val="center"/>
        </w:trPr>
        <w:tc>
          <w:tcPr>
            <w:tcW w:w="9705" w:type="dxa"/>
            <w:gridSpan w:val="16"/>
            <w:noWrap/>
            <w:hideMark/>
          </w:tcPr>
          <w:p w14:paraId="3110F653" w14:textId="77777777" w:rsidR="003C6E4A" w:rsidRDefault="003C6E4A" w:rsidP="00E968CD">
            <w:pPr>
              <w:jc w:val="center"/>
              <w:rPr>
                <w:rFonts w:ascii="Calibri" w:hAnsi="Calibri" w:cs="Calibri"/>
                <w:b/>
                <w:bCs/>
                <w:sz w:val="20"/>
                <w:lang w:eastAsia="es-MX"/>
              </w:rPr>
            </w:pPr>
            <w:r>
              <w:rPr>
                <w:rFonts w:ascii="Calibri" w:hAnsi="Calibri" w:cs="Calibri"/>
                <w:b/>
                <w:bCs/>
                <w:sz w:val="20"/>
                <w:lang w:eastAsia="es-MX"/>
              </w:rPr>
              <w:t>Cierre de reporte</w:t>
            </w:r>
          </w:p>
        </w:tc>
      </w:tr>
      <w:tr w:rsidR="003C6E4A" w14:paraId="75C80188" w14:textId="77777777" w:rsidTr="003C6E4A">
        <w:trPr>
          <w:gridAfter w:val="1"/>
          <w:wAfter w:w="42" w:type="dxa"/>
          <w:trHeight w:val="139"/>
          <w:jc w:val="center"/>
        </w:trPr>
        <w:tc>
          <w:tcPr>
            <w:tcW w:w="4687" w:type="dxa"/>
            <w:gridSpan w:val="8"/>
            <w:noWrap/>
            <w:hideMark/>
          </w:tcPr>
          <w:p w14:paraId="468156FA" w14:textId="77777777" w:rsidR="003C6E4A" w:rsidRDefault="003C6E4A" w:rsidP="00E968CD">
            <w:pPr>
              <w:rPr>
                <w:rFonts w:ascii="Calibri" w:hAnsi="Calibri" w:cs="Calibri"/>
                <w:sz w:val="20"/>
                <w:lang w:eastAsia="es-MX"/>
              </w:rPr>
            </w:pPr>
            <w:r>
              <w:rPr>
                <w:rFonts w:ascii="Calibri" w:hAnsi="Calibri" w:cs="Calibri"/>
                <w:bCs/>
                <w:sz w:val="20"/>
                <w:lang w:eastAsia="es-MX"/>
              </w:rPr>
              <w:t>Fecha del  cierre  del reporte:</w:t>
            </w:r>
          </w:p>
        </w:tc>
        <w:tc>
          <w:tcPr>
            <w:tcW w:w="5018" w:type="dxa"/>
            <w:gridSpan w:val="8"/>
            <w:noWrap/>
          </w:tcPr>
          <w:p w14:paraId="6AF28AE9" w14:textId="77777777" w:rsidR="003C6E4A" w:rsidRDefault="003C6E4A" w:rsidP="00E968CD">
            <w:pPr>
              <w:rPr>
                <w:rFonts w:ascii="Calibri" w:hAnsi="Calibri" w:cs="Calibri"/>
                <w:bCs/>
                <w:sz w:val="20"/>
                <w:lang w:eastAsia="es-MX"/>
              </w:rPr>
            </w:pPr>
            <w:r>
              <w:rPr>
                <w:rFonts w:ascii="Calibri" w:hAnsi="Calibri" w:cs="Calibri"/>
                <w:bCs/>
                <w:sz w:val="20"/>
                <w:lang w:eastAsia="es-MX"/>
              </w:rPr>
              <w:t>Hora del  cierre del reporte:</w:t>
            </w:r>
          </w:p>
        </w:tc>
      </w:tr>
      <w:tr w:rsidR="003C6E4A" w14:paraId="48C162D6" w14:textId="77777777" w:rsidTr="003C6E4A">
        <w:trPr>
          <w:gridAfter w:val="1"/>
          <w:wAfter w:w="42" w:type="dxa"/>
          <w:trHeight w:val="300"/>
          <w:jc w:val="center"/>
        </w:trPr>
        <w:tc>
          <w:tcPr>
            <w:tcW w:w="9705" w:type="dxa"/>
            <w:gridSpan w:val="16"/>
            <w:noWrap/>
            <w:hideMark/>
          </w:tcPr>
          <w:p w14:paraId="14EFA609" w14:textId="77777777" w:rsidR="003C6E4A" w:rsidRDefault="003C6E4A" w:rsidP="00E968CD">
            <w:pPr>
              <w:jc w:val="center"/>
              <w:rPr>
                <w:rFonts w:ascii="Calibri" w:hAnsi="Calibri" w:cs="Calibri"/>
                <w:b/>
                <w:bCs/>
                <w:sz w:val="20"/>
                <w:lang w:eastAsia="es-MX"/>
              </w:rPr>
            </w:pPr>
            <w:r>
              <w:rPr>
                <w:rFonts w:ascii="Calibri" w:hAnsi="Calibri" w:cs="Calibri"/>
                <w:bCs/>
                <w:sz w:val="20"/>
                <w:lang w:eastAsia="es-MX"/>
              </w:rPr>
              <w:t xml:space="preserve">                      </w:t>
            </w:r>
            <w:r>
              <w:rPr>
                <w:rFonts w:ascii="Calibri" w:hAnsi="Calibri" w:cs="Calibri"/>
                <w:b/>
                <w:bCs/>
                <w:sz w:val="20"/>
                <w:lang w:eastAsia="es-MX"/>
              </w:rPr>
              <w:t xml:space="preserve">Por parte del   Instituto firman de conformidad para el cierre de la incidencia </w:t>
            </w:r>
          </w:p>
        </w:tc>
      </w:tr>
      <w:tr w:rsidR="003C6E4A" w14:paraId="3CED197C" w14:textId="77777777" w:rsidTr="003C6E4A">
        <w:trPr>
          <w:gridAfter w:val="1"/>
          <w:wAfter w:w="42" w:type="dxa"/>
          <w:trHeight w:val="300"/>
          <w:jc w:val="center"/>
        </w:trPr>
        <w:tc>
          <w:tcPr>
            <w:tcW w:w="5335" w:type="dxa"/>
            <w:gridSpan w:val="12"/>
            <w:noWrap/>
            <w:hideMark/>
          </w:tcPr>
          <w:p w14:paraId="3DF99518" w14:textId="77777777" w:rsidR="003C6E4A" w:rsidRDefault="003C6E4A" w:rsidP="00E968CD">
            <w:pPr>
              <w:jc w:val="both"/>
              <w:rPr>
                <w:rFonts w:ascii="Calibri" w:hAnsi="Calibri" w:cs="Calibri"/>
                <w:sz w:val="20"/>
              </w:rPr>
            </w:pPr>
            <w:r>
              <w:rPr>
                <w:rFonts w:ascii="Calibri" w:hAnsi="Calibri" w:cs="Calibri"/>
                <w:bCs/>
                <w:sz w:val="20"/>
                <w:lang w:eastAsia="es-MX"/>
              </w:rPr>
              <w:t xml:space="preserve">Nombre(s) </w:t>
            </w:r>
            <w:r>
              <w:rPr>
                <w:rFonts w:ascii="Calibri" w:hAnsi="Calibri" w:cs="Calibri"/>
                <w:sz w:val="20"/>
              </w:rPr>
              <w:t>el Director, Administrador, Jefe de Servicio, Coordinador Clínico de la Unidad</w:t>
            </w:r>
          </w:p>
        </w:tc>
        <w:tc>
          <w:tcPr>
            <w:tcW w:w="4370" w:type="dxa"/>
            <w:gridSpan w:val="4"/>
            <w:noWrap/>
            <w:hideMark/>
          </w:tcPr>
          <w:p w14:paraId="2AD97C08" w14:textId="77777777" w:rsidR="003C6E4A" w:rsidRDefault="003C6E4A" w:rsidP="00E968CD">
            <w:pPr>
              <w:rPr>
                <w:rFonts w:ascii="Calibri" w:hAnsi="Calibri" w:cs="Calibri"/>
                <w:sz w:val="20"/>
                <w:lang w:eastAsia="es-MX"/>
              </w:rPr>
            </w:pPr>
            <w:r>
              <w:rPr>
                <w:rFonts w:ascii="Calibri" w:hAnsi="Calibri" w:cs="Calibri"/>
                <w:sz w:val="20"/>
                <w:lang w:eastAsia="es-MX"/>
              </w:rPr>
              <w:t> </w:t>
            </w:r>
          </w:p>
          <w:p w14:paraId="74780F3A" w14:textId="77777777" w:rsidR="003C6E4A" w:rsidRDefault="003C6E4A" w:rsidP="00E968CD">
            <w:pPr>
              <w:jc w:val="center"/>
              <w:rPr>
                <w:rFonts w:ascii="Calibri" w:hAnsi="Calibri" w:cs="Calibri"/>
                <w:sz w:val="20"/>
                <w:lang w:eastAsia="es-MX"/>
              </w:rPr>
            </w:pPr>
            <w:r>
              <w:rPr>
                <w:rFonts w:ascii="Calibri" w:hAnsi="Calibri" w:cs="Calibri"/>
                <w:sz w:val="20"/>
                <w:lang w:eastAsia="es-MX"/>
              </w:rPr>
              <w:t> </w:t>
            </w:r>
          </w:p>
        </w:tc>
      </w:tr>
      <w:tr w:rsidR="003C6E4A" w14:paraId="0C30EDAA" w14:textId="77777777" w:rsidTr="003C6E4A">
        <w:trPr>
          <w:gridAfter w:val="1"/>
          <w:wAfter w:w="42" w:type="dxa"/>
          <w:trHeight w:val="300"/>
          <w:jc w:val="center"/>
        </w:trPr>
        <w:tc>
          <w:tcPr>
            <w:tcW w:w="1212" w:type="dxa"/>
            <w:gridSpan w:val="2"/>
            <w:noWrap/>
            <w:hideMark/>
          </w:tcPr>
          <w:p w14:paraId="6EF775CC" w14:textId="77777777" w:rsidR="003C6E4A" w:rsidRDefault="003C6E4A" w:rsidP="00E968CD">
            <w:pPr>
              <w:rPr>
                <w:rFonts w:ascii="Calibri" w:hAnsi="Calibri" w:cs="Calibri"/>
                <w:bCs/>
                <w:sz w:val="20"/>
                <w:lang w:eastAsia="es-MX"/>
              </w:rPr>
            </w:pPr>
            <w:r>
              <w:rPr>
                <w:rFonts w:ascii="Calibri" w:hAnsi="Calibri" w:cs="Calibri"/>
                <w:bCs/>
                <w:sz w:val="20"/>
                <w:lang w:eastAsia="es-MX"/>
              </w:rPr>
              <w:t>Matrícula:</w:t>
            </w:r>
          </w:p>
        </w:tc>
        <w:tc>
          <w:tcPr>
            <w:tcW w:w="8493" w:type="dxa"/>
            <w:gridSpan w:val="14"/>
            <w:noWrap/>
            <w:hideMark/>
          </w:tcPr>
          <w:p w14:paraId="266F0574" w14:textId="77777777" w:rsidR="003C6E4A" w:rsidRDefault="003C6E4A" w:rsidP="00E968CD">
            <w:pPr>
              <w:rPr>
                <w:rFonts w:ascii="Calibri" w:hAnsi="Calibri" w:cs="Calibri"/>
                <w:sz w:val="20"/>
                <w:lang w:eastAsia="es-MX"/>
              </w:rPr>
            </w:pPr>
            <w:r>
              <w:rPr>
                <w:rFonts w:ascii="Calibri" w:hAnsi="Calibri" w:cs="Calibri"/>
                <w:sz w:val="20"/>
                <w:lang w:eastAsia="es-MX"/>
              </w:rPr>
              <w:t>  </w:t>
            </w:r>
          </w:p>
        </w:tc>
      </w:tr>
      <w:tr w:rsidR="003C6E4A" w14:paraId="798C9FBE" w14:textId="77777777" w:rsidTr="003C6E4A">
        <w:trPr>
          <w:gridAfter w:val="1"/>
          <w:wAfter w:w="42" w:type="dxa"/>
          <w:trHeight w:val="300"/>
          <w:jc w:val="center"/>
        </w:trPr>
        <w:tc>
          <w:tcPr>
            <w:tcW w:w="1212" w:type="dxa"/>
            <w:gridSpan w:val="2"/>
            <w:noWrap/>
            <w:hideMark/>
          </w:tcPr>
          <w:p w14:paraId="4C1A40EA" w14:textId="77777777" w:rsidR="003C6E4A" w:rsidRDefault="003C6E4A" w:rsidP="00E968CD">
            <w:pPr>
              <w:rPr>
                <w:rFonts w:ascii="Calibri" w:hAnsi="Calibri" w:cs="Calibri"/>
                <w:bCs/>
                <w:sz w:val="20"/>
                <w:lang w:eastAsia="es-MX"/>
              </w:rPr>
            </w:pPr>
            <w:r>
              <w:rPr>
                <w:rFonts w:ascii="Calibri" w:hAnsi="Calibri" w:cs="Calibri"/>
                <w:bCs/>
                <w:sz w:val="20"/>
                <w:lang w:eastAsia="es-MX"/>
              </w:rPr>
              <w:t>Cargo:</w:t>
            </w:r>
          </w:p>
        </w:tc>
        <w:tc>
          <w:tcPr>
            <w:tcW w:w="8493" w:type="dxa"/>
            <w:gridSpan w:val="14"/>
            <w:noWrap/>
            <w:hideMark/>
          </w:tcPr>
          <w:p w14:paraId="263926A7" w14:textId="77777777" w:rsidR="003C6E4A" w:rsidRDefault="003C6E4A" w:rsidP="00E968CD">
            <w:pPr>
              <w:rPr>
                <w:rFonts w:ascii="Calibri" w:hAnsi="Calibri" w:cs="Calibri"/>
                <w:sz w:val="20"/>
                <w:lang w:eastAsia="es-MX"/>
              </w:rPr>
            </w:pPr>
            <w:r>
              <w:rPr>
                <w:rFonts w:ascii="Calibri" w:hAnsi="Calibri" w:cs="Calibri"/>
                <w:sz w:val="20"/>
                <w:lang w:eastAsia="es-MX"/>
              </w:rPr>
              <w:t>  </w:t>
            </w:r>
          </w:p>
        </w:tc>
      </w:tr>
      <w:tr w:rsidR="003C6E4A" w14:paraId="0C25C309" w14:textId="77777777" w:rsidTr="003C6E4A">
        <w:trPr>
          <w:gridAfter w:val="1"/>
          <w:wAfter w:w="42" w:type="dxa"/>
          <w:trHeight w:val="300"/>
          <w:jc w:val="center"/>
        </w:trPr>
        <w:tc>
          <w:tcPr>
            <w:tcW w:w="1212" w:type="dxa"/>
            <w:gridSpan w:val="2"/>
            <w:noWrap/>
            <w:hideMark/>
          </w:tcPr>
          <w:p w14:paraId="22D93C61" w14:textId="77777777" w:rsidR="003C6E4A" w:rsidRDefault="003C6E4A" w:rsidP="00E968CD">
            <w:pPr>
              <w:rPr>
                <w:rFonts w:ascii="Calibri" w:hAnsi="Calibri" w:cs="Calibri"/>
                <w:bCs/>
                <w:sz w:val="20"/>
                <w:lang w:eastAsia="es-MX"/>
              </w:rPr>
            </w:pPr>
            <w:r>
              <w:rPr>
                <w:rFonts w:ascii="Calibri" w:hAnsi="Calibri" w:cs="Calibri"/>
                <w:bCs/>
                <w:sz w:val="20"/>
                <w:lang w:eastAsia="es-MX"/>
              </w:rPr>
              <w:t>Firma:</w:t>
            </w:r>
          </w:p>
        </w:tc>
        <w:tc>
          <w:tcPr>
            <w:tcW w:w="8493" w:type="dxa"/>
            <w:gridSpan w:val="14"/>
            <w:noWrap/>
            <w:hideMark/>
          </w:tcPr>
          <w:p w14:paraId="01B15C12" w14:textId="69C04418" w:rsidR="003C6E4A" w:rsidRDefault="003C6E4A" w:rsidP="003C6E4A">
            <w:pPr>
              <w:rPr>
                <w:rFonts w:ascii="Calibri" w:hAnsi="Calibri" w:cs="Calibri"/>
                <w:sz w:val="20"/>
                <w:lang w:eastAsia="es-MX"/>
              </w:rPr>
            </w:pPr>
            <w:r>
              <w:rPr>
                <w:rFonts w:ascii="Calibri" w:hAnsi="Calibri" w:cs="Calibri"/>
                <w:sz w:val="20"/>
                <w:lang w:eastAsia="es-MX"/>
              </w:rPr>
              <w:t>  </w:t>
            </w:r>
          </w:p>
        </w:tc>
      </w:tr>
      <w:tr w:rsidR="003C6E4A" w14:paraId="5BAB35CA" w14:textId="77777777" w:rsidTr="003C6E4A">
        <w:trPr>
          <w:gridAfter w:val="1"/>
          <w:wAfter w:w="42" w:type="dxa"/>
          <w:trHeight w:val="300"/>
          <w:jc w:val="center"/>
        </w:trPr>
        <w:tc>
          <w:tcPr>
            <w:tcW w:w="2617" w:type="dxa"/>
            <w:gridSpan w:val="4"/>
            <w:noWrap/>
            <w:hideMark/>
          </w:tcPr>
          <w:p w14:paraId="1FB7E5FE" w14:textId="77777777" w:rsidR="003C6E4A" w:rsidRDefault="003C6E4A" w:rsidP="00E968CD">
            <w:pPr>
              <w:jc w:val="center"/>
              <w:rPr>
                <w:rFonts w:ascii="Calibri" w:hAnsi="Calibri" w:cs="Calibri"/>
                <w:b/>
                <w:bCs/>
                <w:sz w:val="20"/>
                <w:lang w:eastAsia="es-MX"/>
              </w:rPr>
            </w:pPr>
            <w:r>
              <w:rPr>
                <w:rFonts w:ascii="Calibri" w:hAnsi="Calibri" w:cs="Calibri"/>
                <w:b/>
                <w:bCs/>
                <w:sz w:val="20"/>
                <w:lang w:eastAsia="es-MX"/>
              </w:rPr>
              <w:t>REPORTES ANTERIORES</w:t>
            </w:r>
          </w:p>
        </w:tc>
        <w:tc>
          <w:tcPr>
            <w:tcW w:w="1276" w:type="dxa"/>
            <w:gridSpan w:val="2"/>
            <w:noWrap/>
            <w:hideMark/>
          </w:tcPr>
          <w:p w14:paraId="6CFEF630" w14:textId="77777777" w:rsidR="003C6E4A" w:rsidRDefault="003C6E4A" w:rsidP="00E968CD">
            <w:pPr>
              <w:jc w:val="center"/>
              <w:rPr>
                <w:rFonts w:ascii="Calibri" w:hAnsi="Calibri" w:cs="Calibri"/>
                <w:b/>
                <w:sz w:val="20"/>
                <w:lang w:eastAsia="es-MX"/>
              </w:rPr>
            </w:pPr>
            <w:r>
              <w:rPr>
                <w:rFonts w:ascii="Calibri" w:hAnsi="Calibri" w:cs="Calibri"/>
                <w:b/>
                <w:bCs/>
                <w:sz w:val="20"/>
                <w:lang w:eastAsia="es-MX"/>
              </w:rPr>
              <w:t>FOLIO</w:t>
            </w:r>
          </w:p>
        </w:tc>
        <w:tc>
          <w:tcPr>
            <w:tcW w:w="1134" w:type="dxa"/>
            <w:gridSpan w:val="4"/>
            <w:noWrap/>
            <w:hideMark/>
          </w:tcPr>
          <w:p w14:paraId="0C3790F4" w14:textId="77777777" w:rsidR="003C6E4A" w:rsidRDefault="003C6E4A" w:rsidP="00E968CD">
            <w:pPr>
              <w:jc w:val="center"/>
              <w:rPr>
                <w:rFonts w:ascii="Calibri" w:hAnsi="Calibri" w:cs="Calibri"/>
                <w:b/>
                <w:sz w:val="20"/>
                <w:lang w:eastAsia="es-MX"/>
              </w:rPr>
            </w:pPr>
            <w:r>
              <w:rPr>
                <w:rFonts w:ascii="Calibri" w:hAnsi="Calibri" w:cs="Calibri"/>
                <w:b/>
                <w:sz w:val="20"/>
                <w:lang w:eastAsia="es-MX"/>
              </w:rPr>
              <w:t>FECHA</w:t>
            </w:r>
          </w:p>
        </w:tc>
        <w:tc>
          <w:tcPr>
            <w:tcW w:w="4678" w:type="dxa"/>
            <w:gridSpan w:val="6"/>
            <w:hideMark/>
          </w:tcPr>
          <w:p w14:paraId="4AC0A5F3" w14:textId="77777777" w:rsidR="003C6E4A" w:rsidRDefault="003C6E4A" w:rsidP="00E968CD">
            <w:pPr>
              <w:jc w:val="center"/>
              <w:rPr>
                <w:rFonts w:ascii="Calibri" w:hAnsi="Calibri" w:cs="Calibri"/>
                <w:b/>
                <w:sz w:val="20"/>
                <w:lang w:eastAsia="es-MX"/>
              </w:rPr>
            </w:pPr>
            <w:r>
              <w:rPr>
                <w:rFonts w:ascii="Calibri" w:hAnsi="Calibri" w:cs="Calibri"/>
                <w:b/>
                <w:sz w:val="20"/>
                <w:lang w:eastAsia="es-MX"/>
              </w:rPr>
              <w:t>MOTIVOS (resumen)</w:t>
            </w:r>
          </w:p>
        </w:tc>
      </w:tr>
      <w:tr w:rsidR="003C6E4A" w14:paraId="39DA83F0" w14:textId="77777777" w:rsidTr="003C6E4A">
        <w:trPr>
          <w:gridAfter w:val="1"/>
          <w:wAfter w:w="42" w:type="dxa"/>
          <w:trHeight w:val="300"/>
          <w:jc w:val="center"/>
        </w:trPr>
        <w:tc>
          <w:tcPr>
            <w:tcW w:w="2617" w:type="dxa"/>
            <w:gridSpan w:val="4"/>
            <w:noWrap/>
            <w:hideMark/>
          </w:tcPr>
          <w:p w14:paraId="523B7068" w14:textId="77777777" w:rsidR="003C6E4A" w:rsidRDefault="003C6E4A" w:rsidP="00E968CD">
            <w:pPr>
              <w:rPr>
                <w:rFonts w:ascii="Calibri" w:hAnsi="Calibri" w:cs="Calibri"/>
                <w:bCs/>
                <w:sz w:val="20"/>
                <w:lang w:eastAsia="es-MX"/>
              </w:rPr>
            </w:pPr>
            <w:r>
              <w:rPr>
                <w:rFonts w:ascii="Calibri" w:hAnsi="Calibri" w:cs="Calibri"/>
                <w:bCs/>
                <w:sz w:val="20"/>
                <w:lang w:eastAsia="es-MX"/>
              </w:rPr>
              <w:t>PRIMER REPORTE:</w:t>
            </w:r>
          </w:p>
        </w:tc>
        <w:tc>
          <w:tcPr>
            <w:tcW w:w="1276" w:type="dxa"/>
            <w:gridSpan w:val="2"/>
            <w:noWrap/>
          </w:tcPr>
          <w:p w14:paraId="4D542072" w14:textId="77777777" w:rsidR="003C6E4A" w:rsidRDefault="003C6E4A" w:rsidP="00E968CD">
            <w:pPr>
              <w:rPr>
                <w:rFonts w:ascii="Calibri" w:hAnsi="Calibri" w:cs="Calibri"/>
                <w:bCs/>
                <w:sz w:val="20"/>
                <w:lang w:eastAsia="es-MX"/>
              </w:rPr>
            </w:pPr>
          </w:p>
        </w:tc>
        <w:tc>
          <w:tcPr>
            <w:tcW w:w="1134" w:type="dxa"/>
            <w:gridSpan w:val="4"/>
            <w:noWrap/>
          </w:tcPr>
          <w:p w14:paraId="2F6D8703" w14:textId="77777777" w:rsidR="003C6E4A" w:rsidRDefault="003C6E4A" w:rsidP="00E968CD">
            <w:pPr>
              <w:jc w:val="center"/>
              <w:rPr>
                <w:rFonts w:ascii="Calibri" w:hAnsi="Calibri" w:cs="Calibri"/>
                <w:sz w:val="20"/>
                <w:lang w:eastAsia="es-MX"/>
              </w:rPr>
            </w:pPr>
          </w:p>
        </w:tc>
        <w:tc>
          <w:tcPr>
            <w:tcW w:w="4678" w:type="dxa"/>
            <w:gridSpan w:val="6"/>
          </w:tcPr>
          <w:p w14:paraId="17E15084" w14:textId="77777777" w:rsidR="003C6E4A" w:rsidRDefault="003C6E4A" w:rsidP="00E968CD">
            <w:pPr>
              <w:jc w:val="center"/>
              <w:rPr>
                <w:rFonts w:ascii="Calibri" w:hAnsi="Calibri" w:cs="Calibri"/>
                <w:sz w:val="20"/>
                <w:lang w:eastAsia="es-MX"/>
              </w:rPr>
            </w:pPr>
          </w:p>
        </w:tc>
      </w:tr>
      <w:tr w:rsidR="003C6E4A" w14:paraId="55E5AF45" w14:textId="77777777" w:rsidTr="003C6E4A">
        <w:trPr>
          <w:gridAfter w:val="1"/>
          <w:wAfter w:w="42" w:type="dxa"/>
          <w:trHeight w:val="300"/>
          <w:jc w:val="center"/>
        </w:trPr>
        <w:tc>
          <w:tcPr>
            <w:tcW w:w="2617" w:type="dxa"/>
            <w:gridSpan w:val="4"/>
            <w:noWrap/>
            <w:hideMark/>
          </w:tcPr>
          <w:p w14:paraId="0F045992" w14:textId="77777777" w:rsidR="003C6E4A" w:rsidRDefault="003C6E4A" w:rsidP="00E968CD">
            <w:pPr>
              <w:rPr>
                <w:rFonts w:ascii="Calibri" w:hAnsi="Calibri" w:cs="Calibri"/>
                <w:bCs/>
                <w:sz w:val="20"/>
                <w:lang w:eastAsia="es-MX"/>
              </w:rPr>
            </w:pPr>
            <w:r>
              <w:rPr>
                <w:rFonts w:ascii="Calibri" w:hAnsi="Calibri" w:cs="Calibri"/>
                <w:bCs/>
                <w:sz w:val="20"/>
                <w:lang w:eastAsia="es-MX"/>
              </w:rPr>
              <w:t>SEGUNDO REPORTE:</w:t>
            </w:r>
          </w:p>
        </w:tc>
        <w:tc>
          <w:tcPr>
            <w:tcW w:w="1276" w:type="dxa"/>
            <w:gridSpan w:val="2"/>
            <w:noWrap/>
          </w:tcPr>
          <w:p w14:paraId="34ECDF2D" w14:textId="77777777" w:rsidR="003C6E4A" w:rsidRDefault="003C6E4A" w:rsidP="00E968CD">
            <w:pPr>
              <w:rPr>
                <w:rFonts w:ascii="Calibri" w:hAnsi="Calibri" w:cs="Calibri"/>
                <w:bCs/>
                <w:sz w:val="20"/>
                <w:lang w:eastAsia="es-MX"/>
              </w:rPr>
            </w:pPr>
          </w:p>
        </w:tc>
        <w:tc>
          <w:tcPr>
            <w:tcW w:w="1134" w:type="dxa"/>
            <w:gridSpan w:val="4"/>
            <w:noWrap/>
          </w:tcPr>
          <w:p w14:paraId="7E3A9078" w14:textId="77777777" w:rsidR="003C6E4A" w:rsidRDefault="003C6E4A" w:rsidP="00E968CD">
            <w:pPr>
              <w:jc w:val="center"/>
              <w:rPr>
                <w:rFonts w:ascii="Calibri" w:hAnsi="Calibri" w:cs="Calibri"/>
                <w:sz w:val="20"/>
                <w:lang w:eastAsia="es-MX"/>
              </w:rPr>
            </w:pPr>
          </w:p>
        </w:tc>
        <w:tc>
          <w:tcPr>
            <w:tcW w:w="4678" w:type="dxa"/>
            <w:gridSpan w:val="6"/>
          </w:tcPr>
          <w:p w14:paraId="27C5449B" w14:textId="77777777" w:rsidR="003C6E4A" w:rsidRDefault="003C6E4A" w:rsidP="00E968CD">
            <w:pPr>
              <w:jc w:val="center"/>
              <w:rPr>
                <w:rFonts w:ascii="Calibri" w:hAnsi="Calibri" w:cs="Calibri"/>
                <w:sz w:val="20"/>
                <w:lang w:eastAsia="es-MX"/>
              </w:rPr>
            </w:pPr>
          </w:p>
        </w:tc>
      </w:tr>
      <w:tr w:rsidR="003C6E4A" w14:paraId="6D47633F" w14:textId="77777777" w:rsidTr="003C6E4A">
        <w:trPr>
          <w:gridAfter w:val="1"/>
          <w:wAfter w:w="42" w:type="dxa"/>
          <w:trHeight w:val="300"/>
          <w:jc w:val="center"/>
        </w:trPr>
        <w:tc>
          <w:tcPr>
            <w:tcW w:w="2617" w:type="dxa"/>
            <w:gridSpan w:val="4"/>
            <w:noWrap/>
            <w:hideMark/>
          </w:tcPr>
          <w:p w14:paraId="6781D669" w14:textId="77777777" w:rsidR="003C6E4A" w:rsidRDefault="003C6E4A" w:rsidP="00E968CD">
            <w:pPr>
              <w:rPr>
                <w:rFonts w:ascii="Calibri" w:hAnsi="Calibri" w:cs="Calibri"/>
                <w:bCs/>
                <w:sz w:val="20"/>
                <w:lang w:eastAsia="es-MX"/>
              </w:rPr>
            </w:pPr>
            <w:r>
              <w:rPr>
                <w:rFonts w:ascii="Calibri" w:hAnsi="Calibri" w:cs="Calibri"/>
                <w:bCs/>
                <w:sz w:val="20"/>
                <w:lang w:eastAsia="es-MX"/>
              </w:rPr>
              <w:t>TERCER REPORTE:</w:t>
            </w:r>
          </w:p>
        </w:tc>
        <w:tc>
          <w:tcPr>
            <w:tcW w:w="1276" w:type="dxa"/>
            <w:gridSpan w:val="2"/>
            <w:noWrap/>
          </w:tcPr>
          <w:p w14:paraId="7B0B6D02" w14:textId="77777777" w:rsidR="003C6E4A" w:rsidRDefault="003C6E4A" w:rsidP="00E968CD">
            <w:pPr>
              <w:rPr>
                <w:rFonts w:ascii="Calibri" w:hAnsi="Calibri" w:cs="Calibri"/>
                <w:bCs/>
                <w:sz w:val="20"/>
                <w:lang w:eastAsia="es-MX"/>
              </w:rPr>
            </w:pPr>
          </w:p>
        </w:tc>
        <w:tc>
          <w:tcPr>
            <w:tcW w:w="1134" w:type="dxa"/>
            <w:gridSpan w:val="4"/>
            <w:noWrap/>
          </w:tcPr>
          <w:p w14:paraId="0061D107" w14:textId="77777777" w:rsidR="003C6E4A" w:rsidRDefault="003C6E4A" w:rsidP="00E968CD">
            <w:pPr>
              <w:jc w:val="center"/>
              <w:rPr>
                <w:rFonts w:ascii="Calibri" w:hAnsi="Calibri" w:cs="Calibri"/>
                <w:sz w:val="20"/>
                <w:lang w:eastAsia="es-MX"/>
              </w:rPr>
            </w:pPr>
          </w:p>
        </w:tc>
        <w:tc>
          <w:tcPr>
            <w:tcW w:w="4678" w:type="dxa"/>
            <w:gridSpan w:val="6"/>
          </w:tcPr>
          <w:p w14:paraId="439CB137" w14:textId="77777777" w:rsidR="003C6E4A" w:rsidRDefault="003C6E4A" w:rsidP="00E968CD">
            <w:pPr>
              <w:jc w:val="center"/>
              <w:rPr>
                <w:rFonts w:ascii="Calibri" w:hAnsi="Calibri" w:cs="Calibri"/>
                <w:sz w:val="20"/>
                <w:lang w:eastAsia="es-MX"/>
              </w:rPr>
            </w:pPr>
          </w:p>
        </w:tc>
      </w:tr>
      <w:tr w:rsidR="003C6E4A" w14:paraId="1FFBFA53" w14:textId="77777777" w:rsidTr="003C6E4A">
        <w:trPr>
          <w:gridAfter w:val="1"/>
          <w:wAfter w:w="42" w:type="dxa"/>
          <w:trHeight w:val="300"/>
          <w:jc w:val="center"/>
        </w:trPr>
        <w:tc>
          <w:tcPr>
            <w:tcW w:w="9705" w:type="dxa"/>
            <w:gridSpan w:val="16"/>
            <w:noWrap/>
          </w:tcPr>
          <w:p w14:paraId="66B74F10" w14:textId="77777777" w:rsidR="003C6E4A" w:rsidRDefault="003C6E4A" w:rsidP="00E968CD">
            <w:pPr>
              <w:rPr>
                <w:rFonts w:ascii="Calibri" w:hAnsi="Calibri" w:cs="Calibri"/>
                <w:bCs/>
                <w:sz w:val="20"/>
                <w:lang w:eastAsia="es-MX"/>
              </w:rPr>
            </w:pPr>
            <w:r>
              <w:rPr>
                <w:rFonts w:ascii="Calibri" w:hAnsi="Calibri" w:cs="Calibri"/>
                <w:bCs/>
                <w:sz w:val="20"/>
                <w:lang w:eastAsia="es-MX"/>
              </w:rPr>
              <w:t>COMENTARIOS/OBSERVACIONES:</w:t>
            </w:r>
          </w:p>
          <w:p w14:paraId="2160F74D" w14:textId="77777777" w:rsidR="003C6E4A" w:rsidRDefault="003C6E4A" w:rsidP="00E968CD">
            <w:pPr>
              <w:jc w:val="center"/>
              <w:rPr>
                <w:rFonts w:ascii="Calibri" w:hAnsi="Calibri" w:cs="Calibri"/>
                <w:bCs/>
                <w:sz w:val="20"/>
                <w:lang w:eastAsia="es-MX"/>
              </w:rPr>
            </w:pPr>
          </w:p>
        </w:tc>
      </w:tr>
      <w:tr w:rsidR="003C6E4A" w14:paraId="366845E8" w14:textId="77777777" w:rsidTr="003C6E4A">
        <w:trPr>
          <w:jc w:val="center"/>
        </w:trPr>
        <w:tc>
          <w:tcPr>
            <w:tcW w:w="4786" w:type="dxa"/>
            <w:gridSpan w:val="9"/>
            <w:tcBorders>
              <w:top w:val="single" w:sz="4" w:space="0" w:color="auto"/>
              <w:left w:val="nil"/>
              <w:bottom w:val="nil"/>
              <w:right w:val="nil"/>
            </w:tcBorders>
          </w:tcPr>
          <w:p w14:paraId="4D6FC2EA" w14:textId="10E2D98A" w:rsidR="003C6E4A" w:rsidRDefault="003C6E4A" w:rsidP="00E968CD">
            <w:pPr>
              <w:jc w:val="center"/>
              <w:rPr>
                <w:rFonts w:ascii="Calibri" w:hAnsi="Calibri" w:cs="Calibri"/>
                <w:bCs/>
                <w:sz w:val="20"/>
                <w:lang w:eastAsia="es-MX"/>
              </w:rPr>
            </w:pPr>
            <w:r>
              <w:rPr>
                <w:rFonts w:ascii="Calibri" w:hAnsi="Calibri" w:cs="Calibri"/>
                <w:bCs/>
                <w:sz w:val="20"/>
                <w:lang w:eastAsia="es-MX"/>
              </w:rPr>
              <w:t>___________________________________</w:t>
            </w:r>
          </w:p>
          <w:p w14:paraId="42117F56" w14:textId="19F70DAE" w:rsidR="003C6E4A" w:rsidRDefault="003C6E4A" w:rsidP="003C6E4A">
            <w:pPr>
              <w:jc w:val="center"/>
            </w:pPr>
            <w:r>
              <w:rPr>
                <w:rFonts w:ascii="Calibri" w:hAnsi="Calibri" w:cs="Calibri"/>
                <w:bCs/>
                <w:sz w:val="20"/>
                <w:lang w:eastAsia="es-MX"/>
              </w:rPr>
              <w:t>NOMBRE Y FIRMA DEL PERSONAL QUE REPORTA INCIDENCIA ( Auxiliar del Contrato)</w:t>
            </w:r>
          </w:p>
        </w:tc>
        <w:tc>
          <w:tcPr>
            <w:tcW w:w="4961" w:type="dxa"/>
            <w:gridSpan w:val="8"/>
            <w:tcBorders>
              <w:top w:val="single" w:sz="4" w:space="0" w:color="auto"/>
              <w:left w:val="nil"/>
              <w:bottom w:val="nil"/>
              <w:right w:val="nil"/>
            </w:tcBorders>
          </w:tcPr>
          <w:p w14:paraId="0652E4B8" w14:textId="77777777" w:rsidR="003C6E4A" w:rsidRDefault="003C6E4A" w:rsidP="00E968CD">
            <w:pPr>
              <w:jc w:val="center"/>
              <w:rPr>
                <w:rFonts w:ascii="Calibri" w:hAnsi="Calibri" w:cs="Calibri"/>
                <w:bCs/>
                <w:sz w:val="20"/>
                <w:lang w:eastAsia="es-MX"/>
              </w:rPr>
            </w:pPr>
            <w:r>
              <w:rPr>
                <w:rFonts w:ascii="Calibri" w:hAnsi="Calibri" w:cs="Calibri"/>
                <w:bCs/>
                <w:sz w:val="20"/>
                <w:lang w:eastAsia="es-MX"/>
              </w:rPr>
              <w:t>_______________________________________</w:t>
            </w:r>
          </w:p>
          <w:p w14:paraId="351D0C29" w14:textId="77777777" w:rsidR="003C6E4A" w:rsidRDefault="003C6E4A" w:rsidP="00E968CD">
            <w:pPr>
              <w:jc w:val="center"/>
            </w:pPr>
            <w:r>
              <w:rPr>
                <w:rFonts w:ascii="Calibri" w:hAnsi="Calibri" w:cs="Calibri"/>
                <w:bCs/>
                <w:sz w:val="20"/>
                <w:lang w:eastAsia="es-MX"/>
              </w:rPr>
              <w:t xml:space="preserve"> NOMBRE Y FIRMA DEL TÉCNICO ASIGNADO PROVEEDOR</w:t>
            </w:r>
          </w:p>
        </w:tc>
      </w:tr>
    </w:tbl>
    <w:p w14:paraId="594E93EC" w14:textId="77777777" w:rsidR="003C6E4A" w:rsidRDefault="003C6E4A" w:rsidP="003C6E4A">
      <w:pPr>
        <w:pStyle w:val="Encabezado"/>
        <w:rPr>
          <w:color w:val="548DD4" w:themeColor="text2" w:themeTint="99"/>
        </w:rPr>
      </w:pPr>
      <w:r>
        <w:rPr>
          <w:color w:val="548DD4" w:themeColor="text2" w:themeTint="99"/>
        </w:rPr>
        <w:t xml:space="preserve">*Papel  membretado </w:t>
      </w:r>
      <w:r w:rsidRPr="00D50A67">
        <w:rPr>
          <w:color w:val="548DD4" w:themeColor="text2" w:themeTint="99"/>
        </w:rPr>
        <w:t xml:space="preserve"> del proveedor</w:t>
      </w:r>
    </w:p>
    <w:p w14:paraId="72BFF1B6" w14:textId="77777777" w:rsidR="009159FA" w:rsidRPr="00D50A67" w:rsidRDefault="009159FA" w:rsidP="003C6E4A">
      <w:pPr>
        <w:pStyle w:val="Encabezado"/>
        <w:rPr>
          <w:color w:val="548DD4" w:themeColor="text2" w:themeTint="99"/>
        </w:rPr>
      </w:pPr>
    </w:p>
    <w:p w14:paraId="1F974373" w14:textId="0D583B3F" w:rsidR="00A11C7A" w:rsidRPr="008B1B65" w:rsidRDefault="00A11C7A" w:rsidP="00A11C7A">
      <w:pPr>
        <w:jc w:val="center"/>
        <w:rPr>
          <w:rFonts w:ascii="Tahoma" w:hAnsi="Tahoma" w:cs="Tahoma"/>
          <w:b/>
          <w:sz w:val="22"/>
          <w:szCs w:val="22"/>
          <w:u w:val="single"/>
        </w:rPr>
      </w:pPr>
      <w:r w:rsidRPr="008B1B65">
        <w:rPr>
          <w:rFonts w:ascii="Tahoma" w:hAnsi="Tahoma" w:cs="Tahoma"/>
          <w:b/>
          <w:sz w:val="22"/>
          <w:szCs w:val="22"/>
        </w:rPr>
        <w:lastRenderedPageBreak/>
        <w:t xml:space="preserve">ANEXO </w:t>
      </w:r>
      <w:r>
        <w:rPr>
          <w:rFonts w:ascii="Tahoma" w:hAnsi="Tahoma" w:cs="Tahoma"/>
          <w:b/>
          <w:sz w:val="22"/>
          <w:szCs w:val="22"/>
        </w:rPr>
        <w:t>T1</w:t>
      </w:r>
      <w:r w:rsidR="00D059AC">
        <w:rPr>
          <w:rFonts w:ascii="Tahoma" w:hAnsi="Tahoma" w:cs="Tahoma"/>
          <w:b/>
          <w:sz w:val="22"/>
          <w:szCs w:val="22"/>
        </w:rPr>
        <w:t>6</w:t>
      </w:r>
      <w:r w:rsidRPr="008B1B65">
        <w:rPr>
          <w:rFonts w:ascii="Tahoma" w:hAnsi="Tahoma" w:cs="Tahoma"/>
          <w:b/>
          <w:sz w:val="22"/>
          <w:szCs w:val="22"/>
        </w:rPr>
        <w:t xml:space="preserve"> (T</w:t>
      </w:r>
      <w:r>
        <w:rPr>
          <w:rFonts w:ascii="Tahoma" w:hAnsi="Tahoma" w:cs="Tahoma"/>
          <w:b/>
          <w:sz w:val="22"/>
          <w:szCs w:val="22"/>
        </w:rPr>
        <w:t xml:space="preserve"> DIECISE</w:t>
      </w:r>
      <w:r w:rsidR="00D059AC">
        <w:rPr>
          <w:rFonts w:ascii="Tahoma" w:hAnsi="Tahoma" w:cs="Tahoma"/>
          <w:b/>
          <w:sz w:val="22"/>
          <w:szCs w:val="22"/>
        </w:rPr>
        <w:t>IS</w:t>
      </w:r>
      <w:r w:rsidRPr="008B1B65">
        <w:rPr>
          <w:rFonts w:ascii="Tahoma" w:hAnsi="Tahoma" w:cs="Tahoma"/>
          <w:b/>
          <w:sz w:val="22"/>
          <w:szCs w:val="22"/>
        </w:rPr>
        <w:t>)</w:t>
      </w:r>
    </w:p>
    <w:p w14:paraId="421BE190" w14:textId="25701F16" w:rsidR="003C6E4A" w:rsidRDefault="00A11C7A" w:rsidP="003C6E4A">
      <w:pPr>
        <w:keepNext/>
        <w:tabs>
          <w:tab w:val="left" w:pos="0"/>
        </w:tabs>
        <w:jc w:val="center"/>
        <w:outlineLvl w:val="1"/>
        <w:rPr>
          <w:rFonts w:ascii="Tahoma" w:hAnsi="Tahoma" w:cs="Tahoma"/>
          <w:b/>
          <w:sz w:val="22"/>
          <w:szCs w:val="22"/>
        </w:rPr>
      </w:pPr>
      <w:r>
        <w:rPr>
          <w:rFonts w:ascii="Tahoma" w:hAnsi="Tahoma" w:cs="Tahoma"/>
          <w:b/>
          <w:sz w:val="22"/>
          <w:szCs w:val="22"/>
        </w:rPr>
        <w:t>RELACION DE MARCAS, MODELOS Y MANUAL DEL FABRICANTE DEL EQUIPO MEDICO</w:t>
      </w:r>
    </w:p>
    <w:p w14:paraId="2F99416F" w14:textId="77777777" w:rsidR="00A11C7A" w:rsidRPr="00A11C7A" w:rsidRDefault="00A11C7A" w:rsidP="003C6E4A">
      <w:pPr>
        <w:keepNext/>
        <w:tabs>
          <w:tab w:val="left" w:pos="0"/>
        </w:tabs>
        <w:jc w:val="center"/>
        <w:outlineLvl w:val="1"/>
        <w:rPr>
          <w:rFonts w:ascii="Tahoma" w:hAnsi="Tahoma" w:cs="Tahoma"/>
          <w:b/>
          <w:sz w:val="12"/>
          <w:szCs w:val="22"/>
          <w:u w:val="single"/>
        </w:rPr>
      </w:pPr>
    </w:p>
    <w:tbl>
      <w:tblPr>
        <w:tblStyle w:val="Tablaconcuadrcula"/>
        <w:tblW w:w="10916" w:type="dxa"/>
        <w:tblInd w:w="-176" w:type="dxa"/>
        <w:tblLook w:val="04A0" w:firstRow="1" w:lastRow="0" w:firstColumn="1" w:lastColumn="0" w:noHBand="0" w:noVBand="1"/>
      </w:tblPr>
      <w:tblGrid>
        <w:gridCol w:w="1985"/>
        <w:gridCol w:w="8931"/>
      </w:tblGrid>
      <w:tr w:rsidR="00A11C7A" w14:paraId="0BD0F025" w14:textId="77777777" w:rsidTr="00E968CD">
        <w:tc>
          <w:tcPr>
            <w:tcW w:w="1985" w:type="dxa"/>
          </w:tcPr>
          <w:p w14:paraId="0951ADE0" w14:textId="77777777" w:rsidR="00A11C7A" w:rsidRDefault="00A11C7A" w:rsidP="00E968CD">
            <w:r w:rsidRPr="009965F0">
              <w:rPr>
                <w:rFonts w:ascii="Calibri" w:hAnsi="Calibri" w:cs="Calibri"/>
                <w:sz w:val="20"/>
              </w:rPr>
              <w:t>LICITANTE</w:t>
            </w:r>
            <w:r>
              <w:rPr>
                <w:rFonts w:ascii="Calibri" w:hAnsi="Calibri" w:cs="Calibri"/>
                <w:sz w:val="20"/>
              </w:rPr>
              <w:t xml:space="preserve"> ADJUDICADO</w:t>
            </w:r>
            <w:r w:rsidRPr="009965F0">
              <w:rPr>
                <w:rFonts w:ascii="Calibri" w:hAnsi="Calibri" w:cs="Calibri"/>
                <w:sz w:val="20"/>
              </w:rPr>
              <w:t>:</w:t>
            </w:r>
          </w:p>
        </w:tc>
        <w:tc>
          <w:tcPr>
            <w:tcW w:w="8931" w:type="dxa"/>
          </w:tcPr>
          <w:p w14:paraId="1D882A71" w14:textId="77777777" w:rsidR="00A11C7A" w:rsidRDefault="00A11C7A" w:rsidP="00E968CD"/>
        </w:tc>
      </w:tr>
      <w:tr w:rsidR="00A11C7A" w14:paraId="7244B9AA" w14:textId="77777777" w:rsidTr="00E968CD">
        <w:tc>
          <w:tcPr>
            <w:tcW w:w="1985" w:type="dxa"/>
          </w:tcPr>
          <w:p w14:paraId="69996CAB" w14:textId="77777777" w:rsidR="00A11C7A" w:rsidRDefault="00A11C7A" w:rsidP="00E968CD">
            <w:r w:rsidRPr="009965F0">
              <w:rPr>
                <w:rFonts w:ascii="Calibri" w:hAnsi="Calibri" w:cs="Calibri"/>
                <w:sz w:val="20"/>
              </w:rPr>
              <w:t>UNIDAD MÉDICA:</w:t>
            </w:r>
          </w:p>
        </w:tc>
        <w:tc>
          <w:tcPr>
            <w:tcW w:w="8931" w:type="dxa"/>
          </w:tcPr>
          <w:p w14:paraId="3DEAC2EC" w14:textId="77777777" w:rsidR="00A11C7A" w:rsidRDefault="00A11C7A" w:rsidP="00E968CD"/>
        </w:tc>
      </w:tr>
    </w:tbl>
    <w:p w14:paraId="5193981B" w14:textId="77777777" w:rsidR="00A11C7A" w:rsidRPr="00A5366D" w:rsidRDefault="00A11C7A" w:rsidP="00A11C7A">
      <w:pPr>
        <w:ind w:right="-1092"/>
        <w:rPr>
          <w:rFonts w:ascii="Calibri" w:hAnsi="Calibri" w:cs="Calibri"/>
          <w:sz w:val="20"/>
        </w:rPr>
      </w:pPr>
    </w:p>
    <w:tbl>
      <w:tblPr>
        <w:tblW w:w="53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
        <w:gridCol w:w="5029"/>
        <w:gridCol w:w="1283"/>
        <w:gridCol w:w="1172"/>
        <w:gridCol w:w="2771"/>
      </w:tblGrid>
      <w:tr w:rsidR="00A11C7A" w14:paraId="6B7C0F28" w14:textId="77777777" w:rsidTr="00E968CD">
        <w:trPr>
          <w:trHeight w:val="20"/>
        </w:trPr>
        <w:tc>
          <w:tcPr>
            <w:tcW w:w="267" w:type="pct"/>
            <w:tcBorders>
              <w:top w:val="single" w:sz="4" w:space="0" w:color="auto"/>
              <w:left w:val="single" w:sz="4" w:space="0" w:color="auto"/>
              <w:bottom w:val="single" w:sz="4" w:space="0" w:color="auto"/>
              <w:right w:val="single" w:sz="4" w:space="0" w:color="auto"/>
            </w:tcBorders>
            <w:noWrap/>
            <w:vAlign w:val="center"/>
            <w:hideMark/>
          </w:tcPr>
          <w:p w14:paraId="263F2C7C" w14:textId="77777777" w:rsidR="00A11C7A" w:rsidRDefault="00A11C7A" w:rsidP="00E968CD">
            <w:pPr>
              <w:jc w:val="center"/>
              <w:rPr>
                <w:rFonts w:ascii="Calibri" w:hAnsi="Calibri" w:cs="Calibri"/>
                <w:b/>
                <w:sz w:val="20"/>
                <w:lang w:eastAsia="es-MX"/>
              </w:rPr>
            </w:pPr>
            <w:r>
              <w:rPr>
                <w:rFonts w:ascii="Calibri" w:hAnsi="Calibri" w:cs="Calibri"/>
                <w:b/>
                <w:sz w:val="20"/>
                <w:lang w:eastAsia="es-MX"/>
              </w:rPr>
              <w:t>No.</w:t>
            </w:r>
          </w:p>
        </w:tc>
        <w:tc>
          <w:tcPr>
            <w:tcW w:w="2321" w:type="pct"/>
            <w:tcBorders>
              <w:top w:val="single" w:sz="4" w:space="0" w:color="auto"/>
              <w:left w:val="single" w:sz="4" w:space="0" w:color="auto"/>
              <w:bottom w:val="single" w:sz="4" w:space="0" w:color="auto"/>
              <w:right w:val="single" w:sz="4" w:space="0" w:color="auto"/>
            </w:tcBorders>
            <w:vAlign w:val="center"/>
            <w:hideMark/>
          </w:tcPr>
          <w:p w14:paraId="609A615E" w14:textId="77777777" w:rsidR="00A11C7A" w:rsidRDefault="00A11C7A" w:rsidP="00E968CD">
            <w:pPr>
              <w:jc w:val="center"/>
              <w:rPr>
                <w:rFonts w:ascii="Calibri" w:hAnsi="Calibri" w:cs="Calibri"/>
                <w:b/>
                <w:bCs/>
                <w:sz w:val="20"/>
                <w:lang w:eastAsia="es-MX"/>
              </w:rPr>
            </w:pPr>
            <w:r>
              <w:rPr>
                <w:rFonts w:ascii="Calibri" w:hAnsi="Calibri" w:cs="Calibri"/>
                <w:b/>
                <w:bCs/>
                <w:sz w:val="20"/>
                <w:lang w:eastAsia="es-MX"/>
              </w:rPr>
              <w:t>NOMBRE DEL EQUIPO MÉDICO A OFERTAR</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1D964890" w14:textId="77777777" w:rsidR="00A11C7A" w:rsidRDefault="00A11C7A" w:rsidP="00E968CD">
            <w:pPr>
              <w:jc w:val="center"/>
              <w:rPr>
                <w:rFonts w:ascii="Calibri" w:hAnsi="Calibri" w:cs="Calibri"/>
                <w:b/>
                <w:bCs/>
                <w:sz w:val="20"/>
                <w:lang w:eastAsia="es-MX"/>
              </w:rPr>
            </w:pPr>
            <w:r>
              <w:rPr>
                <w:rFonts w:ascii="Calibri" w:hAnsi="Calibri" w:cs="Calibri"/>
                <w:b/>
                <w:bCs/>
                <w:sz w:val="20"/>
                <w:lang w:eastAsia="es-MX"/>
              </w:rPr>
              <w:t>MARCAS:</w:t>
            </w:r>
          </w:p>
        </w:tc>
        <w:tc>
          <w:tcPr>
            <w:tcW w:w="541" w:type="pct"/>
            <w:tcBorders>
              <w:top w:val="single" w:sz="4" w:space="0" w:color="auto"/>
              <w:left w:val="single" w:sz="4" w:space="0" w:color="auto"/>
              <w:bottom w:val="single" w:sz="4" w:space="0" w:color="auto"/>
              <w:right w:val="single" w:sz="4" w:space="0" w:color="auto"/>
            </w:tcBorders>
            <w:noWrap/>
            <w:vAlign w:val="center"/>
            <w:hideMark/>
          </w:tcPr>
          <w:p w14:paraId="296A87FE" w14:textId="77777777" w:rsidR="00A11C7A" w:rsidRDefault="00A11C7A" w:rsidP="00E968CD">
            <w:pPr>
              <w:jc w:val="center"/>
              <w:rPr>
                <w:rFonts w:ascii="Calibri" w:hAnsi="Calibri" w:cs="Calibri"/>
                <w:b/>
                <w:bCs/>
                <w:sz w:val="20"/>
                <w:lang w:eastAsia="es-MX"/>
              </w:rPr>
            </w:pPr>
            <w:r>
              <w:rPr>
                <w:rFonts w:ascii="Calibri" w:hAnsi="Calibri" w:cs="Calibri"/>
                <w:b/>
                <w:bCs/>
                <w:sz w:val="20"/>
                <w:lang w:eastAsia="es-MX"/>
              </w:rPr>
              <w:t>MODELO:</w:t>
            </w:r>
          </w:p>
        </w:tc>
        <w:tc>
          <w:tcPr>
            <w:tcW w:w="1279" w:type="pct"/>
            <w:tcBorders>
              <w:top w:val="single" w:sz="4" w:space="0" w:color="auto"/>
              <w:left w:val="single" w:sz="4" w:space="0" w:color="auto"/>
              <w:bottom w:val="single" w:sz="4" w:space="0" w:color="auto"/>
              <w:right w:val="single" w:sz="4" w:space="0" w:color="auto"/>
            </w:tcBorders>
            <w:vAlign w:val="center"/>
            <w:hideMark/>
          </w:tcPr>
          <w:p w14:paraId="76EFE048" w14:textId="77777777" w:rsidR="00A11C7A" w:rsidRDefault="00A11C7A" w:rsidP="00E968CD">
            <w:pPr>
              <w:jc w:val="center"/>
              <w:rPr>
                <w:rFonts w:ascii="Calibri" w:hAnsi="Calibri" w:cs="Calibri"/>
                <w:b/>
                <w:bCs/>
                <w:sz w:val="20"/>
                <w:lang w:eastAsia="es-MX"/>
              </w:rPr>
            </w:pPr>
            <w:r>
              <w:rPr>
                <w:rFonts w:ascii="Calibri" w:hAnsi="Calibri" w:cs="Calibri"/>
                <w:b/>
                <w:bCs/>
                <w:sz w:val="20"/>
                <w:lang w:eastAsia="es-MX"/>
              </w:rPr>
              <w:t>MANUAL EN ESPAÑOL  DEL FABRICANTE:</w:t>
            </w:r>
          </w:p>
        </w:tc>
      </w:tr>
      <w:tr w:rsidR="00A11C7A" w14:paraId="5F612A7A" w14:textId="77777777" w:rsidTr="00E968CD">
        <w:trPr>
          <w:trHeight w:val="20"/>
        </w:trPr>
        <w:tc>
          <w:tcPr>
            <w:tcW w:w="267"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115E6C0B" w14:textId="77777777" w:rsidR="00A11C7A" w:rsidRDefault="00A11C7A" w:rsidP="00E968CD">
            <w:pPr>
              <w:jc w:val="center"/>
              <w:rPr>
                <w:rFonts w:ascii="Calibri" w:hAnsi="Calibri"/>
                <w:b/>
                <w:bCs/>
              </w:rPr>
            </w:pPr>
            <w:r>
              <w:rPr>
                <w:rFonts w:ascii="Calibri" w:hAnsi="Calibri"/>
                <w:b/>
                <w:bCs/>
              </w:rPr>
              <w:t>1</w:t>
            </w:r>
          </w:p>
        </w:tc>
        <w:tc>
          <w:tcPr>
            <w:tcW w:w="2321" w:type="pct"/>
            <w:vMerge w:val="restart"/>
            <w:tcBorders>
              <w:top w:val="single" w:sz="4" w:space="0" w:color="auto"/>
              <w:left w:val="single" w:sz="4" w:space="0" w:color="auto"/>
              <w:bottom w:val="single" w:sz="4" w:space="0" w:color="auto"/>
              <w:right w:val="single" w:sz="4" w:space="0" w:color="auto"/>
            </w:tcBorders>
            <w:vAlign w:val="bottom"/>
          </w:tcPr>
          <w:p w14:paraId="6E6394DF"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7D5315A9"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7772EEC0"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0F3E2D6B"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75C1F95D"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76489"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8A9EC"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722B8784"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0AFAC96B"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520DC817"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2B5F2328"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84AEA"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EBCA9"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2A888E71"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53CD3FDE"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0418180B"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209881B8" w14:textId="77777777" w:rsidTr="00E968CD">
        <w:trPr>
          <w:trHeight w:val="20"/>
        </w:trPr>
        <w:tc>
          <w:tcPr>
            <w:tcW w:w="267"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7BD4821B" w14:textId="77777777" w:rsidR="00A11C7A" w:rsidRDefault="00A11C7A" w:rsidP="00E968CD">
            <w:pPr>
              <w:jc w:val="center"/>
              <w:rPr>
                <w:rFonts w:ascii="Calibri" w:hAnsi="Calibri"/>
                <w:b/>
                <w:bCs/>
              </w:rPr>
            </w:pPr>
            <w:r>
              <w:rPr>
                <w:rFonts w:ascii="Calibri" w:hAnsi="Calibri"/>
                <w:b/>
                <w:bCs/>
              </w:rPr>
              <w:t>2</w:t>
            </w:r>
          </w:p>
        </w:tc>
        <w:tc>
          <w:tcPr>
            <w:tcW w:w="2321" w:type="pct"/>
            <w:vMerge w:val="restart"/>
            <w:tcBorders>
              <w:top w:val="single" w:sz="4" w:space="0" w:color="auto"/>
              <w:left w:val="single" w:sz="4" w:space="0" w:color="auto"/>
              <w:bottom w:val="single" w:sz="4" w:space="0" w:color="auto"/>
              <w:right w:val="single" w:sz="4" w:space="0" w:color="auto"/>
            </w:tcBorders>
            <w:vAlign w:val="bottom"/>
          </w:tcPr>
          <w:p w14:paraId="22903814"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11C40AE5"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28E2AC70"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1AFE15D6"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5B99FC66"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5348E"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DF4B7"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2391F51C"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31750AD7"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722DA182"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6C27732C"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4BEC7"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7BD72"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03BBA080"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5008F90F"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034794E3"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72FD66FD" w14:textId="77777777" w:rsidTr="00E968CD">
        <w:trPr>
          <w:trHeight w:val="20"/>
        </w:trPr>
        <w:tc>
          <w:tcPr>
            <w:tcW w:w="267"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407A4D5B" w14:textId="77777777" w:rsidR="00A11C7A" w:rsidRDefault="00A11C7A" w:rsidP="00E968CD">
            <w:pPr>
              <w:jc w:val="center"/>
              <w:rPr>
                <w:rFonts w:ascii="Calibri" w:hAnsi="Calibri"/>
                <w:b/>
                <w:bCs/>
              </w:rPr>
            </w:pPr>
            <w:r>
              <w:rPr>
                <w:rFonts w:ascii="Calibri" w:hAnsi="Calibri"/>
                <w:b/>
                <w:bCs/>
              </w:rPr>
              <w:t>3</w:t>
            </w:r>
          </w:p>
        </w:tc>
        <w:tc>
          <w:tcPr>
            <w:tcW w:w="2321" w:type="pct"/>
            <w:vMerge w:val="restart"/>
            <w:tcBorders>
              <w:top w:val="single" w:sz="4" w:space="0" w:color="auto"/>
              <w:left w:val="single" w:sz="4" w:space="0" w:color="auto"/>
              <w:bottom w:val="single" w:sz="4" w:space="0" w:color="auto"/>
              <w:right w:val="single" w:sz="4" w:space="0" w:color="auto"/>
            </w:tcBorders>
            <w:noWrap/>
          </w:tcPr>
          <w:p w14:paraId="2EF67BE5"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40FBBFE1"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14FD03B7"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49844950"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41443E0D"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4EB72"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97811"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006FDD33"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5E85A9C5"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48CED167"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4708CD41"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D4632"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AE554"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0E4C700E"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257386D5"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5C085745"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3858F4AF" w14:textId="77777777" w:rsidTr="00E968CD">
        <w:trPr>
          <w:trHeight w:val="20"/>
        </w:trPr>
        <w:tc>
          <w:tcPr>
            <w:tcW w:w="267"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37B712A0" w14:textId="77777777" w:rsidR="00A11C7A" w:rsidRDefault="00A11C7A" w:rsidP="00E968CD">
            <w:pPr>
              <w:jc w:val="center"/>
              <w:rPr>
                <w:rFonts w:ascii="Calibri" w:hAnsi="Calibri"/>
                <w:b/>
                <w:bCs/>
              </w:rPr>
            </w:pPr>
            <w:r>
              <w:rPr>
                <w:rFonts w:ascii="Calibri" w:hAnsi="Calibri"/>
                <w:b/>
                <w:bCs/>
              </w:rPr>
              <w:t>4</w:t>
            </w:r>
          </w:p>
        </w:tc>
        <w:tc>
          <w:tcPr>
            <w:tcW w:w="2321" w:type="pct"/>
            <w:vMerge w:val="restart"/>
            <w:tcBorders>
              <w:top w:val="single" w:sz="4" w:space="0" w:color="auto"/>
              <w:left w:val="single" w:sz="4" w:space="0" w:color="auto"/>
              <w:bottom w:val="single" w:sz="4" w:space="0" w:color="auto"/>
              <w:right w:val="single" w:sz="4" w:space="0" w:color="auto"/>
            </w:tcBorders>
            <w:vAlign w:val="bottom"/>
          </w:tcPr>
          <w:p w14:paraId="05526011"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443C1AC8"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50DC43BF"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2D1FCF1A"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5FE5E630"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FA80E"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EE9B1"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74E80583"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0428671B"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1D083BAC"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1C5CE28E"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C9BD4"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2C612"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646560E7"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204358E2"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52B59D35"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669A864A" w14:textId="77777777" w:rsidTr="00E968CD">
        <w:trPr>
          <w:trHeight w:val="20"/>
        </w:trPr>
        <w:tc>
          <w:tcPr>
            <w:tcW w:w="267"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326C356F" w14:textId="77777777" w:rsidR="00A11C7A" w:rsidRDefault="00A11C7A" w:rsidP="00E968CD">
            <w:pPr>
              <w:jc w:val="center"/>
              <w:rPr>
                <w:rFonts w:ascii="Calibri" w:hAnsi="Calibri"/>
                <w:b/>
                <w:bCs/>
              </w:rPr>
            </w:pPr>
            <w:r>
              <w:rPr>
                <w:rFonts w:ascii="Calibri" w:hAnsi="Calibri"/>
                <w:b/>
                <w:bCs/>
              </w:rPr>
              <w:t>5</w:t>
            </w:r>
          </w:p>
        </w:tc>
        <w:tc>
          <w:tcPr>
            <w:tcW w:w="2321" w:type="pct"/>
            <w:vMerge w:val="restart"/>
            <w:tcBorders>
              <w:top w:val="single" w:sz="4" w:space="0" w:color="auto"/>
              <w:left w:val="single" w:sz="4" w:space="0" w:color="auto"/>
              <w:bottom w:val="single" w:sz="4" w:space="0" w:color="auto"/>
              <w:right w:val="single" w:sz="4" w:space="0" w:color="auto"/>
            </w:tcBorders>
            <w:vAlign w:val="bottom"/>
          </w:tcPr>
          <w:p w14:paraId="7C4AA09D"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56009734"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6FB57C94"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2079400A"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60BE0D64"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EA9BC"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27DDF"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7D838F0D"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3B13EB05"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062BFE0E"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45B00DA7"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498E8"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AE57C"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61827A6C"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659F59CC"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2D44DBC6"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12D13AB4" w14:textId="77777777" w:rsidTr="00E968CD">
        <w:trPr>
          <w:trHeight w:val="20"/>
        </w:trPr>
        <w:tc>
          <w:tcPr>
            <w:tcW w:w="267"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0E088787" w14:textId="77777777" w:rsidR="00A11C7A" w:rsidRDefault="00A11C7A" w:rsidP="00E968CD">
            <w:pPr>
              <w:jc w:val="center"/>
              <w:rPr>
                <w:rFonts w:ascii="Calibri" w:hAnsi="Calibri"/>
                <w:b/>
                <w:bCs/>
              </w:rPr>
            </w:pPr>
            <w:r>
              <w:rPr>
                <w:rFonts w:ascii="Calibri" w:hAnsi="Calibri"/>
                <w:b/>
                <w:bCs/>
              </w:rPr>
              <w:t>6</w:t>
            </w:r>
          </w:p>
        </w:tc>
        <w:tc>
          <w:tcPr>
            <w:tcW w:w="2321" w:type="pct"/>
            <w:vMerge w:val="restart"/>
            <w:tcBorders>
              <w:top w:val="single" w:sz="4" w:space="0" w:color="auto"/>
              <w:left w:val="single" w:sz="4" w:space="0" w:color="auto"/>
              <w:bottom w:val="single" w:sz="4" w:space="0" w:color="auto"/>
              <w:right w:val="single" w:sz="4" w:space="0" w:color="auto"/>
            </w:tcBorders>
          </w:tcPr>
          <w:p w14:paraId="784400EF"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63E4C82F"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5AE09A8D"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7595E724"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79F475B2"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5D125"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57CC3"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7EC03C7F"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2FDDD76A"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6C9DB9F9"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7C775C37"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4319D"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028ED"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182F0496"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5ECFA4F7"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5EF87397"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6507A92D" w14:textId="77777777" w:rsidTr="00E968CD">
        <w:trPr>
          <w:trHeight w:val="20"/>
        </w:trPr>
        <w:tc>
          <w:tcPr>
            <w:tcW w:w="267"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0A19AD8F" w14:textId="77777777" w:rsidR="00A11C7A" w:rsidRDefault="00A11C7A" w:rsidP="00E968CD">
            <w:pPr>
              <w:jc w:val="center"/>
              <w:rPr>
                <w:rFonts w:ascii="Calibri" w:hAnsi="Calibri"/>
                <w:b/>
                <w:bCs/>
              </w:rPr>
            </w:pPr>
            <w:r>
              <w:rPr>
                <w:rFonts w:ascii="Calibri" w:hAnsi="Calibri"/>
                <w:b/>
                <w:bCs/>
              </w:rPr>
              <w:t>7</w:t>
            </w:r>
          </w:p>
        </w:tc>
        <w:tc>
          <w:tcPr>
            <w:tcW w:w="2321" w:type="pct"/>
            <w:vMerge w:val="restart"/>
            <w:tcBorders>
              <w:top w:val="single" w:sz="4" w:space="0" w:color="auto"/>
              <w:left w:val="single" w:sz="4" w:space="0" w:color="auto"/>
              <w:bottom w:val="single" w:sz="4" w:space="0" w:color="auto"/>
              <w:right w:val="single" w:sz="4" w:space="0" w:color="auto"/>
            </w:tcBorders>
            <w:vAlign w:val="bottom"/>
          </w:tcPr>
          <w:p w14:paraId="1623F8EE"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7D117BDA"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22C95FA5"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226703C0"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5D259B3C"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207AD"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D5A00"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1A12B042"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5A008A00"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61BAFA6A"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5A545981"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127C3"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F2AF3"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35BF6E37"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0BF407D4"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2BDD0D4F"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007725E0" w14:textId="77777777" w:rsidTr="00E968CD">
        <w:trPr>
          <w:trHeight w:val="20"/>
        </w:trPr>
        <w:tc>
          <w:tcPr>
            <w:tcW w:w="267" w:type="pct"/>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70FA807A" w14:textId="77777777" w:rsidR="00A11C7A" w:rsidRDefault="00A11C7A" w:rsidP="00E968CD">
            <w:pPr>
              <w:jc w:val="center"/>
              <w:rPr>
                <w:rFonts w:ascii="Calibri" w:hAnsi="Calibri"/>
                <w:b/>
                <w:bCs/>
              </w:rPr>
            </w:pPr>
            <w:r>
              <w:rPr>
                <w:rFonts w:ascii="Calibri" w:hAnsi="Calibri"/>
                <w:b/>
                <w:bCs/>
              </w:rPr>
              <w:t>8</w:t>
            </w:r>
          </w:p>
        </w:tc>
        <w:tc>
          <w:tcPr>
            <w:tcW w:w="2321" w:type="pct"/>
            <w:vMerge w:val="restart"/>
            <w:tcBorders>
              <w:top w:val="single" w:sz="4" w:space="0" w:color="auto"/>
              <w:left w:val="single" w:sz="4" w:space="0" w:color="auto"/>
              <w:bottom w:val="single" w:sz="4" w:space="0" w:color="auto"/>
              <w:right w:val="single" w:sz="4" w:space="0" w:color="auto"/>
            </w:tcBorders>
          </w:tcPr>
          <w:p w14:paraId="551FC79F" w14:textId="77777777" w:rsidR="00A11C7A" w:rsidRDefault="00A11C7A" w:rsidP="00E968CD">
            <w:pPr>
              <w:jc w:val="both"/>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3F3A0FFB"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3183D545"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29997DAD"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14EF9B6E"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4B58C"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5BE63"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53C5AB03"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613E8421"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365FD15D"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r w:rsidR="00A11C7A" w14:paraId="565165CD" w14:textId="77777777" w:rsidTr="00E968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A78BE" w14:textId="77777777" w:rsidR="00A11C7A" w:rsidRDefault="00A11C7A" w:rsidP="00E968CD">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6EA30" w14:textId="77777777" w:rsidR="00A11C7A" w:rsidRDefault="00A11C7A" w:rsidP="00E968CD">
            <w:pPr>
              <w:rPr>
                <w:rFonts w:ascii="Calibri" w:hAnsi="Calibri"/>
                <w:bCs/>
              </w:rPr>
            </w:pPr>
          </w:p>
        </w:tc>
        <w:tc>
          <w:tcPr>
            <w:tcW w:w="592" w:type="pct"/>
            <w:tcBorders>
              <w:top w:val="single" w:sz="4" w:space="0" w:color="auto"/>
              <w:left w:val="single" w:sz="4" w:space="0" w:color="auto"/>
              <w:bottom w:val="single" w:sz="4" w:space="0" w:color="auto"/>
              <w:right w:val="single" w:sz="4" w:space="0" w:color="auto"/>
            </w:tcBorders>
            <w:noWrap/>
            <w:vAlign w:val="bottom"/>
            <w:hideMark/>
          </w:tcPr>
          <w:p w14:paraId="5E33131F"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541" w:type="pct"/>
            <w:tcBorders>
              <w:top w:val="single" w:sz="4" w:space="0" w:color="auto"/>
              <w:left w:val="single" w:sz="4" w:space="0" w:color="auto"/>
              <w:bottom w:val="single" w:sz="4" w:space="0" w:color="auto"/>
              <w:right w:val="single" w:sz="4" w:space="0" w:color="auto"/>
            </w:tcBorders>
            <w:noWrap/>
            <w:vAlign w:val="bottom"/>
            <w:hideMark/>
          </w:tcPr>
          <w:p w14:paraId="68716460" w14:textId="77777777" w:rsidR="00A11C7A" w:rsidRDefault="00A11C7A" w:rsidP="00E968CD">
            <w:pPr>
              <w:rPr>
                <w:rFonts w:ascii="Calibri" w:hAnsi="Calibri" w:cs="Calibri"/>
                <w:sz w:val="20"/>
                <w:lang w:eastAsia="es-MX"/>
              </w:rPr>
            </w:pPr>
            <w:r>
              <w:rPr>
                <w:rFonts w:ascii="Calibri" w:hAnsi="Calibri" w:cs="Calibri"/>
                <w:sz w:val="20"/>
                <w:lang w:eastAsia="es-MX"/>
              </w:rPr>
              <w:t> </w:t>
            </w:r>
          </w:p>
        </w:tc>
        <w:tc>
          <w:tcPr>
            <w:tcW w:w="1279" w:type="pct"/>
            <w:tcBorders>
              <w:top w:val="single" w:sz="4" w:space="0" w:color="auto"/>
              <w:left w:val="single" w:sz="4" w:space="0" w:color="auto"/>
              <w:bottom w:val="single" w:sz="4" w:space="0" w:color="auto"/>
              <w:right w:val="single" w:sz="4" w:space="0" w:color="auto"/>
            </w:tcBorders>
            <w:noWrap/>
            <w:vAlign w:val="bottom"/>
            <w:hideMark/>
          </w:tcPr>
          <w:p w14:paraId="6124A817" w14:textId="77777777" w:rsidR="00A11C7A" w:rsidRDefault="00A11C7A" w:rsidP="00E968CD">
            <w:pPr>
              <w:rPr>
                <w:rFonts w:ascii="Calibri" w:hAnsi="Calibri" w:cs="Calibri"/>
                <w:sz w:val="20"/>
                <w:lang w:eastAsia="es-MX"/>
              </w:rPr>
            </w:pPr>
            <w:r>
              <w:rPr>
                <w:rFonts w:ascii="Calibri" w:hAnsi="Calibri" w:cs="Calibri"/>
                <w:sz w:val="20"/>
                <w:lang w:eastAsia="es-MX"/>
              </w:rPr>
              <w:t> </w:t>
            </w:r>
          </w:p>
        </w:tc>
      </w:tr>
    </w:tbl>
    <w:p w14:paraId="0BBB5573" w14:textId="77777777" w:rsidR="00A11C7A" w:rsidRDefault="00A11C7A" w:rsidP="00A11C7A">
      <w:pPr>
        <w:rPr>
          <w:rFonts w:ascii="Calibri" w:hAnsi="Calibri" w:cs="Calibri"/>
          <w:sz w:val="20"/>
        </w:rPr>
      </w:pPr>
    </w:p>
    <w:p w14:paraId="2CC9C670" w14:textId="77777777" w:rsidR="00A11C7A" w:rsidRPr="00D50A67" w:rsidRDefault="00A11C7A" w:rsidP="00A11C7A">
      <w:pPr>
        <w:jc w:val="center"/>
        <w:rPr>
          <w:rFonts w:ascii="Calibri" w:hAnsi="Calibri" w:cs="Calibri"/>
          <w:sz w:val="20"/>
        </w:rPr>
      </w:pPr>
      <w:r>
        <w:rPr>
          <w:rFonts w:ascii="Calibri" w:hAnsi="Calibri" w:cs="Calibri"/>
          <w:sz w:val="20"/>
        </w:rPr>
        <w:t xml:space="preserve">“LOCALIDAD” </w:t>
      </w:r>
      <w:r w:rsidRPr="00604853">
        <w:rPr>
          <w:rFonts w:ascii="Calibri" w:hAnsi="Calibri" w:cs="Calibri"/>
          <w:sz w:val="20"/>
        </w:rPr>
        <w:t xml:space="preserve"> (Estado)  A ___ DEL MES DE _____________</w:t>
      </w:r>
      <w:r>
        <w:rPr>
          <w:rFonts w:ascii="Calibri" w:hAnsi="Calibri" w:cs="Calibri"/>
          <w:sz w:val="20"/>
        </w:rPr>
        <w:t xml:space="preserve">  DEL  </w:t>
      </w:r>
      <w:r w:rsidRPr="00604853">
        <w:rPr>
          <w:rFonts w:ascii="Calibri" w:hAnsi="Calibri" w:cs="Calibri"/>
          <w:sz w:val="20"/>
        </w:rPr>
        <w:t xml:space="preserve"> 20___</w:t>
      </w:r>
    </w:p>
    <w:p w14:paraId="53CE903A" w14:textId="77777777" w:rsidR="00A11C7A" w:rsidRPr="00A11C7A" w:rsidRDefault="00A11C7A" w:rsidP="00A11C7A">
      <w:pPr>
        <w:pStyle w:val="Prrafodelista"/>
        <w:ind w:left="502"/>
        <w:jc w:val="center"/>
        <w:rPr>
          <w:rFonts w:ascii="Calibri" w:hAnsi="Calibri" w:cs="Calibri"/>
          <w:sz w:val="14"/>
        </w:rPr>
      </w:pPr>
    </w:p>
    <w:p w14:paraId="367FDD3C" w14:textId="77777777" w:rsidR="00A11C7A" w:rsidRPr="009965F0" w:rsidRDefault="00A11C7A" w:rsidP="00A11C7A">
      <w:pPr>
        <w:pStyle w:val="Prrafodelista"/>
        <w:ind w:left="502"/>
        <w:jc w:val="center"/>
        <w:rPr>
          <w:rFonts w:ascii="Calibri" w:hAnsi="Calibri" w:cs="Calibri"/>
          <w:sz w:val="20"/>
        </w:rPr>
      </w:pPr>
      <w:r w:rsidRPr="009965F0">
        <w:rPr>
          <w:rFonts w:ascii="Calibri" w:hAnsi="Calibri" w:cs="Calibri"/>
          <w:sz w:val="20"/>
        </w:rPr>
        <w:t>_______________________________________________</w:t>
      </w:r>
      <w:r>
        <w:rPr>
          <w:rFonts w:ascii="Calibri" w:hAnsi="Calibri" w:cs="Calibri"/>
          <w:sz w:val="20"/>
        </w:rPr>
        <w:t>__________</w:t>
      </w:r>
    </w:p>
    <w:p w14:paraId="62570A4E" w14:textId="77777777" w:rsidR="00A11C7A" w:rsidRDefault="00A11C7A" w:rsidP="00A11C7A">
      <w:pPr>
        <w:pStyle w:val="Prrafodelista"/>
        <w:ind w:left="502"/>
        <w:jc w:val="center"/>
        <w:rPr>
          <w:rFonts w:ascii="Calibri" w:hAnsi="Calibri" w:cs="Calibri"/>
          <w:sz w:val="20"/>
        </w:rPr>
      </w:pPr>
      <w:r w:rsidRPr="009965F0">
        <w:rPr>
          <w:rFonts w:ascii="Calibri" w:hAnsi="Calibri" w:cs="Calibri"/>
          <w:sz w:val="20"/>
        </w:rPr>
        <w:t>NOMBRE, CARGO Y FIRMA DEL REPRESENTANTE LEGAL DEL LICITANTE</w:t>
      </w:r>
    </w:p>
    <w:p w14:paraId="4033456D" w14:textId="77777777" w:rsidR="00A11C7A" w:rsidRPr="00A11C7A" w:rsidRDefault="00A11C7A" w:rsidP="00A11C7A">
      <w:pPr>
        <w:pStyle w:val="Prrafodelista"/>
        <w:ind w:left="502"/>
        <w:jc w:val="center"/>
        <w:rPr>
          <w:rFonts w:ascii="Calibri" w:hAnsi="Calibri" w:cs="Calibri"/>
          <w:sz w:val="10"/>
        </w:rPr>
      </w:pP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A11C7A" w14:paraId="2A5CCADD" w14:textId="77777777" w:rsidTr="00E968CD">
        <w:tc>
          <w:tcPr>
            <w:tcW w:w="4786" w:type="dxa"/>
          </w:tcPr>
          <w:p w14:paraId="09FB4071" w14:textId="77777777" w:rsidR="00A11C7A" w:rsidRDefault="00A11C7A" w:rsidP="00E968CD">
            <w:pPr>
              <w:rPr>
                <w:rFonts w:ascii="Calibri" w:hAnsi="Calibri" w:cs="Calibri"/>
                <w:sz w:val="20"/>
              </w:rPr>
            </w:pPr>
          </w:p>
          <w:p w14:paraId="6E3CD4CF" w14:textId="77777777" w:rsidR="00A11C7A" w:rsidRDefault="00A11C7A" w:rsidP="00E968CD">
            <w:r>
              <w:rPr>
                <w:rFonts w:ascii="Calibri" w:hAnsi="Calibri" w:cs="Calibri"/>
                <w:sz w:val="20"/>
              </w:rPr>
              <w:t>____________________________________________</w:t>
            </w:r>
          </w:p>
          <w:p w14:paraId="2EBCFDCA" w14:textId="77777777" w:rsidR="00A11C7A" w:rsidRDefault="00A11C7A" w:rsidP="00E968CD">
            <w:pPr>
              <w:jc w:val="center"/>
              <w:rPr>
                <w:rFonts w:ascii="Calibri" w:hAnsi="Calibri" w:cs="Calibri"/>
                <w:sz w:val="20"/>
              </w:rPr>
            </w:pPr>
            <w:r w:rsidRPr="008C36BB">
              <w:rPr>
                <w:rFonts w:ascii="Calibri" w:hAnsi="Calibri" w:cs="Calibri"/>
                <w:sz w:val="20"/>
              </w:rPr>
              <w:t>Nombre y Firma del Jefe de Servicio o Coordinador Clínico de la Unidad M</w:t>
            </w:r>
            <w:r>
              <w:rPr>
                <w:rFonts w:ascii="Calibri" w:hAnsi="Calibri" w:cs="Calibri"/>
                <w:sz w:val="20"/>
              </w:rPr>
              <w:t>édica quién recibe</w:t>
            </w:r>
          </w:p>
        </w:tc>
        <w:tc>
          <w:tcPr>
            <w:tcW w:w="4678" w:type="dxa"/>
          </w:tcPr>
          <w:p w14:paraId="5A68DCB1" w14:textId="77777777" w:rsidR="00A11C7A" w:rsidRDefault="00A11C7A" w:rsidP="00E968CD">
            <w:pPr>
              <w:rPr>
                <w:rFonts w:ascii="Calibri" w:hAnsi="Calibri" w:cs="Calibri"/>
                <w:sz w:val="20"/>
              </w:rPr>
            </w:pPr>
          </w:p>
          <w:p w14:paraId="03E75330" w14:textId="77777777" w:rsidR="00A11C7A" w:rsidRDefault="00A11C7A" w:rsidP="00E968CD">
            <w:pPr>
              <w:jc w:val="center"/>
              <w:rPr>
                <w:rFonts w:ascii="Calibri" w:hAnsi="Calibri" w:cs="Calibri"/>
                <w:sz w:val="20"/>
              </w:rPr>
            </w:pPr>
            <w:r>
              <w:rPr>
                <w:rFonts w:ascii="Calibri" w:hAnsi="Calibri" w:cs="Calibri"/>
                <w:sz w:val="20"/>
              </w:rPr>
              <w:t>_________________________________________</w:t>
            </w:r>
          </w:p>
          <w:p w14:paraId="5C6F0698" w14:textId="77777777" w:rsidR="00A11C7A" w:rsidRDefault="00A11C7A" w:rsidP="00E968CD">
            <w:pPr>
              <w:jc w:val="center"/>
              <w:rPr>
                <w:rFonts w:ascii="Calibri" w:hAnsi="Calibri" w:cs="Calibri"/>
                <w:sz w:val="20"/>
              </w:rPr>
            </w:pPr>
            <w:r w:rsidRPr="008C36BB">
              <w:rPr>
                <w:rFonts w:ascii="Calibri" w:hAnsi="Calibri" w:cs="Calibri"/>
                <w:sz w:val="20"/>
              </w:rPr>
              <w:t>Nombre y Firma del Técnico responsable de la entrega</w:t>
            </w:r>
          </w:p>
        </w:tc>
      </w:tr>
    </w:tbl>
    <w:p w14:paraId="506C738A" w14:textId="77777777" w:rsidR="00A11C7A" w:rsidRDefault="00A11C7A" w:rsidP="00A11C7A">
      <w:pPr>
        <w:pStyle w:val="Piedepgina"/>
        <w:rPr>
          <w:color w:val="548DD4" w:themeColor="text2" w:themeTint="99"/>
        </w:rPr>
      </w:pPr>
      <w:r w:rsidRPr="00D50A67">
        <w:rPr>
          <w:color w:val="548DD4" w:themeColor="text2" w:themeTint="99"/>
        </w:rPr>
        <w:t>*Dirección y teléfonos de la proveeduría (membretado</w:t>
      </w:r>
    </w:p>
    <w:p w14:paraId="2E112727" w14:textId="77777777" w:rsidR="003C6E4A" w:rsidRDefault="003C6E4A" w:rsidP="00C473E9">
      <w:pPr>
        <w:jc w:val="center"/>
        <w:rPr>
          <w:rFonts w:ascii="Tahoma" w:hAnsi="Tahoma" w:cs="Tahoma"/>
          <w:b/>
          <w:sz w:val="22"/>
          <w:szCs w:val="22"/>
        </w:rPr>
      </w:pPr>
    </w:p>
    <w:p w14:paraId="6B994647" w14:textId="77777777" w:rsidR="00A11C7A" w:rsidRDefault="00A11C7A" w:rsidP="00C473E9">
      <w:pPr>
        <w:jc w:val="center"/>
        <w:rPr>
          <w:rFonts w:ascii="Tahoma" w:hAnsi="Tahoma" w:cs="Tahoma"/>
          <w:b/>
          <w:sz w:val="22"/>
          <w:szCs w:val="22"/>
        </w:rPr>
      </w:pPr>
    </w:p>
    <w:p w14:paraId="13006DF6" w14:textId="56C2A9B1" w:rsidR="00E968CD" w:rsidRDefault="00E968CD" w:rsidP="00E968CD">
      <w:pPr>
        <w:jc w:val="center"/>
        <w:rPr>
          <w:rFonts w:ascii="Tahoma" w:hAnsi="Tahoma" w:cs="Tahoma"/>
          <w:b/>
          <w:sz w:val="22"/>
          <w:szCs w:val="22"/>
        </w:rPr>
      </w:pPr>
      <w:r w:rsidRPr="008B1B65">
        <w:rPr>
          <w:rFonts w:ascii="Tahoma" w:hAnsi="Tahoma" w:cs="Tahoma"/>
          <w:b/>
          <w:sz w:val="22"/>
          <w:szCs w:val="22"/>
        </w:rPr>
        <w:lastRenderedPageBreak/>
        <w:t xml:space="preserve">ANEXO </w:t>
      </w:r>
      <w:r>
        <w:rPr>
          <w:rFonts w:ascii="Tahoma" w:hAnsi="Tahoma" w:cs="Tahoma"/>
          <w:b/>
          <w:sz w:val="22"/>
          <w:szCs w:val="22"/>
        </w:rPr>
        <w:t>T1</w:t>
      </w:r>
      <w:r w:rsidR="006867B7">
        <w:rPr>
          <w:rFonts w:ascii="Tahoma" w:hAnsi="Tahoma" w:cs="Tahoma"/>
          <w:b/>
          <w:sz w:val="22"/>
          <w:szCs w:val="22"/>
        </w:rPr>
        <w:t>7</w:t>
      </w:r>
      <w:r w:rsidRPr="008B1B65">
        <w:rPr>
          <w:rFonts w:ascii="Tahoma" w:hAnsi="Tahoma" w:cs="Tahoma"/>
          <w:b/>
          <w:sz w:val="22"/>
          <w:szCs w:val="22"/>
        </w:rPr>
        <w:t xml:space="preserve"> (T</w:t>
      </w:r>
      <w:r>
        <w:rPr>
          <w:rFonts w:ascii="Tahoma" w:hAnsi="Tahoma" w:cs="Tahoma"/>
          <w:b/>
          <w:sz w:val="22"/>
          <w:szCs w:val="22"/>
        </w:rPr>
        <w:t xml:space="preserve"> DIECI</w:t>
      </w:r>
      <w:r w:rsidR="006867B7">
        <w:rPr>
          <w:rFonts w:ascii="Tahoma" w:hAnsi="Tahoma" w:cs="Tahoma"/>
          <w:b/>
          <w:sz w:val="22"/>
          <w:szCs w:val="22"/>
        </w:rPr>
        <w:t>SIETE</w:t>
      </w:r>
      <w:r w:rsidRPr="008B1B65">
        <w:rPr>
          <w:rFonts w:ascii="Tahoma" w:hAnsi="Tahoma" w:cs="Tahoma"/>
          <w:b/>
          <w:sz w:val="22"/>
          <w:szCs w:val="22"/>
        </w:rPr>
        <w:t>)</w:t>
      </w:r>
    </w:p>
    <w:p w14:paraId="05D02B38" w14:textId="69E05768" w:rsidR="00D059AC" w:rsidRPr="00D059AC" w:rsidRDefault="00D059AC" w:rsidP="00E968CD">
      <w:pPr>
        <w:jc w:val="center"/>
        <w:rPr>
          <w:rFonts w:ascii="Tahoma" w:hAnsi="Tahoma" w:cs="Tahoma"/>
          <w:b/>
          <w:sz w:val="22"/>
          <w:szCs w:val="22"/>
        </w:rPr>
      </w:pPr>
      <w:r w:rsidRPr="00D059AC">
        <w:rPr>
          <w:rFonts w:ascii="Tahoma" w:hAnsi="Tahoma" w:cs="Tahoma"/>
          <w:b/>
          <w:sz w:val="22"/>
          <w:szCs w:val="22"/>
        </w:rPr>
        <w:t>DESIGNACIÓN DE SUPERVISOR EN INSTALACIÓN Y MANTENIMIENTO</w:t>
      </w:r>
    </w:p>
    <w:p w14:paraId="5E8613C3" w14:textId="77777777" w:rsidR="00D059AC" w:rsidRPr="008B1B65" w:rsidRDefault="00D059AC" w:rsidP="00E968CD">
      <w:pPr>
        <w:jc w:val="center"/>
        <w:rPr>
          <w:rFonts w:ascii="Tahoma" w:hAnsi="Tahoma" w:cs="Tahoma"/>
          <w:b/>
          <w:sz w:val="22"/>
          <w:szCs w:val="22"/>
          <w:u w:val="single"/>
        </w:rPr>
      </w:pPr>
    </w:p>
    <w:p w14:paraId="5AFA23E4" w14:textId="77777777" w:rsidR="00D059AC" w:rsidRPr="00990F8A" w:rsidRDefault="00D059AC" w:rsidP="00D059AC">
      <w:pPr>
        <w:jc w:val="center"/>
        <w:rPr>
          <w:rFonts w:ascii="Montserrat" w:hAnsi="Montserrat" w:cs="Calibri"/>
          <w:b/>
          <w:bCs/>
          <w:sz w:val="20"/>
          <w:lang w:val="es-MX" w:eastAsia="es-MX"/>
        </w:rPr>
      </w:pPr>
      <w:r w:rsidRPr="00990F8A">
        <w:rPr>
          <w:rFonts w:ascii="Montserrat" w:hAnsi="Montserrat" w:cs="Calibri"/>
          <w:b/>
          <w:bCs/>
          <w:sz w:val="20"/>
          <w:lang w:val="es-MX" w:eastAsia="es-MX"/>
        </w:rPr>
        <w:t>(CARTA EN ORIGINAL, PAPEL MEMBRETADO Y FIRMA AUTÓGRAFA DEL LICITANTE)</w:t>
      </w:r>
    </w:p>
    <w:p w14:paraId="493FC8A1" w14:textId="77777777" w:rsidR="00D059AC" w:rsidRPr="00990F8A" w:rsidRDefault="00D059AC" w:rsidP="00D059AC">
      <w:pPr>
        <w:rPr>
          <w:rFonts w:ascii="Montserrat" w:hAnsi="Montserrat" w:cs="Calibri"/>
          <w:b/>
          <w:bCs/>
          <w:sz w:val="20"/>
          <w:lang w:val="es-MX" w:eastAsia="es-MX"/>
        </w:rPr>
      </w:pPr>
    </w:p>
    <w:p w14:paraId="2F00AA6C" w14:textId="77777777" w:rsidR="00D059AC" w:rsidRPr="00990F8A" w:rsidRDefault="00D059AC" w:rsidP="00D059AC">
      <w:pPr>
        <w:rPr>
          <w:rFonts w:ascii="Montserrat" w:hAnsi="Montserrat" w:cs="Calibri"/>
          <w:b/>
          <w:bCs/>
          <w:sz w:val="20"/>
          <w:lang w:val="es-MX" w:eastAsia="es-MX"/>
        </w:rPr>
      </w:pPr>
    </w:p>
    <w:p w14:paraId="4796B438" w14:textId="77777777" w:rsidR="00D059AC" w:rsidRPr="00990F8A" w:rsidRDefault="00D059AC" w:rsidP="00D059AC">
      <w:pPr>
        <w:jc w:val="right"/>
        <w:rPr>
          <w:rFonts w:ascii="Montserrat" w:hAnsi="Montserrat" w:cs="Calibri"/>
          <w:b/>
          <w:bCs/>
          <w:sz w:val="20"/>
          <w:lang w:val="es-MX" w:eastAsia="es-MX"/>
        </w:rPr>
      </w:pPr>
      <w:r w:rsidRPr="00990F8A">
        <w:rPr>
          <w:rFonts w:ascii="Montserrat" w:hAnsi="Montserrat" w:cs="Calibri"/>
          <w:b/>
          <w:bCs/>
          <w:sz w:val="20"/>
          <w:lang w:val="es-MX" w:eastAsia="es-MX"/>
        </w:rPr>
        <w:t>_____________de _________de____________________</w:t>
      </w:r>
    </w:p>
    <w:p w14:paraId="7B8CB104" w14:textId="77777777" w:rsidR="00D059AC" w:rsidRPr="00990F8A" w:rsidRDefault="00D059AC" w:rsidP="00D059AC">
      <w:pPr>
        <w:rPr>
          <w:rFonts w:ascii="Montserrat" w:hAnsi="Montserrat" w:cs="Calibri"/>
          <w:b/>
          <w:bCs/>
          <w:sz w:val="20"/>
          <w:lang w:val="es-MX" w:eastAsia="es-MX"/>
        </w:rPr>
      </w:pPr>
    </w:p>
    <w:p w14:paraId="5F6FDD23" w14:textId="77777777" w:rsidR="00D059AC" w:rsidRPr="00990F8A" w:rsidRDefault="00D059AC" w:rsidP="00D059AC">
      <w:pPr>
        <w:rPr>
          <w:rFonts w:ascii="Montserrat" w:hAnsi="Montserrat" w:cs="Calibri"/>
          <w:b/>
          <w:bCs/>
          <w:sz w:val="20"/>
          <w:lang w:val="es-MX" w:eastAsia="es-MX"/>
        </w:rPr>
      </w:pPr>
    </w:p>
    <w:p w14:paraId="61837D20" w14:textId="77777777" w:rsidR="00D059AC" w:rsidRPr="00990F8A" w:rsidRDefault="00D059AC" w:rsidP="00D059AC">
      <w:pPr>
        <w:rPr>
          <w:rFonts w:ascii="Montserrat" w:hAnsi="Montserrat" w:cs="Calibri"/>
          <w:b/>
          <w:bCs/>
          <w:sz w:val="20"/>
          <w:lang w:val="es-MX" w:eastAsia="es-MX"/>
        </w:rPr>
      </w:pPr>
    </w:p>
    <w:p w14:paraId="0C6426AB" w14:textId="77777777" w:rsidR="00D059AC" w:rsidRPr="00990F8A" w:rsidRDefault="00D059AC" w:rsidP="00D059AC">
      <w:pPr>
        <w:rPr>
          <w:rFonts w:ascii="Montserrat" w:hAnsi="Montserrat" w:cs="Calibri"/>
          <w:b/>
          <w:bCs/>
          <w:sz w:val="20"/>
          <w:lang w:val="es-MX" w:eastAsia="es-MX"/>
        </w:rPr>
      </w:pPr>
    </w:p>
    <w:p w14:paraId="792C3320" w14:textId="77777777" w:rsidR="00D059AC" w:rsidRPr="00990F8A" w:rsidRDefault="00D059AC" w:rsidP="00D059AC">
      <w:pPr>
        <w:rPr>
          <w:rFonts w:ascii="Montserrat" w:hAnsi="Montserrat" w:cs="Calibri"/>
          <w:b/>
          <w:bCs/>
          <w:sz w:val="20"/>
          <w:lang w:val="es-MX" w:eastAsia="es-MX"/>
        </w:rPr>
      </w:pPr>
      <w:r w:rsidRPr="00990F8A">
        <w:rPr>
          <w:rFonts w:ascii="Montserrat" w:hAnsi="Montserrat" w:cs="Calibri"/>
          <w:b/>
          <w:bCs/>
          <w:sz w:val="20"/>
          <w:lang w:val="es-MX" w:eastAsia="es-MX"/>
        </w:rPr>
        <w:t>_________________________</w:t>
      </w:r>
    </w:p>
    <w:p w14:paraId="2FB25DFE" w14:textId="77777777" w:rsidR="00D059AC" w:rsidRPr="00990F8A" w:rsidRDefault="00D059AC" w:rsidP="00D059AC">
      <w:pPr>
        <w:rPr>
          <w:rFonts w:ascii="Montserrat" w:hAnsi="Montserrat" w:cs="Calibri"/>
          <w:b/>
          <w:bCs/>
          <w:sz w:val="20"/>
          <w:lang w:val="es-MX" w:eastAsia="es-MX"/>
        </w:rPr>
      </w:pPr>
      <w:r w:rsidRPr="00990F8A">
        <w:rPr>
          <w:rFonts w:ascii="Montserrat" w:hAnsi="Montserrat" w:cs="Calibri"/>
          <w:b/>
          <w:bCs/>
          <w:sz w:val="20"/>
          <w:lang w:val="es-MX" w:eastAsia="es-MX"/>
        </w:rPr>
        <w:t>P r e s e n t e.</w:t>
      </w:r>
    </w:p>
    <w:p w14:paraId="68CCAD6A" w14:textId="77777777" w:rsidR="00D059AC" w:rsidRPr="00990F8A" w:rsidRDefault="00D059AC" w:rsidP="00D059AC">
      <w:pPr>
        <w:rPr>
          <w:rFonts w:ascii="Montserrat" w:hAnsi="Montserrat" w:cs="Calibri"/>
          <w:b/>
          <w:bCs/>
          <w:sz w:val="20"/>
          <w:lang w:val="es-MX" w:eastAsia="es-MX"/>
        </w:rPr>
      </w:pPr>
    </w:p>
    <w:p w14:paraId="0F25BB0A" w14:textId="77777777" w:rsidR="00D059AC" w:rsidRPr="00990F8A" w:rsidRDefault="00D059AC" w:rsidP="00D059AC">
      <w:pPr>
        <w:rPr>
          <w:rFonts w:ascii="Montserrat" w:hAnsi="Montserrat" w:cs="Calibri"/>
          <w:b/>
          <w:bCs/>
          <w:sz w:val="20"/>
          <w:lang w:val="es-MX" w:eastAsia="es-MX"/>
        </w:rPr>
      </w:pPr>
    </w:p>
    <w:p w14:paraId="358527F4" w14:textId="2A15549C" w:rsidR="00D059AC" w:rsidRPr="00990F8A" w:rsidRDefault="00D059AC" w:rsidP="00D059AC">
      <w:pPr>
        <w:jc w:val="both"/>
        <w:rPr>
          <w:rFonts w:ascii="Montserrat" w:hAnsi="Montserrat" w:cs="Calibri"/>
          <w:bCs/>
          <w:sz w:val="20"/>
          <w:lang w:val="es-MX" w:eastAsia="es-MX"/>
        </w:rPr>
      </w:pPr>
      <w:r w:rsidRPr="00990F8A">
        <w:rPr>
          <w:rFonts w:ascii="Montserrat" w:hAnsi="Montserrat" w:cs="Calibri"/>
          <w:bCs/>
          <w:sz w:val="20"/>
          <w:lang w:val="es-MX" w:eastAsia="es-MX"/>
        </w:rPr>
        <w:t xml:space="preserve">En mi carácter de representante legal de __________________________________, y con el propósito de dar cumplimiento a los requisitos establecidos para la presentación de la propuesta técnica de la Licitación Pública _____________________________________________ adjunto </w:t>
      </w:r>
      <w:r>
        <w:rPr>
          <w:rFonts w:ascii="Montserrat" w:hAnsi="Montserrat" w:cs="Calibri"/>
          <w:bCs/>
          <w:sz w:val="20"/>
          <w:lang w:val="es-MX" w:eastAsia="es-MX"/>
        </w:rPr>
        <w:t xml:space="preserve">a continuación </w:t>
      </w:r>
      <w:r w:rsidRPr="00990F8A">
        <w:rPr>
          <w:rFonts w:ascii="Montserrat" w:hAnsi="Montserrat" w:cs="Calibri"/>
          <w:bCs/>
          <w:sz w:val="20"/>
          <w:lang w:val="es-MX" w:eastAsia="es-MX"/>
        </w:rPr>
        <w:t>los datos de las personas designadas como Supervisor en Instalación y Mantenimiento en cada uno de las Unidades Médicas del Instituto en que se prestará el servicio, a fin de verificar el adecuado funcionamiento de los equipos suministrados</w:t>
      </w:r>
      <w:r>
        <w:rPr>
          <w:rFonts w:ascii="Montserrat" w:hAnsi="Montserrat" w:cs="Calibri"/>
          <w:bCs/>
          <w:sz w:val="20"/>
          <w:lang w:val="es-MX" w:eastAsia="es-MX"/>
        </w:rPr>
        <w:t>:</w:t>
      </w:r>
    </w:p>
    <w:p w14:paraId="505A93C1" w14:textId="77777777" w:rsidR="00D059AC" w:rsidRPr="00990F8A" w:rsidRDefault="00D059AC" w:rsidP="00D059AC">
      <w:pPr>
        <w:rPr>
          <w:rFonts w:ascii="Montserrat" w:hAnsi="Montserrat" w:cs="Calibri"/>
          <w:b/>
          <w:bCs/>
          <w:sz w:val="20"/>
          <w:lang w:val="es-MX"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79"/>
      </w:tblGrid>
      <w:tr w:rsidR="00D059AC" w:rsidRPr="00990F8A" w14:paraId="59400A56" w14:textId="77777777" w:rsidTr="00D059AC">
        <w:tc>
          <w:tcPr>
            <w:tcW w:w="3402" w:type="dxa"/>
            <w:tcBorders>
              <w:top w:val="single" w:sz="4" w:space="0" w:color="auto"/>
              <w:left w:val="single" w:sz="4" w:space="0" w:color="auto"/>
              <w:bottom w:val="single" w:sz="4" w:space="0" w:color="auto"/>
              <w:right w:val="single" w:sz="4" w:space="0" w:color="auto"/>
            </w:tcBorders>
            <w:hideMark/>
          </w:tcPr>
          <w:p w14:paraId="3DE34455"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Nombre</w:t>
            </w:r>
          </w:p>
        </w:tc>
        <w:tc>
          <w:tcPr>
            <w:tcW w:w="6379" w:type="dxa"/>
            <w:tcBorders>
              <w:top w:val="single" w:sz="4" w:space="0" w:color="auto"/>
              <w:left w:val="single" w:sz="4" w:space="0" w:color="auto"/>
              <w:bottom w:val="single" w:sz="4" w:space="0" w:color="auto"/>
              <w:right w:val="single" w:sz="4" w:space="0" w:color="auto"/>
            </w:tcBorders>
          </w:tcPr>
          <w:p w14:paraId="52C135F6" w14:textId="77777777" w:rsidR="00D059AC" w:rsidRPr="00990F8A" w:rsidRDefault="00D059AC" w:rsidP="00D059AC">
            <w:pPr>
              <w:rPr>
                <w:rFonts w:ascii="Montserrat" w:hAnsi="Montserrat" w:cs="Calibri"/>
                <w:b/>
                <w:bCs/>
                <w:sz w:val="20"/>
                <w:lang w:val="es-MX" w:eastAsia="es-MX"/>
              </w:rPr>
            </w:pPr>
          </w:p>
        </w:tc>
      </w:tr>
      <w:tr w:rsidR="00D059AC" w:rsidRPr="00990F8A" w14:paraId="3C294DB5" w14:textId="77777777" w:rsidTr="00D059AC">
        <w:tc>
          <w:tcPr>
            <w:tcW w:w="3402" w:type="dxa"/>
            <w:tcBorders>
              <w:top w:val="single" w:sz="4" w:space="0" w:color="auto"/>
              <w:left w:val="single" w:sz="4" w:space="0" w:color="auto"/>
              <w:bottom w:val="single" w:sz="4" w:space="0" w:color="auto"/>
              <w:right w:val="single" w:sz="4" w:space="0" w:color="auto"/>
            </w:tcBorders>
            <w:hideMark/>
          </w:tcPr>
          <w:p w14:paraId="08D97BA2"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Título académico</w:t>
            </w:r>
          </w:p>
        </w:tc>
        <w:tc>
          <w:tcPr>
            <w:tcW w:w="6379" w:type="dxa"/>
            <w:tcBorders>
              <w:top w:val="single" w:sz="4" w:space="0" w:color="auto"/>
              <w:left w:val="single" w:sz="4" w:space="0" w:color="auto"/>
              <w:bottom w:val="single" w:sz="4" w:space="0" w:color="auto"/>
              <w:right w:val="single" w:sz="4" w:space="0" w:color="auto"/>
            </w:tcBorders>
          </w:tcPr>
          <w:p w14:paraId="1A68A908" w14:textId="77777777" w:rsidR="00D059AC" w:rsidRPr="00990F8A" w:rsidRDefault="00D059AC" w:rsidP="00D059AC">
            <w:pPr>
              <w:rPr>
                <w:rFonts w:ascii="Montserrat" w:hAnsi="Montserrat" w:cs="Calibri"/>
                <w:b/>
                <w:bCs/>
                <w:sz w:val="20"/>
                <w:lang w:val="es-MX" w:eastAsia="es-MX"/>
              </w:rPr>
            </w:pPr>
          </w:p>
        </w:tc>
      </w:tr>
      <w:tr w:rsidR="00D059AC" w:rsidRPr="00990F8A" w14:paraId="65E3FACC" w14:textId="77777777" w:rsidTr="00D059AC">
        <w:tc>
          <w:tcPr>
            <w:tcW w:w="3402" w:type="dxa"/>
            <w:tcBorders>
              <w:top w:val="single" w:sz="4" w:space="0" w:color="auto"/>
              <w:left w:val="single" w:sz="4" w:space="0" w:color="auto"/>
              <w:bottom w:val="single" w:sz="4" w:space="0" w:color="auto"/>
              <w:right w:val="single" w:sz="4" w:space="0" w:color="auto"/>
            </w:tcBorders>
            <w:hideMark/>
          </w:tcPr>
          <w:p w14:paraId="1796DC44"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Teléfono de oficina</w:t>
            </w:r>
          </w:p>
        </w:tc>
        <w:tc>
          <w:tcPr>
            <w:tcW w:w="6379" w:type="dxa"/>
            <w:tcBorders>
              <w:top w:val="single" w:sz="4" w:space="0" w:color="auto"/>
              <w:left w:val="single" w:sz="4" w:space="0" w:color="auto"/>
              <w:bottom w:val="single" w:sz="4" w:space="0" w:color="auto"/>
              <w:right w:val="single" w:sz="4" w:space="0" w:color="auto"/>
            </w:tcBorders>
          </w:tcPr>
          <w:p w14:paraId="118CE96F" w14:textId="77777777" w:rsidR="00D059AC" w:rsidRPr="00990F8A" w:rsidRDefault="00D059AC" w:rsidP="00D059AC">
            <w:pPr>
              <w:rPr>
                <w:rFonts w:ascii="Montserrat" w:hAnsi="Montserrat" w:cs="Calibri"/>
                <w:b/>
                <w:bCs/>
                <w:sz w:val="20"/>
                <w:lang w:val="es-MX" w:eastAsia="es-MX"/>
              </w:rPr>
            </w:pPr>
          </w:p>
        </w:tc>
      </w:tr>
      <w:tr w:rsidR="00D059AC" w:rsidRPr="00990F8A" w14:paraId="428849AE" w14:textId="77777777" w:rsidTr="00D059AC">
        <w:tc>
          <w:tcPr>
            <w:tcW w:w="3402" w:type="dxa"/>
            <w:tcBorders>
              <w:top w:val="single" w:sz="4" w:space="0" w:color="auto"/>
              <w:left w:val="single" w:sz="4" w:space="0" w:color="auto"/>
              <w:bottom w:val="single" w:sz="4" w:space="0" w:color="auto"/>
              <w:right w:val="single" w:sz="4" w:space="0" w:color="auto"/>
            </w:tcBorders>
            <w:hideMark/>
          </w:tcPr>
          <w:p w14:paraId="76195C24"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Teléfono celular</w:t>
            </w:r>
          </w:p>
        </w:tc>
        <w:tc>
          <w:tcPr>
            <w:tcW w:w="6379" w:type="dxa"/>
            <w:tcBorders>
              <w:top w:val="single" w:sz="4" w:space="0" w:color="auto"/>
              <w:left w:val="single" w:sz="4" w:space="0" w:color="auto"/>
              <w:bottom w:val="single" w:sz="4" w:space="0" w:color="auto"/>
              <w:right w:val="single" w:sz="4" w:space="0" w:color="auto"/>
            </w:tcBorders>
          </w:tcPr>
          <w:p w14:paraId="45F0D0D5" w14:textId="77777777" w:rsidR="00D059AC" w:rsidRPr="00990F8A" w:rsidRDefault="00D059AC" w:rsidP="00D059AC">
            <w:pPr>
              <w:rPr>
                <w:rFonts w:ascii="Montserrat" w:hAnsi="Montserrat" w:cs="Calibri"/>
                <w:b/>
                <w:bCs/>
                <w:sz w:val="20"/>
                <w:lang w:val="es-MX" w:eastAsia="es-MX"/>
              </w:rPr>
            </w:pPr>
          </w:p>
        </w:tc>
      </w:tr>
      <w:tr w:rsidR="00D059AC" w:rsidRPr="00990F8A" w14:paraId="06AA6679" w14:textId="77777777" w:rsidTr="00D059AC">
        <w:tc>
          <w:tcPr>
            <w:tcW w:w="3402" w:type="dxa"/>
            <w:tcBorders>
              <w:top w:val="single" w:sz="4" w:space="0" w:color="auto"/>
              <w:left w:val="single" w:sz="4" w:space="0" w:color="auto"/>
              <w:bottom w:val="single" w:sz="4" w:space="0" w:color="auto"/>
              <w:right w:val="single" w:sz="4" w:space="0" w:color="auto"/>
            </w:tcBorders>
            <w:hideMark/>
          </w:tcPr>
          <w:p w14:paraId="017F6AF0"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Correo electrónico</w:t>
            </w:r>
          </w:p>
        </w:tc>
        <w:tc>
          <w:tcPr>
            <w:tcW w:w="6379" w:type="dxa"/>
            <w:tcBorders>
              <w:top w:val="single" w:sz="4" w:space="0" w:color="auto"/>
              <w:left w:val="single" w:sz="4" w:space="0" w:color="auto"/>
              <w:bottom w:val="single" w:sz="4" w:space="0" w:color="auto"/>
              <w:right w:val="single" w:sz="4" w:space="0" w:color="auto"/>
            </w:tcBorders>
          </w:tcPr>
          <w:p w14:paraId="10361AAF" w14:textId="77777777" w:rsidR="00D059AC" w:rsidRPr="00990F8A" w:rsidRDefault="00D059AC" w:rsidP="00D059AC">
            <w:pPr>
              <w:rPr>
                <w:rFonts w:ascii="Montserrat" w:hAnsi="Montserrat" w:cs="Calibri"/>
                <w:b/>
                <w:bCs/>
                <w:sz w:val="20"/>
                <w:lang w:val="es-MX" w:eastAsia="es-MX"/>
              </w:rPr>
            </w:pPr>
          </w:p>
        </w:tc>
      </w:tr>
      <w:tr w:rsidR="00D059AC" w:rsidRPr="00990F8A" w14:paraId="6B35C11B" w14:textId="77777777" w:rsidTr="00D059AC">
        <w:tc>
          <w:tcPr>
            <w:tcW w:w="3402" w:type="dxa"/>
            <w:tcBorders>
              <w:top w:val="single" w:sz="4" w:space="0" w:color="auto"/>
              <w:left w:val="single" w:sz="4" w:space="0" w:color="auto"/>
              <w:bottom w:val="single" w:sz="4" w:space="0" w:color="auto"/>
              <w:right w:val="single" w:sz="4" w:space="0" w:color="auto"/>
            </w:tcBorders>
            <w:hideMark/>
          </w:tcPr>
          <w:p w14:paraId="5229E618" w14:textId="77777777" w:rsidR="00D059AC" w:rsidRPr="00990F8A" w:rsidRDefault="00D059AC" w:rsidP="00D059AC">
            <w:pPr>
              <w:rPr>
                <w:rFonts w:ascii="Montserrat" w:hAnsi="Montserrat" w:cs="Calibri"/>
                <w:bCs/>
                <w:sz w:val="20"/>
                <w:lang w:val="es-MX" w:eastAsia="es-MX"/>
              </w:rPr>
            </w:pPr>
            <w:r w:rsidRPr="00990F8A">
              <w:rPr>
                <w:rFonts w:ascii="Montserrat" w:hAnsi="Montserrat" w:cs="Calibri"/>
                <w:bCs/>
                <w:sz w:val="20"/>
                <w:lang w:val="es-MX" w:eastAsia="es-MX"/>
              </w:rPr>
              <w:t>Unidad Médica que supervisará</w:t>
            </w:r>
          </w:p>
        </w:tc>
        <w:tc>
          <w:tcPr>
            <w:tcW w:w="6379" w:type="dxa"/>
            <w:tcBorders>
              <w:top w:val="single" w:sz="4" w:space="0" w:color="auto"/>
              <w:left w:val="single" w:sz="4" w:space="0" w:color="auto"/>
              <w:bottom w:val="single" w:sz="4" w:space="0" w:color="auto"/>
              <w:right w:val="single" w:sz="4" w:space="0" w:color="auto"/>
            </w:tcBorders>
          </w:tcPr>
          <w:p w14:paraId="2C6CF668" w14:textId="77777777" w:rsidR="00D059AC" w:rsidRPr="00990F8A" w:rsidRDefault="00D059AC" w:rsidP="00D059AC">
            <w:pPr>
              <w:rPr>
                <w:rFonts w:ascii="Montserrat" w:hAnsi="Montserrat" w:cs="Calibri"/>
                <w:b/>
                <w:bCs/>
                <w:sz w:val="20"/>
                <w:lang w:val="es-MX" w:eastAsia="es-MX"/>
              </w:rPr>
            </w:pPr>
          </w:p>
        </w:tc>
      </w:tr>
    </w:tbl>
    <w:p w14:paraId="083E1409" w14:textId="77777777" w:rsidR="00D059AC" w:rsidRPr="00990F8A" w:rsidRDefault="00D059AC" w:rsidP="00D059AC">
      <w:pPr>
        <w:rPr>
          <w:rFonts w:ascii="Montserrat" w:hAnsi="Montserrat" w:cs="Calibri"/>
          <w:b/>
          <w:bCs/>
          <w:sz w:val="20"/>
          <w:lang w:val="es-MX" w:eastAsia="es-MX"/>
        </w:rPr>
      </w:pPr>
    </w:p>
    <w:p w14:paraId="50934E0C" w14:textId="77777777" w:rsidR="00D059AC" w:rsidRPr="00990F8A" w:rsidRDefault="00D059AC" w:rsidP="00D059AC">
      <w:pPr>
        <w:rPr>
          <w:rFonts w:ascii="Montserrat" w:hAnsi="Montserrat" w:cs="Calibri"/>
          <w:b/>
          <w:bCs/>
          <w:sz w:val="20"/>
          <w:lang w:val="es-MX" w:eastAsia="es-MX"/>
        </w:rPr>
      </w:pPr>
      <w:r w:rsidRPr="00990F8A">
        <w:rPr>
          <w:rFonts w:ascii="Montserrat" w:hAnsi="Montserrat" w:cs="Calibri"/>
          <w:b/>
          <w:bCs/>
          <w:sz w:val="20"/>
          <w:lang w:val="es-MX" w:eastAsia="es-MX"/>
        </w:rPr>
        <w:t>*Repetir el recuadro tantos supervisores considere necesarios.</w:t>
      </w:r>
    </w:p>
    <w:p w14:paraId="3E2605B7" w14:textId="77777777" w:rsidR="00D059AC" w:rsidRPr="00990F8A" w:rsidRDefault="00D059AC" w:rsidP="00D059AC">
      <w:pPr>
        <w:rPr>
          <w:rFonts w:ascii="Montserrat" w:hAnsi="Montserrat" w:cs="Calibri"/>
          <w:b/>
          <w:bCs/>
          <w:sz w:val="20"/>
          <w:lang w:val="es-MX" w:eastAsia="es-MX"/>
        </w:rPr>
      </w:pPr>
    </w:p>
    <w:p w14:paraId="53B611C6" w14:textId="77777777" w:rsidR="00D059AC" w:rsidRPr="00990F8A" w:rsidRDefault="00D059AC" w:rsidP="00D059AC">
      <w:pPr>
        <w:rPr>
          <w:rFonts w:ascii="Montserrat" w:hAnsi="Montserrat" w:cs="Calibri"/>
          <w:b/>
          <w:bCs/>
          <w:sz w:val="20"/>
          <w:lang w:val="es-MX" w:eastAsia="es-MX"/>
        </w:rPr>
      </w:pPr>
    </w:p>
    <w:p w14:paraId="0AD4C009" w14:textId="77777777" w:rsidR="00D059AC" w:rsidRPr="00990F8A" w:rsidRDefault="00D059AC" w:rsidP="00D059AC">
      <w:pPr>
        <w:rPr>
          <w:rFonts w:ascii="Montserrat" w:hAnsi="Montserrat" w:cs="Calibri"/>
          <w:b/>
          <w:bCs/>
          <w:sz w:val="20"/>
          <w:lang w:val="es-MX" w:eastAsia="es-MX"/>
        </w:rPr>
      </w:pPr>
    </w:p>
    <w:p w14:paraId="1ED7CA5A" w14:textId="77777777" w:rsidR="00D059AC" w:rsidRPr="00990F8A" w:rsidRDefault="00D059AC" w:rsidP="00D059AC">
      <w:pPr>
        <w:rPr>
          <w:rFonts w:ascii="Montserrat" w:hAnsi="Montserrat" w:cs="Calibri"/>
          <w:b/>
          <w:bCs/>
          <w:sz w:val="20"/>
          <w:lang w:val="es-MX" w:eastAsia="es-MX"/>
        </w:rPr>
      </w:pPr>
      <w:r w:rsidRPr="00990F8A">
        <w:rPr>
          <w:rFonts w:ascii="Montserrat" w:hAnsi="Montserrat" w:cs="Calibri"/>
          <w:b/>
          <w:bCs/>
          <w:sz w:val="20"/>
          <w:lang w:val="es-MX" w:eastAsia="es-MX"/>
        </w:rPr>
        <w:t>A T E N T A M E N T E.</w:t>
      </w:r>
    </w:p>
    <w:p w14:paraId="577A9132" w14:textId="77777777" w:rsidR="00D059AC" w:rsidRPr="00990F8A" w:rsidRDefault="00D059AC" w:rsidP="00D059AC">
      <w:pPr>
        <w:rPr>
          <w:rFonts w:ascii="Montserrat" w:hAnsi="Montserrat" w:cs="Calibri"/>
          <w:b/>
          <w:bCs/>
          <w:sz w:val="20"/>
          <w:lang w:val="es-MX" w:eastAsia="es-MX"/>
        </w:rPr>
      </w:pPr>
    </w:p>
    <w:p w14:paraId="14211557" w14:textId="77777777" w:rsidR="00D059AC" w:rsidRPr="00990F8A" w:rsidRDefault="00D059AC" w:rsidP="00D059AC">
      <w:pPr>
        <w:rPr>
          <w:rFonts w:ascii="Montserrat" w:hAnsi="Montserrat" w:cs="Calibri"/>
          <w:b/>
          <w:bCs/>
          <w:sz w:val="20"/>
          <w:lang w:val="es-MX" w:eastAsia="es-MX"/>
        </w:rPr>
      </w:pPr>
    </w:p>
    <w:p w14:paraId="543C6CD7" w14:textId="77777777" w:rsidR="00D059AC" w:rsidRPr="00990F8A" w:rsidRDefault="00D059AC" w:rsidP="00D059AC">
      <w:pPr>
        <w:rPr>
          <w:rFonts w:ascii="Montserrat" w:hAnsi="Montserrat" w:cs="Calibri"/>
          <w:b/>
          <w:bCs/>
          <w:sz w:val="20"/>
          <w:lang w:val="es-MX" w:eastAsia="es-MX"/>
        </w:rPr>
      </w:pPr>
    </w:p>
    <w:p w14:paraId="2D2863D3" w14:textId="77777777" w:rsidR="00D059AC" w:rsidRPr="00990F8A" w:rsidRDefault="00D059AC" w:rsidP="00D059AC">
      <w:pPr>
        <w:jc w:val="center"/>
        <w:rPr>
          <w:rFonts w:ascii="Montserrat" w:hAnsi="Montserrat" w:cs="Calibri"/>
          <w:b/>
          <w:bCs/>
          <w:sz w:val="20"/>
          <w:lang w:val="es-MX" w:eastAsia="es-MX"/>
        </w:rPr>
      </w:pPr>
    </w:p>
    <w:tbl>
      <w:tblPr>
        <w:tblW w:w="0" w:type="auto"/>
        <w:tblInd w:w="108" w:type="dxa"/>
        <w:tblBorders>
          <w:top w:val="single" w:sz="4" w:space="0" w:color="auto"/>
        </w:tblBorders>
        <w:tblLayout w:type="fixed"/>
        <w:tblLook w:val="04A0" w:firstRow="1" w:lastRow="0" w:firstColumn="1" w:lastColumn="0" w:noHBand="0" w:noVBand="1"/>
      </w:tblPr>
      <w:tblGrid>
        <w:gridCol w:w="4744"/>
      </w:tblGrid>
      <w:tr w:rsidR="00D059AC" w:rsidRPr="00990F8A" w14:paraId="35E431F5" w14:textId="77777777" w:rsidTr="00D059AC">
        <w:tc>
          <w:tcPr>
            <w:tcW w:w="4744" w:type="dxa"/>
            <w:hideMark/>
          </w:tcPr>
          <w:p w14:paraId="018A68D4" w14:textId="77777777" w:rsidR="00D059AC" w:rsidRPr="00990F8A" w:rsidRDefault="00D059AC" w:rsidP="00D059AC">
            <w:pPr>
              <w:rPr>
                <w:rFonts w:ascii="Montserrat" w:hAnsi="Montserrat" w:cs="Calibri"/>
                <w:b/>
                <w:bCs/>
                <w:sz w:val="20"/>
                <w:lang w:val="es-MX" w:eastAsia="es-MX"/>
              </w:rPr>
            </w:pPr>
            <w:r w:rsidRPr="00990F8A">
              <w:rPr>
                <w:rFonts w:ascii="Montserrat" w:hAnsi="Montserrat" w:cs="Calibri"/>
                <w:b/>
                <w:bCs/>
                <w:sz w:val="20"/>
                <w:lang w:val="es-MX" w:eastAsia="es-MX"/>
              </w:rPr>
              <w:t>NOMBRE Y FIRMA DEL REPRESENTANTE LEGAL DE LA EMPRESA LICITANTE.</w:t>
            </w:r>
          </w:p>
        </w:tc>
      </w:tr>
    </w:tbl>
    <w:p w14:paraId="2CB847FD" w14:textId="77777777" w:rsidR="00C473E9" w:rsidRDefault="00C473E9" w:rsidP="00890B80">
      <w:pPr>
        <w:jc w:val="center"/>
        <w:rPr>
          <w:rFonts w:ascii="Tahoma" w:hAnsi="Tahoma" w:cs="Tahoma"/>
          <w:b/>
          <w:sz w:val="22"/>
          <w:szCs w:val="22"/>
        </w:rPr>
      </w:pPr>
    </w:p>
    <w:p w14:paraId="0E5D4C8A" w14:textId="77777777" w:rsidR="00D059AC" w:rsidRDefault="00D059AC" w:rsidP="00890B80">
      <w:pPr>
        <w:jc w:val="center"/>
        <w:rPr>
          <w:rFonts w:ascii="Tahoma" w:hAnsi="Tahoma" w:cs="Tahoma"/>
          <w:b/>
          <w:sz w:val="22"/>
          <w:szCs w:val="22"/>
        </w:rPr>
      </w:pPr>
    </w:p>
    <w:p w14:paraId="2C4E027B" w14:textId="77777777" w:rsidR="00D059AC" w:rsidRDefault="00D059AC" w:rsidP="00890B80">
      <w:pPr>
        <w:jc w:val="center"/>
        <w:rPr>
          <w:rFonts w:ascii="Tahoma" w:hAnsi="Tahoma" w:cs="Tahoma"/>
          <w:b/>
          <w:sz w:val="22"/>
          <w:szCs w:val="22"/>
        </w:rPr>
      </w:pPr>
    </w:p>
    <w:p w14:paraId="47C1F2F0" w14:textId="77777777" w:rsidR="00D059AC" w:rsidRDefault="00D059AC" w:rsidP="00890B80">
      <w:pPr>
        <w:jc w:val="center"/>
        <w:rPr>
          <w:rFonts w:ascii="Tahoma" w:hAnsi="Tahoma" w:cs="Tahoma"/>
          <w:b/>
          <w:sz w:val="22"/>
          <w:szCs w:val="22"/>
        </w:rPr>
      </w:pPr>
    </w:p>
    <w:p w14:paraId="7691BB40" w14:textId="77777777" w:rsidR="00D059AC" w:rsidRDefault="00D059AC" w:rsidP="00890B80">
      <w:pPr>
        <w:jc w:val="center"/>
        <w:rPr>
          <w:rFonts w:ascii="Tahoma" w:hAnsi="Tahoma" w:cs="Tahoma"/>
          <w:b/>
          <w:sz w:val="22"/>
          <w:szCs w:val="22"/>
        </w:rPr>
      </w:pPr>
    </w:p>
    <w:p w14:paraId="4FC96CD4" w14:textId="0865F195" w:rsidR="00EC3767" w:rsidRDefault="00EC3767">
      <w:pPr>
        <w:rPr>
          <w:rFonts w:ascii="Tahoma" w:hAnsi="Tahoma" w:cs="Tahoma"/>
          <w:b/>
          <w:sz w:val="22"/>
          <w:szCs w:val="22"/>
        </w:rPr>
      </w:pPr>
      <w:r>
        <w:rPr>
          <w:rFonts w:ascii="Tahoma" w:hAnsi="Tahoma" w:cs="Tahoma"/>
          <w:b/>
          <w:sz w:val="22"/>
          <w:szCs w:val="22"/>
        </w:rPr>
        <w:br w:type="page"/>
      </w:r>
    </w:p>
    <w:p w14:paraId="49F19A4D" w14:textId="62C51943" w:rsidR="00D059AC" w:rsidRDefault="00EC3767" w:rsidP="00890B80">
      <w:pPr>
        <w:jc w:val="center"/>
        <w:rPr>
          <w:rFonts w:ascii="Tahoma" w:hAnsi="Tahoma" w:cs="Tahoma"/>
          <w:b/>
          <w:sz w:val="22"/>
          <w:szCs w:val="22"/>
        </w:rPr>
      </w:pPr>
      <w:r>
        <w:rPr>
          <w:rFonts w:ascii="Tahoma" w:hAnsi="Tahoma" w:cs="Tahoma"/>
          <w:b/>
          <w:sz w:val="22"/>
          <w:szCs w:val="22"/>
        </w:rPr>
        <w:lastRenderedPageBreak/>
        <w:t>FORMATO T18 (T DIECIOCHO)</w:t>
      </w:r>
    </w:p>
    <w:p w14:paraId="54B94627" w14:textId="008EDAE4" w:rsidR="00EC3767" w:rsidRDefault="00EC3767" w:rsidP="00890B80">
      <w:pPr>
        <w:jc w:val="center"/>
        <w:rPr>
          <w:rFonts w:ascii="Tahoma" w:hAnsi="Tahoma" w:cs="Tahoma"/>
          <w:b/>
          <w:sz w:val="22"/>
          <w:szCs w:val="22"/>
        </w:rPr>
      </w:pPr>
      <w:r w:rsidRPr="00EC3767">
        <w:rPr>
          <w:rFonts w:ascii="Tahoma" w:hAnsi="Tahoma" w:cs="Tahoma"/>
          <w:b/>
          <w:sz w:val="22"/>
          <w:szCs w:val="22"/>
        </w:rPr>
        <w:t>DESIGNACIÓN DE TÉCNICOS EN SITIO Y SUPERVISOR DE OPERACIÓN ADMINISTRATIVA</w:t>
      </w:r>
    </w:p>
    <w:p w14:paraId="7D60CE1D" w14:textId="77777777" w:rsidR="00D059AC" w:rsidRDefault="00D059AC" w:rsidP="00890B80">
      <w:pPr>
        <w:jc w:val="center"/>
        <w:rPr>
          <w:rFonts w:ascii="Tahoma" w:hAnsi="Tahoma" w:cs="Tahoma"/>
          <w:b/>
          <w:sz w:val="22"/>
          <w:szCs w:val="22"/>
        </w:rPr>
      </w:pPr>
    </w:p>
    <w:p w14:paraId="0FBBD211" w14:textId="77777777" w:rsidR="007221A2" w:rsidRPr="00990F8A" w:rsidRDefault="007221A2" w:rsidP="007221A2">
      <w:pPr>
        <w:jc w:val="center"/>
        <w:rPr>
          <w:rFonts w:ascii="Montserrat" w:hAnsi="Montserrat" w:cs="Calibri"/>
          <w:b/>
          <w:bCs/>
          <w:sz w:val="20"/>
          <w:lang w:val="es-MX" w:eastAsia="es-MX"/>
        </w:rPr>
      </w:pPr>
      <w:r w:rsidRPr="00990F8A">
        <w:rPr>
          <w:rFonts w:ascii="Montserrat" w:hAnsi="Montserrat" w:cs="Calibri"/>
          <w:b/>
          <w:bCs/>
          <w:sz w:val="20"/>
          <w:lang w:val="es-MX" w:eastAsia="es-MX"/>
        </w:rPr>
        <w:t>(CARTA EN ORIGINAL, PAPEL MEMBRETADO Y FIRMA AUTÓGRAFA DEL LICITANTE)</w:t>
      </w:r>
    </w:p>
    <w:p w14:paraId="33769EA2" w14:textId="77777777" w:rsidR="007221A2" w:rsidRPr="00990F8A" w:rsidRDefault="007221A2" w:rsidP="007221A2">
      <w:pPr>
        <w:rPr>
          <w:rFonts w:ascii="Montserrat" w:hAnsi="Montserrat" w:cs="Calibri"/>
          <w:b/>
          <w:bCs/>
          <w:sz w:val="20"/>
          <w:lang w:val="es-MX" w:eastAsia="es-MX"/>
        </w:rPr>
      </w:pPr>
    </w:p>
    <w:p w14:paraId="68B07920" w14:textId="77777777" w:rsidR="007221A2" w:rsidRPr="00990F8A" w:rsidRDefault="007221A2" w:rsidP="007221A2">
      <w:pPr>
        <w:rPr>
          <w:rFonts w:ascii="Montserrat" w:hAnsi="Montserrat" w:cs="Calibri"/>
          <w:b/>
          <w:bCs/>
          <w:sz w:val="20"/>
          <w:lang w:val="es-MX" w:eastAsia="es-MX"/>
        </w:rPr>
      </w:pPr>
    </w:p>
    <w:p w14:paraId="5523BD61" w14:textId="77777777" w:rsidR="007221A2" w:rsidRPr="00990F8A" w:rsidRDefault="007221A2" w:rsidP="007221A2">
      <w:pPr>
        <w:jc w:val="right"/>
        <w:rPr>
          <w:rFonts w:ascii="Montserrat" w:hAnsi="Montserrat" w:cs="Calibri"/>
          <w:b/>
          <w:bCs/>
          <w:sz w:val="20"/>
          <w:lang w:val="es-MX" w:eastAsia="es-MX"/>
        </w:rPr>
      </w:pPr>
      <w:r w:rsidRPr="00990F8A">
        <w:rPr>
          <w:rFonts w:ascii="Montserrat" w:hAnsi="Montserrat" w:cs="Calibri"/>
          <w:b/>
          <w:bCs/>
          <w:sz w:val="20"/>
          <w:lang w:val="es-MX" w:eastAsia="es-MX"/>
        </w:rPr>
        <w:t>_____________de _________de____________________</w:t>
      </w:r>
    </w:p>
    <w:p w14:paraId="57251CA3" w14:textId="77777777" w:rsidR="007221A2" w:rsidRPr="00990F8A" w:rsidRDefault="007221A2" w:rsidP="007221A2">
      <w:pPr>
        <w:rPr>
          <w:rFonts w:ascii="Montserrat" w:hAnsi="Montserrat" w:cs="Calibri"/>
          <w:b/>
          <w:bCs/>
          <w:sz w:val="20"/>
          <w:lang w:val="es-MX" w:eastAsia="es-MX"/>
        </w:rPr>
      </w:pPr>
    </w:p>
    <w:p w14:paraId="45C8705B" w14:textId="77777777" w:rsidR="007221A2" w:rsidRPr="00990F8A" w:rsidRDefault="007221A2" w:rsidP="007221A2">
      <w:pPr>
        <w:rPr>
          <w:rFonts w:ascii="Montserrat" w:hAnsi="Montserrat" w:cs="Calibri"/>
          <w:b/>
          <w:bCs/>
          <w:sz w:val="20"/>
          <w:lang w:val="es-MX" w:eastAsia="es-MX"/>
        </w:rPr>
      </w:pPr>
    </w:p>
    <w:p w14:paraId="358B366A" w14:textId="77777777" w:rsidR="007221A2" w:rsidRPr="00990F8A" w:rsidRDefault="007221A2" w:rsidP="007221A2">
      <w:pPr>
        <w:rPr>
          <w:rFonts w:ascii="Montserrat" w:hAnsi="Montserrat" w:cs="Calibri"/>
          <w:b/>
          <w:bCs/>
          <w:sz w:val="20"/>
          <w:lang w:val="es-MX" w:eastAsia="es-MX"/>
        </w:rPr>
      </w:pPr>
    </w:p>
    <w:p w14:paraId="38B354CE" w14:textId="77777777" w:rsidR="007221A2" w:rsidRPr="00990F8A" w:rsidRDefault="007221A2" w:rsidP="007221A2">
      <w:pPr>
        <w:rPr>
          <w:rFonts w:ascii="Montserrat" w:hAnsi="Montserrat" w:cs="Calibri"/>
          <w:b/>
          <w:bCs/>
          <w:sz w:val="20"/>
          <w:lang w:val="es-MX" w:eastAsia="es-MX"/>
        </w:rPr>
      </w:pPr>
    </w:p>
    <w:p w14:paraId="52C92393" w14:textId="77777777" w:rsidR="007221A2" w:rsidRPr="00990F8A" w:rsidRDefault="007221A2" w:rsidP="007221A2">
      <w:pPr>
        <w:rPr>
          <w:rFonts w:ascii="Montserrat" w:hAnsi="Montserrat" w:cs="Calibri"/>
          <w:b/>
          <w:bCs/>
          <w:sz w:val="20"/>
          <w:lang w:val="es-MX" w:eastAsia="es-MX"/>
        </w:rPr>
      </w:pPr>
      <w:r w:rsidRPr="00990F8A">
        <w:rPr>
          <w:rFonts w:ascii="Montserrat" w:hAnsi="Montserrat" w:cs="Calibri"/>
          <w:b/>
          <w:bCs/>
          <w:sz w:val="20"/>
          <w:lang w:val="es-MX" w:eastAsia="es-MX"/>
        </w:rPr>
        <w:t>_________________________</w:t>
      </w:r>
    </w:p>
    <w:p w14:paraId="096695D9" w14:textId="77777777" w:rsidR="007221A2" w:rsidRPr="00990F8A" w:rsidRDefault="007221A2" w:rsidP="007221A2">
      <w:pPr>
        <w:rPr>
          <w:rFonts w:ascii="Montserrat" w:hAnsi="Montserrat" w:cs="Calibri"/>
          <w:b/>
          <w:bCs/>
          <w:sz w:val="20"/>
          <w:lang w:val="es-MX" w:eastAsia="es-MX"/>
        </w:rPr>
      </w:pPr>
      <w:r w:rsidRPr="00990F8A">
        <w:rPr>
          <w:rFonts w:ascii="Montserrat" w:hAnsi="Montserrat" w:cs="Calibri"/>
          <w:b/>
          <w:bCs/>
          <w:sz w:val="20"/>
          <w:lang w:val="es-MX" w:eastAsia="es-MX"/>
        </w:rPr>
        <w:t>P r e s e n t e.</w:t>
      </w:r>
    </w:p>
    <w:p w14:paraId="3F8F5856" w14:textId="77777777" w:rsidR="007221A2" w:rsidRPr="00990F8A" w:rsidRDefault="007221A2" w:rsidP="007221A2">
      <w:pPr>
        <w:rPr>
          <w:rFonts w:ascii="Montserrat" w:hAnsi="Montserrat" w:cs="Calibri"/>
          <w:b/>
          <w:bCs/>
          <w:sz w:val="20"/>
          <w:lang w:val="es-MX" w:eastAsia="es-MX"/>
        </w:rPr>
      </w:pPr>
    </w:p>
    <w:p w14:paraId="793C9F0D" w14:textId="77777777" w:rsidR="007221A2" w:rsidRPr="00990F8A" w:rsidRDefault="007221A2" w:rsidP="007221A2">
      <w:pPr>
        <w:rPr>
          <w:rFonts w:ascii="Montserrat" w:hAnsi="Montserrat" w:cs="Calibri"/>
          <w:b/>
          <w:bCs/>
          <w:sz w:val="20"/>
          <w:lang w:val="es-MX" w:eastAsia="es-MX"/>
        </w:rPr>
      </w:pPr>
    </w:p>
    <w:p w14:paraId="25AE9E53" w14:textId="26683462" w:rsidR="007221A2" w:rsidRPr="00990F8A" w:rsidRDefault="007221A2" w:rsidP="007221A2">
      <w:pPr>
        <w:jc w:val="both"/>
        <w:rPr>
          <w:rFonts w:ascii="Montserrat" w:hAnsi="Montserrat" w:cs="Calibri"/>
          <w:bCs/>
          <w:sz w:val="20"/>
          <w:lang w:val="es-MX" w:eastAsia="es-MX"/>
        </w:rPr>
      </w:pPr>
      <w:r w:rsidRPr="00990F8A">
        <w:rPr>
          <w:rFonts w:ascii="Montserrat" w:hAnsi="Montserrat" w:cs="Calibri"/>
          <w:bCs/>
          <w:sz w:val="20"/>
          <w:lang w:val="es-MX" w:eastAsia="es-MX"/>
        </w:rPr>
        <w:t xml:space="preserve">En mi carácter de representante legal de __________________________________, y con el propósito de dar cumplimiento a los requisitos establecidos para la presentación de la propuesta técnica de la Licitación Pública _____________________________________________ adjunto </w:t>
      </w:r>
      <w:r>
        <w:rPr>
          <w:rFonts w:ascii="Montserrat" w:hAnsi="Montserrat" w:cs="Calibri"/>
          <w:bCs/>
          <w:sz w:val="20"/>
          <w:lang w:val="es-MX" w:eastAsia="es-MX"/>
        </w:rPr>
        <w:t xml:space="preserve">a continuación </w:t>
      </w:r>
      <w:r w:rsidRPr="00990F8A">
        <w:rPr>
          <w:rFonts w:ascii="Montserrat" w:hAnsi="Montserrat" w:cs="Calibri"/>
          <w:bCs/>
          <w:sz w:val="20"/>
          <w:lang w:val="es-MX" w:eastAsia="es-MX"/>
        </w:rPr>
        <w:t xml:space="preserve">los datos de las personas designadas como </w:t>
      </w:r>
      <w:proofErr w:type="spellStart"/>
      <w:r>
        <w:rPr>
          <w:rFonts w:ascii="Montserrat" w:hAnsi="Montserrat" w:cs="Calibri"/>
          <w:bCs/>
          <w:sz w:val="20"/>
          <w:lang w:val="es-MX" w:eastAsia="es-MX"/>
        </w:rPr>
        <w:t>Tecnicos</w:t>
      </w:r>
      <w:proofErr w:type="spellEnd"/>
      <w:r>
        <w:rPr>
          <w:rFonts w:ascii="Montserrat" w:hAnsi="Montserrat" w:cs="Calibri"/>
          <w:bCs/>
          <w:sz w:val="20"/>
          <w:lang w:val="es-MX" w:eastAsia="es-MX"/>
        </w:rPr>
        <w:t xml:space="preserve"> en Sitio</w:t>
      </w:r>
      <w:r w:rsidRPr="00990F8A">
        <w:rPr>
          <w:rFonts w:ascii="Montserrat" w:hAnsi="Montserrat" w:cs="Calibri"/>
          <w:bCs/>
          <w:sz w:val="20"/>
          <w:lang w:val="es-MX" w:eastAsia="es-MX"/>
        </w:rPr>
        <w:t xml:space="preserve"> y </w:t>
      </w:r>
      <w:r w:rsidRPr="007221A2">
        <w:rPr>
          <w:rFonts w:ascii="Montserrat" w:hAnsi="Montserrat" w:cs="Calibri"/>
          <w:bCs/>
          <w:sz w:val="20"/>
          <w:lang w:val="es-MX" w:eastAsia="es-MX"/>
        </w:rPr>
        <w:t>supervisor de operación administrativa</w:t>
      </w:r>
      <w:r w:rsidRPr="00990F8A">
        <w:rPr>
          <w:rFonts w:ascii="Montserrat" w:hAnsi="Montserrat" w:cs="Calibri"/>
          <w:bCs/>
          <w:sz w:val="20"/>
          <w:lang w:val="es-MX" w:eastAsia="es-MX"/>
        </w:rPr>
        <w:t xml:space="preserve"> en cada uno de las Unidades Médicas del Instituto en que se prestará el servicio, a fin de verificar el adecuado funcionamiento de los equipos suministrados</w:t>
      </w:r>
      <w:r>
        <w:rPr>
          <w:rFonts w:ascii="Montserrat" w:hAnsi="Montserrat" w:cs="Calibri"/>
          <w:bCs/>
          <w:sz w:val="20"/>
          <w:lang w:val="es-MX" w:eastAsia="es-MX"/>
        </w:rPr>
        <w:t>:</w:t>
      </w:r>
    </w:p>
    <w:p w14:paraId="36FC9F82" w14:textId="77777777" w:rsidR="007221A2" w:rsidRPr="00990F8A" w:rsidRDefault="007221A2" w:rsidP="007221A2">
      <w:pPr>
        <w:rPr>
          <w:rFonts w:ascii="Montserrat" w:hAnsi="Montserrat" w:cs="Calibri"/>
          <w:b/>
          <w:bCs/>
          <w:sz w:val="20"/>
          <w:lang w:val="es-MX"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79"/>
      </w:tblGrid>
      <w:tr w:rsidR="007221A2" w:rsidRPr="00990F8A" w14:paraId="73602EF3" w14:textId="77777777" w:rsidTr="007221A2">
        <w:tc>
          <w:tcPr>
            <w:tcW w:w="3402" w:type="dxa"/>
            <w:tcBorders>
              <w:top w:val="single" w:sz="4" w:space="0" w:color="auto"/>
              <w:left w:val="single" w:sz="4" w:space="0" w:color="auto"/>
              <w:bottom w:val="single" w:sz="4" w:space="0" w:color="auto"/>
              <w:right w:val="single" w:sz="4" w:space="0" w:color="auto"/>
            </w:tcBorders>
            <w:hideMark/>
          </w:tcPr>
          <w:p w14:paraId="14801166" w14:textId="77777777" w:rsidR="007221A2" w:rsidRPr="00990F8A" w:rsidRDefault="007221A2" w:rsidP="007221A2">
            <w:pPr>
              <w:rPr>
                <w:rFonts w:ascii="Montserrat" w:hAnsi="Montserrat" w:cs="Calibri"/>
                <w:bCs/>
                <w:sz w:val="20"/>
                <w:lang w:val="es-MX" w:eastAsia="es-MX"/>
              </w:rPr>
            </w:pPr>
            <w:r w:rsidRPr="00990F8A">
              <w:rPr>
                <w:rFonts w:ascii="Montserrat" w:hAnsi="Montserrat" w:cs="Calibri"/>
                <w:bCs/>
                <w:sz w:val="20"/>
                <w:lang w:val="es-MX" w:eastAsia="es-MX"/>
              </w:rPr>
              <w:t>Nombre</w:t>
            </w:r>
          </w:p>
        </w:tc>
        <w:tc>
          <w:tcPr>
            <w:tcW w:w="6379" w:type="dxa"/>
            <w:tcBorders>
              <w:top w:val="single" w:sz="4" w:space="0" w:color="auto"/>
              <w:left w:val="single" w:sz="4" w:space="0" w:color="auto"/>
              <w:bottom w:val="single" w:sz="4" w:space="0" w:color="auto"/>
              <w:right w:val="single" w:sz="4" w:space="0" w:color="auto"/>
            </w:tcBorders>
          </w:tcPr>
          <w:p w14:paraId="1028415C" w14:textId="77777777" w:rsidR="007221A2" w:rsidRPr="00990F8A" w:rsidRDefault="007221A2" w:rsidP="007221A2">
            <w:pPr>
              <w:rPr>
                <w:rFonts w:ascii="Montserrat" w:hAnsi="Montserrat" w:cs="Calibri"/>
                <w:b/>
                <w:bCs/>
                <w:sz w:val="20"/>
                <w:lang w:val="es-MX" w:eastAsia="es-MX"/>
              </w:rPr>
            </w:pPr>
          </w:p>
        </w:tc>
      </w:tr>
      <w:tr w:rsidR="007221A2" w:rsidRPr="00990F8A" w14:paraId="6AA255F0" w14:textId="77777777" w:rsidTr="007221A2">
        <w:tc>
          <w:tcPr>
            <w:tcW w:w="3402" w:type="dxa"/>
            <w:tcBorders>
              <w:top w:val="single" w:sz="4" w:space="0" w:color="auto"/>
              <w:left w:val="single" w:sz="4" w:space="0" w:color="auto"/>
              <w:bottom w:val="single" w:sz="4" w:space="0" w:color="auto"/>
              <w:right w:val="single" w:sz="4" w:space="0" w:color="auto"/>
            </w:tcBorders>
            <w:hideMark/>
          </w:tcPr>
          <w:p w14:paraId="4BF619E3" w14:textId="77777777" w:rsidR="007221A2" w:rsidRPr="00990F8A" w:rsidRDefault="007221A2" w:rsidP="007221A2">
            <w:pPr>
              <w:rPr>
                <w:rFonts w:ascii="Montserrat" w:hAnsi="Montserrat" w:cs="Calibri"/>
                <w:bCs/>
                <w:sz w:val="20"/>
                <w:lang w:val="es-MX" w:eastAsia="es-MX"/>
              </w:rPr>
            </w:pPr>
            <w:r w:rsidRPr="00990F8A">
              <w:rPr>
                <w:rFonts w:ascii="Montserrat" w:hAnsi="Montserrat" w:cs="Calibri"/>
                <w:bCs/>
                <w:sz w:val="20"/>
                <w:lang w:val="es-MX" w:eastAsia="es-MX"/>
              </w:rPr>
              <w:t>Título académico</w:t>
            </w:r>
          </w:p>
        </w:tc>
        <w:tc>
          <w:tcPr>
            <w:tcW w:w="6379" w:type="dxa"/>
            <w:tcBorders>
              <w:top w:val="single" w:sz="4" w:space="0" w:color="auto"/>
              <w:left w:val="single" w:sz="4" w:space="0" w:color="auto"/>
              <w:bottom w:val="single" w:sz="4" w:space="0" w:color="auto"/>
              <w:right w:val="single" w:sz="4" w:space="0" w:color="auto"/>
            </w:tcBorders>
          </w:tcPr>
          <w:p w14:paraId="3B4BEBD0" w14:textId="77777777" w:rsidR="007221A2" w:rsidRPr="00990F8A" w:rsidRDefault="007221A2" w:rsidP="007221A2">
            <w:pPr>
              <w:rPr>
                <w:rFonts w:ascii="Montserrat" w:hAnsi="Montserrat" w:cs="Calibri"/>
                <w:b/>
                <w:bCs/>
                <w:sz w:val="20"/>
                <w:lang w:val="es-MX" w:eastAsia="es-MX"/>
              </w:rPr>
            </w:pPr>
          </w:p>
        </w:tc>
      </w:tr>
      <w:tr w:rsidR="007221A2" w:rsidRPr="00990F8A" w14:paraId="6226327A" w14:textId="77777777" w:rsidTr="007221A2">
        <w:tc>
          <w:tcPr>
            <w:tcW w:w="3402" w:type="dxa"/>
            <w:tcBorders>
              <w:top w:val="single" w:sz="4" w:space="0" w:color="auto"/>
              <w:left w:val="single" w:sz="4" w:space="0" w:color="auto"/>
              <w:bottom w:val="single" w:sz="4" w:space="0" w:color="auto"/>
              <w:right w:val="single" w:sz="4" w:space="0" w:color="auto"/>
            </w:tcBorders>
            <w:hideMark/>
          </w:tcPr>
          <w:p w14:paraId="70C7CE0C" w14:textId="77777777" w:rsidR="007221A2" w:rsidRPr="00990F8A" w:rsidRDefault="007221A2" w:rsidP="007221A2">
            <w:pPr>
              <w:rPr>
                <w:rFonts w:ascii="Montserrat" w:hAnsi="Montserrat" w:cs="Calibri"/>
                <w:bCs/>
                <w:sz w:val="20"/>
                <w:lang w:val="es-MX" w:eastAsia="es-MX"/>
              </w:rPr>
            </w:pPr>
            <w:r w:rsidRPr="00990F8A">
              <w:rPr>
                <w:rFonts w:ascii="Montserrat" w:hAnsi="Montserrat" w:cs="Calibri"/>
                <w:bCs/>
                <w:sz w:val="20"/>
                <w:lang w:val="es-MX" w:eastAsia="es-MX"/>
              </w:rPr>
              <w:t>Teléfono de oficina</w:t>
            </w:r>
          </w:p>
        </w:tc>
        <w:tc>
          <w:tcPr>
            <w:tcW w:w="6379" w:type="dxa"/>
            <w:tcBorders>
              <w:top w:val="single" w:sz="4" w:space="0" w:color="auto"/>
              <w:left w:val="single" w:sz="4" w:space="0" w:color="auto"/>
              <w:bottom w:val="single" w:sz="4" w:space="0" w:color="auto"/>
              <w:right w:val="single" w:sz="4" w:space="0" w:color="auto"/>
            </w:tcBorders>
          </w:tcPr>
          <w:p w14:paraId="3C3897D9" w14:textId="77777777" w:rsidR="007221A2" w:rsidRPr="00990F8A" w:rsidRDefault="007221A2" w:rsidP="007221A2">
            <w:pPr>
              <w:rPr>
                <w:rFonts w:ascii="Montserrat" w:hAnsi="Montserrat" w:cs="Calibri"/>
                <w:b/>
                <w:bCs/>
                <w:sz w:val="20"/>
                <w:lang w:val="es-MX" w:eastAsia="es-MX"/>
              </w:rPr>
            </w:pPr>
          </w:p>
        </w:tc>
      </w:tr>
      <w:tr w:rsidR="007221A2" w:rsidRPr="00990F8A" w14:paraId="7A20A891" w14:textId="77777777" w:rsidTr="007221A2">
        <w:tc>
          <w:tcPr>
            <w:tcW w:w="3402" w:type="dxa"/>
            <w:tcBorders>
              <w:top w:val="single" w:sz="4" w:space="0" w:color="auto"/>
              <w:left w:val="single" w:sz="4" w:space="0" w:color="auto"/>
              <w:bottom w:val="single" w:sz="4" w:space="0" w:color="auto"/>
              <w:right w:val="single" w:sz="4" w:space="0" w:color="auto"/>
            </w:tcBorders>
            <w:hideMark/>
          </w:tcPr>
          <w:p w14:paraId="6E6B5992" w14:textId="77777777" w:rsidR="007221A2" w:rsidRPr="00990F8A" w:rsidRDefault="007221A2" w:rsidP="007221A2">
            <w:pPr>
              <w:rPr>
                <w:rFonts w:ascii="Montserrat" w:hAnsi="Montserrat" w:cs="Calibri"/>
                <w:bCs/>
                <w:sz w:val="20"/>
                <w:lang w:val="es-MX" w:eastAsia="es-MX"/>
              </w:rPr>
            </w:pPr>
            <w:r w:rsidRPr="00990F8A">
              <w:rPr>
                <w:rFonts w:ascii="Montserrat" w:hAnsi="Montserrat" w:cs="Calibri"/>
                <w:bCs/>
                <w:sz w:val="20"/>
                <w:lang w:val="es-MX" w:eastAsia="es-MX"/>
              </w:rPr>
              <w:t>Teléfono celular</w:t>
            </w:r>
          </w:p>
        </w:tc>
        <w:tc>
          <w:tcPr>
            <w:tcW w:w="6379" w:type="dxa"/>
            <w:tcBorders>
              <w:top w:val="single" w:sz="4" w:space="0" w:color="auto"/>
              <w:left w:val="single" w:sz="4" w:space="0" w:color="auto"/>
              <w:bottom w:val="single" w:sz="4" w:space="0" w:color="auto"/>
              <w:right w:val="single" w:sz="4" w:space="0" w:color="auto"/>
            </w:tcBorders>
          </w:tcPr>
          <w:p w14:paraId="27581B6B" w14:textId="77777777" w:rsidR="007221A2" w:rsidRPr="00990F8A" w:rsidRDefault="007221A2" w:rsidP="007221A2">
            <w:pPr>
              <w:rPr>
                <w:rFonts w:ascii="Montserrat" w:hAnsi="Montserrat" w:cs="Calibri"/>
                <w:b/>
                <w:bCs/>
                <w:sz w:val="20"/>
                <w:lang w:val="es-MX" w:eastAsia="es-MX"/>
              </w:rPr>
            </w:pPr>
          </w:p>
        </w:tc>
      </w:tr>
      <w:tr w:rsidR="007221A2" w:rsidRPr="00990F8A" w14:paraId="324AAB6B" w14:textId="77777777" w:rsidTr="007221A2">
        <w:tc>
          <w:tcPr>
            <w:tcW w:w="3402" w:type="dxa"/>
            <w:tcBorders>
              <w:top w:val="single" w:sz="4" w:space="0" w:color="auto"/>
              <w:left w:val="single" w:sz="4" w:space="0" w:color="auto"/>
              <w:bottom w:val="single" w:sz="4" w:space="0" w:color="auto"/>
              <w:right w:val="single" w:sz="4" w:space="0" w:color="auto"/>
            </w:tcBorders>
            <w:hideMark/>
          </w:tcPr>
          <w:p w14:paraId="51EFB491" w14:textId="77777777" w:rsidR="007221A2" w:rsidRPr="00990F8A" w:rsidRDefault="007221A2" w:rsidP="007221A2">
            <w:pPr>
              <w:rPr>
                <w:rFonts w:ascii="Montserrat" w:hAnsi="Montserrat" w:cs="Calibri"/>
                <w:bCs/>
                <w:sz w:val="20"/>
                <w:lang w:val="es-MX" w:eastAsia="es-MX"/>
              </w:rPr>
            </w:pPr>
            <w:r w:rsidRPr="00990F8A">
              <w:rPr>
                <w:rFonts w:ascii="Montserrat" w:hAnsi="Montserrat" w:cs="Calibri"/>
                <w:bCs/>
                <w:sz w:val="20"/>
                <w:lang w:val="es-MX" w:eastAsia="es-MX"/>
              </w:rPr>
              <w:t>Correo electrónico</w:t>
            </w:r>
          </w:p>
        </w:tc>
        <w:tc>
          <w:tcPr>
            <w:tcW w:w="6379" w:type="dxa"/>
            <w:tcBorders>
              <w:top w:val="single" w:sz="4" w:space="0" w:color="auto"/>
              <w:left w:val="single" w:sz="4" w:space="0" w:color="auto"/>
              <w:bottom w:val="single" w:sz="4" w:space="0" w:color="auto"/>
              <w:right w:val="single" w:sz="4" w:space="0" w:color="auto"/>
            </w:tcBorders>
          </w:tcPr>
          <w:p w14:paraId="73EEFC1C" w14:textId="77777777" w:rsidR="007221A2" w:rsidRPr="00990F8A" w:rsidRDefault="007221A2" w:rsidP="007221A2">
            <w:pPr>
              <w:rPr>
                <w:rFonts w:ascii="Montserrat" w:hAnsi="Montserrat" w:cs="Calibri"/>
                <w:b/>
                <w:bCs/>
                <w:sz w:val="20"/>
                <w:lang w:val="es-MX" w:eastAsia="es-MX"/>
              </w:rPr>
            </w:pPr>
          </w:p>
        </w:tc>
      </w:tr>
      <w:tr w:rsidR="007221A2" w:rsidRPr="00990F8A" w14:paraId="399F841B" w14:textId="77777777" w:rsidTr="007221A2">
        <w:tc>
          <w:tcPr>
            <w:tcW w:w="3402" w:type="dxa"/>
            <w:tcBorders>
              <w:top w:val="single" w:sz="4" w:space="0" w:color="auto"/>
              <w:left w:val="single" w:sz="4" w:space="0" w:color="auto"/>
              <w:bottom w:val="single" w:sz="4" w:space="0" w:color="auto"/>
              <w:right w:val="single" w:sz="4" w:space="0" w:color="auto"/>
            </w:tcBorders>
            <w:hideMark/>
          </w:tcPr>
          <w:p w14:paraId="759EFB6A" w14:textId="77777777" w:rsidR="007221A2" w:rsidRPr="00990F8A" w:rsidRDefault="007221A2" w:rsidP="007221A2">
            <w:pPr>
              <w:rPr>
                <w:rFonts w:ascii="Montserrat" w:hAnsi="Montserrat" w:cs="Calibri"/>
                <w:bCs/>
                <w:sz w:val="20"/>
                <w:lang w:val="es-MX" w:eastAsia="es-MX"/>
              </w:rPr>
            </w:pPr>
            <w:r w:rsidRPr="00990F8A">
              <w:rPr>
                <w:rFonts w:ascii="Montserrat" w:hAnsi="Montserrat" w:cs="Calibri"/>
                <w:bCs/>
                <w:sz w:val="20"/>
                <w:lang w:val="es-MX" w:eastAsia="es-MX"/>
              </w:rPr>
              <w:t>Unidad Médica que supervisará</w:t>
            </w:r>
          </w:p>
        </w:tc>
        <w:tc>
          <w:tcPr>
            <w:tcW w:w="6379" w:type="dxa"/>
            <w:tcBorders>
              <w:top w:val="single" w:sz="4" w:space="0" w:color="auto"/>
              <w:left w:val="single" w:sz="4" w:space="0" w:color="auto"/>
              <w:bottom w:val="single" w:sz="4" w:space="0" w:color="auto"/>
              <w:right w:val="single" w:sz="4" w:space="0" w:color="auto"/>
            </w:tcBorders>
          </w:tcPr>
          <w:p w14:paraId="6F1FFFA6" w14:textId="77777777" w:rsidR="007221A2" w:rsidRPr="00990F8A" w:rsidRDefault="007221A2" w:rsidP="007221A2">
            <w:pPr>
              <w:rPr>
                <w:rFonts w:ascii="Montserrat" w:hAnsi="Montserrat" w:cs="Calibri"/>
                <w:b/>
                <w:bCs/>
                <w:sz w:val="20"/>
                <w:lang w:val="es-MX" w:eastAsia="es-MX"/>
              </w:rPr>
            </w:pPr>
          </w:p>
        </w:tc>
      </w:tr>
    </w:tbl>
    <w:p w14:paraId="379BE2F1" w14:textId="77777777" w:rsidR="007221A2" w:rsidRPr="00990F8A" w:rsidRDefault="007221A2" w:rsidP="007221A2">
      <w:pPr>
        <w:rPr>
          <w:rFonts w:ascii="Montserrat" w:hAnsi="Montserrat" w:cs="Calibri"/>
          <w:b/>
          <w:bCs/>
          <w:sz w:val="20"/>
          <w:lang w:val="es-MX" w:eastAsia="es-MX"/>
        </w:rPr>
      </w:pPr>
    </w:p>
    <w:p w14:paraId="725DF6F0" w14:textId="77777777" w:rsidR="007221A2" w:rsidRPr="00990F8A" w:rsidRDefault="007221A2" w:rsidP="007221A2">
      <w:pPr>
        <w:rPr>
          <w:rFonts w:ascii="Montserrat" w:hAnsi="Montserrat" w:cs="Calibri"/>
          <w:b/>
          <w:bCs/>
          <w:sz w:val="20"/>
          <w:lang w:val="es-MX" w:eastAsia="es-MX"/>
        </w:rPr>
      </w:pPr>
      <w:r w:rsidRPr="00990F8A">
        <w:rPr>
          <w:rFonts w:ascii="Montserrat" w:hAnsi="Montserrat" w:cs="Calibri"/>
          <w:b/>
          <w:bCs/>
          <w:sz w:val="20"/>
          <w:lang w:val="es-MX" w:eastAsia="es-MX"/>
        </w:rPr>
        <w:t>*Repetir el recuadro tantos supervisores considere necesarios.</w:t>
      </w:r>
    </w:p>
    <w:p w14:paraId="19D748A8" w14:textId="77777777" w:rsidR="007221A2" w:rsidRPr="00990F8A" w:rsidRDefault="007221A2" w:rsidP="007221A2">
      <w:pPr>
        <w:rPr>
          <w:rFonts w:ascii="Montserrat" w:hAnsi="Montserrat" w:cs="Calibri"/>
          <w:b/>
          <w:bCs/>
          <w:sz w:val="20"/>
          <w:lang w:val="es-MX" w:eastAsia="es-MX"/>
        </w:rPr>
      </w:pPr>
    </w:p>
    <w:p w14:paraId="730B050F" w14:textId="77777777" w:rsidR="007221A2" w:rsidRPr="00990F8A" w:rsidRDefault="007221A2" w:rsidP="007221A2">
      <w:pPr>
        <w:rPr>
          <w:rFonts w:ascii="Montserrat" w:hAnsi="Montserrat" w:cs="Calibri"/>
          <w:b/>
          <w:bCs/>
          <w:sz w:val="20"/>
          <w:lang w:val="es-MX" w:eastAsia="es-MX"/>
        </w:rPr>
      </w:pPr>
    </w:p>
    <w:p w14:paraId="08CDFADA" w14:textId="77777777" w:rsidR="007221A2" w:rsidRPr="00990F8A" w:rsidRDefault="007221A2" w:rsidP="007221A2">
      <w:pPr>
        <w:rPr>
          <w:rFonts w:ascii="Montserrat" w:hAnsi="Montserrat" w:cs="Calibri"/>
          <w:b/>
          <w:bCs/>
          <w:sz w:val="20"/>
          <w:lang w:val="es-MX" w:eastAsia="es-MX"/>
        </w:rPr>
      </w:pPr>
    </w:p>
    <w:p w14:paraId="611D2DF9" w14:textId="77777777" w:rsidR="007221A2" w:rsidRPr="00990F8A" w:rsidRDefault="007221A2" w:rsidP="007221A2">
      <w:pPr>
        <w:rPr>
          <w:rFonts w:ascii="Montserrat" w:hAnsi="Montserrat" w:cs="Calibri"/>
          <w:b/>
          <w:bCs/>
          <w:sz w:val="20"/>
          <w:lang w:val="es-MX" w:eastAsia="es-MX"/>
        </w:rPr>
      </w:pPr>
      <w:r w:rsidRPr="00990F8A">
        <w:rPr>
          <w:rFonts w:ascii="Montserrat" w:hAnsi="Montserrat" w:cs="Calibri"/>
          <w:b/>
          <w:bCs/>
          <w:sz w:val="20"/>
          <w:lang w:val="es-MX" w:eastAsia="es-MX"/>
        </w:rPr>
        <w:t>A T E N T A M E N T E.</w:t>
      </w:r>
    </w:p>
    <w:p w14:paraId="37798CD0" w14:textId="77777777" w:rsidR="007221A2" w:rsidRPr="00990F8A" w:rsidRDefault="007221A2" w:rsidP="007221A2">
      <w:pPr>
        <w:rPr>
          <w:rFonts w:ascii="Montserrat" w:hAnsi="Montserrat" w:cs="Calibri"/>
          <w:b/>
          <w:bCs/>
          <w:sz w:val="20"/>
          <w:lang w:val="es-MX" w:eastAsia="es-MX"/>
        </w:rPr>
      </w:pPr>
    </w:p>
    <w:p w14:paraId="4D1BDBDB" w14:textId="77777777" w:rsidR="007221A2" w:rsidRPr="00990F8A" w:rsidRDefault="007221A2" w:rsidP="007221A2">
      <w:pPr>
        <w:rPr>
          <w:rFonts w:ascii="Montserrat" w:hAnsi="Montserrat" w:cs="Calibri"/>
          <w:b/>
          <w:bCs/>
          <w:sz w:val="20"/>
          <w:lang w:val="es-MX" w:eastAsia="es-MX"/>
        </w:rPr>
      </w:pPr>
    </w:p>
    <w:p w14:paraId="40CE47A9" w14:textId="77777777" w:rsidR="007221A2" w:rsidRPr="00990F8A" w:rsidRDefault="007221A2" w:rsidP="007221A2">
      <w:pPr>
        <w:rPr>
          <w:rFonts w:ascii="Montserrat" w:hAnsi="Montserrat" w:cs="Calibri"/>
          <w:b/>
          <w:bCs/>
          <w:sz w:val="20"/>
          <w:lang w:val="es-MX" w:eastAsia="es-MX"/>
        </w:rPr>
      </w:pPr>
    </w:p>
    <w:p w14:paraId="449FF5D6" w14:textId="77777777" w:rsidR="007221A2" w:rsidRPr="00990F8A" w:rsidRDefault="007221A2" w:rsidP="007221A2">
      <w:pPr>
        <w:jc w:val="center"/>
        <w:rPr>
          <w:rFonts w:ascii="Montserrat" w:hAnsi="Montserrat" w:cs="Calibri"/>
          <w:b/>
          <w:bCs/>
          <w:sz w:val="20"/>
          <w:lang w:val="es-MX" w:eastAsia="es-MX"/>
        </w:rPr>
      </w:pPr>
    </w:p>
    <w:tbl>
      <w:tblPr>
        <w:tblW w:w="0" w:type="auto"/>
        <w:tblInd w:w="108" w:type="dxa"/>
        <w:tblBorders>
          <w:top w:val="single" w:sz="4" w:space="0" w:color="auto"/>
        </w:tblBorders>
        <w:tblLayout w:type="fixed"/>
        <w:tblLook w:val="04A0" w:firstRow="1" w:lastRow="0" w:firstColumn="1" w:lastColumn="0" w:noHBand="0" w:noVBand="1"/>
      </w:tblPr>
      <w:tblGrid>
        <w:gridCol w:w="4744"/>
      </w:tblGrid>
      <w:tr w:rsidR="007221A2" w:rsidRPr="00990F8A" w14:paraId="69A9837B" w14:textId="77777777" w:rsidTr="007221A2">
        <w:tc>
          <w:tcPr>
            <w:tcW w:w="4744" w:type="dxa"/>
            <w:hideMark/>
          </w:tcPr>
          <w:p w14:paraId="47A6EB9B" w14:textId="77777777" w:rsidR="007221A2" w:rsidRPr="00990F8A" w:rsidRDefault="007221A2" w:rsidP="007221A2">
            <w:pPr>
              <w:rPr>
                <w:rFonts w:ascii="Montserrat" w:hAnsi="Montserrat" w:cs="Calibri"/>
                <w:b/>
                <w:bCs/>
                <w:sz w:val="20"/>
                <w:lang w:val="es-MX" w:eastAsia="es-MX"/>
              </w:rPr>
            </w:pPr>
            <w:r w:rsidRPr="00990F8A">
              <w:rPr>
                <w:rFonts w:ascii="Montserrat" w:hAnsi="Montserrat" w:cs="Calibri"/>
                <w:b/>
                <w:bCs/>
                <w:sz w:val="20"/>
                <w:lang w:val="es-MX" w:eastAsia="es-MX"/>
              </w:rPr>
              <w:t>NOMBRE Y FIRMA DEL REPRESENTANTE LEGAL DE LA EMPRESA LICITANTE.</w:t>
            </w:r>
          </w:p>
        </w:tc>
      </w:tr>
    </w:tbl>
    <w:p w14:paraId="34AE7905" w14:textId="77777777" w:rsidR="00C473E9" w:rsidRDefault="00C473E9" w:rsidP="00890B80">
      <w:pPr>
        <w:jc w:val="center"/>
        <w:rPr>
          <w:rFonts w:ascii="Tahoma" w:hAnsi="Tahoma" w:cs="Tahoma"/>
          <w:b/>
          <w:sz w:val="22"/>
          <w:szCs w:val="22"/>
        </w:rPr>
      </w:pPr>
    </w:p>
    <w:p w14:paraId="0370037F" w14:textId="7B42C81F" w:rsidR="00EC3767" w:rsidRDefault="00EC3767">
      <w:pPr>
        <w:rPr>
          <w:rFonts w:ascii="Tahoma" w:hAnsi="Tahoma" w:cs="Tahoma"/>
          <w:b/>
          <w:sz w:val="22"/>
          <w:szCs w:val="22"/>
        </w:rPr>
      </w:pPr>
      <w:r>
        <w:rPr>
          <w:rFonts w:ascii="Tahoma" w:hAnsi="Tahoma" w:cs="Tahoma"/>
          <w:b/>
          <w:sz w:val="22"/>
          <w:szCs w:val="22"/>
        </w:rPr>
        <w:br w:type="page"/>
      </w:r>
    </w:p>
    <w:p w14:paraId="4C04404F" w14:textId="77777777" w:rsidR="00EC3767" w:rsidRDefault="00EC3767" w:rsidP="00890B80">
      <w:pPr>
        <w:jc w:val="center"/>
        <w:rPr>
          <w:rFonts w:ascii="Tahoma" w:hAnsi="Tahoma" w:cs="Tahoma"/>
          <w:b/>
          <w:sz w:val="22"/>
          <w:szCs w:val="22"/>
        </w:rPr>
      </w:pPr>
    </w:p>
    <w:p w14:paraId="3AD53456" w14:textId="011A8D24" w:rsidR="00E968CD" w:rsidRPr="008B1B65" w:rsidRDefault="00E968CD" w:rsidP="00D059AC">
      <w:pPr>
        <w:jc w:val="center"/>
        <w:rPr>
          <w:rFonts w:ascii="Tahoma" w:hAnsi="Tahoma" w:cs="Tahoma"/>
          <w:b/>
          <w:sz w:val="22"/>
          <w:szCs w:val="22"/>
          <w:u w:val="single"/>
        </w:rPr>
      </w:pPr>
      <w:r w:rsidRPr="008B1B65">
        <w:rPr>
          <w:rFonts w:ascii="Tahoma" w:hAnsi="Tahoma" w:cs="Tahoma"/>
          <w:b/>
          <w:sz w:val="22"/>
          <w:szCs w:val="22"/>
        </w:rPr>
        <w:t xml:space="preserve">ANEXO </w:t>
      </w:r>
      <w:r>
        <w:rPr>
          <w:rFonts w:ascii="Tahoma" w:hAnsi="Tahoma" w:cs="Tahoma"/>
          <w:b/>
          <w:sz w:val="22"/>
          <w:szCs w:val="22"/>
        </w:rPr>
        <w:t>T19</w:t>
      </w:r>
      <w:r w:rsidRPr="008B1B65">
        <w:rPr>
          <w:rFonts w:ascii="Tahoma" w:hAnsi="Tahoma" w:cs="Tahoma"/>
          <w:b/>
          <w:sz w:val="22"/>
          <w:szCs w:val="22"/>
        </w:rPr>
        <w:t xml:space="preserve"> (T</w:t>
      </w:r>
      <w:r>
        <w:rPr>
          <w:rFonts w:ascii="Tahoma" w:hAnsi="Tahoma" w:cs="Tahoma"/>
          <w:b/>
          <w:sz w:val="22"/>
          <w:szCs w:val="22"/>
        </w:rPr>
        <w:t xml:space="preserve"> DIECINUEVE</w:t>
      </w:r>
      <w:r w:rsidRPr="008B1B65">
        <w:rPr>
          <w:rFonts w:ascii="Tahoma" w:hAnsi="Tahoma" w:cs="Tahoma"/>
          <w:b/>
          <w:sz w:val="22"/>
          <w:szCs w:val="22"/>
        </w:rPr>
        <w:t>)</w:t>
      </w:r>
    </w:p>
    <w:p w14:paraId="67F74F6F" w14:textId="77777777" w:rsidR="00D059AC" w:rsidRPr="000B68F8" w:rsidRDefault="00D059AC" w:rsidP="00D059AC">
      <w:pPr>
        <w:keepNext/>
        <w:keepLines/>
        <w:spacing w:line="276" w:lineRule="auto"/>
        <w:jc w:val="center"/>
        <w:outlineLvl w:val="0"/>
        <w:rPr>
          <w:rFonts w:ascii="Montserrat" w:eastAsiaTheme="majorEastAsia" w:hAnsi="Montserrat" w:cstheme="majorBidi"/>
          <w:b/>
          <w:bCs/>
          <w:lang w:val="es-MX"/>
        </w:rPr>
      </w:pPr>
      <w:r w:rsidRPr="00D059AC">
        <w:rPr>
          <w:rFonts w:ascii="Tahoma" w:hAnsi="Tahoma" w:cs="Tahoma"/>
          <w:b/>
          <w:sz w:val="22"/>
          <w:szCs w:val="22"/>
        </w:rPr>
        <w:t>“CARTA COMPROMISO DEL LICITANTE PARTICIPANTE EN LA INSTALACIÓN DE EQUIPO”</w:t>
      </w:r>
    </w:p>
    <w:p w14:paraId="450E64EC" w14:textId="77777777" w:rsidR="00D059AC" w:rsidRDefault="00D059AC" w:rsidP="00D059AC">
      <w:pPr>
        <w:spacing w:after="200" w:line="276" w:lineRule="auto"/>
        <w:jc w:val="right"/>
        <w:rPr>
          <w:rFonts w:ascii="Montserrat" w:eastAsiaTheme="minorHAnsi" w:hAnsi="Montserrat" w:cs="Arial"/>
          <w:sz w:val="18"/>
          <w:szCs w:val="18"/>
          <w:lang w:val="es-MX"/>
        </w:rPr>
      </w:pPr>
    </w:p>
    <w:p w14:paraId="15AF3FCD" w14:textId="77777777" w:rsidR="00D059AC" w:rsidRPr="00990F8A" w:rsidRDefault="00D059AC" w:rsidP="00D059AC">
      <w:pPr>
        <w:spacing w:after="200" w:line="276" w:lineRule="auto"/>
        <w:jc w:val="right"/>
        <w:rPr>
          <w:rFonts w:ascii="Montserrat" w:eastAsiaTheme="minorHAnsi" w:hAnsi="Montserrat" w:cs="Arial"/>
          <w:b/>
          <w:sz w:val="18"/>
          <w:szCs w:val="18"/>
          <w:lang w:val="es-MX"/>
        </w:rPr>
      </w:pPr>
      <w:r w:rsidRPr="00990F8A">
        <w:rPr>
          <w:rFonts w:ascii="Montserrat" w:eastAsiaTheme="minorHAnsi" w:hAnsi="Montserrat" w:cs="Arial"/>
          <w:sz w:val="18"/>
          <w:szCs w:val="18"/>
          <w:lang w:val="es-MX"/>
        </w:rPr>
        <w:t>“LOCALIDAD”, a ____ de ___________ 20___.</w:t>
      </w:r>
    </w:p>
    <w:p w14:paraId="55986A94" w14:textId="77777777" w:rsidR="00D059AC" w:rsidRPr="00990F8A" w:rsidRDefault="00D059AC" w:rsidP="00D059AC">
      <w:pPr>
        <w:spacing w:after="200" w:line="276" w:lineRule="auto"/>
        <w:jc w:val="both"/>
        <w:rPr>
          <w:rFonts w:ascii="Montserrat" w:eastAsiaTheme="minorHAnsi" w:hAnsi="Montserrat" w:cs="Arial"/>
          <w:b/>
          <w:sz w:val="18"/>
          <w:szCs w:val="18"/>
          <w:lang w:val="es-MX"/>
        </w:rPr>
      </w:pPr>
      <w:r w:rsidRPr="00990F8A">
        <w:rPr>
          <w:rFonts w:ascii="Montserrat" w:eastAsiaTheme="minorHAnsi" w:hAnsi="Montserrat" w:cs="Arial"/>
          <w:b/>
          <w:sz w:val="18"/>
          <w:szCs w:val="18"/>
          <w:lang w:val="es-MX"/>
        </w:rPr>
        <w:t>Instituto Mexicano del Seguro Social</w:t>
      </w:r>
    </w:p>
    <w:p w14:paraId="533D8482" w14:textId="77777777" w:rsidR="00D059AC" w:rsidRPr="00990F8A" w:rsidRDefault="00D059AC" w:rsidP="00D059AC">
      <w:pPr>
        <w:spacing w:after="200" w:line="276" w:lineRule="auto"/>
        <w:jc w:val="both"/>
        <w:rPr>
          <w:rFonts w:ascii="Montserrat" w:eastAsiaTheme="minorHAnsi" w:hAnsi="Montserrat" w:cs="Arial"/>
          <w:b/>
          <w:sz w:val="18"/>
          <w:szCs w:val="18"/>
          <w:lang w:val="es-MX"/>
        </w:rPr>
      </w:pPr>
      <w:r w:rsidRPr="00990F8A">
        <w:rPr>
          <w:rFonts w:ascii="Montserrat" w:eastAsiaTheme="minorHAnsi" w:hAnsi="Montserrat" w:cs="Arial"/>
          <w:b/>
          <w:sz w:val="18"/>
          <w:szCs w:val="18"/>
          <w:lang w:val="es-MX"/>
        </w:rPr>
        <w:t>Convocante</w:t>
      </w:r>
    </w:p>
    <w:p w14:paraId="7A1159C5" w14:textId="77777777" w:rsidR="00D059AC" w:rsidRPr="00990F8A" w:rsidRDefault="00D059AC" w:rsidP="00D059AC">
      <w:pPr>
        <w:spacing w:after="200" w:line="276" w:lineRule="auto"/>
        <w:jc w:val="both"/>
        <w:rPr>
          <w:rFonts w:ascii="Montserrat" w:eastAsiaTheme="minorHAnsi" w:hAnsi="Montserrat" w:cs="Arial"/>
          <w:b/>
          <w:sz w:val="18"/>
          <w:szCs w:val="18"/>
          <w:lang w:val="es-MX"/>
        </w:rPr>
      </w:pPr>
      <w:r w:rsidRPr="00990F8A">
        <w:rPr>
          <w:rFonts w:ascii="Montserrat" w:eastAsiaTheme="minorHAnsi" w:hAnsi="Montserrat" w:cs="Arial"/>
          <w:b/>
          <w:sz w:val="18"/>
          <w:szCs w:val="18"/>
          <w:lang w:val="es-MX"/>
        </w:rPr>
        <w:t>Licitación _________________________________________</w:t>
      </w:r>
    </w:p>
    <w:p w14:paraId="06ADE603" w14:textId="77777777" w:rsidR="00D059AC" w:rsidRPr="00990F8A" w:rsidRDefault="00D059AC" w:rsidP="00D059AC">
      <w:pPr>
        <w:spacing w:after="200" w:line="276" w:lineRule="auto"/>
        <w:jc w:val="both"/>
        <w:rPr>
          <w:rFonts w:ascii="Montserrat" w:eastAsiaTheme="minorHAnsi" w:hAnsi="Montserrat" w:cs="Arial"/>
          <w:b/>
          <w:sz w:val="18"/>
          <w:szCs w:val="18"/>
          <w:lang w:val="es-MX"/>
        </w:rPr>
      </w:pPr>
      <w:r w:rsidRPr="00990F8A">
        <w:rPr>
          <w:rFonts w:ascii="Montserrat" w:eastAsiaTheme="minorHAnsi" w:hAnsi="Montserrat" w:cs="Arial"/>
          <w:b/>
          <w:sz w:val="18"/>
          <w:szCs w:val="18"/>
          <w:lang w:val="es-MX"/>
        </w:rPr>
        <w:t>P r e s e n t e.</w:t>
      </w:r>
    </w:p>
    <w:p w14:paraId="585DB5EA" w14:textId="77777777" w:rsidR="00D059AC" w:rsidRPr="00990F8A" w:rsidRDefault="00D059AC" w:rsidP="00D059AC">
      <w:pPr>
        <w:spacing w:after="200" w:line="276" w:lineRule="auto"/>
        <w:rPr>
          <w:rFonts w:ascii="Montserrat" w:eastAsiaTheme="minorHAnsi" w:hAnsi="Montserrat" w:cs="Arial"/>
          <w:b/>
          <w:sz w:val="18"/>
          <w:szCs w:val="18"/>
          <w:lang w:val="es-MX"/>
        </w:rPr>
      </w:pPr>
    </w:p>
    <w:p w14:paraId="1E18AE06" w14:textId="77777777" w:rsidR="00D059AC" w:rsidRPr="00990F8A" w:rsidRDefault="00D059AC" w:rsidP="00D059AC">
      <w:pPr>
        <w:spacing w:after="200" w:line="276" w:lineRule="auto"/>
        <w:jc w:val="both"/>
        <w:rPr>
          <w:rFonts w:ascii="Montserrat" w:eastAsiaTheme="minorHAnsi" w:hAnsi="Montserrat" w:cs="Arial"/>
          <w:sz w:val="18"/>
          <w:szCs w:val="18"/>
          <w:lang w:val="es-MX"/>
        </w:rPr>
      </w:pPr>
      <w:r w:rsidRPr="00990F8A">
        <w:rPr>
          <w:rFonts w:ascii="Montserrat" w:eastAsiaTheme="minorHAnsi" w:hAnsi="Montserrat" w:cs="Arial"/>
          <w:b/>
          <w:bCs/>
          <w:sz w:val="18"/>
          <w:szCs w:val="18"/>
          <w:lang w:val="es-MX"/>
        </w:rPr>
        <w:t>(__________</w:t>
      </w:r>
      <w:r w:rsidRPr="00990F8A">
        <w:rPr>
          <w:rFonts w:ascii="Montserrat" w:eastAsiaTheme="minorHAnsi" w:hAnsi="Montserrat" w:cs="Arial"/>
          <w:b/>
          <w:bCs/>
          <w:sz w:val="18"/>
          <w:szCs w:val="18"/>
          <w:u w:val="single"/>
          <w:lang w:val="es-MX"/>
        </w:rPr>
        <w:t>NOMBRE</w:t>
      </w:r>
      <w:r w:rsidRPr="00990F8A">
        <w:rPr>
          <w:rFonts w:ascii="Montserrat" w:eastAsiaTheme="minorHAnsi" w:hAnsi="Montserrat" w:cs="Arial"/>
          <w:b/>
          <w:bCs/>
          <w:sz w:val="18"/>
          <w:szCs w:val="18"/>
          <w:lang w:val="es-MX"/>
        </w:rPr>
        <w:t>________)</w:t>
      </w:r>
      <w:r w:rsidRPr="00990F8A">
        <w:rPr>
          <w:rFonts w:ascii="Montserrat" w:eastAsiaTheme="minorHAnsi" w:hAnsi="Montserrat" w:cs="Arial"/>
          <w:sz w:val="18"/>
          <w:szCs w:val="18"/>
          <w:lang w:val="es-MX"/>
        </w:rPr>
        <w:t xml:space="preserve"> en mi carácter de representante legal de la empresa </w:t>
      </w:r>
      <w:r w:rsidRPr="00990F8A">
        <w:rPr>
          <w:rFonts w:ascii="Montserrat" w:eastAsiaTheme="minorHAnsi" w:hAnsi="Montserrat" w:cs="Arial"/>
          <w:b/>
          <w:bCs/>
          <w:sz w:val="18"/>
          <w:szCs w:val="18"/>
          <w:lang w:val="es-MX"/>
        </w:rPr>
        <w:t>(__________</w:t>
      </w:r>
      <w:r w:rsidRPr="00990F8A">
        <w:rPr>
          <w:rFonts w:ascii="Montserrat" w:eastAsiaTheme="minorHAnsi" w:hAnsi="Montserrat" w:cs="Arial"/>
          <w:b/>
          <w:bCs/>
          <w:sz w:val="18"/>
          <w:szCs w:val="18"/>
          <w:u w:val="single"/>
          <w:lang w:val="es-MX"/>
        </w:rPr>
        <w:t>NOMBRE O RAZÓN SOCIAL DE LA EMPRESA</w:t>
      </w:r>
      <w:r w:rsidRPr="00990F8A">
        <w:rPr>
          <w:rFonts w:ascii="Montserrat" w:eastAsiaTheme="minorHAnsi" w:hAnsi="Montserrat" w:cs="Arial"/>
          <w:b/>
          <w:bCs/>
          <w:sz w:val="18"/>
          <w:szCs w:val="18"/>
          <w:lang w:val="es-MX"/>
        </w:rPr>
        <w:t>________)</w:t>
      </w:r>
      <w:r w:rsidRPr="00990F8A">
        <w:rPr>
          <w:rFonts w:ascii="Montserrat" w:eastAsiaTheme="minorHAnsi" w:hAnsi="Montserrat" w:cs="Arial"/>
          <w:sz w:val="18"/>
          <w:szCs w:val="18"/>
          <w:lang w:val="es-MX"/>
        </w:rPr>
        <w:t>, manifiesto que:</w:t>
      </w:r>
    </w:p>
    <w:p w14:paraId="33D8D1C1" w14:textId="77777777" w:rsidR="00D059AC" w:rsidRPr="00990F8A" w:rsidRDefault="00D059AC" w:rsidP="00D059AC">
      <w:pPr>
        <w:tabs>
          <w:tab w:val="left" w:pos="5580"/>
          <w:tab w:val="left" w:pos="7260"/>
        </w:tabs>
        <w:spacing w:after="200" w:line="276" w:lineRule="auto"/>
        <w:jc w:val="both"/>
        <w:rPr>
          <w:rFonts w:ascii="Montserrat" w:eastAsiaTheme="minorHAnsi" w:hAnsi="Montserrat" w:cs="Arial"/>
          <w:sz w:val="18"/>
          <w:szCs w:val="18"/>
          <w:lang w:val="es-MX"/>
        </w:rPr>
      </w:pPr>
    </w:p>
    <w:p w14:paraId="1FF3AE16" w14:textId="77777777" w:rsidR="00D059AC" w:rsidRPr="00990F8A" w:rsidRDefault="00D059AC" w:rsidP="00D059AC">
      <w:pPr>
        <w:tabs>
          <w:tab w:val="left" w:pos="5580"/>
          <w:tab w:val="left" w:pos="7260"/>
        </w:tabs>
        <w:spacing w:after="200" w:line="276" w:lineRule="auto"/>
        <w:jc w:val="both"/>
        <w:rPr>
          <w:rFonts w:ascii="Montserrat" w:eastAsiaTheme="minorHAnsi" w:hAnsi="Montserrat" w:cs="Arial"/>
          <w:sz w:val="18"/>
          <w:szCs w:val="18"/>
          <w:lang w:val="es-MX"/>
        </w:rPr>
      </w:pPr>
      <w:r w:rsidRPr="00990F8A">
        <w:rPr>
          <w:rFonts w:ascii="Montserrat" w:eastAsiaTheme="minorHAnsi" w:hAnsi="Montserrat" w:cs="Arial"/>
          <w:sz w:val="18"/>
          <w:szCs w:val="18"/>
          <w:lang w:val="es-MX"/>
        </w:rPr>
        <w:t xml:space="preserve">Respecto de la oferta de la(s) partida(s) ________________________________, mi representada se compromete a cumplir cabalmente para la instalación del (de los) equipo(s) y para la prestación la correcta y oportuna prestación del servicio en el que resulte adjudicada, con todos y cada uno de los requerimientos necesarios, contemplando los espacios físicos del área donde será(n) ubicado(s), así como todas y cada una de las adecuaciones físicas que se requieran para la correcta instalación, el apropiado y óptimo funcionamiento del (de los) equipo(s) ofertado(s), entre ellos instalaciones </w:t>
      </w:r>
      <w:proofErr w:type="spellStart"/>
      <w:r w:rsidRPr="00990F8A">
        <w:rPr>
          <w:rFonts w:ascii="Montserrat" w:eastAsiaTheme="minorHAnsi" w:hAnsi="Montserrat" w:cs="Arial"/>
          <w:sz w:val="18"/>
          <w:szCs w:val="18"/>
          <w:lang w:val="es-MX"/>
        </w:rPr>
        <w:t>hidrosanitarias</w:t>
      </w:r>
      <w:proofErr w:type="spellEnd"/>
      <w:r w:rsidRPr="00990F8A">
        <w:rPr>
          <w:rFonts w:ascii="Montserrat" w:eastAsiaTheme="minorHAnsi" w:hAnsi="Montserrat" w:cs="Arial"/>
          <w:sz w:val="18"/>
          <w:szCs w:val="18"/>
          <w:lang w:val="es-MX"/>
        </w:rPr>
        <w:t xml:space="preserve"> y/o de suministro de fluidos y/o energéticos y/o de los espacios físicos necesarios, determinados por el personal de la unidad médica receptora del (de los) bien(es) adjudicado(s) en la partida(s) mencionada(s) y que se encuentren directamente relacionados con el área de instalación del bien y su óptimo funcionamiento.</w:t>
      </w:r>
    </w:p>
    <w:p w14:paraId="626A34B8" w14:textId="77777777" w:rsidR="00D059AC" w:rsidRPr="00990F8A" w:rsidRDefault="00D059AC" w:rsidP="00D059AC">
      <w:pPr>
        <w:tabs>
          <w:tab w:val="left" w:pos="5580"/>
          <w:tab w:val="left" w:pos="7260"/>
        </w:tabs>
        <w:spacing w:after="200" w:line="276" w:lineRule="auto"/>
        <w:jc w:val="both"/>
        <w:rPr>
          <w:rFonts w:ascii="Montserrat" w:eastAsiaTheme="minorHAnsi" w:hAnsi="Montserrat" w:cs="Arial"/>
          <w:sz w:val="18"/>
          <w:szCs w:val="18"/>
          <w:lang w:val="es-MX"/>
        </w:rPr>
      </w:pPr>
      <w:r w:rsidRPr="00990F8A">
        <w:rPr>
          <w:rFonts w:ascii="Montserrat" w:eastAsiaTheme="minorHAnsi" w:hAnsi="Montserrat" w:cs="Arial"/>
          <w:sz w:val="18"/>
          <w:szCs w:val="18"/>
          <w:lang w:val="es-MX"/>
        </w:rPr>
        <w:t>Adicionalmente mi representada se compromete a coordinarse con el personal de la unidad médica a fin de trabajar sobre la logística, necesaria respecto a la instalación y puesta a punto de los equipos y el inicio de la prestación del servicio en los plazos establecidos en la Convocatoria.</w:t>
      </w:r>
    </w:p>
    <w:p w14:paraId="1F754F90" w14:textId="77777777" w:rsidR="00D059AC" w:rsidRPr="00990F8A" w:rsidRDefault="00D059AC" w:rsidP="00D059AC">
      <w:pPr>
        <w:spacing w:after="200" w:line="276" w:lineRule="auto"/>
        <w:rPr>
          <w:rFonts w:ascii="Montserrat" w:eastAsiaTheme="minorHAnsi" w:hAnsi="Montserrat" w:cs="Arial"/>
          <w:sz w:val="18"/>
          <w:szCs w:val="18"/>
          <w:lang w:val="es-MX"/>
        </w:rPr>
      </w:pPr>
    </w:p>
    <w:p w14:paraId="7279FD2F" w14:textId="77777777" w:rsidR="00D059AC" w:rsidRPr="00990F8A" w:rsidRDefault="00D059AC" w:rsidP="00D059AC">
      <w:pPr>
        <w:spacing w:after="200" w:line="276" w:lineRule="auto"/>
        <w:rPr>
          <w:rFonts w:ascii="Montserrat" w:eastAsiaTheme="minorHAnsi" w:hAnsi="Montserrat" w:cs="Arial"/>
          <w:sz w:val="18"/>
          <w:szCs w:val="18"/>
          <w:lang w:val="es-MX"/>
        </w:rPr>
      </w:pPr>
    </w:p>
    <w:p w14:paraId="4CF2E4EA" w14:textId="77777777" w:rsidR="00D059AC" w:rsidRPr="00990F8A" w:rsidRDefault="00D059AC" w:rsidP="00D059AC">
      <w:pPr>
        <w:widowControl w:val="0"/>
        <w:spacing w:line="276" w:lineRule="auto"/>
        <w:jc w:val="center"/>
        <w:rPr>
          <w:rFonts w:ascii="Montserrat" w:eastAsiaTheme="minorHAnsi" w:hAnsi="Montserrat" w:cs="Arial"/>
          <w:noProof/>
          <w:sz w:val="18"/>
          <w:szCs w:val="18"/>
        </w:rPr>
      </w:pPr>
      <w:r w:rsidRPr="00990F8A">
        <w:rPr>
          <w:rFonts w:ascii="Montserrat" w:eastAsiaTheme="minorHAnsi" w:hAnsi="Montserrat" w:cs="Arial"/>
          <w:noProof/>
          <w:sz w:val="18"/>
          <w:szCs w:val="18"/>
        </w:rPr>
        <w:t>____________________________________________</w:t>
      </w:r>
    </w:p>
    <w:p w14:paraId="1D44D421" w14:textId="77777777" w:rsidR="00D059AC" w:rsidRPr="00990F8A" w:rsidRDefault="00D059AC" w:rsidP="00D059AC">
      <w:pPr>
        <w:widowControl w:val="0"/>
        <w:spacing w:line="276" w:lineRule="auto"/>
        <w:jc w:val="center"/>
        <w:rPr>
          <w:rFonts w:ascii="Montserrat" w:eastAsiaTheme="minorHAnsi" w:hAnsi="Montserrat" w:cs="Arial"/>
          <w:noProof/>
          <w:sz w:val="18"/>
          <w:szCs w:val="18"/>
        </w:rPr>
        <w:sectPr w:rsidR="00D059AC" w:rsidRPr="00990F8A" w:rsidSect="00D059AC">
          <w:pgSz w:w="12240" w:h="15840"/>
          <w:pgMar w:top="91" w:right="1080" w:bottom="1440" w:left="1080" w:header="709" w:footer="709" w:gutter="0"/>
          <w:cols w:space="708"/>
          <w:titlePg/>
          <w:docGrid w:linePitch="360"/>
        </w:sectPr>
      </w:pPr>
      <w:r w:rsidRPr="00990F8A">
        <w:rPr>
          <w:rFonts w:ascii="Montserrat" w:eastAsiaTheme="minorHAnsi" w:hAnsi="Montserrat" w:cs="Arial"/>
          <w:bCs/>
          <w:noProof/>
          <w:sz w:val="18"/>
          <w:szCs w:val="18"/>
        </w:rPr>
        <w:t>(Nombre y firma del Representante Legal</w:t>
      </w:r>
    </w:p>
    <w:p w14:paraId="49C696AA" w14:textId="77777777" w:rsidR="009159FA" w:rsidRDefault="009159FA" w:rsidP="00890B80">
      <w:pPr>
        <w:jc w:val="center"/>
        <w:rPr>
          <w:rFonts w:ascii="Tahoma" w:hAnsi="Tahoma" w:cs="Tahoma"/>
          <w:b/>
          <w:sz w:val="22"/>
          <w:szCs w:val="22"/>
        </w:rPr>
      </w:pPr>
    </w:p>
    <w:tbl>
      <w:tblPr>
        <w:tblW w:w="5000" w:type="pct"/>
        <w:tblLayout w:type="fixed"/>
        <w:tblCellMar>
          <w:left w:w="70" w:type="dxa"/>
          <w:right w:w="70" w:type="dxa"/>
        </w:tblCellMar>
        <w:tblLook w:val="04A0" w:firstRow="1" w:lastRow="0" w:firstColumn="1" w:lastColumn="0" w:noHBand="0" w:noVBand="1"/>
      </w:tblPr>
      <w:tblGrid>
        <w:gridCol w:w="496"/>
        <w:gridCol w:w="2125"/>
        <w:gridCol w:w="1702"/>
        <w:gridCol w:w="1276"/>
        <w:gridCol w:w="1076"/>
        <w:gridCol w:w="939"/>
        <w:gridCol w:w="898"/>
        <w:gridCol w:w="996"/>
        <w:gridCol w:w="718"/>
      </w:tblGrid>
      <w:tr w:rsidR="00757172" w:rsidRPr="00DF5B17" w14:paraId="07BAA763" w14:textId="77777777" w:rsidTr="00A85638">
        <w:trPr>
          <w:trHeight w:val="750"/>
        </w:trPr>
        <w:tc>
          <w:tcPr>
            <w:tcW w:w="4162" w:type="pct"/>
            <w:gridSpan w:val="7"/>
            <w:tcBorders>
              <w:top w:val="nil"/>
              <w:left w:val="nil"/>
              <w:bottom w:val="single" w:sz="4" w:space="0" w:color="auto"/>
              <w:right w:val="nil"/>
            </w:tcBorders>
            <w:shd w:val="clear" w:color="auto" w:fill="auto"/>
            <w:noWrap/>
            <w:vAlign w:val="center"/>
            <w:hideMark/>
          </w:tcPr>
          <w:p w14:paraId="20AD518F" w14:textId="77777777" w:rsidR="00757172" w:rsidRPr="00DF5B17" w:rsidRDefault="00757172" w:rsidP="000E23C1">
            <w:pPr>
              <w:jc w:val="center"/>
              <w:rPr>
                <w:rFonts w:ascii="Calibri" w:hAnsi="Calibri"/>
                <w:color w:val="000000"/>
                <w:sz w:val="22"/>
                <w:szCs w:val="22"/>
                <w:lang w:val="es-MX" w:eastAsia="es-MX"/>
              </w:rPr>
            </w:pPr>
            <w:r w:rsidRPr="00DF5B17">
              <w:rPr>
                <w:rFonts w:ascii="Tahoma" w:hAnsi="Tahoma" w:cs="Tahoma"/>
                <w:b/>
                <w:sz w:val="22"/>
                <w:szCs w:val="22"/>
              </w:rPr>
              <w:t>Anexo T20 “Equipos en propiedad”</w:t>
            </w:r>
          </w:p>
        </w:tc>
        <w:tc>
          <w:tcPr>
            <w:tcW w:w="487" w:type="pct"/>
            <w:tcBorders>
              <w:top w:val="nil"/>
              <w:left w:val="nil"/>
              <w:bottom w:val="nil"/>
              <w:right w:val="nil"/>
            </w:tcBorders>
            <w:shd w:val="clear" w:color="auto" w:fill="auto"/>
            <w:hideMark/>
          </w:tcPr>
          <w:p w14:paraId="341E9971" w14:textId="77777777" w:rsidR="00757172" w:rsidRPr="00DF5B17" w:rsidRDefault="00757172" w:rsidP="000E23C1">
            <w:pPr>
              <w:rPr>
                <w:rFonts w:ascii="Calibri" w:hAnsi="Calibri"/>
                <w:color w:val="000000"/>
                <w:sz w:val="22"/>
                <w:szCs w:val="22"/>
                <w:lang w:val="es-MX" w:eastAsia="es-MX"/>
              </w:rPr>
            </w:pPr>
          </w:p>
        </w:tc>
        <w:tc>
          <w:tcPr>
            <w:tcW w:w="351" w:type="pct"/>
            <w:tcBorders>
              <w:top w:val="nil"/>
              <w:left w:val="nil"/>
              <w:bottom w:val="nil"/>
              <w:right w:val="nil"/>
            </w:tcBorders>
            <w:shd w:val="clear" w:color="auto" w:fill="auto"/>
            <w:hideMark/>
          </w:tcPr>
          <w:p w14:paraId="14F14A43" w14:textId="77777777" w:rsidR="00757172" w:rsidRPr="00DF5B17" w:rsidRDefault="00757172" w:rsidP="000E23C1">
            <w:pPr>
              <w:rPr>
                <w:rFonts w:ascii="Calibri" w:hAnsi="Calibri"/>
                <w:color w:val="000000"/>
                <w:sz w:val="22"/>
                <w:szCs w:val="22"/>
                <w:lang w:val="es-MX" w:eastAsia="es-MX"/>
              </w:rPr>
            </w:pPr>
          </w:p>
        </w:tc>
      </w:tr>
      <w:tr w:rsidR="00757172" w:rsidRPr="00DF5B17" w14:paraId="1F776807" w14:textId="77777777" w:rsidTr="00A85638">
        <w:trPr>
          <w:trHeight w:val="300"/>
        </w:trPr>
        <w:tc>
          <w:tcPr>
            <w:tcW w:w="1282" w:type="pct"/>
            <w:gridSpan w:val="2"/>
            <w:tcBorders>
              <w:top w:val="single" w:sz="4" w:space="0" w:color="auto"/>
              <w:left w:val="single" w:sz="4" w:space="0" w:color="auto"/>
              <w:bottom w:val="single" w:sz="4" w:space="0" w:color="auto"/>
              <w:right w:val="nil"/>
            </w:tcBorders>
            <w:shd w:val="clear" w:color="auto" w:fill="auto"/>
            <w:noWrap/>
            <w:vAlign w:val="bottom"/>
            <w:hideMark/>
          </w:tcPr>
          <w:p w14:paraId="1EB4398A"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COORDINACIÓN DE PLANEACIÓN DE INFRAESTRUCTURA MÉDICA</w:t>
            </w:r>
          </w:p>
        </w:tc>
        <w:tc>
          <w:tcPr>
            <w:tcW w:w="832" w:type="pct"/>
            <w:tcBorders>
              <w:top w:val="single" w:sz="4" w:space="0" w:color="auto"/>
              <w:left w:val="nil"/>
              <w:bottom w:val="single" w:sz="4" w:space="0" w:color="auto"/>
              <w:right w:val="nil"/>
            </w:tcBorders>
            <w:shd w:val="clear" w:color="auto" w:fill="auto"/>
            <w:noWrap/>
            <w:vAlign w:val="bottom"/>
            <w:hideMark/>
          </w:tcPr>
          <w:p w14:paraId="03101BEF"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624" w:type="pct"/>
            <w:tcBorders>
              <w:top w:val="single" w:sz="4" w:space="0" w:color="auto"/>
              <w:left w:val="nil"/>
              <w:bottom w:val="single" w:sz="4" w:space="0" w:color="auto"/>
              <w:right w:val="nil"/>
            </w:tcBorders>
            <w:shd w:val="clear" w:color="auto" w:fill="auto"/>
            <w:noWrap/>
            <w:vAlign w:val="bottom"/>
            <w:hideMark/>
          </w:tcPr>
          <w:p w14:paraId="1C0C472A"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526" w:type="pct"/>
            <w:tcBorders>
              <w:top w:val="single" w:sz="4" w:space="0" w:color="auto"/>
              <w:left w:val="nil"/>
              <w:bottom w:val="single" w:sz="4" w:space="0" w:color="auto"/>
              <w:right w:val="nil"/>
            </w:tcBorders>
            <w:shd w:val="clear" w:color="auto" w:fill="auto"/>
            <w:noWrap/>
            <w:vAlign w:val="bottom"/>
            <w:hideMark/>
          </w:tcPr>
          <w:p w14:paraId="1E12D79A"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459" w:type="pct"/>
            <w:tcBorders>
              <w:top w:val="single" w:sz="4" w:space="0" w:color="auto"/>
              <w:left w:val="nil"/>
              <w:bottom w:val="single" w:sz="4" w:space="0" w:color="auto"/>
              <w:right w:val="nil"/>
            </w:tcBorders>
            <w:shd w:val="clear" w:color="auto" w:fill="auto"/>
            <w:noWrap/>
            <w:vAlign w:val="bottom"/>
            <w:hideMark/>
          </w:tcPr>
          <w:p w14:paraId="53E5E20C"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351DBB8E"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487" w:type="pct"/>
            <w:tcBorders>
              <w:top w:val="single" w:sz="4" w:space="0" w:color="auto"/>
              <w:left w:val="nil"/>
              <w:bottom w:val="single" w:sz="4" w:space="0" w:color="auto"/>
              <w:right w:val="single" w:sz="4" w:space="0" w:color="auto"/>
            </w:tcBorders>
            <w:shd w:val="clear" w:color="auto" w:fill="auto"/>
            <w:hideMark/>
          </w:tcPr>
          <w:p w14:paraId="50B0FE37"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351" w:type="pct"/>
            <w:tcBorders>
              <w:top w:val="nil"/>
              <w:left w:val="nil"/>
              <w:bottom w:val="nil"/>
              <w:right w:val="nil"/>
            </w:tcBorders>
            <w:shd w:val="clear" w:color="auto" w:fill="auto"/>
            <w:hideMark/>
          </w:tcPr>
          <w:p w14:paraId="311576B2" w14:textId="77777777" w:rsidR="00757172" w:rsidRPr="00DF5B17" w:rsidRDefault="00757172" w:rsidP="000E23C1">
            <w:pPr>
              <w:rPr>
                <w:rFonts w:ascii="Calibri" w:hAnsi="Calibri"/>
                <w:color w:val="000000"/>
                <w:sz w:val="22"/>
                <w:szCs w:val="22"/>
                <w:lang w:val="es-MX" w:eastAsia="es-MX"/>
              </w:rPr>
            </w:pPr>
          </w:p>
        </w:tc>
      </w:tr>
      <w:tr w:rsidR="00757172" w:rsidRPr="00DF5B17" w14:paraId="37609CCD" w14:textId="77777777" w:rsidTr="00A85638">
        <w:trPr>
          <w:trHeight w:val="300"/>
        </w:trPr>
        <w:tc>
          <w:tcPr>
            <w:tcW w:w="243" w:type="pct"/>
            <w:tcBorders>
              <w:top w:val="nil"/>
              <w:left w:val="single" w:sz="4" w:space="0" w:color="auto"/>
              <w:bottom w:val="nil"/>
              <w:right w:val="nil"/>
            </w:tcBorders>
            <w:shd w:val="clear" w:color="auto" w:fill="auto"/>
            <w:noWrap/>
            <w:vAlign w:val="bottom"/>
            <w:hideMark/>
          </w:tcPr>
          <w:p w14:paraId="42DE9475"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1038" w:type="pct"/>
            <w:tcBorders>
              <w:top w:val="nil"/>
              <w:left w:val="nil"/>
              <w:bottom w:val="nil"/>
              <w:right w:val="nil"/>
            </w:tcBorders>
            <w:shd w:val="clear" w:color="auto" w:fill="auto"/>
            <w:noWrap/>
            <w:vAlign w:val="bottom"/>
            <w:hideMark/>
          </w:tcPr>
          <w:p w14:paraId="6FF22404"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832" w:type="pct"/>
            <w:tcBorders>
              <w:top w:val="nil"/>
              <w:left w:val="nil"/>
              <w:bottom w:val="nil"/>
              <w:right w:val="nil"/>
            </w:tcBorders>
            <w:shd w:val="clear" w:color="auto" w:fill="auto"/>
            <w:noWrap/>
            <w:vAlign w:val="bottom"/>
            <w:hideMark/>
          </w:tcPr>
          <w:p w14:paraId="375CB3A7"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624" w:type="pct"/>
            <w:tcBorders>
              <w:top w:val="nil"/>
              <w:left w:val="nil"/>
              <w:bottom w:val="nil"/>
              <w:right w:val="nil"/>
            </w:tcBorders>
            <w:shd w:val="clear" w:color="auto" w:fill="auto"/>
            <w:noWrap/>
            <w:vAlign w:val="bottom"/>
            <w:hideMark/>
          </w:tcPr>
          <w:p w14:paraId="7A64CD6E"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526" w:type="pct"/>
            <w:tcBorders>
              <w:top w:val="nil"/>
              <w:left w:val="nil"/>
              <w:bottom w:val="nil"/>
              <w:right w:val="nil"/>
            </w:tcBorders>
            <w:shd w:val="clear" w:color="auto" w:fill="auto"/>
            <w:noWrap/>
            <w:vAlign w:val="bottom"/>
            <w:hideMark/>
          </w:tcPr>
          <w:p w14:paraId="0829E4E8"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459" w:type="pct"/>
            <w:tcBorders>
              <w:top w:val="nil"/>
              <w:left w:val="nil"/>
              <w:bottom w:val="nil"/>
              <w:right w:val="nil"/>
            </w:tcBorders>
            <w:shd w:val="clear" w:color="auto" w:fill="auto"/>
            <w:noWrap/>
            <w:vAlign w:val="bottom"/>
            <w:hideMark/>
          </w:tcPr>
          <w:p w14:paraId="4A3F5A25"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439" w:type="pct"/>
            <w:tcBorders>
              <w:top w:val="nil"/>
              <w:left w:val="nil"/>
              <w:bottom w:val="nil"/>
              <w:right w:val="nil"/>
            </w:tcBorders>
            <w:shd w:val="clear" w:color="auto" w:fill="auto"/>
            <w:noWrap/>
            <w:vAlign w:val="bottom"/>
            <w:hideMark/>
          </w:tcPr>
          <w:p w14:paraId="7B720A51"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487" w:type="pct"/>
            <w:tcBorders>
              <w:top w:val="nil"/>
              <w:left w:val="nil"/>
              <w:bottom w:val="nil"/>
              <w:right w:val="single" w:sz="4" w:space="0" w:color="auto"/>
            </w:tcBorders>
            <w:shd w:val="clear" w:color="auto" w:fill="auto"/>
            <w:noWrap/>
            <w:vAlign w:val="bottom"/>
            <w:hideMark/>
          </w:tcPr>
          <w:p w14:paraId="6102AD33"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 </w:t>
            </w:r>
          </w:p>
        </w:tc>
        <w:tc>
          <w:tcPr>
            <w:tcW w:w="351" w:type="pct"/>
            <w:tcBorders>
              <w:top w:val="nil"/>
              <w:left w:val="nil"/>
              <w:bottom w:val="nil"/>
              <w:right w:val="nil"/>
            </w:tcBorders>
            <w:shd w:val="clear" w:color="auto" w:fill="auto"/>
            <w:hideMark/>
          </w:tcPr>
          <w:p w14:paraId="3EBB6D65" w14:textId="77777777" w:rsidR="00757172" w:rsidRPr="00DF5B17" w:rsidRDefault="00757172" w:rsidP="000E23C1">
            <w:pPr>
              <w:rPr>
                <w:rFonts w:ascii="Calibri" w:hAnsi="Calibri"/>
                <w:color w:val="000000"/>
                <w:sz w:val="22"/>
                <w:szCs w:val="22"/>
                <w:lang w:val="es-MX" w:eastAsia="es-MX"/>
              </w:rPr>
            </w:pPr>
          </w:p>
        </w:tc>
      </w:tr>
      <w:tr w:rsidR="00757172" w:rsidRPr="00DF5B17" w14:paraId="1C65714A" w14:textId="77777777" w:rsidTr="00A85638">
        <w:trPr>
          <w:trHeight w:val="1500"/>
        </w:trPr>
        <w:tc>
          <w:tcPr>
            <w:tcW w:w="243"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06C2789" w14:textId="77777777" w:rsidR="00757172" w:rsidRPr="00DF5B17" w:rsidRDefault="00757172" w:rsidP="000E23C1">
            <w:pPr>
              <w:jc w:val="center"/>
              <w:rPr>
                <w:rFonts w:ascii="Calibri" w:hAnsi="Calibri"/>
                <w:b/>
                <w:bCs/>
                <w:color w:val="000000"/>
                <w:sz w:val="22"/>
                <w:szCs w:val="22"/>
                <w:lang w:val="es-MX" w:eastAsia="es-MX"/>
              </w:rPr>
            </w:pPr>
            <w:r w:rsidRPr="00DF5B17">
              <w:rPr>
                <w:rFonts w:ascii="Calibri" w:hAnsi="Calibri"/>
                <w:b/>
                <w:bCs/>
                <w:color w:val="000000"/>
                <w:sz w:val="22"/>
                <w:szCs w:val="22"/>
                <w:lang w:val="es-MX" w:eastAsia="es-MX"/>
              </w:rPr>
              <w:t>Del</w:t>
            </w:r>
          </w:p>
        </w:tc>
        <w:tc>
          <w:tcPr>
            <w:tcW w:w="1038" w:type="pct"/>
            <w:tcBorders>
              <w:top w:val="single" w:sz="4" w:space="0" w:color="auto"/>
              <w:left w:val="nil"/>
              <w:bottom w:val="single" w:sz="4" w:space="0" w:color="auto"/>
              <w:right w:val="single" w:sz="4" w:space="0" w:color="auto"/>
            </w:tcBorders>
            <w:shd w:val="clear" w:color="000000" w:fill="DDD9C4"/>
            <w:noWrap/>
            <w:vAlign w:val="center"/>
            <w:hideMark/>
          </w:tcPr>
          <w:p w14:paraId="20357C0D" w14:textId="77777777" w:rsidR="00757172" w:rsidRPr="00DF5B17" w:rsidRDefault="00757172" w:rsidP="000E23C1">
            <w:pPr>
              <w:rPr>
                <w:rFonts w:ascii="Calibri" w:hAnsi="Calibri"/>
                <w:b/>
                <w:bCs/>
                <w:color w:val="000000"/>
                <w:sz w:val="22"/>
                <w:szCs w:val="22"/>
                <w:lang w:val="es-MX" w:eastAsia="es-MX"/>
              </w:rPr>
            </w:pPr>
            <w:r w:rsidRPr="00DF5B17">
              <w:rPr>
                <w:rFonts w:ascii="Calibri" w:hAnsi="Calibri"/>
                <w:b/>
                <w:bCs/>
                <w:color w:val="000000"/>
                <w:sz w:val="22"/>
                <w:szCs w:val="22"/>
                <w:lang w:val="es-MX" w:eastAsia="es-MX"/>
              </w:rPr>
              <w:t xml:space="preserve">Delegación </w:t>
            </w:r>
          </w:p>
        </w:tc>
        <w:tc>
          <w:tcPr>
            <w:tcW w:w="832" w:type="pct"/>
            <w:tcBorders>
              <w:top w:val="single" w:sz="4" w:space="0" w:color="auto"/>
              <w:left w:val="nil"/>
              <w:bottom w:val="single" w:sz="4" w:space="0" w:color="auto"/>
              <w:right w:val="single" w:sz="4" w:space="0" w:color="auto"/>
            </w:tcBorders>
            <w:shd w:val="clear" w:color="000000" w:fill="DCE6F1"/>
            <w:hideMark/>
          </w:tcPr>
          <w:p w14:paraId="3EE4CAED" w14:textId="77777777" w:rsidR="00757172" w:rsidRPr="00DF5B17" w:rsidRDefault="00757172" w:rsidP="000E23C1">
            <w:pPr>
              <w:rPr>
                <w:rFonts w:ascii="Calibri" w:hAnsi="Calibri"/>
                <w:b/>
                <w:bCs/>
                <w:color w:val="000000"/>
                <w:sz w:val="22"/>
                <w:szCs w:val="22"/>
                <w:lang w:val="es-MX" w:eastAsia="es-MX"/>
              </w:rPr>
            </w:pPr>
            <w:proofErr w:type="spellStart"/>
            <w:r w:rsidRPr="00DF5B17">
              <w:rPr>
                <w:rFonts w:ascii="Calibri" w:hAnsi="Calibri"/>
                <w:b/>
                <w:bCs/>
                <w:color w:val="000000"/>
                <w:sz w:val="22"/>
                <w:szCs w:val="22"/>
                <w:lang w:val="es-MX" w:eastAsia="es-MX"/>
              </w:rPr>
              <w:t>Angiografo</w:t>
            </w:r>
            <w:proofErr w:type="spellEnd"/>
            <w:r w:rsidRPr="00DF5B17">
              <w:rPr>
                <w:rFonts w:ascii="Calibri" w:hAnsi="Calibri"/>
                <w:b/>
                <w:bCs/>
                <w:color w:val="000000"/>
                <w:sz w:val="22"/>
                <w:szCs w:val="22"/>
                <w:lang w:val="es-MX" w:eastAsia="es-MX"/>
              </w:rPr>
              <w:t xml:space="preserve"> Arco </w:t>
            </w:r>
            <w:proofErr w:type="spellStart"/>
            <w:r w:rsidRPr="00DF5B17">
              <w:rPr>
                <w:rFonts w:ascii="Calibri" w:hAnsi="Calibri"/>
                <w:b/>
                <w:bCs/>
                <w:color w:val="000000"/>
                <w:sz w:val="22"/>
                <w:szCs w:val="22"/>
                <w:lang w:val="es-MX" w:eastAsia="es-MX"/>
              </w:rPr>
              <w:t>monoplanar</w:t>
            </w:r>
            <w:proofErr w:type="spellEnd"/>
          </w:p>
        </w:tc>
        <w:tc>
          <w:tcPr>
            <w:tcW w:w="624" w:type="pct"/>
            <w:tcBorders>
              <w:top w:val="single" w:sz="4" w:space="0" w:color="auto"/>
              <w:left w:val="nil"/>
              <w:bottom w:val="single" w:sz="4" w:space="0" w:color="auto"/>
              <w:right w:val="single" w:sz="4" w:space="0" w:color="auto"/>
            </w:tcBorders>
            <w:shd w:val="clear" w:color="000000" w:fill="DCE6F1"/>
            <w:hideMark/>
          </w:tcPr>
          <w:p w14:paraId="6A49B585" w14:textId="77777777" w:rsidR="00757172" w:rsidRPr="00DF5B17" w:rsidRDefault="00757172" w:rsidP="000E23C1">
            <w:pPr>
              <w:rPr>
                <w:rFonts w:ascii="Calibri" w:hAnsi="Calibri"/>
                <w:b/>
                <w:bCs/>
                <w:color w:val="000000"/>
                <w:sz w:val="20"/>
                <w:lang w:val="es-MX" w:eastAsia="es-MX"/>
              </w:rPr>
            </w:pPr>
            <w:r w:rsidRPr="00DF5B17">
              <w:rPr>
                <w:rFonts w:ascii="Calibri" w:hAnsi="Calibri"/>
                <w:b/>
                <w:bCs/>
                <w:color w:val="000000"/>
                <w:sz w:val="20"/>
                <w:lang w:val="es-MX" w:eastAsia="es-MX"/>
              </w:rPr>
              <w:t xml:space="preserve">Polígrafo para estudios hemodinámicos compatible con </w:t>
            </w:r>
            <w:proofErr w:type="spellStart"/>
            <w:r w:rsidRPr="00DF5B17">
              <w:rPr>
                <w:rFonts w:ascii="Calibri" w:hAnsi="Calibri"/>
                <w:b/>
                <w:bCs/>
                <w:color w:val="000000"/>
                <w:sz w:val="20"/>
                <w:lang w:val="es-MX" w:eastAsia="es-MX"/>
              </w:rPr>
              <w:t>angiografo</w:t>
            </w:r>
            <w:proofErr w:type="spellEnd"/>
          </w:p>
        </w:tc>
        <w:tc>
          <w:tcPr>
            <w:tcW w:w="526" w:type="pct"/>
            <w:tcBorders>
              <w:top w:val="single" w:sz="4" w:space="0" w:color="auto"/>
              <w:left w:val="nil"/>
              <w:bottom w:val="single" w:sz="4" w:space="0" w:color="auto"/>
              <w:right w:val="single" w:sz="4" w:space="0" w:color="auto"/>
            </w:tcBorders>
            <w:shd w:val="clear" w:color="000000" w:fill="DCE6F1"/>
            <w:hideMark/>
          </w:tcPr>
          <w:p w14:paraId="28C59DD6" w14:textId="77777777" w:rsidR="00757172" w:rsidRPr="00DF5B17" w:rsidRDefault="00757172" w:rsidP="000E23C1">
            <w:pPr>
              <w:rPr>
                <w:rFonts w:ascii="Calibri" w:hAnsi="Calibri"/>
                <w:b/>
                <w:bCs/>
                <w:color w:val="000000"/>
                <w:sz w:val="20"/>
                <w:lang w:val="es-MX" w:eastAsia="es-MX"/>
              </w:rPr>
            </w:pPr>
            <w:r w:rsidRPr="00DF5B17">
              <w:rPr>
                <w:rFonts w:ascii="Calibri" w:hAnsi="Calibri"/>
                <w:b/>
                <w:bCs/>
                <w:color w:val="000000"/>
                <w:sz w:val="20"/>
                <w:lang w:val="es-MX" w:eastAsia="es-MX"/>
              </w:rPr>
              <w:t xml:space="preserve">Sistema de administración de medio de contraste de flujo variable </w:t>
            </w:r>
            <w:proofErr w:type="spellStart"/>
            <w:r w:rsidRPr="00DF5B17">
              <w:rPr>
                <w:rFonts w:ascii="Calibri" w:hAnsi="Calibri"/>
                <w:b/>
                <w:bCs/>
                <w:color w:val="000000"/>
                <w:sz w:val="20"/>
                <w:lang w:val="es-MX" w:eastAsia="es-MX"/>
              </w:rPr>
              <w:t>intracoronario</w:t>
            </w:r>
            <w:proofErr w:type="spellEnd"/>
            <w:r w:rsidRPr="00DF5B17">
              <w:rPr>
                <w:rFonts w:ascii="Calibri" w:hAnsi="Calibri"/>
                <w:b/>
                <w:bCs/>
                <w:color w:val="000000"/>
                <w:sz w:val="20"/>
                <w:lang w:val="es-MX" w:eastAsia="es-MX"/>
              </w:rPr>
              <w:t xml:space="preserve">.  compatible con </w:t>
            </w:r>
            <w:proofErr w:type="spellStart"/>
            <w:r w:rsidRPr="00DF5B17">
              <w:rPr>
                <w:rFonts w:ascii="Calibri" w:hAnsi="Calibri"/>
                <w:b/>
                <w:bCs/>
                <w:color w:val="000000"/>
                <w:sz w:val="20"/>
                <w:lang w:val="es-MX" w:eastAsia="es-MX"/>
              </w:rPr>
              <w:t>angiografo</w:t>
            </w:r>
            <w:proofErr w:type="spellEnd"/>
          </w:p>
        </w:tc>
        <w:tc>
          <w:tcPr>
            <w:tcW w:w="459" w:type="pct"/>
            <w:tcBorders>
              <w:top w:val="single" w:sz="4" w:space="0" w:color="auto"/>
              <w:left w:val="nil"/>
              <w:bottom w:val="single" w:sz="4" w:space="0" w:color="auto"/>
              <w:right w:val="single" w:sz="4" w:space="0" w:color="auto"/>
            </w:tcBorders>
            <w:shd w:val="clear" w:color="000000" w:fill="DCE6F1"/>
            <w:hideMark/>
          </w:tcPr>
          <w:p w14:paraId="4044F182" w14:textId="77777777" w:rsidR="00757172" w:rsidRPr="00DF5B17" w:rsidRDefault="00757172" w:rsidP="000E23C1">
            <w:pPr>
              <w:rPr>
                <w:rFonts w:ascii="Calibri" w:hAnsi="Calibri"/>
                <w:b/>
                <w:bCs/>
                <w:color w:val="000000"/>
                <w:sz w:val="20"/>
                <w:lang w:val="es-MX" w:eastAsia="es-MX"/>
              </w:rPr>
            </w:pPr>
            <w:r w:rsidRPr="00DF5B17">
              <w:rPr>
                <w:rFonts w:ascii="Calibri" w:hAnsi="Calibri"/>
                <w:b/>
                <w:bCs/>
                <w:color w:val="000000"/>
                <w:sz w:val="20"/>
                <w:lang w:val="es-MX" w:eastAsia="es-MX"/>
              </w:rPr>
              <w:t xml:space="preserve">Equipo de ultrasonido </w:t>
            </w:r>
            <w:proofErr w:type="spellStart"/>
            <w:r w:rsidRPr="00DF5B17">
              <w:rPr>
                <w:rFonts w:ascii="Calibri" w:hAnsi="Calibri"/>
                <w:b/>
                <w:bCs/>
                <w:color w:val="000000"/>
                <w:sz w:val="20"/>
                <w:lang w:val="es-MX" w:eastAsia="es-MX"/>
              </w:rPr>
              <w:t>intracoronario</w:t>
            </w:r>
            <w:proofErr w:type="spellEnd"/>
            <w:r w:rsidRPr="00DF5B17">
              <w:rPr>
                <w:rFonts w:ascii="Calibri" w:hAnsi="Calibri"/>
                <w:b/>
                <w:bCs/>
                <w:color w:val="000000"/>
                <w:sz w:val="20"/>
                <w:lang w:val="es-MX" w:eastAsia="es-MX"/>
              </w:rPr>
              <w:t>.</w:t>
            </w:r>
          </w:p>
        </w:tc>
        <w:tc>
          <w:tcPr>
            <w:tcW w:w="439" w:type="pct"/>
            <w:tcBorders>
              <w:top w:val="single" w:sz="4" w:space="0" w:color="auto"/>
              <w:left w:val="nil"/>
              <w:bottom w:val="single" w:sz="4" w:space="0" w:color="auto"/>
              <w:right w:val="single" w:sz="4" w:space="0" w:color="auto"/>
            </w:tcBorders>
            <w:shd w:val="clear" w:color="000000" w:fill="DDD9C4"/>
            <w:hideMark/>
          </w:tcPr>
          <w:p w14:paraId="2FF1EF1B" w14:textId="77777777" w:rsidR="00757172" w:rsidRPr="00DF5B17" w:rsidRDefault="00757172" w:rsidP="000E23C1">
            <w:pPr>
              <w:rPr>
                <w:rFonts w:ascii="Calibri" w:hAnsi="Calibri"/>
                <w:b/>
                <w:bCs/>
                <w:color w:val="000000"/>
                <w:sz w:val="22"/>
                <w:szCs w:val="22"/>
                <w:lang w:val="es-MX" w:eastAsia="es-MX"/>
              </w:rPr>
            </w:pPr>
            <w:r w:rsidRPr="00DF5B17">
              <w:rPr>
                <w:rFonts w:ascii="Calibri" w:hAnsi="Calibri"/>
                <w:b/>
                <w:bCs/>
                <w:color w:val="000000"/>
                <w:sz w:val="22"/>
                <w:szCs w:val="22"/>
                <w:lang w:val="es-MX" w:eastAsia="es-MX"/>
              </w:rPr>
              <w:t>Desfibrilador portátil.</w:t>
            </w:r>
          </w:p>
        </w:tc>
        <w:tc>
          <w:tcPr>
            <w:tcW w:w="487" w:type="pct"/>
            <w:tcBorders>
              <w:top w:val="single" w:sz="4" w:space="0" w:color="auto"/>
              <w:left w:val="nil"/>
              <w:bottom w:val="single" w:sz="4" w:space="0" w:color="auto"/>
              <w:right w:val="single" w:sz="4" w:space="0" w:color="auto"/>
            </w:tcBorders>
            <w:shd w:val="clear" w:color="000000" w:fill="DDD9C4"/>
            <w:hideMark/>
          </w:tcPr>
          <w:p w14:paraId="6F6EA158" w14:textId="77777777" w:rsidR="00757172" w:rsidRPr="00DF5B17" w:rsidRDefault="00757172" w:rsidP="000E23C1">
            <w:pPr>
              <w:rPr>
                <w:rFonts w:ascii="Calibri" w:hAnsi="Calibri"/>
                <w:b/>
                <w:bCs/>
                <w:color w:val="000000"/>
                <w:sz w:val="20"/>
                <w:lang w:val="es-MX" w:eastAsia="es-MX"/>
              </w:rPr>
            </w:pPr>
            <w:r w:rsidRPr="00DF5B17">
              <w:rPr>
                <w:rFonts w:ascii="Calibri" w:hAnsi="Calibri"/>
                <w:b/>
                <w:bCs/>
                <w:color w:val="000000"/>
                <w:sz w:val="20"/>
                <w:lang w:val="es-MX" w:eastAsia="es-MX"/>
              </w:rPr>
              <w:t xml:space="preserve">11779. </w:t>
            </w:r>
            <w:proofErr w:type="spellStart"/>
            <w:r w:rsidRPr="00DF5B17">
              <w:rPr>
                <w:rFonts w:ascii="Calibri" w:hAnsi="Calibri"/>
                <w:b/>
                <w:bCs/>
                <w:color w:val="000000"/>
                <w:sz w:val="20"/>
                <w:lang w:val="es-MX" w:eastAsia="es-MX"/>
              </w:rPr>
              <w:t>Ecocardiógrafo</w:t>
            </w:r>
            <w:proofErr w:type="spellEnd"/>
            <w:r w:rsidRPr="00DF5B17">
              <w:rPr>
                <w:rFonts w:ascii="Calibri" w:hAnsi="Calibri"/>
                <w:b/>
                <w:bCs/>
                <w:color w:val="000000"/>
                <w:sz w:val="20"/>
                <w:lang w:val="es-MX" w:eastAsia="es-MX"/>
              </w:rPr>
              <w:t xml:space="preserve"> tridimensional </w:t>
            </w:r>
            <w:proofErr w:type="spellStart"/>
            <w:r w:rsidRPr="00DF5B17">
              <w:rPr>
                <w:rFonts w:ascii="Calibri" w:hAnsi="Calibri"/>
                <w:b/>
                <w:bCs/>
                <w:color w:val="000000"/>
                <w:sz w:val="20"/>
                <w:lang w:val="es-MX" w:eastAsia="es-MX"/>
              </w:rPr>
              <w:t>Doppler</w:t>
            </w:r>
            <w:proofErr w:type="spellEnd"/>
            <w:r w:rsidRPr="00DF5B17">
              <w:rPr>
                <w:rFonts w:ascii="Calibri" w:hAnsi="Calibri"/>
                <w:b/>
                <w:bCs/>
                <w:color w:val="000000"/>
                <w:sz w:val="20"/>
                <w:lang w:val="es-MX" w:eastAsia="es-MX"/>
              </w:rPr>
              <w:t xml:space="preserve"> color.</w:t>
            </w:r>
          </w:p>
        </w:tc>
        <w:tc>
          <w:tcPr>
            <w:tcW w:w="351" w:type="pct"/>
            <w:tcBorders>
              <w:top w:val="single" w:sz="4" w:space="0" w:color="auto"/>
              <w:left w:val="nil"/>
              <w:bottom w:val="single" w:sz="4" w:space="0" w:color="auto"/>
              <w:right w:val="single" w:sz="4" w:space="0" w:color="auto"/>
            </w:tcBorders>
            <w:shd w:val="clear" w:color="000000" w:fill="DDD9C4"/>
            <w:hideMark/>
          </w:tcPr>
          <w:p w14:paraId="02309233" w14:textId="77777777" w:rsidR="00757172" w:rsidRPr="00DF5B17" w:rsidRDefault="00757172" w:rsidP="000E23C1">
            <w:pPr>
              <w:rPr>
                <w:rFonts w:ascii="Calibri" w:hAnsi="Calibri"/>
                <w:b/>
                <w:bCs/>
                <w:sz w:val="20"/>
                <w:lang w:val="es-MX" w:eastAsia="es-MX"/>
              </w:rPr>
            </w:pPr>
            <w:r w:rsidRPr="00DF5B17">
              <w:rPr>
                <w:rFonts w:ascii="Calibri" w:hAnsi="Calibri"/>
                <w:b/>
                <w:bCs/>
                <w:sz w:val="20"/>
                <w:lang w:val="es-MX" w:eastAsia="es-MX"/>
              </w:rPr>
              <w:t>Fuente para marcapaso cardiaco temporal.</w:t>
            </w:r>
          </w:p>
        </w:tc>
      </w:tr>
      <w:tr w:rsidR="00757172" w:rsidRPr="00DF5B17" w14:paraId="7F0D3441" w14:textId="77777777" w:rsidTr="00A85638">
        <w:trPr>
          <w:trHeight w:val="186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7AB7F7A7" w14:textId="77777777" w:rsidR="00757172" w:rsidRPr="00DF5B17" w:rsidRDefault="00757172" w:rsidP="000E23C1">
            <w:pPr>
              <w:jc w:val="center"/>
              <w:rPr>
                <w:rFonts w:ascii="Calibri" w:hAnsi="Calibri"/>
                <w:b/>
                <w:bCs/>
                <w:color w:val="000000"/>
                <w:sz w:val="22"/>
                <w:szCs w:val="22"/>
                <w:lang w:val="es-MX" w:eastAsia="es-MX"/>
              </w:rPr>
            </w:pPr>
            <w:r w:rsidRPr="00DF5B17">
              <w:rPr>
                <w:rFonts w:ascii="Calibri" w:hAnsi="Calibri"/>
                <w:b/>
                <w:bCs/>
                <w:color w:val="000000"/>
                <w:sz w:val="22"/>
                <w:szCs w:val="22"/>
                <w:lang w:val="es-MX" w:eastAsia="es-MX"/>
              </w:rPr>
              <w:t>14</w:t>
            </w:r>
          </w:p>
        </w:tc>
        <w:tc>
          <w:tcPr>
            <w:tcW w:w="1038" w:type="pct"/>
            <w:tcBorders>
              <w:top w:val="nil"/>
              <w:left w:val="nil"/>
              <w:bottom w:val="single" w:sz="4" w:space="0" w:color="auto"/>
              <w:right w:val="single" w:sz="4" w:space="0" w:color="auto"/>
            </w:tcBorders>
            <w:shd w:val="clear" w:color="auto" w:fill="auto"/>
            <w:noWrap/>
            <w:vAlign w:val="center"/>
            <w:hideMark/>
          </w:tcPr>
          <w:p w14:paraId="7EA4B55B" w14:textId="77777777" w:rsidR="00757172" w:rsidRPr="00DF5B17" w:rsidRDefault="00757172" w:rsidP="000E23C1">
            <w:pPr>
              <w:rPr>
                <w:rFonts w:ascii="Calibri" w:hAnsi="Calibri"/>
                <w:color w:val="000000"/>
                <w:sz w:val="22"/>
                <w:szCs w:val="22"/>
                <w:lang w:val="es-MX" w:eastAsia="es-MX"/>
              </w:rPr>
            </w:pPr>
            <w:r w:rsidRPr="00DF5B17">
              <w:rPr>
                <w:rFonts w:ascii="Calibri" w:hAnsi="Calibri"/>
                <w:color w:val="000000"/>
                <w:sz w:val="22"/>
                <w:szCs w:val="22"/>
                <w:lang w:val="es-MX" w:eastAsia="es-MX"/>
              </w:rPr>
              <w:t>HOSPITAL GENERAL REGIONAL 46</w:t>
            </w:r>
          </w:p>
        </w:tc>
        <w:tc>
          <w:tcPr>
            <w:tcW w:w="832" w:type="pct"/>
            <w:tcBorders>
              <w:top w:val="nil"/>
              <w:left w:val="nil"/>
              <w:bottom w:val="single" w:sz="4" w:space="0" w:color="auto"/>
              <w:right w:val="single" w:sz="4" w:space="0" w:color="auto"/>
            </w:tcBorders>
            <w:shd w:val="clear" w:color="auto" w:fill="auto"/>
            <w:vAlign w:val="center"/>
            <w:hideMark/>
          </w:tcPr>
          <w:p w14:paraId="0FCE4F49" w14:textId="77777777" w:rsidR="00757172" w:rsidRPr="00DF5B17" w:rsidRDefault="00757172" w:rsidP="000E23C1">
            <w:pPr>
              <w:jc w:val="center"/>
              <w:rPr>
                <w:rFonts w:ascii="Calibri" w:hAnsi="Calibri"/>
                <w:color w:val="000000"/>
                <w:sz w:val="22"/>
                <w:szCs w:val="22"/>
                <w:lang w:val="es-MX" w:eastAsia="es-MX"/>
              </w:rPr>
            </w:pPr>
            <w:r w:rsidRPr="00DF5B17">
              <w:rPr>
                <w:rFonts w:ascii="Calibri" w:hAnsi="Calibri"/>
                <w:color w:val="000000"/>
                <w:sz w:val="22"/>
                <w:szCs w:val="22"/>
                <w:lang w:val="es-MX" w:eastAsia="es-MX"/>
              </w:rPr>
              <w:br/>
              <w:t xml:space="preserve">1 </w:t>
            </w:r>
            <w:proofErr w:type="spellStart"/>
            <w:r w:rsidRPr="00DF5B17">
              <w:rPr>
                <w:rFonts w:ascii="Calibri" w:hAnsi="Calibri"/>
                <w:color w:val="000000"/>
                <w:sz w:val="22"/>
                <w:szCs w:val="22"/>
                <w:lang w:val="es-MX" w:eastAsia="es-MX"/>
              </w:rPr>
              <w:t>Angiografo</w:t>
            </w:r>
            <w:proofErr w:type="spellEnd"/>
            <w:r w:rsidRPr="00DF5B17">
              <w:rPr>
                <w:rFonts w:ascii="Calibri" w:hAnsi="Calibri"/>
                <w:color w:val="000000"/>
                <w:sz w:val="22"/>
                <w:szCs w:val="22"/>
                <w:lang w:val="es-MX" w:eastAsia="es-MX"/>
              </w:rPr>
              <w:t xml:space="preserve"> Arco </w:t>
            </w:r>
            <w:proofErr w:type="spellStart"/>
            <w:r w:rsidRPr="00DF5B17">
              <w:rPr>
                <w:rFonts w:ascii="Calibri" w:hAnsi="Calibri"/>
                <w:color w:val="000000"/>
                <w:sz w:val="22"/>
                <w:szCs w:val="22"/>
                <w:lang w:val="es-MX" w:eastAsia="es-MX"/>
              </w:rPr>
              <w:t>monoplanar</w:t>
            </w:r>
            <w:proofErr w:type="spellEnd"/>
            <w:r w:rsidRPr="00DF5B17">
              <w:rPr>
                <w:rFonts w:ascii="Calibri" w:hAnsi="Calibri"/>
                <w:color w:val="000000"/>
                <w:sz w:val="22"/>
                <w:szCs w:val="22"/>
                <w:lang w:val="es-MX" w:eastAsia="es-MX"/>
              </w:rPr>
              <w:t xml:space="preserve"> AR 1649, Philips </w:t>
            </w:r>
            <w:proofErr w:type="spellStart"/>
            <w:r w:rsidRPr="00DF5B17">
              <w:rPr>
                <w:rFonts w:ascii="Calibri" w:hAnsi="Calibri"/>
                <w:color w:val="000000"/>
                <w:sz w:val="22"/>
                <w:szCs w:val="22"/>
                <w:lang w:val="es-MX" w:eastAsia="es-MX"/>
              </w:rPr>
              <w:t>Allura</w:t>
            </w:r>
            <w:proofErr w:type="spellEnd"/>
            <w:r w:rsidRPr="00DF5B17">
              <w:rPr>
                <w:rFonts w:ascii="Calibri" w:hAnsi="Calibri"/>
                <w:color w:val="000000"/>
                <w:sz w:val="22"/>
                <w:szCs w:val="22"/>
                <w:lang w:val="es-MX" w:eastAsia="es-MX"/>
              </w:rPr>
              <w:t xml:space="preserve"> X per FD10 2009</w:t>
            </w:r>
          </w:p>
        </w:tc>
        <w:tc>
          <w:tcPr>
            <w:tcW w:w="624" w:type="pct"/>
            <w:tcBorders>
              <w:top w:val="nil"/>
              <w:left w:val="nil"/>
              <w:bottom w:val="single" w:sz="4" w:space="0" w:color="auto"/>
              <w:right w:val="single" w:sz="4" w:space="0" w:color="auto"/>
            </w:tcBorders>
            <w:shd w:val="clear" w:color="auto" w:fill="auto"/>
            <w:vAlign w:val="center"/>
            <w:hideMark/>
          </w:tcPr>
          <w:p w14:paraId="78C4544B" w14:textId="77777777" w:rsidR="00757172" w:rsidRPr="00DF5B17" w:rsidRDefault="00757172" w:rsidP="000E23C1">
            <w:pPr>
              <w:jc w:val="center"/>
              <w:rPr>
                <w:rFonts w:ascii="Calibri" w:hAnsi="Calibri"/>
                <w:color w:val="000000"/>
                <w:sz w:val="22"/>
                <w:szCs w:val="22"/>
                <w:lang w:val="es-MX" w:eastAsia="es-MX"/>
              </w:rPr>
            </w:pPr>
            <w:r w:rsidRPr="00DF5B17">
              <w:rPr>
                <w:rFonts w:ascii="Calibri" w:hAnsi="Calibri"/>
                <w:color w:val="000000"/>
                <w:sz w:val="22"/>
                <w:szCs w:val="22"/>
                <w:lang w:val="es-MX" w:eastAsia="es-MX"/>
              </w:rPr>
              <w:br/>
              <w:t xml:space="preserve">1 para </w:t>
            </w:r>
            <w:proofErr w:type="spellStart"/>
            <w:r w:rsidRPr="00DF5B17">
              <w:rPr>
                <w:rFonts w:ascii="Calibri" w:hAnsi="Calibri"/>
                <w:color w:val="000000"/>
                <w:sz w:val="22"/>
                <w:szCs w:val="22"/>
                <w:lang w:val="es-MX" w:eastAsia="es-MX"/>
              </w:rPr>
              <w:t>Allura</w:t>
            </w:r>
            <w:proofErr w:type="spellEnd"/>
          </w:p>
        </w:tc>
        <w:tc>
          <w:tcPr>
            <w:tcW w:w="526" w:type="pct"/>
            <w:tcBorders>
              <w:top w:val="nil"/>
              <w:left w:val="nil"/>
              <w:bottom w:val="single" w:sz="4" w:space="0" w:color="auto"/>
              <w:right w:val="single" w:sz="4" w:space="0" w:color="auto"/>
            </w:tcBorders>
            <w:shd w:val="clear" w:color="auto" w:fill="auto"/>
            <w:vAlign w:val="center"/>
            <w:hideMark/>
          </w:tcPr>
          <w:p w14:paraId="1EE2CAF7" w14:textId="77777777" w:rsidR="00757172" w:rsidRPr="00DF5B17" w:rsidRDefault="00757172" w:rsidP="000E23C1">
            <w:pPr>
              <w:jc w:val="center"/>
              <w:rPr>
                <w:rFonts w:ascii="Calibri" w:hAnsi="Calibri"/>
                <w:color w:val="000000"/>
                <w:sz w:val="22"/>
                <w:szCs w:val="22"/>
                <w:lang w:val="es-MX" w:eastAsia="es-MX"/>
              </w:rPr>
            </w:pPr>
            <w:r w:rsidRPr="00DF5B17">
              <w:rPr>
                <w:rFonts w:ascii="Calibri" w:hAnsi="Calibri"/>
                <w:color w:val="000000"/>
                <w:sz w:val="22"/>
                <w:szCs w:val="22"/>
                <w:lang w:val="es-MX" w:eastAsia="es-MX"/>
              </w:rPr>
              <w:br/>
              <w:t xml:space="preserve">1 para </w:t>
            </w:r>
            <w:proofErr w:type="spellStart"/>
            <w:r w:rsidRPr="00DF5B17">
              <w:rPr>
                <w:rFonts w:ascii="Calibri" w:hAnsi="Calibri"/>
                <w:color w:val="000000"/>
                <w:sz w:val="22"/>
                <w:szCs w:val="22"/>
                <w:lang w:val="es-MX" w:eastAsia="es-MX"/>
              </w:rPr>
              <w:t>Allura</w:t>
            </w:r>
            <w:proofErr w:type="spellEnd"/>
          </w:p>
        </w:tc>
        <w:tc>
          <w:tcPr>
            <w:tcW w:w="459" w:type="pct"/>
            <w:tcBorders>
              <w:top w:val="nil"/>
              <w:left w:val="nil"/>
              <w:bottom w:val="single" w:sz="4" w:space="0" w:color="auto"/>
              <w:right w:val="single" w:sz="4" w:space="0" w:color="auto"/>
            </w:tcBorders>
            <w:shd w:val="clear" w:color="auto" w:fill="auto"/>
            <w:vAlign w:val="center"/>
            <w:hideMark/>
          </w:tcPr>
          <w:p w14:paraId="7D913A2C" w14:textId="77777777" w:rsidR="00757172" w:rsidRPr="00DF5B17" w:rsidRDefault="00757172" w:rsidP="000E23C1">
            <w:pPr>
              <w:jc w:val="center"/>
              <w:rPr>
                <w:rFonts w:ascii="Calibri" w:hAnsi="Calibri"/>
                <w:color w:val="000000"/>
                <w:sz w:val="22"/>
                <w:szCs w:val="22"/>
                <w:lang w:val="es-MX" w:eastAsia="es-MX"/>
              </w:rPr>
            </w:pPr>
            <w:r w:rsidRPr="00DF5B17">
              <w:rPr>
                <w:rFonts w:ascii="Calibri" w:hAnsi="Calibri"/>
                <w:color w:val="000000"/>
                <w:sz w:val="22"/>
                <w:szCs w:val="22"/>
                <w:lang w:val="es-MX" w:eastAsia="es-MX"/>
              </w:rPr>
              <w:t xml:space="preserve">1 para </w:t>
            </w:r>
            <w:proofErr w:type="spellStart"/>
            <w:r w:rsidRPr="00DF5B17">
              <w:rPr>
                <w:rFonts w:ascii="Calibri" w:hAnsi="Calibri"/>
                <w:color w:val="000000"/>
                <w:sz w:val="22"/>
                <w:szCs w:val="22"/>
                <w:lang w:val="es-MX" w:eastAsia="es-MX"/>
              </w:rPr>
              <w:t>Allura</w:t>
            </w:r>
            <w:proofErr w:type="spellEnd"/>
          </w:p>
        </w:tc>
        <w:tc>
          <w:tcPr>
            <w:tcW w:w="439" w:type="pct"/>
            <w:tcBorders>
              <w:top w:val="nil"/>
              <w:left w:val="nil"/>
              <w:bottom w:val="single" w:sz="4" w:space="0" w:color="auto"/>
              <w:right w:val="single" w:sz="4" w:space="0" w:color="auto"/>
            </w:tcBorders>
            <w:shd w:val="clear" w:color="auto" w:fill="auto"/>
            <w:vAlign w:val="center"/>
            <w:hideMark/>
          </w:tcPr>
          <w:p w14:paraId="47719F06" w14:textId="77777777" w:rsidR="00757172" w:rsidRPr="00DF5B17" w:rsidRDefault="00757172" w:rsidP="000E23C1">
            <w:pPr>
              <w:jc w:val="center"/>
              <w:rPr>
                <w:rFonts w:ascii="Calibri" w:hAnsi="Calibri"/>
                <w:color w:val="000000"/>
                <w:sz w:val="22"/>
                <w:szCs w:val="22"/>
                <w:lang w:val="es-MX" w:eastAsia="es-MX"/>
              </w:rPr>
            </w:pPr>
            <w:r w:rsidRPr="00DF5B17">
              <w:rPr>
                <w:rFonts w:ascii="Calibri" w:hAnsi="Calibri"/>
                <w:color w:val="000000"/>
                <w:sz w:val="22"/>
                <w:szCs w:val="22"/>
                <w:lang w:val="es-MX" w:eastAsia="es-MX"/>
              </w:rPr>
              <w:t xml:space="preserve">1 para </w:t>
            </w:r>
            <w:proofErr w:type="spellStart"/>
            <w:r w:rsidRPr="00DF5B17">
              <w:rPr>
                <w:rFonts w:ascii="Calibri" w:hAnsi="Calibri"/>
                <w:color w:val="000000"/>
                <w:sz w:val="22"/>
                <w:szCs w:val="22"/>
                <w:lang w:val="es-MX" w:eastAsia="es-MX"/>
              </w:rPr>
              <w:t>Allura</w:t>
            </w:r>
            <w:proofErr w:type="spellEnd"/>
            <w:r w:rsidRPr="00DF5B17">
              <w:rPr>
                <w:rFonts w:ascii="Calibri" w:hAnsi="Calibri"/>
                <w:color w:val="000000"/>
                <w:sz w:val="22"/>
                <w:szCs w:val="22"/>
                <w:lang w:val="es-MX" w:eastAsia="es-MX"/>
              </w:rPr>
              <w:t xml:space="preserve">, </w:t>
            </w:r>
            <w:proofErr w:type="spellStart"/>
            <w:r w:rsidRPr="00DF5B17">
              <w:rPr>
                <w:rFonts w:ascii="Calibri" w:hAnsi="Calibri"/>
                <w:color w:val="000000"/>
                <w:sz w:val="22"/>
                <w:szCs w:val="22"/>
                <w:lang w:val="es-MX" w:eastAsia="es-MX"/>
              </w:rPr>
              <w:t>Nihon</w:t>
            </w:r>
            <w:proofErr w:type="spellEnd"/>
            <w:r w:rsidRPr="00DF5B17">
              <w:rPr>
                <w:rFonts w:ascii="Calibri" w:hAnsi="Calibri"/>
                <w:color w:val="000000"/>
                <w:sz w:val="22"/>
                <w:szCs w:val="22"/>
                <w:lang w:val="es-MX" w:eastAsia="es-MX"/>
              </w:rPr>
              <w:t xml:space="preserve"> </w:t>
            </w:r>
            <w:proofErr w:type="spellStart"/>
            <w:r w:rsidRPr="00DF5B17">
              <w:rPr>
                <w:rFonts w:ascii="Calibri" w:hAnsi="Calibri"/>
                <w:color w:val="000000"/>
                <w:sz w:val="22"/>
                <w:szCs w:val="22"/>
                <w:lang w:val="es-MX" w:eastAsia="es-MX"/>
              </w:rPr>
              <w:t>Kohden</w:t>
            </w:r>
            <w:proofErr w:type="spellEnd"/>
            <w:r w:rsidRPr="00DF5B17">
              <w:rPr>
                <w:rFonts w:ascii="Calibri" w:hAnsi="Calibri"/>
                <w:color w:val="000000"/>
                <w:sz w:val="22"/>
                <w:szCs w:val="22"/>
                <w:lang w:val="es-MX" w:eastAsia="es-MX"/>
              </w:rPr>
              <w:t xml:space="preserve"> </w:t>
            </w:r>
            <w:proofErr w:type="spellStart"/>
            <w:r w:rsidRPr="00DF5B17">
              <w:rPr>
                <w:rFonts w:ascii="Calibri" w:hAnsi="Calibri"/>
                <w:color w:val="000000"/>
                <w:sz w:val="22"/>
                <w:szCs w:val="22"/>
                <w:lang w:val="es-MX" w:eastAsia="es-MX"/>
              </w:rPr>
              <w:t>Cardio</w:t>
            </w:r>
            <w:proofErr w:type="spellEnd"/>
            <w:r w:rsidRPr="00DF5B17">
              <w:rPr>
                <w:rFonts w:ascii="Calibri" w:hAnsi="Calibri"/>
                <w:color w:val="000000"/>
                <w:sz w:val="22"/>
                <w:szCs w:val="22"/>
                <w:lang w:val="es-MX" w:eastAsia="es-MX"/>
              </w:rPr>
              <w:t xml:space="preserve"> </w:t>
            </w:r>
            <w:proofErr w:type="spellStart"/>
            <w:r w:rsidRPr="00DF5B17">
              <w:rPr>
                <w:rFonts w:ascii="Calibri" w:hAnsi="Calibri"/>
                <w:color w:val="000000"/>
                <w:sz w:val="22"/>
                <w:szCs w:val="22"/>
                <w:lang w:val="es-MX" w:eastAsia="es-MX"/>
              </w:rPr>
              <w:t>Life</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6CEE7887" w14:textId="77777777" w:rsidR="00757172" w:rsidRPr="00DF5B17" w:rsidRDefault="00757172" w:rsidP="000E23C1">
            <w:pPr>
              <w:jc w:val="center"/>
              <w:rPr>
                <w:rFonts w:ascii="Calibri" w:hAnsi="Calibri"/>
                <w:color w:val="000000"/>
                <w:sz w:val="22"/>
                <w:szCs w:val="22"/>
                <w:lang w:val="es-MX" w:eastAsia="es-MX"/>
              </w:rPr>
            </w:pPr>
            <w:r w:rsidRPr="00DF5B17">
              <w:rPr>
                <w:rFonts w:ascii="Calibri" w:hAnsi="Calibri"/>
                <w:color w:val="000000"/>
                <w:sz w:val="22"/>
                <w:szCs w:val="22"/>
                <w:lang w:val="es-MX" w:eastAsia="es-MX"/>
              </w:rPr>
              <w:t xml:space="preserve">1 </w:t>
            </w:r>
            <w:proofErr w:type="spellStart"/>
            <w:r w:rsidRPr="00DF5B17">
              <w:rPr>
                <w:rFonts w:ascii="Calibri" w:hAnsi="Calibri"/>
                <w:color w:val="000000"/>
                <w:sz w:val="22"/>
                <w:szCs w:val="22"/>
                <w:lang w:val="es-MX" w:eastAsia="es-MX"/>
              </w:rPr>
              <w:t>Ecocardiografo</w:t>
            </w:r>
            <w:proofErr w:type="spellEnd"/>
            <w:r w:rsidRPr="00DF5B17">
              <w:rPr>
                <w:rFonts w:ascii="Calibri" w:hAnsi="Calibri"/>
                <w:color w:val="000000"/>
                <w:sz w:val="22"/>
                <w:szCs w:val="22"/>
                <w:lang w:val="es-MX" w:eastAsia="es-MX"/>
              </w:rPr>
              <w:t xml:space="preserve"> bidimensional </w:t>
            </w:r>
            <w:proofErr w:type="spellStart"/>
            <w:r w:rsidRPr="00DF5B17">
              <w:rPr>
                <w:rFonts w:ascii="Calibri" w:hAnsi="Calibri"/>
                <w:color w:val="000000"/>
                <w:sz w:val="22"/>
                <w:szCs w:val="22"/>
                <w:lang w:val="es-MX" w:eastAsia="es-MX"/>
              </w:rPr>
              <w:t>doppler</w:t>
            </w:r>
            <w:proofErr w:type="spellEnd"/>
            <w:r w:rsidRPr="00DF5B17">
              <w:rPr>
                <w:rFonts w:ascii="Calibri" w:hAnsi="Calibri"/>
                <w:color w:val="000000"/>
                <w:sz w:val="22"/>
                <w:szCs w:val="22"/>
                <w:lang w:val="es-MX" w:eastAsia="es-MX"/>
              </w:rPr>
              <w:t xml:space="preserve"> color.</w:t>
            </w:r>
            <w:r w:rsidRPr="00DF5B17">
              <w:rPr>
                <w:rFonts w:ascii="Calibri" w:hAnsi="Calibri"/>
                <w:color w:val="000000"/>
                <w:sz w:val="22"/>
                <w:szCs w:val="22"/>
                <w:lang w:val="es-MX" w:eastAsia="es-MX"/>
              </w:rPr>
              <w:br/>
              <w:t>Vivid S60N</w:t>
            </w:r>
            <w:r w:rsidRPr="00DF5B17">
              <w:rPr>
                <w:rFonts w:ascii="Calibri" w:hAnsi="Calibri"/>
                <w:color w:val="000000"/>
                <w:sz w:val="22"/>
                <w:szCs w:val="22"/>
                <w:lang w:val="es-MX" w:eastAsia="es-MX"/>
              </w:rPr>
              <w:br/>
              <w:t xml:space="preserve">General Electric </w:t>
            </w:r>
            <w:r w:rsidRPr="00DF5B17">
              <w:rPr>
                <w:rFonts w:ascii="Calibri" w:hAnsi="Calibri"/>
                <w:b/>
                <w:bCs/>
                <w:color w:val="000000"/>
                <w:sz w:val="22"/>
                <w:szCs w:val="22"/>
                <w:lang w:val="es-MX" w:eastAsia="es-MX"/>
              </w:rPr>
              <w:t>2019</w:t>
            </w:r>
            <w:r w:rsidRPr="00DF5B17">
              <w:rPr>
                <w:rFonts w:ascii="Calibri" w:hAnsi="Calibri"/>
                <w:color w:val="000000"/>
                <w:sz w:val="22"/>
                <w:szCs w:val="22"/>
                <w:lang w:val="es-MX" w:eastAsia="es-MX"/>
              </w:rPr>
              <w:br/>
              <w:t xml:space="preserve"> </w:t>
            </w:r>
          </w:p>
        </w:tc>
        <w:tc>
          <w:tcPr>
            <w:tcW w:w="351" w:type="pct"/>
            <w:tcBorders>
              <w:top w:val="nil"/>
              <w:left w:val="nil"/>
              <w:bottom w:val="single" w:sz="4" w:space="0" w:color="auto"/>
              <w:right w:val="single" w:sz="4" w:space="0" w:color="auto"/>
            </w:tcBorders>
            <w:shd w:val="clear" w:color="auto" w:fill="auto"/>
            <w:vAlign w:val="center"/>
            <w:hideMark/>
          </w:tcPr>
          <w:p w14:paraId="1392BA99" w14:textId="77777777" w:rsidR="00757172" w:rsidRPr="00DF5B17" w:rsidRDefault="00757172" w:rsidP="000E23C1">
            <w:pPr>
              <w:jc w:val="center"/>
              <w:rPr>
                <w:rFonts w:ascii="Calibri" w:hAnsi="Calibri"/>
                <w:color w:val="000000"/>
                <w:sz w:val="22"/>
                <w:szCs w:val="22"/>
                <w:lang w:val="es-MX" w:eastAsia="es-MX"/>
              </w:rPr>
            </w:pPr>
            <w:r w:rsidRPr="00DF5B17">
              <w:rPr>
                <w:rFonts w:ascii="Calibri" w:hAnsi="Calibri"/>
                <w:color w:val="000000"/>
                <w:sz w:val="22"/>
                <w:szCs w:val="22"/>
                <w:lang w:val="es-MX" w:eastAsia="es-MX"/>
              </w:rPr>
              <w:t xml:space="preserve">1 para </w:t>
            </w:r>
            <w:proofErr w:type="spellStart"/>
            <w:r w:rsidRPr="00DF5B17">
              <w:rPr>
                <w:rFonts w:ascii="Calibri" w:hAnsi="Calibri"/>
                <w:color w:val="000000"/>
                <w:sz w:val="22"/>
                <w:szCs w:val="22"/>
                <w:lang w:val="es-MX" w:eastAsia="es-MX"/>
              </w:rPr>
              <w:t>Allura</w:t>
            </w:r>
            <w:proofErr w:type="spellEnd"/>
          </w:p>
        </w:tc>
      </w:tr>
    </w:tbl>
    <w:p w14:paraId="787AD19A" w14:textId="77777777" w:rsidR="00E968CD" w:rsidRPr="00C61383" w:rsidRDefault="00E968CD" w:rsidP="00E968CD">
      <w:pPr>
        <w:pStyle w:val="Prrafodelista"/>
        <w:ind w:left="502"/>
        <w:jc w:val="center"/>
        <w:rPr>
          <w:rFonts w:ascii="Calibri" w:hAnsi="Calibri"/>
          <w:b/>
          <w:lang w:eastAsia="es-ES"/>
        </w:rPr>
      </w:pPr>
      <w:r>
        <w:rPr>
          <w:rFonts w:ascii="Calibri" w:hAnsi="Calibri"/>
          <w:b/>
          <w:lang w:eastAsia="es-ES"/>
        </w:rPr>
        <w:t>_____________________________________</w:t>
      </w:r>
    </w:p>
    <w:p w14:paraId="1AC7FC48" w14:textId="77777777" w:rsidR="00E968CD" w:rsidRDefault="00E968CD" w:rsidP="00E968CD">
      <w:pPr>
        <w:rPr>
          <w:color w:val="548DD4" w:themeColor="text2" w:themeTint="99"/>
        </w:rPr>
      </w:pPr>
    </w:p>
    <w:p w14:paraId="290C5742" w14:textId="77777777" w:rsidR="00E968CD" w:rsidRDefault="00E968CD" w:rsidP="00890B80">
      <w:pPr>
        <w:jc w:val="center"/>
        <w:rPr>
          <w:rFonts w:ascii="Tahoma" w:hAnsi="Tahoma" w:cs="Tahoma"/>
          <w:b/>
          <w:sz w:val="22"/>
          <w:szCs w:val="22"/>
        </w:rPr>
      </w:pPr>
    </w:p>
    <w:p w14:paraId="1539F045" w14:textId="77777777" w:rsidR="00E968CD" w:rsidRDefault="00E968CD" w:rsidP="00890B80">
      <w:pPr>
        <w:jc w:val="center"/>
        <w:rPr>
          <w:rFonts w:ascii="Tahoma" w:hAnsi="Tahoma" w:cs="Tahoma"/>
          <w:b/>
          <w:sz w:val="22"/>
          <w:szCs w:val="22"/>
        </w:rPr>
      </w:pPr>
    </w:p>
    <w:p w14:paraId="389A960D" w14:textId="77777777" w:rsidR="00757172" w:rsidRDefault="00757172" w:rsidP="00890B80">
      <w:pPr>
        <w:jc w:val="center"/>
        <w:rPr>
          <w:rFonts w:ascii="Tahoma" w:hAnsi="Tahoma" w:cs="Tahoma"/>
          <w:b/>
          <w:sz w:val="22"/>
          <w:szCs w:val="22"/>
        </w:rPr>
      </w:pPr>
    </w:p>
    <w:p w14:paraId="1D7B550E" w14:textId="77777777" w:rsidR="00757172" w:rsidRDefault="00757172" w:rsidP="00890B80">
      <w:pPr>
        <w:jc w:val="center"/>
        <w:rPr>
          <w:rFonts w:ascii="Tahoma" w:hAnsi="Tahoma" w:cs="Tahoma"/>
          <w:b/>
          <w:sz w:val="22"/>
          <w:szCs w:val="22"/>
        </w:rPr>
      </w:pPr>
    </w:p>
    <w:p w14:paraId="1F7AB5E2" w14:textId="77777777" w:rsidR="00757172" w:rsidRDefault="00757172" w:rsidP="00890B80">
      <w:pPr>
        <w:jc w:val="center"/>
        <w:rPr>
          <w:rFonts w:ascii="Tahoma" w:hAnsi="Tahoma" w:cs="Tahoma"/>
          <w:b/>
          <w:sz w:val="22"/>
          <w:szCs w:val="22"/>
        </w:rPr>
      </w:pPr>
    </w:p>
    <w:p w14:paraId="41A050A1" w14:textId="77777777" w:rsidR="00757172" w:rsidRDefault="00757172" w:rsidP="00890B80">
      <w:pPr>
        <w:jc w:val="center"/>
        <w:rPr>
          <w:rFonts w:ascii="Tahoma" w:hAnsi="Tahoma" w:cs="Tahoma"/>
          <w:b/>
          <w:sz w:val="22"/>
          <w:szCs w:val="22"/>
        </w:rPr>
      </w:pPr>
    </w:p>
    <w:p w14:paraId="6AC3466A" w14:textId="77777777" w:rsidR="00E968CD" w:rsidRDefault="00E968CD" w:rsidP="00890B80">
      <w:pPr>
        <w:jc w:val="center"/>
        <w:rPr>
          <w:rFonts w:ascii="Tahoma" w:hAnsi="Tahoma" w:cs="Tahoma"/>
          <w:b/>
          <w:sz w:val="22"/>
          <w:szCs w:val="22"/>
        </w:rPr>
      </w:pPr>
    </w:p>
    <w:p w14:paraId="54428F05" w14:textId="77777777" w:rsidR="00D059AC" w:rsidRDefault="00D059AC" w:rsidP="00890B80">
      <w:pPr>
        <w:jc w:val="center"/>
        <w:rPr>
          <w:rFonts w:ascii="Tahoma" w:hAnsi="Tahoma" w:cs="Tahoma"/>
          <w:b/>
          <w:sz w:val="22"/>
          <w:szCs w:val="22"/>
        </w:rPr>
      </w:pPr>
    </w:p>
    <w:p w14:paraId="35E6F59F" w14:textId="086D3C01" w:rsidR="00A2010C" w:rsidRPr="008B1B65" w:rsidRDefault="00757172" w:rsidP="00A2010C">
      <w:pPr>
        <w:jc w:val="center"/>
        <w:rPr>
          <w:rFonts w:ascii="Tahoma" w:hAnsi="Tahoma" w:cs="Tahoma"/>
          <w:b/>
          <w:sz w:val="22"/>
          <w:szCs w:val="22"/>
          <w:u w:val="single"/>
        </w:rPr>
      </w:pPr>
      <w:r>
        <w:rPr>
          <w:rFonts w:ascii="Tahoma" w:hAnsi="Tahoma" w:cs="Tahoma"/>
          <w:b/>
          <w:sz w:val="22"/>
          <w:szCs w:val="22"/>
        </w:rPr>
        <w:lastRenderedPageBreak/>
        <w:t xml:space="preserve">FORMATO </w:t>
      </w:r>
      <w:r w:rsidR="00A2010C" w:rsidRPr="008B1B65">
        <w:rPr>
          <w:rFonts w:ascii="Tahoma" w:hAnsi="Tahoma" w:cs="Tahoma"/>
          <w:b/>
          <w:sz w:val="22"/>
          <w:szCs w:val="22"/>
        </w:rPr>
        <w:t xml:space="preserve"> </w:t>
      </w:r>
      <w:r w:rsidR="00A2010C">
        <w:rPr>
          <w:rFonts w:ascii="Tahoma" w:hAnsi="Tahoma" w:cs="Tahoma"/>
          <w:b/>
          <w:sz w:val="22"/>
          <w:szCs w:val="22"/>
        </w:rPr>
        <w:t>T21</w:t>
      </w:r>
      <w:r w:rsidR="00A2010C" w:rsidRPr="008B1B65">
        <w:rPr>
          <w:rFonts w:ascii="Tahoma" w:hAnsi="Tahoma" w:cs="Tahoma"/>
          <w:b/>
          <w:sz w:val="22"/>
          <w:szCs w:val="22"/>
        </w:rPr>
        <w:t xml:space="preserve"> (T</w:t>
      </w:r>
      <w:r w:rsidR="00A2010C">
        <w:rPr>
          <w:rFonts w:ascii="Tahoma" w:hAnsi="Tahoma" w:cs="Tahoma"/>
          <w:b/>
          <w:sz w:val="22"/>
          <w:szCs w:val="22"/>
        </w:rPr>
        <w:t xml:space="preserve"> VEINTIUNO</w:t>
      </w:r>
      <w:r w:rsidR="00A2010C" w:rsidRPr="008B1B65">
        <w:rPr>
          <w:rFonts w:ascii="Tahoma" w:hAnsi="Tahoma" w:cs="Tahoma"/>
          <w:b/>
          <w:sz w:val="22"/>
          <w:szCs w:val="22"/>
        </w:rPr>
        <w:t>)</w:t>
      </w:r>
    </w:p>
    <w:p w14:paraId="4F26B1B7" w14:textId="61A3B0DA" w:rsidR="00757172" w:rsidRPr="00757172" w:rsidRDefault="00757172" w:rsidP="00757172">
      <w:pPr>
        <w:pStyle w:val="TtuloE2"/>
        <w:jc w:val="center"/>
        <w:rPr>
          <w:rFonts w:ascii="Tahoma" w:hAnsi="Tahoma" w:cs="Tahoma"/>
          <w:szCs w:val="22"/>
          <w:lang w:eastAsia="es-MX"/>
        </w:rPr>
      </w:pPr>
      <w:bookmarkStart w:id="21" w:name="_Toc124502666"/>
      <w:r w:rsidRPr="00757172">
        <w:rPr>
          <w:rFonts w:ascii="Tahoma" w:hAnsi="Tahoma" w:cs="Tahoma"/>
          <w:szCs w:val="22"/>
          <w:lang w:eastAsia="es-MX"/>
        </w:rPr>
        <w:t>PROPUESTA PARA LA  EVALUACIÓN TECNICO/ DOCUMENTAL:</w:t>
      </w:r>
      <w:bookmarkEnd w:id="21"/>
    </w:p>
    <w:p w14:paraId="1A7CAB39" w14:textId="77777777" w:rsidR="00757172" w:rsidRPr="00990F8A" w:rsidRDefault="00757172" w:rsidP="00757172">
      <w:pPr>
        <w:pStyle w:val="TtuloE2"/>
        <w:ind w:left="567"/>
        <w:outlineLvl w:val="9"/>
        <w:rPr>
          <w:rFonts w:ascii="Montserrat" w:hAnsi="Montserrat"/>
          <w:lang w:eastAsia="es-MX"/>
        </w:rPr>
      </w:pPr>
      <w:r w:rsidRPr="00990F8A">
        <w:rPr>
          <w:rFonts w:ascii="Montserrat" w:hAnsi="Montserrat"/>
          <w:lang w:eastAsia="es-MX"/>
        </w:rPr>
        <w:t>*Deberá enviarse en Excel editable y PDF (sin agregar columnas, llenando todas las casillas, ocupando una sola fila por característica, Equipo, bien de consumo básico o complementario.</w:t>
      </w:r>
    </w:p>
    <w:tbl>
      <w:tblPr>
        <w:tblW w:w="5000" w:type="pct"/>
        <w:tblCellMar>
          <w:left w:w="70" w:type="dxa"/>
          <w:right w:w="70" w:type="dxa"/>
        </w:tblCellMar>
        <w:tblLook w:val="04A0" w:firstRow="1" w:lastRow="0" w:firstColumn="1" w:lastColumn="0" w:noHBand="0" w:noVBand="1"/>
      </w:tblPr>
      <w:tblGrid>
        <w:gridCol w:w="748"/>
        <w:gridCol w:w="1009"/>
        <w:gridCol w:w="748"/>
        <w:gridCol w:w="1095"/>
        <w:gridCol w:w="575"/>
        <w:gridCol w:w="661"/>
        <w:gridCol w:w="748"/>
        <w:gridCol w:w="1356"/>
        <w:gridCol w:w="1269"/>
        <w:gridCol w:w="922"/>
        <w:gridCol w:w="1095"/>
      </w:tblGrid>
      <w:tr w:rsidR="00757172" w:rsidRPr="00990F8A" w14:paraId="64FAF15A" w14:textId="77777777" w:rsidTr="00757172">
        <w:trPr>
          <w:trHeight w:val="315"/>
        </w:trPr>
        <w:tc>
          <w:tcPr>
            <w:tcW w:w="1957" w:type="pct"/>
            <w:gridSpan w:val="4"/>
            <w:tcBorders>
              <w:top w:val="single" w:sz="8" w:space="0" w:color="auto"/>
              <w:left w:val="single" w:sz="8" w:space="0" w:color="auto"/>
              <w:bottom w:val="single" w:sz="8" w:space="0" w:color="auto"/>
              <w:right w:val="single" w:sz="8" w:space="0" w:color="000000"/>
            </w:tcBorders>
            <w:shd w:val="clear" w:color="000000" w:fill="EBF1DE"/>
            <w:vAlign w:val="center"/>
            <w:hideMark/>
          </w:tcPr>
          <w:p w14:paraId="3BC17935"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EMPRESA XXXX SA DE CV</w:t>
            </w:r>
          </w:p>
        </w:tc>
        <w:tc>
          <w:tcPr>
            <w:tcW w:w="2178" w:type="pct"/>
            <w:gridSpan w:val="5"/>
            <w:tcBorders>
              <w:top w:val="single" w:sz="8" w:space="0" w:color="auto"/>
              <w:left w:val="nil"/>
              <w:bottom w:val="single" w:sz="8" w:space="0" w:color="auto"/>
              <w:right w:val="nil"/>
            </w:tcBorders>
            <w:shd w:val="clear" w:color="000000" w:fill="EEECE1"/>
            <w:vAlign w:val="center"/>
            <w:hideMark/>
          </w:tcPr>
          <w:p w14:paraId="0853B562"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 xml:space="preserve">EVALUACIÓN TÉCNICA </w:t>
            </w:r>
          </w:p>
        </w:tc>
        <w:tc>
          <w:tcPr>
            <w:tcW w:w="865" w:type="pct"/>
            <w:gridSpan w:val="2"/>
            <w:tcBorders>
              <w:top w:val="single" w:sz="8" w:space="0" w:color="auto"/>
              <w:left w:val="single" w:sz="8" w:space="0" w:color="auto"/>
              <w:bottom w:val="nil"/>
              <w:right w:val="single" w:sz="8" w:space="0" w:color="000000"/>
            </w:tcBorders>
            <w:shd w:val="clear" w:color="000000" w:fill="FDE9D9"/>
            <w:vAlign w:val="center"/>
            <w:hideMark/>
          </w:tcPr>
          <w:p w14:paraId="0E621CE3"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DOCUMENTAL</w:t>
            </w:r>
          </w:p>
        </w:tc>
      </w:tr>
      <w:tr w:rsidR="00757172" w:rsidRPr="00990F8A" w14:paraId="391EBC16" w14:textId="77777777" w:rsidTr="00757172">
        <w:trPr>
          <w:trHeight w:val="145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0A09EF14"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NUMERAL</w:t>
            </w:r>
          </w:p>
        </w:tc>
        <w:tc>
          <w:tcPr>
            <w:tcW w:w="711" w:type="pct"/>
            <w:tcBorders>
              <w:top w:val="nil"/>
              <w:left w:val="nil"/>
              <w:bottom w:val="single" w:sz="8" w:space="0" w:color="auto"/>
              <w:right w:val="single" w:sz="8" w:space="0" w:color="auto"/>
            </w:tcBorders>
            <w:shd w:val="clear" w:color="000000" w:fill="EBF1DE"/>
            <w:vAlign w:val="center"/>
            <w:hideMark/>
          </w:tcPr>
          <w:p w14:paraId="3A257C87"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EQUIPO / BIENES DE CONSUMO SOLICITADO POR la CTSI</w:t>
            </w:r>
          </w:p>
        </w:tc>
        <w:tc>
          <w:tcPr>
            <w:tcW w:w="431" w:type="pct"/>
            <w:tcBorders>
              <w:top w:val="nil"/>
              <w:left w:val="nil"/>
              <w:bottom w:val="single" w:sz="8" w:space="0" w:color="auto"/>
              <w:right w:val="single" w:sz="8" w:space="0" w:color="auto"/>
            </w:tcBorders>
            <w:shd w:val="clear" w:color="000000" w:fill="EBF1DE"/>
            <w:vAlign w:val="center"/>
            <w:hideMark/>
          </w:tcPr>
          <w:p w14:paraId="4B270B9A"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NUMERAL</w:t>
            </w:r>
          </w:p>
        </w:tc>
        <w:tc>
          <w:tcPr>
            <w:tcW w:w="440" w:type="pct"/>
            <w:tcBorders>
              <w:top w:val="nil"/>
              <w:left w:val="nil"/>
              <w:bottom w:val="single" w:sz="8" w:space="0" w:color="auto"/>
              <w:right w:val="single" w:sz="8" w:space="0" w:color="auto"/>
            </w:tcBorders>
            <w:shd w:val="clear" w:color="000000" w:fill="EBF1DE"/>
            <w:vAlign w:val="center"/>
            <w:hideMark/>
          </w:tcPr>
          <w:p w14:paraId="33F4F481"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 xml:space="preserve">DESCRIPCIÓN PROPUESTA </w:t>
            </w:r>
          </w:p>
        </w:tc>
        <w:tc>
          <w:tcPr>
            <w:tcW w:w="422" w:type="pct"/>
            <w:tcBorders>
              <w:top w:val="nil"/>
              <w:left w:val="nil"/>
              <w:bottom w:val="single" w:sz="8" w:space="0" w:color="auto"/>
              <w:right w:val="single" w:sz="8" w:space="0" w:color="auto"/>
            </w:tcBorders>
            <w:shd w:val="clear" w:color="000000" w:fill="EEECE1"/>
            <w:vAlign w:val="center"/>
            <w:hideMark/>
          </w:tcPr>
          <w:p w14:paraId="5754BF5F"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 xml:space="preserve">MARCA </w:t>
            </w:r>
          </w:p>
        </w:tc>
        <w:tc>
          <w:tcPr>
            <w:tcW w:w="425" w:type="pct"/>
            <w:tcBorders>
              <w:top w:val="nil"/>
              <w:left w:val="nil"/>
              <w:bottom w:val="single" w:sz="8" w:space="0" w:color="auto"/>
              <w:right w:val="single" w:sz="8" w:space="0" w:color="auto"/>
            </w:tcBorders>
            <w:shd w:val="clear" w:color="000000" w:fill="EEECE1"/>
            <w:vAlign w:val="center"/>
            <w:hideMark/>
          </w:tcPr>
          <w:p w14:paraId="693E766D"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MODELO</w:t>
            </w:r>
          </w:p>
        </w:tc>
        <w:tc>
          <w:tcPr>
            <w:tcW w:w="426" w:type="pct"/>
            <w:tcBorders>
              <w:top w:val="nil"/>
              <w:left w:val="nil"/>
              <w:bottom w:val="single" w:sz="8" w:space="0" w:color="auto"/>
              <w:right w:val="single" w:sz="8" w:space="0" w:color="auto"/>
            </w:tcBorders>
            <w:shd w:val="clear" w:color="000000" w:fill="EEECE1"/>
            <w:vAlign w:val="center"/>
            <w:hideMark/>
          </w:tcPr>
          <w:p w14:paraId="1C52286A"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 xml:space="preserve">NOMBRE DE LA CARPETA  </w:t>
            </w:r>
          </w:p>
        </w:tc>
        <w:tc>
          <w:tcPr>
            <w:tcW w:w="454" w:type="pct"/>
            <w:tcBorders>
              <w:top w:val="nil"/>
              <w:left w:val="nil"/>
              <w:bottom w:val="single" w:sz="8" w:space="0" w:color="auto"/>
              <w:right w:val="single" w:sz="8" w:space="0" w:color="auto"/>
            </w:tcBorders>
            <w:shd w:val="clear" w:color="000000" w:fill="EEECE1"/>
            <w:vAlign w:val="center"/>
            <w:hideMark/>
          </w:tcPr>
          <w:p w14:paraId="16E524CE"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 xml:space="preserve">UBICACIÓN EXACTA DE LA ESPECIFICACION REFERENCIADA (Folio/Página) </w:t>
            </w:r>
          </w:p>
        </w:tc>
        <w:tc>
          <w:tcPr>
            <w:tcW w:w="452" w:type="pct"/>
            <w:tcBorders>
              <w:top w:val="nil"/>
              <w:left w:val="nil"/>
              <w:bottom w:val="nil"/>
              <w:right w:val="nil"/>
            </w:tcBorders>
            <w:shd w:val="clear" w:color="000000" w:fill="EEECE1"/>
            <w:vAlign w:val="center"/>
            <w:hideMark/>
          </w:tcPr>
          <w:p w14:paraId="6FC1B273"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 xml:space="preserve">FOLLETO O CATALOGO O MANUAL (TRADUCCION Y REFERENCIADO) </w:t>
            </w:r>
          </w:p>
        </w:tc>
        <w:tc>
          <w:tcPr>
            <w:tcW w:w="430" w:type="pct"/>
            <w:tcBorders>
              <w:top w:val="single" w:sz="8" w:space="0" w:color="auto"/>
              <w:left w:val="single" w:sz="8" w:space="0" w:color="auto"/>
              <w:bottom w:val="single" w:sz="8" w:space="0" w:color="auto"/>
              <w:right w:val="single" w:sz="8" w:space="0" w:color="auto"/>
            </w:tcBorders>
            <w:shd w:val="clear" w:color="000000" w:fill="FDE9D9"/>
            <w:vAlign w:val="center"/>
            <w:hideMark/>
          </w:tcPr>
          <w:p w14:paraId="74E7C7C8"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 xml:space="preserve">REGISTRO SANITARIO </w:t>
            </w:r>
          </w:p>
        </w:tc>
        <w:tc>
          <w:tcPr>
            <w:tcW w:w="435" w:type="pct"/>
            <w:tcBorders>
              <w:top w:val="single" w:sz="8" w:space="0" w:color="auto"/>
              <w:left w:val="nil"/>
              <w:bottom w:val="single" w:sz="8" w:space="0" w:color="auto"/>
              <w:right w:val="single" w:sz="8" w:space="0" w:color="auto"/>
            </w:tcBorders>
            <w:shd w:val="clear" w:color="000000" w:fill="FDE9D9"/>
            <w:vAlign w:val="center"/>
            <w:hideMark/>
          </w:tcPr>
          <w:p w14:paraId="7AE833F8" w14:textId="77777777" w:rsidR="00757172" w:rsidRPr="00556F07" w:rsidRDefault="00757172" w:rsidP="000E23C1">
            <w:pPr>
              <w:jc w:val="center"/>
              <w:rPr>
                <w:rFonts w:ascii="Montserrat" w:hAnsi="Montserrat" w:cs="Calibri"/>
                <w:b/>
                <w:bCs/>
                <w:color w:val="000000"/>
                <w:sz w:val="18"/>
                <w:szCs w:val="18"/>
                <w:lang w:val="es-MX" w:eastAsia="es-MX"/>
              </w:rPr>
            </w:pPr>
            <w:r w:rsidRPr="00556F07">
              <w:rPr>
                <w:rFonts w:ascii="Montserrat" w:hAnsi="Montserrat" w:cs="Calibri"/>
                <w:b/>
                <w:bCs/>
                <w:color w:val="000000"/>
                <w:sz w:val="18"/>
                <w:szCs w:val="18"/>
                <w:lang w:val="es-MX" w:eastAsia="es-MX"/>
              </w:rPr>
              <w:t xml:space="preserve">FDA o CEE o CALIDAD/ISO </w:t>
            </w:r>
          </w:p>
        </w:tc>
      </w:tr>
      <w:tr w:rsidR="00757172" w:rsidRPr="00990F8A" w14:paraId="06607A35"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6B226FB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23254DAD"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69219952"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4903D6D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3355360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67071238"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1552E076"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2779DAD9"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single" w:sz="8" w:space="0" w:color="auto"/>
              <w:left w:val="single" w:sz="8" w:space="0" w:color="auto"/>
              <w:bottom w:val="single" w:sz="8" w:space="0" w:color="auto"/>
              <w:right w:val="single" w:sz="8" w:space="0" w:color="auto"/>
            </w:tcBorders>
            <w:shd w:val="clear" w:color="000000" w:fill="EEECE1"/>
            <w:noWrap/>
            <w:vAlign w:val="center"/>
            <w:hideMark/>
          </w:tcPr>
          <w:p w14:paraId="08CD715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4C825E37"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406539A0"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08DCF797"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3E3CF6E1"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43D7F559"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4EEC287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54D9C5A8"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4180A91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7FE439EF"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718F90D0"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2BB379A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1F4F639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43ABB8B2"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2DD96AA5"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694E1C43"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2012FF7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13DE9CF9"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5E38A6C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3E638546"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0AFCABDE"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1A5A2A89"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101E76CE"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7BC076AD"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2195D3BE"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0BE8F479"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02F76E46"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411298BB"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749F3651"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1AF3BB90"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136F39C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2D08AFE2"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41503F1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3E91A5A8"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748CF65E"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5ED47A45"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1863884E"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3D70C6A4"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2A816529"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79FBBBD7"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017A18AD"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4411570D"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68455C06"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47E8305D"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319445FD"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204DCB76"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63832B75"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3A270D2F"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07318A36"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128FEDB2"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369E825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5886276E"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49621EB1"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5440423E"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403A2B7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12A2B0D4"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06666FC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22DA4EE7"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2C11BD3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3F9419B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2FABEA5C"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714A939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550C6B88"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221B85C4"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2DA39DCC"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78E97818"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2FB11A85"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3853261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68E884DC"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3B3DE395"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5050A80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414B6A77"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0540211D"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08430CC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0F4D434C"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544C32A4"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14E76ACD"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0CF8EF9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450C921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0E4DE144"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5CC79DCE"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70FDD93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558272E9"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087F3861"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13A28BA7"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5DD431CD"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30875EC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64BE577D"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0A3F8D75"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432266BE"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19CC6B6E"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52421DB9"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4D7B15F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0606F48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53DEED27"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2A3CC769"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78BAE39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34BA90B1"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744DB8F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105F6366"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752F3C3C"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3026C43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5A42DDC7"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52430D09"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7157E1C4"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537D11B1"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001C85F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614B7C2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27E73CA4"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6D0E1839"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50C428D5"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323D895E"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367508BC"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42DCF57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31C239B7"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032CE6A5"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6C98EE27"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41F54070"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78B5D33D"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7275C118"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2A7DB25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332EF6B1"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2BBAA44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6C73F052"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7DCBB6D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0B32FC5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3E07C7DC"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4B8B217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33904E5E"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421B2817"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26DDE02F"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28EE3F25"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56F940A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33319105"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0F954490"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6721B3CE"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36D779D8"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036A1748"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180BE765"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1BB8D70C"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1D1EBA88"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3EE6BEB6"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352F14A6"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6A37F78C"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0020AE80"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00D3028D"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3A15887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r w:rsidR="00757172" w:rsidRPr="00990F8A" w14:paraId="7F2DC3B7" w14:textId="77777777" w:rsidTr="00757172">
        <w:trPr>
          <w:trHeight w:val="315"/>
        </w:trPr>
        <w:tc>
          <w:tcPr>
            <w:tcW w:w="375" w:type="pct"/>
            <w:tcBorders>
              <w:top w:val="nil"/>
              <w:left w:val="single" w:sz="8" w:space="0" w:color="auto"/>
              <w:bottom w:val="single" w:sz="8" w:space="0" w:color="auto"/>
              <w:right w:val="single" w:sz="8" w:space="0" w:color="auto"/>
            </w:tcBorders>
            <w:shd w:val="clear" w:color="000000" w:fill="EBF1DE"/>
            <w:noWrap/>
            <w:vAlign w:val="center"/>
            <w:hideMark/>
          </w:tcPr>
          <w:p w14:paraId="12FBD22F"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711" w:type="pct"/>
            <w:tcBorders>
              <w:top w:val="nil"/>
              <w:left w:val="nil"/>
              <w:bottom w:val="single" w:sz="8" w:space="0" w:color="auto"/>
              <w:right w:val="single" w:sz="8" w:space="0" w:color="auto"/>
            </w:tcBorders>
            <w:shd w:val="clear" w:color="000000" w:fill="EBF1DE"/>
            <w:noWrap/>
            <w:vAlign w:val="center"/>
            <w:hideMark/>
          </w:tcPr>
          <w:p w14:paraId="61BB219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1" w:type="pct"/>
            <w:tcBorders>
              <w:top w:val="nil"/>
              <w:left w:val="nil"/>
              <w:bottom w:val="single" w:sz="8" w:space="0" w:color="auto"/>
              <w:right w:val="single" w:sz="8" w:space="0" w:color="auto"/>
            </w:tcBorders>
            <w:shd w:val="clear" w:color="000000" w:fill="EBF1DE"/>
            <w:noWrap/>
            <w:vAlign w:val="center"/>
            <w:hideMark/>
          </w:tcPr>
          <w:p w14:paraId="6303EFB3"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40" w:type="pct"/>
            <w:tcBorders>
              <w:top w:val="nil"/>
              <w:left w:val="nil"/>
              <w:bottom w:val="single" w:sz="8" w:space="0" w:color="auto"/>
              <w:right w:val="single" w:sz="8" w:space="0" w:color="auto"/>
            </w:tcBorders>
            <w:shd w:val="clear" w:color="000000" w:fill="EBF1DE"/>
            <w:noWrap/>
            <w:vAlign w:val="center"/>
            <w:hideMark/>
          </w:tcPr>
          <w:p w14:paraId="290F8410"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2" w:type="pct"/>
            <w:tcBorders>
              <w:top w:val="nil"/>
              <w:left w:val="nil"/>
              <w:bottom w:val="single" w:sz="8" w:space="0" w:color="auto"/>
              <w:right w:val="single" w:sz="8" w:space="0" w:color="auto"/>
            </w:tcBorders>
            <w:shd w:val="clear" w:color="000000" w:fill="EEECE1"/>
            <w:noWrap/>
            <w:vAlign w:val="center"/>
            <w:hideMark/>
          </w:tcPr>
          <w:p w14:paraId="534A3214"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5" w:type="pct"/>
            <w:tcBorders>
              <w:top w:val="nil"/>
              <w:left w:val="nil"/>
              <w:bottom w:val="single" w:sz="8" w:space="0" w:color="auto"/>
              <w:right w:val="single" w:sz="8" w:space="0" w:color="auto"/>
            </w:tcBorders>
            <w:shd w:val="clear" w:color="000000" w:fill="EEECE1"/>
            <w:noWrap/>
            <w:vAlign w:val="center"/>
            <w:hideMark/>
          </w:tcPr>
          <w:p w14:paraId="6070020E"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26" w:type="pct"/>
            <w:tcBorders>
              <w:top w:val="nil"/>
              <w:left w:val="nil"/>
              <w:bottom w:val="single" w:sz="8" w:space="0" w:color="auto"/>
              <w:right w:val="single" w:sz="8" w:space="0" w:color="auto"/>
            </w:tcBorders>
            <w:shd w:val="clear" w:color="000000" w:fill="EEECE1"/>
            <w:noWrap/>
            <w:vAlign w:val="center"/>
            <w:hideMark/>
          </w:tcPr>
          <w:p w14:paraId="440BB64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4" w:type="pct"/>
            <w:tcBorders>
              <w:top w:val="nil"/>
              <w:left w:val="nil"/>
              <w:bottom w:val="single" w:sz="8" w:space="0" w:color="auto"/>
              <w:right w:val="nil"/>
            </w:tcBorders>
            <w:shd w:val="clear" w:color="000000" w:fill="EEECE1"/>
            <w:noWrap/>
            <w:vAlign w:val="center"/>
            <w:hideMark/>
          </w:tcPr>
          <w:p w14:paraId="105D219B"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52" w:type="pct"/>
            <w:tcBorders>
              <w:top w:val="nil"/>
              <w:left w:val="single" w:sz="8" w:space="0" w:color="auto"/>
              <w:bottom w:val="single" w:sz="8" w:space="0" w:color="auto"/>
              <w:right w:val="single" w:sz="8" w:space="0" w:color="auto"/>
            </w:tcBorders>
            <w:shd w:val="clear" w:color="000000" w:fill="EEECE1"/>
            <w:noWrap/>
            <w:vAlign w:val="center"/>
            <w:hideMark/>
          </w:tcPr>
          <w:p w14:paraId="5FDF004A"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0" w:type="pct"/>
            <w:tcBorders>
              <w:top w:val="nil"/>
              <w:left w:val="nil"/>
              <w:bottom w:val="single" w:sz="8" w:space="0" w:color="auto"/>
              <w:right w:val="single" w:sz="8" w:space="0" w:color="auto"/>
            </w:tcBorders>
            <w:shd w:val="clear" w:color="000000" w:fill="EEECE1"/>
            <w:noWrap/>
            <w:vAlign w:val="center"/>
            <w:hideMark/>
          </w:tcPr>
          <w:p w14:paraId="091AED94"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c>
          <w:tcPr>
            <w:tcW w:w="435" w:type="pct"/>
            <w:tcBorders>
              <w:top w:val="nil"/>
              <w:left w:val="nil"/>
              <w:bottom w:val="single" w:sz="8" w:space="0" w:color="auto"/>
              <w:right w:val="single" w:sz="8" w:space="0" w:color="auto"/>
            </w:tcBorders>
            <w:shd w:val="clear" w:color="000000" w:fill="EEECE1"/>
            <w:noWrap/>
            <w:vAlign w:val="center"/>
            <w:hideMark/>
          </w:tcPr>
          <w:p w14:paraId="6919004F" w14:textId="77777777" w:rsidR="00757172" w:rsidRPr="00990F8A" w:rsidRDefault="00757172" w:rsidP="000E23C1">
            <w:pPr>
              <w:jc w:val="center"/>
              <w:rPr>
                <w:rFonts w:ascii="Montserrat" w:hAnsi="Montserrat" w:cs="Calibri"/>
                <w:color w:val="000000"/>
                <w:sz w:val="22"/>
                <w:szCs w:val="22"/>
                <w:lang w:val="es-MX" w:eastAsia="es-MX"/>
              </w:rPr>
            </w:pPr>
            <w:r w:rsidRPr="00990F8A">
              <w:rPr>
                <w:rFonts w:ascii="Montserrat" w:hAnsi="Montserrat" w:cs="Calibri"/>
                <w:color w:val="000000"/>
                <w:sz w:val="22"/>
                <w:szCs w:val="22"/>
                <w:lang w:val="es-MX" w:eastAsia="es-MX"/>
              </w:rPr>
              <w:t> </w:t>
            </w:r>
          </w:p>
        </w:tc>
      </w:tr>
    </w:tbl>
    <w:p w14:paraId="19BA4EB3" w14:textId="77777777" w:rsidR="00757172" w:rsidRDefault="00757172" w:rsidP="00A2010C">
      <w:pPr>
        <w:jc w:val="center"/>
        <w:rPr>
          <w:rFonts w:ascii="Tahoma" w:hAnsi="Tahoma" w:cs="Tahoma"/>
          <w:b/>
          <w:sz w:val="22"/>
          <w:szCs w:val="22"/>
        </w:rPr>
      </w:pPr>
    </w:p>
    <w:p w14:paraId="1B69EF63" w14:textId="77777777" w:rsidR="00757172" w:rsidRDefault="00757172" w:rsidP="00A2010C">
      <w:pPr>
        <w:jc w:val="center"/>
        <w:rPr>
          <w:rFonts w:ascii="Tahoma" w:hAnsi="Tahoma" w:cs="Tahoma"/>
          <w:b/>
          <w:sz w:val="22"/>
          <w:szCs w:val="22"/>
        </w:rPr>
      </w:pPr>
    </w:p>
    <w:p w14:paraId="4A1171F2" w14:textId="77777777" w:rsidR="00757172" w:rsidRDefault="00757172" w:rsidP="00A2010C">
      <w:pPr>
        <w:jc w:val="center"/>
        <w:rPr>
          <w:rFonts w:ascii="Tahoma" w:hAnsi="Tahoma" w:cs="Tahoma"/>
          <w:b/>
          <w:sz w:val="22"/>
          <w:szCs w:val="22"/>
        </w:rPr>
      </w:pPr>
    </w:p>
    <w:p w14:paraId="1A4D279C" w14:textId="77777777" w:rsidR="00757172" w:rsidRDefault="00757172" w:rsidP="00A2010C">
      <w:pPr>
        <w:jc w:val="center"/>
        <w:rPr>
          <w:rFonts w:ascii="Tahoma" w:hAnsi="Tahoma" w:cs="Tahoma"/>
          <w:b/>
          <w:sz w:val="22"/>
          <w:szCs w:val="22"/>
        </w:rPr>
      </w:pPr>
    </w:p>
    <w:p w14:paraId="5FC487C4" w14:textId="77777777" w:rsidR="00757172" w:rsidRDefault="00757172" w:rsidP="00A2010C">
      <w:pPr>
        <w:jc w:val="center"/>
        <w:rPr>
          <w:rFonts w:ascii="Tahoma" w:hAnsi="Tahoma" w:cs="Tahoma"/>
          <w:b/>
          <w:sz w:val="22"/>
          <w:szCs w:val="22"/>
        </w:rPr>
      </w:pPr>
    </w:p>
    <w:p w14:paraId="11994B9D" w14:textId="77777777" w:rsidR="00757172" w:rsidRDefault="00757172" w:rsidP="00A2010C">
      <w:pPr>
        <w:jc w:val="center"/>
        <w:rPr>
          <w:rFonts w:ascii="Tahoma" w:hAnsi="Tahoma" w:cs="Tahoma"/>
          <w:b/>
          <w:sz w:val="22"/>
          <w:szCs w:val="22"/>
        </w:rPr>
      </w:pPr>
    </w:p>
    <w:p w14:paraId="40F67E9B" w14:textId="77777777" w:rsidR="00757172" w:rsidRDefault="00757172" w:rsidP="00A2010C">
      <w:pPr>
        <w:jc w:val="center"/>
        <w:rPr>
          <w:rFonts w:ascii="Tahoma" w:hAnsi="Tahoma" w:cs="Tahoma"/>
          <w:b/>
          <w:sz w:val="22"/>
          <w:szCs w:val="22"/>
        </w:rPr>
      </w:pPr>
    </w:p>
    <w:p w14:paraId="4B63DF78" w14:textId="77777777" w:rsidR="00757172" w:rsidRDefault="00757172" w:rsidP="00A2010C">
      <w:pPr>
        <w:jc w:val="center"/>
        <w:rPr>
          <w:rFonts w:ascii="Tahoma" w:hAnsi="Tahoma" w:cs="Tahoma"/>
          <w:b/>
          <w:sz w:val="22"/>
          <w:szCs w:val="22"/>
        </w:rPr>
      </w:pPr>
    </w:p>
    <w:p w14:paraId="5180CC4B" w14:textId="77777777" w:rsidR="00757172" w:rsidRDefault="00757172" w:rsidP="00A2010C">
      <w:pPr>
        <w:jc w:val="center"/>
        <w:rPr>
          <w:rFonts w:ascii="Tahoma" w:hAnsi="Tahoma" w:cs="Tahoma"/>
          <w:b/>
          <w:sz w:val="22"/>
          <w:szCs w:val="22"/>
        </w:rPr>
      </w:pPr>
    </w:p>
    <w:p w14:paraId="552A40F2" w14:textId="77777777" w:rsidR="00757172" w:rsidRDefault="00757172" w:rsidP="00A2010C">
      <w:pPr>
        <w:jc w:val="center"/>
        <w:rPr>
          <w:rFonts w:ascii="Tahoma" w:hAnsi="Tahoma" w:cs="Tahoma"/>
          <w:b/>
          <w:sz w:val="22"/>
          <w:szCs w:val="22"/>
        </w:rPr>
      </w:pPr>
    </w:p>
    <w:p w14:paraId="510A6CBD" w14:textId="77777777" w:rsidR="00757172" w:rsidRDefault="00757172" w:rsidP="00A2010C">
      <w:pPr>
        <w:jc w:val="center"/>
        <w:rPr>
          <w:rFonts w:ascii="Tahoma" w:hAnsi="Tahoma" w:cs="Tahoma"/>
          <w:b/>
          <w:sz w:val="22"/>
          <w:szCs w:val="22"/>
        </w:rPr>
      </w:pPr>
    </w:p>
    <w:p w14:paraId="17FA6CEC" w14:textId="77777777" w:rsidR="00757172" w:rsidRDefault="00757172" w:rsidP="00A2010C">
      <w:pPr>
        <w:jc w:val="center"/>
        <w:rPr>
          <w:rFonts w:ascii="Tahoma" w:hAnsi="Tahoma" w:cs="Tahoma"/>
          <w:b/>
          <w:sz w:val="22"/>
          <w:szCs w:val="22"/>
        </w:rPr>
      </w:pPr>
    </w:p>
    <w:p w14:paraId="7D31608A" w14:textId="77777777" w:rsidR="00757172" w:rsidRDefault="00757172" w:rsidP="00A2010C">
      <w:pPr>
        <w:jc w:val="center"/>
        <w:rPr>
          <w:rFonts w:ascii="Tahoma" w:hAnsi="Tahoma" w:cs="Tahoma"/>
          <w:b/>
          <w:sz w:val="22"/>
          <w:szCs w:val="22"/>
        </w:rPr>
      </w:pPr>
    </w:p>
    <w:p w14:paraId="69DF8101" w14:textId="6B91415C" w:rsidR="00A2010C" w:rsidRPr="008B1B65" w:rsidRDefault="00A2010C" w:rsidP="00A2010C">
      <w:pPr>
        <w:jc w:val="center"/>
        <w:rPr>
          <w:rFonts w:ascii="Tahoma" w:hAnsi="Tahoma" w:cs="Tahoma"/>
          <w:b/>
          <w:sz w:val="22"/>
          <w:szCs w:val="22"/>
          <w:u w:val="single"/>
        </w:rPr>
      </w:pPr>
      <w:r w:rsidRPr="008B1B65">
        <w:rPr>
          <w:rFonts w:ascii="Tahoma" w:hAnsi="Tahoma" w:cs="Tahoma"/>
          <w:b/>
          <w:sz w:val="22"/>
          <w:szCs w:val="22"/>
        </w:rPr>
        <w:lastRenderedPageBreak/>
        <w:t xml:space="preserve">ANEXO </w:t>
      </w:r>
      <w:r>
        <w:rPr>
          <w:rFonts w:ascii="Tahoma" w:hAnsi="Tahoma" w:cs="Tahoma"/>
          <w:b/>
          <w:sz w:val="22"/>
          <w:szCs w:val="22"/>
        </w:rPr>
        <w:t>T22</w:t>
      </w:r>
      <w:r w:rsidRPr="008B1B65">
        <w:rPr>
          <w:rFonts w:ascii="Tahoma" w:hAnsi="Tahoma" w:cs="Tahoma"/>
          <w:b/>
          <w:sz w:val="22"/>
          <w:szCs w:val="22"/>
        </w:rPr>
        <w:t xml:space="preserve"> (T</w:t>
      </w:r>
      <w:r>
        <w:rPr>
          <w:rFonts w:ascii="Tahoma" w:hAnsi="Tahoma" w:cs="Tahoma"/>
          <w:b/>
          <w:sz w:val="22"/>
          <w:szCs w:val="22"/>
        </w:rPr>
        <w:t xml:space="preserve"> VEINTIDOS</w:t>
      </w:r>
      <w:r w:rsidRPr="008B1B65">
        <w:rPr>
          <w:rFonts w:ascii="Tahoma" w:hAnsi="Tahoma" w:cs="Tahoma"/>
          <w:b/>
          <w:sz w:val="22"/>
          <w:szCs w:val="22"/>
        </w:rPr>
        <w:t>)</w:t>
      </w:r>
    </w:p>
    <w:p w14:paraId="499B6787" w14:textId="04F1D504" w:rsidR="00A2010C" w:rsidRDefault="00A2010C" w:rsidP="00890B80">
      <w:pPr>
        <w:jc w:val="center"/>
        <w:rPr>
          <w:rFonts w:ascii="Tahoma" w:hAnsi="Tahoma" w:cs="Tahoma"/>
          <w:b/>
          <w:sz w:val="22"/>
          <w:szCs w:val="22"/>
        </w:rPr>
      </w:pPr>
      <w:r>
        <w:rPr>
          <w:rFonts w:ascii="Tahoma" w:hAnsi="Tahoma" w:cs="Tahoma"/>
          <w:b/>
          <w:sz w:val="22"/>
          <w:szCs w:val="22"/>
        </w:rPr>
        <w:t>RELACION DE DOCUMENTOS A EVALUAR DEL LICITANTE</w:t>
      </w:r>
    </w:p>
    <w:p w14:paraId="12D72097" w14:textId="77777777" w:rsidR="001C273D" w:rsidRDefault="001C273D" w:rsidP="001C273D">
      <w:pPr>
        <w:jc w:val="center"/>
        <w:rPr>
          <w:rFonts w:ascii="Tahoma" w:hAnsi="Tahoma" w:cs="Tahoma"/>
          <w:b/>
          <w:sz w:val="22"/>
          <w:szCs w:val="22"/>
        </w:rPr>
      </w:pPr>
    </w:p>
    <w:p w14:paraId="3E8552FE" w14:textId="77777777" w:rsidR="00A2010C" w:rsidRPr="00533ED2" w:rsidRDefault="00A2010C" w:rsidP="001C273D">
      <w:pPr>
        <w:jc w:val="center"/>
        <w:rPr>
          <w:rFonts w:ascii="Tahoma" w:hAnsi="Tahoma" w:cs="Tahoma"/>
          <w:b/>
          <w:sz w:val="4"/>
          <w:szCs w:val="22"/>
        </w:rPr>
      </w:pPr>
    </w:p>
    <w:tbl>
      <w:tblPr>
        <w:tblW w:w="14540" w:type="dxa"/>
        <w:tblInd w:w="-788" w:type="dxa"/>
        <w:tblLayout w:type="fixed"/>
        <w:tblCellMar>
          <w:left w:w="70" w:type="dxa"/>
          <w:right w:w="70" w:type="dxa"/>
        </w:tblCellMar>
        <w:tblLook w:val="04A0" w:firstRow="1" w:lastRow="0" w:firstColumn="1" w:lastColumn="0" w:noHBand="0" w:noVBand="1"/>
      </w:tblPr>
      <w:tblGrid>
        <w:gridCol w:w="946"/>
        <w:gridCol w:w="1392"/>
        <w:gridCol w:w="2268"/>
        <w:gridCol w:w="1134"/>
        <w:gridCol w:w="1560"/>
        <w:gridCol w:w="2693"/>
        <w:gridCol w:w="1958"/>
        <w:gridCol w:w="2589"/>
      </w:tblGrid>
      <w:tr w:rsidR="00A2010C" w:rsidRPr="00802AA7" w14:paraId="6C9F47D8" w14:textId="77777777" w:rsidTr="001C273D">
        <w:trPr>
          <w:trHeight w:hRule="exact" w:val="284"/>
        </w:trPr>
        <w:tc>
          <w:tcPr>
            <w:tcW w:w="2338" w:type="dxa"/>
            <w:gridSpan w:val="2"/>
            <w:tcBorders>
              <w:top w:val="nil"/>
              <w:left w:val="nil"/>
              <w:bottom w:val="nil"/>
              <w:right w:val="nil"/>
            </w:tcBorders>
            <w:shd w:val="clear" w:color="auto" w:fill="auto"/>
            <w:noWrap/>
            <w:vAlign w:val="bottom"/>
            <w:hideMark/>
          </w:tcPr>
          <w:p w14:paraId="46A6D57E"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LICITANTE:</w:t>
            </w:r>
          </w:p>
        </w:tc>
        <w:tc>
          <w:tcPr>
            <w:tcW w:w="2268" w:type="dxa"/>
            <w:tcBorders>
              <w:top w:val="nil"/>
              <w:left w:val="nil"/>
              <w:bottom w:val="nil"/>
              <w:right w:val="nil"/>
            </w:tcBorders>
            <w:shd w:val="clear" w:color="auto" w:fill="auto"/>
            <w:noWrap/>
            <w:vAlign w:val="bottom"/>
            <w:hideMark/>
          </w:tcPr>
          <w:p w14:paraId="09591EB7" w14:textId="77777777" w:rsidR="00A2010C" w:rsidRPr="00802AA7" w:rsidRDefault="00A2010C" w:rsidP="001C273D">
            <w:pPr>
              <w:jc w:val="center"/>
              <w:rPr>
                <w:rFonts w:ascii="Montserrat" w:hAnsi="Montserrat" w:cs="Calibri"/>
                <w:b/>
                <w:bCs/>
                <w:color w:val="FF0000"/>
                <w:sz w:val="16"/>
                <w:szCs w:val="16"/>
                <w:lang w:eastAsia="es-MX"/>
              </w:rPr>
            </w:pPr>
          </w:p>
        </w:tc>
        <w:tc>
          <w:tcPr>
            <w:tcW w:w="1134" w:type="dxa"/>
            <w:tcBorders>
              <w:top w:val="nil"/>
              <w:left w:val="nil"/>
              <w:bottom w:val="nil"/>
              <w:right w:val="nil"/>
            </w:tcBorders>
            <w:shd w:val="clear" w:color="auto" w:fill="auto"/>
            <w:noWrap/>
            <w:vAlign w:val="bottom"/>
            <w:hideMark/>
          </w:tcPr>
          <w:p w14:paraId="3AFC0116" w14:textId="77777777" w:rsidR="00A2010C" w:rsidRPr="00802AA7" w:rsidRDefault="00A2010C" w:rsidP="001C273D">
            <w:pPr>
              <w:jc w:val="center"/>
              <w:rPr>
                <w:rFonts w:ascii="Montserrat" w:hAnsi="Montserrat" w:cs="Calibri"/>
                <w:color w:val="000000"/>
                <w:sz w:val="16"/>
                <w:szCs w:val="16"/>
                <w:lang w:eastAsia="es-MX"/>
              </w:rPr>
            </w:pPr>
          </w:p>
        </w:tc>
        <w:tc>
          <w:tcPr>
            <w:tcW w:w="1560" w:type="dxa"/>
            <w:tcBorders>
              <w:top w:val="nil"/>
              <w:left w:val="nil"/>
              <w:bottom w:val="nil"/>
              <w:right w:val="nil"/>
            </w:tcBorders>
            <w:shd w:val="clear" w:color="auto" w:fill="auto"/>
            <w:noWrap/>
            <w:vAlign w:val="bottom"/>
            <w:hideMark/>
          </w:tcPr>
          <w:p w14:paraId="70C28214" w14:textId="77777777" w:rsidR="00A2010C" w:rsidRPr="00802AA7" w:rsidRDefault="00A2010C" w:rsidP="001C273D">
            <w:pPr>
              <w:jc w:val="center"/>
              <w:rPr>
                <w:rFonts w:ascii="Montserrat" w:hAnsi="Montserrat" w:cs="Calibri"/>
                <w:b/>
                <w:bCs/>
                <w:color w:val="000000"/>
                <w:sz w:val="16"/>
                <w:szCs w:val="16"/>
                <w:lang w:eastAsia="es-MX"/>
              </w:rPr>
            </w:pPr>
          </w:p>
        </w:tc>
        <w:tc>
          <w:tcPr>
            <w:tcW w:w="2693" w:type="dxa"/>
            <w:tcBorders>
              <w:top w:val="nil"/>
              <w:left w:val="nil"/>
              <w:bottom w:val="nil"/>
              <w:right w:val="nil"/>
            </w:tcBorders>
            <w:shd w:val="clear" w:color="auto" w:fill="auto"/>
            <w:noWrap/>
            <w:vAlign w:val="bottom"/>
            <w:hideMark/>
          </w:tcPr>
          <w:p w14:paraId="71053857" w14:textId="77777777" w:rsidR="00A2010C" w:rsidRPr="00802AA7" w:rsidRDefault="00A2010C" w:rsidP="001C273D">
            <w:pPr>
              <w:jc w:val="center"/>
              <w:rPr>
                <w:rFonts w:ascii="Montserrat" w:hAnsi="Montserrat" w:cs="Calibri"/>
                <w:b/>
                <w:bCs/>
                <w:color w:val="000000"/>
                <w:sz w:val="16"/>
                <w:szCs w:val="16"/>
                <w:lang w:eastAsia="es-MX"/>
              </w:rPr>
            </w:pPr>
          </w:p>
        </w:tc>
        <w:tc>
          <w:tcPr>
            <w:tcW w:w="1958" w:type="dxa"/>
            <w:tcBorders>
              <w:top w:val="nil"/>
              <w:left w:val="nil"/>
              <w:bottom w:val="nil"/>
              <w:right w:val="nil"/>
            </w:tcBorders>
            <w:shd w:val="clear" w:color="auto" w:fill="auto"/>
            <w:noWrap/>
            <w:vAlign w:val="bottom"/>
            <w:hideMark/>
          </w:tcPr>
          <w:p w14:paraId="704F6434" w14:textId="77777777" w:rsidR="00A2010C" w:rsidRPr="00802AA7" w:rsidRDefault="00A2010C" w:rsidP="001C273D">
            <w:pPr>
              <w:jc w:val="center"/>
              <w:rPr>
                <w:rFonts w:ascii="Montserrat" w:hAnsi="Montserrat" w:cs="Calibri"/>
                <w:b/>
                <w:bCs/>
                <w:color w:val="000000"/>
                <w:sz w:val="16"/>
                <w:szCs w:val="16"/>
                <w:lang w:eastAsia="es-MX"/>
              </w:rPr>
            </w:pPr>
          </w:p>
        </w:tc>
        <w:tc>
          <w:tcPr>
            <w:tcW w:w="2589" w:type="dxa"/>
            <w:tcBorders>
              <w:top w:val="nil"/>
              <w:left w:val="nil"/>
              <w:bottom w:val="nil"/>
              <w:right w:val="nil"/>
            </w:tcBorders>
            <w:shd w:val="clear" w:color="auto" w:fill="auto"/>
            <w:noWrap/>
            <w:vAlign w:val="bottom"/>
            <w:hideMark/>
          </w:tcPr>
          <w:p w14:paraId="30C40FCF" w14:textId="77777777" w:rsidR="00A2010C" w:rsidRPr="00802AA7" w:rsidRDefault="00A2010C" w:rsidP="001C273D">
            <w:pPr>
              <w:jc w:val="center"/>
              <w:rPr>
                <w:rFonts w:ascii="Montserrat" w:hAnsi="Montserrat" w:cs="Calibri"/>
                <w:b/>
                <w:bCs/>
                <w:color w:val="000000"/>
                <w:sz w:val="16"/>
                <w:szCs w:val="16"/>
                <w:lang w:eastAsia="es-MX"/>
              </w:rPr>
            </w:pPr>
          </w:p>
        </w:tc>
      </w:tr>
      <w:tr w:rsidR="00A2010C" w:rsidRPr="00802AA7" w14:paraId="2BFF20B0" w14:textId="77777777" w:rsidTr="001C273D">
        <w:trPr>
          <w:trHeight w:hRule="exact" w:val="284"/>
        </w:trPr>
        <w:tc>
          <w:tcPr>
            <w:tcW w:w="4606" w:type="dxa"/>
            <w:gridSpan w:val="3"/>
            <w:tcBorders>
              <w:top w:val="nil"/>
              <w:left w:val="nil"/>
              <w:bottom w:val="nil"/>
              <w:right w:val="nil"/>
            </w:tcBorders>
            <w:shd w:val="clear" w:color="auto" w:fill="auto"/>
            <w:noWrap/>
            <w:vAlign w:val="bottom"/>
            <w:hideMark/>
          </w:tcPr>
          <w:p w14:paraId="35942CE5"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CAPACIDAD DE LOS RECURSOS HUMANOS</w:t>
            </w:r>
          </w:p>
        </w:tc>
        <w:tc>
          <w:tcPr>
            <w:tcW w:w="1134" w:type="dxa"/>
            <w:tcBorders>
              <w:top w:val="nil"/>
              <w:left w:val="nil"/>
              <w:bottom w:val="nil"/>
              <w:right w:val="nil"/>
            </w:tcBorders>
            <w:shd w:val="clear" w:color="auto" w:fill="auto"/>
            <w:noWrap/>
            <w:vAlign w:val="center"/>
            <w:hideMark/>
          </w:tcPr>
          <w:p w14:paraId="108B1799" w14:textId="77777777" w:rsidR="00A2010C" w:rsidRPr="00802AA7" w:rsidRDefault="00A2010C" w:rsidP="001C273D">
            <w:pPr>
              <w:jc w:val="center"/>
              <w:rPr>
                <w:rFonts w:ascii="Montserrat" w:hAnsi="Montserrat" w:cs="Calibri"/>
                <w:color w:val="000000"/>
                <w:sz w:val="16"/>
                <w:szCs w:val="16"/>
                <w:lang w:eastAsia="es-MX"/>
              </w:rPr>
            </w:pPr>
          </w:p>
        </w:tc>
        <w:tc>
          <w:tcPr>
            <w:tcW w:w="1560" w:type="dxa"/>
            <w:tcBorders>
              <w:top w:val="nil"/>
              <w:left w:val="nil"/>
              <w:bottom w:val="nil"/>
              <w:right w:val="nil"/>
            </w:tcBorders>
            <w:shd w:val="clear" w:color="auto" w:fill="auto"/>
            <w:noWrap/>
            <w:vAlign w:val="center"/>
            <w:hideMark/>
          </w:tcPr>
          <w:p w14:paraId="43150A38" w14:textId="77777777" w:rsidR="00A2010C" w:rsidRPr="00802AA7" w:rsidRDefault="00A2010C" w:rsidP="001C273D">
            <w:pPr>
              <w:jc w:val="center"/>
              <w:rPr>
                <w:rFonts w:ascii="Montserrat" w:hAnsi="Montserrat" w:cs="Calibri"/>
                <w:b/>
                <w:bCs/>
                <w:color w:val="000000"/>
                <w:sz w:val="16"/>
                <w:szCs w:val="16"/>
                <w:lang w:eastAsia="es-MX"/>
              </w:rPr>
            </w:pPr>
          </w:p>
        </w:tc>
        <w:tc>
          <w:tcPr>
            <w:tcW w:w="2693" w:type="dxa"/>
            <w:tcBorders>
              <w:top w:val="nil"/>
              <w:left w:val="nil"/>
              <w:bottom w:val="nil"/>
              <w:right w:val="nil"/>
            </w:tcBorders>
            <w:shd w:val="clear" w:color="auto" w:fill="auto"/>
            <w:noWrap/>
            <w:vAlign w:val="bottom"/>
            <w:hideMark/>
          </w:tcPr>
          <w:p w14:paraId="1935E4AE" w14:textId="77777777" w:rsidR="00A2010C" w:rsidRPr="00802AA7" w:rsidRDefault="00A2010C" w:rsidP="001C273D">
            <w:pPr>
              <w:jc w:val="center"/>
              <w:rPr>
                <w:rFonts w:ascii="Montserrat" w:hAnsi="Montserrat" w:cs="Calibri"/>
                <w:b/>
                <w:bCs/>
                <w:color w:val="000000"/>
                <w:sz w:val="16"/>
                <w:szCs w:val="16"/>
                <w:lang w:eastAsia="es-MX"/>
              </w:rPr>
            </w:pPr>
          </w:p>
        </w:tc>
        <w:tc>
          <w:tcPr>
            <w:tcW w:w="1958" w:type="dxa"/>
            <w:tcBorders>
              <w:top w:val="nil"/>
              <w:left w:val="nil"/>
              <w:bottom w:val="nil"/>
              <w:right w:val="nil"/>
            </w:tcBorders>
            <w:shd w:val="clear" w:color="auto" w:fill="auto"/>
            <w:noWrap/>
            <w:vAlign w:val="bottom"/>
            <w:hideMark/>
          </w:tcPr>
          <w:p w14:paraId="4392B4FD" w14:textId="77777777" w:rsidR="00A2010C" w:rsidRPr="00802AA7" w:rsidRDefault="00A2010C" w:rsidP="001C273D">
            <w:pPr>
              <w:jc w:val="center"/>
              <w:rPr>
                <w:rFonts w:ascii="Montserrat" w:hAnsi="Montserrat" w:cs="Calibri"/>
                <w:b/>
                <w:bCs/>
                <w:color w:val="000000"/>
                <w:sz w:val="16"/>
                <w:szCs w:val="16"/>
                <w:lang w:eastAsia="es-MX"/>
              </w:rPr>
            </w:pPr>
          </w:p>
        </w:tc>
        <w:tc>
          <w:tcPr>
            <w:tcW w:w="2589" w:type="dxa"/>
            <w:tcBorders>
              <w:top w:val="nil"/>
              <w:left w:val="nil"/>
              <w:bottom w:val="nil"/>
              <w:right w:val="nil"/>
            </w:tcBorders>
            <w:shd w:val="clear" w:color="auto" w:fill="auto"/>
            <w:vAlign w:val="bottom"/>
            <w:hideMark/>
          </w:tcPr>
          <w:p w14:paraId="6E361637" w14:textId="77777777" w:rsidR="00A2010C" w:rsidRPr="00802AA7" w:rsidRDefault="00A2010C" w:rsidP="001C273D">
            <w:pPr>
              <w:jc w:val="center"/>
              <w:rPr>
                <w:rFonts w:ascii="Montserrat" w:hAnsi="Montserrat" w:cs="Calibri"/>
                <w:color w:val="000000"/>
                <w:sz w:val="16"/>
                <w:szCs w:val="16"/>
                <w:lang w:eastAsia="es-MX"/>
              </w:rPr>
            </w:pPr>
          </w:p>
        </w:tc>
      </w:tr>
      <w:tr w:rsidR="00A2010C" w:rsidRPr="00802AA7" w14:paraId="3C79B77C" w14:textId="77777777" w:rsidTr="001C273D">
        <w:trPr>
          <w:trHeight w:hRule="exact" w:val="284"/>
        </w:trPr>
        <w:tc>
          <w:tcPr>
            <w:tcW w:w="4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5B835"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Partida: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B2E8" w14:textId="77777777" w:rsidR="00A2010C" w:rsidRPr="00802AA7" w:rsidRDefault="00A2010C" w:rsidP="001C273D">
            <w:pPr>
              <w:jc w:val="center"/>
              <w:rPr>
                <w:rFonts w:ascii="Montserrat" w:hAnsi="Montserrat" w:cs="Calibri"/>
                <w:color w:val="000000"/>
                <w:sz w:val="16"/>
                <w:szCs w:val="16"/>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4261B" w14:textId="77777777"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699A6" w14:textId="77777777" w:rsidR="00A2010C" w:rsidRPr="00802AA7" w:rsidRDefault="00A2010C" w:rsidP="001C273D">
            <w:pPr>
              <w:jc w:val="center"/>
              <w:rPr>
                <w:rFonts w:ascii="Montserrat" w:hAnsi="Montserrat" w:cs="Calibri"/>
                <w:color w:val="000000"/>
                <w:sz w:val="16"/>
                <w:szCs w:val="16"/>
                <w:lang w:eastAsia="es-MX"/>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145DB" w14:textId="77777777" w:rsidR="00A2010C" w:rsidRPr="00802AA7" w:rsidRDefault="00A2010C" w:rsidP="001C273D">
            <w:pPr>
              <w:jc w:val="center"/>
              <w:rPr>
                <w:rFonts w:ascii="Montserrat" w:hAnsi="Montserrat" w:cs="Calibri"/>
                <w:color w:val="000000"/>
                <w:sz w:val="16"/>
                <w:szCs w:val="16"/>
                <w:lang w:eastAsia="es-MX"/>
              </w:rPr>
            </w:pPr>
          </w:p>
        </w:tc>
        <w:tc>
          <w:tcPr>
            <w:tcW w:w="25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1A027" w14:textId="77777777" w:rsidR="00A2010C" w:rsidRPr="00802AA7" w:rsidRDefault="00A2010C" w:rsidP="001C273D">
            <w:pPr>
              <w:jc w:val="center"/>
              <w:rPr>
                <w:rFonts w:ascii="Montserrat" w:hAnsi="Montserrat" w:cs="Calibri"/>
                <w:color w:val="000000"/>
                <w:sz w:val="16"/>
                <w:szCs w:val="16"/>
                <w:lang w:eastAsia="es-MX"/>
              </w:rPr>
            </w:pPr>
          </w:p>
        </w:tc>
      </w:tr>
      <w:tr w:rsidR="00A2010C" w:rsidRPr="00802AA7" w14:paraId="5C36B93F" w14:textId="77777777" w:rsidTr="001C273D">
        <w:trPr>
          <w:trHeight w:hRule="exact" w:val="482"/>
        </w:trPr>
        <w:tc>
          <w:tcPr>
            <w:tcW w:w="94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480D62F" w14:textId="6209F9B9"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No.</w:t>
            </w:r>
          </w:p>
        </w:tc>
        <w:tc>
          <w:tcPr>
            <w:tcW w:w="1392" w:type="dxa"/>
            <w:tcBorders>
              <w:top w:val="single" w:sz="4" w:space="0" w:color="auto"/>
              <w:left w:val="nil"/>
              <w:bottom w:val="single" w:sz="4" w:space="0" w:color="auto"/>
              <w:right w:val="single" w:sz="4" w:space="0" w:color="auto"/>
            </w:tcBorders>
            <w:shd w:val="clear" w:color="000000" w:fill="DCE6F1"/>
            <w:noWrap/>
            <w:vAlign w:val="center"/>
            <w:hideMark/>
          </w:tcPr>
          <w:p w14:paraId="7DA57D25" w14:textId="33BE293E"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Nombre</w:t>
            </w:r>
          </w:p>
        </w:tc>
        <w:tc>
          <w:tcPr>
            <w:tcW w:w="2268" w:type="dxa"/>
            <w:tcBorders>
              <w:top w:val="single" w:sz="4" w:space="0" w:color="auto"/>
              <w:left w:val="nil"/>
              <w:bottom w:val="single" w:sz="4" w:space="0" w:color="auto"/>
              <w:right w:val="single" w:sz="4" w:space="0" w:color="auto"/>
            </w:tcBorders>
            <w:shd w:val="clear" w:color="000000" w:fill="DCE6F1"/>
            <w:noWrap/>
            <w:vAlign w:val="center"/>
            <w:hideMark/>
          </w:tcPr>
          <w:p w14:paraId="50BEFDDC"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Técnico en sitio/Supervisor</w:t>
            </w:r>
          </w:p>
        </w:tc>
        <w:tc>
          <w:tcPr>
            <w:tcW w:w="1134" w:type="dxa"/>
            <w:tcBorders>
              <w:top w:val="single" w:sz="4" w:space="0" w:color="auto"/>
              <w:left w:val="nil"/>
              <w:bottom w:val="single" w:sz="4" w:space="0" w:color="auto"/>
              <w:right w:val="single" w:sz="4" w:space="0" w:color="auto"/>
            </w:tcBorders>
            <w:shd w:val="clear" w:color="000000" w:fill="DCE6F1"/>
            <w:noWrap/>
            <w:vAlign w:val="center"/>
            <w:hideMark/>
          </w:tcPr>
          <w:p w14:paraId="4A1DBFB5" w14:textId="2140ECBE"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Profesión</w:t>
            </w: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14:paraId="725053F9" w14:textId="52C6F7DC"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Conocimientos académicos</w:t>
            </w:r>
          </w:p>
        </w:tc>
        <w:tc>
          <w:tcPr>
            <w:tcW w:w="2693" w:type="dxa"/>
            <w:tcBorders>
              <w:top w:val="single" w:sz="4" w:space="0" w:color="auto"/>
              <w:left w:val="nil"/>
              <w:bottom w:val="single" w:sz="4" w:space="0" w:color="auto"/>
              <w:right w:val="single" w:sz="4" w:space="0" w:color="auto"/>
            </w:tcBorders>
            <w:shd w:val="clear" w:color="000000" w:fill="DCE6F1"/>
            <w:noWrap/>
            <w:vAlign w:val="center"/>
            <w:hideMark/>
          </w:tcPr>
          <w:p w14:paraId="0EB273C4" w14:textId="361F8DA9"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Experiencia laboral</w:t>
            </w:r>
          </w:p>
        </w:tc>
        <w:tc>
          <w:tcPr>
            <w:tcW w:w="1958" w:type="dxa"/>
            <w:tcBorders>
              <w:top w:val="single" w:sz="4" w:space="0" w:color="auto"/>
              <w:left w:val="nil"/>
              <w:bottom w:val="single" w:sz="4" w:space="0" w:color="auto"/>
              <w:right w:val="single" w:sz="4" w:space="0" w:color="auto"/>
            </w:tcBorders>
            <w:shd w:val="clear" w:color="000000" w:fill="DCE6F1"/>
            <w:vAlign w:val="center"/>
            <w:hideMark/>
          </w:tcPr>
          <w:p w14:paraId="6F0FE6DD" w14:textId="738A64F5"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Años de experiencia del personal</w:t>
            </w:r>
          </w:p>
        </w:tc>
        <w:tc>
          <w:tcPr>
            <w:tcW w:w="2589" w:type="dxa"/>
            <w:tcBorders>
              <w:top w:val="single" w:sz="4" w:space="0" w:color="auto"/>
              <w:left w:val="nil"/>
              <w:bottom w:val="single" w:sz="4" w:space="0" w:color="auto"/>
              <w:right w:val="single" w:sz="4" w:space="0" w:color="auto"/>
            </w:tcBorders>
            <w:shd w:val="clear" w:color="000000" w:fill="DCE6F1"/>
            <w:vAlign w:val="center"/>
            <w:hideMark/>
          </w:tcPr>
          <w:p w14:paraId="5018A31F"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Dominio de Herramientas (documento que avale)</w:t>
            </w:r>
          </w:p>
        </w:tc>
      </w:tr>
      <w:tr w:rsidR="00A2010C" w:rsidRPr="00802AA7" w14:paraId="43A23B57" w14:textId="77777777" w:rsidTr="001C273D">
        <w:trPr>
          <w:trHeight w:hRule="exact" w:val="239"/>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D8FB0" w14:textId="77777777" w:rsidR="00A2010C" w:rsidRPr="00802AA7" w:rsidRDefault="00A2010C" w:rsidP="001C273D">
            <w:pPr>
              <w:jc w:val="center"/>
              <w:rPr>
                <w:rFonts w:ascii="Montserrat" w:hAnsi="Montserrat" w:cs="Calibri"/>
                <w:color w:val="000000"/>
                <w:sz w:val="16"/>
                <w:szCs w:val="16"/>
                <w:lang w:eastAsia="es-MX"/>
              </w:rPr>
            </w:pPr>
            <w:r w:rsidRPr="00802AA7">
              <w:rPr>
                <w:rFonts w:ascii="Montserrat" w:hAnsi="Montserrat" w:cs="Calibri"/>
                <w:color w:val="000000"/>
                <w:sz w:val="16"/>
                <w:szCs w:val="16"/>
                <w:lang w:eastAsia="es-MX"/>
              </w:rPr>
              <w:t>1</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182E18B3" w14:textId="1F4FFFAB" w:rsidR="00A2010C" w:rsidRPr="00802AA7" w:rsidRDefault="00A2010C" w:rsidP="001C273D">
            <w:pPr>
              <w:jc w:val="center"/>
              <w:rPr>
                <w:rFonts w:ascii="Montserrat" w:hAnsi="Montserrat" w:cs="Calibri"/>
                <w:color w:val="000000"/>
                <w:sz w:val="16"/>
                <w:szCs w:val="16"/>
                <w:lang w:eastAsia="es-MX"/>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B7642A0" w14:textId="5B1015EA" w:rsidR="00A2010C" w:rsidRPr="00802AA7" w:rsidRDefault="00A2010C" w:rsidP="001C273D">
            <w:pPr>
              <w:jc w:val="center"/>
              <w:rPr>
                <w:rFonts w:ascii="Montserrat" w:hAnsi="Montserrat" w:cs="Calibri"/>
                <w:color w:val="000000"/>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E6C56C" w14:textId="1325A733" w:rsidR="00A2010C" w:rsidRPr="00802AA7" w:rsidRDefault="00A2010C" w:rsidP="001C273D">
            <w:pPr>
              <w:jc w:val="center"/>
              <w:rPr>
                <w:rFonts w:ascii="Montserrat" w:hAnsi="Montserrat" w:cs="Calibri"/>
                <w:color w:val="000000"/>
                <w:sz w:val="16"/>
                <w:szCs w:val="16"/>
                <w:lang w:eastAsia="es-MX"/>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A309D26" w14:textId="268C064D"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26097746" w14:textId="64DA8958" w:rsidR="00A2010C" w:rsidRPr="00802AA7" w:rsidRDefault="00A2010C" w:rsidP="001C273D">
            <w:pPr>
              <w:jc w:val="center"/>
              <w:rPr>
                <w:rFonts w:ascii="Montserrat" w:hAnsi="Montserrat" w:cs="Calibri"/>
                <w:color w:val="000000"/>
                <w:sz w:val="16"/>
                <w:szCs w:val="16"/>
                <w:lang w:eastAsia="es-MX"/>
              </w:rPr>
            </w:pPr>
          </w:p>
        </w:tc>
        <w:tc>
          <w:tcPr>
            <w:tcW w:w="1958" w:type="dxa"/>
            <w:tcBorders>
              <w:top w:val="single" w:sz="4" w:space="0" w:color="auto"/>
              <w:left w:val="nil"/>
              <w:bottom w:val="single" w:sz="4" w:space="0" w:color="auto"/>
              <w:right w:val="single" w:sz="4" w:space="0" w:color="auto"/>
            </w:tcBorders>
            <w:shd w:val="clear" w:color="000000" w:fill="FFFFFF"/>
            <w:noWrap/>
            <w:vAlign w:val="center"/>
            <w:hideMark/>
          </w:tcPr>
          <w:p w14:paraId="5431824F" w14:textId="2ED3D8D9" w:rsidR="00A2010C" w:rsidRPr="00802AA7" w:rsidRDefault="00A2010C" w:rsidP="001C273D">
            <w:pPr>
              <w:jc w:val="center"/>
              <w:rPr>
                <w:rFonts w:ascii="Montserrat" w:hAnsi="Montserrat" w:cs="Calibri"/>
                <w:color w:val="000000"/>
                <w:sz w:val="16"/>
                <w:szCs w:val="16"/>
                <w:lang w:eastAsia="es-MX"/>
              </w:rPr>
            </w:pP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0A60EE4A" w14:textId="1032DB8B" w:rsidR="00A2010C" w:rsidRPr="00802AA7" w:rsidRDefault="00A2010C" w:rsidP="001C273D">
            <w:pPr>
              <w:jc w:val="center"/>
              <w:rPr>
                <w:rFonts w:ascii="Montserrat" w:hAnsi="Montserrat" w:cs="Calibri"/>
                <w:color w:val="000000"/>
                <w:sz w:val="16"/>
                <w:szCs w:val="16"/>
                <w:lang w:eastAsia="es-MX"/>
              </w:rPr>
            </w:pPr>
          </w:p>
        </w:tc>
      </w:tr>
      <w:tr w:rsidR="00A2010C" w:rsidRPr="00802AA7" w14:paraId="2CFBDDBF" w14:textId="77777777" w:rsidTr="001C273D">
        <w:trPr>
          <w:trHeight w:hRule="exact" w:val="285"/>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B43C2" w14:textId="77777777" w:rsidR="00A2010C" w:rsidRPr="00802AA7" w:rsidRDefault="00A2010C" w:rsidP="001C273D">
            <w:pPr>
              <w:jc w:val="center"/>
              <w:rPr>
                <w:rFonts w:ascii="Montserrat" w:hAnsi="Montserrat" w:cs="Calibri"/>
                <w:color w:val="000000"/>
                <w:sz w:val="16"/>
                <w:szCs w:val="16"/>
                <w:lang w:eastAsia="es-MX"/>
              </w:rPr>
            </w:pPr>
            <w:r w:rsidRPr="00802AA7">
              <w:rPr>
                <w:rFonts w:ascii="Montserrat" w:hAnsi="Montserrat" w:cs="Calibri"/>
                <w:color w:val="000000"/>
                <w:sz w:val="16"/>
                <w:szCs w:val="16"/>
                <w:lang w:eastAsia="es-MX"/>
              </w:rPr>
              <w:t>2</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2DF34A6F" w14:textId="0A1D2DC1" w:rsidR="00A2010C" w:rsidRPr="00802AA7" w:rsidRDefault="00A2010C" w:rsidP="001C273D">
            <w:pPr>
              <w:jc w:val="center"/>
              <w:rPr>
                <w:rFonts w:ascii="Montserrat" w:hAnsi="Montserrat" w:cs="Calibri"/>
                <w:color w:val="000000"/>
                <w:sz w:val="16"/>
                <w:szCs w:val="16"/>
                <w:lang w:eastAsia="es-MX"/>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97B5FCF" w14:textId="1C70F8D1" w:rsidR="00A2010C" w:rsidRPr="00802AA7" w:rsidRDefault="00A2010C" w:rsidP="001C273D">
            <w:pPr>
              <w:jc w:val="center"/>
              <w:rPr>
                <w:rFonts w:ascii="Montserrat" w:hAnsi="Montserrat" w:cs="Calibri"/>
                <w:color w:val="000000"/>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178016" w14:textId="35062A24" w:rsidR="00A2010C" w:rsidRPr="00802AA7" w:rsidRDefault="00A2010C" w:rsidP="001C273D">
            <w:pPr>
              <w:jc w:val="center"/>
              <w:rPr>
                <w:rFonts w:ascii="Montserrat" w:hAnsi="Montserrat" w:cs="Calibri"/>
                <w:color w:val="000000"/>
                <w:sz w:val="16"/>
                <w:szCs w:val="16"/>
                <w:lang w:eastAsia="es-MX"/>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9999772" w14:textId="488B741B"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2453C6E2" w14:textId="28F1FF29" w:rsidR="00A2010C" w:rsidRPr="00802AA7" w:rsidRDefault="00A2010C" w:rsidP="001C273D">
            <w:pPr>
              <w:jc w:val="center"/>
              <w:rPr>
                <w:rFonts w:ascii="Montserrat" w:hAnsi="Montserrat" w:cs="Calibri"/>
                <w:color w:val="000000"/>
                <w:sz w:val="16"/>
                <w:szCs w:val="16"/>
                <w:lang w:eastAsia="es-MX"/>
              </w:rPr>
            </w:pPr>
          </w:p>
        </w:tc>
        <w:tc>
          <w:tcPr>
            <w:tcW w:w="1958" w:type="dxa"/>
            <w:tcBorders>
              <w:top w:val="single" w:sz="4" w:space="0" w:color="auto"/>
              <w:left w:val="nil"/>
              <w:bottom w:val="single" w:sz="4" w:space="0" w:color="auto"/>
              <w:right w:val="single" w:sz="4" w:space="0" w:color="auto"/>
            </w:tcBorders>
            <w:shd w:val="clear" w:color="000000" w:fill="FFFFFF"/>
            <w:noWrap/>
            <w:vAlign w:val="center"/>
            <w:hideMark/>
          </w:tcPr>
          <w:p w14:paraId="3D01971B" w14:textId="66D68915" w:rsidR="00A2010C" w:rsidRPr="00802AA7" w:rsidRDefault="00A2010C" w:rsidP="001C273D">
            <w:pPr>
              <w:jc w:val="center"/>
              <w:rPr>
                <w:rFonts w:ascii="Montserrat" w:hAnsi="Montserrat" w:cs="Calibri"/>
                <w:color w:val="000000"/>
                <w:sz w:val="16"/>
                <w:szCs w:val="16"/>
                <w:lang w:eastAsia="es-MX"/>
              </w:rPr>
            </w:pP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010EB9D5" w14:textId="4F55C584" w:rsidR="00A2010C" w:rsidRPr="00802AA7" w:rsidRDefault="00A2010C" w:rsidP="001C273D">
            <w:pPr>
              <w:jc w:val="center"/>
              <w:rPr>
                <w:rFonts w:ascii="Montserrat" w:hAnsi="Montserrat" w:cs="Calibri"/>
                <w:color w:val="000000"/>
                <w:sz w:val="16"/>
                <w:szCs w:val="16"/>
                <w:lang w:eastAsia="es-MX"/>
              </w:rPr>
            </w:pPr>
          </w:p>
        </w:tc>
      </w:tr>
      <w:tr w:rsidR="00A2010C" w:rsidRPr="00802AA7" w14:paraId="694DCD23" w14:textId="77777777" w:rsidTr="001C273D">
        <w:trPr>
          <w:trHeight w:hRule="exact" w:val="572"/>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B929" w14:textId="77777777" w:rsidR="00A2010C" w:rsidRPr="00802AA7" w:rsidRDefault="00A2010C" w:rsidP="001C273D">
            <w:pPr>
              <w:jc w:val="center"/>
              <w:rPr>
                <w:rFonts w:ascii="Montserrat" w:hAnsi="Montserrat" w:cs="Calibri"/>
                <w:color w:val="000000"/>
                <w:sz w:val="16"/>
                <w:szCs w:val="16"/>
                <w:lang w:eastAsia="es-MX"/>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A37E4" w14:textId="77777777" w:rsidR="00A2010C" w:rsidRPr="00802AA7" w:rsidRDefault="00A2010C" w:rsidP="001C273D">
            <w:pPr>
              <w:jc w:val="center"/>
              <w:rPr>
                <w:rFonts w:ascii="Montserrat" w:hAnsi="Montserrat" w:cs="Calibri"/>
                <w:color w:val="000000"/>
                <w:sz w:val="16"/>
                <w:szCs w:val="16"/>
                <w:lang w:eastAsia="es-MX"/>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F0DD5" w14:textId="77777777" w:rsidR="00A2010C" w:rsidRPr="00802AA7" w:rsidRDefault="00A2010C" w:rsidP="001C273D">
            <w:pPr>
              <w:jc w:val="center"/>
              <w:rPr>
                <w:rFonts w:ascii="Montserrat" w:hAnsi="Montserrat" w:cs="Calibri"/>
                <w:color w:val="000000"/>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25C5A" w14:textId="77777777" w:rsidR="00A2010C" w:rsidRPr="00802AA7" w:rsidRDefault="00A2010C" w:rsidP="001C273D">
            <w:pPr>
              <w:jc w:val="center"/>
              <w:rPr>
                <w:rFonts w:ascii="Montserrat" w:hAnsi="Montserrat" w:cs="Calibri"/>
                <w:color w:val="000000"/>
                <w:sz w:val="16"/>
                <w:szCs w:val="16"/>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DB678" w14:textId="77777777"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E0843"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Total de años Experiencia Laboral relacionada con el servicio:</w:t>
            </w:r>
          </w:p>
        </w:tc>
        <w:tc>
          <w:tcPr>
            <w:tcW w:w="195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22FD70B"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0</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99FA1" w14:textId="77777777" w:rsidR="00A2010C" w:rsidRPr="00802AA7" w:rsidRDefault="00A2010C" w:rsidP="001C273D">
            <w:pPr>
              <w:jc w:val="center"/>
              <w:rPr>
                <w:rFonts w:ascii="Montserrat" w:hAnsi="Montserrat" w:cs="Calibri"/>
                <w:color w:val="000000"/>
                <w:sz w:val="16"/>
                <w:szCs w:val="16"/>
                <w:lang w:eastAsia="es-MX"/>
              </w:rPr>
            </w:pPr>
          </w:p>
        </w:tc>
      </w:tr>
      <w:tr w:rsidR="00A2010C" w:rsidRPr="00802AA7" w14:paraId="76A92811" w14:textId="77777777" w:rsidTr="001C273D">
        <w:trPr>
          <w:trHeight w:hRule="exact" w:val="283"/>
        </w:trPr>
        <w:tc>
          <w:tcPr>
            <w:tcW w:w="4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95E6"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Partida: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A7EC2" w14:textId="77777777" w:rsidR="00A2010C" w:rsidRPr="00802AA7" w:rsidRDefault="00A2010C" w:rsidP="001C273D">
            <w:pPr>
              <w:jc w:val="center"/>
              <w:rPr>
                <w:rFonts w:ascii="Montserrat" w:hAnsi="Montserrat" w:cs="Calibri"/>
                <w:b/>
                <w:bCs/>
                <w:color w:val="000000"/>
                <w:sz w:val="16"/>
                <w:szCs w:val="16"/>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A906" w14:textId="77777777" w:rsidR="00A2010C" w:rsidRPr="00802AA7" w:rsidRDefault="00A2010C" w:rsidP="001C273D">
            <w:pPr>
              <w:jc w:val="center"/>
              <w:rPr>
                <w:rFonts w:ascii="Montserrat" w:hAnsi="Montserrat" w:cs="Calibri"/>
                <w:b/>
                <w:bCs/>
                <w:color w:val="000000"/>
                <w:sz w:val="16"/>
                <w:szCs w:val="16"/>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A2F23" w14:textId="77777777" w:rsidR="00A2010C" w:rsidRPr="00802AA7" w:rsidRDefault="00A2010C" w:rsidP="001C273D">
            <w:pPr>
              <w:jc w:val="center"/>
              <w:rPr>
                <w:rFonts w:ascii="Montserrat" w:hAnsi="Montserrat" w:cs="Calibri"/>
                <w:b/>
                <w:bCs/>
                <w:color w:val="000000"/>
                <w:sz w:val="16"/>
                <w:szCs w:val="16"/>
                <w:lang w:eastAsia="es-MX"/>
              </w:rPr>
            </w:pPr>
          </w:p>
        </w:tc>
        <w:tc>
          <w:tcPr>
            <w:tcW w:w="1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F1108" w14:textId="77777777" w:rsidR="00A2010C" w:rsidRPr="00802AA7" w:rsidRDefault="00A2010C" w:rsidP="001C273D">
            <w:pPr>
              <w:jc w:val="center"/>
              <w:rPr>
                <w:rFonts w:ascii="Montserrat" w:hAnsi="Montserrat" w:cs="Calibri"/>
                <w:b/>
                <w:bCs/>
                <w:color w:val="000000"/>
                <w:sz w:val="16"/>
                <w:szCs w:val="16"/>
                <w:lang w:eastAsia="es-MX"/>
              </w:rPr>
            </w:pPr>
          </w:p>
        </w:tc>
        <w:tc>
          <w:tcPr>
            <w:tcW w:w="2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D260A" w14:textId="77777777" w:rsidR="00A2010C" w:rsidRPr="00802AA7" w:rsidRDefault="00A2010C" w:rsidP="001C273D">
            <w:pPr>
              <w:jc w:val="center"/>
              <w:rPr>
                <w:rFonts w:ascii="Montserrat" w:hAnsi="Montserrat" w:cs="Calibri"/>
                <w:b/>
                <w:bCs/>
                <w:color w:val="000000"/>
                <w:sz w:val="16"/>
                <w:szCs w:val="16"/>
                <w:lang w:eastAsia="es-MX"/>
              </w:rPr>
            </w:pPr>
          </w:p>
        </w:tc>
      </w:tr>
      <w:tr w:rsidR="00A2010C" w:rsidRPr="00802AA7" w14:paraId="6AF7D68F" w14:textId="77777777" w:rsidTr="001C273D">
        <w:trPr>
          <w:trHeight w:hRule="exact" w:val="408"/>
        </w:trPr>
        <w:tc>
          <w:tcPr>
            <w:tcW w:w="94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2731D98" w14:textId="28873F75"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No.</w:t>
            </w:r>
          </w:p>
        </w:tc>
        <w:tc>
          <w:tcPr>
            <w:tcW w:w="1392" w:type="dxa"/>
            <w:tcBorders>
              <w:top w:val="single" w:sz="4" w:space="0" w:color="auto"/>
              <w:left w:val="nil"/>
              <w:bottom w:val="single" w:sz="4" w:space="0" w:color="auto"/>
              <w:right w:val="single" w:sz="4" w:space="0" w:color="auto"/>
            </w:tcBorders>
            <w:shd w:val="clear" w:color="000000" w:fill="DCE6F1"/>
            <w:noWrap/>
            <w:vAlign w:val="center"/>
            <w:hideMark/>
          </w:tcPr>
          <w:p w14:paraId="25432F01" w14:textId="679A318F"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Nombre</w:t>
            </w:r>
          </w:p>
        </w:tc>
        <w:tc>
          <w:tcPr>
            <w:tcW w:w="2268" w:type="dxa"/>
            <w:tcBorders>
              <w:top w:val="single" w:sz="4" w:space="0" w:color="auto"/>
              <w:left w:val="nil"/>
              <w:bottom w:val="single" w:sz="4" w:space="0" w:color="auto"/>
              <w:right w:val="single" w:sz="4" w:space="0" w:color="auto"/>
            </w:tcBorders>
            <w:shd w:val="clear" w:color="000000" w:fill="DCE6F1"/>
            <w:noWrap/>
            <w:vAlign w:val="center"/>
            <w:hideMark/>
          </w:tcPr>
          <w:p w14:paraId="1D6F0A97"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Técnico en sitio/Supervisor</w:t>
            </w:r>
          </w:p>
        </w:tc>
        <w:tc>
          <w:tcPr>
            <w:tcW w:w="1134" w:type="dxa"/>
            <w:tcBorders>
              <w:top w:val="single" w:sz="4" w:space="0" w:color="auto"/>
              <w:left w:val="nil"/>
              <w:bottom w:val="single" w:sz="4" w:space="0" w:color="auto"/>
              <w:right w:val="single" w:sz="4" w:space="0" w:color="auto"/>
            </w:tcBorders>
            <w:shd w:val="clear" w:color="000000" w:fill="DCE6F1"/>
            <w:noWrap/>
            <w:vAlign w:val="center"/>
            <w:hideMark/>
          </w:tcPr>
          <w:p w14:paraId="47F5F26F" w14:textId="216C34C9"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Profesión</w:t>
            </w: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14:paraId="41627347" w14:textId="4F31C3D5"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Conocimientos académicos</w:t>
            </w:r>
          </w:p>
        </w:tc>
        <w:tc>
          <w:tcPr>
            <w:tcW w:w="2693" w:type="dxa"/>
            <w:tcBorders>
              <w:top w:val="single" w:sz="4" w:space="0" w:color="auto"/>
              <w:left w:val="nil"/>
              <w:bottom w:val="single" w:sz="4" w:space="0" w:color="auto"/>
              <w:right w:val="single" w:sz="4" w:space="0" w:color="auto"/>
            </w:tcBorders>
            <w:shd w:val="clear" w:color="000000" w:fill="DCE6F1"/>
            <w:noWrap/>
            <w:vAlign w:val="center"/>
            <w:hideMark/>
          </w:tcPr>
          <w:p w14:paraId="78ED344B" w14:textId="4332A0CA"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Experiencia laboral</w:t>
            </w:r>
          </w:p>
        </w:tc>
        <w:tc>
          <w:tcPr>
            <w:tcW w:w="1958" w:type="dxa"/>
            <w:tcBorders>
              <w:top w:val="single" w:sz="4" w:space="0" w:color="auto"/>
              <w:left w:val="nil"/>
              <w:bottom w:val="single" w:sz="4" w:space="0" w:color="auto"/>
              <w:right w:val="single" w:sz="4" w:space="0" w:color="auto"/>
            </w:tcBorders>
            <w:shd w:val="clear" w:color="000000" w:fill="DCE6F1"/>
            <w:vAlign w:val="center"/>
            <w:hideMark/>
          </w:tcPr>
          <w:p w14:paraId="3EFC28B8" w14:textId="084F3A21"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Años de experiencia del personal</w:t>
            </w:r>
          </w:p>
        </w:tc>
        <w:tc>
          <w:tcPr>
            <w:tcW w:w="2589" w:type="dxa"/>
            <w:tcBorders>
              <w:top w:val="single" w:sz="4" w:space="0" w:color="auto"/>
              <w:left w:val="nil"/>
              <w:bottom w:val="single" w:sz="4" w:space="0" w:color="auto"/>
              <w:right w:val="single" w:sz="4" w:space="0" w:color="auto"/>
            </w:tcBorders>
            <w:shd w:val="clear" w:color="000000" w:fill="DCE6F1"/>
            <w:vAlign w:val="center"/>
            <w:hideMark/>
          </w:tcPr>
          <w:p w14:paraId="6AB2DDE7"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Dominio de Herramientas (documento que avale)</w:t>
            </w:r>
          </w:p>
        </w:tc>
      </w:tr>
      <w:tr w:rsidR="00A2010C" w:rsidRPr="00802AA7" w14:paraId="0B902890" w14:textId="77777777" w:rsidTr="001C273D">
        <w:trPr>
          <w:trHeight w:hRule="exact" w:val="292"/>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F1E84" w14:textId="77777777" w:rsidR="00A2010C" w:rsidRPr="00802AA7" w:rsidRDefault="00A2010C" w:rsidP="001C273D">
            <w:pPr>
              <w:jc w:val="center"/>
              <w:rPr>
                <w:rFonts w:ascii="Montserrat" w:hAnsi="Montserrat" w:cs="Calibri"/>
                <w:color w:val="000000"/>
                <w:sz w:val="16"/>
                <w:szCs w:val="16"/>
                <w:lang w:eastAsia="es-MX"/>
              </w:rPr>
            </w:pPr>
            <w:r w:rsidRPr="00802AA7">
              <w:rPr>
                <w:rFonts w:ascii="Montserrat" w:hAnsi="Montserrat" w:cs="Calibri"/>
                <w:color w:val="000000"/>
                <w:sz w:val="16"/>
                <w:szCs w:val="16"/>
                <w:lang w:eastAsia="es-MX"/>
              </w:rPr>
              <w:t>1</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30727D74" w14:textId="6275C82C" w:rsidR="00A2010C" w:rsidRPr="00802AA7" w:rsidRDefault="00A2010C" w:rsidP="001C273D">
            <w:pPr>
              <w:jc w:val="center"/>
              <w:rPr>
                <w:rFonts w:ascii="Montserrat" w:hAnsi="Montserrat" w:cs="Calibri"/>
                <w:color w:val="000000"/>
                <w:sz w:val="16"/>
                <w:szCs w:val="16"/>
                <w:lang w:eastAsia="es-MX"/>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3439A44" w14:textId="5B8D2510" w:rsidR="00A2010C" w:rsidRPr="00802AA7" w:rsidRDefault="00A2010C" w:rsidP="001C273D">
            <w:pPr>
              <w:jc w:val="center"/>
              <w:rPr>
                <w:rFonts w:ascii="Montserrat" w:hAnsi="Montserrat" w:cs="Calibri"/>
                <w:color w:val="000000"/>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381F559" w14:textId="50D3B1ED" w:rsidR="00A2010C" w:rsidRPr="00802AA7" w:rsidRDefault="00A2010C" w:rsidP="001C273D">
            <w:pPr>
              <w:jc w:val="center"/>
              <w:rPr>
                <w:rFonts w:ascii="Montserrat" w:hAnsi="Montserrat" w:cs="Calibri"/>
                <w:color w:val="000000"/>
                <w:sz w:val="16"/>
                <w:szCs w:val="16"/>
                <w:lang w:eastAsia="es-MX"/>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AE3E95" w14:textId="645DA624"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16A3BF82" w14:textId="77BB9322" w:rsidR="00A2010C" w:rsidRPr="00802AA7" w:rsidRDefault="00A2010C" w:rsidP="001C273D">
            <w:pPr>
              <w:jc w:val="center"/>
              <w:rPr>
                <w:rFonts w:ascii="Montserrat" w:hAnsi="Montserrat" w:cs="Calibri"/>
                <w:color w:val="000000"/>
                <w:sz w:val="16"/>
                <w:szCs w:val="16"/>
                <w:lang w:eastAsia="es-MX"/>
              </w:rPr>
            </w:pPr>
          </w:p>
        </w:tc>
        <w:tc>
          <w:tcPr>
            <w:tcW w:w="1958" w:type="dxa"/>
            <w:tcBorders>
              <w:top w:val="single" w:sz="4" w:space="0" w:color="auto"/>
              <w:left w:val="nil"/>
              <w:bottom w:val="single" w:sz="4" w:space="0" w:color="auto"/>
              <w:right w:val="single" w:sz="4" w:space="0" w:color="auto"/>
            </w:tcBorders>
            <w:shd w:val="clear" w:color="000000" w:fill="FFFFFF"/>
            <w:vAlign w:val="center"/>
            <w:hideMark/>
          </w:tcPr>
          <w:p w14:paraId="22F6AEED" w14:textId="72087A4E" w:rsidR="00A2010C" w:rsidRPr="00802AA7" w:rsidRDefault="00A2010C" w:rsidP="001C273D">
            <w:pPr>
              <w:jc w:val="center"/>
              <w:rPr>
                <w:rFonts w:ascii="Montserrat" w:hAnsi="Montserrat" w:cs="Calibri"/>
                <w:color w:val="000000"/>
                <w:sz w:val="16"/>
                <w:szCs w:val="16"/>
                <w:lang w:eastAsia="es-MX"/>
              </w:rPr>
            </w:pP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6CA1859F" w14:textId="4A490563" w:rsidR="00A2010C" w:rsidRPr="00802AA7" w:rsidRDefault="00A2010C" w:rsidP="001C273D">
            <w:pPr>
              <w:jc w:val="center"/>
              <w:rPr>
                <w:rFonts w:ascii="Montserrat" w:hAnsi="Montserrat" w:cs="Calibri"/>
                <w:color w:val="000000"/>
                <w:sz w:val="16"/>
                <w:szCs w:val="16"/>
                <w:lang w:eastAsia="es-MX"/>
              </w:rPr>
            </w:pPr>
          </w:p>
        </w:tc>
      </w:tr>
      <w:tr w:rsidR="00A2010C" w:rsidRPr="00802AA7" w14:paraId="09E345E7" w14:textId="77777777" w:rsidTr="001C273D">
        <w:trPr>
          <w:trHeight w:hRule="exact" w:val="281"/>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0E345" w14:textId="77777777" w:rsidR="00A2010C" w:rsidRPr="00802AA7" w:rsidRDefault="00A2010C" w:rsidP="001C273D">
            <w:pPr>
              <w:jc w:val="center"/>
              <w:rPr>
                <w:rFonts w:ascii="Montserrat" w:hAnsi="Montserrat" w:cs="Calibri"/>
                <w:color w:val="000000"/>
                <w:sz w:val="16"/>
                <w:szCs w:val="16"/>
                <w:lang w:eastAsia="es-MX"/>
              </w:rPr>
            </w:pPr>
            <w:r w:rsidRPr="00802AA7">
              <w:rPr>
                <w:rFonts w:ascii="Montserrat" w:hAnsi="Montserrat" w:cs="Calibri"/>
                <w:color w:val="000000"/>
                <w:sz w:val="16"/>
                <w:szCs w:val="16"/>
                <w:lang w:eastAsia="es-MX"/>
              </w:rPr>
              <w:t>2</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69CBA86D" w14:textId="6E6074F6" w:rsidR="00A2010C" w:rsidRPr="00802AA7" w:rsidRDefault="00A2010C" w:rsidP="001C273D">
            <w:pPr>
              <w:jc w:val="center"/>
              <w:rPr>
                <w:rFonts w:ascii="Montserrat" w:hAnsi="Montserrat" w:cs="Calibri"/>
                <w:color w:val="000000"/>
                <w:sz w:val="16"/>
                <w:szCs w:val="16"/>
                <w:lang w:eastAsia="es-MX"/>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509600C" w14:textId="057404F2" w:rsidR="00A2010C" w:rsidRPr="00802AA7" w:rsidRDefault="00A2010C" w:rsidP="001C273D">
            <w:pPr>
              <w:jc w:val="center"/>
              <w:rPr>
                <w:rFonts w:ascii="Montserrat" w:hAnsi="Montserrat" w:cs="Calibri"/>
                <w:color w:val="000000"/>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B68F45" w14:textId="4EEE69E4" w:rsidR="00A2010C" w:rsidRPr="00802AA7" w:rsidRDefault="00A2010C" w:rsidP="001C273D">
            <w:pPr>
              <w:jc w:val="center"/>
              <w:rPr>
                <w:rFonts w:ascii="Montserrat" w:hAnsi="Montserrat" w:cs="Calibri"/>
                <w:color w:val="000000"/>
                <w:sz w:val="16"/>
                <w:szCs w:val="16"/>
                <w:lang w:eastAsia="es-MX"/>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DA2F48D" w14:textId="2B612F97"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4F8C9EB0" w14:textId="4A6B6C93" w:rsidR="00A2010C" w:rsidRPr="00802AA7" w:rsidRDefault="00A2010C" w:rsidP="001C273D">
            <w:pPr>
              <w:jc w:val="center"/>
              <w:rPr>
                <w:rFonts w:ascii="Montserrat" w:hAnsi="Montserrat" w:cs="Calibri"/>
                <w:color w:val="000000"/>
                <w:sz w:val="16"/>
                <w:szCs w:val="16"/>
                <w:lang w:eastAsia="es-MX"/>
              </w:rPr>
            </w:pPr>
          </w:p>
        </w:tc>
        <w:tc>
          <w:tcPr>
            <w:tcW w:w="1958" w:type="dxa"/>
            <w:tcBorders>
              <w:top w:val="single" w:sz="4" w:space="0" w:color="auto"/>
              <w:left w:val="nil"/>
              <w:bottom w:val="single" w:sz="4" w:space="0" w:color="auto"/>
              <w:right w:val="single" w:sz="4" w:space="0" w:color="auto"/>
            </w:tcBorders>
            <w:shd w:val="clear" w:color="000000" w:fill="FFFFFF"/>
            <w:vAlign w:val="center"/>
            <w:hideMark/>
          </w:tcPr>
          <w:p w14:paraId="60B09B21" w14:textId="16313080" w:rsidR="00A2010C" w:rsidRPr="00802AA7" w:rsidRDefault="00A2010C" w:rsidP="001C273D">
            <w:pPr>
              <w:jc w:val="center"/>
              <w:rPr>
                <w:rFonts w:ascii="Montserrat" w:hAnsi="Montserrat" w:cs="Calibri"/>
                <w:color w:val="000000"/>
                <w:sz w:val="16"/>
                <w:szCs w:val="16"/>
                <w:lang w:eastAsia="es-MX"/>
              </w:rPr>
            </w:pP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723C2EFB" w14:textId="781E63F5" w:rsidR="00A2010C" w:rsidRPr="00802AA7" w:rsidRDefault="00A2010C" w:rsidP="001C273D">
            <w:pPr>
              <w:jc w:val="center"/>
              <w:rPr>
                <w:rFonts w:ascii="Montserrat" w:hAnsi="Montserrat" w:cs="Calibri"/>
                <w:color w:val="000000"/>
                <w:sz w:val="16"/>
                <w:szCs w:val="16"/>
                <w:lang w:eastAsia="es-MX"/>
              </w:rPr>
            </w:pPr>
          </w:p>
        </w:tc>
      </w:tr>
      <w:tr w:rsidR="00A2010C" w:rsidRPr="00802AA7" w14:paraId="07F2F43E" w14:textId="77777777" w:rsidTr="001C273D">
        <w:trPr>
          <w:trHeight w:hRule="exact" w:val="570"/>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D65FD" w14:textId="77777777" w:rsidR="00A2010C" w:rsidRPr="00802AA7" w:rsidRDefault="00A2010C" w:rsidP="001C273D">
            <w:pPr>
              <w:jc w:val="center"/>
              <w:rPr>
                <w:rFonts w:ascii="Montserrat" w:hAnsi="Montserrat" w:cs="Calibri"/>
                <w:color w:val="000000"/>
                <w:sz w:val="16"/>
                <w:szCs w:val="16"/>
                <w:lang w:eastAsia="es-MX"/>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8829" w14:textId="77777777" w:rsidR="00A2010C" w:rsidRPr="00802AA7" w:rsidRDefault="00A2010C" w:rsidP="001C273D">
            <w:pPr>
              <w:jc w:val="center"/>
              <w:rPr>
                <w:rFonts w:ascii="Montserrat" w:hAnsi="Montserrat" w:cs="Calibri"/>
                <w:color w:val="000000"/>
                <w:sz w:val="16"/>
                <w:szCs w:val="16"/>
                <w:lang w:eastAsia="es-MX"/>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A39EE" w14:textId="77777777" w:rsidR="00A2010C" w:rsidRPr="00802AA7" w:rsidRDefault="00A2010C" w:rsidP="001C273D">
            <w:pPr>
              <w:jc w:val="center"/>
              <w:rPr>
                <w:rFonts w:ascii="Montserrat" w:hAnsi="Montserrat" w:cs="Calibri"/>
                <w:color w:val="000000"/>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D194E" w14:textId="77777777" w:rsidR="00A2010C" w:rsidRPr="00802AA7" w:rsidRDefault="00A2010C" w:rsidP="001C273D">
            <w:pPr>
              <w:jc w:val="center"/>
              <w:rPr>
                <w:rFonts w:ascii="Montserrat" w:hAnsi="Montserrat" w:cs="Calibri"/>
                <w:color w:val="000000"/>
                <w:sz w:val="16"/>
                <w:szCs w:val="16"/>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0A7DD" w14:textId="77777777"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C404"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Total de años Experiencia Laboral relacionada con el servicio:</w:t>
            </w:r>
          </w:p>
        </w:tc>
        <w:tc>
          <w:tcPr>
            <w:tcW w:w="195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0E0BB87"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0</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6D701" w14:textId="77777777" w:rsidR="00A2010C" w:rsidRPr="00802AA7" w:rsidRDefault="00A2010C" w:rsidP="001C273D">
            <w:pPr>
              <w:jc w:val="center"/>
              <w:rPr>
                <w:rFonts w:ascii="Montserrat" w:hAnsi="Montserrat" w:cs="Calibri"/>
                <w:color w:val="000000"/>
                <w:sz w:val="16"/>
                <w:szCs w:val="16"/>
                <w:lang w:eastAsia="es-MX"/>
              </w:rPr>
            </w:pPr>
          </w:p>
        </w:tc>
      </w:tr>
      <w:tr w:rsidR="00A2010C" w:rsidRPr="00802AA7" w14:paraId="7C6F34A8" w14:textId="77777777" w:rsidTr="001C273D">
        <w:trPr>
          <w:trHeight w:hRule="exact" w:val="280"/>
        </w:trPr>
        <w:tc>
          <w:tcPr>
            <w:tcW w:w="4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0AED1"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Partida: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F358E" w14:textId="40ED9674" w:rsidR="00A2010C" w:rsidRPr="00802AA7" w:rsidRDefault="00A2010C" w:rsidP="001C273D">
            <w:pPr>
              <w:jc w:val="center"/>
              <w:rPr>
                <w:rFonts w:ascii="Montserrat" w:hAnsi="Montserrat" w:cs="Calibri"/>
                <w:color w:val="000000"/>
                <w:sz w:val="16"/>
                <w:szCs w:val="16"/>
                <w:lang w:eastAsia="es-MX"/>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67A2E" w14:textId="75B1C212"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9F846" w14:textId="3F6F15E3" w:rsidR="00A2010C" w:rsidRPr="00802AA7" w:rsidRDefault="00A2010C" w:rsidP="001C273D">
            <w:pPr>
              <w:jc w:val="center"/>
              <w:rPr>
                <w:rFonts w:ascii="Montserrat" w:hAnsi="Montserrat" w:cs="Calibri"/>
                <w:color w:val="000000"/>
                <w:sz w:val="16"/>
                <w:szCs w:val="16"/>
                <w:lang w:eastAsia="es-MX"/>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66CCB" w14:textId="23A78E4B" w:rsidR="00A2010C" w:rsidRPr="00802AA7" w:rsidRDefault="00A2010C" w:rsidP="001C273D">
            <w:pPr>
              <w:jc w:val="center"/>
              <w:rPr>
                <w:rFonts w:ascii="Montserrat" w:hAnsi="Montserrat" w:cs="Calibri"/>
                <w:color w:val="000000"/>
                <w:sz w:val="16"/>
                <w:szCs w:val="16"/>
                <w:lang w:eastAsia="es-MX"/>
              </w:rPr>
            </w:pP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8A002" w14:textId="77777777" w:rsidR="00A2010C" w:rsidRPr="00802AA7" w:rsidRDefault="00A2010C" w:rsidP="001C273D">
            <w:pPr>
              <w:jc w:val="center"/>
              <w:rPr>
                <w:rFonts w:ascii="Montserrat" w:hAnsi="Montserrat" w:cs="Calibri"/>
                <w:color w:val="000000"/>
                <w:sz w:val="16"/>
                <w:szCs w:val="16"/>
                <w:lang w:eastAsia="es-MX"/>
              </w:rPr>
            </w:pPr>
          </w:p>
        </w:tc>
      </w:tr>
      <w:tr w:rsidR="00A2010C" w:rsidRPr="00802AA7" w14:paraId="7F7712AA" w14:textId="77777777" w:rsidTr="001C273D">
        <w:trPr>
          <w:trHeight w:hRule="exact" w:val="426"/>
        </w:trPr>
        <w:tc>
          <w:tcPr>
            <w:tcW w:w="94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143F941" w14:textId="6E0A8B24"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No.</w:t>
            </w:r>
          </w:p>
        </w:tc>
        <w:tc>
          <w:tcPr>
            <w:tcW w:w="1392" w:type="dxa"/>
            <w:tcBorders>
              <w:top w:val="single" w:sz="4" w:space="0" w:color="auto"/>
              <w:left w:val="nil"/>
              <w:bottom w:val="single" w:sz="4" w:space="0" w:color="auto"/>
              <w:right w:val="single" w:sz="4" w:space="0" w:color="auto"/>
            </w:tcBorders>
            <w:shd w:val="clear" w:color="000000" w:fill="DCE6F1"/>
            <w:noWrap/>
            <w:vAlign w:val="center"/>
            <w:hideMark/>
          </w:tcPr>
          <w:p w14:paraId="37BE25EE" w14:textId="2588D140"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Nombre</w:t>
            </w:r>
          </w:p>
        </w:tc>
        <w:tc>
          <w:tcPr>
            <w:tcW w:w="2268" w:type="dxa"/>
            <w:tcBorders>
              <w:top w:val="single" w:sz="4" w:space="0" w:color="auto"/>
              <w:left w:val="nil"/>
              <w:bottom w:val="single" w:sz="4" w:space="0" w:color="auto"/>
              <w:right w:val="single" w:sz="4" w:space="0" w:color="auto"/>
            </w:tcBorders>
            <w:shd w:val="clear" w:color="000000" w:fill="DCE6F1"/>
            <w:noWrap/>
            <w:vAlign w:val="center"/>
            <w:hideMark/>
          </w:tcPr>
          <w:p w14:paraId="14C1E3D8"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Técnico en sitio/Supervisor</w:t>
            </w:r>
          </w:p>
        </w:tc>
        <w:tc>
          <w:tcPr>
            <w:tcW w:w="1134" w:type="dxa"/>
            <w:tcBorders>
              <w:top w:val="single" w:sz="4" w:space="0" w:color="auto"/>
              <w:left w:val="nil"/>
              <w:bottom w:val="single" w:sz="4" w:space="0" w:color="auto"/>
              <w:right w:val="single" w:sz="4" w:space="0" w:color="auto"/>
            </w:tcBorders>
            <w:shd w:val="clear" w:color="000000" w:fill="DCE6F1"/>
            <w:noWrap/>
            <w:vAlign w:val="center"/>
            <w:hideMark/>
          </w:tcPr>
          <w:p w14:paraId="6D4E9AC6" w14:textId="0CD050C1"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Profesión</w:t>
            </w: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14:paraId="7B949ECE" w14:textId="2EB6C10C"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Conocimientos académicos</w:t>
            </w:r>
          </w:p>
        </w:tc>
        <w:tc>
          <w:tcPr>
            <w:tcW w:w="2693" w:type="dxa"/>
            <w:tcBorders>
              <w:top w:val="single" w:sz="4" w:space="0" w:color="auto"/>
              <w:left w:val="nil"/>
              <w:bottom w:val="single" w:sz="4" w:space="0" w:color="auto"/>
              <w:right w:val="single" w:sz="4" w:space="0" w:color="auto"/>
            </w:tcBorders>
            <w:shd w:val="clear" w:color="000000" w:fill="DCE6F1"/>
            <w:noWrap/>
            <w:vAlign w:val="center"/>
            <w:hideMark/>
          </w:tcPr>
          <w:p w14:paraId="0F9D2EDD" w14:textId="3418C765"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Experiencia laboral</w:t>
            </w:r>
          </w:p>
        </w:tc>
        <w:tc>
          <w:tcPr>
            <w:tcW w:w="1958" w:type="dxa"/>
            <w:tcBorders>
              <w:top w:val="single" w:sz="4" w:space="0" w:color="auto"/>
              <w:left w:val="nil"/>
              <w:bottom w:val="single" w:sz="4" w:space="0" w:color="auto"/>
              <w:right w:val="single" w:sz="4" w:space="0" w:color="auto"/>
            </w:tcBorders>
            <w:shd w:val="clear" w:color="000000" w:fill="DCE6F1"/>
            <w:vAlign w:val="center"/>
            <w:hideMark/>
          </w:tcPr>
          <w:p w14:paraId="1C1B88AA" w14:textId="35A645F5"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Años de experiencia del personal</w:t>
            </w:r>
          </w:p>
        </w:tc>
        <w:tc>
          <w:tcPr>
            <w:tcW w:w="2589" w:type="dxa"/>
            <w:tcBorders>
              <w:top w:val="single" w:sz="4" w:space="0" w:color="auto"/>
              <w:left w:val="nil"/>
              <w:bottom w:val="single" w:sz="4" w:space="0" w:color="auto"/>
              <w:right w:val="single" w:sz="4" w:space="0" w:color="auto"/>
            </w:tcBorders>
            <w:shd w:val="clear" w:color="000000" w:fill="DCE6F1"/>
            <w:vAlign w:val="center"/>
            <w:hideMark/>
          </w:tcPr>
          <w:p w14:paraId="675693F5"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Dominio de Herramientas (documento que avale)</w:t>
            </w:r>
          </w:p>
        </w:tc>
      </w:tr>
      <w:tr w:rsidR="00A2010C" w:rsidRPr="00802AA7" w14:paraId="54058B57" w14:textId="77777777" w:rsidTr="001C273D">
        <w:trPr>
          <w:trHeight w:hRule="exact" w:val="284"/>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3FCD8" w14:textId="77777777" w:rsidR="00A2010C" w:rsidRPr="00802AA7" w:rsidRDefault="00A2010C" w:rsidP="001C273D">
            <w:pPr>
              <w:jc w:val="center"/>
              <w:rPr>
                <w:rFonts w:ascii="Montserrat" w:hAnsi="Montserrat" w:cs="Calibri"/>
                <w:color w:val="000000"/>
                <w:sz w:val="16"/>
                <w:szCs w:val="16"/>
                <w:lang w:eastAsia="es-MX"/>
              </w:rPr>
            </w:pPr>
            <w:r w:rsidRPr="00802AA7">
              <w:rPr>
                <w:rFonts w:ascii="Montserrat" w:hAnsi="Montserrat" w:cs="Calibri"/>
                <w:color w:val="000000"/>
                <w:sz w:val="16"/>
                <w:szCs w:val="16"/>
                <w:lang w:eastAsia="es-MX"/>
              </w:rPr>
              <w:t>1</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17D7B254" w14:textId="46D6A0CB" w:rsidR="00A2010C" w:rsidRPr="00802AA7" w:rsidRDefault="00A2010C" w:rsidP="001C273D">
            <w:pPr>
              <w:jc w:val="center"/>
              <w:rPr>
                <w:rFonts w:ascii="Montserrat" w:hAnsi="Montserrat" w:cs="Calibri"/>
                <w:color w:val="000000"/>
                <w:sz w:val="16"/>
                <w:szCs w:val="16"/>
                <w:lang w:eastAsia="es-MX"/>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8E0FB69" w14:textId="32E36EF4" w:rsidR="00A2010C" w:rsidRPr="00802AA7" w:rsidRDefault="00A2010C" w:rsidP="001C273D">
            <w:pPr>
              <w:jc w:val="center"/>
              <w:rPr>
                <w:rFonts w:ascii="Montserrat" w:hAnsi="Montserrat" w:cs="Calibri"/>
                <w:color w:val="000000"/>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19BC24" w14:textId="5A244CFF" w:rsidR="00A2010C" w:rsidRPr="00802AA7" w:rsidRDefault="00A2010C" w:rsidP="001C273D">
            <w:pPr>
              <w:jc w:val="center"/>
              <w:rPr>
                <w:rFonts w:ascii="Montserrat" w:hAnsi="Montserrat" w:cs="Calibri"/>
                <w:color w:val="000000"/>
                <w:sz w:val="16"/>
                <w:szCs w:val="16"/>
                <w:lang w:eastAsia="es-MX"/>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53987B" w14:textId="3DAAC1FB"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4A0D73A2" w14:textId="5AE090E0" w:rsidR="00A2010C" w:rsidRPr="00802AA7" w:rsidRDefault="00A2010C" w:rsidP="001C273D">
            <w:pPr>
              <w:jc w:val="center"/>
              <w:rPr>
                <w:rFonts w:ascii="Montserrat" w:hAnsi="Montserrat" w:cs="Calibri"/>
                <w:color w:val="000000"/>
                <w:sz w:val="16"/>
                <w:szCs w:val="16"/>
                <w:lang w:eastAsia="es-MX"/>
              </w:rPr>
            </w:pPr>
          </w:p>
        </w:tc>
        <w:tc>
          <w:tcPr>
            <w:tcW w:w="1958" w:type="dxa"/>
            <w:tcBorders>
              <w:top w:val="single" w:sz="4" w:space="0" w:color="auto"/>
              <w:left w:val="nil"/>
              <w:bottom w:val="single" w:sz="4" w:space="0" w:color="auto"/>
              <w:right w:val="single" w:sz="4" w:space="0" w:color="auto"/>
            </w:tcBorders>
            <w:shd w:val="clear" w:color="000000" w:fill="FFFFFF"/>
            <w:vAlign w:val="center"/>
            <w:hideMark/>
          </w:tcPr>
          <w:p w14:paraId="0119FC9A" w14:textId="7422C148" w:rsidR="00A2010C" w:rsidRPr="00802AA7" w:rsidRDefault="00A2010C" w:rsidP="001C273D">
            <w:pPr>
              <w:jc w:val="center"/>
              <w:rPr>
                <w:rFonts w:ascii="Montserrat" w:hAnsi="Montserrat" w:cs="Calibri"/>
                <w:color w:val="000000"/>
                <w:sz w:val="16"/>
                <w:szCs w:val="16"/>
                <w:lang w:eastAsia="es-MX"/>
              </w:rPr>
            </w:pP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5CFC3EE4" w14:textId="745DD42D" w:rsidR="00A2010C" w:rsidRPr="00802AA7" w:rsidRDefault="00A2010C" w:rsidP="001C273D">
            <w:pPr>
              <w:jc w:val="center"/>
              <w:rPr>
                <w:rFonts w:ascii="Montserrat" w:hAnsi="Montserrat" w:cs="Calibri"/>
                <w:color w:val="000000"/>
                <w:sz w:val="16"/>
                <w:szCs w:val="16"/>
                <w:lang w:eastAsia="es-MX"/>
              </w:rPr>
            </w:pPr>
          </w:p>
        </w:tc>
      </w:tr>
      <w:tr w:rsidR="00A2010C" w:rsidRPr="00802AA7" w14:paraId="5515D9AC" w14:textId="77777777" w:rsidTr="001C273D">
        <w:trPr>
          <w:trHeight w:hRule="exact" w:val="284"/>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F7E17" w14:textId="77777777" w:rsidR="00A2010C" w:rsidRPr="00802AA7" w:rsidRDefault="00A2010C" w:rsidP="001C273D">
            <w:pPr>
              <w:jc w:val="center"/>
              <w:rPr>
                <w:rFonts w:ascii="Montserrat" w:hAnsi="Montserrat" w:cs="Calibri"/>
                <w:color w:val="000000"/>
                <w:sz w:val="16"/>
                <w:szCs w:val="16"/>
                <w:lang w:eastAsia="es-MX"/>
              </w:rPr>
            </w:pPr>
            <w:r w:rsidRPr="00802AA7">
              <w:rPr>
                <w:rFonts w:ascii="Montserrat" w:hAnsi="Montserrat" w:cs="Calibri"/>
                <w:color w:val="000000"/>
                <w:sz w:val="16"/>
                <w:szCs w:val="16"/>
                <w:lang w:eastAsia="es-MX"/>
              </w:rPr>
              <w:t>2</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1455315E" w14:textId="4EA1A747" w:rsidR="00A2010C" w:rsidRPr="00802AA7" w:rsidRDefault="00A2010C" w:rsidP="001C273D">
            <w:pPr>
              <w:jc w:val="center"/>
              <w:rPr>
                <w:rFonts w:ascii="Montserrat" w:hAnsi="Montserrat" w:cs="Calibri"/>
                <w:color w:val="000000"/>
                <w:sz w:val="16"/>
                <w:szCs w:val="16"/>
                <w:lang w:eastAsia="es-MX"/>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353A41D" w14:textId="2A9B1C0C" w:rsidR="00A2010C" w:rsidRPr="00802AA7" w:rsidRDefault="00A2010C" w:rsidP="001C273D">
            <w:pPr>
              <w:jc w:val="center"/>
              <w:rPr>
                <w:rFonts w:ascii="Montserrat" w:hAnsi="Montserrat" w:cs="Calibri"/>
                <w:color w:val="000000"/>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CBB284" w14:textId="1B8FB641" w:rsidR="00A2010C" w:rsidRPr="00802AA7" w:rsidRDefault="00A2010C" w:rsidP="001C273D">
            <w:pPr>
              <w:jc w:val="center"/>
              <w:rPr>
                <w:rFonts w:ascii="Montserrat" w:hAnsi="Montserrat" w:cs="Calibri"/>
                <w:color w:val="000000"/>
                <w:sz w:val="16"/>
                <w:szCs w:val="16"/>
                <w:lang w:eastAsia="es-MX"/>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38C64D1" w14:textId="734F906F"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4C049139" w14:textId="4E64F4B3" w:rsidR="00A2010C" w:rsidRPr="00802AA7" w:rsidRDefault="00A2010C" w:rsidP="001C273D">
            <w:pPr>
              <w:jc w:val="center"/>
              <w:rPr>
                <w:rFonts w:ascii="Montserrat" w:hAnsi="Montserrat" w:cs="Calibri"/>
                <w:color w:val="000000"/>
                <w:sz w:val="16"/>
                <w:szCs w:val="16"/>
                <w:lang w:eastAsia="es-MX"/>
              </w:rPr>
            </w:pPr>
          </w:p>
        </w:tc>
        <w:tc>
          <w:tcPr>
            <w:tcW w:w="1958" w:type="dxa"/>
            <w:tcBorders>
              <w:top w:val="single" w:sz="4" w:space="0" w:color="auto"/>
              <w:left w:val="nil"/>
              <w:bottom w:val="single" w:sz="4" w:space="0" w:color="auto"/>
              <w:right w:val="single" w:sz="4" w:space="0" w:color="auto"/>
            </w:tcBorders>
            <w:shd w:val="clear" w:color="000000" w:fill="FFFFFF"/>
            <w:vAlign w:val="center"/>
            <w:hideMark/>
          </w:tcPr>
          <w:p w14:paraId="664415BD" w14:textId="120C52F8" w:rsidR="00A2010C" w:rsidRPr="00802AA7" w:rsidRDefault="00A2010C" w:rsidP="001C273D">
            <w:pPr>
              <w:jc w:val="center"/>
              <w:rPr>
                <w:rFonts w:ascii="Montserrat" w:hAnsi="Montserrat" w:cs="Calibri"/>
                <w:color w:val="000000"/>
                <w:sz w:val="16"/>
                <w:szCs w:val="16"/>
                <w:lang w:eastAsia="es-MX"/>
              </w:rPr>
            </w:pP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5D02F24A" w14:textId="7DD7A2B2" w:rsidR="00A2010C" w:rsidRPr="00802AA7" w:rsidRDefault="00A2010C" w:rsidP="001C273D">
            <w:pPr>
              <w:jc w:val="center"/>
              <w:rPr>
                <w:rFonts w:ascii="Montserrat" w:hAnsi="Montserrat" w:cs="Calibri"/>
                <w:color w:val="000000"/>
                <w:sz w:val="16"/>
                <w:szCs w:val="16"/>
                <w:lang w:eastAsia="es-MX"/>
              </w:rPr>
            </w:pPr>
          </w:p>
        </w:tc>
      </w:tr>
      <w:tr w:rsidR="00A2010C" w:rsidRPr="00802AA7" w14:paraId="5F55CA6D" w14:textId="77777777" w:rsidTr="001C273D">
        <w:trPr>
          <w:trHeight w:hRule="exact" w:val="568"/>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C7EB1" w14:textId="77777777" w:rsidR="00A2010C" w:rsidRPr="00802AA7" w:rsidRDefault="00A2010C" w:rsidP="001C273D">
            <w:pPr>
              <w:jc w:val="center"/>
              <w:rPr>
                <w:rFonts w:ascii="Montserrat" w:hAnsi="Montserrat" w:cs="Calibri"/>
                <w:color w:val="000000"/>
                <w:sz w:val="16"/>
                <w:szCs w:val="16"/>
                <w:lang w:eastAsia="es-MX"/>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512A9" w14:textId="77777777" w:rsidR="00A2010C" w:rsidRPr="00802AA7" w:rsidRDefault="00A2010C" w:rsidP="001C273D">
            <w:pPr>
              <w:jc w:val="center"/>
              <w:rPr>
                <w:rFonts w:ascii="Montserrat" w:hAnsi="Montserrat" w:cs="Calibri"/>
                <w:color w:val="000000"/>
                <w:sz w:val="16"/>
                <w:szCs w:val="16"/>
                <w:lang w:eastAsia="es-MX"/>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9A660" w14:textId="77777777" w:rsidR="00A2010C" w:rsidRPr="00802AA7" w:rsidRDefault="00A2010C" w:rsidP="001C273D">
            <w:pPr>
              <w:jc w:val="center"/>
              <w:rPr>
                <w:rFonts w:ascii="Montserrat" w:hAnsi="Montserrat" w:cs="Calibri"/>
                <w:color w:val="000000"/>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08792" w14:textId="77777777" w:rsidR="00A2010C" w:rsidRPr="00802AA7" w:rsidRDefault="00A2010C" w:rsidP="001C273D">
            <w:pPr>
              <w:jc w:val="center"/>
              <w:rPr>
                <w:rFonts w:ascii="Montserrat" w:hAnsi="Montserrat" w:cs="Calibri"/>
                <w:color w:val="000000"/>
                <w:sz w:val="16"/>
                <w:szCs w:val="16"/>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A595" w14:textId="77777777"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63227"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Total de años Experiencia Laboral relacionada con el servicio:</w:t>
            </w:r>
          </w:p>
        </w:tc>
        <w:tc>
          <w:tcPr>
            <w:tcW w:w="195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5DEC0A8"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0</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1D999" w14:textId="77777777" w:rsidR="00A2010C" w:rsidRPr="00802AA7" w:rsidRDefault="00A2010C" w:rsidP="001C273D">
            <w:pPr>
              <w:jc w:val="center"/>
              <w:rPr>
                <w:rFonts w:ascii="Montserrat" w:hAnsi="Montserrat" w:cs="Calibri"/>
                <w:color w:val="000000"/>
                <w:sz w:val="16"/>
                <w:szCs w:val="16"/>
                <w:lang w:eastAsia="es-MX"/>
              </w:rPr>
            </w:pPr>
          </w:p>
        </w:tc>
      </w:tr>
      <w:tr w:rsidR="00A2010C" w:rsidRPr="00802AA7" w14:paraId="328C07ED" w14:textId="77777777" w:rsidTr="001C273D">
        <w:trPr>
          <w:trHeight w:hRule="exact" w:val="137"/>
        </w:trPr>
        <w:tc>
          <w:tcPr>
            <w:tcW w:w="5740" w:type="dxa"/>
            <w:gridSpan w:val="4"/>
            <w:tcBorders>
              <w:top w:val="single" w:sz="4" w:space="0" w:color="auto"/>
              <w:bottom w:val="single" w:sz="4" w:space="0" w:color="auto"/>
            </w:tcBorders>
            <w:shd w:val="clear" w:color="auto" w:fill="auto"/>
            <w:noWrap/>
            <w:vAlign w:val="bottom"/>
            <w:hideMark/>
          </w:tcPr>
          <w:p w14:paraId="775E3D60" w14:textId="77777777" w:rsidR="00A2010C" w:rsidRPr="00802AA7" w:rsidRDefault="00A2010C" w:rsidP="001C273D">
            <w:pPr>
              <w:jc w:val="center"/>
              <w:rPr>
                <w:rFonts w:ascii="Montserrat" w:hAnsi="Montserrat" w:cs="Calibri"/>
                <w:b/>
                <w:bCs/>
                <w:color w:val="000000"/>
                <w:sz w:val="16"/>
                <w:szCs w:val="16"/>
                <w:lang w:eastAsia="es-MX"/>
              </w:rPr>
            </w:pPr>
          </w:p>
        </w:tc>
        <w:tc>
          <w:tcPr>
            <w:tcW w:w="1560" w:type="dxa"/>
            <w:tcBorders>
              <w:top w:val="single" w:sz="4" w:space="0" w:color="auto"/>
              <w:bottom w:val="single" w:sz="4" w:space="0" w:color="auto"/>
            </w:tcBorders>
            <w:shd w:val="clear" w:color="auto" w:fill="auto"/>
            <w:noWrap/>
            <w:vAlign w:val="center"/>
            <w:hideMark/>
          </w:tcPr>
          <w:p w14:paraId="756594C4" w14:textId="77777777"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bottom w:val="single" w:sz="4" w:space="0" w:color="auto"/>
            </w:tcBorders>
            <w:shd w:val="clear" w:color="auto" w:fill="auto"/>
            <w:noWrap/>
            <w:vAlign w:val="bottom"/>
            <w:hideMark/>
          </w:tcPr>
          <w:p w14:paraId="55091E02" w14:textId="77777777" w:rsidR="00A2010C" w:rsidRPr="00802AA7" w:rsidRDefault="00A2010C" w:rsidP="001C273D">
            <w:pPr>
              <w:jc w:val="center"/>
              <w:rPr>
                <w:rFonts w:ascii="Montserrat" w:hAnsi="Montserrat" w:cs="Calibri"/>
                <w:color w:val="000000"/>
                <w:sz w:val="16"/>
                <w:szCs w:val="16"/>
                <w:lang w:eastAsia="es-MX"/>
              </w:rPr>
            </w:pPr>
          </w:p>
        </w:tc>
        <w:tc>
          <w:tcPr>
            <w:tcW w:w="1958" w:type="dxa"/>
            <w:tcBorders>
              <w:top w:val="single" w:sz="4" w:space="0" w:color="auto"/>
              <w:bottom w:val="single" w:sz="4" w:space="0" w:color="auto"/>
            </w:tcBorders>
            <w:shd w:val="clear" w:color="auto" w:fill="auto"/>
            <w:noWrap/>
            <w:vAlign w:val="bottom"/>
            <w:hideMark/>
          </w:tcPr>
          <w:p w14:paraId="59D127D7" w14:textId="77777777" w:rsidR="00A2010C" w:rsidRPr="00802AA7" w:rsidRDefault="00A2010C" w:rsidP="001C273D">
            <w:pPr>
              <w:jc w:val="center"/>
              <w:rPr>
                <w:rFonts w:ascii="Montserrat" w:hAnsi="Montserrat" w:cs="Calibri"/>
                <w:color w:val="000000"/>
                <w:sz w:val="16"/>
                <w:szCs w:val="16"/>
                <w:lang w:eastAsia="es-MX"/>
              </w:rPr>
            </w:pPr>
          </w:p>
        </w:tc>
        <w:tc>
          <w:tcPr>
            <w:tcW w:w="2589" w:type="dxa"/>
            <w:tcBorders>
              <w:top w:val="single" w:sz="4" w:space="0" w:color="auto"/>
              <w:bottom w:val="single" w:sz="4" w:space="0" w:color="auto"/>
            </w:tcBorders>
            <w:shd w:val="clear" w:color="auto" w:fill="auto"/>
            <w:noWrap/>
            <w:vAlign w:val="bottom"/>
            <w:hideMark/>
          </w:tcPr>
          <w:p w14:paraId="47F23946" w14:textId="77777777" w:rsidR="00A2010C" w:rsidRPr="00802AA7" w:rsidRDefault="00A2010C" w:rsidP="001C273D">
            <w:pPr>
              <w:jc w:val="center"/>
              <w:rPr>
                <w:rFonts w:ascii="Montserrat" w:hAnsi="Montserrat" w:cs="Calibri"/>
                <w:color w:val="000000"/>
                <w:sz w:val="16"/>
                <w:szCs w:val="16"/>
                <w:lang w:eastAsia="es-MX"/>
              </w:rPr>
            </w:pPr>
          </w:p>
        </w:tc>
      </w:tr>
      <w:tr w:rsidR="00A2010C" w:rsidRPr="00802AA7" w14:paraId="6F602263" w14:textId="77777777" w:rsidTr="001C273D">
        <w:trPr>
          <w:trHeight w:hRule="exact" w:val="284"/>
        </w:trPr>
        <w:tc>
          <w:tcPr>
            <w:tcW w:w="1454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8CC3D" w14:textId="77777777" w:rsidR="00A2010C" w:rsidRPr="00802AA7" w:rsidRDefault="00A2010C" w:rsidP="001C273D">
            <w:pPr>
              <w:jc w:val="center"/>
              <w:rPr>
                <w:rFonts w:ascii="Montserrat" w:hAnsi="Montserrat" w:cs="Calibri"/>
                <w:color w:val="000000"/>
                <w:sz w:val="16"/>
                <w:szCs w:val="16"/>
                <w:lang w:eastAsia="es-MX"/>
              </w:rPr>
            </w:pPr>
            <w:r w:rsidRPr="00802AA7">
              <w:rPr>
                <w:rFonts w:ascii="Montserrat" w:hAnsi="Montserrat" w:cs="Calibri"/>
                <w:b/>
                <w:bCs/>
                <w:color w:val="000000"/>
                <w:sz w:val="16"/>
                <w:szCs w:val="16"/>
                <w:lang w:eastAsia="es-MX"/>
              </w:rPr>
              <w:t>EXPERIENCIA Y ESPECIALIDAD DEL LICITANTE</w:t>
            </w:r>
          </w:p>
        </w:tc>
      </w:tr>
      <w:tr w:rsidR="00A2010C" w:rsidRPr="00802AA7" w14:paraId="69FA60AF" w14:textId="77777777" w:rsidTr="001C273D">
        <w:trPr>
          <w:trHeight w:hRule="exact" w:val="458"/>
        </w:trPr>
        <w:tc>
          <w:tcPr>
            <w:tcW w:w="2338"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6143530" w14:textId="77777777" w:rsidR="00A2010C" w:rsidRPr="00802AA7" w:rsidRDefault="00A2010C" w:rsidP="001C273D">
            <w:pPr>
              <w:jc w:val="center"/>
              <w:rPr>
                <w:rFonts w:ascii="Montserrat" w:hAnsi="Montserrat" w:cs="Calibri"/>
                <w:b/>
                <w:bCs/>
                <w:sz w:val="16"/>
                <w:szCs w:val="16"/>
                <w:lang w:eastAsia="es-MX"/>
              </w:rPr>
            </w:pPr>
            <w:r w:rsidRPr="00802AA7">
              <w:rPr>
                <w:rFonts w:ascii="Montserrat" w:hAnsi="Montserrat" w:cs="Calibri"/>
                <w:b/>
                <w:bCs/>
                <w:sz w:val="16"/>
                <w:szCs w:val="16"/>
                <w:lang w:eastAsia="es-MX"/>
              </w:rPr>
              <w:t>Instituciones o personas morales</w:t>
            </w:r>
          </w:p>
        </w:tc>
        <w:tc>
          <w:tcPr>
            <w:tcW w:w="2268"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0494AA0"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No. De Contrato</w:t>
            </w:r>
          </w:p>
        </w:tc>
        <w:tc>
          <w:tcPr>
            <w:tcW w:w="2694"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6C0D44F" w14:textId="5489861E"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Vigencia (periodo comprendido)</w:t>
            </w:r>
          </w:p>
        </w:tc>
        <w:tc>
          <w:tcPr>
            <w:tcW w:w="269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E9DC206"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Experiencia (años)</w:t>
            </w:r>
          </w:p>
        </w:tc>
        <w:tc>
          <w:tcPr>
            <w:tcW w:w="1958"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5294C99" w14:textId="3AEB05B0"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Especialidad (contratos)</w:t>
            </w:r>
          </w:p>
        </w:tc>
        <w:tc>
          <w:tcPr>
            <w:tcW w:w="258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C6C8369" w14:textId="77777777" w:rsidR="00A2010C" w:rsidRPr="00802AA7" w:rsidRDefault="00A2010C" w:rsidP="001C273D">
            <w:pPr>
              <w:jc w:val="center"/>
              <w:rPr>
                <w:rFonts w:ascii="Montserrat" w:hAnsi="Montserrat" w:cs="Calibri"/>
                <w:b/>
                <w:bCs/>
                <w:color w:val="000000"/>
                <w:sz w:val="16"/>
                <w:szCs w:val="16"/>
                <w:lang w:eastAsia="es-MX"/>
              </w:rPr>
            </w:pPr>
            <w:r w:rsidRPr="00802AA7">
              <w:rPr>
                <w:rFonts w:ascii="Montserrat" w:hAnsi="Montserrat" w:cs="Calibri"/>
                <w:b/>
                <w:bCs/>
                <w:color w:val="000000"/>
                <w:sz w:val="16"/>
                <w:szCs w:val="16"/>
                <w:lang w:eastAsia="es-MX"/>
              </w:rPr>
              <w:t>Cumplimiento (cartas, actas,..)</w:t>
            </w:r>
          </w:p>
        </w:tc>
      </w:tr>
      <w:tr w:rsidR="00A2010C" w:rsidRPr="00802AA7" w14:paraId="51D17EE8" w14:textId="77777777" w:rsidTr="001C273D">
        <w:trPr>
          <w:trHeight w:hRule="exact" w:val="284"/>
        </w:trPr>
        <w:tc>
          <w:tcPr>
            <w:tcW w:w="2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0873A6" w14:textId="65461424" w:rsidR="00A2010C" w:rsidRPr="00802AA7" w:rsidRDefault="00A2010C" w:rsidP="001C273D">
            <w:pPr>
              <w:jc w:val="center"/>
              <w:rPr>
                <w:rFonts w:ascii="Montserrat" w:hAnsi="Montserrat" w:cs="Calibri"/>
                <w:color w:val="000000"/>
                <w:sz w:val="16"/>
                <w:szCs w:val="16"/>
                <w:lang w:eastAsia="es-MX"/>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5497E39" w14:textId="4C7F95CC" w:rsidR="00A2010C" w:rsidRPr="00802AA7" w:rsidRDefault="00A2010C" w:rsidP="001C273D">
            <w:pPr>
              <w:jc w:val="center"/>
              <w:rPr>
                <w:rFonts w:ascii="Montserrat" w:hAnsi="Montserrat" w:cs="Calibri"/>
                <w:color w:val="000000"/>
                <w:sz w:val="16"/>
                <w:szCs w:val="16"/>
                <w:lang w:eastAsia="es-MX"/>
              </w:rPr>
            </w:pP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14:paraId="5F7C1F28" w14:textId="55A2A274"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7C42231" w14:textId="5B3F12D5" w:rsidR="00A2010C" w:rsidRPr="00802AA7" w:rsidRDefault="00A2010C" w:rsidP="001C273D">
            <w:pPr>
              <w:jc w:val="center"/>
              <w:rPr>
                <w:rFonts w:ascii="Montserrat" w:hAnsi="Montserrat" w:cs="Calibri"/>
                <w:color w:val="000000"/>
                <w:sz w:val="16"/>
                <w:szCs w:val="16"/>
                <w:lang w:eastAsia="es-MX"/>
              </w:rPr>
            </w:pPr>
          </w:p>
        </w:tc>
        <w:tc>
          <w:tcPr>
            <w:tcW w:w="1958" w:type="dxa"/>
            <w:tcBorders>
              <w:top w:val="single" w:sz="4" w:space="0" w:color="auto"/>
              <w:left w:val="nil"/>
              <w:bottom w:val="single" w:sz="4" w:space="0" w:color="auto"/>
              <w:right w:val="single" w:sz="4" w:space="0" w:color="auto"/>
            </w:tcBorders>
            <w:shd w:val="clear" w:color="auto" w:fill="auto"/>
            <w:noWrap/>
            <w:vAlign w:val="center"/>
            <w:hideMark/>
          </w:tcPr>
          <w:p w14:paraId="7A607169" w14:textId="1DC2554A" w:rsidR="00A2010C" w:rsidRPr="00802AA7" w:rsidRDefault="00A2010C" w:rsidP="001C273D">
            <w:pPr>
              <w:jc w:val="center"/>
              <w:rPr>
                <w:rFonts w:ascii="Montserrat" w:hAnsi="Montserrat" w:cs="Calibri"/>
                <w:color w:val="000000"/>
                <w:sz w:val="16"/>
                <w:szCs w:val="16"/>
                <w:lang w:eastAsia="es-MX"/>
              </w:rPr>
            </w:pP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60EBD183" w14:textId="434EBE8A" w:rsidR="00A2010C" w:rsidRPr="00802AA7" w:rsidRDefault="00A2010C" w:rsidP="001C273D">
            <w:pPr>
              <w:jc w:val="center"/>
              <w:rPr>
                <w:rFonts w:ascii="Montserrat" w:hAnsi="Montserrat" w:cs="Calibri"/>
                <w:color w:val="000000"/>
                <w:sz w:val="16"/>
                <w:szCs w:val="16"/>
                <w:lang w:eastAsia="es-MX"/>
              </w:rPr>
            </w:pPr>
          </w:p>
        </w:tc>
      </w:tr>
      <w:tr w:rsidR="00A2010C" w:rsidRPr="00802AA7" w14:paraId="04A37CF0" w14:textId="77777777" w:rsidTr="001C273D">
        <w:trPr>
          <w:trHeight w:hRule="exact" w:val="284"/>
        </w:trPr>
        <w:tc>
          <w:tcPr>
            <w:tcW w:w="2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E6ED5" w14:textId="3EF098FD" w:rsidR="00A2010C" w:rsidRPr="00802AA7" w:rsidRDefault="00A2010C" w:rsidP="001C273D">
            <w:pPr>
              <w:jc w:val="center"/>
              <w:rPr>
                <w:rFonts w:ascii="Montserrat" w:hAnsi="Montserrat" w:cs="Calibri"/>
                <w:color w:val="000000"/>
                <w:sz w:val="16"/>
                <w:szCs w:val="16"/>
                <w:lang w:eastAsia="es-MX"/>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7EED870" w14:textId="2F29E81F" w:rsidR="00A2010C" w:rsidRPr="00802AA7" w:rsidRDefault="00A2010C" w:rsidP="001C273D">
            <w:pPr>
              <w:jc w:val="center"/>
              <w:rPr>
                <w:rFonts w:ascii="Montserrat" w:hAnsi="Montserrat" w:cs="Calibri"/>
                <w:color w:val="000000"/>
                <w:sz w:val="16"/>
                <w:szCs w:val="16"/>
                <w:lang w:eastAsia="es-MX"/>
              </w:rPr>
            </w:pP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14:paraId="20F232A8" w14:textId="75BAA84D" w:rsidR="00A2010C" w:rsidRPr="00802AA7" w:rsidRDefault="00A2010C" w:rsidP="001C273D">
            <w:pPr>
              <w:jc w:val="center"/>
              <w:rPr>
                <w:rFonts w:ascii="Montserrat" w:hAnsi="Montserrat" w:cs="Calibri"/>
                <w:color w:val="000000"/>
                <w:sz w:val="16"/>
                <w:szCs w:val="16"/>
                <w:lang w:eastAsia="es-MX"/>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68E1527" w14:textId="14D79746" w:rsidR="00A2010C" w:rsidRPr="00802AA7" w:rsidRDefault="00A2010C" w:rsidP="001C273D">
            <w:pPr>
              <w:jc w:val="center"/>
              <w:rPr>
                <w:rFonts w:ascii="Montserrat" w:hAnsi="Montserrat" w:cs="Calibri"/>
                <w:color w:val="000000"/>
                <w:sz w:val="16"/>
                <w:szCs w:val="16"/>
                <w:lang w:eastAsia="es-MX"/>
              </w:rPr>
            </w:pPr>
          </w:p>
        </w:tc>
        <w:tc>
          <w:tcPr>
            <w:tcW w:w="1958" w:type="dxa"/>
            <w:tcBorders>
              <w:top w:val="single" w:sz="4" w:space="0" w:color="auto"/>
              <w:left w:val="nil"/>
              <w:bottom w:val="single" w:sz="4" w:space="0" w:color="auto"/>
              <w:right w:val="single" w:sz="4" w:space="0" w:color="auto"/>
            </w:tcBorders>
            <w:shd w:val="clear" w:color="auto" w:fill="auto"/>
            <w:noWrap/>
            <w:vAlign w:val="center"/>
            <w:hideMark/>
          </w:tcPr>
          <w:p w14:paraId="13CE1C8A" w14:textId="2DD3114D" w:rsidR="00A2010C" w:rsidRPr="00802AA7" w:rsidRDefault="00A2010C" w:rsidP="001C273D">
            <w:pPr>
              <w:jc w:val="center"/>
              <w:rPr>
                <w:rFonts w:ascii="Montserrat" w:hAnsi="Montserrat" w:cs="Calibri"/>
                <w:color w:val="000000"/>
                <w:sz w:val="16"/>
                <w:szCs w:val="16"/>
                <w:lang w:eastAsia="es-MX"/>
              </w:rPr>
            </w:pP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6529836B" w14:textId="154B8BA5" w:rsidR="00A2010C" w:rsidRPr="00802AA7" w:rsidRDefault="00A2010C" w:rsidP="001C273D">
            <w:pPr>
              <w:jc w:val="center"/>
              <w:rPr>
                <w:rFonts w:ascii="Montserrat" w:hAnsi="Montserrat" w:cs="Calibri"/>
                <w:color w:val="000000"/>
                <w:sz w:val="16"/>
                <w:szCs w:val="16"/>
                <w:lang w:eastAsia="es-MX"/>
              </w:rPr>
            </w:pPr>
          </w:p>
        </w:tc>
      </w:tr>
    </w:tbl>
    <w:p w14:paraId="628EDDA9" w14:textId="77777777" w:rsidR="009159FA" w:rsidRDefault="009159FA" w:rsidP="00533ED2">
      <w:pPr>
        <w:jc w:val="center"/>
        <w:rPr>
          <w:rFonts w:ascii="Tahoma" w:hAnsi="Tahoma" w:cs="Tahoma"/>
          <w:b/>
          <w:sz w:val="22"/>
          <w:szCs w:val="22"/>
        </w:rPr>
      </w:pPr>
    </w:p>
    <w:p w14:paraId="1DDA776F" w14:textId="77777777" w:rsidR="009159FA" w:rsidRDefault="009159FA" w:rsidP="00533ED2">
      <w:pPr>
        <w:jc w:val="center"/>
        <w:rPr>
          <w:rFonts w:ascii="Tahoma" w:hAnsi="Tahoma" w:cs="Tahoma"/>
          <w:b/>
          <w:sz w:val="22"/>
          <w:szCs w:val="22"/>
        </w:rPr>
      </w:pPr>
    </w:p>
    <w:p w14:paraId="6124AB66" w14:textId="77777777" w:rsidR="009159FA" w:rsidRDefault="009159FA" w:rsidP="00533ED2">
      <w:pPr>
        <w:jc w:val="center"/>
        <w:rPr>
          <w:rFonts w:ascii="Tahoma" w:hAnsi="Tahoma" w:cs="Tahoma"/>
          <w:b/>
          <w:sz w:val="22"/>
          <w:szCs w:val="22"/>
        </w:rPr>
      </w:pPr>
    </w:p>
    <w:p w14:paraId="2715962B" w14:textId="77777777" w:rsidR="00AF4F8A" w:rsidRDefault="00AF4F8A" w:rsidP="00533ED2">
      <w:pPr>
        <w:jc w:val="center"/>
        <w:rPr>
          <w:rFonts w:ascii="Tahoma" w:hAnsi="Tahoma" w:cs="Tahoma"/>
          <w:b/>
          <w:sz w:val="22"/>
          <w:szCs w:val="22"/>
        </w:rPr>
      </w:pPr>
    </w:p>
    <w:p w14:paraId="022EB71B" w14:textId="77777777" w:rsidR="00AF4F8A" w:rsidRDefault="00AF4F8A" w:rsidP="00533ED2">
      <w:pPr>
        <w:jc w:val="center"/>
        <w:rPr>
          <w:rFonts w:ascii="Tahoma" w:hAnsi="Tahoma" w:cs="Tahoma"/>
          <w:b/>
          <w:sz w:val="22"/>
          <w:szCs w:val="22"/>
        </w:rPr>
      </w:pPr>
    </w:p>
    <w:p w14:paraId="55334539" w14:textId="77777777" w:rsidR="00AF4F8A" w:rsidRDefault="00AF4F8A" w:rsidP="00533ED2">
      <w:pPr>
        <w:jc w:val="center"/>
        <w:rPr>
          <w:rFonts w:ascii="Tahoma" w:hAnsi="Tahoma" w:cs="Tahoma"/>
          <w:b/>
          <w:sz w:val="22"/>
          <w:szCs w:val="22"/>
        </w:rPr>
      </w:pPr>
    </w:p>
    <w:p w14:paraId="2AF38150" w14:textId="77777777" w:rsidR="00AF4F8A" w:rsidRDefault="00AF4F8A" w:rsidP="00533ED2">
      <w:pPr>
        <w:jc w:val="center"/>
        <w:rPr>
          <w:rFonts w:ascii="Tahoma" w:hAnsi="Tahoma" w:cs="Tahoma"/>
          <w:b/>
          <w:sz w:val="22"/>
          <w:szCs w:val="22"/>
        </w:rPr>
      </w:pPr>
    </w:p>
    <w:p w14:paraId="5AB4B03B" w14:textId="77777777" w:rsidR="00AF4F8A" w:rsidRDefault="00AF4F8A" w:rsidP="00533ED2">
      <w:pPr>
        <w:jc w:val="center"/>
        <w:rPr>
          <w:rFonts w:ascii="Tahoma" w:hAnsi="Tahoma" w:cs="Tahoma"/>
          <w:b/>
          <w:sz w:val="22"/>
          <w:szCs w:val="22"/>
        </w:rPr>
      </w:pPr>
    </w:p>
    <w:p w14:paraId="60D99CED" w14:textId="77777777" w:rsidR="00AF4F8A" w:rsidRDefault="00AF4F8A" w:rsidP="00533ED2">
      <w:pPr>
        <w:jc w:val="center"/>
        <w:rPr>
          <w:rFonts w:ascii="Tahoma" w:hAnsi="Tahoma" w:cs="Tahoma"/>
          <w:b/>
          <w:sz w:val="22"/>
          <w:szCs w:val="22"/>
        </w:rPr>
      </w:pPr>
    </w:p>
    <w:p w14:paraId="1766139B" w14:textId="77777777" w:rsidR="00AF4F8A" w:rsidRDefault="00AF4F8A" w:rsidP="00533ED2">
      <w:pPr>
        <w:jc w:val="center"/>
        <w:rPr>
          <w:rFonts w:ascii="Tahoma" w:hAnsi="Tahoma" w:cs="Tahoma"/>
          <w:b/>
          <w:sz w:val="22"/>
          <w:szCs w:val="22"/>
        </w:rPr>
      </w:pPr>
    </w:p>
    <w:p w14:paraId="420ADD2D" w14:textId="77777777" w:rsidR="00AF4F8A" w:rsidRDefault="00AF4F8A" w:rsidP="00533ED2">
      <w:pPr>
        <w:jc w:val="center"/>
        <w:rPr>
          <w:rFonts w:ascii="Tahoma" w:hAnsi="Tahoma" w:cs="Tahoma"/>
          <w:b/>
          <w:sz w:val="22"/>
          <w:szCs w:val="22"/>
        </w:rPr>
      </w:pPr>
    </w:p>
    <w:p w14:paraId="35D3E635" w14:textId="77777777" w:rsidR="00AF4F8A" w:rsidRDefault="00AF4F8A" w:rsidP="00533ED2">
      <w:pPr>
        <w:jc w:val="center"/>
        <w:rPr>
          <w:rFonts w:ascii="Tahoma" w:hAnsi="Tahoma" w:cs="Tahoma"/>
          <w:b/>
          <w:sz w:val="22"/>
          <w:szCs w:val="22"/>
        </w:rPr>
      </w:pPr>
    </w:p>
    <w:p w14:paraId="1D335772" w14:textId="77777777" w:rsidR="00AF4F8A" w:rsidRDefault="00AF4F8A" w:rsidP="00533ED2">
      <w:pPr>
        <w:jc w:val="center"/>
        <w:rPr>
          <w:rFonts w:ascii="Tahoma" w:hAnsi="Tahoma" w:cs="Tahoma"/>
          <w:b/>
          <w:sz w:val="22"/>
          <w:szCs w:val="22"/>
        </w:rPr>
      </w:pPr>
    </w:p>
    <w:p w14:paraId="1754E164" w14:textId="06105092" w:rsidR="00757172" w:rsidRDefault="00EC3767" w:rsidP="00757172">
      <w:pPr>
        <w:pStyle w:val="TtuloE2"/>
      </w:pPr>
      <w:r>
        <w:lastRenderedPageBreak/>
        <w:t>FORMATO T</w:t>
      </w:r>
      <w:r w:rsidR="00757172" w:rsidRPr="00610BEA">
        <w:t>2</w:t>
      </w:r>
      <w:r>
        <w:t>3 (T VEINTITRES)</w:t>
      </w:r>
      <w:r w:rsidR="00757172" w:rsidRPr="00610BEA">
        <w:t xml:space="preserve"> “INFORMACIÓN</w:t>
      </w:r>
      <w:r w:rsidR="00757172">
        <w:t xml:space="preserve"> DE LOS CONTENIDOS Y REQUERIMIENTOS DE LA UNIDAD MÉDICA ASIGNADA A PROPORCIONAR EN EL SMI PARA HE”</w:t>
      </w:r>
    </w:p>
    <w:p w14:paraId="2E577F16" w14:textId="77777777" w:rsidR="00757172" w:rsidRDefault="00757172" w:rsidP="00757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3"/>
        <w:gridCol w:w="1102"/>
        <w:gridCol w:w="1037"/>
        <w:gridCol w:w="2064"/>
        <w:gridCol w:w="401"/>
        <w:gridCol w:w="1051"/>
        <w:gridCol w:w="1726"/>
        <w:gridCol w:w="734"/>
        <w:gridCol w:w="728"/>
      </w:tblGrid>
      <w:tr w:rsidR="00757172" w:rsidRPr="00610BEA" w14:paraId="1D634B8F" w14:textId="77777777" w:rsidTr="000E23C1">
        <w:trPr>
          <w:trHeight w:val="294"/>
        </w:trPr>
        <w:tc>
          <w:tcPr>
            <w:tcW w:w="1215" w:type="pct"/>
            <w:gridSpan w:val="2"/>
            <w:tcBorders>
              <w:top w:val="single" w:sz="4" w:space="0" w:color="auto"/>
              <w:left w:val="single" w:sz="4" w:space="0" w:color="auto"/>
              <w:bottom w:val="single" w:sz="4" w:space="0" w:color="auto"/>
              <w:right w:val="single" w:sz="4" w:space="0" w:color="auto"/>
            </w:tcBorders>
            <w:noWrap/>
            <w:vAlign w:val="bottom"/>
            <w:hideMark/>
          </w:tcPr>
          <w:p w14:paraId="6DB34CF3"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xml:space="preserve"> </w:t>
            </w:r>
          </w:p>
          <w:p w14:paraId="129BFDF1"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Proveedor asignado</w:t>
            </w:r>
          </w:p>
        </w:tc>
        <w:tc>
          <w:tcPr>
            <w:tcW w:w="507" w:type="pct"/>
            <w:tcBorders>
              <w:top w:val="single" w:sz="4" w:space="0" w:color="auto"/>
              <w:left w:val="single" w:sz="4" w:space="0" w:color="auto"/>
              <w:bottom w:val="single" w:sz="4" w:space="0" w:color="auto"/>
              <w:right w:val="single" w:sz="4" w:space="0" w:color="auto"/>
            </w:tcBorders>
            <w:noWrap/>
            <w:vAlign w:val="bottom"/>
            <w:hideMark/>
          </w:tcPr>
          <w:p w14:paraId="0569BD2D"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1009" w:type="pct"/>
            <w:tcBorders>
              <w:top w:val="single" w:sz="4" w:space="0" w:color="auto"/>
              <w:left w:val="single" w:sz="4" w:space="0" w:color="auto"/>
              <w:bottom w:val="single" w:sz="4" w:space="0" w:color="auto"/>
              <w:right w:val="single" w:sz="4" w:space="0" w:color="auto"/>
            </w:tcBorders>
            <w:noWrap/>
            <w:vAlign w:val="bottom"/>
            <w:hideMark/>
          </w:tcPr>
          <w:p w14:paraId="448B2AC8"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29F526C8" w14:textId="77777777" w:rsidR="00757172" w:rsidRPr="00610BEA" w:rsidRDefault="00757172" w:rsidP="000E23C1">
            <w:pPr>
              <w:spacing w:line="276" w:lineRule="auto"/>
              <w:rPr>
                <w:rFonts w:ascii="Calibri" w:eastAsia="Calibri" w:hAnsi="Calibri"/>
                <w:sz w:val="22"/>
                <w:szCs w:val="22"/>
                <w:lang w:val="es-MX"/>
              </w:rPr>
            </w:pPr>
          </w:p>
        </w:tc>
        <w:tc>
          <w:tcPr>
            <w:tcW w:w="1357" w:type="pct"/>
            <w:gridSpan w:val="2"/>
            <w:tcBorders>
              <w:top w:val="single" w:sz="4" w:space="0" w:color="auto"/>
              <w:left w:val="single" w:sz="4" w:space="0" w:color="auto"/>
              <w:bottom w:val="single" w:sz="4" w:space="0" w:color="auto"/>
              <w:right w:val="single" w:sz="4" w:space="0" w:color="auto"/>
            </w:tcBorders>
            <w:noWrap/>
            <w:vAlign w:val="bottom"/>
            <w:hideMark/>
          </w:tcPr>
          <w:p w14:paraId="3CDD7E41"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UMAE/DELEGACIÓN</w:t>
            </w:r>
          </w:p>
        </w:tc>
        <w:tc>
          <w:tcPr>
            <w:tcW w:w="716" w:type="pct"/>
            <w:gridSpan w:val="2"/>
            <w:tcBorders>
              <w:top w:val="single" w:sz="4" w:space="0" w:color="auto"/>
              <w:left w:val="single" w:sz="4" w:space="0" w:color="auto"/>
              <w:bottom w:val="single" w:sz="4" w:space="0" w:color="auto"/>
              <w:right w:val="single" w:sz="4" w:space="0" w:color="auto"/>
            </w:tcBorders>
            <w:noWrap/>
            <w:vAlign w:val="bottom"/>
            <w:hideMark/>
          </w:tcPr>
          <w:p w14:paraId="184154EA"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05F6156E"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0556696C"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xml:space="preserve">Unidad Médica </w:t>
            </w:r>
          </w:p>
        </w:tc>
        <w:tc>
          <w:tcPr>
            <w:tcW w:w="539" w:type="pct"/>
            <w:tcBorders>
              <w:top w:val="single" w:sz="4" w:space="0" w:color="auto"/>
              <w:left w:val="single" w:sz="4" w:space="0" w:color="auto"/>
              <w:bottom w:val="single" w:sz="4" w:space="0" w:color="auto"/>
              <w:right w:val="single" w:sz="4" w:space="0" w:color="auto"/>
            </w:tcBorders>
            <w:noWrap/>
            <w:vAlign w:val="bottom"/>
            <w:hideMark/>
          </w:tcPr>
          <w:p w14:paraId="5F16F7C0"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HGR  (   )</w:t>
            </w:r>
          </w:p>
        </w:tc>
        <w:tc>
          <w:tcPr>
            <w:tcW w:w="507" w:type="pct"/>
            <w:tcBorders>
              <w:top w:val="single" w:sz="4" w:space="0" w:color="auto"/>
              <w:left w:val="single" w:sz="4" w:space="0" w:color="auto"/>
              <w:bottom w:val="single" w:sz="4" w:space="0" w:color="auto"/>
              <w:right w:val="single" w:sz="4" w:space="0" w:color="auto"/>
            </w:tcBorders>
            <w:noWrap/>
            <w:vAlign w:val="bottom"/>
            <w:hideMark/>
          </w:tcPr>
          <w:p w14:paraId="0F2B5E57"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HGZ (   )</w:t>
            </w:r>
          </w:p>
        </w:tc>
        <w:tc>
          <w:tcPr>
            <w:tcW w:w="1009" w:type="pct"/>
            <w:tcBorders>
              <w:top w:val="single" w:sz="4" w:space="0" w:color="auto"/>
              <w:left w:val="single" w:sz="4" w:space="0" w:color="auto"/>
              <w:bottom w:val="single" w:sz="4" w:space="0" w:color="auto"/>
              <w:right w:val="single" w:sz="4" w:space="0" w:color="auto"/>
            </w:tcBorders>
            <w:noWrap/>
            <w:vAlign w:val="bottom"/>
            <w:hideMark/>
          </w:tcPr>
          <w:p w14:paraId="0DCEDE10"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UMAA (   )         Otra (   )</w:t>
            </w:r>
          </w:p>
        </w:tc>
        <w:tc>
          <w:tcPr>
            <w:tcW w:w="710" w:type="pct"/>
            <w:gridSpan w:val="2"/>
            <w:tcBorders>
              <w:top w:val="single" w:sz="4" w:space="0" w:color="auto"/>
              <w:left w:val="single" w:sz="4" w:space="0" w:color="auto"/>
              <w:bottom w:val="single" w:sz="4" w:space="0" w:color="auto"/>
              <w:right w:val="single" w:sz="4" w:space="0" w:color="auto"/>
            </w:tcBorders>
            <w:noWrap/>
            <w:vAlign w:val="bottom"/>
            <w:hideMark/>
          </w:tcPr>
          <w:p w14:paraId="5429D6F7"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xml:space="preserve">Especifique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6428A2B0"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45B4B761"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4CA0C81F" w14:textId="77777777" w:rsidR="00757172" w:rsidRPr="00610BEA" w:rsidRDefault="00757172" w:rsidP="000E23C1">
            <w:pPr>
              <w:spacing w:line="276" w:lineRule="auto"/>
              <w:rPr>
                <w:rFonts w:ascii="Calibri" w:eastAsia="Calibri" w:hAnsi="Calibri"/>
                <w:sz w:val="22"/>
                <w:szCs w:val="22"/>
                <w:lang w:val="es-MX"/>
              </w:rPr>
            </w:pPr>
          </w:p>
        </w:tc>
        <w:tc>
          <w:tcPr>
            <w:tcW w:w="1046" w:type="pct"/>
            <w:gridSpan w:val="2"/>
            <w:tcBorders>
              <w:top w:val="single" w:sz="4" w:space="0" w:color="auto"/>
              <w:left w:val="single" w:sz="4" w:space="0" w:color="auto"/>
              <w:bottom w:val="single" w:sz="4" w:space="0" w:color="auto"/>
              <w:right w:val="single" w:sz="4" w:space="0" w:color="auto"/>
            </w:tcBorders>
            <w:noWrap/>
            <w:vAlign w:val="bottom"/>
            <w:hideMark/>
          </w:tcPr>
          <w:p w14:paraId="4F2A18B7" w14:textId="77777777" w:rsidR="00757172" w:rsidRDefault="00757172" w:rsidP="000E23C1">
            <w:pPr>
              <w:spacing w:line="276" w:lineRule="auto"/>
              <w:rPr>
                <w:rFonts w:ascii="Calibri" w:hAnsi="Calibri"/>
                <w:sz w:val="20"/>
                <w:szCs w:val="22"/>
                <w:lang w:val="es-MX" w:eastAsia="es-MX"/>
              </w:rPr>
            </w:pPr>
            <w:r>
              <w:rPr>
                <w:rFonts w:ascii="Calibri" w:hAnsi="Calibri"/>
                <w:b/>
                <w:bCs/>
                <w:sz w:val="20"/>
                <w:szCs w:val="22"/>
                <w:lang w:val="es-MX" w:eastAsia="es-MX"/>
              </w:rPr>
              <w:t>I REQUERIMIENTOS</w:t>
            </w:r>
          </w:p>
        </w:tc>
        <w:tc>
          <w:tcPr>
            <w:tcW w:w="1009" w:type="pct"/>
            <w:tcBorders>
              <w:top w:val="single" w:sz="4" w:space="0" w:color="auto"/>
              <w:left w:val="single" w:sz="4" w:space="0" w:color="auto"/>
              <w:bottom w:val="single" w:sz="4" w:space="0" w:color="auto"/>
              <w:right w:val="single" w:sz="4" w:space="0" w:color="auto"/>
            </w:tcBorders>
            <w:noWrap/>
            <w:vAlign w:val="bottom"/>
            <w:hideMark/>
          </w:tcPr>
          <w:p w14:paraId="1D02FAF3" w14:textId="77777777" w:rsidR="00757172" w:rsidRPr="00610BEA" w:rsidRDefault="00757172" w:rsidP="000E23C1">
            <w:pPr>
              <w:spacing w:line="276" w:lineRule="auto"/>
              <w:rPr>
                <w:rFonts w:ascii="Calibri" w:eastAsia="Calibri" w:hAnsi="Calibri"/>
                <w:sz w:val="22"/>
                <w:szCs w:val="22"/>
                <w:lang w:val="es-MX"/>
              </w:rPr>
            </w:pP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16620749" w14:textId="77777777" w:rsidR="00757172" w:rsidRPr="00610BEA" w:rsidRDefault="00757172" w:rsidP="000E23C1">
            <w:pPr>
              <w:spacing w:line="276" w:lineRule="auto"/>
              <w:rPr>
                <w:rFonts w:ascii="Calibri" w:eastAsia="Calibri" w:hAnsi="Calibri"/>
                <w:sz w:val="22"/>
                <w:szCs w:val="22"/>
                <w:lang w:val="es-MX"/>
              </w:rPr>
            </w:pPr>
          </w:p>
        </w:tc>
        <w:tc>
          <w:tcPr>
            <w:tcW w:w="514" w:type="pct"/>
            <w:tcBorders>
              <w:top w:val="single" w:sz="4" w:space="0" w:color="auto"/>
              <w:left w:val="single" w:sz="4" w:space="0" w:color="auto"/>
              <w:bottom w:val="single" w:sz="4" w:space="0" w:color="auto"/>
              <w:right w:val="single" w:sz="4" w:space="0" w:color="auto"/>
            </w:tcBorders>
            <w:noWrap/>
            <w:vAlign w:val="bottom"/>
            <w:hideMark/>
          </w:tcPr>
          <w:p w14:paraId="49BE282D" w14:textId="77777777" w:rsidR="00757172" w:rsidRPr="00610BEA" w:rsidRDefault="00757172" w:rsidP="000E23C1">
            <w:pPr>
              <w:spacing w:line="276" w:lineRule="auto"/>
              <w:rPr>
                <w:rFonts w:ascii="Calibri" w:eastAsia="Calibri" w:hAnsi="Calibri"/>
                <w:sz w:val="22"/>
                <w:szCs w:val="22"/>
                <w:lang w:val="es-MX"/>
              </w:rPr>
            </w:pPr>
          </w:p>
        </w:tc>
        <w:tc>
          <w:tcPr>
            <w:tcW w:w="844" w:type="pct"/>
            <w:tcBorders>
              <w:top w:val="single" w:sz="4" w:space="0" w:color="auto"/>
              <w:left w:val="single" w:sz="4" w:space="0" w:color="auto"/>
              <w:bottom w:val="single" w:sz="4" w:space="0" w:color="auto"/>
              <w:right w:val="single" w:sz="4" w:space="0" w:color="auto"/>
            </w:tcBorders>
            <w:noWrap/>
            <w:vAlign w:val="bottom"/>
            <w:hideMark/>
          </w:tcPr>
          <w:p w14:paraId="1F182A14" w14:textId="77777777" w:rsidR="00757172" w:rsidRPr="00610BEA" w:rsidRDefault="00757172" w:rsidP="000E23C1">
            <w:pPr>
              <w:spacing w:line="276" w:lineRule="auto"/>
              <w:rPr>
                <w:rFonts w:ascii="Calibri" w:eastAsia="Calibri" w:hAnsi="Calibri"/>
                <w:sz w:val="22"/>
                <w:szCs w:val="22"/>
                <w:lang w:val="es-MX"/>
              </w:rPr>
            </w:pPr>
          </w:p>
        </w:tc>
        <w:tc>
          <w:tcPr>
            <w:tcW w:w="359" w:type="pct"/>
            <w:tcBorders>
              <w:top w:val="single" w:sz="4" w:space="0" w:color="auto"/>
              <w:left w:val="single" w:sz="4" w:space="0" w:color="auto"/>
              <w:bottom w:val="single" w:sz="4" w:space="0" w:color="auto"/>
              <w:right w:val="single" w:sz="4" w:space="0" w:color="auto"/>
            </w:tcBorders>
            <w:noWrap/>
            <w:vAlign w:val="bottom"/>
            <w:hideMark/>
          </w:tcPr>
          <w:p w14:paraId="7D131209" w14:textId="77777777" w:rsidR="00757172" w:rsidRPr="00610BEA" w:rsidRDefault="00757172" w:rsidP="000E23C1">
            <w:pPr>
              <w:spacing w:line="276" w:lineRule="auto"/>
              <w:rPr>
                <w:rFonts w:ascii="Calibri" w:eastAsia="Calibri" w:hAnsi="Calibri"/>
                <w:sz w:val="22"/>
                <w:szCs w:val="22"/>
                <w:lang w:val="es-MX"/>
              </w:rPr>
            </w:pPr>
          </w:p>
        </w:tc>
        <w:tc>
          <w:tcPr>
            <w:tcW w:w="357" w:type="pct"/>
            <w:tcBorders>
              <w:top w:val="single" w:sz="4" w:space="0" w:color="auto"/>
              <w:left w:val="single" w:sz="4" w:space="0" w:color="auto"/>
              <w:bottom w:val="single" w:sz="4" w:space="0" w:color="auto"/>
              <w:right w:val="single" w:sz="4" w:space="0" w:color="auto"/>
            </w:tcBorders>
            <w:noWrap/>
            <w:vAlign w:val="bottom"/>
            <w:hideMark/>
          </w:tcPr>
          <w:p w14:paraId="5FA7DC21" w14:textId="77777777" w:rsidR="00757172" w:rsidRPr="00610BEA" w:rsidRDefault="00757172" w:rsidP="000E23C1">
            <w:pPr>
              <w:spacing w:line="276" w:lineRule="auto"/>
              <w:rPr>
                <w:rFonts w:ascii="Calibri" w:eastAsia="Calibri" w:hAnsi="Calibri"/>
                <w:sz w:val="22"/>
                <w:szCs w:val="22"/>
                <w:lang w:val="es-MX"/>
              </w:rPr>
            </w:pPr>
          </w:p>
        </w:tc>
      </w:tr>
      <w:tr w:rsidR="00757172" w:rsidRPr="00610BEA" w14:paraId="305C42D5" w14:textId="77777777" w:rsidTr="000E23C1">
        <w:trPr>
          <w:trHeight w:val="294"/>
        </w:trPr>
        <w:tc>
          <w:tcPr>
            <w:tcW w:w="3440" w:type="pct"/>
            <w:gridSpan w:val="6"/>
            <w:tcBorders>
              <w:top w:val="single" w:sz="4" w:space="0" w:color="auto"/>
              <w:left w:val="single" w:sz="4" w:space="0" w:color="auto"/>
              <w:bottom w:val="single" w:sz="4" w:space="0" w:color="auto"/>
              <w:right w:val="single" w:sz="4" w:space="0" w:color="auto"/>
            </w:tcBorders>
            <w:noWrap/>
            <w:vAlign w:val="bottom"/>
            <w:hideMark/>
          </w:tcPr>
          <w:p w14:paraId="40EBD277"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PAQUETE 1 de Alta Demanda General/Pediátrico</w:t>
            </w:r>
          </w:p>
        </w:tc>
        <w:tc>
          <w:tcPr>
            <w:tcW w:w="844" w:type="pct"/>
            <w:tcBorders>
              <w:top w:val="single" w:sz="4" w:space="0" w:color="auto"/>
              <w:left w:val="single" w:sz="4" w:space="0" w:color="auto"/>
              <w:bottom w:val="single" w:sz="4" w:space="0" w:color="auto"/>
              <w:right w:val="single" w:sz="4" w:space="0" w:color="auto"/>
            </w:tcBorders>
            <w:noWrap/>
            <w:vAlign w:val="bottom"/>
            <w:hideMark/>
          </w:tcPr>
          <w:p w14:paraId="31F5EAFC" w14:textId="77777777" w:rsidR="00757172" w:rsidRPr="00610BEA" w:rsidRDefault="00757172" w:rsidP="000E23C1">
            <w:pPr>
              <w:spacing w:line="276" w:lineRule="auto"/>
              <w:rPr>
                <w:rFonts w:ascii="Calibri" w:eastAsia="Calibri" w:hAnsi="Calibri"/>
                <w:sz w:val="22"/>
                <w:szCs w:val="22"/>
                <w:lang w:val="es-MX"/>
              </w:rPr>
            </w:pPr>
          </w:p>
        </w:tc>
        <w:tc>
          <w:tcPr>
            <w:tcW w:w="359" w:type="pct"/>
            <w:tcBorders>
              <w:top w:val="single" w:sz="4" w:space="0" w:color="auto"/>
              <w:left w:val="single" w:sz="4" w:space="0" w:color="auto"/>
              <w:bottom w:val="single" w:sz="4" w:space="0" w:color="auto"/>
              <w:right w:val="single" w:sz="4" w:space="0" w:color="auto"/>
            </w:tcBorders>
            <w:noWrap/>
            <w:vAlign w:val="bottom"/>
            <w:hideMark/>
          </w:tcPr>
          <w:p w14:paraId="42449186" w14:textId="77777777" w:rsidR="00757172" w:rsidRPr="00610BEA" w:rsidRDefault="00757172" w:rsidP="000E23C1">
            <w:pPr>
              <w:spacing w:line="276" w:lineRule="auto"/>
              <w:rPr>
                <w:rFonts w:ascii="Calibri" w:eastAsia="Calibri" w:hAnsi="Calibri"/>
                <w:sz w:val="22"/>
                <w:szCs w:val="22"/>
                <w:lang w:val="es-MX"/>
              </w:rPr>
            </w:pPr>
          </w:p>
        </w:tc>
        <w:tc>
          <w:tcPr>
            <w:tcW w:w="357" w:type="pct"/>
            <w:tcBorders>
              <w:top w:val="single" w:sz="4" w:space="0" w:color="auto"/>
              <w:left w:val="single" w:sz="4" w:space="0" w:color="auto"/>
              <w:bottom w:val="single" w:sz="4" w:space="0" w:color="auto"/>
              <w:right w:val="single" w:sz="4" w:space="0" w:color="auto"/>
            </w:tcBorders>
            <w:noWrap/>
            <w:vAlign w:val="bottom"/>
            <w:hideMark/>
          </w:tcPr>
          <w:p w14:paraId="5B8FA290" w14:textId="77777777" w:rsidR="00757172" w:rsidRPr="00610BEA" w:rsidRDefault="00757172" w:rsidP="000E23C1">
            <w:pPr>
              <w:spacing w:line="276" w:lineRule="auto"/>
              <w:rPr>
                <w:rFonts w:ascii="Calibri" w:eastAsia="Calibri" w:hAnsi="Calibri"/>
                <w:sz w:val="22"/>
                <w:szCs w:val="22"/>
                <w:lang w:val="es-MX"/>
              </w:rPr>
            </w:pPr>
          </w:p>
        </w:tc>
      </w:tr>
      <w:tr w:rsidR="00757172" w:rsidRPr="00610BEA" w14:paraId="26772C6A"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5E7CBB05"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CLAVE</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721FA041"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Nombre del Procedimiento</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4253DDF7" w14:textId="77777777" w:rsidR="00757172" w:rsidRDefault="00757172" w:rsidP="000E23C1">
            <w:pPr>
              <w:spacing w:line="276" w:lineRule="auto"/>
              <w:jc w:val="center"/>
              <w:rPr>
                <w:rFonts w:ascii="Calibri" w:hAnsi="Calibri"/>
                <w:sz w:val="20"/>
                <w:szCs w:val="22"/>
                <w:lang w:val="es-MX" w:eastAsia="es-MX"/>
              </w:rPr>
            </w:pPr>
            <w:proofErr w:type="spellStart"/>
            <w:r>
              <w:rPr>
                <w:rFonts w:ascii="Calibri" w:hAnsi="Calibri"/>
                <w:sz w:val="20"/>
                <w:szCs w:val="22"/>
                <w:lang w:val="es-MX" w:eastAsia="es-MX"/>
              </w:rPr>
              <w:t>No.Procedimientos</w:t>
            </w:r>
            <w:proofErr w:type="spellEnd"/>
            <w:r>
              <w:rPr>
                <w:rFonts w:ascii="Calibri" w:hAnsi="Calibri"/>
                <w:sz w:val="20"/>
                <w:szCs w:val="22"/>
                <w:lang w:val="es-MX" w:eastAsia="es-MX"/>
              </w:rPr>
              <w:t xml:space="preserve"> asignados (anual)</w:t>
            </w:r>
          </w:p>
        </w:tc>
      </w:tr>
      <w:tr w:rsidR="00757172" w:rsidRPr="00610BEA" w14:paraId="486128AD"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44EFB6A0"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3B3DE2FB"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50397C44"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2A953A7A"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526244DF"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1EF8F88E"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50641562"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11437512"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39F1270C"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7373D132"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3D2D6333"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6CDC94F6"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63EEE956"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5F7A721D"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7778B59F"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23C6693F" w14:textId="77777777" w:rsidTr="000E23C1">
        <w:trPr>
          <w:trHeight w:val="294"/>
        </w:trPr>
        <w:tc>
          <w:tcPr>
            <w:tcW w:w="3440" w:type="pct"/>
            <w:gridSpan w:val="6"/>
            <w:tcBorders>
              <w:top w:val="single" w:sz="4" w:space="0" w:color="auto"/>
              <w:left w:val="single" w:sz="4" w:space="0" w:color="auto"/>
              <w:bottom w:val="single" w:sz="4" w:space="0" w:color="auto"/>
              <w:right w:val="single" w:sz="4" w:space="0" w:color="auto"/>
            </w:tcBorders>
            <w:noWrap/>
            <w:vAlign w:val="bottom"/>
            <w:hideMark/>
          </w:tcPr>
          <w:p w14:paraId="654B997A"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PAQUETE 2 de Mediana Demanda General/Pediátrico</w:t>
            </w:r>
          </w:p>
        </w:tc>
        <w:tc>
          <w:tcPr>
            <w:tcW w:w="844" w:type="pct"/>
            <w:tcBorders>
              <w:top w:val="single" w:sz="4" w:space="0" w:color="auto"/>
              <w:left w:val="single" w:sz="4" w:space="0" w:color="auto"/>
              <w:bottom w:val="single" w:sz="4" w:space="0" w:color="auto"/>
              <w:right w:val="single" w:sz="4" w:space="0" w:color="auto"/>
            </w:tcBorders>
            <w:noWrap/>
            <w:vAlign w:val="bottom"/>
            <w:hideMark/>
          </w:tcPr>
          <w:p w14:paraId="204BBDC1" w14:textId="77777777" w:rsidR="00757172" w:rsidRPr="00610BEA" w:rsidRDefault="00757172" w:rsidP="000E23C1">
            <w:pPr>
              <w:spacing w:line="276" w:lineRule="auto"/>
              <w:rPr>
                <w:rFonts w:ascii="Calibri" w:eastAsia="Calibri" w:hAnsi="Calibri"/>
                <w:sz w:val="22"/>
                <w:szCs w:val="22"/>
                <w:lang w:val="es-MX"/>
              </w:rPr>
            </w:pPr>
          </w:p>
        </w:tc>
        <w:tc>
          <w:tcPr>
            <w:tcW w:w="359" w:type="pct"/>
            <w:tcBorders>
              <w:top w:val="single" w:sz="4" w:space="0" w:color="auto"/>
              <w:left w:val="single" w:sz="4" w:space="0" w:color="auto"/>
              <w:bottom w:val="single" w:sz="4" w:space="0" w:color="auto"/>
              <w:right w:val="single" w:sz="4" w:space="0" w:color="auto"/>
            </w:tcBorders>
            <w:noWrap/>
            <w:vAlign w:val="bottom"/>
            <w:hideMark/>
          </w:tcPr>
          <w:p w14:paraId="14BB6630" w14:textId="77777777" w:rsidR="00757172" w:rsidRPr="00610BEA" w:rsidRDefault="00757172" w:rsidP="000E23C1">
            <w:pPr>
              <w:spacing w:line="276" w:lineRule="auto"/>
              <w:rPr>
                <w:rFonts w:ascii="Calibri" w:eastAsia="Calibri" w:hAnsi="Calibri"/>
                <w:sz w:val="22"/>
                <w:szCs w:val="22"/>
                <w:lang w:val="es-MX"/>
              </w:rPr>
            </w:pPr>
          </w:p>
        </w:tc>
        <w:tc>
          <w:tcPr>
            <w:tcW w:w="357" w:type="pct"/>
            <w:tcBorders>
              <w:top w:val="single" w:sz="4" w:space="0" w:color="auto"/>
              <w:left w:val="single" w:sz="4" w:space="0" w:color="auto"/>
              <w:bottom w:val="single" w:sz="4" w:space="0" w:color="auto"/>
              <w:right w:val="single" w:sz="4" w:space="0" w:color="auto"/>
            </w:tcBorders>
            <w:noWrap/>
            <w:vAlign w:val="bottom"/>
            <w:hideMark/>
          </w:tcPr>
          <w:p w14:paraId="744C0771" w14:textId="77777777" w:rsidR="00757172" w:rsidRPr="00610BEA" w:rsidRDefault="00757172" w:rsidP="000E23C1">
            <w:pPr>
              <w:spacing w:line="276" w:lineRule="auto"/>
              <w:rPr>
                <w:rFonts w:ascii="Calibri" w:eastAsia="Calibri" w:hAnsi="Calibri"/>
                <w:sz w:val="22"/>
                <w:szCs w:val="22"/>
                <w:lang w:val="es-MX"/>
              </w:rPr>
            </w:pPr>
          </w:p>
        </w:tc>
      </w:tr>
      <w:tr w:rsidR="00757172" w:rsidRPr="00610BEA" w14:paraId="508F4C00"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0DC05EA5"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CLAVE</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27FBA1BB"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Nombre del Procedimiento</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7B7848D7" w14:textId="77777777" w:rsidR="00757172" w:rsidRDefault="00757172" w:rsidP="000E23C1">
            <w:pPr>
              <w:spacing w:line="276" w:lineRule="auto"/>
              <w:jc w:val="center"/>
              <w:rPr>
                <w:rFonts w:ascii="Calibri" w:hAnsi="Calibri"/>
                <w:sz w:val="20"/>
                <w:szCs w:val="22"/>
                <w:lang w:val="es-MX" w:eastAsia="es-MX"/>
              </w:rPr>
            </w:pPr>
            <w:proofErr w:type="spellStart"/>
            <w:r>
              <w:rPr>
                <w:rFonts w:ascii="Calibri" w:hAnsi="Calibri"/>
                <w:sz w:val="20"/>
                <w:szCs w:val="22"/>
                <w:lang w:val="es-MX" w:eastAsia="es-MX"/>
              </w:rPr>
              <w:t>No.Procedimientos</w:t>
            </w:r>
            <w:proofErr w:type="spellEnd"/>
            <w:r>
              <w:rPr>
                <w:rFonts w:ascii="Calibri" w:hAnsi="Calibri"/>
                <w:sz w:val="20"/>
                <w:szCs w:val="22"/>
                <w:lang w:val="es-MX" w:eastAsia="es-MX"/>
              </w:rPr>
              <w:t xml:space="preserve"> asignados (anual)</w:t>
            </w:r>
          </w:p>
        </w:tc>
      </w:tr>
      <w:tr w:rsidR="00757172" w:rsidRPr="00610BEA" w14:paraId="2A3DBB33"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24638B6C"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19E86589"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038BEE33"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5398BAE5"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1D434E80"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3A27361A"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0D5366BB"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7EFDDBCB"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2546CE6A"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28698F94"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74B5D6C9"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7D91270E"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6BE607D5"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72C777C7"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694B01CE"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747354DD" w14:textId="77777777" w:rsidTr="000E23C1">
        <w:trPr>
          <w:trHeight w:val="294"/>
        </w:trPr>
        <w:tc>
          <w:tcPr>
            <w:tcW w:w="3440" w:type="pct"/>
            <w:gridSpan w:val="6"/>
            <w:tcBorders>
              <w:top w:val="single" w:sz="4" w:space="0" w:color="auto"/>
              <w:left w:val="single" w:sz="4" w:space="0" w:color="auto"/>
              <w:bottom w:val="single" w:sz="4" w:space="0" w:color="auto"/>
              <w:right w:val="single" w:sz="4" w:space="0" w:color="auto"/>
            </w:tcBorders>
            <w:noWrap/>
            <w:vAlign w:val="bottom"/>
            <w:hideMark/>
          </w:tcPr>
          <w:p w14:paraId="44944184"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PAQUETE 3 de alto Costo General/Pediátrico</w:t>
            </w:r>
          </w:p>
        </w:tc>
        <w:tc>
          <w:tcPr>
            <w:tcW w:w="844" w:type="pct"/>
            <w:tcBorders>
              <w:top w:val="single" w:sz="4" w:space="0" w:color="auto"/>
              <w:left w:val="single" w:sz="4" w:space="0" w:color="auto"/>
              <w:bottom w:val="single" w:sz="4" w:space="0" w:color="auto"/>
              <w:right w:val="single" w:sz="4" w:space="0" w:color="auto"/>
            </w:tcBorders>
            <w:noWrap/>
            <w:vAlign w:val="bottom"/>
            <w:hideMark/>
          </w:tcPr>
          <w:p w14:paraId="06A2417E" w14:textId="77777777" w:rsidR="00757172" w:rsidRPr="00610BEA" w:rsidRDefault="00757172" w:rsidP="000E23C1">
            <w:pPr>
              <w:spacing w:line="276" w:lineRule="auto"/>
              <w:rPr>
                <w:rFonts w:ascii="Calibri" w:eastAsia="Calibri" w:hAnsi="Calibri"/>
                <w:sz w:val="22"/>
                <w:szCs w:val="22"/>
                <w:lang w:val="es-MX"/>
              </w:rPr>
            </w:pPr>
          </w:p>
        </w:tc>
        <w:tc>
          <w:tcPr>
            <w:tcW w:w="359" w:type="pct"/>
            <w:tcBorders>
              <w:top w:val="single" w:sz="4" w:space="0" w:color="auto"/>
              <w:left w:val="single" w:sz="4" w:space="0" w:color="auto"/>
              <w:bottom w:val="single" w:sz="4" w:space="0" w:color="auto"/>
              <w:right w:val="single" w:sz="4" w:space="0" w:color="auto"/>
            </w:tcBorders>
            <w:noWrap/>
            <w:vAlign w:val="bottom"/>
            <w:hideMark/>
          </w:tcPr>
          <w:p w14:paraId="19B73EC4" w14:textId="77777777" w:rsidR="00757172" w:rsidRPr="00610BEA" w:rsidRDefault="00757172" w:rsidP="000E23C1">
            <w:pPr>
              <w:spacing w:line="276" w:lineRule="auto"/>
              <w:rPr>
                <w:rFonts w:ascii="Calibri" w:eastAsia="Calibri" w:hAnsi="Calibri"/>
                <w:sz w:val="22"/>
                <w:szCs w:val="22"/>
                <w:lang w:val="es-MX"/>
              </w:rPr>
            </w:pPr>
          </w:p>
        </w:tc>
        <w:tc>
          <w:tcPr>
            <w:tcW w:w="357" w:type="pct"/>
            <w:tcBorders>
              <w:top w:val="single" w:sz="4" w:space="0" w:color="auto"/>
              <w:left w:val="single" w:sz="4" w:space="0" w:color="auto"/>
              <w:bottom w:val="single" w:sz="4" w:space="0" w:color="auto"/>
              <w:right w:val="single" w:sz="4" w:space="0" w:color="auto"/>
            </w:tcBorders>
            <w:noWrap/>
            <w:vAlign w:val="bottom"/>
            <w:hideMark/>
          </w:tcPr>
          <w:p w14:paraId="25EF9D54" w14:textId="77777777" w:rsidR="00757172" w:rsidRPr="00610BEA" w:rsidRDefault="00757172" w:rsidP="000E23C1">
            <w:pPr>
              <w:spacing w:line="276" w:lineRule="auto"/>
              <w:rPr>
                <w:rFonts w:ascii="Calibri" w:eastAsia="Calibri" w:hAnsi="Calibri"/>
                <w:sz w:val="22"/>
                <w:szCs w:val="22"/>
                <w:lang w:val="es-MX"/>
              </w:rPr>
            </w:pPr>
          </w:p>
        </w:tc>
      </w:tr>
      <w:tr w:rsidR="00757172" w:rsidRPr="00610BEA" w14:paraId="5B9AB42E"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078B88B7"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CLAVE</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0F0893A6"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Nombre del Procedimiento</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5714FF80" w14:textId="77777777" w:rsidR="00757172" w:rsidRDefault="00757172" w:rsidP="000E23C1">
            <w:pPr>
              <w:spacing w:line="276" w:lineRule="auto"/>
              <w:jc w:val="center"/>
              <w:rPr>
                <w:rFonts w:ascii="Calibri" w:hAnsi="Calibri"/>
                <w:sz w:val="20"/>
                <w:szCs w:val="22"/>
                <w:lang w:val="es-MX" w:eastAsia="es-MX"/>
              </w:rPr>
            </w:pPr>
            <w:proofErr w:type="spellStart"/>
            <w:r>
              <w:rPr>
                <w:rFonts w:ascii="Calibri" w:hAnsi="Calibri"/>
                <w:sz w:val="20"/>
                <w:szCs w:val="22"/>
                <w:lang w:val="es-MX" w:eastAsia="es-MX"/>
              </w:rPr>
              <w:t>No.Procedimientos</w:t>
            </w:r>
            <w:proofErr w:type="spellEnd"/>
            <w:r>
              <w:rPr>
                <w:rFonts w:ascii="Calibri" w:hAnsi="Calibri"/>
                <w:sz w:val="20"/>
                <w:szCs w:val="22"/>
                <w:lang w:val="es-MX" w:eastAsia="es-MX"/>
              </w:rPr>
              <w:t xml:space="preserve"> asignados (anual)</w:t>
            </w:r>
          </w:p>
        </w:tc>
      </w:tr>
      <w:tr w:rsidR="00757172" w:rsidRPr="00610BEA" w14:paraId="710D7744"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58FF2B04"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50221E48"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47F0843A"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5FF2DA48"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2CA54F82"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5CE805F7"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4C39C978"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0B99B496"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02ACE642"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3E0A2D3F"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2776975E"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12F9FCC6"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22B1A441" w14:textId="77777777" w:rsidR="00757172" w:rsidRPr="00610BEA" w:rsidRDefault="00757172" w:rsidP="000E23C1">
            <w:pPr>
              <w:spacing w:line="276" w:lineRule="auto"/>
              <w:rPr>
                <w:rFonts w:ascii="Calibri" w:eastAsia="Calibri" w:hAnsi="Calibri"/>
                <w:sz w:val="22"/>
                <w:szCs w:val="22"/>
                <w:lang w:val="es-MX"/>
              </w:rPr>
            </w:pP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13F70937" w14:textId="77777777" w:rsidR="00757172" w:rsidRDefault="00757172" w:rsidP="000E23C1">
            <w:pPr>
              <w:spacing w:line="276" w:lineRule="auto"/>
              <w:rPr>
                <w:rFonts w:ascii="Calibri" w:hAnsi="Calibri"/>
                <w:b/>
                <w:bCs/>
                <w:sz w:val="20"/>
                <w:szCs w:val="22"/>
                <w:lang w:val="es-MX" w:eastAsia="es-MX"/>
              </w:rPr>
            </w:pPr>
            <w:r>
              <w:rPr>
                <w:rFonts w:ascii="Calibri" w:hAnsi="Calibri"/>
                <w:b/>
                <w:bCs/>
                <w:sz w:val="20"/>
                <w:szCs w:val="22"/>
                <w:lang w:val="es-MX" w:eastAsia="es-MX"/>
              </w:rPr>
              <w:t>II BIENES DE CONSUMO BÁSICOS (incluidos)</w:t>
            </w:r>
          </w:p>
        </w:tc>
        <w:tc>
          <w:tcPr>
            <w:tcW w:w="844" w:type="pct"/>
            <w:tcBorders>
              <w:top w:val="single" w:sz="4" w:space="0" w:color="auto"/>
              <w:left w:val="single" w:sz="4" w:space="0" w:color="auto"/>
              <w:bottom w:val="single" w:sz="4" w:space="0" w:color="auto"/>
              <w:right w:val="single" w:sz="4" w:space="0" w:color="auto"/>
            </w:tcBorders>
            <w:noWrap/>
            <w:vAlign w:val="bottom"/>
            <w:hideMark/>
          </w:tcPr>
          <w:p w14:paraId="07292DEB" w14:textId="77777777" w:rsidR="00757172" w:rsidRPr="00610BEA" w:rsidRDefault="00757172" w:rsidP="000E23C1">
            <w:pPr>
              <w:spacing w:line="276" w:lineRule="auto"/>
              <w:rPr>
                <w:rFonts w:ascii="Calibri" w:eastAsia="Calibri" w:hAnsi="Calibri"/>
                <w:sz w:val="22"/>
                <w:szCs w:val="22"/>
                <w:lang w:val="es-MX"/>
              </w:rPr>
            </w:pPr>
          </w:p>
        </w:tc>
        <w:tc>
          <w:tcPr>
            <w:tcW w:w="359" w:type="pct"/>
            <w:tcBorders>
              <w:top w:val="single" w:sz="4" w:space="0" w:color="auto"/>
              <w:left w:val="single" w:sz="4" w:space="0" w:color="auto"/>
              <w:bottom w:val="single" w:sz="4" w:space="0" w:color="auto"/>
              <w:right w:val="single" w:sz="4" w:space="0" w:color="auto"/>
            </w:tcBorders>
            <w:noWrap/>
            <w:vAlign w:val="bottom"/>
            <w:hideMark/>
          </w:tcPr>
          <w:p w14:paraId="51D346EB" w14:textId="77777777" w:rsidR="00757172" w:rsidRPr="00610BEA" w:rsidRDefault="00757172" w:rsidP="000E23C1">
            <w:pPr>
              <w:spacing w:line="276" w:lineRule="auto"/>
              <w:rPr>
                <w:rFonts w:ascii="Calibri" w:eastAsia="Calibri" w:hAnsi="Calibri"/>
                <w:sz w:val="22"/>
                <w:szCs w:val="22"/>
                <w:lang w:val="es-MX"/>
              </w:rPr>
            </w:pPr>
          </w:p>
        </w:tc>
        <w:tc>
          <w:tcPr>
            <w:tcW w:w="357" w:type="pct"/>
            <w:tcBorders>
              <w:top w:val="single" w:sz="4" w:space="0" w:color="auto"/>
              <w:left w:val="single" w:sz="4" w:space="0" w:color="auto"/>
              <w:bottom w:val="single" w:sz="4" w:space="0" w:color="auto"/>
              <w:right w:val="single" w:sz="4" w:space="0" w:color="auto"/>
            </w:tcBorders>
            <w:noWrap/>
            <w:vAlign w:val="bottom"/>
            <w:hideMark/>
          </w:tcPr>
          <w:p w14:paraId="31548834" w14:textId="77777777" w:rsidR="00757172" w:rsidRPr="00610BEA" w:rsidRDefault="00757172" w:rsidP="000E23C1">
            <w:pPr>
              <w:spacing w:line="276" w:lineRule="auto"/>
              <w:rPr>
                <w:rFonts w:ascii="Calibri" w:eastAsia="Calibri" w:hAnsi="Calibri"/>
                <w:sz w:val="22"/>
                <w:szCs w:val="22"/>
                <w:lang w:val="es-MX"/>
              </w:rPr>
            </w:pPr>
          </w:p>
        </w:tc>
      </w:tr>
      <w:tr w:rsidR="00757172" w:rsidRPr="00610BEA" w14:paraId="7537670D" w14:textId="77777777" w:rsidTr="000E23C1">
        <w:trPr>
          <w:trHeight w:val="294"/>
        </w:trPr>
        <w:tc>
          <w:tcPr>
            <w:tcW w:w="3440" w:type="pct"/>
            <w:gridSpan w:val="6"/>
            <w:tcBorders>
              <w:top w:val="single" w:sz="4" w:space="0" w:color="auto"/>
              <w:left w:val="single" w:sz="4" w:space="0" w:color="auto"/>
              <w:bottom w:val="single" w:sz="4" w:space="0" w:color="auto"/>
              <w:right w:val="single" w:sz="4" w:space="0" w:color="auto"/>
            </w:tcBorders>
            <w:noWrap/>
            <w:vAlign w:val="bottom"/>
            <w:hideMark/>
          </w:tcPr>
          <w:p w14:paraId="1B62EF28"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PAQUETE 1 de Alta Demanda General/Pediátrico</w:t>
            </w:r>
          </w:p>
        </w:tc>
        <w:tc>
          <w:tcPr>
            <w:tcW w:w="844" w:type="pct"/>
            <w:tcBorders>
              <w:top w:val="single" w:sz="4" w:space="0" w:color="auto"/>
              <w:left w:val="single" w:sz="4" w:space="0" w:color="auto"/>
              <w:bottom w:val="single" w:sz="4" w:space="0" w:color="auto"/>
              <w:right w:val="single" w:sz="4" w:space="0" w:color="auto"/>
            </w:tcBorders>
            <w:noWrap/>
            <w:vAlign w:val="bottom"/>
            <w:hideMark/>
          </w:tcPr>
          <w:p w14:paraId="3D7D7FFD" w14:textId="77777777" w:rsidR="00757172" w:rsidRPr="00610BEA" w:rsidRDefault="00757172" w:rsidP="000E23C1">
            <w:pPr>
              <w:spacing w:line="276" w:lineRule="auto"/>
              <w:rPr>
                <w:rFonts w:ascii="Calibri" w:eastAsia="Calibri" w:hAnsi="Calibri"/>
                <w:sz w:val="22"/>
                <w:szCs w:val="22"/>
                <w:lang w:val="es-MX"/>
              </w:rPr>
            </w:pPr>
          </w:p>
        </w:tc>
        <w:tc>
          <w:tcPr>
            <w:tcW w:w="359" w:type="pct"/>
            <w:tcBorders>
              <w:top w:val="single" w:sz="4" w:space="0" w:color="auto"/>
              <w:left w:val="single" w:sz="4" w:space="0" w:color="auto"/>
              <w:bottom w:val="single" w:sz="4" w:space="0" w:color="auto"/>
              <w:right w:val="single" w:sz="4" w:space="0" w:color="auto"/>
            </w:tcBorders>
            <w:noWrap/>
            <w:vAlign w:val="bottom"/>
            <w:hideMark/>
          </w:tcPr>
          <w:p w14:paraId="12A3D811" w14:textId="77777777" w:rsidR="00757172" w:rsidRPr="00610BEA" w:rsidRDefault="00757172" w:rsidP="000E23C1">
            <w:pPr>
              <w:spacing w:line="276" w:lineRule="auto"/>
              <w:rPr>
                <w:rFonts w:ascii="Calibri" w:eastAsia="Calibri" w:hAnsi="Calibri"/>
                <w:sz w:val="22"/>
                <w:szCs w:val="22"/>
                <w:lang w:val="es-MX"/>
              </w:rPr>
            </w:pPr>
          </w:p>
        </w:tc>
        <w:tc>
          <w:tcPr>
            <w:tcW w:w="357" w:type="pct"/>
            <w:tcBorders>
              <w:top w:val="single" w:sz="4" w:space="0" w:color="auto"/>
              <w:left w:val="single" w:sz="4" w:space="0" w:color="auto"/>
              <w:bottom w:val="single" w:sz="4" w:space="0" w:color="auto"/>
              <w:right w:val="single" w:sz="4" w:space="0" w:color="auto"/>
            </w:tcBorders>
            <w:noWrap/>
            <w:vAlign w:val="bottom"/>
            <w:hideMark/>
          </w:tcPr>
          <w:p w14:paraId="32A4BEC5" w14:textId="77777777" w:rsidR="00757172" w:rsidRPr="00610BEA" w:rsidRDefault="00757172" w:rsidP="000E23C1">
            <w:pPr>
              <w:spacing w:line="276" w:lineRule="auto"/>
              <w:rPr>
                <w:rFonts w:ascii="Calibri" w:eastAsia="Calibri" w:hAnsi="Calibri"/>
                <w:sz w:val="22"/>
                <w:szCs w:val="22"/>
                <w:lang w:val="es-MX"/>
              </w:rPr>
            </w:pPr>
          </w:p>
        </w:tc>
      </w:tr>
      <w:tr w:rsidR="00757172" w:rsidRPr="00610BEA" w14:paraId="24C25B18"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6979559B"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CLAVE</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6ED60D1F"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Nombre del Procedimiento:</w:t>
            </w:r>
          </w:p>
        </w:tc>
      </w:tr>
      <w:tr w:rsidR="00757172" w:rsidRPr="00610BEA" w14:paraId="1FFDC695" w14:textId="77777777" w:rsidTr="000E23C1">
        <w:trPr>
          <w:trHeight w:val="294"/>
        </w:trPr>
        <w:tc>
          <w:tcPr>
            <w:tcW w:w="3440" w:type="pct"/>
            <w:gridSpan w:val="6"/>
            <w:tcBorders>
              <w:top w:val="single" w:sz="4" w:space="0" w:color="auto"/>
              <w:left w:val="single" w:sz="4" w:space="0" w:color="auto"/>
              <w:bottom w:val="single" w:sz="4" w:space="0" w:color="auto"/>
              <w:right w:val="single" w:sz="4" w:space="0" w:color="auto"/>
            </w:tcBorders>
            <w:noWrap/>
            <w:vAlign w:val="bottom"/>
            <w:hideMark/>
          </w:tcPr>
          <w:p w14:paraId="4F2D72DF"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xml:space="preserve">Bienes de consumo incluidos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1D9CB5F9"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Cantidad</w:t>
            </w:r>
          </w:p>
        </w:tc>
      </w:tr>
      <w:tr w:rsidR="00757172" w:rsidRPr="00610BEA" w14:paraId="67F0C0EF"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65B813A6"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1</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61D6B91E"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0588B0BC"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2AE00649"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1A268A36"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2</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5390F6FC"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7B5FF251"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29F5FDC4"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6F5DF7E8"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CLAVE</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02FC73E0"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Nombre del Procedimiento:</w:t>
            </w:r>
          </w:p>
        </w:tc>
      </w:tr>
      <w:tr w:rsidR="00757172" w:rsidRPr="00610BEA" w14:paraId="75535908" w14:textId="77777777" w:rsidTr="000E23C1">
        <w:trPr>
          <w:trHeight w:val="294"/>
        </w:trPr>
        <w:tc>
          <w:tcPr>
            <w:tcW w:w="3440" w:type="pct"/>
            <w:gridSpan w:val="6"/>
            <w:tcBorders>
              <w:top w:val="single" w:sz="4" w:space="0" w:color="auto"/>
              <w:left w:val="single" w:sz="4" w:space="0" w:color="auto"/>
              <w:bottom w:val="single" w:sz="4" w:space="0" w:color="auto"/>
              <w:right w:val="single" w:sz="4" w:space="0" w:color="auto"/>
            </w:tcBorders>
            <w:noWrap/>
            <w:vAlign w:val="bottom"/>
            <w:hideMark/>
          </w:tcPr>
          <w:p w14:paraId="5D15142E"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xml:space="preserve">Bienes de consumo incluidos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0CB4209A"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Cantidad</w:t>
            </w:r>
          </w:p>
        </w:tc>
      </w:tr>
      <w:tr w:rsidR="00757172" w:rsidRPr="00610BEA" w14:paraId="1F737ECE"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198B84BD"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1</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187011D1"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1E683986"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4FCB169F"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2CD4765C"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2</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6DCD72DF"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7DBCD1D7"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6EDB20D8" w14:textId="77777777" w:rsidTr="000E23C1">
        <w:trPr>
          <w:trHeight w:val="294"/>
        </w:trPr>
        <w:tc>
          <w:tcPr>
            <w:tcW w:w="3440" w:type="pct"/>
            <w:gridSpan w:val="6"/>
            <w:tcBorders>
              <w:top w:val="single" w:sz="4" w:space="0" w:color="auto"/>
              <w:left w:val="single" w:sz="4" w:space="0" w:color="auto"/>
              <w:bottom w:val="single" w:sz="4" w:space="0" w:color="auto"/>
              <w:right w:val="single" w:sz="4" w:space="0" w:color="auto"/>
            </w:tcBorders>
            <w:noWrap/>
            <w:vAlign w:val="bottom"/>
            <w:hideMark/>
          </w:tcPr>
          <w:p w14:paraId="3D2FB2CB"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PAQUETE 2 de Mediana Demanda General/Pediátrico</w:t>
            </w:r>
          </w:p>
        </w:tc>
        <w:tc>
          <w:tcPr>
            <w:tcW w:w="844" w:type="pct"/>
            <w:tcBorders>
              <w:top w:val="single" w:sz="4" w:space="0" w:color="auto"/>
              <w:left w:val="single" w:sz="4" w:space="0" w:color="auto"/>
              <w:bottom w:val="single" w:sz="4" w:space="0" w:color="auto"/>
              <w:right w:val="single" w:sz="4" w:space="0" w:color="auto"/>
            </w:tcBorders>
            <w:noWrap/>
            <w:vAlign w:val="bottom"/>
            <w:hideMark/>
          </w:tcPr>
          <w:p w14:paraId="69EAF833" w14:textId="77777777" w:rsidR="00757172" w:rsidRPr="00610BEA" w:rsidRDefault="00757172" w:rsidP="000E23C1">
            <w:pPr>
              <w:spacing w:line="276" w:lineRule="auto"/>
              <w:rPr>
                <w:rFonts w:ascii="Calibri" w:eastAsia="Calibri" w:hAnsi="Calibri"/>
                <w:sz w:val="22"/>
                <w:szCs w:val="22"/>
                <w:lang w:val="es-MX"/>
              </w:rPr>
            </w:pPr>
          </w:p>
        </w:tc>
        <w:tc>
          <w:tcPr>
            <w:tcW w:w="359" w:type="pct"/>
            <w:tcBorders>
              <w:top w:val="single" w:sz="4" w:space="0" w:color="auto"/>
              <w:left w:val="single" w:sz="4" w:space="0" w:color="auto"/>
              <w:bottom w:val="single" w:sz="4" w:space="0" w:color="auto"/>
              <w:right w:val="single" w:sz="4" w:space="0" w:color="auto"/>
            </w:tcBorders>
            <w:noWrap/>
            <w:vAlign w:val="bottom"/>
            <w:hideMark/>
          </w:tcPr>
          <w:p w14:paraId="7640B04A" w14:textId="77777777" w:rsidR="00757172" w:rsidRPr="00610BEA" w:rsidRDefault="00757172" w:rsidP="000E23C1">
            <w:pPr>
              <w:spacing w:line="276" w:lineRule="auto"/>
              <w:rPr>
                <w:rFonts w:ascii="Calibri" w:eastAsia="Calibri" w:hAnsi="Calibri"/>
                <w:sz w:val="22"/>
                <w:szCs w:val="22"/>
                <w:lang w:val="es-MX"/>
              </w:rPr>
            </w:pPr>
          </w:p>
        </w:tc>
        <w:tc>
          <w:tcPr>
            <w:tcW w:w="357" w:type="pct"/>
            <w:tcBorders>
              <w:top w:val="single" w:sz="4" w:space="0" w:color="auto"/>
              <w:left w:val="single" w:sz="4" w:space="0" w:color="auto"/>
              <w:bottom w:val="single" w:sz="4" w:space="0" w:color="auto"/>
              <w:right w:val="single" w:sz="4" w:space="0" w:color="auto"/>
            </w:tcBorders>
            <w:noWrap/>
            <w:vAlign w:val="bottom"/>
            <w:hideMark/>
          </w:tcPr>
          <w:p w14:paraId="2AB7F913" w14:textId="77777777" w:rsidR="00757172" w:rsidRPr="00610BEA" w:rsidRDefault="00757172" w:rsidP="000E23C1">
            <w:pPr>
              <w:spacing w:line="276" w:lineRule="auto"/>
              <w:rPr>
                <w:rFonts w:ascii="Calibri" w:eastAsia="Calibri" w:hAnsi="Calibri"/>
                <w:sz w:val="22"/>
                <w:szCs w:val="22"/>
                <w:lang w:val="es-MX"/>
              </w:rPr>
            </w:pPr>
          </w:p>
        </w:tc>
      </w:tr>
      <w:tr w:rsidR="00757172" w:rsidRPr="00610BEA" w14:paraId="31B45F66"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67880197"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CLAVE</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67B1F943"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Nombre del Procedimiento:</w:t>
            </w:r>
          </w:p>
        </w:tc>
      </w:tr>
      <w:tr w:rsidR="00757172" w:rsidRPr="00610BEA" w14:paraId="6F06EA53" w14:textId="77777777" w:rsidTr="000E23C1">
        <w:trPr>
          <w:trHeight w:val="294"/>
        </w:trPr>
        <w:tc>
          <w:tcPr>
            <w:tcW w:w="3440" w:type="pct"/>
            <w:gridSpan w:val="6"/>
            <w:tcBorders>
              <w:top w:val="single" w:sz="4" w:space="0" w:color="auto"/>
              <w:left w:val="single" w:sz="4" w:space="0" w:color="auto"/>
              <w:bottom w:val="single" w:sz="4" w:space="0" w:color="auto"/>
              <w:right w:val="single" w:sz="4" w:space="0" w:color="auto"/>
            </w:tcBorders>
            <w:noWrap/>
            <w:vAlign w:val="bottom"/>
            <w:hideMark/>
          </w:tcPr>
          <w:p w14:paraId="6FBCA0A5"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xml:space="preserve">Bienes de consumo incluidos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326BDCEB"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Cantidad</w:t>
            </w:r>
          </w:p>
        </w:tc>
      </w:tr>
      <w:tr w:rsidR="00757172" w:rsidRPr="00610BEA" w14:paraId="3CE57473"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775872E0"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1</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173BFDFA"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738B2A5F"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0291C1F5"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49B13605"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2</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2E723A48"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6F32952D"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23C3B55B"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2CCA88FB"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lastRenderedPageBreak/>
              <w:t>3</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70F5C8C5"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20241844"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11167CA2"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261136EE"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CLAVE</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7D751E40"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Nombre del Procedimiento:</w:t>
            </w:r>
          </w:p>
        </w:tc>
      </w:tr>
      <w:tr w:rsidR="00757172" w:rsidRPr="00610BEA" w14:paraId="6FF4DCA2" w14:textId="77777777" w:rsidTr="000E23C1">
        <w:trPr>
          <w:trHeight w:val="294"/>
        </w:trPr>
        <w:tc>
          <w:tcPr>
            <w:tcW w:w="3440" w:type="pct"/>
            <w:gridSpan w:val="6"/>
            <w:tcBorders>
              <w:top w:val="single" w:sz="4" w:space="0" w:color="auto"/>
              <w:left w:val="single" w:sz="4" w:space="0" w:color="auto"/>
              <w:bottom w:val="single" w:sz="4" w:space="0" w:color="auto"/>
              <w:right w:val="single" w:sz="4" w:space="0" w:color="auto"/>
            </w:tcBorders>
            <w:noWrap/>
            <w:vAlign w:val="bottom"/>
            <w:hideMark/>
          </w:tcPr>
          <w:p w14:paraId="26B7FE3D"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xml:space="preserve">Bienes de consumo incluidos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7BA12427"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Cantidad</w:t>
            </w:r>
          </w:p>
        </w:tc>
      </w:tr>
      <w:tr w:rsidR="00757172" w:rsidRPr="00610BEA" w14:paraId="37658FDD"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1FC1256B"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1</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4FC5495F"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5E9C90A2"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767A7FB3"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4E4CD22C"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2</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7427C75C"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35180B69"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6BF73B6B"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5481FDF2"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3</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19F819F0"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5E07CAAD"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5E8B368D" w14:textId="77777777" w:rsidTr="000E23C1">
        <w:trPr>
          <w:trHeight w:val="294"/>
        </w:trPr>
        <w:tc>
          <w:tcPr>
            <w:tcW w:w="3440" w:type="pct"/>
            <w:gridSpan w:val="6"/>
            <w:tcBorders>
              <w:top w:val="single" w:sz="4" w:space="0" w:color="auto"/>
              <w:left w:val="single" w:sz="4" w:space="0" w:color="auto"/>
              <w:bottom w:val="single" w:sz="4" w:space="0" w:color="auto"/>
              <w:right w:val="single" w:sz="4" w:space="0" w:color="auto"/>
            </w:tcBorders>
            <w:noWrap/>
            <w:vAlign w:val="bottom"/>
            <w:hideMark/>
          </w:tcPr>
          <w:p w14:paraId="06AF5948"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PAQUETE 3 de Alto Costo General/Pediátrico</w:t>
            </w:r>
          </w:p>
        </w:tc>
        <w:tc>
          <w:tcPr>
            <w:tcW w:w="844" w:type="pct"/>
            <w:tcBorders>
              <w:top w:val="single" w:sz="4" w:space="0" w:color="auto"/>
              <w:left w:val="single" w:sz="4" w:space="0" w:color="auto"/>
              <w:bottom w:val="single" w:sz="4" w:space="0" w:color="auto"/>
              <w:right w:val="single" w:sz="4" w:space="0" w:color="auto"/>
            </w:tcBorders>
            <w:noWrap/>
            <w:vAlign w:val="bottom"/>
            <w:hideMark/>
          </w:tcPr>
          <w:p w14:paraId="1000D7BB" w14:textId="77777777" w:rsidR="00757172" w:rsidRPr="00610BEA" w:rsidRDefault="00757172" w:rsidP="000E23C1">
            <w:pPr>
              <w:spacing w:line="276" w:lineRule="auto"/>
              <w:rPr>
                <w:rFonts w:ascii="Calibri" w:eastAsia="Calibri" w:hAnsi="Calibri"/>
                <w:sz w:val="22"/>
                <w:szCs w:val="22"/>
                <w:lang w:val="es-MX"/>
              </w:rPr>
            </w:pPr>
          </w:p>
        </w:tc>
        <w:tc>
          <w:tcPr>
            <w:tcW w:w="359" w:type="pct"/>
            <w:tcBorders>
              <w:top w:val="single" w:sz="4" w:space="0" w:color="auto"/>
              <w:left w:val="single" w:sz="4" w:space="0" w:color="auto"/>
              <w:bottom w:val="single" w:sz="4" w:space="0" w:color="auto"/>
              <w:right w:val="single" w:sz="4" w:space="0" w:color="auto"/>
            </w:tcBorders>
            <w:noWrap/>
            <w:vAlign w:val="bottom"/>
            <w:hideMark/>
          </w:tcPr>
          <w:p w14:paraId="0B60D9BC" w14:textId="77777777" w:rsidR="00757172" w:rsidRPr="00610BEA" w:rsidRDefault="00757172" w:rsidP="000E23C1">
            <w:pPr>
              <w:spacing w:line="276" w:lineRule="auto"/>
              <w:rPr>
                <w:rFonts w:ascii="Calibri" w:eastAsia="Calibri" w:hAnsi="Calibri"/>
                <w:sz w:val="22"/>
                <w:szCs w:val="22"/>
                <w:lang w:val="es-MX"/>
              </w:rPr>
            </w:pPr>
          </w:p>
        </w:tc>
        <w:tc>
          <w:tcPr>
            <w:tcW w:w="357" w:type="pct"/>
            <w:tcBorders>
              <w:top w:val="single" w:sz="4" w:space="0" w:color="auto"/>
              <w:left w:val="single" w:sz="4" w:space="0" w:color="auto"/>
              <w:bottom w:val="single" w:sz="4" w:space="0" w:color="auto"/>
              <w:right w:val="single" w:sz="4" w:space="0" w:color="auto"/>
            </w:tcBorders>
            <w:noWrap/>
            <w:vAlign w:val="bottom"/>
            <w:hideMark/>
          </w:tcPr>
          <w:p w14:paraId="1D8DA8A3" w14:textId="77777777" w:rsidR="00757172" w:rsidRPr="00610BEA" w:rsidRDefault="00757172" w:rsidP="000E23C1">
            <w:pPr>
              <w:spacing w:line="276" w:lineRule="auto"/>
              <w:rPr>
                <w:rFonts w:ascii="Calibri" w:eastAsia="Calibri" w:hAnsi="Calibri"/>
                <w:sz w:val="22"/>
                <w:szCs w:val="22"/>
                <w:lang w:val="es-MX"/>
              </w:rPr>
            </w:pPr>
          </w:p>
        </w:tc>
      </w:tr>
      <w:tr w:rsidR="00757172" w:rsidRPr="00610BEA" w14:paraId="1EB84492"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1DB8A80D"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CLAVE</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5013B29E"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Nombre del Procedimiento:</w:t>
            </w:r>
          </w:p>
        </w:tc>
      </w:tr>
      <w:tr w:rsidR="00757172" w:rsidRPr="00610BEA" w14:paraId="1A6DAE1C" w14:textId="77777777" w:rsidTr="000E23C1">
        <w:trPr>
          <w:trHeight w:val="294"/>
        </w:trPr>
        <w:tc>
          <w:tcPr>
            <w:tcW w:w="3440" w:type="pct"/>
            <w:gridSpan w:val="6"/>
            <w:tcBorders>
              <w:top w:val="single" w:sz="4" w:space="0" w:color="auto"/>
              <w:left w:val="single" w:sz="4" w:space="0" w:color="auto"/>
              <w:bottom w:val="single" w:sz="4" w:space="0" w:color="auto"/>
              <w:right w:val="single" w:sz="4" w:space="0" w:color="auto"/>
            </w:tcBorders>
            <w:noWrap/>
            <w:vAlign w:val="bottom"/>
            <w:hideMark/>
          </w:tcPr>
          <w:p w14:paraId="1E2B6178"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xml:space="preserve">Bienes de consumo incluidos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0146F690"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Cantidad</w:t>
            </w:r>
          </w:p>
        </w:tc>
      </w:tr>
      <w:tr w:rsidR="00757172" w:rsidRPr="00610BEA" w14:paraId="5EC43ECC"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7CBD19B3"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1</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7D8FCFD6"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11254B3E"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32294C8E"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29A9F792"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2</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788B5F3F"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15D1F178"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18A58C72"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756AB3C2"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3</w:t>
            </w: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197F00F5"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560" w:type="pct"/>
            <w:gridSpan w:val="3"/>
            <w:tcBorders>
              <w:top w:val="single" w:sz="4" w:space="0" w:color="auto"/>
              <w:left w:val="single" w:sz="4" w:space="0" w:color="auto"/>
              <w:bottom w:val="single" w:sz="4" w:space="0" w:color="auto"/>
              <w:right w:val="single" w:sz="4" w:space="0" w:color="auto"/>
            </w:tcBorders>
            <w:noWrap/>
            <w:vAlign w:val="bottom"/>
            <w:hideMark/>
          </w:tcPr>
          <w:p w14:paraId="385464A3"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17722E7F"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2209B2FA" w14:textId="77777777" w:rsidR="00757172" w:rsidRPr="00610BEA" w:rsidRDefault="00757172" w:rsidP="000E23C1">
            <w:pPr>
              <w:spacing w:line="276" w:lineRule="auto"/>
              <w:rPr>
                <w:rFonts w:ascii="Calibri" w:eastAsia="Calibri" w:hAnsi="Calibri"/>
                <w:sz w:val="22"/>
                <w:szCs w:val="22"/>
                <w:lang w:val="es-MX"/>
              </w:rPr>
            </w:pP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6923F82F" w14:textId="77777777" w:rsidR="00757172" w:rsidRDefault="00757172" w:rsidP="000E23C1">
            <w:pPr>
              <w:spacing w:line="276" w:lineRule="auto"/>
              <w:rPr>
                <w:rFonts w:ascii="Calibri" w:hAnsi="Calibri"/>
                <w:b/>
                <w:bCs/>
                <w:sz w:val="20"/>
                <w:szCs w:val="22"/>
                <w:lang w:val="es-MX" w:eastAsia="es-MX"/>
              </w:rPr>
            </w:pPr>
            <w:r>
              <w:rPr>
                <w:rFonts w:ascii="Calibri" w:hAnsi="Calibri"/>
                <w:b/>
                <w:bCs/>
                <w:sz w:val="20"/>
                <w:szCs w:val="22"/>
                <w:lang w:val="es-MX" w:eastAsia="es-MX"/>
              </w:rPr>
              <w:t>II BIENES DE CONSUMO COMPLEMENTARIOS (COBRO POR USO)</w:t>
            </w:r>
          </w:p>
        </w:tc>
        <w:tc>
          <w:tcPr>
            <w:tcW w:w="844" w:type="pct"/>
            <w:tcBorders>
              <w:top w:val="single" w:sz="4" w:space="0" w:color="auto"/>
              <w:left w:val="single" w:sz="4" w:space="0" w:color="auto"/>
              <w:bottom w:val="single" w:sz="4" w:space="0" w:color="auto"/>
              <w:right w:val="single" w:sz="4" w:space="0" w:color="auto"/>
            </w:tcBorders>
            <w:noWrap/>
            <w:vAlign w:val="bottom"/>
            <w:hideMark/>
          </w:tcPr>
          <w:p w14:paraId="23F51B56" w14:textId="77777777" w:rsidR="00757172" w:rsidRPr="00610BEA" w:rsidRDefault="00757172" w:rsidP="000E23C1">
            <w:pPr>
              <w:spacing w:line="276" w:lineRule="auto"/>
              <w:rPr>
                <w:rFonts w:ascii="Calibri" w:eastAsia="Calibri" w:hAnsi="Calibri"/>
                <w:sz w:val="22"/>
                <w:szCs w:val="22"/>
                <w:lang w:val="es-MX"/>
              </w:rPr>
            </w:pPr>
          </w:p>
        </w:tc>
        <w:tc>
          <w:tcPr>
            <w:tcW w:w="359" w:type="pct"/>
            <w:tcBorders>
              <w:top w:val="single" w:sz="4" w:space="0" w:color="auto"/>
              <w:left w:val="single" w:sz="4" w:space="0" w:color="auto"/>
              <w:bottom w:val="single" w:sz="4" w:space="0" w:color="auto"/>
              <w:right w:val="single" w:sz="4" w:space="0" w:color="auto"/>
            </w:tcBorders>
            <w:noWrap/>
            <w:vAlign w:val="bottom"/>
            <w:hideMark/>
          </w:tcPr>
          <w:p w14:paraId="0D267A2D" w14:textId="77777777" w:rsidR="00757172" w:rsidRPr="00610BEA" w:rsidRDefault="00757172" w:rsidP="000E23C1">
            <w:pPr>
              <w:spacing w:line="276" w:lineRule="auto"/>
              <w:rPr>
                <w:rFonts w:ascii="Calibri" w:eastAsia="Calibri" w:hAnsi="Calibri"/>
                <w:sz w:val="22"/>
                <w:szCs w:val="22"/>
                <w:lang w:val="es-MX"/>
              </w:rPr>
            </w:pPr>
          </w:p>
        </w:tc>
        <w:tc>
          <w:tcPr>
            <w:tcW w:w="357" w:type="pct"/>
            <w:tcBorders>
              <w:top w:val="single" w:sz="4" w:space="0" w:color="auto"/>
              <w:left w:val="single" w:sz="4" w:space="0" w:color="auto"/>
              <w:bottom w:val="single" w:sz="4" w:space="0" w:color="auto"/>
              <w:right w:val="single" w:sz="4" w:space="0" w:color="auto"/>
            </w:tcBorders>
            <w:noWrap/>
            <w:vAlign w:val="bottom"/>
            <w:hideMark/>
          </w:tcPr>
          <w:p w14:paraId="1829D236" w14:textId="77777777" w:rsidR="00757172" w:rsidRPr="00610BEA" w:rsidRDefault="00757172" w:rsidP="000E23C1">
            <w:pPr>
              <w:spacing w:line="276" w:lineRule="auto"/>
              <w:rPr>
                <w:rFonts w:ascii="Calibri" w:eastAsia="Calibri" w:hAnsi="Calibri"/>
                <w:sz w:val="22"/>
                <w:szCs w:val="22"/>
                <w:lang w:val="es-MX"/>
              </w:rPr>
            </w:pPr>
          </w:p>
        </w:tc>
      </w:tr>
      <w:tr w:rsidR="00757172" w:rsidRPr="00610BEA" w14:paraId="4CB899CE"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126E7F8D"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CLAVE</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34200DA7"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xml:space="preserve">NOMBRE DEL BIEN DE CONSUMO COMPLEMENTARIO </w:t>
            </w:r>
          </w:p>
        </w:tc>
      </w:tr>
      <w:tr w:rsidR="00757172" w:rsidRPr="00610BEA" w14:paraId="390D0BF3"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60F16161"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2731B582"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6B70A68E"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44904D4F"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6EF295FB"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6934F4D0"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5BB296D6"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6D517651"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7D357911"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2FA0C547"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45BCF5FB"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711BA68E"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07728E0B"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50C0020E"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0FE585A2"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4CD17CC3" w14:textId="77777777" w:rsidR="00757172" w:rsidRPr="00610BEA" w:rsidRDefault="00757172" w:rsidP="000E23C1">
            <w:pPr>
              <w:spacing w:line="276" w:lineRule="auto"/>
              <w:rPr>
                <w:rFonts w:ascii="Calibri" w:eastAsia="Calibri" w:hAnsi="Calibri"/>
                <w:sz w:val="22"/>
                <w:szCs w:val="22"/>
                <w:lang w:val="es-MX"/>
              </w:rPr>
            </w:pPr>
          </w:p>
        </w:tc>
        <w:tc>
          <w:tcPr>
            <w:tcW w:w="2765" w:type="pct"/>
            <w:gridSpan w:val="5"/>
            <w:tcBorders>
              <w:top w:val="single" w:sz="4" w:space="0" w:color="auto"/>
              <w:left w:val="single" w:sz="4" w:space="0" w:color="auto"/>
              <w:bottom w:val="single" w:sz="4" w:space="0" w:color="auto"/>
              <w:right w:val="single" w:sz="4" w:space="0" w:color="auto"/>
            </w:tcBorders>
            <w:noWrap/>
            <w:vAlign w:val="bottom"/>
            <w:hideMark/>
          </w:tcPr>
          <w:p w14:paraId="1BAC2354" w14:textId="77777777" w:rsidR="00757172" w:rsidRDefault="00757172" w:rsidP="000E23C1">
            <w:pPr>
              <w:spacing w:line="276" w:lineRule="auto"/>
              <w:rPr>
                <w:rFonts w:ascii="Calibri" w:hAnsi="Calibri"/>
                <w:b/>
                <w:bCs/>
                <w:sz w:val="20"/>
                <w:szCs w:val="22"/>
                <w:lang w:val="es-MX" w:eastAsia="es-MX"/>
              </w:rPr>
            </w:pPr>
            <w:r>
              <w:rPr>
                <w:rFonts w:ascii="Calibri" w:hAnsi="Calibri"/>
                <w:b/>
                <w:bCs/>
                <w:sz w:val="20"/>
                <w:szCs w:val="22"/>
                <w:lang w:val="es-MX" w:eastAsia="es-MX"/>
              </w:rPr>
              <w:t xml:space="preserve">III EQUIPO MÉDICO ASIGNADO </w:t>
            </w:r>
          </w:p>
        </w:tc>
        <w:tc>
          <w:tcPr>
            <w:tcW w:w="844" w:type="pct"/>
            <w:tcBorders>
              <w:top w:val="single" w:sz="4" w:space="0" w:color="auto"/>
              <w:left w:val="single" w:sz="4" w:space="0" w:color="auto"/>
              <w:bottom w:val="single" w:sz="4" w:space="0" w:color="auto"/>
              <w:right w:val="single" w:sz="4" w:space="0" w:color="auto"/>
            </w:tcBorders>
            <w:noWrap/>
            <w:vAlign w:val="bottom"/>
            <w:hideMark/>
          </w:tcPr>
          <w:p w14:paraId="35D402DE" w14:textId="77777777" w:rsidR="00757172" w:rsidRPr="00610BEA" w:rsidRDefault="00757172" w:rsidP="000E23C1">
            <w:pPr>
              <w:spacing w:line="276" w:lineRule="auto"/>
              <w:rPr>
                <w:rFonts w:ascii="Calibri" w:eastAsia="Calibri" w:hAnsi="Calibri"/>
                <w:sz w:val="22"/>
                <w:szCs w:val="22"/>
                <w:lang w:val="es-MX"/>
              </w:rPr>
            </w:pPr>
          </w:p>
        </w:tc>
        <w:tc>
          <w:tcPr>
            <w:tcW w:w="359" w:type="pct"/>
            <w:tcBorders>
              <w:top w:val="single" w:sz="4" w:space="0" w:color="auto"/>
              <w:left w:val="single" w:sz="4" w:space="0" w:color="auto"/>
              <w:bottom w:val="single" w:sz="4" w:space="0" w:color="auto"/>
              <w:right w:val="single" w:sz="4" w:space="0" w:color="auto"/>
            </w:tcBorders>
            <w:noWrap/>
            <w:vAlign w:val="bottom"/>
            <w:hideMark/>
          </w:tcPr>
          <w:p w14:paraId="217EBEB7" w14:textId="77777777" w:rsidR="00757172" w:rsidRPr="00610BEA" w:rsidRDefault="00757172" w:rsidP="000E23C1">
            <w:pPr>
              <w:spacing w:line="276" w:lineRule="auto"/>
              <w:rPr>
                <w:rFonts w:ascii="Calibri" w:eastAsia="Calibri" w:hAnsi="Calibri"/>
                <w:sz w:val="22"/>
                <w:szCs w:val="22"/>
                <w:lang w:val="es-MX"/>
              </w:rPr>
            </w:pPr>
          </w:p>
        </w:tc>
        <w:tc>
          <w:tcPr>
            <w:tcW w:w="357" w:type="pct"/>
            <w:tcBorders>
              <w:top w:val="single" w:sz="4" w:space="0" w:color="auto"/>
              <w:left w:val="single" w:sz="4" w:space="0" w:color="auto"/>
              <w:bottom w:val="single" w:sz="4" w:space="0" w:color="auto"/>
              <w:right w:val="single" w:sz="4" w:space="0" w:color="auto"/>
            </w:tcBorders>
            <w:noWrap/>
            <w:vAlign w:val="bottom"/>
            <w:hideMark/>
          </w:tcPr>
          <w:p w14:paraId="16673193" w14:textId="77777777" w:rsidR="00757172" w:rsidRPr="00610BEA" w:rsidRDefault="00757172" w:rsidP="000E23C1">
            <w:pPr>
              <w:spacing w:line="276" w:lineRule="auto"/>
              <w:rPr>
                <w:rFonts w:ascii="Calibri" w:eastAsia="Calibri" w:hAnsi="Calibri"/>
                <w:sz w:val="22"/>
                <w:szCs w:val="22"/>
                <w:lang w:val="es-MX"/>
              </w:rPr>
            </w:pPr>
          </w:p>
        </w:tc>
      </w:tr>
      <w:tr w:rsidR="00757172" w:rsidRPr="00610BEA" w14:paraId="1F5244FD"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73445849"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CLAVE</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1FFBF0D1"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xml:space="preserve">NOMBRE DEL EQUIPO MÉDICO </w:t>
            </w:r>
          </w:p>
        </w:tc>
      </w:tr>
      <w:tr w:rsidR="00757172" w:rsidRPr="00610BEA" w14:paraId="3266E8CA"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322D6731"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12DC8F02"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599D0F6E"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30FD558A"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01C765E7"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36AD2B4D"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7965D7DC"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4324" w:type="pct"/>
            <w:gridSpan w:val="8"/>
            <w:tcBorders>
              <w:top w:val="single" w:sz="4" w:space="0" w:color="auto"/>
              <w:left w:val="single" w:sz="4" w:space="0" w:color="auto"/>
              <w:bottom w:val="single" w:sz="4" w:space="0" w:color="auto"/>
              <w:right w:val="single" w:sz="4" w:space="0" w:color="auto"/>
            </w:tcBorders>
            <w:noWrap/>
            <w:vAlign w:val="bottom"/>
            <w:hideMark/>
          </w:tcPr>
          <w:p w14:paraId="53170F27"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6B99FE53" w14:textId="77777777" w:rsidTr="000E23C1">
        <w:trPr>
          <w:trHeight w:val="294"/>
        </w:trPr>
        <w:tc>
          <w:tcPr>
            <w:tcW w:w="2731" w:type="pct"/>
            <w:gridSpan w:val="4"/>
            <w:tcBorders>
              <w:top w:val="single" w:sz="4" w:space="0" w:color="auto"/>
              <w:left w:val="single" w:sz="4" w:space="0" w:color="auto"/>
              <w:bottom w:val="single" w:sz="4" w:space="0" w:color="auto"/>
              <w:right w:val="single" w:sz="4" w:space="0" w:color="auto"/>
            </w:tcBorders>
            <w:noWrap/>
            <w:vAlign w:val="bottom"/>
            <w:hideMark/>
          </w:tcPr>
          <w:p w14:paraId="2C630489"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6DB1D442" w14:textId="77777777" w:rsidR="00757172" w:rsidRPr="00610BEA" w:rsidRDefault="00757172" w:rsidP="000E23C1">
            <w:pPr>
              <w:spacing w:line="276" w:lineRule="auto"/>
              <w:rPr>
                <w:rFonts w:ascii="Calibri" w:eastAsia="Calibri" w:hAnsi="Calibri"/>
                <w:sz w:val="22"/>
                <w:szCs w:val="22"/>
                <w:lang w:val="es-MX"/>
              </w:rPr>
            </w:pPr>
          </w:p>
        </w:tc>
        <w:tc>
          <w:tcPr>
            <w:tcW w:w="2073" w:type="pct"/>
            <w:gridSpan w:val="4"/>
            <w:tcBorders>
              <w:top w:val="single" w:sz="4" w:space="0" w:color="auto"/>
              <w:left w:val="single" w:sz="4" w:space="0" w:color="auto"/>
              <w:bottom w:val="single" w:sz="4" w:space="0" w:color="auto"/>
              <w:right w:val="single" w:sz="4" w:space="0" w:color="auto"/>
            </w:tcBorders>
            <w:noWrap/>
            <w:vAlign w:val="bottom"/>
            <w:hideMark/>
          </w:tcPr>
          <w:p w14:paraId="5A28D5AC"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43F04EFE" w14:textId="77777777" w:rsidTr="000E23C1">
        <w:trPr>
          <w:trHeight w:val="309"/>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0DBEA400" w14:textId="77777777" w:rsidR="00757172" w:rsidRDefault="00757172" w:rsidP="000E23C1">
            <w:pPr>
              <w:spacing w:line="276" w:lineRule="auto"/>
              <w:rPr>
                <w:rFonts w:ascii="Calibri" w:hAnsi="Calibri"/>
                <w:b/>
                <w:bCs/>
                <w:sz w:val="20"/>
                <w:lang w:val="es-MX" w:eastAsia="es-MX"/>
              </w:rPr>
            </w:pPr>
            <w:r>
              <w:rPr>
                <w:rFonts w:ascii="Calibri" w:hAnsi="Calibri"/>
                <w:b/>
                <w:bCs/>
                <w:sz w:val="20"/>
                <w:lang w:val="es-MX" w:eastAsia="es-MX"/>
              </w:rPr>
              <w:t>FIRMAS</w:t>
            </w:r>
          </w:p>
        </w:tc>
        <w:tc>
          <w:tcPr>
            <w:tcW w:w="2055" w:type="pct"/>
            <w:gridSpan w:val="3"/>
            <w:tcBorders>
              <w:top w:val="single" w:sz="4" w:space="0" w:color="auto"/>
              <w:left w:val="single" w:sz="4" w:space="0" w:color="auto"/>
              <w:bottom w:val="single" w:sz="4" w:space="0" w:color="auto"/>
              <w:right w:val="single" w:sz="4" w:space="0" w:color="auto"/>
            </w:tcBorders>
            <w:noWrap/>
            <w:vAlign w:val="bottom"/>
            <w:hideMark/>
          </w:tcPr>
          <w:p w14:paraId="65A65290"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38BA51DA" w14:textId="77777777" w:rsidR="00757172" w:rsidRPr="00610BEA" w:rsidRDefault="00757172" w:rsidP="000E23C1">
            <w:pPr>
              <w:spacing w:line="276" w:lineRule="auto"/>
              <w:rPr>
                <w:rFonts w:ascii="Calibri" w:eastAsia="Calibri" w:hAnsi="Calibri"/>
                <w:sz w:val="22"/>
                <w:szCs w:val="22"/>
                <w:lang w:val="es-MX"/>
              </w:rPr>
            </w:pPr>
          </w:p>
        </w:tc>
        <w:tc>
          <w:tcPr>
            <w:tcW w:w="2073" w:type="pct"/>
            <w:gridSpan w:val="4"/>
            <w:tcBorders>
              <w:top w:val="single" w:sz="4" w:space="0" w:color="auto"/>
              <w:left w:val="single" w:sz="4" w:space="0" w:color="auto"/>
              <w:bottom w:val="single" w:sz="4" w:space="0" w:color="auto"/>
              <w:right w:val="single" w:sz="4" w:space="0" w:color="auto"/>
            </w:tcBorders>
            <w:noWrap/>
            <w:vAlign w:val="bottom"/>
            <w:hideMark/>
          </w:tcPr>
          <w:p w14:paraId="5EE2F57B"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w:t>
            </w:r>
          </w:p>
        </w:tc>
      </w:tr>
      <w:tr w:rsidR="00757172" w:rsidRPr="00610BEA" w14:paraId="2CB868DA" w14:textId="77777777" w:rsidTr="000E23C1">
        <w:trPr>
          <w:trHeight w:val="294"/>
        </w:trPr>
        <w:tc>
          <w:tcPr>
            <w:tcW w:w="2731" w:type="pct"/>
            <w:gridSpan w:val="4"/>
            <w:tcBorders>
              <w:top w:val="single" w:sz="4" w:space="0" w:color="auto"/>
              <w:left w:val="single" w:sz="4" w:space="0" w:color="auto"/>
              <w:bottom w:val="single" w:sz="4" w:space="0" w:color="auto"/>
              <w:right w:val="single" w:sz="4" w:space="0" w:color="auto"/>
            </w:tcBorders>
            <w:noWrap/>
            <w:vAlign w:val="bottom"/>
            <w:hideMark/>
          </w:tcPr>
          <w:p w14:paraId="751341E8"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xml:space="preserve">Director Médico de la Unidad Médica </w:t>
            </w:r>
          </w:p>
        </w:tc>
        <w:tc>
          <w:tcPr>
            <w:tcW w:w="196" w:type="pct"/>
            <w:tcBorders>
              <w:top w:val="single" w:sz="4" w:space="0" w:color="auto"/>
              <w:left w:val="single" w:sz="4" w:space="0" w:color="auto"/>
              <w:bottom w:val="single" w:sz="4" w:space="0" w:color="auto"/>
              <w:right w:val="single" w:sz="4" w:space="0" w:color="auto"/>
            </w:tcBorders>
            <w:noWrap/>
            <w:vAlign w:val="bottom"/>
            <w:hideMark/>
          </w:tcPr>
          <w:p w14:paraId="7ED4671A" w14:textId="77777777" w:rsidR="00757172" w:rsidRPr="00610BEA" w:rsidRDefault="00757172" w:rsidP="000E23C1">
            <w:pPr>
              <w:spacing w:line="276" w:lineRule="auto"/>
              <w:rPr>
                <w:rFonts w:ascii="Calibri" w:eastAsia="Calibri" w:hAnsi="Calibri"/>
                <w:sz w:val="22"/>
                <w:szCs w:val="22"/>
                <w:lang w:val="es-MX"/>
              </w:rPr>
            </w:pPr>
          </w:p>
        </w:tc>
        <w:tc>
          <w:tcPr>
            <w:tcW w:w="2073" w:type="pct"/>
            <w:gridSpan w:val="4"/>
            <w:tcBorders>
              <w:top w:val="single" w:sz="4" w:space="0" w:color="auto"/>
              <w:left w:val="single" w:sz="4" w:space="0" w:color="auto"/>
              <w:bottom w:val="single" w:sz="4" w:space="0" w:color="auto"/>
              <w:right w:val="single" w:sz="4" w:space="0" w:color="auto"/>
            </w:tcBorders>
            <w:noWrap/>
            <w:vAlign w:val="bottom"/>
            <w:hideMark/>
          </w:tcPr>
          <w:p w14:paraId="35843A2C" w14:textId="77777777" w:rsidR="00757172" w:rsidRDefault="00757172" w:rsidP="000E23C1">
            <w:pPr>
              <w:spacing w:line="276" w:lineRule="auto"/>
              <w:jc w:val="center"/>
              <w:rPr>
                <w:rFonts w:ascii="Calibri" w:hAnsi="Calibri"/>
                <w:sz w:val="20"/>
                <w:szCs w:val="22"/>
                <w:lang w:val="es-MX" w:eastAsia="es-MX"/>
              </w:rPr>
            </w:pPr>
            <w:r>
              <w:rPr>
                <w:rFonts w:ascii="Calibri" w:hAnsi="Calibri"/>
                <w:sz w:val="20"/>
                <w:szCs w:val="22"/>
                <w:lang w:val="es-MX" w:eastAsia="es-MX"/>
              </w:rPr>
              <w:t xml:space="preserve">Jefe de Servicio </w:t>
            </w:r>
          </w:p>
        </w:tc>
      </w:tr>
      <w:tr w:rsidR="00757172" w:rsidRPr="00610BEA" w14:paraId="2198DD07"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399B35E2"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xml:space="preserve">No. </w:t>
            </w:r>
            <w:proofErr w:type="spellStart"/>
            <w:r>
              <w:rPr>
                <w:rFonts w:ascii="Calibri" w:hAnsi="Calibri"/>
                <w:sz w:val="20"/>
                <w:szCs w:val="22"/>
                <w:lang w:val="es-MX" w:eastAsia="es-MX"/>
              </w:rPr>
              <w:t>Prog</w:t>
            </w:r>
            <w:proofErr w:type="spellEnd"/>
            <w:r>
              <w:rPr>
                <w:rFonts w:ascii="Calibri" w:hAnsi="Calibri"/>
                <w:sz w:val="20"/>
                <w:szCs w:val="22"/>
                <w:lang w:val="es-MX" w:eastAsia="es-MX"/>
              </w:rPr>
              <w:t xml:space="preserve">. </w:t>
            </w:r>
          </w:p>
        </w:tc>
        <w:tc>
          <w:tcPr>
            <w:tcW w:w="2251" w:type="pct"/>
            <w:gridSpan w:val="4"/>
            <w:tcBorders>
              <w:top w:val="single" w:sz="4" w:space="0" w:color="auto"/>
              <w:left w:val="single" w:sz="4" w:space="0" w:color="auto"/>
              <w:bottom w:val="single" w:sz="4" w:space="0" w:color="auto"/>
              <w:right w:val="single" w:sz="4" w:space="0" w:color="auto"/>
            </w:tcBorders>
            <w:noWrap/>
            <w:vAlign w:val="bottom"/>
            <w:hideMark/>
          </w:tcPr>
          <w:p w14:paraId="126EEBE8"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xml:space="preserve">Nombre del Médico </w:t>
            </w:r>
            <w:proofErr w:type="spellStart"/>
            <w:r>
              <w:rPr>
                <w:rFonts w:ascii="Calibri" w:hAnsi="Calibri"/>
                <w:sz w:val="20"/>
                <w:szCs w:val="22"/>
                <w:lang w:val="es-MX" w:eastAsia="es-MX"/>
              </w:rPr>
              <w:t>Hemodinamista</w:t>
            </w:r>
            <w:proofErr w:type="spellEnd"/>
          </w:p>
        </w:tc>
        <w:tc>
          <w:tcPr>
            <w:tcW w:w="1357" w:type="pct"/>
            <w:gridSpan w:val="2"/>
            <w:tcBorders>
              <w:top w:val="single" w:sz="4" w:space="0" w:color="auto"/>
              <w:left w:val="single" w:sz="4" w:space="0" w:color="auto"/>
              <w:bottom w:val="single" w:sz="4" w:space="0" w:color="auto"/>
              <w:right w:val="single" w:sz="4" w:space="0" w:color="auto"/>
            </w:tcBorders>
            <w:noWrap/>
            <w:vAlign w:val="bottom"/>
            <w:hideMark/>
          </w:tcPr>
          <w:p w14:paraId="445CDDBA"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xml:space="preserve">Matricula </w:t>
            </w:r>
          </w:p>
        </w:tc>
        <w:tc>
          <w:tcPr>
            <w:tcW w:w="716" w:type="pct"/>
            <w:gridSpan w:val="2"/>
            <w:tcBorders>
              <w:top w:val="single" w:sz="4" w:space="0" w:color="auto"/>
              <w:left w:val="single" w:sz="4" w:space="0" w:color="auto"/>
              <w:bottom w:val="single" w:sz="4" w:space="0" w:color="auto"/>
              <w:right w:val="single" w:sz="4" w:space="0" w:color="auto"/>
            </w:tcBorders>
            <w:noWrap/>
            <w:vAlign w:val="bottom"/>
            <w:hideMark/>
          </w:tcPr>
          <w:p w14:paraId="39B2F61F"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xml:space="preserve">Firma </w:t>
            </w:r>
          </w:p>
        </w:tc>
      </w:tr>
      <w:tr w:rsidR="00757172" w:rsidRPr="00610BEA" w14:paraId="55AD6256"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00642040"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251" w:type="pct"/>
            <w:gridSpan w:val="4"/>
            <w:tcBorders>
              <w:top w:val="single" w:sz="4" w:space="0" w:color="auto"/>
              <w:left w:val="single" w:sz="4" w:space="0" w:color="auto"/>
              <w:bottom w:val="single" w:sz="4" w:space="0" w:color="auto"/>
              <w:right w:val="single" w:sz="4" w:space="0" w:color="auto"/>
            </w:tcBorders>
            <w:noWrap/>
            <w:vAlign w:val="bottom"/>
            <w:hideMark/>
          </w:tcPr>
          <w:p w14:paraId="1C35EE66"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1357" w:type="pct"/>
            <w:gridSpan w:val="2"/>
            <w:tcBorders>
              <w:top w:val="single" w:sz="4" w:space="0" w:color="auto"/>
              <w:left w:val="single" w:sz="4" w:space="0" w:color="auto"/>
              <w:bottom w:val="single" w:sz="4" w:space="0" w:color="auto"/>
              <w:right w:val="single" w:sz="4" w:space="0" w:color="auto"/>
            </w:tcBorders>
            <w:noWrap/>
            <w:vAlign w:val="bottom"/>
            <w:hideMark/>
          </w:tcPr>
          <w:p w14:paraId="5C078CE8"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716" w:type="pct"/>
            <w:gridSpan w:val="2"/>
            <w:tcBorders>
              <w:top w:val="single" w:sz="4" w:space="0" w:color="auto"/>
              <w:left w:val="single" w:sz="4" w:space="0" w:color="auto"/>
              <w:bottom w:val="single" w:sz="4" w:space="0" w:color="auto"/>
              <w:right w:val="single" w:sz="4" w:space="0" w:color="auto"/>
            </w:tcBorders>
            <w:noWrap/>
            <w:vAlign w:val="bottom"/>
            <w:hideMark/>
          </w:tcPr>
          <w:p w14:paraId="28B57DF2"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r>
      <w:tr w:rsidR="00757172" w:rsidRPr="00610BEA" w14:paraId="3248D731"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77A26AA2"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251" w:type="pct"/>
            <w:gridSpan w:val="4"/>
            <w:tcBorders>
              <w:top w:val="single" w:sz="4" w:space="0" w:color="auto"/>
              <w:left w:val="single" w:sz="4" w:space="0" w:color="auto"/>
              <w:bottom w:val="single" w:sz="4" w:space="0" w:color="auto"/>
              <w:right w:val="single" w:sz="4" w:space="0" w:color="auto"/>
            </w:tcBorders>
            <w:noWrap/>
            <w:vAlign w:val="bottom"/>
            <w:hideMark/>
          </w:tcPr>
          <w:p w14:paraId="2CE1D08C"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1357" w:type="pct"/>
            <w:gridSpan w:val="2"/>
            <w:tcBorders>
              <w:top w:val="single" w:sz="4" w:space="0" w:color="auto"/>
              <w:left w:val="single" w:sz="4" w:space="0" w:color="auto"/>
              <w:bottom w:val="single" w:sz="4" w:space="0" w:color="auto"/>
              <w:right w:val="single" w:sz="4" w:space="0" w:color="auto"/>
            </w:tcBorders>
            <w:noWrap/>
            <w:vAlign w:val="bottom"/>
            <w:hideMark/>
          </w:tcPr>
          <w:p w14:paraId="6E0A62E6"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716" w:type="pct"/>
            <w:gridSpan w:val="2"/>
            <w:tcBorders>
              <w:top w:val="single" w:sz="4" w:space="0" w:color="auto"/>
              <w:left w:val="single" w:sz="4" w:space="0" w:color="auto"/>
              <w:bottom w:val="single" w:sz="4" w:space="0" w:color="auto"/>
              <w:right w:val="single" w:sz="4" w:space="0" w:color="auto"/>
            </w:tcBorders>
            <w:noWrap/>
            <w:vAlign w:val="bottom"/>
            <w:hideMark/>
          </w:tcPr>
          <w:p w14:paraId="1F80FBCE"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r>
      <w:tr w:rsidR="00757172" w:rsidRPr="00610BEA" w14:paraId="21B1FCC0"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hideMark/>
          </w:tcPr>
          <w:p w14:paraId="2F7445F9"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2251" w:type="pct"/>
            <w:gridSpan w:val="4"/>
            <w:tcBorders>
              <w:top w:val="single" w:sz="4" w:space="0" w:color="auto"/>
              <w:left w:val="single" w:sz="4" w:space="0" w:color="auto"/>
              <w:bottom w:val="single" w:sz="4" w:space="0" w:color="auto"/>
              <w:right w:val="single" w:sz="4" w:space="0" w:color="auto"/>
            </w:tcBorders>
            <w:noWrap/>
            <w:vAlign w:val="bottom"/>
            <w:hideMark/>
          </w:tcPr>
          <w:p w14:paraId="1AAD2CC3"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1357" w:type="pct"/>
            <w:gridSpan w:val="2"/>
            <w:tcBorders>
              <w:top w:val="single" w:sz="4" w:space="0" w:color="auto"/>
              <w:left w:val="single" w:sz="4" w:space="0" w:color="auto"/>
              <w:bottom w:val="single" w:sz="4" w:space="0" w:color="auto"/>
              <w:right w:val="single" w:sz="4" w:space="0" w:color="auto"/>
            </w:tcBorders>
            <w:noWrap/>
            <w:vAlign w:val="bottom"/>
            <w:hideMark/>
          </w:tcPr>
          <w:p w14:paraId="009AFD60"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c>
          <w:tcPr>
            <w:tcW w:w="716" w:type="pct"/>
            <w:gridSpan w:val="2"/>
            <w:tcBorders>
              <w:top w:val="single" w:sz="4" w:space="0" w:color="auto"/>
              <w:left w:val="single" w:sz="4" w:space="0" w:color="auto"/>
              <w:bottom w:val="single" w:sz="4" w:space="0" w:color="auto"/>
              <w:right w:val="single" w:sz="4" w:space="0" w:color="auto"/>
            </w:tcBorders>
            <w:noWrap/>
            <w:vAlign w:val="bottom"/>
            <w:hideMark/>
          </w:tcPr>
          <w:p w14:paraId="54F6F8C2" w14:textId="77777777" w:rsidR="00757172" w:rsidRDefault="00757172" w:rsidP="000E23C1">
            <w:pPr>
              <w:spacing w:line="276" w:lineRule="auto"/>
              <w:rPr>
                <w:rFonts w:ascii="Calibri" w:hAnsi="Calibri"/>
                <w:sz w:val="20"/>
                <w:szCs w:val="22"/>
                <w:lang w:val="es-MX" w:eastAsia="es-MX"/>
              </w:rPr>
            </w:pPr>
            <w:r>
              <w:rPr>
                <w:rFonts w:ascii="Calibri" w:hAnsi="Calibri"/>
                <w:sz w:val="20"/>
                <w:szCs w:val="22"/>
                <w:lang w:val="es-MX" w:eastAsia="es-MX"/>
              </w:rPr>
              <w:t> </w:t>
            </w:r>
          </w:p>
        </w:tc>
      </w:tr>
      <w:tr w:rsidR="00757172" w:rsidRPr="00610BEA" w14:paraId="302BC1E6" w14:textId="77777777" w:rsidTr="000E23C1">
        <w:trPr>
          <w:trHeight w:val="294"/>
        </w:trPr>
        <w:tc>
          <w:tcPr>
            <w:tcW w:w="676" w:type="pct"/>
            <w:tcBorders>
              <w:top w:val="single" w:sz="4" w:space="0" w:color="auto"/>
              <w:left w:val="single" w:sz="4" w:space="0" w:color="auto"/>
              <w:bottom w:val="single" w:sz="4" w:space="0" w:color="auto"/>
              <w:right w:val="single" w:sz="4" w:space="0" w:color="auto"/>
            </w:tcBorders>
            <w:noWrap/>
            <w:vAlign w:val="bottom"/>
          </w:tcPr>
          <w:p w14:paraId="443A21A0" w14:textId="77777777" w:rsidR="00757172" w:rsidRDefault="00757172" w:rsidP="000E23C1">
            <w:pPr>
              <w:spacing w:line="276" w:lineRule="auto"/>
              <w:rPr>
                <w:rFonts w:ascii="Calibri" w:hAnsi="Calibri"/>
                <w:sz w:val="20"/>
                <w:szCs w:val="22"/>
                <w:lang w:val="es-MX" w:eastAsia="es-MX"/>
              </w:rPr>
            </w:pPr>
          </w:p>
        </w:tc>
        <w:tc>
          <w:tcPr>
            <w:tcW w:w="2251" w:type="pct"/>
            <w:gridSpan w:val="4"/>
            <w:tcBorders>
              <w:top w:val="single" w:sz="4" w:space="0" w:color="auto"/>
              <w:left w:val="single" w:sz="4" w:space="0" w:color="auto"/>
              <w:bottom w:val="single" w:sz="4" w:space="0" w:color="auto"/>
              <w:right w:val="single" w:sz="4" w:space="0" w:color="auto"/>
            </w:tcBorders>
            <w:noWrap/>
            <w:vAlign w:val="bottom"/>
          </w:tcPr>
          <w:p w14:paraId="0528C2BB" w14:textId="77777777" w:rsidR="00757172" w:rsidRDefault="00757172" w:rsidP="000E23C1">
            <w:pPr>
              <w:spacing w:line="276" w:lineRule="auto"/>
              <w:rPr>
                <w:rFonts w:ascii="Calibri" w:hAnsi="Calibri"/>
                <w:sz w:val="20"/>
                <w:szCs w:val="22"/>
                <w:lang w:val="es-MX" w:eastAsia="es-MX"/>
              </w:rPr>
            </w:pPr>
          </w:p>
        </w:tc>
        <w:tc>
          <w:tcPr>
            <w:tcW w:w="1357" w:type="pct"/>
            <w:gridSpan w:val="2"/>
            <w:tcBorders>
              <w:top w:val="single" w:sz="4" w:space="0" w:color="auto"/>
              <w:left w:val="single" w:sz="4" w:space="0" w:color="auto"/>
              <w:bottom w:val="single" w:sz="4" w:space="0" w:color="auto"/>
              <w:right w:val="single" w:sz="4" w:space="0" w:color="auto"/>
            </w:tcBorders>
            <w:noWrap/>
            <w:vAlign w:val="bottom"/>
          </w:tcPr>
          <w:p w14:paraId="07C33DFA" w14:textId="77777777" w:rsidR="00757172" w:rsidRDefault="00757172" w:rsidP="000E23C1">
            <w:pPr>
              <w:spacing w:line="276" w:lineRule="auto"/>
              <w:rPr>
                <w:rFonts w:ascii="Calibri" w:hAnsi="Calibri"/>
                <w:sz w:val="20"/>
                <w:szCs w:val="22"/>
                <w:lang w:val="es-MX" w:eastAsia="es-MX"/>
              </w:rPr>
            </w:pPr>
          </w:p>
        </w:tc>
        <w:tc>
          <w:tcPr>
            <w:tcW w:w="716" w:type="pct"/>
            <w:gridSpan w:val="2"/>
            <w:tcBorders>
              <w:top w:val="single" w:sz="4" w:space="0" w:color="auto"/>
              <w:left w:val="single" w:sz="4" w:space="0" w:color="auto"/>
              <w:bottom w:val="single" w:sz="4" w:space="0" w:color="auto"/>
              <w:right w:val="single" w:sz="4" w:space="0" w:color="auto"/>
            </w:tcBorders>
            <w:noWrap/>
            <w:vAlign w:val="bottom"/>
          </w:tcPr>
          <w:p w14:paraId="682D6294" w14:textId="77777777" w:rsidR="00757172" w:rsidRDefault="00757172" w:rsidP="000E23C1">
            <w:pPr>
              <w:spacing w:line="276" w:lineRule="auto"/>
              <w:rPr>
                <w:rFonts w:ascii="Calibri" w:hAnsi="Calibri"/>
                <w:sz w:val="20"/>
                <w:szCs w:val="22"/>
                <w:lang w:val="es-MX" w:eastAsia="es-MX"/>
              </w:rPr>
            </w:pPr>
          </w:p>
        </w:tc>
      </w:tr>
    </w:tbl>
    <w:p w14:paraId="6B01917D" w14:textId="77777777" w:rsidR="00A2010C" w:rsidRDefault="00A2010C" w:rsidP="00890B80">
      <w:pPr>
        <w:jc w:val="center"/>
        <w:rPr>
          <w:rFonts w:ascii="Tahoma" w:hAnsi="Tahoma" w:cs="Tahoma"/>
          <w:b/>
          <w:sz w:val="22"/>
          <w:szCs w:val="22"/>
        </w:rPr>
      </w:pPr>
    </w:p>
    <w:p w14:paraId="5E49F6A6" w14:textId="77777777" w:rsidR="00533ED2" w:rsidRDefault="00533ED2" w:rsidP="00890B80">
      <w:pPr>
        <w:jc w:val="center"/>
        <w:rPr>
          <w:rFonts w:ascii="Tahoma" w:hAnsi="Tahoma" w:cs="Tahoma"/>
          <w:b/>
          <w:sz w:val="22"/>
          <w:szCs w:val="22"/>
        </w:rPr>
      </w:pPr>
    </w:p>
    <w:p w14:paraId="0402BBC3" w14:textId="77777777" w:rsidR="00533ED2" w:rsidRDefault="00533ED2" w:rsidP="00890B80">
      <w:pPr>
        <w:jc w:val="center"/>
        <w:rPr>
          <w:rFonts w:ascii="Tahoma" w:hAnsi="Tahoma" w:cs="Tahoma"/>
          <w:b/>
          <w:sz w:val="22"/>
          <w:szCs w:val="22"/>
        </w:rPr>
      </w:pPr>
    </w:p>
    <w:p w14:paraId="77E9E62D" w14:textId="77777777" w:rsidR="00533ED2" w:rsidRDefault="00533ED2" w:rsidP="00890B80">
      <w:pPr>
        <w:jc w:val="center"/>
        <w:rPr>
          <w:rFonts w:ascii="Tahoma" w:hAnsi="Tahoma" w:cs="Tahoma"/>
          <w:b/>
          <w:sz w:val="22"/>
          <w:szCs w:val="22"/>
        </w:rPr>
      </w:pPr>
    </w:p>
    <w:p w14:paraId="0A926BFA" w14:textId="77777777" w:rsidR="00533ED2" w:rsidRDefault="00533ED2" w:rsidP="00533ED2">
      <w:pPr>
        <w:jc w:val="center"/>
        <w:rPr>
          <w:rFonts w:ascii="Tahoma" w:hAnsi="Tahoma" w:cs="Tahoma"/>
          <w:b/>
          <w:sz w:val="22"/>
          <w:szCs w:val="22"/>
        </w:rPr>
        <w:sectPr w:rsidR="00533ED2" w:rsidSect="00F3108D">
          <w:pgSz w:w="12240" w:h="15840"/>
          <w:pgMar w:top="244" w:right="1077" w:bottom="1440" w:left="1077" w:header="709" w:footer="709" w:gutter="0"/>
          <w:cols w:space="708"/>
          <w:docGrid w:linePitch="360"/>
        </w:sectPr>
      </w:pPr>
    </w:p>
    <w:p w14:paraId="39EDDF38" w14:textId="7A0B170D" w:rsidR="00F8657F" w:rsidRPr="003D2BD6" w:rsidRDefault="00F8657F" w:rsidP="00F8657F">
      <w:pPr>
        <w:jc w:val="center"/>
        <w:rPr>
          <w:rFonts w:ascii="Tahoma" w:hAnsi="Tahoma" w:cs="Tahoma"/>
          <w:b/>
          <w:sz w:val="22"/>
          <w:szCs w:val="22"/>
          <w:u w:val="single"/>
        </w:rPr>
      </w:pPr>
      <w:r w:rsidRPr="003D2BD6">
        <w:rPr>
          <w:rFonts w:ascii="Tahoma" w:hAnsi="Tahoma" w:cs="Tahoma"/>
          <w:b/>
          <w:sz w:val="22"/>
          <w:szCs w:val="22"/>
        </w:rPr>
        <w:lastRenderedPageBreak/>
        <w:t>ANEXO T2</w:t>
      </w:r>
      <w:r w:rsidR="007A0059">
        <w:rPr>
          <w:rFonts w:ascii="Tahoma" w:hAnsi="Tahoma" w:cs="Tahoma"/>
          <w:b/>
          <w:sz w:val="22"/>
          <w:szCs w:val="22"/>
        </w:rPr>
        <w:t>4</w:t>
      </w:r>
      <w:r w:rsidRPr="003D2BD6">
        <w:rPr>
          <w:rFonts w:ascii="Tahoma" w:hAnsi="Tahoma" w:cs="Tahoma"/>
          <w:b/>
          <w:sz w:val="22"/>
          <w:szCs w:val="22"/>
        </w:rPr>
        <w:t xml:space="preserve"> (T VEINTI</w:t>
      </w:r>
      <w:r w:rsidR="007A0059">
        <w:rPr>
          <w:rFonts w:ascii="Tahoma" w:hAnsi="Tahoma" w:cs="Tahoma"/>
          <w:b/>
          <w:sz w:val="22"/>
          <w:szCs w:val="22"/>
        </w:rPr>
        <w:t>CUATRO</w:t>
      </w:r>
      <w:r w:rsidRPr="003D2BD6">
        <w:rPr>
          <w:rFonts w:ascii="Tahoma" w:hAnsi="Tahoma" w:cs="Tahoma"/>
          <w:b/>
          <w:sz w:val="22"/>
          <w:szCs w:val="22"/>
        </w:rPr>
        <w:t>)</w:t>
      </w:r>
    </w:p>
    <w:p w14:paraId="759933B1" w14:textId="25916640" w:rsidR="00F8657F" w:rsidRPr="003D2BD6" w:rsidRDefault="00F8657F" w:rsidP="00F8657F">
      <w:pPr>
        <w:keepNext/>
        <w:tabs>
          <w:tab w:val="left" w:pos="0"/>
        </w:tabs>
        <w:jc w:val="center"/>
        <w:outlineLvl w:val="1"/>
        <w:rPr>
          <w:rFonts w:ascii="Tahoma" w:hAnsi="Tahoma" w:cs="Tahoma"/>
          <w:b/>
          <w:sz w:val="22"/>
          <w:szCs w:val="22"/>
          <w:u w:val="single"/>
        </w:rPr>
      </w:pPr>
      <w:r w:rsidRPr="003D2BD6">
        <w:rPr>
          <w:rFonts w:ascii="Tahoma" w:hAnsi="Tahoma" w:cs="Tahoma"/>
          <w:b/>
          <w:sz w:val="22"/>
          <w:szCs w:val="22"/>
        </w:rPr>
        <w:t xml:space="preserve">CONTROL DE PRODUCTIVIDAD, BIENES BASICOS Y BIENES DE CONSUMO COMPLEMENTARIOS DE LA </w:t>
      </w:r>
      <w:r w:rsidR="00E51C46" w:rsidRPr="00E51C46">
        <w:rPr>
          <w:rFonts w:ascii="Tahoma" w:hAnsi="Tahoma" w:cs="Tahoma"/>
          <w:b/>
          <w:sz w:val="22"/>
          <w:szCs w:val="22"/>
        </w:rPr>
        <w:t>CTSMI</w:t>
      </w:r>
    </w:p>
    <w:p w14:paraId="11611107" w14:textId="77777777" w:rsidR="00F8657F" w:rsidRPr="003D2BD6" w:rsidRDefault="00F8657F" w:rsidP="00F8657F">
      <w:pPr>
        <w:jc w:val="center"/>
        <w:rPr>
          <w:rFonts w:ascii="Tahoma" w:hAnsi="Tahoma" w:cs="Tahoma"/>
          <w:b/>
          <w:sz w:val="22"/>
          <w:szCs w:val="22"/>
        </w:rPr>
      </w:pPr>
    </w:p>
    <w:tbl>
      <w:tblPr>
        <w:tblpPr w:leftFromText="141" w:rightFromText="141" w:vertAnchor="text" w:horzAnchor="margin" w:tblpXSpec="center" w:tblpY="427"/>
        <w:tblW w:w="5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
        <w:gridCol w:w="351"/>
        <w:gridCol w:w="579"/>
        <w:gridCol w:w="416"/>
        <w:gridCol w:w="434"/>
        <w:gridCol w:w="449"/>
        <w:gridCol w:w="376"/>
        <w:gridCol w:w="412"/>
        <w:gridCol w:w="452"/>
        <w:gridCol w:w="645"/>
        <w:gridCol w:w="503"/>
        <w:gridCol w:w="594"/>
        <w:gridCol w:w="543"/>
        <w:gridCol w:w="349"/>
        <w:gridCol w:w="503"/>
        <w:gridCol w:w="416"/>
        <w:gridCol w:w="503"/>
        <w:gridCol w:w="543"/>
        <w:gridCol w:w="585"/>
        <w:gridCol w:w="590"/>
        <w:gridCol w:w="472"/>
        <w:gridCol w:w="470"/>
        <w:gridCol w:w="590"/>
      </w:tblGrid>
      <w:tr w:rsidR="00F8657F" w:rsidRPr="003D2BD6" w14:paraId="4631C968" w14:textId="77777777" w:rsidTr="00F8657F">
        <w:trPr>
          <w:cantSplit/>
          <w:trHeight w:val="2131"/>
        </w:trPr>
        <w:tc>
          <w:tcPr>
            <w:tcW w:w="158" w:type="pct"/>
            <w:shd w:val="clear" w:color="auto" w:fill="D9D9D9"/>
            <w:noWrap/>
            <w:textDirection w:val="tbRl"/>
            <w:hideMark/>
          </w:tcPr>
          <w:p w14:paraId="53D6F99B"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FOLIOS</w:t>
            </w:r>
          </w:p>
        </w:tc>
        <w:tc>
          <w:tcPr>
            <w:tcW w:w="158" w:type="pct"/>
            <w:shd w:val="clear" w:color="auto" w:fill="D9D9D9"/>
            <w:noWrap/>
            <w:textDirection w:val="tbRl"/>
            <w:hideMark/>
          </w:tcPr>
          <w:p w14:paraId="793294C2"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DEL</w:t>
            </w:r>
          </w:p>
        </w:tc>
        <w:tc>
          <w:tcPr>
            <w:tcW w:w="260" w:type="pct"/>
            <w:shd w:val="clear" w:color="auto" w:fill="D9D9D9"/>
            <w:noWrap/>
            <w:textDirection w:val="tbRl"/>
            <w:hideMark/>
          </w:tcPr>
          <w:p w14:paraId="2481D46F"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 xml:space="preserve">OOAD </w:t>
            </w:r>
          </w:p>
          <w:p w14:paraId="23BF66D7"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(nombre)</w:t>
            </w:r>
          </w:p>
        </w:tc>
        <w:tc>
          <w:tcPr>
            <w:tcW w:w="187" w:type="pct"/>
            <w:shd w:val="clear" w:color="auto" w:fill="D9D9D9"/>
            <w:noWrap/>
            <w:textDirection w:val="tbRl"/>
            <w:hideMark/>
          </w:tcPr>
          <w:p w14:paraId="00D908A5"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Unidad Médica</w:t>
            </w:r>
          </w:p>
        </w:tc>
        <w:tc>
          <w:tcPr>
            <w:tcW w:w="195" w:type="pct"/>
            <w:shd w:val="clear" w:color="auto" w:fill="D9D9D9"/>
            <w:noWrap/>
            <w:textDirection w:val="tbRl"/>
            <w:hideMark/>
          </w:tcPr>
          <w:p w14:paraId="212D60CF"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Ciudad</w:t>
            </w:r>
          </w:p>
        </w:tc>
        <w:tc>
          <w:tcPr>
            <w:tcW w:w="202" w:type="pct"/>
            <w:shd w:val="clear" w:color="auto" w:fill="D9D9D9"/>
            <w:noWrap/>
            <w:textDirection w:val="tbRl"/>
            <w:hideMark/>
          </w:tcPr>
          <w:p w14:paraId="64E7A7E2"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Fecha del Evento</w:t>
            </w:r>
          </w:p>
        </w:tc>
        <w:tc>
          <w:tcPr>
            <w:tcW w:w="169" w:type="pct"/>
            <w:shd w:val="clear" w:color="auto" w:fill="D9D9D9"/>
            <w:noWrap/>
            <w:textDirection w:val="tbRl"/>
            <w:hideMark/>
          </w:tcPr>
          <w:p w14:paraId="262087C5"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Unidad Tratante</w:t>
            </w:r>
          </w:p>
        </w:tc>
        <w:tc>
          <w:tcPr>
            <w:tcW w:w="185" w:type="pct"/>
            <w:shd w:val="clear" w:color="auto" w:fill="D9D9D9"/>
            <w:noWrap/>
            <w:textDirection w:val="tbRl"/>
            <w:hideMark/>
          </w:tcPr>
          <w:p w14:paraId="490559B2"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Clave presupuestal</w:t>
            </w:r>
          </w:p>
        </w:tc>
        <w:tc>
          <w:tcPr>
            <w:tcW w:w="203" w:type="pct"/>
            <w:shd w:val="clear" w:color="auto" w:fill="D9D9D9"/>
            <w:noWrap/>
            <w:textDirection w:val="tbRl"/>
            <w:hideMark/>
          </w:tcPr>
          <w:p w14:paraId="6D4EE64A"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Nombre del médico</w:t>
            </w:r>
          </w:p>
        </w:tc>
        <w:tc>
          <w:tcPr>
            <w:tcW w:w="290" w:type="pct"/>
            <w:shd w:val="clear" w:color="auto" w:fill="D9D9D9"/>
            <w:noWrap/>
            <w:textDirection w:val="tbRl"/>
            <w:hideMark/>
          </w:tcPr>
          <w:p w14:paraId="06E5A2EB"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Apellido paterno ( del médico)</w:t>
            </w:r>
          </w:p>
        </w:tc>
        <w:tc>
          <w:tcPr>
            <w:tcW w:w="226" w:type="pct"/>
            <w:shd w:val="clear" w:color="auto" w:fill="D9D9D9"/>
            <w:noWrap/>
            <w:textDirection w:val="tbRl"/>
            <w:hideMark/>
          </w:tcPr>
          <w:p w14:paraId="32A7B291"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Apellido materno ( del médico</w:t>
            </w:r>
          </w:p>
        </w:tc>
        <w:tc>
          <w:tcPr>
            <w:tcW w:w="267" w:type="pct"/>
            <w:shd w:val="clear" w:color="auto" w:fill="D9D9D9"/>
            <w:noWrap/>
            <w:textDirection w:val="tbRl"/>
            <w:hideMark/>
          </w:tcPr>
          <w:p w14:paraId="667A2A0F"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Matricula del Médico</w:t>
            </w:r>
          </w:p>
        </w:tc>
        <w:tc>
          <w:tcPr>
            <w:tcW w:w="244" w:type="pct"/>
            <w:shd w:val="clear" w:color="auto" w:fill="D9D9D9"/>
            <w:noWrap/>
            <w:textDirection w:val="tbRl"/>
            <w:hideMark/>
          </w:tcPr>
          <w:p w14:paraId="77AC62EE"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Nombre del Paciente</w:t>
            </w:r>
          </w:p>
        </w:tc>
        <w:tc>
          <w:tcPr>
            <w:tcW w:w="157" w:type="pct"/>
            <w:shd w:val="clear" w:color="auto" w:fill="D9D9D9"/>
            <w:noWrap/>
            <w:textDirection w:val="tbRl"/>
            <w:hideMark/>
          </w:tcPr>
          <w:p w14:paraId="2B5C2A5D"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NSS</w:t>
            </w:r>
          </w:p>
        </w:tc>
        <w:tc>
          <w:tcPr>
            <w:tcW w:w="226" w:type="pct"/>
            <w:shd w:val="clear" w:color="auto" w:fill="D9D9D9"/>
            <w:noWrap/>
            <w:textDirection w:val="tbRl"/>
            <w:hideMark/>
          </w:tcPr>
          <w:p w14:paraId="09D20CD4"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Agregado del NSS</w:t>
            </w:r>
          </w:p>
        </w:tc>
        <w:tc>
          <w:tcPr>
            <w:tcW w:w="187" w:type="pct"/>
            <w:shd w:val="clear" w:color="auto" w:fill="D9D9D9"/>
            <w:noWrap/>
            <w:textDirection w:val="tbRl"/>
            <w:hideMark/>
          </w:tcPr>
          <w:p w14:paraId="5A42C8BA"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Días de incapacidad</w:t>
            </w:r>
          </w:p>
        </w:tc>
        <w:tc>
          <w:tcPr>
            <w:tcW w:w="226" w:type="pct"/>
            <w:shd w:val="clear" w:color="auto" w:fill="D9D9D9"/>
            <w:noWrap/>
            <w:textDirection w:val="tbRl"/>
            <w:hideMark/>
          </w:tcPr>
          <w:p w14:paraId="4F1B6BC0"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Procedimiento</w:t>
            </w:r>
          </w:p>
        </w:tc>
        <w:tc>
          <w:tcPr>
            <w:tcW w:w="244" w:type="pct"/>
            <w:shd w:val="clear" w:color="auto" w:fill="D9D9D9"/>
            <w:noWrap/>
            <w:textDirection w:val="tbRl"/>
            <w:hideMark/>
          </w:tcPr>
          <w:p w14:paraId="6A0178F8"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Clave (del procedimiento).</w:t>
            </w:r>
          </w:p>
        </w:tc>
        <w:tc>
          <w:tcPr>
            <w:tcW w:w="263" w:type="pct"/>
            <w:shd w:val="clear" w:color="auto" w:fill="D9D9D9"/>
            <w:noWrap/>
            <w:textDirection w:val="tbRl"/>
            <w:hideMark/>
          </w:tcPr>
          <w:p w14:paraId="558AA23A"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Mes</w:t>
            </w:r>
          </w:p>
        </w:tc>
        <w:tc>
          <w:tcPr>
            <w:tcW w:w="265" w:type="pct"/>
            <w:shd w:val="clear" w:color="auto" w:fill="D9D9D9"/>
            <w:textDirection w:val="tbRl"/>
          </w:tcPr>
          <w:p w14:paraId="427E66A2"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 xml:space="preserve">Bienes de consumo complementarios </w:t>
            </w:r>
          </w:p>
        </w:tc>
        <w:tc>
          <w:tcPr>
            <w:tcW w:w="212" w:type="pct"/>
            <w:shd w:val="clear" w:color="auto" w:fill="D9D9D9"/>
            <w:textDirection w:val="tbRl"/>
          </w:tcPr>
          <w:p w14:paraId="06342D59"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Clave del BCC</w:t>
            </w:r>
          </w:p>
        </w:tc>
        <w:tc>
          <w:tcPr>
            <w:tcW w:w="211" w:type="pct"/>
            <w:shd w:val="clear" w:color="auto" w:fill="D9D9D9"/>
            <w:noWrap/>
            <w:textDirection w:val="tbRl"/>
            <w:hideMark/>
          </w:tcPr>
          <w:p w14:paraId="1ABC504E"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Año</w:t>
            </w:r>
          </w:p>
        </w:tc>
        <w:tc>
          <w:tcPr>
            <w:tcW w:w="265" w:type="pct"/>
            <w:shd w:val="clear" w:color="auto" w:fill="D9D9D9"/>
            <w:noWrap/>
            <w:textDirection w:val="tbRl"/>
            <w:hideMark/>
          </w:tcPr>
          <w:p w14:paraId="456170D1" w14:textId="77777777" w:rsidR="00F8657F" w:rsidRPr="003D2BD6" w:rsidRDefault="00F8657F" w:rsidP="00F8657F">
            <w:pPr>
              <w:ind w:left="113" w:right="113"/>
              <w:jc w:val="center"/>
              <w:rPr>
                <w:rFonts w:ascii="Calibri" w:hAnsi="Calibri"/>
                <w:b/>
                <w:bCs/>
                <w:sz w:val="22"/>
                <w:szCs w:val="22"/>
                <w:lang w:eastAsia="es-MX"/>
              </w:rPr>
            </w:pPr>
            <w:r w:rsidRPr="003D2BD6">
              <w:rPr>
                <w:rFonts w:ascii="Calibri" w:hAnsi="Calibri"/>
                <w:b/>
                <w:bCs/>
                <w:sz w:val="22"/>
                <w:szCs w:val="22"/>
                <w:lang w:eastAsia="es-MX"/>
              </w:rPr>
              <w:t>Precio</w:t>
            </w:r>
          </w:p>
        </w:tc>
      </w:tr>
      <w:tr w:rsidR="00F8657F" w:rsidRPr="003D2BD6" w14:paraId="6A6802D0" w14:textId="77777777" w:rsidTr="00F8657F">
        <w:trPr>
          <w:trHeight w:val="225"/>
        </w:trPr>
        <w:tc>
          <w:tcPr>
            <w:tcW w:w="158" w:type="pct"/>
            <w:shd w:val="clear" w:color="auto" w:fill="auto"/>
            <w:noWrap/>
            <w:vAlign w:val="bottom"/>
            <w:hideMark/>
          </w:tcPr>
          <w:p w14:paraId="7F087F8E"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58" w:type="pct"/>
            <w:shd w:val="clear" w:color="auto" w:fill="auto"/>
            <w:noWrap/>
            <w:vAlign w:val="bottom"/>
            <w:hideMark/>
          </w:tcPr>
          <w:p w14:paraId="0412768E"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0" w:type="pct"/>
            <w:shd w:val="clear" w:color="auto" w:fill="auto"/>
            <w:noWrap/>
            <w:vAlign w:val="bottom"/>
            <w:hideMark/>
          </w:tcPr>
          <w:p w14:paraId="535AE4C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6106784F"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95" w:type="pct"/>
            <w:shd w:val="clear" w:color="auto" w:fill="auto"/>
            <w:noWrap/>
            <w:vAlign w:val="bottom"/>
            <w:hideMark/>
          </w:tcPr>
          <w:p w14:paraId="50425161"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2" w:type="pct"/>
            <w:shd w:val="clear" w:color="auto" w:fill="auto"/>
            <w:noWrap/>
            <w:vAlign w:val="bottom"/>
            <w:hideMark/>
          </w:tcPr>
          <w:p w14:paraId="1B38D88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69" w:type="pct"/>
            <w:shd w:val="clear" w:color="auto" w:fill="auto"/>
            <w:noWrap/>
            <w:vAlign w:val="bottom"/>
            <w:hideMark/>
          </w:tcPr>
          <w:p w14:paraId="6ED83252"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5" w:type="pct"/>
            <w:shd w:val="clear" w:color="auto" w:fill="auto"/>
            <w:noWrap/>
            <w:vAlign w:val="bottom"/>
            <w:hideMark/>
          </w:tcPr>
          <w:p w14:paraId="770F6E3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3" w:type="pct"/>
            <w:shd w:val="clear" w:color="auto" w:fill="auto"/>
            <w:noWrap/>
            <w:vAlign w:val="bottom"/>
            <w:hideMark/>
          </w:tcPr>
          <w:p w14:paraId="2604530E"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90" w:type="pct"/>
            <w:shd w:val="clear" w:color="auto" w:fill="auto"/>
            <w:noWrap/>
            <w:vAlign w:val="bottom"/>
            <w:hideMark/>
          </w:tcPr>
          <w:p w14:paraId="0EF30B8B"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1D0E839A"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67" w:type="pct"/>
            <w:shd w:val="clear" w:color="auto" w:fill="auto"/>
            <w:noWrap/>
            <w:vAlign w:val="bottom"/>
            <w:hideMark/>
          </w:tcPr>
          <w:p w14:paraId="50DB75F3"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0E48BE4D"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157" w:type="pct"/>
            <w:shd w:val="clear" w:color="auto" w:fill="auto"/>
            <w:noWrap/>
            <w:vAlign w:val="bottom"/>
            <w:hideMark/>
          </w:tcPr>
          <w:p w14:paraId="17B94D57"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3AD8D361"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2B3202B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389FBF9D"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6386B14A"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3" w:type="pct"/>
            <w:shd w:val="clear" w:color="auto" w:fill="auto"/>
            <w:noWrap/>
            <w:vAlign w:val="bottom"/>
            <w:hideMark/>
          </w:tcPr>
          <w:p w14:paraId="414C5A1F"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tcPr>
          <w:p w14:paraId="292A22DE" w14:textId="77777777" w:rsidR="00F8657F" w:rsidRPr="003D2BD6" w:rsidRDefault="00F8657F" w:rsidP="00F8657F">
            <w:pPr>
              <w:jc w:val="center"/>
              <w:rPr>
                <w:rFonts w:ascii="Calibri" w:hAnsi="Calibri"/>
                <w:b/>
                <w:sz w:val="22"/>
                <w:szCs w:val="22"/>
                <w:lang w:eastAsia="es-MX"/>
              </w:rPr>
            </w:pPr>
          </w:p>
        </w:tc>
        <w:tc>
          <w:tcPr>
            <w:tcW w:w="212" w:type="pct"/>
          </w:tcPr>
          <w:p w14:paraId="50885CB0" w14:textId="77777777" w:rsidR="00F8657F" w:rsidRPr="003D2BD6" w:rsidRDefault="00F8657F" w:rsidP="00F8657F">
            <w:pPr>
              <w:jc w:val="center"/>
              <w:rPr>
                <w:rFonts w:ascii="Calibri" w:hAnsi="Calibri"/>
                <w:b/>
                <w:sz w:val="22"/>
                <w:szCs w:val="22"/>
                <w:lang w:eastAsia="es-MX"/>
              </w:rPr>
            </w:pPr>
          </w:p>
        </w:tc>
        <w:tc>
          <w:tcPr>
            <w:tcW w:w="211" w:type="pct"/>
            <w:shd w:val="clear" w:color="auto" w:fill="auto"/>
            <w:noWrap/>
            <w:vAlign w:val="bottom"/>
            <w:hideMark/>
          </w:tcPr>
          <w:p w14:paraId="1A58B511"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shd w:val="clear" w:color="auto" w:fill="auto"/>
            <w:noWrap/>
            <w:vAlign w:val="bottom"/>
            <w:hideMark/>
          </w:tcPr>
          <w:p w14:paraId="5826FA95"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r>
      <w:tr w:rsidR="00F8657F" w:rsidRPr="003D2BD6" w14:paraId="7BD0C0AE" w14:textId="77777777" w:rsidTr="00F8657F">
        <w:trPr>
          <w:trHeight w:val="225"/>
        </w:trPr>
        <w:tc>
          <w:tcPr>
            <w:tcW w:w="158" w:type="pct"/>
            <w:shd w:val="clear" w:color="auto" w:fill="auto"/>
            <w:noWrap/>
            <w:vAlign w:val="bottom"/>
            <w:hideMark/>
          </w:tcPr>
          <w:p w14:paraId="3340D9DA"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58" w:type="pct"/>
            <w:shd w:val="clear" w:color="auto" w:fill="auto"/>
            <w:noWrap/>
            <w:vAlign w:val="bottom"/>
            <w:hideMark/>
          </w:tcPr>
          <w:p w14:paraId="59F2567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0" w:type="pct"/>
            <w:shd w:val="clear" w:color="auto" w:fill="auto"/>
            <w:noWrap/>
            <w:vAlign w:val="bottom"/>
            <w:hideMark/>
          </w:tcPr>
          <w:p w14:paraId="40EAE326"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0E190831"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95" w:type="pct"/>
            <w:shd w:val="clear" w:color="auto" w:fill="auto"/>
            <w:noWrap/>
            <w:vAlign w:val="bottom"/>
            <w:hideMark/>
          </w:tcPr>
          <w:p w14:paraId="715BFC0A"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2" w:type="pct"/>
            <w:shd w:val="clear" w:color="auto" w:fill="auto"/>
            <w:noWrap/>
            <w:vAlign w:val="bottom"/>
            <w:hideMark/>
          </w:tcPr>
          <w:p w14:paraId="70E10D55"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69" w:type="pct"/>
            <w:shd w:val="clear" w:color="auto" w:fill="auto"/>
            <w:noWrap/>
            <w:vAlign w:val="bottom"/>
            <w:hideMark/>
          </w:tcPr>
          <w:p w14:paraId="04C95FE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5" w:type="pct"/>
            <w:shd w:val="clear" w:color="auto" w:fill="auto"/>
            <w:noWrap/>
            <w:vAlign w:val="bottom"/>
            <w:hideMark/>
          </w:tcPr>
          <w:p w14:paraId="3C70FBA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3" w:type="pct"/>
            <w:shd w:val="clear" w:color="auto" w:fill="auto"/>
            <w:noWrap/>
            <w:vAlign w:val="bottom"/>
            <w:hideMark/>
          </w:tcPr>
          <w:p w14:paraId="55733498"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90" w:type="pct"/>
            <w:shd w:val="clear" w:color="auto" w:fill="auto"/>
            <w:noWrap/>
            <w:vAlign w:val="bottom"/>
            <w:hideMark/>
          </w:tcPr>
          <w:p w14:paraId="3FB59FE2"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35C373D3"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67" w:type="pct"/>
            <w:shd w:val="clear" w:color="auto" w:fill="auto"/>
            <w:noWrap/>
            <w:vAlign w:val="bottom"/>
            <w:hideMark/>
          </w:tcPr>
          <w:p w14:paraId="263F2D83"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60C1B57B"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157" w:type="pct"/>
            <w:shd w:val="clear" w:color="auto" w:fill="auto"/>
            <w:noWrap/>
            <w:vAlign w:val="bottom"/>
            <w:hideMark/>
          </w:tcPr>
          <w:p w14:paraId="025C270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2452B866"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1478EE03"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7E4FA21B"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500AEEC7"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3" w:type="pct"/>
            <w:shd w:val="clear" w:color="auto" w:fill="auto"/>
            <w:noWrap/>
            <w:vAlign w:val="bottom"/>
            <w:hideMark/>
          </w:tcPr>
          <w:p w14:paraId="4E7723A1"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tcPr>
          <w:p w14:paraId="4B9EC170" w14:textId="77777777" w:rsidR="00F8657F" w:rsidRPr="003D2BD6" w:rsidRDefault="00F8657F" w:rsidP="00F8657F">
            <w:pPr>
              <w:jc w:val="center"/>
              <w:rPr>
                <w:rFonts w:ascii="Calibri" w:hAnsi="Calibri"/>
                <w:b/>
                <w:sz w:val="22"/>
                <w:szCs w:val="22"/>
                <w:lang w:eastAsia="es-MX"/>
              </w:rPr>
            </w:pPr>
          </w:p>
        </w:tc>
        <w:tc>
          <w:tcPr>
            <w:tcW w:w="212" w:type="pct"/>
          </w:tcPr>
          <w:p w14:paraId="246FB962" w14:textId="77777777" w:rsidR="00F8657F" w:rsidRPr="003D2BD6" w:rsidRDefault="00F8657F" w:rsidP="00F8657F">
            <w:pPr>
              <w:jc w:val="center"/>
              <w:rPr>
                <w:rFonts w:ascii="Calibri" w:hAnsi="Calibri"/>
                <w:b/>
                <w:sz w:val="22"/>
                <w:szCs w:val="22"/>
                <w:lang w:eastAsia="es-MX"/>
              </w:rPr>
            </w:pPr>
          </w:p>
        </w:tc>
        <w:tc>
          <w:tcPr>
            <w:tcW w:w="211" w:type="pct"/>
            <w:shd w:val="clear" w:color="auto" w:fill="auto"/>
            <w:noWrap/>
            <w:vAlign w:val="bottom"/>
            <w:hideMark/>
          </w:tcPr>
          <w:p w14:paraId="6D27BA51"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shd w:val="clear" w:color="auto" w:fill="auto"/>
            <w:noWrap/>
            <w:vAlign w:val="bottom"/>
            <w:hideMark/>
          </w:tcPr>
          <w:p w14:paraId="2823ADD6"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r>
      <w:tr w:rsidR="00F8657F" w:rsidRPr="003D2BD6" w14:paraId="04ACB323" w14:textId="77777777" w:rsidTr="00F8657F">
        <w:trPr>
          <w:trHeight w:val="225"/>
        </w:trPr>
        <w:tc>
          <w:tcPr>
            <w:tcW w:w="158" w:type="pct"/>
            <w:shd w:val="clear" w:color="auto" w:fill="auto"/>
            <w:noWrap/>
            <w:vAlign w:val="bottom"/>
            <w:hideMark/>
          </w:tcPr>
          <w:p w14:paraId="127CE087"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58" w:type="pct"/>
            <w:shd w:val="clear" w:color="auto" w:fill="auto"/>
            <w:noWrap/>
            <w:vAlign w:val="bottom"/>
            <w:hideMark/>
          </w:tcPr>
          <w:p w14:paraId="5BBE64B2"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0" w:type="pct"/>
            <w:shd w:val="clear" w:color="auto" w:fill="auto"/>
            <w:noWrap/>
            <w:vAlign w:val="bottom"/>
            <w:hideMark/>
          </w:tcPr>
          <w:p w14:paraId="3229EFB5"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0DDDD3F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95" w:type="pct"/>
            <w:shd w:val="clear" w:color="auto" w:fill="auto"/>
            <w:noWrap/>
            <w:vAlign w:val="bottom"/>
            <w:hideMark/>
          </w:tcPr>
          <w:p w14:paraId="1218683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2" w:type="pct"/>
            <w:shd w:val="clear" w:color="auto" w:fill="auto"/>
            <w:noWrap/>
            <w:vAlign w:val="bottom"/>
            <w:hideMark/>
          </w:tcPr>
          <w:p w14:paraId="4D62F181"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69" w:type="pct"/>
            <w:shd w:val="clear" w:color="auto" w:fill="auto"/>
            <w:noWrap/>
            <w:vAlign w:val="bottom"/>
            <w:hideMark/>
          </w:tcPr>
          <w:p w14:paraId="67D7AE7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5" w:type="pct"/>
            <w:shd w:val="clear" w:color="auto" w:fill="auto"/>
            <w:noWrap/>
            <w:vAlign w:val="bottom"/>
            <w:hideMark/>
          </w:tcPr>
          <w:p w14:paraId="584BF0F4"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3" w:type="pct"/>
            <w:shd w:val="clear" w:color="auto" w:fill="auto"/>
            <w:noWrap/>
            <w:vAlign w:val="bottom"/>
            <w:hideMark/>
          </w:tcPr>
          <w:p w14:paraId="74679A8D"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90" w:type="pct"/>
            <w:shd w:val="clear" w:color="auto" w:fill="auto"/>
            <w:noWrap/>
            <w:vAlign w:val="bottom"/>
            <w:hideMark/>
          </w:tcPr>
          <w:p w14:paraId="45A1123A"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4F45106A"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67" w:type="pct"/>
            <w:shd w:val="clear" w:color="auto" w:fill="auto"/>
            <w:noWrap/>
            <w:vAlign w:val="bottom"/>
            <w:hideMark/>
          </w:tcPr>
          <w:p w14:paraId="27938814"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61D82B60"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157" w:type="pct"/>
            <w:shd w:val="clear" w:color="auto" w:fill="auto"/>
            <w:noWrap/>
            <w:vAlign w:val="bottom"/>
            <w:hideMark/>
          </w:tcPr>
          <w:p w14:paraId="3D04DFF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7F11A5C7"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6311BE53"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3ABF59E2"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59E803DF"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3" w:type="pct"/>
            <w:shd w:val="clear" w:color="auto" w:fill="auto"/>
            <w:noWrap/>
            <w:vAlign w:val="bottom"/>
            <w:hideMark/>
          </w:tcPr>
          <w:p w14:paraId="34E97ADF"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tcPr>
          <w:p w14:paraId="7C1B9653" w14:textId="77777777" w:rsidR="00F8657F" w:rsidRPr="003D2BD6" w:rsidRDefault="00F8657F" w:rsidP="00F8657F">
            <w:pPr>
              <w:jc w:val="center"/>
              <w:rPr>
                <w:rFonts w:ascii="Calibri" w:hAnsi="Calibri"/>
                <w:b/>
                <w:sz w:val="22"/>
                <w:szCs w:val="22"/>
                <w:lang w:eastAsia="es-MX"/>
              </w:rPr>
            </w:pPr>
          </w:p>
        </w:tc>
        <w:tc>
          <w:tcPr>
            <w:tcW w:w="212" w:type="pct"/>
          </w:tcPr>
          <w:p w14:paraId="4962DBC6" w14:textId="77777777" w:rsidR="00F8657F" w:rsidRPr="003D2BD6" w:rsidRDefault="00F8657F" w:rsidP="00F8657F">
            <w:pPr>
              <w:jc w:val="center"/>
              <w:rPr>
                <w:rFonts w:ascii="Calibri" w:hAnsi="Calibri"/>
                <w:b/>
                <w:sz w:val="22"/>
                <w:szCs w:val="22"/>
                <w:lang w:eastAsia="es-MX"/>
              </w:rPr>
            </w:pPr>
          </w:p>
        </w:tc>
        <w:tc>
          <w:tcPr>
            <w:tcW w:w="211" w:type="pct"/>
            <w:shd w:val="clear" w:color="auto" w:fill="auto"/>
            <w:noWrap/>
            <w:vAlign w:val="bottom"/>
            <w:hideMark/>
          </w:tcPr>
          <w:p w14:paraId="70960AE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shd w:val="clear" w:color="auto" w:fill="auto"/>
            <w:noWrap/>
            <w:vAlign w:val="bottom"/>
            <w:hideMark/>
          </w:tcPr>
          <w:p w14:paraId="472C2C4F"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r>
      <w:tr w:rsidR="00F8657F" w:rsidRPr="003D2BD6" w14:paraId="216704A1" w14:textId="77777777" w:rsidTr="00F8657F">
        <w:trPr>
          <w:trHeight w:val="413"/>
        </w:trPr>
        <w:tc>
          <w:tcPr>
            <w:tcW w:w="158" w:type="pct"/>
            <w:shd w:val="clear" w:color="auto" w:fill="auto"/>
            <w:noWrap/>
            <w:vAlign w:val="bottom"/>
            <w:hideMark/>
          </w:tcPr>
          <w:p w14:paraId="7060F06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58" w:type="pct"/>
            <w:shd w:val="clear" w:color="auto" w:fill="auto"/>
            <w:noWrap/>
            <w:vAlign w:val="bottom"/>
            <w:hideMark/>
          </w:tcPr>
          <w:p w14:paraId="51F44D9A"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0" w:type="pct"/>
            <w:shd w:val="clear" w:color="auto" w:fill="auto"/>
            <w:noWrap/>
            <w:vAlign w:val="bottom"/>
            <w:hideMark/>
          </w:tcPr>
          <w:p w14:paraId="2451FC37"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784599B3"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95" w:type="pct"/>
            <w:shd w:val="clear" w:color="auto" w:fill="auto"/>
            <w:noWrap/>
            <w:vAlign w:val="bottom"/>
            <w:hideMark/>
          </w:tcPr>
          <w:p w14:paraId="2126726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2" w:type="pct"/>
            <w:shd w:val="clear" w:color="auto" w:fill="auto"/>
            <w:noWrap/>
            <w:vAlign w:val="bottom"/>
            <w:hideMark/>
          </w:tcPr>
          <w:p w14:paraId="5B005F97"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69" w:type="pct"/>
            <w:shd w:val="clear" w:color="auto" w:fill="auto"/>
            <w:noWrap/>
            <w:vAlign w:val="bottom"/>
            <w:hideMark/>
          </w:tcPr>
          <w:p w14:paraId="38601333"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5" w:type="pct"/>
            <w:shd w:val="clear" w:color="auto" w:fill="auto"/>
            <w:noWrap/>
            <w:vAlign w:val="bottom"/>
            <w:hideMark/>
          </w:tcPr>
          <w:p w14:paraId="58CD623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3" w:type="pct"/>
            <w:shd w:val="clear" w:color="auto" w:fill="auto"/>
            <w:noWrap/>
            <w:vAlign w:val="bottom"/>
            <w:hideMark/>
          </w:tcPr>
          <w:p w14:paraId="5A3DDE40"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90" w:type="pct"/>
            <w:shd w:val="clear" w:color="auto" w:fill="auto"/>
            <w:noWrap/>
            <w:vAlign w:val="bottom"/>
            <w:hideMark/>
          </w:tcPr>
          <w:p w14:paraId="12842A46"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73567DEB"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67" w:type="pct"/>
            <w:shd w:val="clear" w:color="auto" w:fill="auto"/>
            <w:noWrap/>
            <w:vAlign w:val="bottom"/>
            <w:hideMark/>
          </w:tcPr>
          <w:p w14:paraId="58298CF1"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4D10DB08"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157" w:type="pct"/>
            <w:shd w:val="clear" w:color="auto" w:fill="auto"/>
            <w:noWrap/>
            <w:vAlign w:val="bottom"/>
            <w:hideMark/>
          </w:tcPr>
          <w:p w14:paraId="1AAFA7D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5FC58B3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387B713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72B3EEF9"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7BE3C109"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3" w:type="pct"/>
            <w:shd w:val="clear" w:color="auto" w:fill="auto"/>
            <w:noWrap/>
            <w:vAlign w:val="bottom"/>
            <w:hideMark/>
          </w:tcPr>
          <w:p w14:paraId="6B717CC3"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tcPr>
          <w:p w14:paraId="7BCC46D6" w14:textId="77777777" w:rsidR="00F8657F" w:rsidRPr="003D2BD6" w:rsidRDefault="00F8657F" w:rsidP="00F8657F">
            <w:pPr>
              <w:jc w:val="center"/>
              <w:rPr>
                <w:rFonts w:ascii="Calibri" w:hAnsi="Calibri"/>
                <w:b/>
                <w:sz w:val="22"/>
                <w:szCs w:val="22"/>
                <w:lang w:eastAsia="es-MX"/>
              </w:rPr>
            </w:pPr>
          </w:p>
        </w:tc>
        <w:tc>
          <w:tcPr>
            <w:tcW w:w="212" w:type="pct"/>
          </w:tcPr>
          <w:p w14:paraId="66C685A3" w14:textId="77777777" w:rsidR="00F8657F" w:rsidRPr="003D2BD6" w:rsidRDefault="00F8657F" w:rsidP="00F8657F">
            <w:pPr>
              <w:jc w:val="center"/>
              <w:rPr>
                <w:rFonts w:ascii="Calibri" w:hAnsi="Calibri"/>
                <w:b/>
                <w:sz w:val="22"/>
                <w:szCs w:val="22"/>
                <w:lang w:eastAsia="es-MX"/>
              </w:rPr>
            </w:pPr>
          </w:p>
        </w:tc>
        <w:tc>
          <w:tcPr>
            <w:tcW w:w="211" w:type="pct"/>
            <w:shd w:val="clear" w:color="auto" w:fill="auto"/>
            <w:noWrap/>
            <w:vAlign w:val="bottom"/>
            <w:hideMark/>
          </w:tcPr>
          <w:p w14:paraId="6901AED4"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shd w:val="clear" w:color="auto" w:fill="auto"/>
            <w:noWrap/>
            <w:vAlign w:val="bottom"/>
            <w:hideMark/>
          </w:tcPr>
          <w:p w14:paraId="009CFB72"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r>
      <w:tr w:rsidR="00F8657F" w:rsidRPr="003D2BD6" w14:paraId="199AD31A" w14:textId="77777777" w:rsidTr="00F8657F">
        <w:trPr>
          <w:trHeight w:val="225"/>
        </w:trPr>
        <w:tc>
          <w:tcPr>
            <w:tcW w:w="158" w:type="pct"/>
            <w:shd w:val="clear" w:color="auto" w:fill="auto"/>
            <w:noWrap/>
            <w:vAlign w:val="bottom"/>
            <w:hideMark/>
          </w:tcPr>
          <w:p w14:paraId="08296185"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58" w:type="pct"/>
            <w:shd w:val="clear" w:color="auto" w:fill="auto"/>
            <w:noWrap/>
            <w:vAlign w:val="bottom"/>
            <w:hideMark/>
          </w:tcPr>
          <w:p w14:paraId="368EDFCE"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0" w:type="pct"/>
            <w:shd w:val="clear" w:color="auto" w:fill="auto"/>
            <w:noWrap/>
            <w:vAlign w:val="bottom"/>
            <w:hideMark/>
          </w:tcPr>
          <w:p w14:paraId="222CB1AD"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27A8EEC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95" w:type="pct"/>
            <w:shd w:val="clear" w:color="auto" w:fill="auto"/>
            <w:noWrap/>
            <w:vAlign w:val="bottom"/>
            <w:hideMark/>
          </w:tcPr>
          <w:p w14:paraId="16DBF85F"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2" w:type="pct"/>
            <w:shd w:val="clear" w:color="auto" w:fill="auto"/>
            <w:noWrap/>
            <w:vAlign w:val="bottom"/>
            <w:hideMark/>
          </w:tcPr>
          <w:p w14:paraId="0FD405F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69" w:type="pct"/>
            <w:shd w:val="clear" w:color="auto" w:fill="auto"/>
            <w:noWrap/>
            <w:vAlign w:val="bottom"/>
            <w:hideMark/>
          </w:tcPr>
          <w:p w14:paraId="53F5AA13"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5" w:type="pct"/>
            <w:shd w:val="clear" w:color="auto" w:fill="auto"/>
            <w:noWrap/>
            <w:vAlign w:val="bottom"/>
            <w:hideMark/>
          </w:tcPr>
          <w:p w14:paraId="128A7079"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3" w:type="pct"/>
            <w:shd w:val="clear" w:color="auto" w:fill="auto"/>
            <w:noWrap/>
            <w:vAlign w:val="bottom"/>
            <w:hideMark/>
          </w:tcPr>
          <w:p w14:paraId="64099611"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90" w:type="pct"/>
            <w:shd w:val="clear" w:color="auto" w:fill="auto"/>
            <w:noWrap/>
            <w:vAlign w:val="bottom"/>
            <w:hideMark/>
          </w:tcPr>
          <w:p w14:paraId="5ECEE849"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42B217C1"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67" w:type="pct"/>
            <w:shd w:val="clear" w:color="auto" w:fill="auto"/>
            <w:noWrap/>
            <w:vAlign w:val="bottom"/>
            <w:hideMark/>
          </w:tcPr>
          <w:p w14:paraId="45461BC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2DA4AB3D"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157" w:type="pct"/>
            <w:shd w:val="clear" w:color="auto" w:fill="auto"/>
            <w:noWrap/>
            <w:vAlign w:val="bottom"/>
            <w:hideMark/>
          </w:tcPr>
          <w:p w14:paraId="214A060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2FD4E26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14FD5571"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55C39E5A"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4C9EB56A"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3" w:type="pct"/>
            <w:shd w:val="clear" w:color="auto" w:fill="auto"/>
            <w:noWrap/>
            <w:vAlign w:val="bottom"/>
            <w:hideMark/>
          </w:tcPr>
          <w:p w14:paraId="7FA291B9"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tcPr>
          <w:p w14:paraId="1ABD6DD4" w14:textId="77777777" w:rsidR="00F8657F" w:rsidRPr="003D2BD6" w:rsidRDefault="00F8657F" w:rsidP="00F8657F">
            <w:pPr>
              <w:jc w:val="center"/>
              <w:rPr>
                <w:rFonts w:ascii="Calibri" w:hAnsi="Calibri"/>
                <w:b/>
                <w:sz w:val="22"/>
                <w:szCs w:val="22"/>
                <w:lang w:eastAsia="es-MX"/>
              </w:rPr>
            </w:pPr>
          </w:p>
        </w:tc>
        <w:tc>
          <w:tcPr>
            <w:tcW w:w="212" w:type="pct"/>
          </w:tcPr>
          <w:p w14:paraId="702B2F29" w14:textId="77777777" w:rsidR="00F8657F" w:rsidRPr="003D2BD6" w:rsidRDefault="00F8657F" w:rsidP="00F8657F">
            <w:pPr>
              <w:jc w:val="center"/>
              <w:rPr>
                <w:rFonts w:ascii="Calibri" w:hAnsi="Calibri"/>
                <w:b/>
                <w:sz w:val="22"/>
                <w:szCs w:val="22"/>
                <w:lang w:eastAsia="es-MX"/>
              </w:rPr>
            </w:pPr>
          </w:p>
        </w:tc>
        <w:tc>
          <w:tcPr>
            <w:tcW w:w="211" w:type="pct"/>
            <w:shd w:val="clear" w:color="auto" w:fill="auto"/>
            <w:noWrap/>
            <w:vAlign w:val="bottom"/>
            <w:hideMark/>
          </w:tcPr>
          <w:p w14:paraId="43BD2D3B"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shd w:val="clear" w:color="auto" w:fill="auto"/>
            <w:noWrap/>
            <w:vAlign w:val="bottom"/>
            <w:hideMark/>
          </w:tcPr>
          <w:p w14:paraId="4B7D1BA8"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r>
      <w:tr w:rsidR="00F8657F" w:rsidRPr="003D2BD6" w14:paraId="01E23ED3" w14:textId="77777777" w:rsidTr="00F8657F">
        <w:trPr>
          <w:trHeight w:val="225"/>
        </w:trPr>
        <w:tc>
          <w:tcPr>
            <w:tcW w:w="158" w:type="pct"/>
            <w:shd w:val="clear" w:color="auto" w:fill="auto"/>
            <w:noWrap/>
            <w:vAlign w:val="bottom"/>
            <w:hideMark/>
          </w:tcPr>
          <w:p w14:paraId="63A14277"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58" w:type="pct"/>
            <w:shd w:val="clear" w:color="auto" w:fill="auto"/>
            <w:noWrap/>
            <w:vAlign w:val="bottom"/>
            <w:hideMark/>
          </w:tcPr>
          <w:p w14:paraId="3C7FCE02"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0" w:type="pct"/>
            <w:shd w:val="clear" w:color="auto" w:fill="auto"/>
            <w:noWrap/>
            <w:vAlign w:val="bottom"/>
            <w:hideMark/>
          </w:tcPr>
          <w:p w14:paraId="0E0F0975"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71EA821A"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95" w:type="pct"/>
            <w:shd w:val="clear" w:color="auto" w:fill="auto"/>
            <w:noWrap/>
            <w:vAlign w:val="bottom"/>
            <w:hideMark/>
          </w:tcPr>
          <w:p w14:paraId="4C8E0CEA"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2" w:type="pct"/>
            <w:shd w:val="clear" w:color="auto" w:fill="auto"/>
            <w:noWrap/>
            <w:vAlign w:val="bottom"/>
            <w:hideMark/>
          </w:tcPr>
          <w:p w14:paraId="00925563"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69" w:type="pct"/>
            <w:shd w:val="clear" w:color="auto" w:fill="auto"/>
            <w:noWrap/>
            <w:vAlign w:val="bottom"/>
            <w:hideMark/>
          </w:tcPr>
          <w:p w14:paraId="08E26B6B"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5" w:type="pct"/>
            <w:shd w:val="clear" w:color="auto" w:fill="auto"/>
            <w:noWrap/>
            <w:vAlign w:val="bottom"/>
            <w:hideMark/>
          </w:tcPr>
          <w:p w14:paraId="713FA10A"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3" w:type="pct"/>
            <w:shd w:val="clear" w:color="auto" w:fill="auto"/>
            <w:noWrap/>
            <w:vAlign w:val="bottom"/>
            <w:hideMark/>
          </w:tcPr>
          <w:p w14:paraId="3111F8AE"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90" w:type="pct"/>
            <w:shd w:val="clear" w:color="auto" w:fill="auto"/>
            <w:noWrap/>
            <w:vAlign w:val="bottom"/>
            <w:hideMark/>
          </w:tcPr>
          <w:p w14:paraId="197DE6A2"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0E0589E7"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67" w:type="pct"/>
            <w:shd w:val="clear" w:color="auto" w:fill="auto"/>
            <w:noWrap/>
            <w:vAlign w:val="bottom"/>
            <w:hideMark/>
          </w:tcPr>
          <w:p w14:paraId="05882D7A"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54454A88"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157" w:type="pct"/>
            <w:shd w:val="clear" w:color="auto" w:fill="auto"/>
            <w:noWrap/>
            <w:vAlign w:val="bottom"/>
            <w:hideMark/>
          </w:tcPr>
          <w:p w14:paraId="01491981"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6C641206"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561457CE"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6579674E"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7D7D03A2"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3" w:type="pct"/>
            <w:shd w:val="clear" w:color="auto" w:fill="auto"/>
            <w:noWrap/>
            <w:vAlign w:val="bottom"/>
            <w:hideMark/>
          </w:tcPr>
          <w:p w14:paraId="4001580F"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tcPr>
          <w:p w14:paraId="0E9C1B2F" w14:textId="77777777" w:rsidR="00F8657F" w:rsidRPr="003D2BD6" w:rsidRDefault="00F8657F" w:rsidP="00F8657F">
            <w:pPr>
              <w:jc w:val="center"/>
              <w:rPr>
                <w:rFonts w:ascii="Calibri" w:hAnsi="Calibri"/>
                <w:b/>
                <w:sz w:val="22"/>
                <w:szCs w:val="22"/>
                <w:lang w:eastAsia="es-MX"/>
              </w:rPr>
            </w:pPr>
          </w:p>
        </w:tc>
        <w:tc>
          <w:tcPr>
            <w:tcW w:w="212" w:type="pct"/>
          </w:tcPr>
          <w:p w14:paraId="15CB847D" w14:textId="77777777" w:rsidR="00F8657F" w:rsidRPr="003D2BD6" w:rsidRDefault="00F8657F" w:rsidP="00F8657F">
            <w:pPr>
              <w:jc w:val="center"/>
              <w:rPr>
                <w:rFonts w:ascii="Calibri" w:hAnsi="Calibri"/>
                <w:b/>
                <w:sz w:val="22"/>
                <w:szCs w:val="22"/>
                <w:lang w:eastAsia="es-MX"/>
              </w:rPr>
            </w:pPr>
          </w:p>
        </w:tc>
        <w:tc>
          <w:tcPr>
            <w:tcW w:w="211" w:type="pct"/>
            <w:shd w:val="clear" w:color="auto" w:fill="auto"/>
            <w:noWrap/>
            <w:vAlign w:val="bottom"/>
            <w:hideMark/>
          </w:tcPr>
          <w:p w14:paraId="3BA65B8B"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shd w:val="clear" w:color="auto" w:fill="auto"/>
            <w:noWrap/>
            <w:vAlign w:val="bottom"/>
            <w:hideMark/>
          </w:tcPr>
          <w:p w14:paraId="7812BCCF"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r>
      <w:tr w:rsidR="00F8657F" w:rsidRPr="003D2BD6" w14:paraId="24947976" w14:textId="77777777" w:rsidTr="00F8657F">
        <w:trPr>
          <w:trHeight w:val="225"/>
        </w:trPr>
        <w:tc>
          <w:tcPr>
            <w:tcW w:w="158" w:type="pct"/>
            <w:shd w:val="clear" w:color="auto" w:fill="auto"/>
            <w:noWrap/>
            <w:vAlign w:val="bottom"/>
            <w:hideMark/>
          </w:tcPr>
          <w:p w14:paraId="5F90CE3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58" w:type="pct"/>
            <w:shd w:val="clear" w:color="auto" w:fill="auto"/>
            <w:noWrap/>
            <w:vAlign w:val="bottom"/>
            <w:hideMark/>
          </w:tcPr>
          <w:p w14:paraId="5144CCB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0" w:type="pct"/>
            <w:shd w:val="clear" w:color="auto" w:fill="auto"/>
            <w:noWrap/>
            <w:vAlign w:val="bottom"/>
            <w:hideMark/>
          </w:tcPr>
          <w:p w14:paraId="576F193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5C2759C6"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95" w:type="pct"/>
            <w:shd w:val="clear" w:color="auto" w:fill="auto"/>
            <w:noWrap/>
            <w:vAlign w:val="bottom"/>
            <w:hideMark/>
          </w:tcPr>
          <w:p w14:paraId="6CABF85D"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2" w:type="pct"/>
            <w:shd w:val="clear" w:color="auto" w:fill="auto"/>
            <w:noWrap/>
            <w:vAlign w:val="bottom"/>
            <w:hideMark/>
          </w:tcPr>
          <w:p w14:paraId="1C63F62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69" w:type="pct"/>
            <w:shd w:val="clear" w:color="auto" w:fill="auto"/>
            <w:noWrap/>
            <w:vAlign w:val="bottom"/>
            <w:hideMark/>
          </w:tcPr>
          <w:p w14:paraId="41E7257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5" w:type="pct"/>
            <w:shd w:val="clear" w:color="auto" w:fill="auto"/>
            <w:noWrap/>
            <w:vAlign w:val="bottom"/>
            <w:hideMark/>
          </w:tcPr>
          <w:p w14:paraId="5B940969"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3" w:type="pct"/>
            <w:shd w:val="clear" w:color="auto" w:fill="auto"/>
            <w:noWrap/>
            <w:vAlign w:val="bottom"/>
            <w:hideMark/>
          </w:tcPr>
          <w:p w14:paraId="5939E52C"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90" w:type="pct"/>
            <w:shd w:val="clear" w:color="auto" w:fill="auto"/>
            <w:noWrap/>
            <w:vAlign w:val="bottom"/>
            <w:hideMark/>
          </w:tcPr>
          <w:p w14:paraId="1D19B5A2"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7E59C9DC"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67" w:type="pct"/>
            <w:shd w:val="clear" w:color="auto" w:fill="auto"/>
            <w:noWrap/>
            <w:vAlign w:val="bottom"/>
            <w:hideMark/>
          </w:tcPr>
          <w:p w14:paraId="55A1FE19"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429DE49E"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157" w:type="pct"/>
            <w:shd w:val="clear" w:color="auto" w:fill="auto"/>
            <w:noWrap/>
            <w:vAlign w:val="bottom"/>
            <w:hideMark/>
          </w:tcPr>
          <w:p w14:paraId="3E584B94"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5C583FD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4096C59F"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73283169"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67FC826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3" w:type="pct"/>
            <w:shd w:val="clear" w:color="auto" w:fill="auto"/>
            <w:noWrap/>
            <w:vAlign w:val="bottom"/>
            <w:hideMark/>
          </w:tcPr>
          <w:p w14:paraId="5D22992E"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tcPr>
          <w:p w14:paraId="135B60AA" w14:textId="77777777" w:rsidR="00F8657F" w:rsidRPr="003D2BD6" w:rsidRDefault="00F8657F" w:rsidP="00F8657F">
            <w:pPr>
              <w:jc w:val="center"/>
              <w:rPr>
                <w:rFonts w:ascii="Calibri" w:hAnsi="Calibri"/>
                <w:b/>
                <w:sz w:val="22"/>
                <w:szCs w:val="22"/>
                <w:lang w:eastAsia="es-MX"/>
              </w:rPr>
            </w:pPr>
          </w:p>
        </w:tc>
        <w:tc>
          <w:tcPr>
            <w:tcW w:w="212" w:type="pct"/>
          </w:tcPr>
          <w:p w14:paraId="33982343" w14:textId="77777777" w:rsidR="00F8657F" w:rsidRPr="003D2BD6" w:rsidRDefault="00F8657F" w:rsidP="00F8657F">
            <w:pPr>
              <w:jc w:val="center"/>
              <w:rPr>
                <w:rFonts w:ascii="Calibri" w:hAnsi="Calibri"/>
                <w:b/>
                <w:sz w:val="22"/>
                <w:szCs w:val="22"/>
                <w:lang w:eastAsia="es-MX"/>
              </w:rPr>
            </w:pPr>
          </w:p>
        </w:tc>
        <w:tc>
          <w:tcPr>
            <w:tcW w:w="211" w:type="pct"/>
            <w:shd w:val="clear" w:color="auto" w:fill="auto"/>
            <w:noWrap/>
            <w:vAlign w:val="bottom"/>
            <w:hideMark/>
          </w:tcPr>
          <w:p w14:paraId="6E8DA272"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shd w:val="clear" w:color="auto" w:fill="auto"/>
            <w:noWrap/>
            <w:vAlign w:val="bottom"/>
            <w:hideMark/>
          </w:tcPr>
          <w:p w14:paraId="4A9DD8D6"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r>
      <w:tr w:rsidR="00F8657F" w:rsidRPr="003D2BD6" w14:paraId="18995522" w14:textId="77777777" w:rsidTr="00F8657F">
        <w:trPr>
          <w:trHeight w:val="225"/>
        </w:trPr>
        <w:tc>
          <w:tcPr>
            <w:tcW w:w="158" w:type="pct"/>
            <w:shd w:val="clear" w:color="auto" w:fill="auto"/>
            <w:noWrap/>
            <w:vAlign w:val="bottom"/>
            <w:hideMark/>
          </w:tcPr>
          <w:p w14:paraId="6F047709"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58" w:type="pct"/>
            <w:shd w:val="clear" w:color="auto" w:fill="auto"/>
            <w:noWrap/>
            <w:vAlign w:val="bottom"/>
            <w:hideMark/>
          </w:tcPr>
          <w:p w14:paraId="195785F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0" w:type="pct"/>
            <w:shd w:val="clear" w:color="auto" w:fill="auto"/>
            <w:noWrap/>
            <w:vAlign w:val="bottom"/>
            <w:hideMark/>
          </w:tcPr>
          <w:p w14:paraId="4DBA10CB"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762315F5"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95" w:type="pct"/>
            <w:shd w:val="clear" w:color="auto" w:fill="auto"/>
            <w:noWrap/>
            <w:vAlign w:val="bottom"/>
            <w:hideMark/>
          </w:tcPr>
          <w:p w14:paraId="3B0E4C85"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2" w:type="pct"/>
            <w:shd w:val="clear" w:color="auto" w:fill="auto"/>
            <w:noWrap/>
            <w:vAlign w:val="bottom"/>
            <w:hideMark/>
          </w:tcPr>
          <w:p w14:paraId="2E9A4F2D"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69" w:type="pct"/>
            <w:shd w:val="clear" w:color="auto" w:fill="auto"/>
            <w:noWrap/>
            <w:vAlign w:val="bottom"/>
            <w:hideMark/>
          </w:tcPr>
          <w:p w14:paraId="70DC4869"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5" w:type="pct"/>
            <w:shd w:val="clear" w:color="auto" w:fill="auto"/>
            <w:noWrap/>
            <w:vAlign w:val="bottom"/>
            <w:hideMark/>
          </w:tcPr>
          <w:p w14:paraId="4DD2E6E5"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3" w:type="pct"/>
            <w:shd w:val="clear" w:color="auto" w:fill="auto"/>
            <w:noWrap/>
            <w:vAlign w:val="bottom"/>
            <w:hideMark/>
          </w:tcPr>
          <w:p w14:paraId="2EF0B7AF"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90" w:type="pct"/>
            <w:shd w:val="clear" w:color="auto" w:fill="auto"/>
            <w:noWrap/>
            <w:vAlign w:val="bottom"/>
            <w:hideMark/>
          </w:tcPr>
          <w:p w14:paraId="63C37BE7"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5D754A1F"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67" w:type="pct"/>
            <w:shd w:val="clear" w:color="auto" w:fill="auto"/>
            <w:noWrap/>
            <w:vAlign w:val="bottom"/>
            <w:hideMark/>
          </w:tcPr>
          <w:p w14:paraId="77A9751B"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3AFE7196"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157" w:type="pct"/>
            <w:shd w:val="clear" w:color="auto" w:fill="auto"/>
            <w:noWrap/>
            <w:vAlign w:val="bottom"/>
            <w:hideMark/>
          </w:tcPr>
          <w:p w14:paraId="4E586D2B"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3160F71E"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6FF51456"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281A0A4D"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0A09E48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3" w:type="pct"/>
            <w:shd w:val="clear" w:color="auto" w:fill="auto"/>
            <w:noWrap/>
            <w:vAlign w:val="bottom"/>
            <w:hideMark/>
          </w:tcPr>
          <w:p w14:paraId="389187A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tcPr>
          <w:p w14:paraId="420E05BB" w14:textId="77777777" w:rsidR="00F8657F" w:rsidRPr="003D2BD6" w:rsidRDefault="00F8657F" w:rsidP="00F8657F">
            <w:pPr>
              <w:jc w:val="center"/>
              <w:rPr>
                <w:rFonts w:ascii="Calibri" w:hAnsi="Calibri"/>
                <w:b/>
                <w:sz w:val="22"/>
                <w:szCs w:val="22"/>
                <w:lang w:eastAsia="es-MX"/>
              </w:rPr>
            </w:pPr>
          </w:p>
        </w:tc>
        <w:tc>
          <w:tcPr>
            <w:tcW w:w="212" w:type="pct"/>
          </w:tcPr>
          <w:p w14:paraId="2EFEBEA3" w14:textId="77777777" w:rsidR="00F8657F" w:rsidRPr="003D2BD6" w:rsidRDefault="00F8657F" w:rsidP="00F8657F">
            <w:pPr>
              <w:jc w:val="center"/>
              <w:rPr>
                <w:rFonts w:ascii="Calibri" w:hAnsi="Calibri"/>
                <w:b/>
                <w:sz w:val="22"/>
                <w:szCs w:val="22"/>
                <w:lang w:eastAsia="es-MX"/>
              </w:rPr>
            </w:pPr>
          </w:p>
        </w:tc>
        <w:tc>
          <w:tcPr>
            <w:tcW w:w="211" w:type="pct"/>
            <w:shd w:val="clear" w:color="auto" w:fill="auto"/>
            <w:noWrap/>
            <w:vAlign w:val="bottom"/>
            <w:hideMark/>
          </w:tcPr>
          <w:p w14:paraId="7DE435A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shd w:val="clear" w:color="auto" w:fill="auto"/>
            <w:noWrap/>
            <w:vAlign w:val="bottom"/>
            <w:hideMark/>
          </w:tcPr>
          <w:p w14:paraId="36EC0C1C"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r>
      <w:tr w:rsidR="00F8657F" w:rsidRPr="003D2BD6" w14:paraId="44566151" w14:textId="77777777" w:rsidTr="00F8657F">
        <w:trPr>
          <w:trHeight w:val="225"/>
        </w:trPr>
        <w:tc>
          <w:tcPr>
            <w:tcW w:w="158" w:type="pct"/>
            <w:shd w:val="clear" w:color="auto" w:fill="auto"/>
            <w:noWrap/>
            <w:vAlign w:val="bottom"/>
            <w:hideMark/>
          </w:tcPr>
          <w:p w14:paraId="4D63AD5A"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58" w:type="pct"/>
            <w:shd w:val="clear" w:color="auto" w:fill="auto"/>
            <w:noWrap/>
            <w:vAlign w:val="bottom"/>
            <w:hideMark/>
          </w:tcPr>
          <w:p w14:paraId="03FE31C9"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0" w:type="pct"/>
            <w:shd w:val="clear" w:color="auto" w:fill="auto"/>
            <w:noWrap/>
            <w:vAlign w:val="bottom"/>
            <w:hideMark/>
          </w:tcPr>
          <w:p w14:paraId="49C8A89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31F76D29"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95" w:type="pct"/>
            <w:shd w:val="clear" w:color="auto" w:fill="auto"/>
            <w:noWrap/>
            <w:vAlign w:val="bottom"/>
            <w:hideMark/>
          </w:tcPr>
          <w:p w14:paraId="7C23975B"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2" w:type="pct"/>
            <w:shd w:val="clear" w:color="auto" w:fill="auto"/>
            <w:noWrap/>
            <w:vAlign w:val="bottom"/>
            <w:hideMark/>
          </w:tcPr>
          <w:p w14:paraId="7C72799D"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69" w:type="pct"/>
            <w:shd w:val="clear" w:color="auto" w:fill="auto"/>
            <w:noWrap/>
            <w:vAlign w:val="bottom"/>
            <w:hideMark/>
          </w:tcPr>
          <w:p w14:paraId="4EB06A1B"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5" w:type="pct"/>
            <w:shd w:val="clear" w:color="auto" w:fill="auto"/>
            <w:noWrap/>
            <w:vAlign w:val="bottom"/>
            <w:hideMark/>
          </w:tcPr>
          <w:p w14:paraId="60E36134"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3" w:type="pct"/>
            <w:shd w:val="clear" w:color="auto" w:fill="auto"/>
            <w:noWrap/>
            <w:vAlign w:val="bottom"/>
            <w:hideMark/>
          </w:tcPr>
          <w:p w14:paraId="0E14E81A"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90" w:type="pct"/>
            <w:shd w:val="clear" w:color="auto" w:fill="auto"/>
            <w:noWrap/>
            <w:vAlign w:val="bottom"/>
            <w:hideMark/>
          </w:tcPr>
          <w:p w14:paraId="5318E99D"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7DC70067"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67" w:type="pct"/>
            <w:shd w:val="clear" w:color="auto" w:fill="auto"/>
            <w:noWrap/>
            <w:vAlign w:val="bottom"/>
            <w:hideMark/>
          </w:tcPr>
          <w:p w14:paraId="56675D7D"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567A57CE"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157" w:type="pct"/>
            <w:shd w:val="clear" w:color="auto" w:fill="auto"/>
            <w:noWrap/>
            <w:vAlign w:val="bottom"/>
            <w:hideMark/>
          </w:tcPr>
          <w:p w14:paraId="2E875A0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19963A8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3350216A"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241EA737"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4701BC4D"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3" w:type="pct"/>
            <w:shd w:val="clear" w:color="auto" w:fill="auto"/>
            <w:noWrap/>
            <w:vAlign w:val="bottom"/>
            <w:hideMark/>
          </w:tcPr>
          <w:p w14:paraId="28A1AF37"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tcPr>
          <w:p w14:paraId="5DCB9144" w14:textId="77777777" w:rsidR="00F8657F" w:rsidRPr="003D2BD6" w:rsidRDefault="00F8657F" w:rsidP="00F8657F">
            <w:pPr>
              <w:jc w:val="center"/>
              <w:rPr>
                <w:rFonts w:ascii="Calibri" w:hAnsi="Calibri"/>
                <w:b/>
                <w:sz w:val="22"/>
                <w:szCs w:val="22"/>
                <w:lang w:eastAsia="es-MX"/>
              </w:rPr>
            </w:pPr>
          </w:p>
        </w:tc>
        <w:tc>
          <w:tcPr>
            <w:tcW w:w="212" w:type="pct"/>
          </w:tcPr>
          <w:p w14:paraId="6590D80F" w14:textId="77777777" w:rsidR="00F8657F" w:rsidRPr="003D2BD6" w:rsidRDefault="00F8657F" w:rsidP="00F8657F">
            <w:pPr>
              <w:jc w:val="center"/>
              <w:rPr>
                <w:rFonts w:ascii="Calibri" w:hAnsi="Calibri"/>
                <w:b/>
                <w:sz w:val="22"/>
                <w:szCs w:val="22"/>
                <w:lang w:eastAsia="es-MX"/>
              </w:rPr>
            </w:pPr>
          </w:p>
        </w:tc>
        <w:tc>
          <w:tcPr>
            <w:tcW w:w="211" w:type="pct"/>
            <w:shd w:val="clear" w:color="auto" w:fill="auto"/>
            <w:noWrap/>
            <w:vAlign w:val="bottom"/>
            <w:hideMark/>
          </w:tcPr>
          <w:p w14:paraId="00BDA90B"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shd w:val="clear" w:color="auto" w:fill="auto"/>
            <w:noWrap/>
            <w:vAlign w:val="bottom"/>
            <w:hideMark/>
          </w:tcPr>
          <w:p w14:paraId="070ACC90"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r>
      <w:tr w:rsidR="00F8657F" w:rsidRPr="003D2BD6" w14:paraId="2B30753F" w14:textId="77777777" w:rsidTr="00F8657F">
        <w:trPr>
          <w:trHeight w:val="225"/>
        </w:trPr>
        <w:tc>
          <w:tcPr>
            <w:tcW w:w="158" w:type="pct"/>
            <w:shd w:val="clear" w:color="auto" w:fill="auto"/>
            <w:noWrap/>
            <w:vAlign w:val="bottom"/>
            <w:hideMark/>
          </w:tcPr>
          <w:p w14:paraId="40E03DD3"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58" w:type="pct"/>
            <w:shd w:val="clear" w:color="auto" w:fill="auto"/>
            <w:noWrap/>
            <w:vAlign w:val="bottom"/>
            <w:hideMark/>
          </w:tcPr>
          <w:p w14:paraId="75B09E44"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0" w:type="pct"/>
            <w:shd w:val="clear" w:color="auto" w:fill="auto"/>
            <w:noWrap/>
            <w:vAlign w:val="bottom"/>
            <w:hideMark/>
          </w:tcPr>
          <w:p w14:paraId="13B49602"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11EB9595"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95" w:type="pct"/>
            <w:shd w:val="clear" w:color="auto" w:fill="auto"/>
            <w:noWrap/>
            <w:vAlign w:val="bottom"/>
            <w:hideMark/>
          </w:tcPr>
          <w:p w14:paraId="15D63A37"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2" w:type="pct"/>
            <w:shd w:val="clear" w:color="auto" w:fill="auto"/>
            <w:noWrap/>
            <w:vAlign w:val="bottom"/>
            <w:hideMark/>
          </w:tcPr>
          <w:p w14:paraId="56841596"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69" w:type="pct"/>
            <w:shd w:val="clear" w:color="auto" w:fill="auto"/>
            <w:noWrap/>
            <w:vAlign w:val="bottom"/>
            <w:hideMark/>
          </w:tcPr>
          <w:p w14:paraId="243D11E2"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5" w:type="pct"/>
            <w:shd w:val="clear" w:color="auto" w:fill="auto"/>
            <w:noWrap/>
            <w:vAlign w:val="bottom"/>
            <w:hideMark/>
          </w:tcPr>
          <w:p w14:paraId="55E3BE47"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3" w:type="pct"/>
            <w:shd w:val="clear" w:color="auto" w:fill="auto"/>
            <w:noWrap/>
            <w:vAlign w:val="bottom"/>
            <w:hideMark/>
          </w:tcPr>
          <w:p w14:paraId="1D0785F5"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90" w:type="pct"/>
            <w:shd w:val="clear" w:color="auto" w:fill="auto"/>
            <w:noWrap/>
            <w:vAlign w:val="bottom"/>
            <w:hideMark/>
          </w:tcPr>
          <w:p w14:paraId="44AACB84"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674E53AD"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67" w:type="pct"/>
            <w:shd w:val="clear" w:color="auto" w:fill="auto"/>
            <w:noWrap/>
            <w:vAlign w:val="bottom"/>
            <w:hideMark/>
          </w:tcPr>
          <w:p w14:paraId="42ED140D"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1C270866"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157" w:type="pct"/>
            <w:shd w:val="clear" w:color="auto" w:fill="auto"/>
            <w:noWrap/>
            <w:vAlign w:val="bottom"/>
            <w:hideMark/>
          </w:tcPr>
          <w:p w14:paraId="2079E415"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7F2FC7DA"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6712E84F"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5B67111D"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1C086D63"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3" w:type="pct"/>
            <w:shd w:val="clear" w:color="auto" w:fill="auto"/>
            <w:noWrap/>
            <w:vAlign w:val="bottom"/>
            <w:hideMark/>
          </w:tcPr>
          <w:p w14:paraId="0A593F5E"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tcPr>
          <w:p w14:paraId="1CE0A8CE" w14:textId="77777777" w:rsidR="00F8657F" w:rsidRPr="003D2BD6" w:rsidRDefault="00F8657F" w:rsidP="00F8657F">
            <w:pPr>
              <w:jc w:val="center"/>
              <w:rPr>
                <w:rFonts w:ascii="Calibri" w:hAnsi="Calibri"/>
                <w:b/>
                <w:sz w:val="22"/>
                <w:szCs w:val="22"/>
                <w:lang w:eastAsia="es-MX"/>
              </w:rPr>
            </w:pPr>
          </w:p>
        </w:tc>
        <w:tc>
          <w:tcPr>
            <w:tcW w:w="212" w:type="pct"/>
          </w:tcPr>
          <w:p w14:paraId="71B8AE64" w14:textId="77777777" w:rsidR="00F8657F" w:rsidRPr="003D2BD6" w:rsidRDefault="00F8657F" w:rsidP="00F8657F">
            <w:pPr>
              <w:jc w:val="center"/>
              <w:rPr>
                <w:rFonts w:ascii="Calibri" w:hAnsi="Calibri"/>
                <w:b/>
                <w:sz w:val="22"/>
                <w:szCs w:val="22"/>
                <w:lang w:eastAsia="es-MX"/>
              </w:rPr>
            </w:pPr>
          </w:p>
        </w:tc>
        <w:tc>
          <w:tcPr>
            <w:tcW w:w="211" w:type="pct"/>
            <w:shd w:val="clear" w:color="auto" w:fill="auto"/>
            <w:noWrap/>
            <w:vAlign w:val="bottom"/>
            <w:hideMark/>
          </w:tcPr>
          <w:p w14:paraId="55071E13"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shd w:val="clear" w:color="auto" w:fill="auto"/>
            <w:noWrap/>
            <w:vAlign w:val="bottom"/>
            <w:hideMark/>
          </w:tcPr>
          <w:p w14:paraId="0D19A08A"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r>
      <w:tr w:rsidR="00F8657F" w:rsidRPr="003D2BD6" w14:paraId="31234D33" w14:textId="77777777" w:rsidTr="00F8657F">
        <w:trPr>
          <w:trHeight w:val="225"/>
        </w:trPr>
        <w:tc>
          <w:tcPr>
            <w:tcW w:w="158" w:type="pct"/>
            <w:shd w:val="clear" w:color="auto" w:fill="auto"/>
            <w:noWrap/>
            <w:vAlign w:val="bottom"/>
            <w:hideMark/>
          </w:tcPr>
          <w:p w14:paraId="7D0EC4AE"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58" w:type="pct"/>
            <w:shd w:val="clear" w:color="auto" w:fill="auto"/>
            <w:noWrap/>
            <w:vAlign w:val="bottom"/>
            <w:hideMark/>
          </w:tcPr>
          <w:p w14:paraId="3A9C3C66"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0" w:type="pct"/>
            <w:shd w:val="clear" w:color="auto" w:fill="auto"/>
            <w:noWrap/>
            <w:vAlign w:val="bottom"/>
            <w:hideMark/>
          </w:tcPr>
          <w:p w14:paraId="16C5F232"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42E9132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95" w:type="pct"/>
            <w:shd w:val="clear" w:color="auto" w:fill="auto"/>
            <w:noWrap/>
            <w:vAlign w:val="bottom"/>
            <w:hideMark/>
          </w:tcPr>
          <w:p w14:paraId="029162DE"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2" w:type="pct"/>
            <w:shd w:val="clear" w:color="auto" w:fill="auto"/>
            <w:noWrap/>
            <w:vAlign w:val="bottom"/>
            <w:hideMark/>
          </w:tcPr>
          <w:p w14:paraId="1E8A96FF"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69" w:type="pct"/>
            <w:shd w:val="clear" w:color="auto" w:fill="auto"/>
            <w:noWrap/>
            <w:vAlign w:val="bottom"/>
            <w:hideMark/>
          </w:tcPr>
          <w:p w14:paraId="45CF7EE5"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5" w:type="pct"/>
            <w:shd w:val="clear" w:color="auto" w:fill="auto"/>
            <w:noWrap/>
            <w:vAlign w:val="bottom"/>
            <w:hideMark/>
          </w:tcPr>
          <w:p w14:paraId="4443E1E5"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03" w:type="pct"/>
            <w:shd w:val="clear" w:color="auto" w:fill="auto"/>
            <w:noWrap/>
            <w:vAlign w:val="bottom"/>
            <w:hideMark/>
          </w:tcPr>
          <w:p w14:paraId="7B3DEBB3"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90" w:type="pct"/>
            <w:shd w:val="clear" w:color="auto" w:fill="auto"/>
            <w:noWrap/>
            <w:vAlign w:val="bottom"/>
            <w:hideMark/>
          </w:tcPr>
          <w:p w14:paraId="1188263F"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2F2FE7E0"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67" w:type="pct"/>
            <w:shd w:val="clear" w:color="auto" w:fill="auto"/>
            <w:noWrap/>
            <w:vAlign w:val="bottom"/>
            <w:hideMark/>
          </w:tcPr>
          <w:p w14:paraId="5BDF3D90"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1E499834"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157" w:type="pct"/>
            <w:shd w:val="clear" w:color="auto" w:fill="auto"/>
            <w:noWrap/>
            <w:vAlign w:val="bottom"/>
            <w:hideMark/>
          </w:tcPr>
          <w:p w14:paraId="0860C30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0326CFF8"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187" w:type="pct"/>
            <w:shd w:val="clear" w:color="auto" w:fill="auto"/>
            <w:noWrap/>
            <w:vAlign w:val="bottom"/>
            <w:hideMark/>
          </w:tcPr>
          <w:p w14:paraId="03050A34"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26" w:type="pct"/>
            <w:shd w:val="clear" w:color="auto" w:fill="auto"/>
            <w:noWrap/>
            <w:vAlign w:val="bottom"/>
            <w:hideMark/>
          </w:tcPr>
          <w:p w14:paraId="73652DB4"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c>
          <w:tcPr>
            <w:tcW w:w="244" w:type="pct"/>
            <w:shd w:val="clear" w:color="auto" w:fill="auto"/>
            <w:noWrap/>
            <w:vAlign w:val="bottom"/>
            <w:hideMark/>
          </w:tcPr>
          <w:p w14:paraId="0B9747CD"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3" w:type="pct"/>
            <w:shd w:val="clear" w:color="auto" w:fill="auto"/>
            <w:noWrap/>
            <w:vAlign w:val="bottom"/>
            <w:hideMark/>
          </w:tcPr>
          <w:p w14:paraId="45AA4795"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tcPr>
          <w:p w14:paraId="3088FD3D" w14:textId="77777777" w:rsidR="00F8657F" w:rsidRPr="003D2BD6" w:rsidRDefault="00F8657F" w:rsidP="00F8657F">
            <w:pPr>
              <w:jc w:val="center"/>
              <w:rPr>
                <w:rFonts w:ascii="Calibri" w:hAnsi="Calibri"/>
                <w:b/>
                <w:sz w:val="22"/>
                <w:szCs w:val="22"/>
                <w:lang w:eastAsia="es-MX"/>
              </w:rPr>
            </w:pPr>
          </w:p>
        </w:tc>
        <w:tc>
          <w:tcPr>
            <w:tcW w:w="212" w:type="pct"/>
          </w:tcPr>
          <w:p w14:paraId="1267EC66" w14:textId="77777777" w:rsidR="00F8657F" w:rsidRPr="003D2BD6" w:rsidRDefault="00F8657F" w:rsidP="00F8657F">
            <w:pPr>
              <w:jc w:val="center"/>
              <w:rPr>
                <w:rFonts w:ascii="Calibri" w:hAnsi="Calibri"/>
                <w:b/>
                <w:sz w:val="22"/>
                <w:szCs w:val="22"/>
                <w:lang w:eastAsia="es-MX"/>
              </w:rPr>
            </w:pPr>
          </w:p>
        </w:tc>
        <w:tc>
          <w:tcPr>
            <w:tcW w:w="211" w:type="pct"/>
            <w:shd w:val="clear" w:color="auto" w:fill="auto"/>
            <w:noWrap/>
            <w:vAlign w:val="bottom"/>
            <w:hideMark/>
          </w:tcPr>
          <w:p w14:paraId="37E4B35C" w14:textId="77777777" w:rsidR="00F8657F" w:rsidRPr="003D2BD6" w:rsidRDefault="00F8657F" w:rsidP="00F8657F">
            <w:pPr>
              <w:jc w:val="center"/>
              <w:rPr>
                <w:rFonts w:ascii="Calibri" w:hAnsi="Calibri"/>
                <w:b/>
                <w:sz w:val="22"/>
                <w:szCs w:val="22"/>
                <w:lang w:eastAsia="es-MX"/>
              </w:rPr>
            </w:pPr>
            <w:r w:rsidRPr="003D2BD6">
              <w:rPr>
                <w:rFonts w:ascii="Calibri" w:hAnsi="Calibri"/>
                <w:b/>
                <w:sz w:val="22"/>
                <w:szCs w:val="22"/>
                <w:lang w:eastAsia="es-MX"/>
              </w:rPr>
              <w:t> </w:t>
            </w:r>
          </w:p>
        </w:tc>
        <w:tc>
          <w:tcPr>
            <w:tcW w:w="265" w:type="pct"/>
            <w:shd w:val="clear" w:color="auto" w:fill="auto"/>
            <w:noWrap/>
            <w:vAlign w:val="bottom"/>
            <w:hideMark/>
          </w:tcPr>
          <w:p w14:paraId="5BC1B400" w14:textId="77777777" w:rsidR="00F8657F" w:rsidRPr="003D2BD6" w:rsidRDefault="00F8657F" w:rsidP="00F8657F">
            <w:pPr>
              <w:rPr>
                <w:rFonts w:ascii="Calibri" w:hAnsi="Calibri"/>
                <w:b/>
                <w:sz w:val="22"/>
                <w:szCs w:val="22"/>
                <w:lang w:eastAsia="es-MX"/>
              </w:rPr>
            </w:pPr>
            <w:r w:rsidRPr="003D2BD6">
              <w:rPr>
                <w:rFonts w:ascii="Calibri" w:hAnsi="Calibri"/>
                <w:b/>
                <w:sz w:val="22"/>
                <w:szCs w:val="22"/>
                <w:lang w:eastAsia="es-MX"/>
              </w:rPr>
              <w:t> </w:t>
            </w:r>
          </w:p>
        </w:tc>
      </w:tr>
    </w:tbl>
    <w:p w14:paraId="32557844" w14:textId="77777777" w:rsidR="00F8657F" w:rsidRPr="003D2BD6" w:rsidRDefault="00F8657F" w:rsidP="00F8657F">
      <w:pPr>
        <w:jc w:val="center"/>
        <w:rPr>
          <w:rFonts w:ascii="Tahoma" w:hAnsi="Tahoma" w:cs="Tahoma"/>
          <w:b/>
          <w:sz w:val="22"/>
          <w:szCs w:val="22"/>
        </w:rPr>
      </w:pPr>
    </w:p>
    <w:p w14:paraId="13F3A145" w14:textId="77777777" w:rsidR="00F8657F" w:rsidRPr="003D2BD6" w:rsidRDefault="00F8657F" w:rsidP="00F8657F">
      <w:pPr>
        <w:jc w:val="center"/>
        <w:rPr>
          <w:rFonts w:ascii="Tahoma" w:hAnsi="Tahoma" w:cs="Tahoma"/>
          <w:b/>
          <w:sz w:val="22"/>
          <w:szCs w:val="22"/>
        </w:rPr>
      </w:pPr>
    </w:p>
    <w:p w14:paraId="047EA25F" w14:textId="77777777" w:rsidR="00F8657F" w:rsidRPr="003D2BD6" w:rsidRDefault="00F8657F" w:rsidP="00F8657F">
      <w:pPr>
        <w:rPr>
          <w:rFonts w:ascii="Tahoma" w:hAnsi="Tahoma" w:cs="Tahoma"/>
          <w:b/>
          <w:sz w:val="22"/>
          <w:szCs w:val="22"/>
        </w:rPr>
      </w:pPr>
      <w:r w:rsidRPr="003D2BD6">
        <w:rPr>
          <w:rFonts w:ascii="Tahoma" w:hAnsi="Tahoma" w:cs="Tahoma"/>
          <w:b/>
          <w:sz w:val="22"/>
          <w:szCs w:val="22"/>
        </w:rPr>
        <w:t>NOMBRE DEL TECNICO EN SITIO:</w:t>
      </w:r>
    </w:p>
    <w:p w14:paraId="0927C2DF" w14:textId="77777777" w:rsidR="00F8657F" w:rsidRPr="003D2BD6" w:rsidRDefault="00F8657F" w:rsidP="00F8657F">
      <w:pPr>
        <w:rPr>
          <w:rFonts w:ascii="Tahoma" w:hAnsi="Tahoma" w:cs="Tahoma"/>
          <w:b/>
          <w:sz w:val="22"/>
          <w:szCs w:val="22"/>
        </w:rPr>
      </w:pPr>
      <w:r w:rsidRPr="003D2BD6">
        <w:rPr>
          <w:rFonts w:ascii="Tahoma" w:hAnsi="Tahoma" w:cs="Tahoma"/>
          <w:b/>
          <w:sz w:val="22"/>
          <w:szCs w:val="22"/>
        </w:rPr>
        <w:t>NUMERO DE CONTRATO:</w:t>
      </w:r>
    </w:p>
    <w:p w14:paraId="556BACDE" w14:textId="77777777" w:rsidR="00F8657F" w:rsidRPr="003D2BD6" w:rsidRDefault="00F8657F" w:rsidP="00F8657F">
      <w:pPr>
        <w:rPr>
          <w:rFonts w:ascii="Tahoma" w:hAnsi="Tahoma" w:cs="Tahoma"/>
          <w:b/>
          <w:sz w:val="22"/>
          <w:szCs w:val="22"/>
        </w:rPr>
      </w:pPr>
      <w:r w:rsidRPr="003D2BD6">
        <w:rPr>
          <w:rFonts w:ascii="Tahoma" w:hAnsi="Tahoma" w:cs="Tahoma"/>
          <w:b/>
          <w:sz w:val="22"/>
          <w:szCs w:val="22"/>
        </w:rPr>
        <w:t>IMPORTE TOTAL:</w:t>
      </w:r>
    </w:p>
    <w:p w14:paraId="1ED3A1E8" w14:textId="77777777" w:rsidR="00F8657F" w:rsidRPr="003D2BD6" w:rsidRDefault="00F8657F" w:rsidP="00F8657F">
      <w:pPr>
        <w:rPr>
          <w:rFonts w:ascii="Tahoma" w:hAnsi="Tahoma" w:cs="Tahoma"/>
          <w:b/>
          <w:sz w:val="22"/>
          <w:szCs w:val="22"/>
        </w:rPr>
      </w:pPr>
      <w:r w:rsidRPr="003D2BD6">
        <w:rPr>
          <w:rFonts w:ascii="Tahoma" w:hAnsi="Tahoma" w:cs="Tahoma"/>
          <w:b/>
          <w:sz w:val="22"/>
          <w:szCs w:val="22"/>
        </w:rPr>
        <w:t>IMPORTE CON IVA:</w:t>
      </w:r>
    </w:p>
    <w:p w14:paraId="37F71248" w14:textId="77777777" w:rsidR="00F8657F" w:rsidRPr="003D2BD6" w:rsidRDefault="00F8657F" w:rsidP="00F8657F">
      <w:pPr>
        <w:rPr>
          <w:rFonts w:ascii="Tahoma" w:hAnsi="Tahoma" w:cs="Tahoma"/>
          <w:b/>
          <w:sz w:val="22"/>
          <w:szCs w:val="22"/>
        </w:rPr>
      </w:pPr>
    </w:p>
    <w:p w14:paraId="1C851532" w14:textId="77777777" w:rsidR="00F8657F" w:rsidRPr="003D2BD6" w:rsidRDefault="00F8657F" w:rsidP="00F8657F">
      <w:pPr>
        <w:rPr>
          <w:rFonts w:ascii="Tahoma" w:hAnsi="Tahoma" w:cs="Tahoma"/>
          <w:b/>
          <w:sz w:val="22"/>
          <w:szCs w:val="22"/>
        </w:rPr>
      </w:pPr>
    </w:p>
    <w:p w14:paraId="388AEC1E" w14:textId="77777777" w:rsidR="00F8657F" w:rsidRDefault="00F8657F" w:rsidP="00F8657F">
      <w:pPr>
        <w:rPr>
          <w:rFonts w:ascii="Tahoma" w:hAnsi="Tahoma" w:cs="Tahoma"/>
          <w:b/>
          <w:sz w:val="22"/>
          <w:szCs w:val="22"/>
        </w:rPr>
      </w:pPr>
      <w:r w:rsidRPr="003D2BD6">
        <w:rPr>
          <w:rFonts w:ascii="Tahoma" w:hAnsi="Tahoma" w:cs="Tahoma"/>
          <w:b/>
          <w:sz w:val="22"/>
          <w:szCs w:val="22"/>
        </w:rPr>
        <w:t xml:space="preserve">NOTA. ASI MISMO DEBERA DE ENVIARSE ESTA INFORMACION A LOS CORREOS </w:t>
      </w:r>
      <w:hyperlink r:id="rId23" w:history="1">
        <w:r w:rsidRPr="003D2BD6">
          <w:rPr>
            <w:rStyle w:val="Hipervnculo"/>
            <w:rFonts w:ascii="Tahoma" w:eastAsia="Arial" w:hAnsi="Tahoma" w:cs="Tahoma"/>
          </w:rPr>
          <w:t>Sandra.vazquezav@imss.gob.mx</w:t>
        </w:r>
      </w:hyperlink>
      <w:r w:rsidRPr="003D2BD6">
        <w:rPr>
          <w:rFonts w:ascii="Tahoma" w:hAnsi="Tahoma" w:cs="Tahoma"/>
          <w:b/>
          <w:sz w:val="22"/>
          <w:szCs w:val="22"/>
        </w:rPr>
        <w:t xml:space="preserve">,   </w:t>
      </w:r>
      <w:hyperlink r:id="rId24" w:history="1">
        <w:r w:rsidRPr="003D2BD6">
          <w:rPr>
            <w:rStyle w:val="Hipervnculo"/>
            <w:rFonts w:ascii="Tahoma" w:eastAsia="Arial" w:hAnsi="Tahoma" w:cs="Tahoma"/>
          </w:rPr>
          <w:t>Eder.mora@imss.gob.mx</w:t>
        </w:r>
      </w:hyperlink>
      <w:r w:rsidRPr="003D2BD6">
        <w:rPr>
          <w:rFonts w:ascii="Tahoma" w:hAnsi="Tahoma" w:cs="Tahoma"/>
          <w:b/>
          <w:sz w:val="22"/>
          <w:szCs w:val="22"/>
        </w:rPr>
        <w:t xml:space="preserve"> y </w:t>
      </w:r>
      <w:hyperlink r:id="rId25" w:history="1">
        <w:r w:rsidRPr="003D2BD6">
          <w:rPr>
            <w:rStyle w:val="Hipervnculo"/>
            <w:rFonts w:ascii="Tahoma" w:eastAsia="Arial" w:hAnsi="Tahoma" w:cs="Tahoma"/>
          </w:rPr>
          <w:t>ada.aranda@imss.gob.mx</w:t>
        </w:r>
      </w:hyperlink>
      <w:r w:rsidRPr="003D2BD6">
        <w:rPr>
          <w:rFonts w:ascii="Tahoma" w:hAnsi="Tahoma" w:cs="Tahoma"/>
          <w:b/>
          <w:sz w:val="22"/>
          <w:szCs w:val="22"/>
        </w:rPr>
        <w:t>.</w:t>
      </w:r>
    </w:p>
    <w:p w14:paraId="44910347" w14:textId="77777777" w:rsidR="00F8657F" w:rsidRDefault="00F8657F" w:rsidP="00F8657F">
      <w:pPr>
        <w:rPr>
          <w:rFonts w:ascii="Tahoma" w:hAnsi="Tahoma" w:cs="Tahoma"/>
          <w:b/>
          <w:sz w:val="22"/>
          <w:szCs w:val="22"/>
        </w:rPr>
      </w:pPr>
    </w:p>
    <w:p w14:paraId="0A37A678" w14:textId="77777777" w:rsidR="00F8657F" w:rsidRDefault="00F8657F" w:rsidP="00533ED2">
      <w:pPr>
        <w:jc w:val="center"/>
        <w:rPr>
          <w:rFonts w:ascii="Tahoma" w:hAnsi="Tahoma" w:cs="Tahoma"/>
          <w:b/>
          <w:sz w:val="22"/>
          <w:szCs w:val="22"/>
        </w:rPr>
      </w:pPr>
    </w:p>
    <w:p w14:paraId="13F9FDBF" w14:textId="77777777" w:rsidR="00F8657F" w:rsidRDefault="00F8657F" w:rsidP="00533ED2">
      <w:pPr>
        <w:jc w:val="center"/>
        <w:rPr>
          <w:rFonts w:ascii="Tahoma" w:hAnsi="Tahoma" w:cs="Tahoma"/>
          <w:b/>
          <w:sz w:val="22"/>
          <w:szCs w:val="22"/>
        </w:rPr>
      </w:pPr>
    </w:p>
    <w:p w14:paraId="78884C0B" w14:textId="77777777" w:rsidR="00F8657F" w:rsidRDefault="00F8657F" w:rsidP="00533ED2">
      <w:pPr>
        <w:jc w:val="center"/>
        <w:rPr>
          <w:rFonts w:ascii="Tahoma" w:hAnsi="Tahoma" w:cs="Tahoma"/>
          <w:b/>
          <w:sz w:val="22"/>
          <w:szCs w:val="22"/>
        </w:rPr>
      </w:pPr>
    </w:p>
    <w:p w14:paraId="1FDA4306" w14:textId="77777777" w:rsidR="00F8657F" w:rsidRDefault="00F8657F" w:rsidP="00533ED2">
      <w:pPr>
        <w:jc w:val="center"/>
        <w:rPr>
          <w:rFonts w:ascii="Tahoma" w:hAnsi="Tahoma" w:cs="Tahoma"/>
          <w:b/>
          <w:sz w:val="22"/>
          <w:szCs w:val="22"/>
        </w:rPr>
      </w:pPr>
    </w:p>
    <w:p w14:paraId="134A0EEE" w14:textId="77777777" w:rsidR="00F8657F" w:rsidRDefault="00F8657F" w:rsidP="00533ED2">
      <w:pPr>
        <w:jc w:val="center"/>
        <w:rPr>
          <w:rFonts w:ascii="Tahoma" w:hAnsi="Tahoma" w:cs="Tahoma"/>
          <w:b/>
          <w:sz w:val="22"/>
          <w:szCs w:val="22"/>
        </w:rPr>
      </w:pPr>
    </w:p>
    <w:p w14:paraId="1B2B7A75" w14:textId="77777777" w:rsidR="00F8657F" w:rsidRDefault="00F8657F" w:rsidP="00533ED2">
      <w:pPr>
        <w:jc w:val="center"/>
        <w:rPr>
          <w:rFonts w:ascii="Tahoma" w:hAnsi="Tahoma" w:cs="Tahoma"/>
          <w:b/>
          <w:sz w:val="22"/>
          <w:szCs w:val="22"/>
        </w:rPr>
      </w:pPr>
    </w:p>
    <w:p w14:paraId="6E05A49B" w14:textId="77777777" w:rsidR="00F8657F" w:rsidRDefault="00F8657F" w:rsidP="00533ED2">
      <w:pPr>
        <w:jc w:val="center"/>
        <w:rPr>
          <w:rFonts w:ascii="Tahoma" w:hAnsi="Tahoma" w:cs="Tahoma"/>
          <w:b/>
          <w:sz w:val="22"/>
          <w:szCs w:val="22"/>
        </w:rPr>
      </w:pPr>
    </w:p>
    <w:p w14:paraId="6988C0CC" w14:textId="77777777" w:rsidR="00F8657F" w:rsidRDefault="00F8657F" w:rsidP="00533ED2">
      <w:pPr>
        <w:jc w:val="center"/>
        <w:rPr>
          <w:rFonts w:ascii="Tahoma" w:hAnsi="Tahoma" w:cs="Tahoma"/>
          <w:b/>
          <w:sz w:val="22"/>
          <w:szCs w:val="22"/>
        </w:rPr>
      </w:pPr>
    </w:p>
    <w:p w14:paraId="392B276C" w14:textId="31F13F78" w:rsidR="00EA460A" w:rsidRPr="00E51C46" w:rsidRDefault="00E51C46" w:rsidP="00EA460A">
      <w:pPr>
        <w:jc w:val="center"/>
        <w:rPr>
          <w:rFonts w:ascii="Tahoma" w:hAnsi="Tahoma" w:cs="Tahoma"/>
          <w:b/>
          <w:sz w:val="22"/>
          <w:szCs w:val="22"/>
        </w:rPr>
      </w:pPr>
      <w:r w:rsidRPr="00E51C46">
        <w:rPr>
          <w:rFonts w:ascii="Tahoma" w:hAnsi="Tahoma" w:cs="Tahoma"/>
          <w:b/>
          <w:sz w:val="22"/>
          <w:szCs w:val="22"/>
        </w:rPr>
        <w:lastRenderedPageBreak/>
        <w:t>FORMATO</w:t>
      </w:r>
      <w:r w:rsidR="00EA460A" w:rsidRPr="008B1B65">
        <w:rPr>
          <w:rFonts w:ascii="Tahoma" w:hAnsi="Tahoma" w:cs="Tahoma"/>
          <w:b/>
          <w:sz w:val="22"/>
          <w:szCs w:val="22"/>
        </w:rPr>
        <w:t xml:space="preserve"> </w:t>
      </w:r>
      <w:r w:rsidR="007A0059">
        <w:rPr>
          <w:rFonts w:ascii="Tahoma" w:hAnsi="Tahoma" w:cs="Tahoma"/>
          <w:b/>
          <w:sz w:val="22"/>
          <w:szCs w:val="22"/>
        </w:rPr>
        <w:t>T25</w:t>
      </w:r>
      <w:r w:rsidR="00EA460A" w:rsidRPr="008B1B65">
        <w:rPr>
          <w:rFonts w:ascii="Tahoma" w:hAnsi="Tahoma" w:cs="Tahoma"/>
          <w:b/>
          <w:sz w:val="22"/>
          <w:szCs w:val="22"/>
        </w:rPr>
        <w:t xml:space="preserve"> (T</w:t>
      </w:r>
      <w:r w:rsidR="00EA460A">
        <w:rPr>
          <w:rFonts w:ascii="Tahoma" w:hAnsi="Tahoma" w:cs="Tahoma"/>
          <w:b/>
          <w:sz w:val="22"/>
          <w:szCs w:val="22"/>
        </w:rPr>
        <w:t xml:space="preserve"> </w:t>
      </w:r>
      <w:r w:rsidR="007A0059">
        <w:rPr>
          <w:rFonts w:ascii="Tahoma" w:hAnsi="Tahoma" w:cs="Tahoma"/>
          <w:b/>
          <w:sz w:val="22"/>
          <w:szCs w:val="22"/>
        </w:rPr>
        <w:t>VEINTICINCO</w:t>
      </w:r>
      <w:r w:rsidR="00EA460A" w:rsidRPr="008B1B65">
        <w:rPr>
          <w:rFonts w:ascii="Tahoma" w:hAnsi="Tahoma" w:cs="Tahoma"/>
          <w:b/>
          <w:sz w:val="22"/>
          <w:szCs w:val="22"/>
        </w:rPr>
        <w:t>)</w:t>
      </w:r>
    </w:p>
    <w:p w14:paraId="61623DD1" w14:textId="2C78A100" w:rsidR="00533ED2" w:rsidRDefault="00EA460A" w:rsidP="00890B80">
      <w:pPr>
        <w:jc w:val="center"/>
        <w:rPr>
          <w:rFonts w:ascii="Tahoma" w:hAnsi="Tahoma" w:cs="Tahoma"/>
          <w:b/>
          <w:sz w:val="22"/>
          <w:szCs w:val="22"/>
        </w:rPr>
      </w:pPr>
      <w:r>
        <w:rPr>
          <w:rFonts w:ascii="Tahoma" w:hAnsi="Tahoma" w:cs="Tahoma"/>
          <w:b/>
          <w:sz w:val="22"/>
          <w:szCs w:val="22"/>
        </w:rPr>
        <w:t xml:space="preserve">CARTA COMPROMISO </w:t>
      </w:r>
      <w:r w:rsidR="00E51C46">
        <w:rPr>
          <w:rFonts w:ascii="Tahoma" w:hAnsi="Tahoma" w:cs="Tahoma"/>
          <w:b/>
          <w:sz w:val="22"/>
          <w:szCs w:val="22"/>
        </w:rPr>
        <w:t>DE EQUIPO MEDICO QUE AVALE LOS 5</w:t>
      </w:r>
      <w:r>
        <w:rPr>
          <w:rFonts w:ascii="Tahoma" w:hAnsi="Tahoma" w:cs="Tahoma"/>
          <w:b/>
          <w:sz w:val="22"/>
          <w:szCs w:val="22"/>
        </w:rPr>
        <w:t xml:space="preserve"> AÑOS CERO MESES AÑOS DE FABRICACION (A PARTIR 201</w:t>
      </w:r>
      <w:r w:rsidR="00E51C46">
        <w:rPr>
          <w:rFonts w:ascii="Tahoma" w:hAnsi="Tahoma" w:cs="Tahoma"/>
          <w:b/>
          <w:sz w:val="22"/>
          <w:szCs w:val="22"/>
        </w:rPr>
        <w:t>9</w:t>
      </w:r>
      <w:r>
        <w:rPr>
          <w:rFonts w:ascii="Tahoma" w:hAnsi="Tahoma" w:cs="Tahoma"/>
          <w:b/>
          <w:sz w:val="22"/>
          <w:szCs w:val="22"/>
        </w:rPr>
        <w:t>)</w:t>
      </w:r>
    </w:p>
    <w:p w14:paraId="2BF7F385" w14:textId="77777777" w:rsidR="00EA460A" w:rsidRDefault="00EA460A" w:rsidP="00890B80">
      <w:pPr>
        <w:jc w:val="center"/>
        <w:rPr>
          <w:rFonts w:ascii="Tahoma" w:hAnsi="Tahoma" w:cs="Tahoma"/>
          <w:b/>
          <w:sz w:val="22"/>
          <w:szCs w:val="22"/>
        </w:rPr>
      </w:pPr>
    </w:p>
    <w:p w14:paraId="723FF771" w14:textId="77777777" w:rsidR="00EA460A" w:rsidRPr="004811C1" w:rsidRDefault="00EA460A" w:rsidP="00EA460A">
      <w:pPr>
        <w:ind w:left="142"/>
        <w:jc w:val="both"/>
        <w:rPr>
          <w:rFonts w:ascii="Calibri" w:hAnsi="Calibri" w:cs="Calibri"/>
          <w:sz w:val="20"/>
        </w:rPr>
      </w:pPr>
      <w:r w:rsidRPr="004811C1">
        <w:rPr>
          <w:rFonts w:ascii="Calibri" w:hAnsi="Calibri" w:cs="Calibri"/>
          <w:sz w:val="20"/>
        </w:rPr>
        <w:t>Instituto Mexicano del Seguro Social</w:t>
      </w:r>
    </w:p>
    <w:p w14:paraId="1B04B040" w14:textId="77777777" w:rsidR="00EA460A" w:rsidRPr="004811C1" w:rsidRDefault="00EA460A" w:rsidP="00EA460A">
      <w:pPr>
        <w:ind w:left="142"/>
        <w:jc w:val="both"/>
        <w:rPr>
          <w:rFonts w:ascii="Calibri" w:hAnsi="Calibri" w:cs="Calibri"/>
          <w:sz w:val="20"/>
        </w:rPr>
      </w:pPr>
      <w:r w:rsidRPr="004811C1">
        <w:rPr>
          <w:rFonts w:ascii="Calibri" w:hAnsi="Calibri" w:cs="Calibri"/>
          <w:sz w:val="20"/>
        </w:rPr>
        <w:t>Licitación Pública No._____________________</w:t>
      </w:r>
    </w:p>
    <w:p w14:paraId="1DEA4704" w14:textId="77777777" w:rsidR="00EA460A" w:rsidRPr="004811C1" w:rsidRDefault="00EA460A" w:rsidP="00EA460A">
      <w:pPr>
        <w:ind w:left="142"/>
        <w:jc w:val="both"/>
        <w:rPr>
          <w:rFonts w:ascii="Calibri" w:hAnsi="Calibri" w:cs="Calibri"/>
          <w:sz w:val="20"/>
        </w:rPr>
      </w:pPr>
      <w:r w:rsidRPr="004811C1">
        <w:rPr>
          <w:rFonts w:ascii="Calibri" w:hAnsi="Calibri" w:cs="Calibri"/>
          <w:sz w:val="20"/>
        </w:rPr>
        <w:t>Presente.</w:t>
      </w:r>
    </w:p>
    <w:p w14:paraId="3FB32E08" w14:textId="77777777" w:rsidR="00EA460A" w:rsidRDefault="00EA460A" w:rsidP="00EA460A">
      <w:pPr>
        <w:pStyle w:val="Prrafodelista"/>
        <w:ind w:left="502"/>
        <w:jc w:val="both"/>
        <w:rPr>
          <w:rFonts w:ascii="Calibri" w:hAnsi="Calibri" w:cs="Calibri"/>
          <w:sz w:val="20"/>
        </w:rPr>
      </w:pPr>
    </w:p>
    <w:p w14:paraId="57F9D0FB" w14:textId="77777777" w:rsidR="00EA460A" w:rsidRPr="00660CDE" w:rsidRDefault="00EA460A" w:rsidP="00EA460A">
      <w:pPr>
        <w:jc w:val="both"/>
        <w:rPr>
          <w:rFonts w:ascii="Calibri" w:hAnsi="Calibri" w:cs="Calibri"/>
          <w:sz w:val="20"/>
        </w:rPr>
      </w:pPr>
    </w:p>
    <w:p w14:paraId="25D3127D" w14:textId="1F477439" w:rsidR="00EA460A" w:rsidRPr="00155D5F" w:rsidRDefault="00EA460A" w:rsidP="00EA460A">
      <w:pPr>
        <w:ind w:left="142"/>
        <w:jc w:val="both"/>
        <w:rPr>
          <w:rFonts w:ascii="Calibri" w:hAnsi="Calibri" w:cs="Calibri"/>
          <w:color w:val="000000" w:themeColor="text1"/>
          <w:sz w:val="20"/>
        </w:rPr>
      </w:pPr>
      <w:r w:rsidRPr="00155D5F">
        <w:rPr>
          <w:rFonts w:ascii="Calibri" w:hAnsi="Calibri" w:cs="Calibri"/>
          <w:color w:val="000000" w:themeColor="text1"/>
          <w:sz w:val="20"/>
        </w:rPr>
        <w:t xml:space="preserve">________________(nombre)_________________en mi carácter de representante legal o persona que cuenta con facultades para comprometer a la empresa,________________ (nombre o razón social del </w:t>
      </w:r>
      <w:r>
        <w:rPr>
          <w:rFonts w:ascii="Calibri" w:hAnsi="Calibri" w:cs="Calibri"/>
          <w:color w:val="000000" w:themeColor="text1"/>
          <w:sz w:val="20"/>
        </w:rPr>
        <w:t>Licitante</w:t>
      </w:r>
      <w:r w:rsidRPr="00155D5F">
        <w:rPr>
          <w:rFonts w:ascii="Calibri" w:hAnsi="Calibri" w:cs="Calibri"/>
          <w:color w:val="000000" w:themeColor="text1"/>
          <w:sz w:val="20"/>
        </w:rPr>
        <w:t xml:space="preserve">)_________________, manifiesto que los  equipo(s) médico(s) </w:t>
      </w:r>
      <w:r>
        <w:rPr>
          <w:rFonts w:ascii="Calibri" w:hAnsi="Calibri" w:cs="Calibri"/>
          <w:color w:val="000000" w:themeColor="text1"/>
          <w:sz w:val="20"/>
        </w:rPr>
        <w:t xml:space="preserve">propiedad de la </w:t>
      </w:r>
      <w:r w:rsidRPr="00155D5F">
        <w:rPr>
          <w:rFonts w:ascii="Calibri" w:hAnsi="Calibri" w:cs="Calibri"/>
          <w:color w:val="000000" w:themeColor="text1"/>
          <w:sz w:val="20"/>
        </w:rPr>
        <w:t>empresa</w:t>
      </w:r>
      <w:r>
        <w:rPr>
          <w:rFonts w:ascii="Calibri" w:hAnsi="Calibri" w:cs="Calibri"/>
          <w:color w:val="000000" w:themeColor="text1"/>
          <w:sz w:val="20"/>
        </w:rPr>
        <w:t xml:space="preserve"> que represento, cuentan con </w:t>
      </w:r>
      <w:r w:rsidR="00E51C46">
        <w:rPr>
          <w:rFonts w:ascii="Calibri" w:hAnsi="Calibri" w:cs="Calibri"/>
          <w:color w:val="000000" w:themeColor="text1"/>
          <w:sz w:val="20"/>
        </w:rPr>
        <w:t>5</w:t>
      </w:r>
      <w:r>
        <w:rPr>
          <w:rFonts w:ascii="Calibri" w:hAnsi="Calibri" w:cs="Calibri"/>
          <w:color w:val="000000" w:themeColor="text1"/>
          <w:sz w:val="20"/>
        </w:rPr>
        <w:t>(c</w:t>
      </w:r>
      <w:r w:rsidR="00E51C46">
        <w:rPr>
          <w:rFonts w:ascii="Calibri" w:hAnsi="Calibri" w:cs="Calibri"/>
          <w:color w:val="000000" w:themeColor="text1"/>
          <w:sz w:val="20"/>
        </w:rPr>
        <w:t>inc</w:t>
      </w:r>
      <w:r>
        <w:rPr>
          <w:rFonts w:ascii="Calibri" w:hAnsi="Calibri" w:cs="Calibri"/>
          <w:color w:val="000000" w:themeColor="text1"/>
          <w:sz w:val="20"/>
        </w:rPr>
        <w:t>o)</w:t>
      </w:r>
      <w:r w:rsidRPr="00155D5F">
        <w:rPr>
          <w:rFonts w:ascii="Calibri" w:hAnsi="Calibri" w:cs="Calibri"/>
          <w:color w:val="000000" w:themeColor="text1"/>
          <w:sz w:val="20"/>
        </w:rPr>
        <w:t xml:space="preserve"> años</w:t>
      </w:r>
      <w:r>
        <w:rPr>
          <w:rFonts w:ascii="Calibri" w:hAnsi="Calibri" w:cs="Calibri"/>
          <w:color w:val="000000" w:themeColor="text1"/>
          <w:sz w:val="20"/>
        </w:rPr>
        <w:t xml:space="preserve"> cero meses</w:t>
      </w:r>
      <w:r w:rsidRPr="00155D5F">
        <w:rPr>
          <w:rFonts w:ascii="Calibri" w:hAnsi="Calibri" w:cs="Calibri"/>
          <w:color w:val="000000" w:themeColor="text1"/>
          <w:sz w:val="20"/>
        </w:rPr>
        <w:t xml:space="preserve"> </w:t>
      </w:r>
      <w:r>
        <w:rPr>
          <w:rFonts w:ascii="Calibri" w:hAnsi="Calibri" w:cs="Calibri"/>
          <w:color w:val="000000" w:themeColor="text1"/>
          <w:sz w:val="20"/>
        </w:rPr>
        <w:t>de fabricación (a partir de 201</w:t>
      </w:r>
      <w:r w:rsidR="00E51C46">
        <w:rPr>
          <w:rFonts w:ascii="Calibri" w:hAnsi="Calibri" w:cs="Calibri"/>
          <w:color w:val="000000" w:themeColor="text1"/>
          <w:sz w:val="20"/>
        </w:rPr>
        <w:t>9</w:t>
      </w:r>
      <w:r w:rsidRPr="00155D5F">
        <w:rPr>
          <w:rFonts w:ascii="Calibri" w:hAnsi="Calibri" w:cs="Calibri"/>
          <w:color w:val="000000" w:themeColor="text1"/>
          <w:sz w:val="20"/>
        </w:rPr>
        <w:t xml:space="preserve">) y se encuentran en condiciones funcionales para cumplir la vigencia del contrato. </w:t>
      </w:r>
    </w:p>
    <w:p w14:paraId="2D790F11" w14:textId="77777777" w:rsidR="00EA460A" w:rsidRPr="00155D5F" w:rsidRDefault="00EA460A" w:rsidP="00EA460A">
      <w:pPr>
        <w:ind w:left="142"/>
        <w:jc w:val="both"/>
        <w:rPr>
          <w:rFonts w:ascii="Calibri" w:hAnsi="Calibri" w:cs="Calibri"/>
          <w:color w:val="000000" w:themeColor="text1"/>
          <w:sz w:val="20"/>
        </w:rPr>
      </w:pPr>
      <w:r w:rsidRPr="00155D5F">
        <w:rPr>
          <w:rFonts w:ascii="Calibri" w:hAnsi="Calibri" w:cs="Calibri"/>
          <w:color w:val="000000" w:themeColor="text1"/>
          <w:sz w:val="20"/>
        </w:rPr>
        <w:t>Asimismo, en caso de que los equipos médicos que presento anteriormente hallan estado en operación, presentare la bitácora de servicio de mantenimiento del equipo, en el cual aseguro que no ha tenido más de tres fallas consecutivas.</w:t>
      </w:r>
    </w:p>
    <w:p w14:paraId="1843C7DC" w14:textId="77777777" w:rsidR="00EA460A" w:rsidRDefault="00EA460A" w:rsidP="00EA460A">
      <w:pPr>
        <w:ind w:left="142"/>
        <w:jc w:val="both"/>
        <w:rPr>
          <w:rFonts w:ascii="Calibri" w:hAnsi="Calibri" w:cs="Calibri"/>
          <w:color w:val="000000" w:themeColor="text1"/>
          <w:sz w:val="20"/>
        </w:rPr>
      </w:pPr>
      <w:r w:rsidRPr="00155D5F">
        <w:rPr>
          <w:rFonts w:ascii="Calibri" w:hAnsi="Calibri" w:cs="Calibri"/>
          <w:color w:val="000000" w:themeColor="text1"/>
          <w:sz w:val="20"/>
        </w:rPr>
        <w:t xml:space="preserve">De conformidad a lo establecido </w:t>
      </w:r>
      <w:r w:rsidRPr="00A70B15">
        <w:rPr>
          <w:rFonts w:ascii="Calibri" w:hAnsi="Calibri" w:cs="Calibri"/>
          <w:color w:val="000000" w:themeColor="text1"/>
          <w:sz w:val="20"/>
        </w:rPr>
        <w:t>en los parámetros, publicados en el Diario Oficial de la Federación (DOF), el 15 de agosto de 2012, que menciona que el equipo debe  encontrarse en óptimas condiciones para la prestación del servicio</w:t>
      </w:r>
      <w:r>
        <w:rPr>
          <w:rFonts w:ascii="Calibri" w:hAnsi="Calibri" w:cs="Calibri"/>
          <w:color w:val="000000" w:themeColor="text1"/>
          <w:sz w:val="20"/>
        </w:rPr>
        <w:t>.</w:t>
      </w:r>
    </w:p>
    <w:p w14:paraId="7B56FDBD" w14:textId="77777777" w:rsidR="00EA460A" w:rsidRPr="00155D5F" w:rsidRDefault="00EA460A" w:rsidP="00EA460A">
      <w:pPr>
        <w:ind w:left="142"/>
        <w:jc w:val="both"/>
        <w:rPr>
          <w:rFonts w:ascii="Calibri" w:hAnsi="Calibri" w:cs="Calibri"/>
          <w:color w:val="000000" w:themeColor="text1"/>
          <w:sz w:val="20"/>
        </w:rPr>
      </w:pPr>
      <w:r w:rsidRPr="00155D5F">
        <w:rPr>
          <w:rFonts w:ascii="Calibri" w:hAnsi="Calibri" w:cs="Calibri"/>
          <w:color w:val="000000" w:themeColor="text1"/>
          <w:sz w:val="20"/>
        </w:rPr>
        <w:t>Manifiesto conocer que el (los) equipo (s) médico (s) deberán de cubrir la vigenc</w:t>
      </w:r>
      <w:r>
        <w:rPr>
          <w:rFonts w:ascii="Calibri" w:hAnsi="Calibri" w:cs="Calibri"/>
          <w:color w:val="000000" w:themeColor="text1"/>
          <w:sz w:val="20"/>
        </w:rPr>
        <w:t>ia del contrato del SMI  de PMI 202_.</w:t>
      </w:r>
    </w:p>
    <w:p w14:paraId="53512C0D" w14:textId="77777777" w:rsidR="00EA460A" w:rsidRPr="00CE499B" w:rsidRDefault="00EA460A" w:rsidP="00EA460A">
      <w:pPr>
        <w:pStyle w:val="Prrafodelista"/>
        <w:ind w:left="502"/>
        <w:jc w:val="center"/>
        <w:rPr>
          <w:rFonts w:ascii="Calibri" w:hAnsi="Calibri" w:cs="Calibri"/>
          <w:b/>
          <w:sz w:val="20"/>
        </w:rPr>
      </w:pPr>
      <w:r w:rsidRPr="00CE499B">
        <w:rPr>
          <w:rFonts w:ascii="Calibri" w:hAnsi="Calibri" w:cs="Calibri"/>
          <w:b/>
          <w:sz w:val="20"/>
        </w:rPr>
        <w:t xml:space="preserve">EQUIPO MÉDICO </w:t>
      </w:r>
      <w:r w:rsidRPr="00CE499B">
        <w:rPr>
          <w:rFonts w:ascii="Calibri" w:hAnsi="Calibri" w:cs="Calibri"/>
          <w:b/>
          <w:sz w:val="20"/>
        </w:rPr>
        <w:tab/>
      </w:r>
      <w:r w:rsidRPr="00CE499B">
        <w:rPr>
          <w:rFonts w:ascii="Calibri" w:hAnsi="Calibri" w:cs="Calibri"/>
          <w:b/>
          <w:sz w:val="20"/>
        </w:rPr>
        <w:tab/>
      </w:r>
      <w:r w:rsidRPr="00CE499B">
        <w:rPr>
          <w:rFonts w:ascii="Calibri" w:hAnsi="Calibri" w:cs="Calibri"/>
          <w:b/>
          <w:sz w:val="20"/>
        </w:rPr>
        <w:tab/>
      </w:r>
      <w:r w:rsidRPr="00CE499B">
        <w:rPr>
          <w:rFonts w:ascii="Calibri" w:hAnsi="Calibri" w:cs="Calibri"/>
          <w:b/>
          <w:sz w:val="20"/>
        </w:rPr>
        <w:tab/>
      </w:r>
      <w:r w:rsidRPr="00CE499B">
        <w:rPr>
          <w:rFonts w:ascii="Calibri" w:hAnsi="Calibri" w:cs="Calibri"/>
          <w:b/>
          <w:sz w:val="20"/>
        </w:rPr>
        <w:tab/>
        <w:t xml:space="preserve">       FECHA DE FABRICACIÓN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5151"/>
      </w:tblGrid>
      <w:tr w:rsidR="00EA460A" w14:paraId="68C8F421" w14:textId="77777777" w:rsidTr="00EA460A">
        <w:trPr>
          <w:trHeight w:val="20"/>
          <w:jc w:val="center"/>
        </w:trPr>
        <w:tc>
          <w:tcPr>
            <w:tcW w:w="2500" w:type="pct"/>
            <w:tcBorders>
              <w:top w:val="single" w:sz="4" w:space="0" w:color="auto"/>
              <w:left w:val="single" w:sz="4" w:space="0" w:color="auto"/>
              <w:bottom w:val="single" w:sz="4" w:space="0" w:color="auto"/>
              <w:right w:val="single" w:sz="4" w:space="0" w:color="auto"/>
            </w:tcBorders>
          </w:tcPr>
          <w:p w14:paraId="6C13DA3E" w14:textId="77777777" w:rsidR="00EA460A" w:rsidRDefault="00EA460A" w:rsidP="00EA460A">
            <w:pPr>
              <w:jc w:val="both"/>
              <w:rPr>
                <w:rFonts w:ascii="Calibri" w:hAnsi="Calibri" w:cs="Calibri"/>
                <w:b/>
                <w:sz w:val="20"/>
              </w:rPr>
            </w:pPr>
          </w:p>
        </w:tc>
        <w:tc>
          <w:tcPr>
            <w:tcW w:w="2500" w:type="pct"/>
            <w:tcBorders>
              <w:top w:val="single" w:sz="4" w:space="0" w:color="auto"/>
              <w:left w:val="single" w:sz="4" w:space="0" w:color="auto"/>
              <w:bottom w:val="single" w:sz="4" w:space="0" w:color="auto"/>
              <w:right w:val="single" w:sz="4" w:space="0" w:color="auto"/>
            </w:tcBorders>
          </w:tcPr>
          <w:p w14:paraId="50A86F76" w14:textId="77777777" w:rsidR="00EA460A" w:rsidRDefault="00EA460A" w:rsidP="00EA460A">
            <w:pPr>
              <w:jc w:val="both"/>
              <w:rPr>
                <w:rFonts w:ascii="Calibri" w:hAnsi="Calibri" w:cs="Calibri"/>
                <w:b/>
                <w:sz w:val="20"/>
              </w:rPr>
            </w:pPr>
          </w:p>
        </w:tc>
      </w:tr>
      <w:tr w:rsidR="00EA460A" w14:paraId="131C103E" w14:textId="77777777" w:rsidTr="00EA460A">
        <w:trPr>
          <w:trHeight w:val="20"/>
          <w:jc w:val="center"/>
        </w:trPr>
        <w:tc>
          <w:tcPr>
            <w:tcW w:w="2500" w:type="pct"/>
            <w:tcBorders>
              <w:top w:val="single" w:sz="4" w:space="0" w:color="auto"/>
              <w:left w:val="single" w:sz="4" w:space="0" w:color="auto"/>
              <w:bottom w:val="single" w:sz="4" w:space="0" w:color="auto"/>
              <w:right w:val="single" w:sz="4" w:space="0" w:color="auto"/>
            </w:tcBorders>
          </w:tcPr>
          <w:p w14:paraId="004A9645" w14:textId="77777777" w:rsidR="00EA460A" w:rsidRDefault="00EA460A" w:rsidP="00EA460A">
            <w:pPr>
              <w:jc w:val="both"/>
              <w:rPr>
                <w:rFonts w:ascii="Calibri" w:hAnsi="Calibri" w:cs="Calibri"/>
                <w:b/>
                <w:sz w:val="20"/>
              </w:rPr>
            </w:pPr>
          </w:p>
        </w:tc>
        <w:tc>
          <w:tcPr>
            <w:tcW w:w="2500" w:type="pct"/>
            <w:tcBorders>
              <w:top w:val="single" w:sz="4" w:space="0" w:color="auto"/>
              <w:left w:val="single" w:sz="4" w:space="0" w:color="auto"/>
              <w:bottom w:val="single" w:sz="4" w:space="0" w:color="auto"/>
              <w:right w:val="single" w:sz="4" w:space="0" w:color="auto"/>
            </w:tcBorders>
          </w:tcPr>
          <w:p w14:paraId="48738758" w14:textId="77777777" w:rsidR="00EA460A" w:rsidRDefault="00EA460A" w:rsidP="00EA460A">
            <w:pPr>
              <w:jc w:val="both"/>
              <w:rPr>
                <w:rFonts w:ascii="Calibri" w:hAnsi="Calibri" w:cs="Calibri"/>
                <w:b/>
                <w:sz w:val="20"/>
              </w:rPr>
            </w:pPr>
          </w:p>
        </w:tc>
      </w:tr>
      <w:tr w:rsidR="00EA460A" w14:paraId="6C38AA48" w14:textId="77777777" w:rsidTr="00EA460A">
        <w:trPr>
          <w:trHeight w:val="20"/>
          <w:jc w:val="center"/>
        </w:trPr>
        <w:tc>
          <w:tcPr>
            <w:tcW w:w="2500" w:type="pct"/>
            <w:tcBorders>
              <w:top w:val="single" w:sz="4" w:space="0" w:color="auto"/>
              <w:left w:val="single" w:sz="4" w:space="0" w:color="auto"/>
              <w:bottom w:val="single" w:sz="4" w:space="0" w:color="auto"/>
              <w:right w:val="single" w:sz="4" w:space="0" w:color="auto"/>
            </w:tcBorders>
          </w:tcPr>
          <w:p w14:paraId="36A7D126" w14:textId="77777777" w:rsidR="00EA460A" w:rsidRDefault="00EA460A" w:rsidP="00EA460A">
            <w:pPr>
              <w:jc w:val="both"/>
              <w:rPr>
                <w:rFonts w:ascii="Calibri" w:hAnsi="Calibri" w:cs="Calibri"/>
                <w:b/>
                <w:sz w:val="20"/>
              </w:rPr>
            </w:pPr>
          </w:p>
        </w:tc>
        <w:tc>
          <w:tcPr>
            <w:tcW w:w="2500" w:type="pct"/>
            <w:tcBorders>
              <w:top w:val="single" w:sz="4" w:space="0" w:color="auto"/>
              <w:left w:val="single" w:sz="4" w:space="0" w:color="auto"/>
              <w:bottom w:val="single" w:sz="4" w:space="0" w:color="auto"/>
              <w:right w:val="single" w:sz="4" w:space="0" w:color="auto"/>
            </w:tcBorders>
          </w:tcPr>
          <w:p w14:paraId="5F0F623D" w14:textId="77777777" w:rsidR="00EA460A" w:rsidRDefault="00EA460A" w:rsidP="00EA460A">
            <w:pPr>
              <w:jc w:val="both"/>
              <w:rPr>
                <w:rFonts w:ascii="Calibri" w:hAnsi="Calibri" w:cs="Calibri"/>
                <w:b/>
                <w:sz w:val="20"/>
              </w:rPr>
            </w:pPr>
          </w:p>
        </w:tc>
      </w:tr>
      <w:tr w:rsidR="00EA460A" w14:paraId="16C4A514" w14:textId="77777777" w:rsidTr="00EA460A">
        <w:trPr>
          <w:trHeight w:val="20"/>
          <w:jc w:val="center"/>
        </w:trPr>
        <w:tc>
          <w:tcPr>
            <w:tcW w:w="2500" w:type="pct"/>
            <w:tcBorders>
              <w:top w:val="single" w:sz="4" w:space="0" w:color="auto"/>
              <w:left w:val="single" w:sz="4" w:space="0" w:color="auto"/>
              <w:bottom w:val="single" w:sz="4" w:space="0" w:color="auto"/>
              <w:right w:val="single" w:sz="4" w:space="0" w:color="auto"/>
            </w:tcBorders>
          </w:tcPr>
          <w:p w14:paraId="54E96A1E" w14:textId="77777777" w:rsidR="00EA460A" w:rsidRDefault="00EA460A" w:rsidP="00EA460A">
            <w:pPr>
              <w:jc w:val="both"/>
              <w:rPr>
                <w:rFonts w:ascii="Calibri" w:hAnsi="Calibri" w:cs="Calibri"/>
                <w:b/>
                <w:sz w:val="20"/>
              </w:rPr>
            </w:pPr>
          </w:p>
        </w:tc>
        <w:tc>
          <w:tcPr>
            <w:tcW w:w="2500" w:type="pct"/>
            <w:tcBorders>
              <w:top w:val="single" w:sz="4" w:space="0" w:color="auto"/>
              <w:left w:val="single" w:sz="4" w:space="0" w:color="auto"/>
              <w:bottom w:val="single" w:sz="4" w:space="0" w:color="auto"/>
              <w:right w:val="single" w:sz="4" w:space="0" w:color="auto"/>
            </w:tcBorders>
          </w:tcPr>
          <w:p w14:paraId="1998D233" w14:textId="77777777" w:rsidR="00EA460A" w:rsidRDefault="00EA460A" w:rsidP="00EA460A">
            <w:pPr>
              <w:jc w:val="both"/>
              <w:rPr>
                <w:rFonts w:ascii="Calibri" w:hAnsi="Calibri" w:cs="Calibri"/>
                <w:b/>
                <w:sz w:val="20"/>
              </w:rPr>
            </w:pPr>
          </w:p>
        </w:tc>
      </w:tr>
      <w:tr w:rsidR="00EA460A" w14:paraId="00A105F0" w14:textId="77777777" w:rsidTr="00EA460A">
        <w:trPr>
          <w:trHeight w:val="20"/>
          <w:jc w:val="center"/>
        </w:trPr>
        <w:tc>
          <w:tcPr>
            <w:tcW w:w="2500" w:type="pct"/>
            <w:tcBorders>
              <w:top w:val="single" w:sz="4" w:space="0" w:color="auto"/>
              <w:left w:val="single" w:sz="4" w:space="0" w:color="auto"/>
              <w:bottom w:val="single" w:sz="4" w:space="0" w:color="auto"/>
              <w:right w:val="single" w:sz="4" w:space="0" w:color="auto"/>
            </w:tcBorders>
          </w:tcPr>
          <w:p w14:paraId="10FDACBC" w14:textId="77777777" w:rsidR="00EA460A" w:rsidRDefault="00EA460A" w:rsidP="00EA460A">
            <w:pPr>
              <w:jc w:val="both"/>
              <w:rPr>
                <w:rFonts w:ascii="Calibri" w:hAnsi="Calibri" w:cs="Calibri"/>
                <w:b/>
                <w:sz w:val="20"/>
              </w:rPr>
            </w:pPr>
          </w:p>
        </w:tc>
        <w:tc>
          <w:tcPr>
            <w:tcW w:w="2500" w:type="pct"/>
            <w:tcBorders>
              <w:top w:val="single" w:sz="4" w:space="0" w:color="auto"/>
              <w:left w:val="single" w:sz="4" w:space="0" w:color="auto"/>
              <w:bottom w:val="single" w:sz="4" w:space="0" w:color="auto"/>
              <w:right w:val="single" w:sz="4" w:space="0" w:color="auto"/>
            </w:tcBorders>
          </w:tcPr>
          <w:p w14:paraId="6ED8722C" w14:textId="77777777" w:rsidR="00EA460A" w:rsidRDefault="00EA460A" w:rsidP="00EA460A">
            <w:pPr>
              <w:jc w:val="both"/>
              <w:rPr>
                <w:rFonts w:ascii="Calibri" w:hAnsi="Calibri" w:cs="Calibri"/>
                <w:b/>
                <w:sz w:val="20"/>
              </w:rPr>
            </w:pPr>
          </w:p>
        </w:tc>
      </w:tr>
    </w:tbl>
    <w:p w14:paraId="3C6D76B8" w14:textId="77777777" w:rsidR="00EA460A" w:rsidRPr="004811C1" w:rsidRDefault="00EA460A" w:rsidP="00EA460A">
      <w:pPr>
        <w:pStyle w:val="Prrafodelista"/>
        <w:ind w:left="502"/>
        <w:rPr>
          <w:rFonts w:ascii="Calibri" w:hAnsi="Calibri" w:cs="Calibri"/>
          <w:b/>
          <w:sz w:val="20"/>
        </w:rPr>
      </w:pPr>
    </w:p>
    <w:p w14:paraId="4E7042F7" w14:textId="77777777" w:rsidR="00EA460A" w:rsidRDefault="00EA460A" w:rsidP="00EA460A">
      <w:pPr>
        <w:pStyle w:val="Prrafodelista"/>
        <w:ind w:left="502"/>
        <w:jc w:val="center"/>
        <w:rPr>
          <w:rFonts w:ascii="Calibri" w:hAnsi="Calibri" w:cs="Calibri"/>
          <w:b/>
          <w:sz w:val="20"/>
        </w:rPr>
      </w:pPr>
      <w:r w:rsidRPr="004811C1">
        <w:rPr>
          <w:rFonts w:ascii="Calibri" w:hAnsi="Calibri" w:cs="Calibri"/>
          <w:b/>
          <w:sz w:val="20"/>
        </w:rPr>
        <w:t>Lugar y Fecha.</w:t>
      </w:r>
    </w:p>
    <w:p w14:paraId="43C5E608" w14:textId="77777777" w:rsidR="00EA460A" w:rsidRDefault="00EA460A" w:rsidP="00EA460A">
      <w:pPr>
        <w:pStyle w:val="Prrafodelista"/>
        <w:ind w:left="502"/>
        <w:jc w:val="center"/>
        <w:rPr>
          <w:rFonts w:ascii="Calibri" w:hAnsi="Calibri" w:cs="Calibri"/>
          <w:b/>
          <w:sz w:val="20"/>
        </w:rPr>
      </w:pPr>
    </w:p>
    <w:p w14:paraId="1A1694C1" w14:textId="77777777" w:rsidR="00EA460A" w:rsidRDefault="00EA460A" w:rsidP="00EA460A">
      <w:pPr>
        <w:pStyle w:val="Prrafodelista"/>
        <w:ind w:left="502"/>
        <w:jc w:val="center"/>
        <w:rPr>
          <w:rFonts w:ascii="Calibri" w:hAnsi="Calibri" w:cs="Calibri"/>
          <w:b/>
          <w:sz w:val="20"/>
        </w:rPr>
      </w:pPr>
    </w:p>
    <w:p w14:paraId="6F556D67" w14:textId="77777777" w:rsidR="00EA460A" w:rsidRDefault="00EA460A" w:rsidP="00EA460A">
      <w:pPr>
        <w:pStyle w:val="Prrafodelista"/>
        <w:ind w:left="502"/>
        <w:jc w:val="center"/>
        <w:rPr>
          <w:rFonts w:ascii="Calibri" w:hAnsi="Calibri" w:cs="Calibri"/>
          <w:b/>
          <w:sz w:val="20"/>
        </w:rPr>
      </w:pPr>
    </w:p>
    <w:p w14:paraId="3B52F896" w14:textId="77777777" w:rsidR="00EA460A" w:rsidRPr="004811C1" w:rsidRDefault="00EA460A" w:rsidP="00EA460A">
      <w:pPr>
        <w:pStyle w:val="Prrafodelista"/>
        <w:ind w:left="502"/>
        <w:jc w:val="center"/>
        <w:rPr>
          <w:rFonts w:ascii="Calibri" w:hAnsi="Calibri" w:cs="Calibri"/>
          <w:b/>
          <w:sz w:val="20"/>
        </w:rPr>
      </w:pP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r>
      <w:r>
        <w:rPr>
          <w:rFonts w:ascii="Calibri" w:hAnsi="Calibri" w:cs="Calibri"/>
          <w:b/>
          <w:sz w:val="20"/>
        </w:rPr>
        <w:softHyphen/>
        <w:t>________________________________________________</w:t>
      </w:r>
    </w:p>
    <w:p w14:paraId="7917692E" w14:textId="77777777" w:rsidR="00EA460A" w:rsidRPr="004811C1" w:rsidRDefault="00EA460A" w:rsidP="00EA460A">
      <w:pPr>
        <w:ind w:left="142" w:right="-1"/>
        <w:jc w:val="center"/>
        <w:rPr>
          <w:rFonts w:ascii="Calibri" w:hAnsi="Calibri" w:cs="Calibri"/>
          <w:b/>
          <w:sz w:val="20"/>
        </w:rPr>
      </w:pPr>
      <w:r>
        <w:rPr>
          <w:rFonts w:ascii="Calibri" w:hAnsi="Calibri" w:cs="Calibri"/>
          <w:b/>
          <w:sz w:val="20"/>
        </w:rPr>
        <w:t xml:space="preserve">        </w:t>
      </w:r>
      <w:r w:rsidRPr="004811C1">
        <w:rPr>
          <w:rFonts w:ascii="Calibri" w:hAnsi="Calibri" w:cs="Calibri"/>
          <w:b/>
          <w:sz w:val="20"/>
        </w:rPr>
        <w:t>Nombre y firma del representante legal de</w:t>
      </w:r>
      <w:r>
        <w:rPr>
          <w:rFonts w:ascii="Calibri" w:hAnsi="Calibri" w:cs="Calibri"/>
          <w:b/>
          <w:sz w:val="20"/>
        </w:rPr>
        <w:t xml:space="preserve"> la empresa.</w:t>
      </w:r>
    </w:p>
    <w:p w14:paraId="122B0FFC" w14:textId="77777777" w:rsidR="00EA460A" w:rsidRDefault="00EA460A" w:rsidP="00EA460A">
      <w:pPr>
        <w:pStyle w:val="Prrafodelista"/>
        <w:ind w:left="502" w:right="-1"/>
        <w:jc w:val="both"/>
        <w:rPr>
          <w:rFonts w:ascii="Calibri" w:hAnsi="Calibri" w:cs="Calibri"/>
          <w:b/>
          <w:sz w:val="20"/>
        </w:rPr>
      </w:pPr>
    </w:p>
    <w:p w14:paraId="1910FD35" w14:textId="77777777" w:rsidR="00EA460A" w:rsidRPr="007D5ABA" w:rsidRDefault="00EA460A" w:rsidP="00EA460A">
      <w:pPr>
        <w:rPr>
          <w:rFonts w:ascii="Calibri" w:hAnsi="Calibri" w:cs="Calibri"/>
          <w:b/>
          <w:sz w:val="20"/>
          <w:u w:val="single"/>
        </w:rPr>
      </w:pPr>
      <w:r w:rsidRPr="007D5ABA">
        <w:rPr>
          <w:rFonts w:ascii="Calibri" w:hAnsi="Calibri" w:cs="Calibri"/>
          <w:b/>
          <w:sz w:val="20"/>
          <w:u w:val="single"/>
        </w:rPr>
        <w:t>(Deberá presentarse en PDF, en papel membretado, con fecha de emisión y firma autógrafa)</w:t>
      </w:r>
    </w:p>
    <w:p w14:paraId="31F48368" w14:textId="77777777" w:rsidR="00EA460A" w:rsidRDefault="00EA460A" w:rsidP="00890B80">
      <w:pPr>
        <w:jc w:val="center"/>
        <w:rPr>
          <w:rFonts w:ascii="Tahoma" w:hAnsi="Tahoma" w:cs="Tahoma"/>
          <w:b/>
          <w:sz w:val="22"/>
          <w:szCs w:val="22"/>
        </w:rPr>
      </w:pPr>
    </w:p>
    <w:p w14:paraId="3BCE98BF" w14:textId="77777777" w:rsidR="00EA460A" w:rsidRDefault="00EA460A" w:rsidP="00890B80">
      <w:pPr>
        <w:jc w:val="center"/>
        <w:rPr>
          <w:rFonts w:ascii="Tahoma" w:hAnsi="Tahoma" w:cs="Tahoma"/>
          <w:b/>
          <w:sz w:val="22"/>
          <w:szCs w:val="22"/>
        </w:rPr>
      </w:pPr>
    </w:p>
    <w:p w14:paraId="7FC69D97" w14:textId="77777777" w:rsidR="00EA460A" w:rsidRDefault="00EA460A" w:rsidP="00890B80">
      <w:pPr>
        <w:jc w:val="center"/>
        <w:rPr>
          <w:rFonts w:ascii="Tahoma" w:hAnsi="Tahoma" w:cs="Tahoma"/>
          <w:b/>
          <w:sz w:val="22"/>
          <w:szCs w:val="22"/>
        </w:rPr>
      </w:pPr>
    </w:p>
    <w:p w14:paraId="0198B1A1" w14:textId="77777777" w:rsidR="00EA460A" w:rsidRDefault="00EA460A" w:rsidP="00890B80">
      <w:pPr>
        <w:jc w:val="center"/>
        <w:rPr>
          <w:rFonts w:ascii="Tahoma" w:hAnsi="Tahoma" w:cs="Tahoma"/>
          <w:b/>
          <w:sz w:val="22"/>
          <w:szCs w:val="22"/>
        </w:rPr>
      </w:pPr>
    </w:p>
    <w:p w14:paraId="59E3260F" w14:textId="77777777" w:rsidR="00EA460A" w:rsidRDefault="00EA460A" w:rsidP="00890B80">
      <w:pPr>
        <w:jc w:val="center"/>
        <w:rPr>
          <w:rFonts w:ascii="Tahoma" w:hAnsi="Tahoma" w:cs="Tahoma"/>
          <w:b/>
          <w:sz w:val="22"/>
          <w:szCs w:val="22"/>
        </w:rPr>
      </w:pPr>
    </w:p>
    <w:p w14:paraId="7A37EC9B" w14:textId="77777777" w:rsidR="00EA460A" w:rsidRDefault="00EA460A" w:rsidP="00890B80">
      <w:pPr>
        <w:jc w:val="center"/>
        <w:rPr>
          <w:rFonts w:ascii="Tahoma" w:hAnsi="Tahoma" w:cs="Tahoma"/>
          <w:b/>
          <w:sz w:val="22"/>
          <w:szCs w:val="22"/>
        </w:rPr>
      </w:pPr>
    </w:p>
    <w:p w14:paraId="4E7CF5D6" w14:textId="77777777" w:rsidR="00EA460A" w:rsidRDefault="00EA460A" w:rsidP="00890B80">
      <w:pPr>
        <w:jc w:val="center"/>
        <w:rPr>
          <w:rFonts w:ascii="Tahoma" w:hAnsi="Tahoma" w:cs="Tahoma"/>
          <w:b/>
          <w:sz w:val="22"/>
          <w:szCs w:val="22"/>
        </w:rPr>
      </w:pPr>
    </w:p>
    <w:p w14:paraId="0C61FC82" w14:textId="77777777" w:rsidR="00EA460A" w:rsidRDefault="00EA460A" w:rsidP="00890B80">
      <w:pPr>
        <w:jc w:val="center"/>
        <w:rPr>
          <w:rFonts w:ascii="Tahoma" w:hAnsi="Tahoma" w:cs="Tahoma"/>
          <w:b/>
          <w:sz w:val="22"/>
          <w:szCs w:val="22"/>
        </w:rPr>
      </w:pPr>
    </w:p>
    <w:p w14:paraId="07B95F40" w14:textId="77777777" w:rsidR="001C273D" w:rsidRDefault="001C273D" w:rsidP="00890B80">
      <w:pPr>
        <w:jc w:val="center"/>
        <w:rPr>
          <w:rFonts w:ascii="Tahoma" w:hAnsi="Tahoma" w:cs="Tahoma"/>
          <w:b/>
          <w:sz w:val="22"/>
          <w:szCs w:val="22"/>
        </w:rPr>
      </w:pPr>
    </w:p>
    <w:p w14:paraId="10860621" w14:textId="31355D74" w:rsidR="00EA460A" w:rsidRPr="008B1B65" w:rsidRDefault="00EA460A" w:rsidP="00EA460A">
      <w:pPr>
        <w:jc w:val="center"/>
        <w:rPr>
          <w:rFonts w:ascii="Tahoma" w:hAnsi="Tahoma" w:cs="Tahoma"/>
          <w:b/>
          <w:sz w:val="22"/>
          <w:szCs w:val="22"/>
          <w:u w:val="single"/>
        </w:rPr>
      </w:pPr>
      <w:r w:rsidRPr="008B1B65">
        <w:rPr>
          <w:rFonts w:ascii="Tahoma" w:hAnsi="Tahoma" w:cs="Tahoma"/>
          <w:b/>
          <w:sz w:val="22"/>
          <w:szCs w:val="22"/>
        </w:rPr>
        <w:lastRenderedPageBreak/>
        <w:t xml:space="preserve">ANEXO </w:t>
      </w:r>
      <w:r w:rsidR="007A0059">
        <w:rPr>
          <w:rFonts w:ascii="Tahoma" w:hAnsi="Tahoma" w:cs="Tahoma"/>
          <w:b/>
          <w:sz w:val="22"/>
          <w:szCs w:val="22"/>
        </w:rPr>
        <w:t>T26</w:t>
      </w:r>
      <w:r w:rsidRPr="008B1B65">
        <w:rPr>
          <w:rFonts w:ascii="Tahoma" w:hAnsi="Tahoma" w:cs="Tahoma"/>
          <w:b/>
          <w:sz w:val="22"/>
          <w:szCs w:val="22"/>
        </w:rPr>
        <w:t xml:space="preserve"> (T</w:t>
      </w:r>
      <w:r>
        <w:rPr>
          <w:rFonts w:ascii="Tahoma" w:hAnsi="Tahoma" w:cs="Tahoma"/>
          <w:b/>
          <w:sz w:val="22"/>
          <w:szCs w:val="22"/>
        </w:rPr>
        <w:t xml:space="preserve"> </w:t>
      </w:r>
      <w:r w:rsidR="007A0059">
        <w:rPr>
          <w:rFonts w:ascii="Tahoma" w:hAnsi="Tahoma" w:cs="Tahoma"/>
          <w:b/>
          <w:sz w:val="22"/>
          <w:szCs w:val="22"/>
        </w:rPr>
        <w:t>VEINTISEIS</w:t>
      </w:r>
      <w:r w:rsidRPr="008B1B65">
        <w:rPr>
          <w:rFonts w:ascii="Tahoma" w:hAnsi="Tahoma" w:cs="Tahoma"/>
          <w:b/>
          <w:sz w:val="22"/>
          <w:szCs w:val="22"/>
        </w:rPr>
        <w:t>)</w:t>
      </w:r>
    </w:p>
    <w:p w14:paraId="00A5C9A7" w14:textId="6CBCC758" w:rsidR="00EA460A" w:rsidRDefault="00EA460A" w:rsidP="00EA460A">
      <w:pPr>
        <w:keepNext/>
        <w:tabs>
          <w:tab w:val="left" w:pos="0"/>
        </w:tabs>
        <w:jc w:val="center"/>
        <w:outlineLvl w:val="1"/>
        <w:rPr>
          <w:rFonts w:ascii="Tahoma" w:hAnsi="Tahoma" w:cs="Tahoma"/>
          <w:b/>
          <w:sz w:val="22"/>
          <w:szCs w:val="22"/>
        </w:rPr>
      </w:pPr>
      <w:r>
        <w:rPr>
          <w:rFonts w:ascii="Tahoma" w:hAnsi="Tahoma" w:cs="Tahoma"/>
          <w:b/>
          <w:sz w:val="22"/>
          <w:szCs w:val="22"/>
        </w:rPr>
        <w:t>CARTA RELATIVO A LA OBLIGACION DEL LICITANTE ADJUDICADO, DE REALIZAR LOS TRABAJOS NECESARIOS DE ADECUACION A LAS INSTALACIONES DE CADA UNIDAD MÉDICA QUE CORRESPONDA</w:t>
      </w:r>
    </w:p>
    <w:p w14:paraId="6FDC2D25" w14:textId="77777777" w:rsidR="00EA460A" w:rsidRDefault="00EA460A" w:rsidP="00EA460A">
      <w:pPr>
        <w:keepNext/>
        <w:tabs>
          <w:tab w:val="left" w:pos="0"/>
        </w:tabs>
        <w:jc w:val="center"/>
        <w:outlineLvl w:val="1"/>
        <w:rPr>
          <w:rFonts w:ascii="Tahoma" w:hAnsi="Tahoma" w:cs="Tahoma"/>
          <w:b/>
          <w:sz w:val="22"/>
          <w:szCs w:val="22"/>
        </w:rPr>
      </w:pPr>
    </w:p>
    <w:p w14:paraId="3FB1B228" w14:textId="2CD94929" w:rsidR="00EA460A" w:rsidRPr="007D2538" w:rsidRDefault="00EA460A" w:rsidP="00EA460A">
      <w:pPr>
        <w:suppressAutoHyphens/>
        <w:jc w:val="right"/>
        <w:rPr>
          <w:rFonts w:ascii="Montserrat" w:eastAsia="Times New Roman" w:hAnsi="Montserrat" w:cs="Arial"/>
          <w:b/>
          <w:sz w:val="18"/>
          <w:szCs w:val="18"/>
          <w:lang w:val="es-ES" w:eastAsia="ar-SA"/>
        </w:rPr>
      </w:pPr>
      <w:r>
        <w:rPr>
          <w:rFonts w:ascii="Montserrat" w:hAnsi="Montserrat" w:cs="Arial"/>
          <w:sz w:val="18"/>
          <w:szCs w:val="18"/>
        </w:rPr>
        <w:t xml:space="preserve">“LOCALIDAD” </w:t>
      </w:r>
      <w:r w:rsidRPr="007D2538">
        <w:rPr>
          <w:rFonts w:ascii="Montserrat" w:hAnsi="Montserrat" w:cs="Arial"/>
          <w:sz w:val="18"/>
          <w:szCs w:val="18"/>
        </w:rPr>
        <w:t xml:space="preserve">, a __ de ___________ </w:t>
      </w:r>
      <w:proofErr w:type="spellStart"/>
      <w:r w:rsidRPr="007D2538">
        <w:rPr>
          <w:rFonts w:ascii="Montserrat" w:hAnsi="Montserrat" w:cs="Arial"/>
          <w:sz w:val="18"/>
          <w:szCs w:val="18"/>
        </w:rPr>
        <w:t>de</w:t>
      </w:r>
      <w:proofErr w:type="spellEnd"/>
      <w:r w:rsidRPr="007D2538">
        <w:rPr>
          <w:rFonts w:ascii="Montserrat" w:hAnsi="Montserrat" w:cs="Arial"/>
          <w:sz w:val="18"/>
          <w:szCs w:val="18"/>
        </w:rPr>
        <w:t xml:space="preserve"> 20</w:t>
      </w:r>
      <w:r>
        <w:rPr>
          <w:rFonts w:ascii="Montserrat" w:hAnsi="Montserrat" w:cs="Arial"/>
          <w:sz w:val="18"/>
          <w:szCs w:val="18"/>
        </w:rPr>
        <w:t>22</w:t>
      </w:r>
      <w:r w:rsidRPr="007D2538">
        <w:rPr>
          <w:rFonts w:ascii="Montserrat" w:hAnsi="Montserrat" w:cs="Arial"/>
          <w:sz w:val="18"/>
          <w:szCs w:val="18"/>
        </w:rPr>
        <w:t>.</w:t>
      </w:r>
    </w:p>
    <w:p w14:paraId="1F0C8A77" w14:textId="77777777" w:rsidR="00EA460A" w:rsidRPr="007D2538" w:rsidRDefault="00EA460A" w:rsidP="00EA460A">
      <w:pPr>
        <w:suppressAutoHyphens/>
        <w:rPr>
          <w:rFonts w:ascii="Montserrat" w:eastAsia="Times New Roman" w:hAnsi="Montserrat" w:cs="Arial"/>
          <w:b/>
          <w:sz w:val="18"/>
          <w:szCs w:val="18"/>
          <w:u w:val="single"/>
          <w:lang w:val="es-ES" w:eastAsia="ar-SA"/>
        </w:rPr>
      </w:pPr>
    </w:p>
    <w:p w14:paraId="3F28BA37" w14:textId="77777777" w:rsidR="00EA460A" w:rsidRPr="007D2538" w:rsidRDefault="00EA460A" w:rsidP="00EA460A">
      <w:pPr>
        <w:suppressAutoHyphens/>
        <w:rPr>
          <w:rFonts w:ascii="Montserrat" w:eastAsia="Times New Roman" w:hAnsi="Montserrat" w:cs="Arial"/>
          <w:b/>
          <w:sz w:val="18"/>
          <w:szCs w:val="18"/>
          <w:u w:val="single"/>
          <w:lang w:val="es-ES" w:eastAsia="ar-SA"/>
        </w:rPr>
      </w:pPr>
    </w:p>
    <w:p w14:paraId="187CB8A8" w14:textId="77777777" w:rsidR="00EA460A" w:rsidRPr="007D2538" w:rsidRDefault="00EA460A" w:rsidP="00EA460A">
      <w:pPr>
        <w:suppressAutoHyphens/>
        <w:rPr>
          <w:rFonts w:ascii="Montserrat" w:eastAsia="Times New Roman" w:hAnsi="Montserrat" w:cs="Arial"/>
          <w:b/>
          <w:sz w:val="18"/>
          <w:szCs w:val="18"/>
          <w:lang w:val="es-ES" w:eastAsia="ar-SA"/>
        </w:rPr>
      </w:pPr>
    </w:p>
    <w:p w14:paraId="03C4D55C" w14:textId="77777777" w:rsidR="00EA460A" w:rsidRDefault="00EA460A" w:rsidP="00EA460A">
      <w:pPr>
        <w:jc w:val="both"/>
        <w:rPr>
          <w:rFonts w:ascii="Montserrat" w:hAnsi="Montserrat" w:cs="Arial"/>
          <w:b/>
          <w:sz w:val="18"/>
          <w:szCs w:val="18"/>
          <w:lang w:val="es-ES"/>
        </w:rPr>
      </w:pPr>
    </w:p>
    <w:p w14:paraId="3139D31C" w14:textId="77777777" w:rsidR="00EA460A" w:rsidRDefault="00EA460A" w:rsidP="00EA460A">
      <w:pPr>
        <w:jc w:val="both"/>
        <w:rPr>
          <w:rFonts w:ascii="Montserrat" w:hAnsi="Montserrat" w:cs="Arial"/>
          <w:b/>
          <w:sz w:val="18"/>
          <w:szCs w:val="18"/>
          <w:lang w:val="es-ES"/>
        </w:rPr>
      </w:pPr>
    </w:p>
    <w:p w14:paraId="1264A4DA" w14:textId="77777777" w:rsidR="00EA460A" w:rsidRPr="007D2538" w:rsidRDefault="00EA460A" w:rsidP="00EA460A">
      <w:pPr>
        <w:jc w:val="both"/>
        <w:rPr>
          <w:rFonts w:ascii="Montserrat" w:hAnsi="Montserrat" w:cs="Arial"/>
          <w:b/>
          <w:sz w:val="18"/>
          <w:szCs w:val="18"/>
        </w:rPr>
      </w:pPr>
      <w:r w:rsidRPr="007D2538">
        <w:rPr>
          <w:rFonts w:ascii="Montserrat" w:hAnsi="Montserrat" w:cs="Arial"/>
          <w:b/>
          <w:sz w:val="18"/>
          <w:szCs w:val="18"/>
        </w:rPr>
        <w:t>Instituto Mexicano del Seguro Social</w:t>
      </w:r>
    </w:p>
    <w:p w14:paraId="3A150434" w14:textId="77777777" w:rsidR="00EA460A" w:rsidRPr="007D2538" w:rsidRDefault="00EA460A" w:rsidP="00EA460A">
      <w:pPr>
        <w:jc w:val="both"/>
        <w:rPr>
          <w:rFonts w:ascii="Montserrat" w:hAnsi="Montserrat" w:cs="Arial"/>
          <w:b/>
          <w:sz w:val="18"/>
          <w:szCs w:val="18"/>
        </w:rPr>
      </w:pPr>
      <w:r w:rsidRPr="007D2538">
        <w:rPr>
          <w:rFonts w:ascii="Montserrat" w:hAnsi="Montserrat" w:cs="Arial"/>
          <w:b/>
          <w:sz w:val="18"/>
          <w:szCs w:val="18"/>
        </w:rPr>
        <w:t>Convocante</w:t>
      </w:r>
    </w:p>
    <w:p w14:paraId="534F23E5" w14:textId="77777777" w:rsidR="00EA460A" w:rsidRPr="007D2538" w:rsidRDefault="00EA460A" w:rsidP="00EA460A">
      <w:pPr>
        <w:jc w:val="both"/>
        <w:rPr>
          <w:rFonts w:ascii="Montserrat" w:hAnsi="Montserrat" w:cs="Arial"/>
          <w:b/>
          <w:sz w:val="18"/>
          <w:szCs w:val="18"/>
        </w:rPr>
      </w:pPr>
      <w:r w:rsidRPr="007D2538">
        <w:rPr>
          <w:rFonts w:ascii="Montserrat" w:hAnsi="Montserrat" w:cs="Arial"/>
          <w:b/>
          <w:sz w:val="18"/>
          <w:szCs w:val="18"/>
        </w:rPr>
        <w:t>Licitación ________</w:t>
      </w:r>
    </w:p>
    <w:p w14:paraId="1E20DC57" w14:textId="77777777" w:rsidR="00EA460A" w:rsidRPr="007D2538" w:rsidRDefault="00EA460A" w:rsidP="00EA460A">
      <w:pPr>
        <w:jc w:val="both"/>
        <w:rPr>
          <w:rFonts w:ascii="Montserrat" w:hAnsi="Montserrat" w:cs="Arial"/>
          <w:b/>
          <w:sz w:val="18"/>
          <w:szCs w:val="18"/>
        </w:rPr>
      </w:pPr>
      <w:r w:rsidRPr="007D2538">
        <w:rPr>
          <w:rFonts w:ascii="Montserrat" w:hAnsi="Montserrat" w:cs="Arial"/>
          <w:b/>
          <w:sz w:val="18"/>
          <w:szCs w:val="18"/>
        </w:rPr>
        <w:t>P r e s e n t e.</w:t>
      </w:r>
    </w:p>
    <w:p w14:paraId="6DB1A868" w14:textId="77777777" w:rsidR="00EA460A" w:rsidRPr="007D2538" w:rsidRDefault="00EA460A" w:rsidP="00EA460A">
      <w:pPr>
        <w:suppressAutoHyphens/>
        <w:rPr>
          <w:rFonts w:ascii="Montserrat" w:eastAsia="Times New Roman" w:hAnsi="Montserrat" w:cs="Arial"/>
          <w:b/>
          <w:sz w:val="18"/>
          <w:szCs w:val="18"/>
          <w:lang w:val="es-ES" w:eastAsia="ar-SA"/>
        </w:rPr>
      </w:pPr>
    </w:p>
    <w:p w14:paraId="53967D77" w14:textId="77777777" w:rsidR="00EA460A" w:rsidRPr="007D2538" w:rsidRDefault="00EA460A" w:rsidP="00EA460A">
      <w:pPr>
        <w:suppressAutoHyphens/>
        <w:rPr>
          <w:rFonts w:ascii="Montserrat" w:eastAsia="Times New Roman" w:hAnsi="Montserrat" w:cs="Arial"/>
          <w:b/>
          <w:sz w:val="18"/>
          <w:szCs w:val="18"/>
          <w:lang w:val="es-ES" w:eastAsia="ar-SA"/>
        </w:rPr>
      </w:pPr>
    </w:p>
    <w:p w14:paraId="4F58166C" w14:textId="77777777" w:rsidR="00EA460A" w:rsidRPr="007D2538" w:rsidRDefault="00EA460A" w:rsidP="00EA460A">
      <w:pPr>
        <w:suppressAutoHyphens/>
        <w:jc w:val="both"/>
        <w:rPr>
          <w:rFonts w:ascii="Montserrat" w:eastAsia="Times New Roman" w:hAnsi="Montserrat" w:cs="Arial"/>
          <w:sz w:val="18"/>
          <w:szCs w:val="18"/>
          <w:lang w:val="es-ES" w:eastAsia="ar-SA"/>
        </w:rPr>
      </w:pPr>
      <w:r w:rsidRPr="007D2538">
        <w:rPr>
          <w:rFonts w:ascii="Montserrat" w:eastAsia="Times New Roman" w:hAnsi="Montserrat" w:cs="Arial"/>
          <w:b/>
          <w:bCs/>
          <w:sz w:val="18"/>
          <w:szCs w:val="18"/>
          <w:lang w:val="es-ES" w:eastAsia="ar-SA"/>
        </w:rPr>
        <w:t>(__________</w:t>
      </w:r>
      <w:r w:rsidRPr="007D2538">
        <w:rPr>
          <w:rFonts w:ascii="Montserrat" w:eastAsia="Times New Roman" w:hAnsi="Montserrat" w:cs="Arial"/>
          <w:b/>
          <w:bCs/>
          <w:sz w:val="18"/>
          <w:szCs w:val="18"/>
          <w:u w:val="single"/>
          <w:lang w:val="es-ES" w:eastAsia="ar-SA"/>
        </w:rPr>
        <w:t>NOMBRE</w:t>
      </w:r>
      <w:r w:rsidRPr="007D2538">
        <w:rPr>
          <w:rFonts w:ascii="Montserrat" w:eastAsia="Times New Roman" w:hAnsi="Montserrat" w:cs="Arial"/>
          <w:b/>
          <w:bCs/>
          <w:sz w:val="18"/>
          <w:szCs w:val="18"/>
          <w:lang w:val="es-ES" w:eastAsia="ar-SA"/>
        </w:rPr>
        <w:t>________)</w:t>
      </w:r>
      <w:r w:rsidRPr="007D2538">
        <w:rPr>
          <w:rFonts w:ascii="Montserrat" w:eastAsia="Times New Roman" w:hAnsi="Montserrat" w:cs="Arial"/>
          <w:sz w:val="18"/>
          <w:szCs w:val="18"/>
          <w:lang w:val="es-ES" w:eastAsia="ar-SA"/>
        </w:rPr>
        <w:t xml:space="preserve"> en mi carácter de representante legal de la empresa </w:t>
      </w:r>
      <w:r w:rsidRPr="007D2538">
        <w:rPr>
          <w:rFonts w:ascii="Montserrat" w:eastAsia="Times New Roman" w:hAnsi="Montserrat" w:cs="Arial"/>
          <w:b/>
          <w:bCs/>
          <w:sz w:val="18"/>
          <w:szCs w:val="18"/>
          <w:lang w:val="es-ES" w:eastAsia="ar-SA"/>
        </w:rPr>
        <w:t>(__________</w:t>
      </w:r>
      <w:r w:rsidRPr="007D2538">
        <w:rPr>
          <w:rFonts w:ascii="Montserrat" w:eastAsia="Times New Roman" w:hAnsi="Montserrat" w:cs="Arial"/>
          <w:b/>
          <w:bCs/>
          <w:sz w:val="18"/>
          <w:szCs w:val="18"/>
          <w:u w:val="single"/>
          <w:lang w:val="es-ES" w:eastAsia="ar-SA"/>
        </w:rPr>
        <w:t>NOMBRE O RAZÓN SOCIAL DE LA EMPRESA</w:t>
      </w:r>
      <w:r w:rsidRPr="007D2538">
        <w:rPr>
          <w:rFonts w:ascii="Montserrat" w:eastAsia="Times New Roman" w:hAnsi="Montserrat" w:cs="Arial"/>
          <w:b/>
          <w:bCs/>
          <w:sz w:val="18"/>
          <w:szCs w:val="18"/>
          <w:lang w:val="es-ES" w:eastAsia="ar-SA"/>
        </w:rPr>
        <w:t>________)</w:t>
      </w:r>
      <w:r w:rsidRPr="007D2538">
        <w:rPr>
          <w:rFonts w:ascii="Montserrat" w:eastAsia="Times New Roman" w:hAnsi="Montserrat" w:cs="Arial"/>
          <w:sz w:val="18"/>
          <w:szCs w:val="18"/>
          <w:lang w:val="es-ES" w:eastAsia="ar-SA"/>
        </w:rPr>
        <w:t>, manifiesto que:</w:t>
      </w:r>
    </w:p>
    <w:p w14:paraId="0160FF0F" w14:textId="77777777" w:rsidR="00EA460A" w:rsidRPr="007D2538" w:rsidRDefault="00EA460A" w:rsidP="00EA460A">
      <w:pPr>
        <w:suppressAutoHyphens/>
        <w:jc w:val="both"/>
        <w:rPr>
          <w:rFonts w:ascii="Montserrat" w:eastAsia="Times New Roman" w:hAnsi="Montserrat" w:cs="Arial"/>
          <w:sz w:val="18"/>
          <w:szCs w:val="18"/>
          <w:lang w:val="es-ES" w:eastAsia="ar-SA"/>
        </w:rPr>
      </w:pPr>
    </w:p>
    <w:p w14:paraId="0125A36B" w14:textId="77777777" w:rsidR="00EA460A" w:rsidRDefault="00EA460A" w:rsidP="00EA460A">
      <w:pPr>
        <w:tabs>
          <w:tab w:val="left" w:pos="5580"/>
          <w:tab w:val="left" w:pos="7260"/>
        </w:tabs>
        <w:suppressAutoHyphens/>
        <w:jc w:val="both"/>
        <w:rPr>
          <w:rFonts w:ascii="Montserrat" w:eastAsia="Times New Roman" w:hAnsi="Montserrat" w:cs="Arial"/>
          <w:sz w:val="18"/>
          <w:szCs w:val="18"/>
          <w:lang w:val="es-ES" w:eastAsia="ar-SA"/>
        </w:rPr>
      </w:pPr>
    </w:p>
    <w:p w14:paraId="1BFADF7F" w14:textId="77777777" w:rsidR="00EA460A" w:rsidRDefault="00EA460A" w:rsidP="00EA460A">
      <w:pPr>
        <w:tabs>
          <w:tab w:val="left" w:pos="5580"/>
          <w:tab w:val="left" w:pos="7260"/>
        </w:tabs>
        <w:suppressAutoHyphens/>
        <w:jc w:val="both"/>
        <w:rPr>
          <w:rFonts w:ascii="Montserrat" w:eastAsia="Times New Roman" w:hAnsi="Montserrat" w:cs="Arial"/>
          <w:sz w:val="18"/>
          <w:szCs w:val="18"/>
          <w:lang w:val="es-ES" w:eastAsia="ar-SA"/>
        </w:rPr>
      </w:pPr>
    </w:p>
    <w:p w14:paraId="025CBCC7" w14:textId="77777777" w:rsidR="00EA460A" w:rsidRDefault="00EA460A" w:rsidP="00EA460A">
      <w:pPr>
        <w:tabs>
          <w:tab w:val="left" w:pos="5580"/>
          <w:tab w:val="left" w:pos="7260"/>
        </w:tabs>
        <w:suppressAutoHyphens/>
        <w:jc w:val="both"/>
        <w:rPr>
          <w:rFonts w:ascii="Montserrat" w:eastAsia="Times New Roman" w:hAnsi="Montserrat" w:cs="Arial"/>
          <w:sz w:val="18"/>
          <w:szCs w:val="18"/>
          <w:lang w:val="es-ES" w:eastAsia="ar-SA"/>
        </w:rPr>
      </w:pPr>
    </w:p>
    <w:p w14:paraId="3AC2DAE0" w14:textId="77777777" w:rsidR="00EA460A" w:rsidRDefault="00EA460A" w:rsidP="00EA460A">
      <w:pPr>
        <w:tabs>
          <w:tab w:val="left" w:pos="5580"/>
          <w:tab w:val="left" w:pos="7260"/>
        </w:tabs>
        <w:suppressAutoHyphens/>
        <w:jc w:val="both"/>
        <w:rPr>
          <w:rFonts w:ascii="Montserrat" w:eastAsia="Times New Roman" w:hAnsi="Montserrat" w:cs="Arial"/>
          <w:sz w:val="18"/>
          <w:szCs w:val="18"/>
          <w:lang w:val="es-ES" w:eastAsia="ar-SA"/>
        </w:rPr>
      </w:pPr>
    </w:p>
    <w:p w14:paraId="60538487" w14:textId="77777777" w:rsidR="00EA460A" w:rsidRDefault="00EA460A" w:rsidP="00EA460A">
      <w:pPr>
        <w:tabs>
          <w:tab w:val="left" w:pos="5580"/>
          <w:tab w:val="left" w:pos="7260"/>
        </w:tabs>
        <w:suppressAutoHyphens/>
        <w:jc w:val="both"/>
        <w:rPr>
          <w:rFonts w:ascii="Montserrat" w:eastAsia="Times New Roman" w:hAnsi="Montserrat" w:cs="Arial"/>
          <w:sz w:val="18"/>
          <w:szCs w:val="18"/>
          <w:lang w:val="es-ES" w:eastAsia="ar-SA"/>
        </w:rPr>
      </w:pPr>
    </w:p>
    <w:p w14:paraId="7F100A3A" w14:textId="77777777" w:rsidR="00EA460A" w:rsidRDefault="00EA460A" w:rsidP="00EA460A">
      <w:pPr>
        <w:tabs>
          <w:tab w:val="left" w:pos="5580"/>
          <w:tab w:val="left" w:pos="7260"/>
        </w:tabs>
        <w:suppressAutoHyphens/>
        <w:jc w:val="both"/>
        <w:rPr>
          <w:rFonts w:ascii="Montserrat" w:eastAsia="Times New Roman" w:hAnsi="Montserrat" w:cs="Arial"/>
          <w:sz w:val="18"/>
          <w:szCs w:val="18"/>
          <w:lang w:val="es-ES" w:eastAsia="ar-SA"/>
        </w:rPr>
      </w:pPr>
      <w:r w:rsidRPr="007D2538">
        <w:rPr>
          <w:rFonts w:ascii="Montserrat" w:eastAsia="Times New Roman" w:hAnsi="Montserrat" w:cs="Arial"/>
          <w:sz w:val="18"/>
          <w:szCs w:val="18"/>
          <w:lang w:val="es-ES" w:eastAsia="ar-SA"/>
        </w:rPr>
        <w:t>Respecto de la oferta de la(s) partida(s) ________________________________, mi representada se compromete a cumplir cabalmente para la instalación de</w:t>
      </w:r>
      <w:r>
        <w:rPr>
          <w:rFonts w:ascii="Montserrat" w:eastAsia="Times New Roman" w:hAnsi="Montserrat" w:cs="Arial"/>
          <w:sz w:val="18"/>
          <w:szCs w:val="18"/>
          <w:lang w:val="es-ES" w:eastAsia="ar-SA"/>
        </w:rPr>
        <w:t>l</w:t>
      </w:r>
      <w:r w:rsidRPr="007D2538">
        <w:rPr>
          <w:rFonts w:ascii="Montserrat" w:eastAsia="Times New Roman" w:hAnsi="Montserrat" w:cs="Arial"/>
          <w:sz w:val="18"/>
          <w:szCs w:val="18"/>
          <w:lang w:val="es-ES" w:eastAsia="ar-SA"/>
        </w:rPr>
        <w:t xml:space="preserve"> </w:t>
      </w:r>
      <w:r>
        <w:rPr>
          <w:rFonts w:ascii="Montserrat" w:eastAsia="Times New Roman" w:hAnsi="Montserrat" w:cs="Arial"/>
          <w:sz w:val="18"/>
          <w:szCs w:val="18"/>
          <w:lang w:val="es-ES" w:eastAsia="ar-SA"/>
        </w:rPr>
        <w:t xml:space="preserve">(de </w:t>
      </w:r>
      <w:r w:rsidRPr="007D2538">
        <w:rPr>
          <w:rFonts w:ascii="Montserrat" w:eastAsia="Times New Roman" w:hAnsi="Montserrat" w:cs="Arial"/>
          <w:sz w:val="18"/>
          <w:szCs w:val="18"/>
          <w:lang w:val="es-ES" w:eastAsia="ar-SA"/>
        </w:rPr>
        <w:t>los</w:t>
      </w:r>
      <w:r>
        <w:rPr>
          <w:rFonts w:ascii="Montserrat" w:eastAsia="Times New Roman" w:hAnsi="Montserrat" w:cs="Arial"/>
          <w:sz w:val="18"/>
          <w:szCs w:val="18"/>
          <w:lang w:val="es-ES" w:eastAsia="ar-SA"/>
        </w:rPr>
        <w:t>)</w:t>
      </w:r>
      <w:r w:rsidRPr="007D2538">
        <w:rPr>
          <w:rFonts w:ascii="Montserrat" w:eastAsia="Times New Roman" w:hAnsi="Montserrat" w:cs="Arial"/>
          <w:sz w:val="18"/>
          <w:szCs w:val="18"/>
          <w:lang w:val="es-ES" w:eastAsia="ar-SA"/>
        </w:rPr>
        <w:t xml:space="preserve"> </w:t>
      </w:r>
      <w:r>
        <w:rPr>
          <w:rFonts w:ascii="Montserrat" w:eastAsia="Times New Roman" w:hAnsi="Montserrat" w:cs="Arial"/>
          <w:sz w:val="18"/>
          <w:szCs w:val="18"/>
          <w:lang w:val="es-ES" w:eastAsia="ar-SA"/>
        </w:rPr>
        <w:t>equipo(</w:t>
      </w:r>
      <w:r w:rsidRPr="007D2538">
        <w:rPr>
          <w:rFonts w:ascii="Montserrat" w:eastAsia="Times New Roman" w:hAnsi="Montserrat" w:cs="Arial"/>
          <w:sz w:val="18"/>
          <w:szCs w:val="18"/>
          <w:lang w:val="es-ES" w:eastAsia="ar-SA"/>
        </w:rPr>
        <w:t>s</w:t>
      </w:r>
      <w:r>
        <w:rPr>
          <w:rFonts w:ascii="Montserrat" w:eastAsia="Times New Roman" w:hAnsi="Montserrat" w:cs="Arial"/>
          <w:sz w:val="18"/>
          <w:szCs w:val="18"/>
          <w:lang w:val="es-ES" w:eastAsia="ar-SA"/>
        </w:rPr>
        <w:t>)</w:t>
      </w:r>
      <w:r w:rsidRPr="007D2538">
        <w:rPr>
          <w:rFonts w:ascii="Montserrat" w:eastAsia="Times New Roman" w:hAnsi="Montserrat" w:cs="Arial"/>
          <w:sz w:val="18"/>
          <w:szCs w:val="18"/>
          <w:lang w:val="es-ES" w:eastAsia="ar-SA"/>
        </w:rPr>
        <w:t xml:space="preserve"> </w:t>
      </w:r>
      <w:r>
        <w:rPr>
          <w:rFonts w:ascii="Montserrat" w:eastAsia="Times New Roman" w:hAnsi="Montserrat" w:cs="Arial"/>
          <w:sz w:val="18"/>
          <w:szCs w:val="18"/>
          <w:lang w:val="es-ES" w:eastAsia="ar-SA"/>
        </w:rPr>
        <w:t xml:space="preserve">y para la prestación la correcta y oportuna prestación del servicio </w:t>
      </w:r>
      <w:r w:rsidRPr="007D2538">
        <w:rPr>
          <w:rFonts w:ascii="Montserrat" w:eastAsia="Times New Roman" w:hAnsi="Montserrat" w:cs="Arial"/>
          <w:sz w:val="18"/>
          <w:szCs w:val="18"/>
          <w:lang w:val="es-ES" w:eastAsia="ar-SA"/>
        </w:rPr>
        <w:t xml:space="preserve">en </w:t>
      </w:r>
      <w:r>
        <w:rPr>
          <w:rFonts w:ascii="Montserrat" w:eastAsia="Times New Roman" w:hAnsi="Montserrat" w:cs="Arial"/>
          <w:sz w:val="18"/>
          <w:szCs w:val="18"/>
          <w:lang w:val="es-ES" w:eastAsia="ar-SA"/>
        </w:rPr>
        <w:t xml:space="preserve">el que </w:t>
      </w:r>
      <w:r w:rsidRPr="007D2538">
        <w:rPr>
          <w:rFonts w:ascii="Montserrat" w:eastAsia="Times New Roman" w:hAnsi="Montserrat" w:cs="Arial"/>
          <w:sz w:val="18"/>
          <w:szCs w:val="18"/>
          <w:lang w:val="es-ES" w:eastAsia="ar-SA"/>
        </w:rPr>
        <w:t>resulte adjudicada, con todos y cada uno de los requerimientos</w:t>
      </w:r>
      <w:r>
        <w:rPr>
          <w:rFonts w:ascii="Montserrat" w:eastAsia="Times New Roman" w:hAnsi="Montserrat" w:cs="Arial"/>
          <w:sz w:val="18"/>
          <w:szCs w:val="18"/>
          <w:lang w:val="es-ES" w:eastAsia="ar-SA"/>
        </w:rPr>
        <w:t xml:space="preserve"> necesarios,</w:t>
      </w:r>
      <w:r w:rsidRPr="007D2538">
        <w:rPr>
          <w:rFonts w:ascii="Montserrat" w:eastAsia="Times New Roman" w:hAnsi="Montserrat" w:cs="Arial"/>
          <w:sz w:val="18"/>
          <w:szCs w:val="18"/>
          <w:lang w:val="es-ES" w:eastAsia="ar-SA"/>
        </w:rPr>
        <w:t xml:space="preserve"> </w:t>
      </w:r>
      <w:r>
        <w:rPr>
          <w:rFonts w:ascii="Montserrat" w:eastAsia="Times New Roman" w:hAnsi="Montserrat" w:cs="Arial"/>
          <w:sz w:val="18"/>
          <w:szCs w:val="18"/>
          <w:lang w:val="es-ES" w:eastAsia="ar-SA"/>
        </w:rPr>
        <w:t xml:space="preserve">contemplando </w:t>
      </w:r>
      <w:r w:rsidRPr="007D2538">
        <w:rPr>
          <w:rFonts w:ascii="Montserrat" w:eastAsia="Times New Roman" w:hAnsi="Montserrat" w:cs="Arial"/>
          <w:sz w:val="18"/>
          <w:szCs w:val="18"/>
          <w:lang w:val="es-ES" w:eastAsia="ar-SA"/>
        </w:rPr>
        <w:t xml:space="preserve">los espacios físicos </w:t>
      </w:r>
      <w:r>
        <w:rPr>
          <w:rFonts w:ascii="Montserrat" w:eastAsia="Times New Roman" w:hAnsi="Montserrat" w:cs="Arial"/>
          <w:sz w:val="18"/>
          <w:szCs w:val="18"/>
          <w:lang w:val="es-ES" w:eastAsia="ar-SA"/>
        </w:rPr>
        <w:t xml:space="preserve">del área donde será(n) ubicado(s), así como todas y cada una de </w:t>
      </w:r>
      <w:r w:rsidRPr="007D2538">
        <w:rPr>
          <w:rFonts w:ascii="Montserrat" w:eastAsia="Times New Roman" w:hAnsi="Montserrat" w:cs="Arial"/>
          <w:sz w:val="18"/>
          <w:szCs w:val="18"/>
          <w:lang w:val="es-ES" w:eastAsia="ar-SA"/>
        </w:rPr>
        <w:t xml:space="preserve">las adecuaciones </w:t>
      </w:r>
      <w:r>
        <w:rPr>
          <w:rFonts w:ascii="Montserrat" w:eastAsia="Times New Roman" w:hAnsi="Montserrat" w:cs="Arial"/>
          <w:sz w:val="18"/>
          <w:szCs w:val="18"/>
          <w:lang w:val="es-ES" w:eastAsia="ar-SA"/>
        </w:rPr>
        <w:t xml:space="preserve">físicas </w:t>
      </w:r>
      <w:r w:rsidRPr="007D2538">
        <w:rPr>
          <w:rFonts w:ascii="Montserrat" w:eastAsia="Times New Roman" w:hAnsi="Montserrat" w:cs="Arial"/>
          <w:sz w:val="18"/>
          <w:szCs w:val="18"/>
          <w:lang w:val="es-ES" w:eastAsia="ar-SA"/>
        </w:rPr>
        <w:t xml:space="preserve">que se </w:t>
      </w:r>
      <w:r>
        <w:rPr>
          <w:rFonts w:ascii="Montserrat" w:eastAsia="Times New Roman" w:hAnsi="Montserrat" w:cs="Arial"/>
          <w:sz w:val="18"/>
          <w:szCs w:val="18"/>
          <w:lang w:val="es-ES" w:eastAsia="ar-SA"/>
        </w:rPr>
        <w:t>requieran</w:t>
      </w:r>
      <w:r w:rsidRPr="007D2538">
        <w:rPr>
          <w:rFonts w:ascii="Montserrat" w:eastAsia="Times New Roman" w:hAnsi="Montserrat" w:cs="Arial"/>
          <w:sz w:val="18"/>
          <w:szCs w:val="18"/>
          <w:lang w:val="es-ES" w:eastAsia="ar-SA"/>
        </w:rPr>
        <w:t xml:space="preserve"> para la</w:t>
      </w:r>
      <w:r>
        <w:rPr>
          <w:rFonts w:ascii="Montserrat" w:eastAsia="Times New Roman" w:hAnsi="Montserrat" w:cs="Arial"/>
          <w:sz w:val="18"/>
          <w:szCs w:val="18"/>
          <w:lang w:val="es-ES" w:eastAsia="ar-SA"/>
        </w:rPr>
        <w:t xml:space="preserve"> correcta</w:t>
      </w:r>
      <w:r w:rsidRPr="007D2538">
        <w:rPr>
          <w:rFonts w:ascii="Montserrat" w:eastAsia="Times New Roman" w:hAnsi="Montserrat" w:cs="Arial"/>
          <w:sz w:val="18"/>
          <w:szCs w:val="18"/>
          <w:lang w:val="es-ES" w:eastAsia="ar-SA"/>
        </w:rPr>
        <w:t xml:space="preserve"> instalación</w:t>
      </w:r>
      <w:r>
        <w:rPr>
          <w:rFonts w:ascii="Montserrat" w:eastAsia="Times New Roman" w:hAnsi="Montserrat" w:cs="Arial"/>
          <w:sz w:val="18"/>
          <w:szCs w:val="18"/>
          <w:lang w:val="es-ES" w:eastAsia="ar-SA"/>
        </w:rPr>
        <w:t>, el apropiado y óptimo</w:t>
      </w:r>
      <w:r w:rsidRPr="007D2538">
        <w:rPr>
          <w:rFonts w:ascii="Montserrat" w:eastAsia="Times New Roman" w:hAnsi="Montserrat" w:cs="Arial"/>
          <w:sz w:val="18"/>
          <w:szCs w:val="18"/>
          <w:lang w:val="es-ES" w:eastAsia="ar-SA"/>
        </w:rPr>
        <w:t xml:space="preserve"> funcionamiento de</w:t>
      </w:r>
      <w:r>
        <w:rPr>
          <w:rFonts w:ascii="Montserrat" w:eastAsia="Times New Roman" w:hAnsi="Montserrat" w:cs="Arial"/>
          <w:sz w:val="18"/>
          <w:szCs w:val="18"/>
          <w:lang w:val="es-ES" w:eastAsia="ar-SA"/>
        </w:rPr>
        <w:t>l (de los)</w:t>
      </w:r>
      <w:r w:rsidRPr="007D2538">
        <w:rPr>
          <w:rFonts w:ascii="Montserrat" w:eastAsia="Times New Roman" w:hAnsi="Montserrat" w:cs="Arial"/>
          <w:sz w:val="18"/>
          <w:szCs w:val="18"/>
          <w:lang w:val="es-ES" w:eastAsia="ar-SA"/>
        </w:rPr>
        <w:t xml:space="preserve"> </w:t>
      </w:r>
      <w:r>
        <w:rPr>
          <w:rFonts w:ascii="Montserrat" w:eastAsia="Times New Roman" w:hAnsi="Montserrat" w:cs="Arial"/>
          <w:sz w:val="18"/>
          <w:szCs w:val="18"/>
          <w:lang w:val="es-ES" w:eastAsia="ar-SA"/>
        </w:rPr>
        <w:t>equipo(s) ofertado(s)</w:t>
      </w:r>
      <w:r w:rsidRPr="007D2538">
        <w:rPr>
          <w:rFonts w:ascii="Montserrat" w:eastAsia="Times New Roman" w:hAnsi="Montserrat" w:cs="Arial"/>
          <w:sz w:val="18"/>
          <w:szCs w:val="18"/>
          <w:lang w:val="es-ES" w:eastAsia="ar-SA"/>
        </w:rPr>
        <w:t xml:space="preserve">, entre ello instalaciones </w:t>
      </w:r>
      <w:proofErr w:type="spellStart"/>
      <w:r w:rsidRPr="007D2538">
        <w:rPr>
          <w:rFonts w:ascii="Montserrat" w:eastAsia="Times New Roman" w:hAnsi="Montserrat" w:cs="Arial"/>
          <w:sz w:val="18"/>
          <w:szCs w:val="18"/>
          <w:lang w:val="es-ES" w:eastAsia="ar-SA"/>
        </w:rPr>
        <w:t>hidrosanitarias</w:t>
      </w:r>
      <w:proofErr w:type="spellEnd"/>
      <w:r w:rsidRPr="007D2538">
        <w:rPr>
          <w:rFonts w:ascii="Montserrat" w:eastAsia="Times New Roman" w:hAnsi="Montserrat" w:cs="Arial"/>
          <w:sz w:val="18"/>
          <w:szCs w:val="18"/>
          <w:lang w:val="es-ES" w:eastAsia="ar-SA"/>
        </w:rPr>
        <w:t xml:space="preserve"> </w:t>
      </w:r>
      <w:r>
        <w:rPr>
          <w:rFonts w:ascii="Montserrat" w:eastAsia="Times New Roman" w:hAnsi="Montserrat" w:cs="Arial"/>
          <w:sz w:val="18"/>
          <w:szCs w:val="18"/>
          <w:lang w:val="es-ES" w:eastAsia="ar-SA"/>
        </w:rPr>
        <w:t>y/</w:t>
      </w:r>
      <w:r w:rsidRPr="007D2538">
        <w:rPr>
          <w:rFonts w:ascii="Montserrat" w:eastAsia="Times New Roman" w:hAnsi="Montserrat" w:cs="Arial"/>
          <w:sz w:val="18"/>
          <w:szCs w:val="18"/>
          <w:lang w:val="es-ES" w:eastAsia="ar-SA"/>
        </w:rPr>
        <w:t>o de suministro de flu</w:t>
      </w:r>
      <w:r>
        <w:rPr>
          <w:rFonts w:ascii="Montserrat" w:eastAsia="Times New Roman" w:hAnsi="Montserrat" w:cs="Arial"/>
          <w:sz w:val="18"/>
          <w:szCs w:val="18"/>
          <w:lang w:val="es-ES" w:eastAsia="ar-SA"/>
        </w:rPr>
        <w:t>i</w:t>
      </w:r>
      <w:r w:rsidRPr="007D2538">
        <w:rPr>
          <w:rFonts w:ascii="Montserrat" w:eastAsia="Times New Roman" w:hAnsi="Montserrat" w:cs="Arial"/>
          <w:sz w:val="18"/>
          <w:szCs w:val="18"/>
          <w:lang w:val="es-ES" w:eastAsia="ar-SA"/>
        </w:rPr>
        <w:t>dos y</w:t>
      </w:r>
      <w:r>
        <w:rPr>
          <w:rFonts w:ascii="Montserrat" w:eastAsia="Times New Roman" w:hAnsi="Montserrat" w:cs="Arial"/>
          <w:sz w:val="18"/>
          <w:szCs w:val="18"/>
          <w:lang w:val="es-ES" w:eastAsia="ar-SA"/>
        </w:rPr>
        <w:t>/o</w:t>
      </w:r>
      <w:r w:rsidRPr="007D2538">
        <w:rPr>
          <w:rFonts w:ascii="Montserrat" w:eastAsia="Times New Roman" w:hAnsi="Montserrat" w:cs="Arial"/>
          <w:sz w:val="18"/>
          <w:szCs w:val="18"/>
          <w:lang w:val="es-ES" w:eastAsia="ar-SA"/>
        </w:rPr>
        <w:t xml:space="preserve"> energéticos</w:t>
      </w:r>
      <w:r>
        <w:rPr>
          <w:rFonts w:ascii="Montserrat" w:eastAsia="Times New Roman" w:hAnsi="Montserrat" w:cs="Arial"/>
          <w:sz w:val="18"/>
          <w:szCs w:val="18"/>
          <w:lang w:val="es-ES" w:eastAsia="ar-SA"/>
        </w:rPr>
        <w:t xml:space="preserve"> y/o de los</w:t>
      </w:r>
      <w:r w:rsidRPr="007D2538">
        <w:rPr>
          <w:rFonts w:ascii="Montserrat" w:eastAsia="Times New Roman" w:hAnsi="Montserrat" w:cs="Arial"/>
          <w:sz w:val="18"/>
          <w:szCs w:val="18"/>
          <w:lang w:val="es-ES" w:eastAsia="ar-SA"/>
        </w:rPr>
        <w:t xml:space="preserve"> espacios físicos</w:t>
      </w:r>
      <w:r>
        <w:rPr>
          <w:rFonts w:ascii="Montserrat" w:eastAsia="Times New Roman" w:hAnsi="Montserrat" w:cs="Arial"/>
          <w:sz w:val="18"/>
          <w:szCs w:val="18"/>
          <w:lang w:val="es-ES" w:eastAsia="ar-SA"/>
        </w:rPr>
        <w:t xml:space="preserve"> necesarios, </w:t>
      </w:r>
      <w:r w:rsidRPr="007D2538">
        <w:rPr>
          <w:rFonts w:ascii="Montserrat" w:eastAsia="Times New Roman" w:hAnsi="Montserrat" w:cs="Arial"/>
          <w:sz w:val="18"/>
          <w:szCs w:val="18"/>
          <w:lang w:val="es-ES" w:eastAsia="ar-SA"/>
        </w:rPr>
        <w:t xml:space="preserve">determinados por el personal de la unidad médica receptora </w:t>
      </w:r>
      <w:r>
        <w:rPr>
          <w:rFonts w:ascii="Montserrat" w:eastAsia="Times New Roman" w:hAnsi="Montserrat" w:cs="Arial"/>
          <w:sz w:val="18"/>
          <w:szCs w:val="18"/>
          <w:lang w:val="es-ES" w:eastAsia="ar-SA"/>
        </w:rPr>
        <w:t xml:space="preserve">del (de los) bien(es) adjudicado(s) en la partida(s) mencionada(s) </w:t>
      </w:r>
      <w:r w:rsidRPr="007D2538">
        <w:rPr>
          <w:rFonts w:ascii="Montserrat" w:eastAsia="Times New Roman" w:hAnsi="Montserrat" w:cs="Arial"/>
          <w:sz w:val="18"/>
          <w:szCs w:val="18"/>
          <w:lang w:val="es-ES" w:eastAsia="ar-SA"/>
        </w:rPr>
        <w:t>y que se encuentren directamente relacionados con el área de instalación del bien</w:t>
      </w:r>
      <w:r>
        <w:rPr>
          <w:rFonts w:ascii="Montserrat" w:eastAsia="Times New Roman" w:hAnsi="Montserrat" w:cs="Arial"/>
          <w:sz w:val="18"/>
          <w:szCs w:val="18"/>
          <w:lang w:val="es-ES" w:eastAsia="ar-SA"/>
        </w:rPr>
        <w:t xml:space="preserve"> y su óptimo funcionamiento</w:t>
      </w:r>
      <w:r w:rsidRPr="007D2538">
        <w:rPr>
          <w:rFonts w:ascii="Montserrat" w:eastAsia="Times New Roman" w:hAnsi="Montserrat" w:cs="Arial"/>
          <w:sz w:val="18"/>
          <w:szCs w:val="18"/>
          <w:lang w:val="es-ES" w:eastAsia="ar-SA"/>
        </w:rPr>
        <w:t>.</w:t>
      </w:r>
    </w:p>
    <w:p w14:paraId="25655573" w14:textId="77777777" w:rsidR="00EA460A" w:rsidRDefault="00EA460A" w:rsidP="00EA460A">
      <w:pPr>
        <w:tabs>
          <w:tab w:val="left" w:pos="5580"/>
          <w:tab w:val="left" w:pos="7260"/>
        </w:tabs>
        <w:suppressAutoHyphens/>
        <w:jc w:val="both"/>
        <w:rPr>
          <w:rFonts w:ascii="Montserrat" w:eastAsia="Times New Roman" w:hAnsi="Montserrat" w:cs="Arial"/>
          <w:sz w:val="18"/>
          <w:szCs w:val="18"/>
          <w:lang w:val="es-ES" w:eastAsia="ar-SA"/>
        </w:rPr>
      </w:pPr>
    </w:p>
    <w:p w14:paraId="3B8BD25A" w14:textId="77777777" w:rsidR="00EA460A" w:rsidRPr="007D2538" w:rsidRDefault="00EA460A" w:rsidP="00EA460A">
      <w:pPr>
        <w:tabs>
          <w:tab w:val="left" w:pos="5580"/>
          <w:tab w:val="left" w:pos="7260"/>
        </w:tabs>
        <w:suppressAutoHyphens/>
        <w:jc w:val="both"/>
        <w:rPr>
          <w:rFonts w:ascii="Montserrat" w:eastAsia="Times New Roman" w:hAnsi="Montserrat" w:cs="Arial"/>
          <w:sz w:val="18"/>
          <w:szCs w:val="18"/>
          <w:lang w:val="es-ES" w:eastAsia="ar-SA"/>
        </w:rPr>
      </w:pPr>
      <w:r>
        <w:rPr>
          <w:rFonts w:ascii="Montserrat" w:eastAsia="Times New Roman" w:hAnsi="Montserrat" w:cs="Arial"/>
          <w:sz w:val="18"/>
          <w:szCs w:val="18"/>
          <w:lang w:val="es-ES" w:eastAsia="ar-SA"/>
        </w:rPr>
        <w:t xml:space="preserve">Adicionalmente mi representada se compromete a coordinarse con el personal de la unidad médica a fin de trabajar sobre la logística, </w:t>
      </w:r>
      <w:r w:rsidRPr="006A66C9">
        <w:rPr>
          <w:rFonts w:ascii="Montserrat" w:eastAsia="Times New Roman" w:hAnsi="Montserrat" w:cs="Arial"/>
          <w:sz w:val="18"/>
          <w:szCs w:val="18"/>
          <w:lang w:val="es-ES" w:eastAsia="ar-SA"/>
        </w:rPr>
        <w:t xml:space="preserve">necesaria respecto a la instalación y puesta a punto de los equipos y el inicio de la prestación del servicio en los plazos establecidos en la Convocatoria. </w:t>
      </w:r>
    </w:p>
    <w:p w14:paraId="7E119BA9" w14:textId="77777777" w:rsidR="00EA460A" w:rsidRPr="007D2538" w:rsidRDefault="00EA460A" w:rsidP="00EA460A">
      <w:pPr>
        <w:suppressAutoHyphens/>
        <w:jc w:val="both"/>
        <w:rPr>
          <w:rFonts w:ascii="Montserrat" w:eastAsia="Times New Roman" w:hAnsi="Montserrat" w:cs="Arial"/>
          <w:sz w:val="18"/>
          <w:szCs w:val="18"/>
          <w:lang w:val="es-ES" w:eastAsia="ar-SA"/>
        </w:rPr>
      </w:pPr>
    </w:p>
    <w:p w14:paraId="048DA1DA" w14:textId="77777777" w:rsidR="00EA460A" w:rsidRPr="007D2538" w:rsidRDefault="00EA460A" w:rsidP="00EA460A">
      <w:pPr>
        <w:suppressAutoHyphens/>
        <w:jc w:val="both"/>
        <w:rPr>
          <w:rFonts w:ascii="Montserrat" w:eastAsia="Times New Roman" w:hAnsi="Montserrat" w:cs="Arial"/>
          <w:sz w:val="18"/>
          <w:szCs w:val="18"/>
          <w:lang w:val="es-ES" w:eastAsia="ar-SA"/>
        </w:rPr>
      </w:pPr>
    </w:p>
    <w:p w14:paraId="4886DA9F" w14:textId="77777777" w:rsidR="00EA460A" w:rsidRPr="007D2538" w:rsidRDefault="00EA460A" w:rsidP="00EA460A">
      <w:pPr>
        <w:suppressAutoHyphens/>
        <w:rPr>
          <w:rFonts w:ascii="Montserrat" w:eastAsia="Times New Roman" w:hAnsi="Montserrat" w:cs="Arial"/>
          <w:sz w:val="18"/>
          <w:szCs w:val="18"/>
          <w:lang w:val="es-ES" w:eastAsia="ar-SA"/>
        </w:rPr>
      </w:pPr>
    </w:p>
    <w:p w14:paraId="787DE8F7" w14:textId="77777777" w:rsidR="00EA460A" w:rsidRPr="007D2538" w:rsidRDefault="00EA460A" w:rsidP="00EA460A">
      <w:pPr>
        <w:suppressAutoHyphens/>
        <w:jc w:val="center"/>
        <w:rPr>
          <w:rFonts w:ascii="Montserrat" w:eastAsia="Times New Roman" w:hAnsi="Montserrat" w:cs="Arial"/>
          <w:sz w:val="18"/>
          <w:szCs w:val="18"/>
          <w:lang w:val="es-ES" w:eastAsia="ar-SA"/>
        </w:rPr>
      </w:pPr>
    </w:p>
    <w:p w14:paraId="115F3874" w14:textId="77777777" w:rsidR="00EA460A" w:rsidRDefault="00EA460A" w:rsidP="00EA460A">
      <w:pPr>
        <w:widowControl w:val="0"/>
        <w:jc w:val="center"/>
        <w:rPr>
          <w:rFonts w:ascii="Montserrat" w:hAnsi="Montserrat" w:cs="Arial"/>
          <w:noProof/>
          <w:sz w:val="18"/>
          <w:szCs w:val="18"/>
          <w:lang w:eastAsia="es-ES"/>
        </w:rPr>
      </w:pPr>
      <w:r w:rsidRPr="007D2538">
        <w:rPr>
          <w:rFonts w:ascii="Montserrat" w:hAnsi="Montserrat" w:cs="Arial"/>
          <w:noProof/>
          <w:sz w:val="18"/>
          <w:szCs w:val="18"/>
          <w:lang w:eastAsia="es-ES"/>
        </w:rPr>
        <w:t>____________________________________________</w:t>
      </w:r>
    </w:p>
    <w:p w14:paraId="0D058333" w14:textId="77777777" w:rsidR="00EA460A" w:rsidRPr="007D2538" w:rsidRDefault="00EA460A" w:rsidP="00EA460A">
      <w:pPr>
        <w:widowControl w:val="0"/>
        <w:jc w:val="center"/>
        <w:rPr>
          <w:rFonts w:ascii="Montserrat" w:hAnsi="Montserrat" w:cs="Arial"/>
          <w:noProof/>
          <w:sz w:val="18"/>
          <w:szCs w:val="18"/>
          <w:lang w:eastAsia="es-ES"/>
        </w:rPr>
      </w:pPr>
    </w:p>
    <w:p w14:paraId="2786F2D4" w14:textId="77777777" w:rsidR="00EA460A" w:rsidRDefault="00EA460A" w:rsidP="00EA460A">
      <w:pPr>
        <w:jc w:val="center"/>
        <w:rPr>
          <w:rFonts w:ascii="Montserrat" w:hAnsi="Montserrat" w:cs="Arial"/>
          <w:bCs/>
          <w:noProof/>
          <w:sz w:val="18"/>
          <w:szCs w:val="18"/>
        </w:rPr>
      </w:pPr>
      <w:r w:rsidRPr="007D2538">
        <w:rPr>
          <w:rFonts w:ascii="Montserrat" w:hAnsi="Montserrat" w:cs="Arial"/>
          <w:bCs/>
          <w:noProof/>
          <w:sz w:val="18"/>
          <w:szCs w:val="18"/>
        </w:rPr>
        <w:t xml:space="preserve">(Nombre y firma del Representante </w:t>
      </w:r>
      <w:r>
        <w:rPr>
          <w:rFonts w:ascii="Montserrat" w:hAnsi="Montserrat" w:cs="Arial"/>
          <w:bCs/>
          <w:noProof/>
          <w:sz w:val="18"/>
          <w:szCs w:val="18"/>
        </w:rPr>
        <w:t>Legal.</w:t>
      </w:r>
    </w:p>
    <w:p w14:paraId="7F1E6470" w14:textId="77777777" w:rsidR="00EA460A" w:rsidRDefault="00EA460A" w:rsidP="00EA460A">
      <w:pPr>
        <w:jc w:val="center"/>
        <w:rPr>
          <w:rFonts w:ascii="Montserrat" w:hAnsi="Montserrat" w:cs="Arial"/>
          <w:bCs/>
          <w:noProof/>
          <w:sz w:val="18"/>
          <w:szCs w:val="18"/>
        </w:rPr>
      </w:pPr>
    </w:p>
    <w:p w14:paraId="4C000A15" w14:textId="77777777" w:rsidR="00EA460A" w:rsidRDefault="00EA460A" w:rsidP="00EA460A">
      <w:pPr>
        <w:jc w:val="center"/>
        <w:rPr>
          <w:rFonts w:ascii="Montserrat" w:hAnsi="Montserrat" w:cs="Arial"/>
          <w:bCs/>
          <w:noProof/>
          <w:sz w:val="18"/>
          <w:szCs w:val="18"/>
        </w:rPr>
      </w:pPr>
    </w:p>
    <w:p w14:paraId="2138722F" w14:textId="77777777" w:rsidR="00EA460A" w:rsidRPr="008B1B65" w:rsidRDefault="00EA460A" w:rsidP="00EA460A">
      <w:pPr>
        <w:keepNext/>
        <w:tabs>
          <w:tab w:val="left" w:pos="0"/>
        </w:tabs>
        <w:jc w:val="center"/>
        <w:outlineLvl w:val="1"/>
        <w:rPr>
          <w:rFonts w:ascii="Tahoma" w:hAnsi="Tahoma" w:cs="Tahoma"/>
          <w:b/>
          <w:sz w:val="22"/>
          <w:szCs w:val="22"/>
          <w:u w:val="single"/>
        </w:rPr>
      </w:pPr>
    </w:p>
    <w:p w14:paraId="337E9256" w14:textId="77777777" w:rsidR="00EA460A" w:rsidRDefault="00EA460A" w:rsidP="00890B80">
      <w:pPr>
        <w:jc w:val="center"/>
        <w:rPr>
          <w:rFonts w:ascii="Tahoma" w:hAnsi="Tahoma" w:cs="Tahoma"/>
          <w:b/>
          <w:sz w:val="22"/>
          <w:szCs w:val="22"/>
        </w:rPr>
      </w:pPr>
    </w:p>
    <w:p w14:paraId="56D04C3C" w14:textId="77777777" w:rsidR="009159FA" w:rsidRDefault="009159FA" w:rsidP="00890B80">
      <w:pPr>
        <w:jc w:val="center"/>
        <w:rPr>
          <w:rFonts w:ascii="Tahoma" w:hAnsi="Tahoma" w:cs="Tahoma"/>
          <w:b/>
          <w:sz w:val="22"/>
          <w:szCs w:val="22"/>
        </w:rPr>
      </w:pPr>
    </w:p>
    <w:p w14:paraId="10096E05" w14:textId="77777777" w:rsidR="009159FA" w:rsidRDefault="009159FA" w:rsidP="00890B80">
      <w:pPr>
        <w:jc w:val="center"/>
        <w:rPr>
          <w:rFonts w:ascii="Tahoma" w:hAnsi="Tahoma" w:cs="Tahoma"/>
          <w:b/>
          <w:sz w:val="22"/>
          <w:szCs w:val="22"/>
        </w:rPr>
      </w:pPr>
    </w:p>
    <w:p w14:paraId="19C0B254" w14:textId="77777777" w:rsidR="00EA460A" w:rsidRDefault="00EA460A" w:rsidP="00890B80">
      <w:pPr>
        <w:jc w:val="center"/>
        <w:rPr>
          <w:rFonts w:ascii="Tahoma" w:hAnsi="Tahoma" w:cs="Tahoma"/>
          <w:b/>
          <w:sz w:val="22"/>
          <w:szCs w:val="22"/>
        </w:rPr>
      </w:pPr>
    </w:p>
    <w:p w14:paraId="7FCAAC9C" w14:textId="2FA720EA" w:rsidR="00EA460A" w:rsidRPr="008B1B65" w:rsidRDefault="00EA460A" w:rsidP="00EA460A">
      <w:pPr>
        <w:jc w:val="center"/>
        <w:rPr>
          <w:rFonts w:ascii="Tahoma" w:hAnsi="Tahoma" w:cs="Tahoma"/>
          <w:b/>
          <w:sz w:val="22"/>
          <w:szCs w:val="22"/>
          <w:u w:val="single"/>
        </w:rPr>
      </w:pPr>
      <w:r w:rsidRPr="008B1B65">
        <w:rPr>
          <w:rFonts w:ascii="Tahoma" w:hAnsi="Tahoma" w:cs="Tahoma"/>
          <w:b/>
          <w:sz w:val="22"/>
          <w:szCs w:val="22"/>
        </w:rPr>
        <w:lastRenderedPageBreak/>
        <w:t xml:space="preserve">ANEXO </w:t>
      </w:r>
      <w:r w:rsidR="0091380E">
        <w:rPr>
          <w:rFonts w:ascii="Tahoma" w:hAnsi="Tahoma" w:cs="Tahoma"/>
          <w:b/>
          <w:sz w:val="22"/>
          <w:szCs w:val="22"/>
        </w:rPr>
        <w:t>T27</w:t>
      </w:r>
      <w:r w:rsidRPr="008B1B65">
        <w:rPr>
          <w:rFonts w:ascii="Tahoma" w:hAnsi="Tahoma" w:cs="Tahoma"/>
          <w:b/>
          <w:sz w:val="22"/>
          <w:szCs w:val="22"/>
        </w:rPr>
        <w:t xml:space="preserve"> (T</w:t>
      </w:r>
      <w:r>
        <w:rPr>
          <w:rFonts w:ascii="Tahoma" w:hAnsi="Tahoma" w:cs="Tahoma"/>
          <w:b/>
          <w:sz w:val="22"/>
          <w:szCs w:val="22"/>
        </w:rPr>
        <w:t xml:space="preserve"> </w:t>
      </w:r>
      <w:r w:rsidR="0091380E">
        <w:rPr>
          <w:rFonts w:ascii="Tahoma" w:hAnsi="Tahoma" w:cs="Tahoma"/>
          <w:b/>
          <w:sz w:val="22"/>
          <w:szCs w:val="22"/>
        </w:rPr>
        <w:t>VEINTISIETE</w:t>
      </w:r>
      <w:r w:rsidRPr="008B1B65">
        <w:rPr>
          <w:rFonts w:ascii="Tahoma" w:hAnsi="Tahoma" w:cs="Tahoma"/>
          <w:b/>
          <w:sz w:val="22"/>
          <w:szCs w:val="22"/>
        </w:rPr>
        <w:t>)</w:t>
      </w:r>
    </w:p>
    <w:p w14:paraId="1D4CD7EE" w14:textId="2C0141CB" w:rsidR="00EA460A" w:rsidRDefault="00EA460A" w:rsidP="00EA460A">
      <w:pPr>
        <w:keepNext/>
        <w:tabs>
          <w:tab w:val="left" w:pos="0"/>
        </w:tabs>
        <w:jc w:val="center"/>
        <w:outlineLvl w:val="1"/>
        <w:rPr>
          <w:rFonts w:ascii="Tahoma" w:hAnsi="Tahoma" w:cs="Tahoma"/>
          <w:b/>
          <w:sz w:val="22"/>
          <w:szCs w:val="22"/>
        </w:rPr>
      </w:pPr>
      <w:r>
        <w:rPr>
          <w:rFonts w:ascii="Tahoma" w:hAnsi="Tahoma" w:cs="Tahoma"/>
          <w:b/>
          <w:sz w:val="22"/>
          <w:szCs w:val="22"/>
        </w:rPr>
        <w:t>ACUERDO DE CONFIDENCIALIDAD</w:t>
      </w:r>
    </w:p>
    <w:p w14:paraId="24715CC9" w14:textId="77777777" w:rsidR="00EA460A" w:rsidRPr="00005E02" w:rsidRDefault="00EA460A" w:rsidP="00EA460A">
      <w:pPr>
        <w:keepNext/>
        <w:tabs>
          <w:tab w:val="left" w:pos="0"/>
        </w:tabs>
        <w:jc w:val="center"/>
        <w:outlineLvl w:val="1"/>
        <w:rPr>
          <w:rFonts w:ascii="Tahoma" w:hAnsi="Tahoma" w:cs="Tahoma"/>
          <w:b/>
          <w:sz w:val="14"/>
          <w:szCs w:val="22"/>
        </w:rPr>
      </w:pPr>
    </w:p>
    <w:p w14:paraId="7A85C26F" w14:textId="77777777" w:rsidR="00EA460A" w:rsidRDefault="00EA460A" w:rsidP="00EA460A">
      <w:pPr>
        <w:jc w:val="both"/>
        <w:rPr>
          <w:rFonts w:ascii="Calibri" w:hAnsi="Calibri" w:cs="Calibri"/>
          <w:sz w:val="20"/>
        </w:rPr>
      </w:pPr>
      <w:r>
        <w:rPr>
          <w:rFonts w:ascii="Calibri" w:hAnsi="Calibri" w:cs="Calibri"/>
          <w:b/>
          <w:sz w:val="20"/>
        </w:rPr>
        <w:t xml:space="preserve">NOTA: </w:t>
      </w:r>
      <w:r>
        <w:rPr>
          <w:rFonts w:ascii="Calibri" w:hAnsi="Calibri" w:cs="Calibri"/>
          <w:sz w:val="20"/>
        </w:rPr>
        <w:t>A continuación se muestra de manera informativa el texto correspondiente al acuerdo de confidencialidad que deberá presentarse a firmar, en las oficinas de la DISTSS el representante legal con facultades laborales del proveedor adjudicado.</w:t>
      </w:r>
    </w:p>
    <w:p w14:paraId="78811DA6" w14:textId="77777777" w:rsidR="00EA460A" w:rsidRPr="00005E02" w:rsidRDefault="00EA460A" w:rsidP="00EA460A">
      <w:pPr>
        <w:pBdr>
          <w:bottom w:val="double" w:sz="6" w:space="1" w:color="auto"/>
        </w:pBdr>
        <w:jc w:val="both"/>
        <w:rPr>
          <w:rFonts w:ascii="Calibri" w:hAnsi="Calibri" w:cs="Calibri"/>
          <w:sz w:val="12"/>
        </w:rPr>
      </w:pPr>
    </w:p>
    <w:p w14:paraId="0C5B56C7" w14:textId="77777777" w:rsidR="00EA460A" w:rsidRPr="00005E02" w:rsidRDefault="00EA460A" w:rsidP="00EA460A">
      <w:pPr>
        <w:jc w:val="right"/>
        <w:rPr>
          <w:rFonts w:ascii="Calibri" w:hAnsi="Calibri" w:cs="Calibri"/>
          <w:sz w:val="20"/>
          <w:szCs w:val="20"/>
        </w:rPr>
      </w:pPr>
      <w:r w:rsidRPr="00005E02">
        <w:rPr>
          <w:rFonts w:ascii="Calibri" w:hAnsi="Calibri" w:cs="Calibri"/>
          <w:sz w:val="20"/>
          <w:szCs w:val="20"/>
        </w:rPr>
        <w:t>México D.F., a ___ de ____________  20___</w:t>
      </w:r>
    </w:p>
    <w:p w14:paraId="271CD24F" w14:textId="77777777" w:rsidR="00EA460A" w:rsidRPr="00005E02" w:rsidRDefault="00EA460A" w:rsidP="00EA460A">
      <w:pPr>
        <w:jc w:val="both"/>
        <w:rPr>
          <w:rFonts w:ascii="Calibri" w:hAnsi="Calibri" w:cs="Calibri"/>
          <w:sz w:val="20"/>
          <w:szCs w:val="20"/>
        </w:rPr>
      </w:pPr>
      <w:r w:rsidRPr="00005E02">
        <w:rPr>
          <w:rFonts w:ascii="Calibri" w:hAnsi="Calibri" w:cs="Calibri"/>
          <w:sz w:val="20"/>
          <w:szCs w:val="20"/>
        </w:rPr>
        <w:t>Por medio del presente,   Nombre del Representante Legal   en mi carácter de representante legal de la sociedad  Nombre del Proveedor o Razón Social   (en adelante EL PRESTADOR”) manifiesto que cualquier información oral o escrita que sea proporcionada con motivo de trabajo a realizar para el Instituto Mexicano del Seguro Social (en adelante “EL INSTITUTO”), será tratada de acuerdo a las siguientes:</w:t>
      </w:r>
    </w:p>
    <w:p w14:paraId="17BCD527" w14:textId="77777777" w:rsidR="00EA460A" w:rsidRPr="00005E02" w:rsidRDefault="00EA460A" w:rsidP="00EA460A">
      <w:pPr>
        <w:jc w:val="center"/>
        <w:rPr>
          <w:rFonts w:ascii="Calibri" w:hAnsi="Calibri" w:cs="Calibri"/>
          <w:sz w:val="20"/>
          <w:szCs w:val="20"/>
        </w:rPr>
      </w:pPr>
      <w:r w:rsidRPr="00005E02">
        <w:rPr>
          <w:rFonts w:ascii="Calibri" w:hAnsi="Calibri" w:cs="Calibri"/>
          <w:sz w:val="20"/>
          <w:szCs w:val="20"/>
        </w:rPr>
        <w:t>CLÁUSULAS</w:t>
      </w:r>
    </w:p>
    <w:p w14:paraId="4249F257" w14:textId="77777777" w:rsidR="00EA460A" w:rsidRPr="00005E02" w:rsidRDefault="00EA460A" w:rsidP="00EA460A">
      <w:pPr>
        <w:jc w:val="both"/>
        <w:rPr>
          <w:rFonts w:ascii="Calibri" w:hAnsi="Calibri" w:cs="Calibri"/>
          <w:sz w:val="20"/>
          <w:szCs w:val="20"/>
        </w:rPr>
      </w:pPr>
      <w:r w:rsidRPr="00005E02">
        <w:rPr>
          <w:rFonts w:ascii="Calibri" w:hAnsi="Calibri" w:cs="Calibri"/>
          <w:sz w:val="20"/>
          <w:szCs w:val="20"/>
        </w:rPr>
        <w:t>Primera.- Información confidencial.- Para los efectos del presente Acuerdo, el término “información” o “información confidencial” significa todos los datos, conversaciones telefónicas, mensajes de audio, mensajes de grabadoras, cintas magnéticas, programas de cómputo y sus códigos fuente entre otros medios de comunicación, tales como la información contenida en discos compactos (CD), mensajes de datos electrónicos (correos electrónicos), medios ópticos o de cualquier otra tecnología o cualquier otro material que contenga información jurídica, operativa, técnica, financiera o de análisis, registros, documentos, especificaciones, productos, informes, dictámenes y desarrollos a que tenga acceso o que le sean proporcionados por “EL INSTITUTO”.</w:t>
      </w:r>
    </w:p>
    <w:p w14:paraId="29E2BDC9" w14:textId="77777777" w:rsidR="00EA460A" w:rsidRPr="00005E02" w:rsidRDefault="00EA460A" w:rsidP="00EA460A">
      <w:pPr>
        <w:jc w:val="both"/>
        <w:rPr>
          <w:rFonts w:ascii="Calibri" w:hAnsi="Calibri" w:cs="Calibri"/>
          <w:sz w:val="20"/>
          <w:szCs w:val="20"/>
        </w:rPr>
      </w:pPr>
      <w:r w:rsidRPr="00005E02">
        <w:rPr>
          <w:rFonts w:ascii="Calibri" w:hAnsi="Calibri" w:cs="Calibri"/>
          <w:sz w:val="20"/>
          <w:szCs w:val="20"/>
        </w:rPr>
        <w:t>De igual forma, será considerada como confidencial aquella información derivada de la ejecución del servicio que preste “EL PRESTADOR” que señale “EL INSTITUTO” y sea propiedad exclusiva de este.</w:t>
      </w:r>
    </w:p>
    <w:p w14:paraId="7A979B1D" w14:textId="77777777" w:rsidR="00EA460A" w:rsidRPr="00005E02" w:rsidRDefault="00EA460A" w:rsidP="00EA460A">
      <w:pPr>
        <w:jc w:val="both"/>
        <w:rPr>
          <w:rFonts w:ascii="Calibri" w:hAnsi="Calibri" w:cs="Calibri"/>
          <w:sz w:val="20"/>
          <w:szCs w:val="20"/>
        </w:rPr>
      </w:pPr>
      <w:r w:rsidRPr="00005E02">
        <w:rPr>
          <w:rFonts w:ascii="Calibri" w:hAnsi="Calibri" w:cs="Calibri"/>
          <w:sz w:val="20"/>
          <w:szCs w:val="20"/>
        </w:rPr>
        <w:t xml:space="preserve">Segunda.- Obligación de No-Divulgación.-“EL PRESTADOR” reconoce que queda prohibida su difusión y/o utilización total o parcial en su favor o de terceros ajenos a la relación contractual, por cualquier medio, entre otros de manera enunciativa más no limitativa: vía oral, impresa, electrónica, magnética, óptica y en general por ningún medio conocido o por desarrollar, conforme a lo establecido en la Ley Federal de Protección de Datos Personales en Posesión de Particulares (LFPDPPP), Ley Federal de protección de la Propiedad Industrial y de la Ley Federal de Trasparencia y Acceso a la Información Pública. Si no se cumplen los términos de las leyes antes mencionadas serán sancionados en base a lo que estipule cada una de las mismas. </w:t>
      </w:r>
    </w:p>
    <w:p w14:paraId="2526923C" w14:textId="77777777" w:rsidR="00EA460A" w:rsidRPr="00005E02" w:rsidRDefault="00EA460A" w:rsidP="00EA460A">
      <w:pPr>
        <w:jc w:val="both"/>
        <w:rPr>
          <w:rFonts w:ascii="Calibri" w:hAnsi="Calibri" w:cs="Calibri"/>
          <w:sz w:val="20"/>
          <w:szCs w:val="20"/>
        </w:rPr>
      </w:pPr>
      <w:r w:rsidRPr="00005E02">
        <w:rPr>
          <w:rFonts w:ascii="Calibri" w:hAnsi="Calibri" w:cs="Calibri"/>
          <w:sz w:val="20"/>
          <w:szCs w:val="20"/>
        </w:rPr>
        <w:t>En este sentido, acepta que la prohibición señalada en el párrafo anterior, comprende inclusive, en forma enunciativa más no limitativa, que no se podrá llevar a cabo la difusión de la información con fines de lucro, comerciales, académicos, educativos o para cualquier otro, por lo que “EL PRESTADOR” se responsabiliza del uso y cuidado de la información, a nombre propio y de las personas que formen parte del mismo, así como del personal directivo, administrativo y operativo que las conformen.</w:t>
      </w:r>
    </w:p>
    <w:p w14:paraId="53C4D473" w14:textId="77777777" w:rsidR="00EA460A" w:rsidRPr="00005E02" w:rsidRDefault="00EA460A" w:rsidP="00EA460A">
      <w:pPr>
        <w:rPr>
          <w:rFonts w:ascii="Calibri" w:hAnsi="Calibri" w:cs="Calibri"/>
          <w:sz w:val="20"/>
          <w:szCs w:val="20"/>
        </w:rPr>
      </w:pPr>
      <w:r w:rsidRPr="00005E02">
        <w:rPr>
          <w:rFonts w:ascii="Calibri" w:hAnsi="Calibri" w:cs="Calibri"/>
          <w:sz w:val="20"/>
          <w:szCs w:val="20"/>
        </w:rPr>
        <w:t>Adicionalmente, “EL PRESTADOR” se obliga a lo siguiente:</w:t>
      </w:r>
    </w:p>
    <w:p w14:paraId="411712A6" w14:textId="77777777" w:rsidR="00EA460A" w:rsidRPr="00005E02" w:rsidRDefault="00EA460A" w:rsidP="00425293">
      <w:pPr>
        <w:numPr>
          <w:ilvl w:val="0"/>
          <w:numId w:val="34"/>
        </w:numPr>
        <w:ind w:left="0"/>
        <w:jc w:val="both"/>
        <w:rPr>
          <w:rFonts w:ascii="Calibri" w:hAnsi="Calibri" w:cs="Calibri"/>
          <w:sz w:val="20"/>
          <w:szCs w:val="20"/>
        </w:rPr>
      </w:pPr>
      <w:r w:rsidRPr="00005E02">
        <w:rPr>
          <w:rFonts w:ascii="Calibri" w:hAnsi="Calibri" w:cs="Calibri"/>
          <w:sz w:val="20"/>
          <w:szCs w:val="20"/>
        </w:rPr>
        <w:t>Utilizar toda la información a que tenga acceso o generada con motivo de su prestación de servicio ante “EL INSTITUTO” únicamente para cumplimentar el objeto del contrato adjudicado.</w:t>
      </w:r>
    </w:p>
    <w:p w14:paraId="2D334019" w14:textId="77777777" w:rsidR="00EA460A" w:rsidRPr="00005E02" w:rsidRDefault="00EA460A" w:rsidP="00425293">
      <w:pPr>
        <w:numPr>
          <w:ilvl w:val="0"/>
          <w:numId w:val="34"/>
        </w:numPr>
        <w:ind w:left="0"/>
        <w:jc w:val="both"/>
        <w:rPr>
          <w:rFonts w:ascii="Calibri" w:hAnsi="Calibri" w:cs="Calibri"/>
          <w:sz w:val="20"/>
          <w:szCs w:val="20"/>
        </w:rPr>
      </w:pPr>
      <w:r w:rsidRPr="00005E02">
        <w:rPr>
          <w:rFonts w:ascii="Calibri" w:hAnsi="Calibri" w:cs="Calibri"/>
          <w:sz w:val="20"/>
          <w:szCs w:val="20"/>
        </w:rPr>
        <w:t>Limitar la revelación de la información y documentación a que tenga acceso, únicamente a las personas que dentro de su propia organización se encuentren autorizadas para conocerla, haciendo responsable del uso que dichas personas puedan hacer de la misma.</w:t>
      </w:r>
    </w:p>
    <w:p w14:paraId="222ED819" w14:textId="77777777" w:rsidR="00EA460A" w:rsidRPr="00005E02" w:rsidRDefault="00EA460A" w:rsidP="00425293">
      <w:pPr>
        <w:numPr>
          <w:ilvl w:val="0"/>
          <w:numId w:val="34"/>
        </w:numPr>
        <w:ind w:left="0"/>
        <w:jc w:val="both"/>
        <w:rPr>
          <w:rFonts w:ascii="Calibri" w:hAnsi="Calibri" w:cs="Calibri"/>
          <w:sz w:val="20"/>
          <w:szCs w:val="20"/>
        </w:rPr>
      </w:pPr>
      <w:r w:rsidRPr="00005E02">
        <w:rPr>
          <w:rFonts w:ascii="Calibri" w:hAnsi="Calibri" w:cs="Calibri"/>
          <w:sz w:val="20"/>
          <w:szCs w:val="20"/>
        </w:rPr>
        <w:t>No hacer copias de la información, sin la autorización por escrito de “EL INSTITUTO”.</w:t>
      </w:r>
    </w:p>
    <w:p w14:paraId="7A2508D3" w14:textId="77777777" w:rsidR="00EA460A" w:rsidRPr="00005E02" w:rsidRDefault="00EA460A" w:rsidP="00425293">
      <w:pPr>
        <w:numPr>
          <w:ilvl w:val="0"/>
          <w:numId w:val="34"/>
        </w:numPr>
        <w:ind w:left="0"/>
        <w:jc w:val="both"/>
        <w:rPr>
          <w:rFonts w:ascii="Calibri" w:hAnsi="Calibri" w:cs="Calibri"/>
          <w:sz w:val="20"/>
          <w:szCs w:val="20"/>
        </w:rPr>
      </w:pPr>
      <w:r w:rsidRPr="00005E02">
        <w:rPr>
          <w:rFonts w:ascii="Calibri" w:hAnsi="Calibri" w:cs="Calibri"/>
          <w:sz w:val="20"/>
          <w:szCs w:val="20"/>
        </w:rPr>
        <w:t>No revelar a ningún tercero la información, sin la previa autorización por escrito de “EL INSTITUTO”.</w:t>
      </w:r>
    </w:p>
    <w:p w14:paraId="79D08D5F" w14:textId="77777777" w:rsidR="00EA460A" w:rsidRPr="00005E02" w:rsidRDefault="00EA460A" w:rsidP="00425293">
      <w:pPr>
        <w:numPr>
          <w:ilvl w:val="0"/>
          <w:numId w:val="34"/>
        </w:numPr>
        <w:ind w:left="0"/>
        <w:jc w:val="both"/>
        <w:rPr>
          <w:rFonts w:ascii="Calibri" w:hAnsi="Calibri" w:cs="Calibri"/>
          <w:sz w:val="20"/>
          <w:szCs w:val="20"/>
        </w:rPr>
      </w:pPr>
      <w:r w:rsidRPr="00005E02">
        <w:rPr>
          <w:rFonts w:ascii="Calibri" w:hAnsi="Calibri" w:cs="Calibri"/>
          <w:sz w:val="20"/>
          <w:szCs w:val="20"/>
        </w:rPr>
        <w:t>Mantener estricta confidencialidad de la información y/o documentación relacionada con la prestación del servicio, bajo la pena de incurrir en responsabilidad penal, civil o de otra índole, y por lo tanto, no podrá ser divulgada, transmitida, ni utilizada en beneficio propio o de tercero.</w:t>
      </w:r>
    </w:p>
    <w:p w14:paraId="50CC65FA" w14:textId="77777777" w:rsidR="00EA460A" w:rsidRPr="00005E02" w:rsidRDefault="00EA460A" w:rsidP="00EA460A">
      <w:pPr>
        <w:jc w:val="both"/>
        <w:rPr>
          <w:rFonts w:ascii="Calibri" w:hAnsi="Calibri" w:cs="Calibri"/>
          <w:sz w:val="20"/>
          <w:szCs w:val="20"/>
        </w:rPr>
      </w:pPr>
    </w:p>
    <w:p w14:paraId="4C711A63" w14:textId="77777777" w:rsidR="00EA460A" w:rsidRPr="00005E02" w:rsidRDefault="00EA460A" w:rsidP="00EA460A">
      <w:pPr>
        <w:jc w:val="both"/>
        <w:rPr>
          <w:rFonts w:ascii="Calibri" w:hAnsi="Calibri" w:cs="Calibri"/>
          <w:sz w:val="20"/>
          <w:szCs w:val="20"/>
        </w:rPr>
      </w:pPr>
      <w:r w:rsidRPr="00005E02">
        <w:rPr>
          <w:rFonts w:ascii="Calibri" w:hAnsi="Calibri" w:cs="Calibri"/>
          <w:sz w:val="20"/>
          <w:szCs w:val="20"/>
        </w:rPr>
        <w:t xml:space="preserve">Tercera.- Devolución de la Información.- Una vez concluida la vigencia del presente acuerdo, “EL PRESTADOR”, entregará a “EL INSTITUTO” todo material, documentos y copias que contengan la información confidencial que le haya sido </w:t>
      </w:r>
      <w:r w:rsidRPr="00005E02">
        <w:rPr>
          <w:rFonts w:ascii="Calibri" w:hAnsi="Calibri" w:cs="Calibri"/>
          <w:sz w:val="20"/>
          <w:szCs w:val="20"/>
        </w:rPr>
        <w:lastRenderedPageBreak/>
        <w:t>proporcionada por “EL INSTITUTO”, no debiendo conservar en su poder ningún material, documentos y copias que contenga la referida información confidencial.</w:t>
      </w:r>
    </w:p>
    <w:p w14:paraId="2A0E1764" w14:textId="77777777" w:rsidR="00EA460A" w:rsidRPr="00005E02" w:rsidRDefault="00EA460A" w:rsidP="00EA460A">
      <w:pPr>
        <w:jc w:val="both"/>
        <w:rPr>
          <w:rFonts w:ascii="Calibri" w:hAnsi="Calibri" w:cs="Calibri"/>
          <w:sz w:val="20"/>
          <w:szCs w:val="20"/>
        </w:rPr>
      </w:pPr>
      <w:r w:rsidRPr="00005E02">
        <w:rPr>
          <w:rFonts w:ascii="Calibri" w:hAnsi="Calibri" w:cs="Calibri"/>
          <w:sz w:val="20"/>
          <w:szCs w:val="20"/>
        </w:rPr>
        <w:t>“EL PRESTADOR” conviene en limitar el acceso de dicha información confidencial a sus empleados o representantes, sin embargo, necesariamente harán partícipes y obligados solidarios a aquéllos, respecto de sus obligaciones de confidencialidad aquí contraídas. Cualquier persona que tuviere acceso a dicha información, deberá ser advertida de lo convenido en este documento, comprometiéndose a observar y cumplir lo estipulado en este punto.</w:t>
      </w:r>
    </w:p>
    <w:p w14:paraId="79A41F7B" w14:textId="77777777" w:rsidR="00EA460A" w:rsidRPr="00005E02" w:rsidRDefault="00EA460A" w:rsidP="00EA460A">
      <w:pPr>
        <w:jc w:val="both"/>
        <w:rPr>
          <w:rFonts w:ascii="Calibri" w:hAnsi="Calibri" w:cs="Calibri"/>
          <w:sz w:val="20"/>
          <w:szCs w:val="20"/>
        </w:rPr>
      </w:pPr>
      <w:r w:rsidRPr="00005E02">
        <w:rPr>
          <w:rFonts w:ascii="Calibri" w:hAnsi="Calibri" w:cs="Calibri"/>
          <w:sz w:val="20"/>
          <w:szCs w:val="20"/>
        </w:rPr>
        <w:t>“EL PRESTADOR” acepta que todas las especificaciones, productos, estudios técnicos, informes, dictámenes, desarrollos, códigos fuente y programas, datos clínicos, así como todo aquello que se obtenga como resultado en la prestación del servicio, serán confidenciales.</w:t>
      </w:r>
    </w:p>
    <w:p w14:paraId="2858AED1" w14:textId="77777777" w:rsidR="00EA460A" w:rsidRPr="00005E02" w:rsidRDefault="00EA460A" w:rsidP="00EA460A">
      <w:pPr>
        <w:rPr>
          <w:rFonts w:ascii="Calibri" w:hAnsi="Calibri" w:cs="Calibri"/>
          <w:sz w:val="20"/>
          <w:szCs w:val="20"/>
        </w:rPr>
      </w:pPr>
      <w:r w:rsidRPr="00005E02">
        <w:rPr>
          <w:rFonts w:ascii="Calibri" w:hAnsi="Calibri" w:cs="Calibri"/>
          <w:sz w:val="20"/>
          <w:szCs w:val="20"/>
        </w:rPr>
        <w:t>La duración del presente Documento será la menor de entre las siguientes:</w:t>
      </w:r>
    </w:p>
    <w:p w14:paraId="6D374870" w14:textId="77777777" w:rsidR="00EA460A" w:rsidRPr="00005E02" w:rsidRDefault="00EA460A" w:rsidP="00425293">
      <w:pPr>
        <w:numPr>
          <w:ilvl w:val="0"/>
          <w:numId w:val="35"/>
        </w:numPr>
        <w:ind w:left="360"/>
        <w:jc w:val="both"/>
        <w:rPr>
          <w:rFonts w:ascii="Calibri" w:hAnsi="Calibri" w:cs="Calibri"/>
          <w:sz w:val="20"/>
          <w:szCs w:val="20"/>
        </w:rPr>
      </w:pPr>
      <w:r w:rsidRPr="00005E02">
        <w:rPr>
          <w:rFonts w:ascii="Calibri" w:hAnsi="Calibri" w:cs="Calibri"/>
          <w:sz w:val="20"/>
          <w:szCs w:val="20"/>
        </w:rPr>
        <w:t>1 (un) año contado a partir de la fecha de firma de este Acuerdo de Confidencialidad. El plazo de 1 (un) año antes mencionado podrá ser prorrogado, una o más veces, por voluntad de las Partes por periodos adicionales de 1 (un) año cada uno, en cuyo caso dichas prórrogas deberán constar por escrito y estar firmadas por ambas Partes o reducido en caso de vigencia de contrato menor a 1 (un) año.</w:t>
      </w:r>
    </w:p>
    <w:p w14:paraId="7CE2D995" w14:textId="77777777" w:rsidR="00EA460A" w:rsidRPr="00005E02" w:rsidRDefault="00EA460A" w:rsidP="00EA460A">
      <w:pPr>
        <w:autoSpaceDE w:val="0"/>
        <w:autoSpaceDN w:val="0"/>
        <w:adjustRightInd w:val="0"/>
        <w:jc w:val="both"/>
        <w:rPr>
          <w:rFonts w:ascii="Calibri" w:hAnsi="Calibri" w:cs="Calibri"/>
          <w:sz w:val="20"/>
          <w:szCs w:val="20"/>
        </w:rPr>
      </w:pPr>
      <w:r w:rsidRPr="00005E02">
        <w:rPr>
          <w:rFonts w:ascii="Calibri" w:hAnsi="Calibri" w:cs="Calibri"/>
          <w:sz w:val="20"/>
          <w:szCs w:val="20"/>
        </w:rPr>
        <w:t>Este documento solamente podrá ser modificado mediante consentimiento de las partes, otorgado por escrito.</w:t>
      </w:r>
    </w:p>
    <w:p w14:paraId="25C234B9" w14:textId="77777777" w:rsidR="00EA460A" w:rsidRPr="00005E02" w:rsidRDefault="00EA460A" w:rsidP="00EA460A">
      <w:pPr>
        <w:jc w:val="both"/>
        <w:rPr>
          <w:rFonts w:ascii="Calibri" w:hAnsi="Calibri" w:cs="Calibri"/>
          <w:sz w:val="20"/>
          <w:szCs w:val="20"/>
        </w:rPr>
      </w:pPr>
      <w:r w:rsidRPr="00005E02">
        <w:rPr>
          <w:rFonts w:ascii="Calibri" w:hAnsi="Calibri" w:cs="Calibri"/>
          <w:sz w:val="20"/>
          <w:szCs w:val="20"/>
        </w:rPr>
        <w:t>El presente documento se regirá por las leyes vigentes en la “LOCALIDAD” , (Distrito Federal). Para todo lo relacionado con la interpretación y cumplimiento del presente Documento las Partes se someten a la jurisdicción y competencia de los Tribunales competentes en la “LOCALIDAD” , (Distrito Federal), expresamente renunciando a cualquier otro fuero que pudiera corresponderles por razón de sus domicilios presentes o futuros o por cualquier otra causa.</w:t>
      </w:r>
    </w:p>
    <w:p w14:paraId="38854460" w14:textId="77777777" w:rsidR="00005E02" w:rsidRPr="00005E02" w:rsidRDefault="00005E02" w:rsidP="00EA460A">
      <w:pPr>
        <w:jc w:val="both"/>
        <w:rPr>
          <w:rFonts w:ascii="Calibri" w:hAnsi="Calibri" w:cs="Calibri"/>
          <w:sz w:val="20"/>
          <w:szCs w:val="20"/>
        </w:rPr>
      </w:pPr>
    </w:p>
    <w:tbl>
      <w:tblPr>
        <w:tblW w:w="8568" w:type="dxa"/>
        <w:jc w:val="center"/>
        <w:tblLook w:val="01E0" w:firstRow="1" w:lastRow="1" w:firstColumn="1" w:lastColumn="1" w:noHBand="0" w:noVBand="0"/>
      </w:tblPr>
      <w:tblGrid>
        <w:gridCol w:w="3708"/>
        <w:gridCol w:w="1260"/>
        <w:gridCol w:w="3600"/>
      </w:tblGrid>
      <w:tr w:rsidR="00EA460A" w:rsidRPr="00005E02" w14:paraId="189535D9" w14:textId="77777777" w:rsidTr="00EA460A">
        <w:trPr>
          <w:trHeight w:val="1119"/>
          <w:jc w:val="center"/>
        </w:trPr>
        <w:tc>
          <w:tcPr>
            <w:tcW w:w="3708" w:type="dxa"/>
            <w:tcBorders>
              <w:bottom w:val="single" w:sz="4" w:space="0" w:color="auto"/>
            </w:tcBorders>
          </w:tcPr>
          <w:p w14:paraId="266D5FF8" w14:textId="77777777" w:rsidR="00EA460A" w:rsidRPr="00005E02" w:rsidRDefault="00EA460A" w:rsidP="00EA460A">
            <w:pPr>
              <w:jc w:val="center"/>
              <w:rPr>
                <w:rFonts w:ascii="Calibri" w:hAnsi="Calibri" w:cs="Calibri"/>
                <w:sz w:val="20"/>
                <w:szCs w:val="20"/>
                <w:lang w:eastAsia="ar-SA"/>
              </w:rPr>
            </w:pPr>
            <w:r w:rsidRPr="00005E02">
              <w:rPr>
                <w:rFonts w:ascii="Calibri" w:hAnsi="Calibri" w:cs="Calibri"/>
                <w:sz w:val="20"/>
                <w:szCs w:val="20"/>
              </w:rPr>
              <w:t>EL INSTITUTO</w:t>
            </w:r>
          </w:p>
          <w:p w14:paraId="4D0780DD" w14:textId="77777777" w:rsidR="00EA460A" w:rsidRPr="00005E02" w:rsidRDefault="00EA460A" w:rsidP="00EA460A">
            <w:pPr>
              <w:suppressAutoHyphens/>
              <w:rPr>
                <w:rFonts w:ascii="Calibri" w:hAnsi="Calibri" w:cs="Calibri"/>
                <w:sz w:val="20"/>
                <w:szCs w:val="20"/>
                <w:lang w:eastAsia="ar-SA"/>
              </w:rPr>
            </w:pPr>
          </w:p>
        </w:tc>
        <w:tc>
          <w:tcPr>
            <w:tcW w:w="1260" w:type="dxa"/>
          </w:tcPr>
          <w:p w14:paraId="33E77AF9" w14:textId="77777777" w:rsidR="00EA460A" w:rsidRPr="00005E02" w:rsidRDefault="00EA460A" w:rsidP="00EA460A">
            <w:pPr>
              <w:suppressAutoHyphens/>
              <w:rPr>
                <w:rFonts w:ascii="Calibri" w:hAnsi="Calibri" w:cs="Calibri"/>
                <w:sz w:val="20"/>
                <w:szCs w:val="20"/>
                <w:lang w:eastAsia="ar-SA"/>
              </w:rPr>
            </w:pPr>
          </w:p>
        </w:tc>
        <w:tc>
          <w:tcPr>
            <w:tcW w:w="3600" w:type="dxa"/>
            <w:tcBorders>
              <w:bottom w:val="single" w:sz="4" w:space="0" w:color="auto"/>
            </w:tcBorders>
            <w:hideMark/>
          </w:tcPr>
          <w:p w14:paraId="52657062" w14:textId="77777777" w:rsidR="00EA460A" w:rsidRPr="00005E02" w:rsidRDefault="00EA460A" w:rsidP="00EA460A">
            <w:pPr>
              <w:suppressAutoHyphens/>
              <w:jc w:val="center"/>
              <w:rPr>
                <w:rFonts w:ascii="Calibri" w:hAnsi="Calibri" w:cs="Calibri"/>
                <w:sz w:val="20"/>
                <w:szCs w:val="20"/>
                <w:lang w:eastAsia="ar-SA"/>
              </w:rPr>
            </w:pPr>
            <w:r w:rsidRPr="00005E02">
              <w:rPr>
                <w:rFonts w:ascii="Calibri" w:hAnsi="Calibri" w:cs="Calibri"/>
                <w:sz w:val="20"/>
                <w:szCs w:val="20"/>
              </w:rPr>
              <w:t>EL PRESTADOR</w:t>
            </w:r>
          </w:p>
        </w:tc>
      </w:tr>
      <w:tr w:rsidR="00EA460A" w:rsidRPr="00005E02" w14:paraId="20E54CD1" w14:textId="77777777" w:rsidTr="00EA460A">
        <w:trPr>
          <w:trHeight w:val="20"/>
          <w:jc w:val="center"/>
        </w:trPr>
        <w:tc>
          <w:tcPr>
            <w:tcW w:w="3708" w:type="dxa"/>
            <w:tcBorders>
              <w:top w:val="single" w:sz="4" w:space="0" w:color="auto"/>
              <w:bottom w:val="single" w:sz="4" w:space="0" w:color="auto"/>
            </w:tcBorders>
          </w:tcPr>
          <w:p w14:paraId="2F3F7BEE" w14:textId="77777777" w:rsidR="00EA460A" w:rsidRPr="00005E02" w:rsidRDefault="00EA460A" w:rsidP="00EA460A">
            <w:pPr>
              <w:pBdr>
                <w:top w:val="single" w:sz="4" w:space="1" w:color="auto"/>
              </w:pBdr>
              <w:jc w:val="center"/>
              <w:rPr>
                <w:rFonts w:ascii="Calibri" w:hAnsi="Calibri" w:cs="Calibri"/>
                <w:sz w:val="20"/>
                <w:szCs w:val="20"/>
                <w:lang w:eastAsia="ar-SA"/>
              </w:rPr>
            </w:pPr>
            <w:r w:rsidRPr="00005E02">
              <w:rPr>
                <w:rFonts w:ascii="Calibri" w:hAnsi="Calibri" w:cs="Calibri"/>
                <w:sz w:val="20"/>
                <w:szCs w:val="20"/>
              </w:rPr>
              <w:t>Instituto Mexicano del Seguro Social (IMSS)</w:t>
            </w:r>
          </w:p>
          <w:p w14:paraId="318238D9" w14:textId="77777777" w:rsidR="00EA460A" w:rsidRPr="00005E02" w:rsidRDefault="00EA460A" w:rsidP="00EA460A">
            <w:pPr>
              <w:rPr>
                <w:rFonts w:ascii="Calibri" w:hAnsi="Calibri" w:cs="Calibri"/>
                <w:sz w:val="20"/>
                <w:szCs w:val="20"/>
              </w:rPr>
            </w:pPr>
          </w:p>
          <w:p w14:paraId="6BCB9912" w14:textId="77777777" w:rsidR="00EA460A" w:rsidRPr="00005E02" w:rsidRDefault="00EA460A" w:rsidP="00EA460A">
            <w:pPr>
              <w:suppressAutoHyphens/>
              <w:rPr>
                <w:rFonts w:ascii="Calibri" w:hAnsi="Calibri" w:cs="Calibri"/>
                <w:sz w:val="20"/>
                <w:szCs w:val="20"/>
                <w:lang w:eastAsia="ar-SA"/>
              </w:rPr>
            </w:pPr>
            <w:r w:rsidRPr="00005E02">
              <w:rPr>
                <w:rFonts w:ascii="Calibri" w:hAnsi="Calibri" w:cs="Calibri"/>
                <w:sz w:val="20"/>
                <w:szCs w:val="20"/>
                <w:lang w:eastAsia="ar-SA"/>
              </w:rPr>
              <w:t xml:space="preserve">              </w:t>
            </w:r>
          </w:p>
        </w:tc>
        <w:tc>
          <w:tcPr>
            <w:tcW w:w="1260" w:type="dxa"/>
          </w:tcPr>
          <w:p w14:paraId="7CBC493D" w14:textId="77777777" w:rsidR="00EA460A" w:rsidRPr="00005E02" w:rsidRDefault="00EA460A" w:rsidP="00EA460A">
            <w:pPr>
              <w:suppressAutoHyphens/>
              <w:rPr>
                <w:rFonts w:ascii="Calibri" w:hAnsi="Calibri" w:cs="Calibri"/>
                <w:sz w:val="20"/>
                <w:szCs w:val="20"/>
                <w:lang w:eastAsia="ar-SA"/>
              </w:rPr>
            </w:pPr>
          </w:p>
        </w:tc>
        <w:tc>
          <w:tcPr>
            <w:tcW w:w="3600" w:type="dxa"/>
            <w:tcBorders>
              <w:top w:val="single" w:sz="4" w:space="0" w:color="auto"/>
              <w:bottom w:val="single" w:sz="4" w:space="0" w:color="auto"/>
            </w:tcBorders>
            <w:hideMark/>
          </w:tcPr>
          <w:p w14:paraId="5E52932F" w14:textId="77777777" w:rsidR="00EA460A" w:rsidRPr="00005E02" w:rsidRDefault="00EA460A" w:rsidP="00EA460A">
            <w:pPr>
              <w:suppressAutoHyphens/>
              <w:rPr>
                <w:rFonts w:ascii="Calibri" w:hAnsi="Calibri" w:cs="Calibri"/>
                <w:sz w:val="20"/>
                <w:szCs w:val="20"/>
                <w:lang w:eastAsia="ar-SA"/>
              </w:rPr>
            </w:pPr>
            <w:r w:rsidRPr="00005E02">
              <w:rPr>
                <w:rFonts w:ascii="Calibri" w:hAnsi="Calibri" w:cs="Calibri"/>
                <w:sz w:val="20"/>
                <w:szCs w:val="20"/>
                <w:lang w:eastAsia="ar-SA"/>
              </w:rPr>
              <w:t xml:space="preserve">      Nombre del Proveedor Adjudicado</w:t>
            </w:r>
          </w:p>
        </w:tc>
      </w:tr>
      <w:tr w:rsidR="00EA460A" w:rsidRPr="00005E02" w14:paraId="5D7093F3" w14:textId="77777777" w:rsidTr="00EA460A">
        <w:trPr>
          <w:trHeight w:val="20"/>
          <w:jc w:val="center"/>
        </w:trPr>
        <w:tc>
          <w:tcPr>
            <w:tcW w:w="3708" w:type="dxa"/>
            <w:tcBorders>
              <w:top w:val="single" w:sz="4" w:space="0" w:color="auto"/>
            </w:tcBorders>
            <w:hideMark/>
          </w:tcPr>
          <w:p w14:paraId="17C0A021" w14:textId="77777777" w:rsidR="00EA460A" w:rsidRPr="00005E02" w:rsidRDefault="00EA460A" w:rsidP="00EA460A">
            <w:pPr>
              <w:jc w:val="center"/>
              <w:rPr>
                <w:rFonts w:ascii="Calibri" w:hAnsi="Calibri" w:cs="Calibri"/>
                <w:sz w:val="20"/>
                <w:szCs w:val="20"/>
                <w:lang w:eastAsia="ar-SA"/>
              </w:rPr>
            </w:pPr>
            <w:r w:rsidRPr="00005E02">
              <w:rPr>
                <w:rFonts w:ascii="Calibri" w:hAnsi="Calibri" w:cs="Calibri"/>
                <w:sz w:val="20"/>
                <w:szCs w:val="20"/>
              </w:rPr>
              <w:t>Nombre y firma</w:t>
            </w:r>
          </w:p>
          <w:p w14:paraId="53CBE04A" w14:textId="77777777" w:rsidR="00EA460A" w:rsidRPr="00005E02" w:rsidRDefault="00EA460A" w:rsidP="00EA460A">
            <w:pPr>
              <w:suppressAutoHyphens/>
              <w:jc w:val="center"/>
              <w:rPr>
                <w:rFonts w:ascii="Calibri" w:hAnsi="Calibri" w:cs="Calibri"/>
                <w:sz w:val="20"/>
                <w:szCs w:val="20"/>
                <w:lang w:eastAsia="ar-SA"/>
              </w:rPr>
            </w:pPr>
            <w:r w:rsidRPr="00005E02">
              <w:rPr>
                <w:rFonts w:ascii="Calibri" w:hAnsi="Calibri" w:cs="Calibri"/>
                <w:sz w:val="20"/>
                <w:szCs w:val="20"/>
              </w:rPr>
              <w:t>Representante Legal</w:t>
            </w:r>
          </w:p>
        </w:tc>
        <w:tc>
          <w:tcPr>
            <w:tcW w:w="1260" w:type="dxa"/>
          </w:tcPr>
          <w:p w14:paraId="4F68499A" w14:textId="77777777" w:rsidR="00EA460A" w:rsidRPr="00005E02" w:rsidRDefault="00EA460A" w:rsidP="00EA460A">
            <w:pPr>
              <w:suppressAutoHyphens/>
              <w:jc w:val="center"/>
              <w:rPr>
                <w:rFonts w:ascii="Calibri" w:hAnsi="Calibri" w:cs="Calibri"/>
                <w:sz w:val="20"/>
                <w:szCs w:val="20"/>
                <w:lang w:eastAsia="ar-SA"/>
              </w:rPr>
            </w:pPr>
          </w:p>
        </w:tc>
        <w:tc>
          <w:tcPr>
            <w:tcW w:w="3600" w:type="dxa"/>
            <w:tcBorders>
              <w:top w:val="single" w:sz="4" w:space="0" w:color="auto"/>
            </w:tcBorders>
            <w:hideMark/>
          </w:tcPr>
          <w:p w14:paraId="6EDC872A" w14:textId="77777777" w:rsidR="00EA460A" w:rsidRPr="00005E02" w:rsidRDefault="00EA460A" w:rsidP="00EA460A">
            <w:pPr>
              <w:suppressAutoHyphens/>
              <w:jc w:val="center"/>
              <w:rPr>
                <w:rFonts w:ascii="Calibri" w:hAnsi="Calibri" w:cs="Calibri"/>
                <w:sz w:val="20"/>
                <w:szCs w:val="20"/>
              </w:rPr>
            </w:pPr>
            <w:r w:rsidRPr="00005E02">
              <w:rPr>
                <w:rFonts w:ascii="Calibri" w:hAnsi="Calibri" w:cs="Calibri"/>
                <w:sz w:val="20"/>
                <w:szCs w:val="20"/>
              </w:rPr>
              <w:t>Nombre y firma del representante legal con facultades laborales</w:t>
            </w:r>
          </w:p>
          <w:p w14:paraId="1D3A3784" w14:textId="77777777" w:rsidR="00EA460A" w:rsidRPr="00005E02" w:rsidRDefault="00EA460A" w:rsidP="00EA460A">
            <w:pPr>
              <w:suppressAutoHyphens/>
              <w:jc w:val="center"/>
              <w:rPr>
                <w:rFonts w:ascii="Calibri" w:hAnsi="Calibri" w:cs="Calibri"/>
                <w:sz w:val="20"/>
                <w:szCs w:val="20"/>
                <w:lang w:eastAsia="ar-SA"/>
              </w:rPr>
            </w:pPr>
          </w:p>
        </w:tc>
      </w:tr>
    </w:tbl>
    <w:p w14:paraId="42E8B8AE" w14:textId="77777777" w:rsidR="00EA460A" w:rsidRPr="00005E02" w:rsidRDefault="00EA460A" w:rsidP="00EA460A">
      <w:pPr>
        <w:pStyle w:val="Ttulo1"/>
        <w:rPr>
          <w:sz w:val="20"/>
          <w:szCs w:val="20"/>
        </w:rPr>
      </w:pPr>
    </w:p>
    <w:p w14:paraId="4745DA1E" w14:textId="77777777" w:rsidR="00EA460A" w:rsidRPr="00005E02" w:rsidRDefault="00EA460A" w:rsidP="00EA460A">
      <w:pPr>
        <w:keepNext/>
        <w:tabs>
          <w:tab w:val="left" w:pos="0"/>
        </w:tabs>
        <w:jc w:val="center"/>
        <w:outlineLvl w:val="1"/>
        <w:rPr>
          <w:rFonts w:ascii="Tahoma" w:hAnsi="Tahoma" w:cs="Tahoma"/>
          <w:b/>
          <w:sz w:val="20"/>
          <w:szCs w:val="20"/>
          <w:u w:val="single"/>
        </w:rPr>
      </w:pPr>
    </w:p>
    <w:p w14:paraId="22B11DA3" w14:textId="77777777" w:rsidR="00EA460A" w:rsidRPr="00005E02" w:rsidRDefault="00EA460A" w:rsidP="00890B80">
      <w:pPr>
        <w:jc w:val="center"/>
        <w:rPr>
          <w:rFonts w:ascii="Tahoma" w:hAnsi="Tahoma" w:cs="Tahoma"/>
          <w:b/>
          <w:sz w:val="20"/>
          <w:szCs w:val="20"/>
        </w:rPr>
      </w:pPr>
    </w:p>
    <w:p w14:paraId="6B9CE240" w14:textId="77777777" w:rsidR="00005E02" w:rsidRPr="00005E02" w:rsidRDefault="00005E02" w:rsidP="00890B80">
      <w:pPr>
        <w:jc w:val="center"/>
        <w:rPr>
          <w:rFonts w:ascii="Tahoma" w:hAnsi="Tahoma" w:cs="Tahoma"/>
          <w:b/>
          <w:sz w:val="20"/>
          <w:szCs w:val="20"/>
        </w:rPr>
      </w:pPr>
    </w:p>
    <w:p w14:paraId="7CA0A71C" w14:textId="77777777" w:rsidR="00005E02" w:rsidRPr="00005E02" w:rsidRDefault="00005E02" w:rsidP="00890B80">
      <w:pPr>
        <w:jc w:val="center"/>
        <w:rPr>
          <w:rFonts w:ascii="Tahoma" w:hAnsi="Tahoma" w:cs="Tahoma"/>
          <w:b/>
          <w:sz w:val="20"/>
          <w:szCs w:val="20"/>
        </w:rPr>
      </w:pPr>
    </w:p>
    <w:p w14:paraId="3A37D2BC" w14:textId="77777777" w:rsidR="00005E02" w:rsidRPr="00005E02" w:rsidRDefault="00005E02" w:rsidP="00890B80">
      <w:pPr>
        <w:jc w:val="center"/>
        <w:rPr>
          <w:rFonts w:ascii="Tahoma" w:hAnsi="Tahoma" w:cs="Tahoma"/>
          <w:b/>
          <w:sz w:val="20"/>
          <w:szCs w:val="20"/>
        </w:rPr>
      </w:pPr>
    </w:p>
    <w:p w14:paraId="0A9C4FFD" w14:textId="77777777" w:rsidR="00005E02" w:rsidRPr="00005E02" w:rsidRDefault="00005E02" w:rsidP="00890B80">
      <w:pPr>
        <w:jc w:val="center"/>
        <w:rPr>
          <w:rFonts w:ascii="Tahoma" w:hAnsi="Tahoma" w:cs="Tahoma"/>
          <w:b/>
          <w:sz w:val="20"/>
          <w:szCs w:val="20"/>
        </w:rPr>
      </w:pPr>
    </w:p>
    <w:p w14:paraId="29B560A6" w14:textId="77777777" w:rsidR="00005E02" w:rsidRPr="00005E02" w:rsidRDefault="00005E02" w:rsidP="00890B80">
      <w:pPr>
        <w:jc w:val="center"/>
        <w:rPr>
          <w:rFonts w:ascii="Tahoma" w:hAnsi="Tahoma" w:cs="Tahoma"/>
          <w:b/>
          <w:sz w:val="20"/>
          <w:szCs w:val="20"/>
        </w:rPr>
      </w:pPr>
    </w:p>
    <w:p w14:paraId="2E497B93" w14:textId="77777777" w:rsidR="00005E02" w:rsidRPr="00005E02" w:rsidRDefault="00005E02" w:rsidP="00890B80">
      <w:pPr>
        <w:jc w:val="center"/>
        <w:rPr>
          <w:rFonts w:ascii="Tahoma" w:hAnsi="Tahoma" w:cs="Tahoma"/>
          <w:b/>
          <w:sz w:val="20"/>
          <w:szCs w:val="20"/>
        </w:rPr>
      </w:pPr>
    </w:p>
    <w:p w14:paraId="541683E1" w14:textId="77777777" w:rsidR="00005E02" w:rsidRDefault="00005E02" w:rsidP="00890B80">
      <w:pPr>
        <w:jc w:val="center"/>
        <w:rPr>
          <w:rFonts w:ascii="Tahoma" w:hAnsi="Tahoma" w:cs="Tahoma"/>
          <w:b/>
          <w:sz w:val="20"/>
          <w:szCs w:val="20"/>
        </w:rPr>
      </w:pPr>
    </w:p>
    <w:p w14:paraId="6D87D956" w14:textId="77777777" w:rsidR="001C273D" w:rsidRDefault="001C273D" w:rsidP="00890B80">
      <w:pPr>
        <w:jc w:val="center"/>
        <w:rPr>
          <w:rFonts w:ascii="Tahoma" w:hAnsi="Tahoma" w:cs="Tahoma"/>
          <w:b/>
          <w:sz w:val="20"/>
          <w:szCs w:val="20"/>
        </w:rPr>
      </w:pPr>
    </w:p>
    <w:p w14:paraId="0FA9B633" w14:textId="77777777" w:rsidR="001C273D" w:rsidRDefault="001C273D" w:rsidP="00890B80">
      <w:pPr>
        <w:jc w:val="center"/>
        <w:rPr>
          <w:rFonts w:ascii="Tahoma" w:hAnsi="Tahoma" w:cs="Tahoma"/>
          <w:b/>
          <w:sz w:val="20"/>
          <w:szCs w:val="20"/>
        </w:rPr>
      </w:pPr>
    </w:p>
    <w:p w14:paraId="7CBF830A" w14:textId="77777777" w:rsidR="001C273D" w:rsidRPr="00005E02" w:rsidRDefault="001C273D" w:rsidP="00890B80">
      <w:pPr>
        <w:jc w:val="center"/>
        <w:rPr>
          <w:rFonts w:ascii="Tahoma" w:hAnsi="Tahoma" w:cs="Tahoma"/>
          <w:b/>
          <w:sz w:val="20"/>
          <w:szCs w:val="20"/>
        </w:rPr>
      </w:pPr>
    </w:p>
    <w:p w14:paraId="7ECE2188" w14:textId="77777777" w:rsidR="00005E02" w:rsidRPr="00005E02" w:rsidRDefault="00005E02" w:rsidP="00890B80">
      <w:pPr>
        <w:jc w:val="center"/>
        <w:rPr>
          <w:rFonts w:ascii="Tahoma" w:hAnsi="Tahoma" w:cs="Tahoma"/>
          <w:b/>
          <w:sz w:val="20"/>
          <w:szCs w:val="20"/>
        </w:rPr>
      </w:pPr>
    </w:p>
    <w:p w14:paraId="44E95398" w14:textId="77777777" w:rsidR="00005E02" w:rsidRPr="00005E02" w:rsidRDefault="00005E02" w:rsidP="00890B80">
      <w:pPr>
        <w:jc w:val="center"/>
        <w:rPr>
          <w:rFonts w:ascii="Tahoma" w:hAnsi="Tahoma" w:cs="Tahoma"/>
          <w:b/>
          <w:sz w:val="20"/>
          <w:szCs w:val="20"/>
        </w:rPr>
      </w:pPr>
    </w:p>
    <w:p w14:paraId="4638CB5B" w14:textId="77777777" w:rsidR="00005E02" w:rsidRPr="00005E02" w:rsidRDefault="00005E02" w:rsidP="00890B80">
      <w:pPr>
        <w:jc w:val="center"/>
        <w:rPr>
          <w:rFonts w:ascii="Tahoma" w:hAnsi="Tahoma" w:cs="Tahoma"/>
          <w:b/>
          <w:sz w:val="20"/>
          <w:szCs w:val="20"/>
        </w:rPr>
      </w:pPr>
    </w:p>
    <w:p w14:paraId="4921294B" w14:textId="642481F3" w:rsidR="00890B80" w:rsidRPr="008B1B65" w:rsidRDefault="00890B80" w:rsidP="00890B80">
      <w:pPr>
        <w:jc w:val="center"/>
        <w:rPr>
          <w:rFonts w:ascii="Tahoma" w:hAnsi="Tahoma" w:cs="Tahoma"/>
          <w:b/>
          <w:sz w:val="22"/>
          <w:szCs w:val="22"/>
          <w:u w:val="single"/>
        </w:rPr>
      </w:pPr>
      <w:r w:rsidRPr="008B1B65">
        <w:rPr>
          <w:rFonts w:ascii="Tahoma" w:hAnsi="Tahoma" w:cs="Tahoma"/>
          <w:b/>
          <w:sz w:val="22"/>
          <w:szCs w:val="22"/>
        </w:rPr>
        <w:lastRenderedPageBreak/>
        <w:t>ANEXO NÚMERO 3 (TRES)</w:t>
      </w:r>
    </w:p>
    <w:p w14:paraId="1A5DB6BA" w14:textId="77777777" w:rsidR="00890B80" w:rsidRDefault="00890B80" w:rsidP="00890B80">
      <w:pPr>
        <w:jc w:val="center"/>
        <w:rPr>
          <w:rFonts w:ascii="Arial" w:hAnsi="Arial" w:cs="Arial"/>
          <w:b/>
        </w:rPr>
      </w:pPr>
    </w:p>
    <w:p w14:paraId="33477819" w14:textId="77777777" w:rsidR="00735DF8" w:rsidRPr="00551533" w:rsidRDefault="00735DF8" w:rsidP="00735DF8">
      <w:pPr>
        <w:spacing w:line="276" w:lineRule="auto"/>
        <w:jc w:val="center"/>
        <w:rPr>
          <w:rFonts w:ascii="Calibri" w:eastAsia="Calibri" w:hAnsi="Calibri" w:cs="Times New Roman"/>
          <w:b/>
          <w:noProof/>
          <w:kern w:val="1"/>
          <w:sz w:val="22"/>
          <w:szCs w:val="22"/>
          <w:lang w:val="es-MX" w:eastAsia="ar-SA"/>
        </w:rPr>
      </w:pPr>
      <w:r w:rsidRPr="00551533">
        <w:rPr>
          <w:rFonts w:ascii="Calibri" w:eastAsia="Calibri" w:hAnsi="Calibri" w:cs="Times New Roman"/>
          <w:b/>
          <w:noProof/>
          <w:kern w:val="1"/>
          <w:sz w:val="22"/>
          <w:szCs w:val="22"/>
          <w:lang w:val="es-MX" w:eastAsia="ar-SA"/>
        </w:rPr>
        <w:t>FORMATO DE INFORMACIÓN RESERVADA Y CONFIDENCIAL.</w:t>
      </w:r>
    </w:p>
    <w:p w14:paraId="57D71DE3" w14:textId="77777777" w:rsidR="00735DF8" w:rsidRPr="00551533" w:rsidRDefault="00735DF8" w:rsidP="00735DF8">
      <w:pPr>
        <w:suppressAutoHyphens/>
        <w:spacing w:afterLines="100" w:after="240"/>
        <w:ind w:right="-1"/>
        <w:jc w:val="both"/>
        <w:rPr>
          <w:rFonts w:ascii="Calibri" w:eastAsia="Times New Roman" w:hAnsi="Calibri" w:cs="Arial"/>
          <w:b/>
          <w:noProof/>
          <w:sz w:val="22"/>
          <w:szCs w:val="22"/>
          <w:lang w:val="es-MX" w:eastAsia="ar-SA"/>
        </w:rPr>
      </w:pPr>
    </w:p>
    <w:p w14:paraId="72A28041" w14:textId="77777777" w:rsidR="00735DF8" w:rsidRPr="00551533" w:rsidRDefault="00735DF8" w:rsidP="00735DF8">
      <w:pPr>
        <w:suppressAutoHyphens/>
        <w:spacing w:afterLines="100" w:after="240"/>
        <w:ind w:right="-1"/>
        <w:jc w:val="both"/>
        <w:rPr>
          <w:rFonts w:ascii="Tahoma" w:eastAsia="Times New Roman" w:hAnsi="Tahoma" w:cs="Tahoma"/>
          <w:b/>
          <w:noProof/>
          <w:sz w:val="18"/>
          <w:szCs w:val="18"/>
          <w:lang w:val="es-MX" w:eastAsia="ar-SA"/>
        </w:rPr>
      </w:pPr>
    </w:p>
    <w:p w14:paraId="5F1F21F1" w14:textId="77777777" w:rsidR="00735DF8" w:rsidRPr="00464493" w:rsidRDefault="00735DF8" w:rsidP="00735DF8">
      <w:pPr>
        <w:ind w:right="-1"/>
        <w:jc w:val="right"/>
        <w:rPr>
          <w:rFonts w:ascii="Tahoma" w:eastAsia="Calibri" w:hAnsi="Tahoma" w:cs="Tahoma"/>
          <w:noProof/>
          <w:sz w:val="20"/>
          <w:szCs w:val="18"/>
          <w:lang w:val="es-MX"/>
        </w:rPr>
      </w:pPr>
      <w:r w:rsidRPr="00464493">
        <w:rPr>
          <w:rFonts w:ascii="Tahoma" w:eastAsia="Calibri" w:hAnsi="Tahoma" w:cs="Tahoma"/>
          <w:noProof/>
          <w:sz w:val="20"/>
          <w:szCs w:val="18"/>
          <w:lang w:val="es-MX"/>
        </w:rPr>
        <w:t>Lugar _______ de _________________de 2022.</w:t>
      </w:r>
    </w:p>
    <w:p w14:paraId="4865FCC8" w14:textId="77777777" w:rsidR="00735DF8" w:rsidRPr="00464493" w:rsidRDefault="00735DF8" w:rsidP="00735DF8">
      <w:pPr>
        <w:ind w:right="-1"/>
        <w:jc w:val="both"/>
        <w:rPr>
          <w:rFonts w:ascii="Tahoma" w:eastAsia="Calibri" w:hAnsi="Tahoma" w:cs="Tahoma"/>
          <w:noProof/>
          <w:sz w:val="20"/>
          <w:szCs w:val="18"/>
          <w:lang w:val="es-MX"/>
        </w:rPr>
      </w:pPr>
    </w:p>
    <w:p w14:paraId="0B9F6385" w14:textId="77777777" w:rsidR="00735DF8" w:rsidRPr="00464493" w:rsidRDefault="00735DF8" w:rsidP="00735DF8">
      <w:pPr>
        <w:ind w:right="-1"/>
        <w:jc w:val="both"/>
        <w:rPr>
          <w:rFonts w:ascii="Tahoma" w:eastAsia="Calibri" w:hAnsi="Tahoma" w:cs="Tahoma"/>
          <w:noProof/>
          <w:sz w:val="20"/>
          <w:szCs w:val="18"/>
          <w:lang w:val="es-MX"/>
        </w:rPr>
      </w:pPr>
    </w:p>
    <w:p w14:paraId="7CB99724" w14:textId="77777777"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Instituto Mexicano del Seguro Social</w:t>
      </w:r>
    </w:p>
    <w:p w14:paraId="76E83843" w14:textId="77777777"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P r e s e n t e</w:t>
      </w:r>
    </w:p>
    <w:p w14:paraId="45C349AA" w14:textId="77777777" w:rsidR="00735DF8" w:rsidRPr="00464493" w:rsidRDefault="00735DF8" w:rsidP="00735DF8">
      <w:pPr>
        <w:ind w:right="-1"/>
        <w:jc w:val="both"/>
        <w:rPr>
          <w:rFonts w:ascii="Tahoma" w:eastAsia="Calibri" w:hAnsi="Tahoma" w:cs="Tahoma"/>
          <w:noProof/>
          <w:sz w:val="20"/>
          <w:szCs w:val="18"/>
          <w:lang w:val="es-MX"/>
        </w:rPr>
      </w:pPr>
    </w:p>
    <w:p w14:paraId="6FEDEB2D" w14:textId="77777777" w:rsidR="00735DF8" w:rsidRPr="00464493" w:rsidRDefault="00735DF8" w:rsidP="00735DF8">
      <w:pPr>
        <w:ind w:right="-1"/>
        <w:jc w:val="both"/>
        <w:rPr>
          <w:rFonts w:ascii="Tahoma" w:eastAsia="Calibri" w:hAnsi="Tahoma" w:cs="Tahoma"/>
          <w:noProof/>
          <w:sz w:val="20"/>
          <w:szCs w:val="18"/>
          <w:lang w:val="es-MX"/>
        </w:rPr>
      </w:pPr>
    </w:p>
    <w:p w14:paraId="1564172F" w14:textId="77F085C3"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___(Nombre)______, en mi carácter de _________________________, de la ___(Persona Moral)___, manifiesto por medio de la presente que los documentos contenidos en mi propuesta y remitida a la convocante para la LICITACIÓN PÚBLICA ELECTRÓNICA _______________ NÚMERO LA-</w:t>
      </w:r>
      <w:r w:rsidR="000D282F">
        <w:rPr>
          <w:rFonts w:ascii="Tahoma" w:eastAsia="Calibri" w:hAnsi="Tahoma" w:cs="Tahoma"/>
          <w:noProof/>
          <w:sz w:val="20"/>
          <w:szCs w:val="18"/>
          <w:lang w:val="es-MX"/>
        </w:rPr>
        <w:t>50-GYR-</w:t>
      </w:r>
      <w:r w:rsidRPr="00464493">
        <w:rPr>
          <w:rFonts w:ascii="Tahoma" w:eastAsia="Calibri" w:hAnsi="Tahoma" w:cs="Tahoma"/>
          <w:noProof/>
          <w:sz w:val="20"/>
          <w:szCs w:val="18"/>
          <w:lang w:val="es-MX"/>
        </w:rPr>
        <w:t>050GYR002-</w:t>
      </w:r>
      <w:r w:rsidR="000D282F">
        <w:rPr>
          <w:rFonts w:ascii="Tahoma" w:eastAsia="Calibri" w:hAnsi="Tahoma" w:cs="Tahoma"/>
          <w:noProof/>
          <w:sz w:val="20"/>
          <w:szCs w:val="18"/>
          <w:lang w:val="es-MX"/>
        </w:rPr>
        <w:t>T-58-</w:t>
      </w:r>
      <w:r w:rsidRPr="00464493">
        <w:rPr>
          <w:rFonts w:ascii="Tahoma" w:eastAsia="Calibri" w:hAnsi="Tahoma" w:cs="Tahoma"/>
          <w:noProof/>
          <w:sz w:val="20"/>
          <w:szCs w:val="18"/>
          <w:lang w:val="es-MX"/>
        </w:rPr>
        <w:t>202</w:t>
      </w:r>
      <w:r w:rsidR="000D282F">
        <w:rPr>
          <w:rFonts w:ascii="Tahoma" w:eastAsia="Calibri" w:hAnsi="Tahoma" w:cs="Tahoma"/>
          <w:noProof/>
          <w:sz w:val="20"/>
          <w:szCs w:val="18"/>
          <w:lang w:val="es-MX"/>
        </w:rPr>
        <w:t>4</w:t>
      </w:r>
      <w:r w:rsidRPr="00464493">
        <w:rPr>
          <w:rFonts w:ascii="Tahoma" w:eastAsia="Calibri" w:hAnsi="Tahoma" w:cs="Tahoma"/>
          <w:noProof/>
          <w:sz w:val="20"/>
          <w:szCs w:val="18"/>
          <w:lang w:val="es-MX"/>
        </w:rPr>
        <w:t xml:space="preserve"> que contiene a su vez información de carácter Confidencial y Comercial Reservada con fundamento en los </w:t>
      </w:r>
      <w:r w:rsidRPr="00464493">
        <w:rPr>
          <w:rFonts w:ascii="Tahoma" w:eastAsia="Times New Roman" w:hAnsi="Tahoma" w:cs="Tahoma"/>
          <w:sz w:val="20"/>
          <w:szCs w:val="20"/>
          <w:lang w:val="es-MX" w:eastAsia="ar-SA"/>
        </w:rPr>
        <w:t>artículos 110, 113, fracciones I, II y II, y 117 de la Ley Federal de Transparencia y Acceso a la Información Pública</w:t>
      </w:r>
      <w:r w:rsidR="00BB5A12">
        <w:rPr>
          <w:rFonts w:ascii="Tahoma" w:eastAsia="Times New Roman" w:hAnsi="Tahoma" w:cs="Tahoma"/>
          <w:sz w:val="20"/>
          <w:szCs w:val="20"/>
          <w:lang w:val="es-MX" w:eastAsia="ar-SA"/>
        </w:rPr>
        <w:t xml:space="preserve"> Gubernamental</w:t>
      </w:r>
      <w:r w:rsidRPr="00464493">
        <w:rPr>
          <w:rFonts w:ascii="Tahoma" w:eastAsia="Times New Roman" w:hAnsi="Tahoma" w:cs="Tahoma"/>
          <w:sz w:val="20"/>
          <w:szCs w:val="20"/>
          <w:lang w:val="es-MX" w:eastAsia="ar-SA"/>
        </w:rPr>
        <w:t xml:space="preserve"> y 38 del Reglamento de la Ley Federal de Transparencia y Acceso a la Información</w:t>
      </w:r>
      <w:r w:rsidR="00BB5A12">
        <w:rPr>
          <w:rFonts w:ascii="Tahoma" w:eastAsia="Times New Roman" w:hAnsi="Tahoma" w:cs="Tahoma"/>
          <w:sz w:val="20"/>
          <w:szCs w:val="20"/>
          <w:lang w:val="es-MX" w:eastAsia="ar-SA"/>
        </w:rPr>
        <w:t xml:space="preserve"> Pública</w:t>
      </w:r>
      <w:r w:rsidRPr="00464493">
        <w:rPr>
          <w:rFonts w:ascii="Tahoma" w:eastAsia="Times New Roman" w:hAnsi="Tahoma" w:cs="Tahoma"/>
          <w:sz w:val="20"/>
          <w:szCs w:val="20"/>
          <w:lang w:val="es-MX" w:eastAsia="ar-SA"/>
        </w:rPr>
        <w:t xml:space="preserve"> Gubernamental,</w:t>
      </w:r>
      <w:r w:rsidRPr="00464493">
        <w:rPr>
          <w:rFonts w:ascii="Tahoma" w:eastAsia="Calibri" w:hAnsi="Tahoma" w:cs="Tahoma"/>
          <w:noProof/>
          <w:sz w:val="20"/>
          <w:szCs w:val="18"/>
          <w:lang w:val="es-MX"/>
        </w:rPr>
        <w:t xml:space="preserve"> y de los Lineamientos Generales para la Clasificación y Descalificación de la Información de las Dependencias y Entidades de la Administración Pública Federal.</w:t>
      </w:r>
    </w:p>
    <w:p w14:paraId="3BDA270A" w14:textId="77777777" w:rsidR="00735DF8" w:rsidRPr="00464493" w:rsidRDefault="00735DF8" w:rsidP="00735DF8">
      <w:pPr>
        <w:ind w:right="-1"/>
        <w:jc w:val="both"/>
        <w:rPr>
          <w:rFonts w:ascii="Tahoma" w:eastAsia="Calibri" w:hAnsi="Tahoma" w:cs="Tahoma"/>
          <w:noProof/>
          <w:sz w:val="20"/>
          <w:szCs w:val="18"/>
          <w:lang w:val="es-MX"/>
        </w:rPr>
      </w:pPr>
    </w:p>
    <w:p w14:paraId="3B18709E" w14:textId="77777777"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(El licitante deberá de senalar y fundamentar los numerales de su propuesta administrativa-legal y/o técnica que considere información confidencial y/o comercial reservada.)</w:t>
      </w:r>
    </w:p>
    <w:p w14:paraId="33A529E7" w14:textId="77777777" w:rsidR="00735DF8" w:rsidRPr="00464493" w:rsidRDefault="00735DF8" w:rsidP="00735DF8">
      <w:pPr>
        <w:ind w:right="-1"/>
        <w:jc w:val="both"/>
        <w:rPr>
          <w:rFonts w:ascii="Tahoma" w:eastAsia="Calibri" w:hAnsi="Tahoma" w:cs="Tahoma"/>
          <w:noProof/>
          <w:sz w:val="20"/>
          <w:szCs w:val="18"/>
          <w:lang w:val="es-MX"/>
        </w:rPr>
      </w:pPr>
    </w:p>
    <w:p w14:paraId="624547DA" w14:textId="77777777" w:rsidR="00735DF8" w:rsidRPr="00464493" w:rsidRDefault="00735DF8" w:rsidP="00735DF8">
      <w:pPr>
        <w:ind w:right="-1"/>
        <w:jc w:val="both"/>
        <w:rPr>
          <w:rFonts w:ascii="Tahoma" w:eastAsia="Calibri" w:hAnsi="Tahoma" w:cs="Tahoma"/>
          <w:noProof/>
          <w:sz w:val="20"/>
          <w:szCs w:val="18"/>
          <w:lang w:val="es-MX" w:eastAsia="es-ES"/>
        </w:rPr>
      </w:pPr>
    </w:p>
    <w:p w14:paraId="16E2543C" w14:textId="77777777" w:rsidR="00735DF8" w:rsidRPr="00464493" w:rsidRDefault="00735DF8" w:rsidP="00735DF8">
      <w:pPr>
        <w:ind w:right="-1"/>
        <w:jc w:val="both"/>
        <w:rPr>
          <w:rFonts w:ascii="Tahoma" w:eastAsia="Calibri" w:hAnsi="Tahoma" w:cs="Tahoma"/>
          <w:noProof/>
          <w:sz w:val="20"/>
          <w:szCs w:val="18"/>
          <w:lang w:val="es-MX" w:eastAsia="es-ES"/>
        </w:rPr>
      </w:pPr>
    </w:p>
    <w:p w14:paraId="03C633B4" w14:textId="77777777" w:rsidR="00735DF8" w:rsidRPr="00464493" w:rsidRDefault="00735DF8" w:rsidP="00735DF8">
      <w:pPr>
        <w:ind w:right="-1"/>
        <w:jc w:val="both"/>
        <w:rPr>
          <w:rFonts w:ascii="Tahoma" w:eastAsia="Calibri" w:hAnsi="Tahoma" w:cs="Tahoma"/>
          <w:noProof/>
          <w:sz w:val="20"/>
          <w:szCs w:val="18"/>
          <w:lang w:val="es-MX"/>
        </w:rPr>
      </w:pPr>
    </w:p>
    <w:p w14:paraId="65BA32D1" w14:textId="77777777" w:rsidR="00735DF8" w:rsidRPr="00464493" w:rsidRDefault="00735DF8" w:rsidP="00735DF8">
      <w:pPr>
        <w:ind w:right="-1"/>
        <w:jc w:val="center"/>
        <w:rPr>
          <w:rFonts w:ascii="Tahoma" w:eastAsia="Calibri" w:hAnsi="Tahoma" w:cs="Tahoma"/>
          <w:noProof/>
          <w:sz w:val="20"/>
          <w:szCs w:val="18"/>
          <w:lang w:val="es-MX"/>
        </w:rPr>
      </w:pPr>
    </w:p>
    <w:p w14:paraId="333C5F22" w14:textId="77777777" w:rsidR="00735DF8" w:rsidRPr="00464493" w:rsidRDefault="00735DF8" w:rsidP="00735DF8">
      <w:pPr>
        <w:widowControl w:val="0"/>
        <w:ind w:right="-1"/>
        <w:jc w:val="center"/>
        <w:rPr>
          <w:rFonts w:ascii="Tahoma" w:eastAsia="Calibri" w:hAnsi="Tahoma" w:cs="Tahoma"/>
          <w:noProof/>
          <w:sz w:val="20"/>
          <w:szCs w:val="18"/>
          <w:lang w:val="es-MX" w:eastAsia="es-ES"/>
        </w:rPr>
      </w:pPr>
      <w:r w:rsidRPr="00464493">
        <w:rPr>
          <w:rFonts w:ascii="Tahoma" w:eastAsia="Calibri" w:hAnsi="Tahoma" w:cs="Tahoma"/>
          <w:noProof/>
          <w:sz w:val="20"/>
          <w:szCs w:val="18"/>
          <w:lang w:val="es-MX" w:eastAsia="es-ES"/>
        </w:rPr>
        <w:t>___________________________________________</w:t>
      </w:r>
    </w:p>
    <w:p w14:paraId="2E1A61B6" w14:textId="77777777" w:rsidR="00735DF8" w:rsidRPr="00464493" w:rsidRDefault="00735DF8" w:rsidP="00735DF8">
      <w:pPr>
        <w:ind w:right="-1"/>
        <w:jc w:val="center"/>
        <w:rPr>
          <w:rFonts w:ascii="Tahoma" w:eastAsia="Calibri" w:hAnsi="Tahoma" w:cs="Tahoma"/>
          <w:bCs/>
          <w:noProof/>
          <w:sz w:val="20"/>
          <w:szCs w:val="18"/>
          <w:lang w:val="es-MX"/>
        </w:rPr>
      </w:pPr>
      <w:r w:rsidRPr="00464493">
        <w:rPr>
          <w:rFonts w:ascii="Tahoma" w:eastAsia="Calibri" w:hAnsi="Tahoma" w:cs="Tahoma"/>
          <w:bCs/>
          <w:noProof/>
          <w:sz w:val="20"/>
          <w:szCs w:val="18"/>
          <w:lang w:val="es-MX"/>
        </w:rPr>
        <w:t>(Nombre y firma del Representante Legal)</w:t>
      </w:r>
    </w:p>
    <w:p w14:paraId="45234C19" w14:textId="77777777" w:rsidR="00735DF8" w:rsidRPr="00C64177" w:rsidRDefault="00735DF8" w:rsidP="00735DF8">
      <w:pPr>
        <w:rPr>
          <w:rFonts w:ascii="Montserrat Medium" w:hAnsi="Montserrat Medium"/>
          <w:lang w:val="es-MX"/>
        </w:rPr>
      </w:pPr>
    </w:p>
    <w:p w14:paraId="762B31C5" w14:textId="77777777" w:rsidR="00735DF8" w:rsidRDefault="00735DF8" w:rsidP="00735DF8">
      <w:pPr>
        <w:jc w:val="center"/>
        <w:rPr>
          <w:rFonts w:ascii="Montserrat Medium" w:hAnsi="Montserrat Medium" w:cs="Arial"/>
          <w:b/>
          <w:sz w:val="20"/>
          <w:szCs w:val="22"/>
        </w:rPr>
      </w:pPr>
    </w:p>
    <w:p w14:paraId="722158D6" w14:textId="77777777" w:rsidR="00735DF8" w:rsidRDefault="00735DF8" w:rsidP="00735DF8">
      <w:pPr>
        <w:jc w:val="center"/>
        <w:rPr>
          <w:rFonts w:ascii="Montserrat Medium" w:hAnsi="Montserrat Medium" w:cs="Arial"/>
          <w:b/>
          <w:sz w:val="20"/>
          <w:szCs w:val="22"/>
        </w:rPr>
      </w:pPr>
    </w:p>
    <w:p w14:paraId="0459F6C4" w14:textId="77777777" w:rsidR="00735DF8" w:rsidRDefault="00735DF8" w:rsidP="00735DF8">
      <w:pPr>
        <w:jc w:val="center"/>
        <w:rPr>
          <w:rFonts w:ascii="Montserrat Medium" w:hAnsi="Montserrat Medium" w:cs="Arial"/>
          <w:b/>
          <w:sz w:val="20"/>
          <w:szCs w:val="22"/>
        </w:rPr>
      </w:pPr>
    </w:p>
    <w:p w14:paraId="0A5C7BC6" w14:textId="77777777" w:rsidR="00735DF8" w:rsidRDefault="00735DF8" w:rsidP="00735DF8">
      <w:pPr>
        <w:jc w:val="center"/>
        <w:rPr>
          <w:rFonts w:ascii="Montserrat Medium" w:hAnsi="Montserrat Medium"/>
          <w:b/>
          <w:sz w:val="18"/>
        </w:rPr>
      </w:pPr>
    </w:p>
    <w:p w14:paraId="190501BF" w14:textId="77777777" w:rsidR="00735DF8" w:rsidRDefault="00735DF8" w:rsidP="00735DF8">
      <w:pPr>
        <w:jc w:val="center"/>
        <w:rPr>
          <w:rFonts w:ascii="Montserrat Medium" w:hAnsi="Montserrat Medium"/>
          <w:b/>
          <w:sz w:val="18"/>
        </w:rPr>
      </w:pPr>
    </w:p>
    <w:p w14:paraId="7020B34E" w14:textId="77777777" w:rsidR="00735DF8" w:rsidRDefault="00735DF8" w:rsidP="00735DF8">
      <w:pPr>
        <w:jc w:val="center"/>
        <w:rPr>
          <w:rFonts w:ascii="Montserrat Medium" w:hAnsi="Montserrat Medium"/>
          <w:b/>
          <w:sz w:val="18"/>
        </w:rPr>
      </w:pPr>
    </w:p>
    <w:p w14:paraId="318BBD02" w14:textId="77777777" w:rsidR="00735DF8" w:rsidRDefault="00735DF8" w:rsidP="00735DF8">
      <w:pPr>
        <w:jc w:val="center"/>
        <w:rPr>
          <w:rFonts w:ascii="Montserrat Medium" w:hAnsi="Montserrat Medium"/>
          <w:b/>
          <w:sz w:val="18"/>
        </w:rPr>
      </w:pPr>
    </w:p>
    <w:p w14:paraId="58DED15D" w14:textId="77777777" w:rsidR="00735DF8" w:rsidRPr="008F2684" w:rsidRDefault="00735DF8" w:rsidP="00735DF8">
      <w:pPr>
        <w:jc w:val="center"/>
        <w:rPr>
          <w:rFonts w:ascii="Montserrat Medium" w:hAnsi="Montserrat Medium"/>
          <w:b/>
          <w:sz w:val="18"/>
        </w:rPr>
      </w:pPr>
    </w:p>
    <w:p w14:paraId="7712BC3E" w14:textId="77777777" w:rsidR="00735DF8" w:rsidRPr="00286F9E" w:rsidRDefault="00735DF8" w:rsidP="00735DF8">
      <w:pPr>
        <w:jc w:val="center"/>
        <w:rPr>
          <w:rFonts w:ascii="Tahoma" w:hAnsi="Tahoma" w:cs="Tahoma"/>
          <w:b/>
          <w:sz w:val="22"/>
        </w:rPr>
      </w:pPr>
      <w:r>
        <w:rPr>
          <w:rFonts w:ascii="Montserrat Medium" w:hAnsi="Montserrat Medium"/>
          <w:b/>
          <w:sz w:val="18"/>
        </w:rPr>
        <w:br w:type="page"/>
      </w:r>
    </w:p>
    <w:p w14:paraId="2F054333" w14:textId="77777777" w:rsidR="00890B80" w:rsidRDefault="00890B80" w:rsidP="00890B80">
      <w:pPr>
        <w:jc w:val="center"/>
        <w:rPr>
          <w:rFonts w:ascii="Tahoma" w:hAnsi="Tahoma" w:cs="Tahoma"/>
          <w:b/>
          <w:sz w:val="22"/>
        </w:rPr>
      </w:pPr>
      <w:r w:rsidRPr="008B1B65">
        <w:rPr>
          <w:rFonts w:ascii="Tahoma" w:hAnsi="Tahoma" w:cs="Tahoma"/>
          <w:b/>
          <w:sz w:val="22"/>
        </w:rPr>
        <w:lastRenderedPageBreak/>
        <w:t>ANEXO NÚMERO 4 (CUATRO)</w:t>
      </w:r>
    </w:p>
    <w:p w14:paraId="2036BFE1" w14:textId="77777777" w:rsidR="00735DF8" w:rsidRDefault="00735DF8" w:rsidP="00735DF8">
      <w:pPr>
        <w:jc w:val="center"/>
        <w:rPr>
          <w:rFonts w:ascii="Tahoma" w:hAnsi="Tahoma" w:cs="Tahoma"/>
          <w:b/>
          <w:sz w:val="22"/>
        </w:rPr>
      </w:pPr>
      <w:r>
        <w:rPr>
          <w:rFonts w:ascii="Tahoma" w:hAnsi="Tahoma" w:cs="Tahoma"/>
          <w:b/>
          <w:sz w:val="22"/>
        </w:rPr>
        <w:t>CARTA DE AUTORIZACION DEL 32 D</w:t>
      </w:r>
    </w:p>
    <w:p w14:paraId="6F6BDE65" w14:textId="77777777" w:rsidR="00735DF8" w:rsidRPr="009864E8" w:rsidRDefault="00735DF8" w:rsidP="00735DF8">
      <w:pPr>
        <w:jc w:val="center"/>
        <w:rPr>
          <w:rFonts w:ascii="Tahoma" w:hAnsi="Tahoma" w:cs="Tahoma"/>
          <w:b/>
          <w:sz w:val="18"/>
        </w:rPr>
      </w:pPr>
    </w:p>
    <w:p w14:paraId="183FC9B8" w14:textId="77777777" w:rsidR="00735DF8" w:rsidRPr="00464493" w:rsidRDefault="00735DF8" w:rsidP="00735DF8">
      <w:pPr>
        <w:spacing w:after="360"/>
        <w:rPr>
          <w:rFonts w:ascii="Tahoma" w:hAnsi="Tahoma" w:cs="Tahoma"/>
          <w:sz w:val="20"/>
          <w:szCs w:val="20"/>
        </w:rPr>
      </w:pPr>
      <w:r w:rsidRPr="00464493">
        <w:rPr>
          <w:rFonts w:ascii="Tahoma" w:hAnsi="Tahoma" w:cs="Tahoma"/>
          <w:sz w:val="20"/>
          <w:szCs w:val="20"/>
        </w:rPr>
        <w:t>Instituto Mexicano del Seguro Social</w:t>
      </w:r>
      <w:r w:rsidRPr="00464493">
        <w:rPr>
          <w:rFonts w:ascii="Tahoma" w:hAnsi="Tahoma" w:cs="Tahoma"/>
          <w:sz w:val="20"/>
          <w:szCs w:val="20"/>
        </w:rPr>
        <w:br/>
        <w:t>Presente.</w:t>
      </w:r>
    </w:p>
    <w:p w14:paraId="622A6997" w14:textId="77777777" w:rsidR="00735DF8" w:rsidRPr="00464493" w:rsidRDefault="00735DF8" w:rsidP="00735DF8">
      <w:pPr>
        <w:spacing w:after="360"/>
        <w:rPr>
          <w:rFonts w:ascii="Tahoma" w:hAnsi="Tahoma" w:cs="Tahoma"/>
          <w:sz w:val="20"/>
          <w:szCs w:val="20"/>
        </w:rPr>
      </w:pPr>
      <w:r w:rsidRPr="00464493">
        <w:rPr>
          <w:rFonts w:ascii="Tahoma" w:hAnsi="Tahoma" w:cs="Tahoma"/>
          <w:sz w:val="20"/>
          <w:szCs w:val="20"/>
        </w:rPr>
        <w:t>Quien al calce suscribe en mi carácter de (marque solo uno):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735DF8" w:rsidRPr="00464493" w14:paraId="6CDD561E" w14:textId="77777777" w:rsidTr="00735DF8">
        <w:trPr>
          <w:trHeight w:val="392"/>
        </w:trPr>
        <w:tc>
          <w:tcPr>
            <w:tcW w:w="567" w:type="dxa"/>
          </w:tcPr>
          <w:p w14:paraId="1021A637" w14:textId="77777777" w:rsidR="00735DF8" w:rsidRPr="00464493" w:rsidRDefault="00735DF8" w:rsidP="00636BDC">
            <w:pPr>
              <w:spacing w:after="120"/>
              <w:jc w:val="center"/>
              <w:rPr>
                <w:rFonts w:ascii="Tahoma" w:hAnsi="Tahoma" w:cs="Tahoma"/>
                <w:sz w:val="20"/>
                <w:szCs w:val="20"/>
              </w:rPr>
            </w:pPr>
            <w:r w:rsidRPr="00464493">
              <w:rPr>
                <w:rFonts w:ascii="Tahoma" w:hAnsi="Tahoma" w:cs="Tahoma"/>
                <w:noProof/>
                <w:sz w:val="20"/>
                <w:szCs w:val="20"/>
                <w:lang w:eastAsia="es-MX"/>
              </w:rPr>
              <mc:AlternateContent>
                <mc:Choice Requires="wps">
                  <w:drawing>
                    <wp:inline distT="0" distB="0" distL="0" distR="0" wp14:anchorId="4CE0B0E1" wp14:editId="62EE8B04">
                      <wp:extent cx="144000" cy="144000"/>
                      <wp:effectExtent l="0" t="0" r="27940" b="27940"/>
                      <wp:docPr id="5" name="Rectángulo 11"/>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1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" filled="f" strokecolor="windowText" strokeweight=".5pt">
                      <w10:anchorlock/>
                    </v:rect>
                  </w:pict>
                </mc:Fallback>
              </mc:AlternateContent>
            </w:r>
          </w:p>
        </w:tc>
        <w:tc>
          <w:tcPr>
            <w:tcW w:w="8050" w:type="dxa"/>
          </w:tcPr>
          <w:p w14:paraId="75F25615" w14:textId="77777777" w:rsidR="00735DF8" w:rsidRPr="00464493" w:rsidRDefault="00735DF8" w:rsidP="00636BDC">
            <w:pPr>
              <w:spacing w:after="120"/>
              <w:rPr>
                <w:rFonts w:ascii="Tahoma" w:hAnsi="Tahoma" w:cs="Tahoma"/>
                <w:sz w:val="20"/>
                <w:szCs w:val="20"/>
              </w:rPr>
            </w:pPr>
            <w:r w:rsidRPr="00464493">
              <w:rPr>
                <w:rFonts w:ascii="Tahoma" w:hAnsi="Tahoma" w:cs="Tahoma"/>
                <w:sz w:val="20"/>
                <w:szCs w:val="20"/>
              </w:rPr>
              <w:t>Persona Física</w:t>
            </w:r>
          </w:p>
        </w:tc>
      </w:tr>
      <w:tr w:rsidR="00735DF8" w:rsidRPr="00464493" w14:paraId="55832187" w14:textId="77777777" w:rsidTr="00735DF8">
        <w:trPr>
          <w:trHeight w:val="392"/>
        </w:trPr>
        <w:tc>
          <w:tcPr>
            <w:tcW w:w="567" w:type="dxa"/>
          </w:tcPr>
          <w:p w14:paraId="023DABB9" w14:textId="77777777" w:rsidR="00735DF8" w:rsidRPr="00464493" w:rsidRDefault="00735DF8" w:rsidP="00636BDC">
            <w:pPr>
              <w:spacing w:after="120"/>
              <w:jc w:val="center"/>
              <w:rPr>
                <w:rFonts w:ascii="Tahoma" w:hAnsi="Tahoma" w:cs="Tahoma"/>
                <w:sz w:val="20"/>
                <w:szCs w:val="20"/>
              </w:rPr>
            </w:pPr>
            <w:r w:rsidRPr="00464493">
              <w:rPr>
                <w:rFonts w:ascii="Tahoma" w:hAnsi="Tahoma" w:cs="Tahoma"/>
                <w:noProof/>
                <w:sz w:val="20"/>
                <w:szCs w:val="20"/>
                <w:lang w:eastAsia="es-MX"/>
              </w:rPr>
              <mc:AlternateContent>
                <mc:Choice Requires="wps">
                  <w:drawing>
                    <wp:inline distT="0" distB="0" distL="0" distR="0" wp14:anchorId="74580C24" wp14:editId="70D6AC4C">
                      <wp:extent cx="144000" cy="144000"/>
                      <wp:effectExtent l="0" t="0" r="27940" b="27940"/>
                      <wp:docPr id="6" name="Rectángulo 14"/>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" filled="f" strokecolor="windowText" strokeweight=".5pt">
                      <w10:anchorlock/>
                    </v:rect>
                  </w:pict>
                </mc:Fallback>
              </mc:AlternateContent>
            </w:r>
          </w:p>
        </w:tc>
        <w:tc>
          <w:tcPr>
            <w:tcW w:w="8050" w:type="dxa"/>
          </w:tcPr>
          <w:p w14:paraId="12F17E33" w14:textId="77777777" w:rsidR="00735DF8" w:rsidRPr="00464493" w:rsidRDefault="00735DF8" w:rsidP="00636BDC">
            <w:pPr>
              <w:spacing w:after="120"/>
              <w:rPr>
                <w:rFonts w:ascii="Tahoma" w:hAnsi="Tahoma" w:cs="Tahoma"/>
                <w:sz w:val="20"/>
                <w:szCs w:val="20"/>
              </w:rPr>
            </w:pPr>
            <w:r w:rsidRPr="00464493">
              <w:rPr>
                <w:rFonts w:ascii="Tahoma" w:hAnsi="Tahoma" w:cs="Tahoma"/>
                <w:sz w:val="20"/>
                <w:szCs w:val="20"/>
              </w:rPr>
              <w:t>Representante Legal de Persona Moral</w:t>
            </w:r>
          </w:p>
        </w:tc>
      </w:tr>
      <w:tr w:rsidR="00735DF8" w:rsidRPr="00464493" w14:paraId="11744F96" w14:textId="77777777" w:rsidTr="00735DF8">
        <w:trPr>
          <w:trHeight w:val="1756"/>
        </w:trPr>
        <w:tc>
          <w:tcPr>
            <w:tcW w:w="567" w:type="dxa"/>
          </w:tcPr>
          <w:p w14:paraId="22AA0EF6" w14:textId="77777777" w:rsidR="00735DF8" w:rsidRPr="00464493" w:rsidRDefault="00735DF8" w:rsidP="00636BDC">
            <w:pPr>
              <w:spacing w:after="120"/>
              <w:jc w:val="center"/>
              <w:rPr>
                <w:rFonts w:ascii="Tahoma" w:hAnsi="Tahoma" w:cs="Tahoma"/>
                <w:sz w:val="20"/>
                <w:szCs w:val="20"/>
              </w:rPr>
            </w:pPr>
            <w:r w:rsidRPr="00464493">
              <w:rPr>
                <w:rFonts w:ascii="Tahoma" w:hAnsi="Tahoma" w:cs="Tahoma"/>
                <w:noProof/>
                <w:sz w:val="20"/>
                <w:szCs w:val="20"/>
                <w:lang w:eastAsia="es-MX"/>
              </w:rPr>
              <mc:AlternateContent>
                <mc:Choice Requires="wps">
                  <w:drawing>
                    <wp:inline distT="0" distB="0" distL="0" distR="0" wp14:anchorId="769CDD1C" wp14:editId="7ADB84F6">
                      <wp:extent cx="144000" cy="144000"/>
                      <wp:effectExtent l="0" t="0" r="27940" b="27940"/>
                      <wp:docPr id="7" name="Rectángulo 20"/>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" filled="f" strokecolor="windowText" strokeweight=".5pt">
                      <w10:anchorlock/>
                    </v:rect>
                  </w:pict>
                </mc:Fallback>
              </mc:AlternateContent>
            </w:r>
          </w:p>
        </w:tc>
        <w:tc>
          <w:tcPr>
            <w:tcW w:w="8050" w:type="dxa"/>
          </w:tcPr>
          <w:p w14:paraId="710CC1D0" w14:textId="77777777" w:rsidR="00735DF8" w:rsidRPr="00464493" w:rsidRDefault="00735DF8" w:rsidP="00636BDC">
            <w:pPr>
              <w:spacing w:after="120"/>
              <w:rPr>
                <w:rFonts w:ascii="Tahoma" w:hAnsi="Tahoma" w:cs="Tahoma"/>
                <w:sz w:val="20"/>
                <w:szCs w:val="20"/>
              </w:rPr>
            </w:pPr>
            <w:r w:rsidRPr="00464493">
              <w:rPr>
                <w:rFonts w:ascii="Tahoma" w:hAnsi="Tahoma" w:cs="Tahoma"/>
                <w:sz w:val="20"/>
                <w:szCs w:val="20"/>
              </w:rPr>
              <w:t>Persona física, que presenta su propuesta en forma conjunta con las personas físicas y/o morales siguientes: ______________________________________________________________________</w:t>
            </w:r>
            <w:r w:rsidRPr="00464493">
              <w:rPr>
                <w:rFonts w:ascii="Tahoma" w:hAnsi="Tahoma" w:cs="Tahoma"/>
                <w:sz w:val="20"/>
                <w:szCs w:val="20"/>
              </w:rPr>
              <w:br/>
              <w:t>_______________________________________________________________________________</w:t>
            </w:r>
            <w:r w:rsidRPr="00464493">
              <w:rPr>
                <w:rFonts w:ascii="Tahoma" w:hAnsi="Tahoma" w:cs="Tahoma"/>
                <w:sz w:val="20"/>
                <w:szCs w:val="20"/>
              </w:rPr>
              <w:br/>
              <w:t>_______________________________________________________________________________</w:t>
            </w:r>
          </w:p>
        </w:tc>
      </w:tr>
      <w:tr w:rsidR="00735DF8" w:rsidRPr="00464493" w14:paraId="38851DAA" w14:textId="77777777" w:rsidTr="00735DF8">
        <w:trPr>
          <w:trHeight w:val="1291"/>
        </w:trPr>
        <w:tc>
          <w:tcPr>
            <w:tcW w:w="567" w:type="dxa"/>
          </w:tcPr>
          <w:p w14:paraId="361DED42" w14:textId="77777777" w:rsidR="00735DF8" w:rsidRPr="00464493" w:rsidRDefault="00735DF8" w:rsidP="00636BDC">
            <w:pPr>
              <w:spacing w:after="120"/>
              <w:jc w:val="center"/>
              <w:rPr>
                <w:rFonts w:ascii="Tahoma" w:hAnsi="Tahoma" w:cs="Tahoma"/>
                <w:sz w:val="20"/>
                <w:szCs w:val="20"/>
              </w:rPr>
            </w:pPr>
            <w:r w:rsidRPr="00464493">
              <w:rPr>
                <w:rFonts w:ascii="Tahoma" w:hAnsi="Tahoma" w:cs="Tahoma"/>
                <w:noProof/>
                <w:sz w:val="20"/>
                <w:szCs w:val="20"/>
                <w:lang w:eastAsia="es-MX"/>
              </w:rPr>
              <mc:AlternateContent>
                <mc:Choice Requires="wps">
                  <w:drawing>
                    <wp:inline distT="0" distB="0" distL="0" distR="0" wp14:anchorId="5288D311" wp14:editId="66161D33">
                      <wp:extent cx="144000" cy="144000"/>
                      <wp:effectExtent l="0" t="0" r="27940" b="27940"/>
                      <wp:docPr id="10" name="Rectángulo 15"/>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1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" filled="f" strokecolor="windowText" strokeweight=".5pt">
                      <w10:anchorlock/>
                    </v:rect>
                  </w:pict>
                </mc:Fallback>
              </mc:AlternateContent>
            </w:r>
          </w:p>
        </w:tc>
        <w:tc>
          <w:tcPr>
            <w:tcW w:w="8050" w:type="dxa"/>
          </w:tcPr>
          <w:p w14:paraId="3523C68F" w14:textId="1A261166" w:rsidR="00735DF8" w:rsidRPr="00464493" w:rsidRDefault="00735DF8" w:rsidP="00735DF8">
            <w:pPr>
              <w:spacing w:after="120"/>
              <w:rPr>
                <w:rFonts w:ascii="Tahoma" w:hAnsi="Tahoma" w:cs="Tahoma"/>
                <w:sz w:val="20"/>
                <w:szCs w:val="20"/>
              </w:rPr>
            </w:pPr>
            <w:r w:rsidRPr="00464493">
              <w:rPr>
                <w:rFonts w:ascii="Tahoma" w:hAnsi="Tahoma" w:cs="Tahoma"/>
                <w:sz w:val="20"/>
                <w:szCs w:val="20"/>
              </w:rPr>
              <w:t>Representante Legal de Persona Moral, que presenta su propuesta en forma conjunta con las personas físicas y/o morales siguientes: _______________________________________________</w:t>
            </w:r>
            <w:r w:rsidRPr="00464493">
              <w:rPr>
                <w:rFonts w:ascii="Tahoma" w:hAnsi="Tahoma" w:cs="Tahoma"/>
                <w:sz w:val="20"/>
                <w:szCs w:val="20"/>
              </w:rPr>
              <w:br/>
              <w:t>_________________________________________________________________________</w:t>
            </w:r>
            <w:r w:rsidRPr="00464493">
              <w:rPr>
                <w:rFonts w:ascii="Tahoma" w:hAnsi="Tahoma" w:cs="Tahoma"/>
                <w:sz w:val="20"/>
                <w:szCs w:val="20"/>
              </w:rPr>
              <w:br/>
              <w:t>_________________________________________________________________________</w:t>
            </w:r>
          </w:p>
        </w:tc>
      </w:tr>
    </w:tbl>
    <w:p w14:paraId="65CFC1B2" w14:textId="77777777" w:rsidR="00735DF8" w:rsidRPr="00464493" w:rsidRDefault="00735DF8" w:rsidP="00735DF8">
      <w:pPr>
        <w:spacing w:before="360" w:after="360"/>
        <w:jc w:val="both"/>
        <w:rPr>
          <w:rFonts w:ascii="Tahoma" w:hAnsi="Tahoma" w:cs="Tahoma"/>
          <w:sz w:val="20"/>
          <w:szCs w:val="20"/>
        </w:rPr>
      </w:pPr>
      <w:r w:rsidRPr="00464493">
        <w:rPr>
          <w:rFonts w:ascii="Tahoma" w:hAnsi="Tahoma" w:cs="Tahoma"/>
          <w:sz w:val="20"/>
          <w:szCs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14:paraId="6E46B9AE" w14:textId="77777777" w:rsidR="00735DF8" w:rsidRPr="00464493" w:rsidRDefault="00735DF8" w:rsidP="00735DF8">
      <w:pPr>
        <w:spacing w:before="360" w:after="360"/>
        <w:jc w:val="both"/>
        <w:rPr>
          <w:rFonts w:ascii="Tahoma" w:hAnsi="Tahoma" w:cs="Tahoma"/>
          <w:sz w:val="20"/>
          <w:szCs w:val="20"/>
        </w:rPr>
      </w:pPr>
      <w:r w:rsidRPr="00464493">
        <w:rPr>
          <w:rFonts w:ascii="Tahoma" w:hAnsi="Tahoma" w:cs="Tahoma"/>
          <w:sz w:val="20"/>
          <w:szCs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464493">
        <w:rPr>
          <w:rFonts w:ascii="Tahoma" w:hAnsi="Tahoma" w:cs="Tahoma"/>
          <w:i/>
          <w:iCs/>
          <w:sz w:val="20"/>
          <w:szCs w:val="20"/>
        </w:rPr>
        <w:t xml:space="preserve">pro </w:t>
      </w:r>
      <w:proofErr w:type="spellStart"/>
      <w:r w:rsidRPr="00464493">
        <w:rPr>
          <w:rFonts w:ascii="Tahoma" w:hAnsi="Tahoma" w:cs="Tahoma"/>
          <w:i/>
          <w:iCs/>
          <w:sz w:val="20"/>
          <w:szCs w:val="20"/>
        </w:rPr>
        <w:t>homine</w:t>
      </w:r>
      <w:proofErr w:type="spellEnd"/>
      <w:r w:rsidRPr="00464493">
        <w:rPr>
          <w:rFonts w:ascii="Tahoma" w:hAnsi="Tahoma" w:cs="Tahoma"/>
          <w:sz w:val="20"/>
          <w:szCs w:val="20"/>
        </w:rPr>
        <w:t>, prevalecerá(n) la(s) que favorezca(n) al de la voz, a mi representada y/o mis representadas según corresponda.</w:t>
      </w:r>
    </w:p>
    <w:p w14:paraId="2A4E3742" w14:textId="77777777" w:rsidR="00735DF8" w:rsidRDefault="00735DF8" w:rsidP="00735DF8">
      <w:pPr>
        <w:spacing w:before="360" w:after="360"/>
        <w:rPr>
          <w:rFonts w:ascii="Tahoma" w:hAnsi="Tahoma" w:cs="Tahoma"/>
          <w:sz w:val="20"/>
          <w:szCs w:val="20"/>
        </w:rPr>
      </w:pPr>
      <w:r w:rsidRPr="00464493">
        <w:rPr>
          <w:rFonts w:ascii="Tahoma" w:hAnsi="Tahoma" w:cs="Tahoma"/>
          <w:sz w:val="20"/>
          <w:szCs w:val="20"/>
        </w:rPr>
        <w:t>Atentamente</w:t>
      </w:r>
    </w:p>
    <w:p w14:paraId="15AA99F3" w14:textId="77777777" w:rsidR="00735DF8" w:rsidRPr="00286F9E" w:rsidRDefault="00735DF8" w:rsidP="00735DF8">
      <w:pPr>
        <w:spacing w:before="360" w:after="360"/>
        <w:rPr>
          <w:rFonts w:ascii="Tahoma" w:hAnsi="Tahoma" w:cs="Tahoma"/>
          <w:b/>
          <w:sz w:val="22"/>
        </w:rPr>
      </w:pPr>
      <w:r w:rsidRPr="00464493">
        <w:rPr>
          <w:rFonts w:ascii="Tahoma" w:hAnsi="Tahoma" w:cs="Tahoma"/>
          <w:sz w:val="20"/>
          <w:szCs w:val="20"/>
        </w:rPr>
        <w:t>___________________________</w:t>
      </w:r>
      <w:r w:rsidRPr="00464493">
        <w:rPr>
          <w:rFonts w:ascii="Tahoma" w:hAnsi="Tahoma" w:cs="Tahoma"/>
          <w:sz w:val="20"/>
          <w:szCs w:val="20"/>
        </w:rPr>
        <w:br/>
        <w:t>(nombre y firma)</w:t>
      </w:r>
    </w:p>
    <w:p w14:paraId="61455A2D" w14:textId="77777777" w:rsidR="00E72C72" w:rsidRDefault="00E72C72" w:rsidP="00890B80">
      <w:pPr>
        <w:jc w:val="center"/>
        <w:rPr>
          <w:rFonts w:ascii="Tahoma" w:hAnsi="Tahoma" w:cs="Tahoma"/>
          <w:b/>
          <w:sz w:val="22"/>
        </w:rPr>
      </w:pPr>
    </w:p>
    <w:p w14:paraId="3CA16BAE" w14:textId="77777777" w:rsidR="00E72C72" w:rsidRDefault="00E72C72" w:rsidP="00890B80">
      <w:pPr>
        <w:jc w:val="center"/>
        <w:rPr>
          <w:rFonts w:ascii="Tahoma" w:hAnsi="Tahoma" w:cs="Tahoma"/>
          <w:b/>
          <w:sz w:val="22"/>
        </w:rPr>
      </w:pPr>
    </w:p>
    <w:p w14:paraId="6792774D" w14:textId="77777777" w:rsidR="00890B80" w:rsidRPr="008B1B65" w:rsidRDefault="00890B80" w:rsidP="00890B80">
      <w:pPr>
        <w:jc w:val="center"/>
        <w:rPr>
          <w:rFonts w:ascii="Tahoma" w:hAnsi="Tahoma" w:cs="Tahoma"/>
          <w:b/>
          <w:sz w:val="22"/>
          <w:szCs w:val="20"/>
        </w:rPr>
      </w:pPr>
      <w:r w:rsidRPr="008B1B65">
        <w:rPr>
          <w:rFonts w:ascii="Tahoma" w:hAnsi="Tahoma" w:cs="Tahoma"/>
          <w:b/>
          <w:sz w:val="22"/>
          <w:szCs w:val="20"/>
        </w:rPr>
        <w:lastRenderedPageBreak/>
        <w:t>ANEXO NÚMERO 5 (CINCO)</w:t>
      </w:r>
    </w:p>
    <w:p w14:paraId="78F7BD87" w14:textId="0001813E" w:rsidR="00890B80" w:rsidRPr="008B1B65" w:rsidRDefault="00890B80" w:rsidP="00890B80">
      <w:pPr>
        <w:jc w:val="center"/>
        <w:rPr>
          <w:rFonts w:ascii="Tahoma" w:hAnsi="Tahoma" w:cs="Tahoma"/>
          <w:b/>
          <w:sz w:val="22"/>
          <w:szCs w:val="20"/>
        </w:rPr>
      </w:pPr>
      <w:r w:rsidRPr="008B1B65">
        <w:rPr>
          <w:rFonts w:ascii="Tahoma" w:hAnsi="Tahoma" w:cs="Tahoma"/>
          <w:b/>
          <w:sz w:val="22"/>
          <w:szCs w:val="20"/>
        </w:rPr>
        <w:t xml:space="preserve">ACREDITACION </w:t>
      </w:r>
      <w:r w:rsidR="00BF4AAA">
        <w:rPr>
          <w:rFonts w:ascii="Tahoma" w:hAnsi="Tahoma" w:cs="Tahoma"/>
          <w:b/>
          <w:sz w:val="22"/>
          <w:szCs w:val="20"/>
        </w:rPr>
        <w:t xml:space="preserve"> DE EXISTENCIA LEGAL Y PERSONALIDAD JURIDICA</w:t>
      </w:r>
    </w:p>
    <w:p w14:paraId="532EEE36" w14:textId="77777777" w:rsidR="00890B80" w:rsidRPr="008B1B65" w:rsidRDefault="00890B80" w:rsidP="00890B80">
      <w:pPr>
        <w:jc w:val="both"/>
        <w:rPr>
          <w:rFonts w:ascii="Tahoma" w:hAnsi="Tahoma" w:cs="Tahoma"/>
          <w:sz w:val="20"/>
          <w:szCs w:val="20"/>
          <w:u w:val="single"/>
        </w:rPr>
      </w:pPr>
    </w:p>
    <w:p w14:paraId="4A75655C" w14:textId="3A6E3A82" w:rsidR="00890B80" w:rsidRPr="008B1B65" w:rsidRDefault="00890B80" w:rsidP="00890B80">
      <w:pPr>
        <w:jc w:val="both"/>
        <w:rPr>
          <w:rFonts w:ascii="Tahoma" w:hAnsi="Tahoma" w:cs="Tahoma"/>
          <w:sz w:val="20"/>
          <w:szCs w:val="20"/>
          <w:u w:val="single"/>
        </w:rPr>
      </w:pPr>
      <w:r w:rsidRPr="008B1B65">
        <w:rPr>
          <w:rFonts w:ascii="Tahoma" w:hAnsi="Tahoma" w:cs="Tahoma"/>
          <w:sz w:val="20"/>
          <w:szCs w:val="20"/>
          <w:u w:val="single"/>
        </w:rPr>
        <w:t>________(nombre)             ,</w:t>
      </w:r>
      <w:r w:rsidRPr="008B1B65">
        <w:rPr>
          <w:rFonts w:ascii="Tahoma" w:hAnsi="Tahoma" w:cs="Tahoma"/>
          <w:sz w:val="20"/>
          <w:szCs w:val="20"/>
        </w:rPr>
        <w:t xml:space="preserve"> manifiesto bajo protesta a decir verdad, que los datos aquí asentados son ciertos, así como que cuento con facultades suficientes para suscribir las proposiciones en la presente Licitación Pública, a nombre y representación de: </w:t>
      </w:r>
      <w:r w:rsidRPr="008B1B65">
        <w:rPr>
          <w:rFonts w:ascii="Tahoma" w:hAnsi="Tahoma" w:cs="Tahoma"/>
          <w:sz w:val="20"/>
          <w:szCs w:val="20"/>
          <w:u w:val="single"/>
        </w:rPr>
        <w:t>___(persona física o moral)___.</w:t>
      </w:r>
    </w:p>
    <w:p w14:paraId="14BE48CD" w14:textId="77777777" w:rsidR="00890B80" w:rsidRPr="008B1B65" w:rsidRDefault="00890B80" w:rsidP="00890B80">
      <w:pPr>
        <w:jc w:val="both"/>
        <w:rPr>
          <w:rFonts w:ascii="Tahoma" w:hAnsi="Tahoma" w:cs="Tahoma"/>
          <w:sz w:val="20"/>
          <w:szCs w:val="20"/>
        </w:rPr>
      </w:pPr>
    </w:p>
    <w:p w14:paraId="62FB93CC" w14:textId="77777777" w:rsidR="00890B80" w:rsidRPr="008B1B65" w:rsidRDefault="00890B80" w:rsidP="00890B80">
      <w:pPr>
        <w:rPr>
          <w:rFonts w:ascii="Tahoma" w:hAnsi="Tahoma" w:cs="Tahoma"/>
          <w:sz w:val="20"/>
          <w:szCs w:val="20"/>
        </w:rPr>
      </w:pPr>
      <w:r w:rsidRPr="008B1B65">
        <w:rPr>
          <w:rFonts w:ascii="Tahoma" w:hAnsi="Tahoma" w:cs="Tahoma"/>
          <w:sz w:val="20"/>
          <w:szCs w:val="20"/>
        </w:rPr>
        <w:t>No. de la licitación __________________________.</w:t>
      </w:r>
    </w:p>
    <w:p w14:paraId="6861E335" w14:textId="77777777" w:rsidR="00890B80" w:rsidRPr="008B1B65" w:rsidRDefault="00890B80" w:rsidP="00890B80">
      <w:pPr>
        <w:rPr>
          <w:rFonts w:ascii="Tahoma" w:hAnsi="Tahoma" w:cs="Tahoma"/>
          <w:sz w:val="10"/>
          <w:szCs w:val="20"/>
        </w:rPr>
      </w:pPr>
    </w:p>
    <w:tbl>
      <w:tblPr>
        <w:tblW w:w="10293" w:type="dxa"/>
        <w:tblInd w:w="-17" w:type="dxa"/>
        <w:tblLayout w:type="fixed"/>
        <w:tblCellMar>
          <w:left w:w="70" w:type="dxa"/>
          <w:right w:w="70" w:type="dxa"/>
        </w:tblCellMar>
        <w:tblLook w:val="0000" w:firstRow="0" w:lastRow="0" w:firstColumn="0" w:lastColumn="0" w:noHBand="0" w:noVBand="0"/>
      </w:tblPr>
      <w:tblGrid>
        <w:gridCol w:w="10293"/>
      </w:tblGrid>
      <w:tr w:rsidR="00890B80" w:rsidRPr="008B1B65" w14:paraId="6BEADBEC" w14:textId="77777777" w:rsidTr="00FF034E">
        <w:tc>
          <w:tcPr>
            <w:tcW w:w="10293" w:type="dxa"/>
            <w:tcBorders>
              <w:top w:val="single" w:sz="4" w:space="0" w:color="000000"/>
              <w:left w:val="single" w:sz="4" w:space="0" w:color="000000"/>
              <w:bottom w:val="single" w:sz="4" w:space="0" w:color="000000"/>
              <w:right w:val="single" w:sz="4" w:space="0" w:color="000000"/>
            </w:tcBorders>
          </w:tcPr>
          <w:p w14:paraId="0E5649E4" w14:textId="77777777" w:rsidR="00890B80" w:rsidRPr="008B1B65" w:rsidRDefault="00890B80" w:rsidP="00FF034E">
            <w:pPr>
              <w:snapToGrid w:val="0"/>
              <w:rPr>
                <w:rFonts w:ascii="Tahoma" w:hAnsi="Tahoma" w:cs="Tahoma"/>
                <w:sz w:val="20"/>
                <w:szCs w:val="20"/>
              </w:rPr>
            </w:pPr>
            <w:r w:rsidRPr="008B1B65">
              <w:rPr>
                <w:rFonts w:ascii="Tahoma" w:hAnsi="Tahoma" w:cs="Tahoma"/>
                <w:sz w:val="20"/>
                <w:szCs w:val="20"/>
              </w:rPr>
              <w:t>Registro Federal de Contribuyentes:</w:t>
            </w:r>
          </w:p>
          <w:p w14:paraId="1F5D56F1" w14:textId="77777777" w:rsidR="00890B80" w:rsidRPr="008B1B65" w:rsidRDefault="00890B80" w:rsidP="00FF034E">
            <w:pPr>
              <w:rPr>
                <w:rFonts w:ascii="Tahoma" w:hAnsi="Tahoma" w:cs="Tahoma"/>
                <w:sz w:val="20"/>
                <w:szCs w:val="20"/>
              </w:rPr>
            </w:pPr>
          </w:p>
          <w:p w14:paraId="5ADD2E58" w14:textId="77777777" w:rsidR="00890B80" w:rsidRPr="008B1B65" w:rsidRDefault="00890B80" w:rsidP="00FF034E">
            <w:pPr>
              <w:rPr>
                <w:rFonts w:ascii="Tahoma" w:hAnsi="Tahoma" w:cs="Tahoma"/>
                <w:sz w:val="20"/>
                <w:szCs w:val="20"/>
              </w:rPr>
            </w:pPr>
            <w:r w:rsidRPr="008B1B65">
              <w:rPr>
                <w:rFonts w:ascii="Tahoma" w:hAnsi="Tahoma" w:cs="Tahoma"/>
                <w:sz w:val="20"/>
                <w:szCs w:val="20"/>
              </w:rPr>
              <w:t>Domicilio.- Los datos aquí registrados corresponderán al del domicilio fiscal del proveedor o prestador de servicios)</w:t>
            </w:r>
          </w:p>
          <w:p w14:paraId="7247DB27" w14:textId="77777777" w:rsidR="00890B80" w:rsidRPr="008B1B65" w:rsidRDefault="00890B80" w:rsidP="00FF034E">
            <w:pPr>
              <w:rPr>
                <w:rFonts w:ascii="Tahoma" w:hAnsi="Tahoma" w:cs="Tahoma"/>
                <w:sz w:val="20"/>
                <w:szCs w:val="20"/>
              </w:rPr>
            </w:pPr>
          </w:p>
          <w:p w14:paraId="49AF6AAB" w14:textId="77777777" w:rsidR="00890B80" w:rsidRPr="008B1B65" w:rsidRDefault="00890B80" w:rsidP="00FF034E">
            <w:pPr>
              <w:rPr>
                <w:rFonts w:ascii="Tahoma" w:hAnsi="Tahoma" w:cs="Tahoma"/>
                <w:sz w:val="20"/>
                <w:szCs w:val="20"/>
              </w:rPr>
            </w:pPr>
            <w:r w:rsidRPr="008B1B65">
              <w:rPr>
                <w:rFonts w:ascii="Tahoma" w:hAnsi="Tahoma" w:cs="Tahoma"/>
                <w:sz w:val="20"/>
                <w:szCs w:val="20"/>
              </w:rPr>
              <w:t>Calle y número:</w:t>
            </w:r>
          </w:p>
          <w:p w14:paraId="699BF391" w14:textId="77777777" w:rsidR="00890B80" w:rsidRPr="008B1B65" w:rsidRDefault="00890B80" w:rsidP="00FF034E">
            <w:pPr>
              <w:rPr>
                <w:rFonts w:ascii="Tahoma" w:hAnsi="Tahoma" w:cs="Tahoma"/>
                <w:sz w:val="20"/>
                <w:szCs w:val="20"/>
              </w:rPr>
            </w:pPr>
          </w:p>
          <w:p w14:paraId="1EDBEC87" w14:textId="77777777" w:rsidR="00890B80" w:rsidRPr="008B1B65" w:rsidRDefault="00890B80" w:rsidP="00FF034E">
            <w:pPr>
              <w:pStyle w:val="Encabezado"/>
              <w:tabs>
                <w:tab w:val="left" w:pos="4536"/>
              </w:tabs>
              <w:rPr>
                <w:rFonts w:ascii="Tahoma" w:hAnsi="Tahoma" w:cs="Tahoma"/>
                <w:sz w:val="20"/>
                <w:szCs w:val="20"/>
              </w:rPr>
            </w:pPr>
            <w:r w:rsidRPr="008B1B65">
              <w:rPr>
                <w:rFonts w:ascii="Tahoma" w:hAnsi="Tahoma" w:cs="Tahoma"/>
                <w:sz w:val="20"/>
                <w:szCs w:val="20"/>
              </w:rPr>
              <w:t>Colonia:                                                    Delegación o Municipio:</w:t>
            </w:r>
          </w:p>
          <w:p w14:paraId="760DAB44" w14:textId="77777777" w:rsidR="00890B80" w:rsidRPr="008B1B65" w:rsidRDefault="00890B80" w:rsidP="00FF034E">
            <w:pPr>
              <w:pStyle w:val="Encabezado"/>
              <w:tabs>
                <w:tab w:val="left" w:pos="4536"/>
              </w:tabs>
              <w:rPr>
                <w:rFonts w:ascii="Tahoma" w:hAnsi="Tahoma" w:cs="Tahoma"/>
                <w:sz w:val="20"/>
                <w:szCs w:val="20"/>
              </w:rPr>
            </w:pPr>
          </w:p>
          <w:p w14:paraId="057040B3" w14:textId="77777777" w:rsidR="00890B80" w:rsidRPr="008B1B65" w:rsidRDefault="00890B80" w:rsidP="00FF034E">
            <w:pPr>
              <w:pStyle w:val="Encabezado"/>
              <w:tabs>
                <w:tab w:val="left" w:pos="4536"/>
              </w:tabs>
              <w:rPr>
                <w:rFonts w:ascii="Tahoma" w:hAnsi="Tahoma" w:cs="Tahoma"/>
                <w:sz w:val="20"/>
                <w:szCs w:val="20"/>
              </w:rPr>
            </w:pPr>
            <w:r w:rsidRPr="008B1B65">
              <w:rPr>
                <w:rFonts w:ascii="Tahoma" w:hAnsi="Tahoma" w:cs="Tahoma"/>
                <w:sz w:val="20"/>
                <w:szCs w:val="20"/>
              </w:rPr>
              <w:t>Código Postal:                                          Entidad federativa:</w:t>
            </w:r>
          </w:p>
          <w:p w14:paraId="3E6EC335" w14:textId="77777777" w:rsidR="00890B80" w:rsidRPr="008B1B65" w:rsidRDefault="00890B80" w:rsidP="00FF034E">
            <w:pPr>
              <w:pStyle w:val="Encabezado"/>
              <w:tabs>
                <w:tab w:val="left" w:pos="4536"/>
              </w:tabs>
              <w:rPr>
                <w:rFonts w:ascii="Tahoma" w:hAnsi="Tahoma" w:cs="Tahoma"/>
                <w:sz w:val="20"/>
                <w:szCs w:val="20"/>
              </w:rPr>
            </w:pPr>
          </w:p>
          <w:p w14:paraId="3A439A3A" w14:textId="77777777" w:rsidR="00890B80" w:rsidRPr="008B1B65" w:rsidRDefault="00890B80" w:rsidP="00FF034E">
            <w:pPr>
              <w:pStyle w:val="Encabezado"/>
              <w:tabs>
                <w:tab w:val="left" w:pos="4536"/>
              </w:tabs>
              <w:rPr>
                <w:rFonts w:ascii="Tahoma" w:hAnsi="Tahoma" w:cs="Tahoma"/>
                <w:sz w:val="20"/>
                <w:szCs w:val="20"/>
              </w:rPr>
            </w:pPr>
            <w:r w:rsidRPr="008B1B65">
              <w:rPr>
                <w:rFonts w:ascii="Tahoma" w:hAnsi="Tahoma" w:cs="Tahoma"/>
                <w:sz w:val="20"/>
                <w:szCs w:val="20"/>
              </w:rPr>
              <w:t>Teléfonos:                                                Fax:</w:t>
            </w:r>
          </w:p>
          <w:p w14:paraId="4E8071F8" w14:textId="77777777" w:rsidR="00890B80" w:rsidRPr="008B1B65" w:rsidRDefault="00890B80" w:rsidP="00FF034E">
            <w:pPr>
              <w:pStyle w:val="Encabezado"/>
              <w:tabs>
                <w:tab w:val="left" w:pos="4536"/>
              </w:tabs>
              <w:rPr>
                <w:rFonts w:ascii="Tahoma" w:hAnsi="Tahoma" w:cs="Tahoma"/>
                <w:sz w:val="20"/>
                <w:szCs w:val="20"/>
              </w:rPr>
            </w:pPr>
          </w:p>
          <w:p w14:paraId="30A11B33" w14:textId="77777777" w:rsidR="00890B80" w:rsidRPr="008B1B65" w:rsidRDefault="00890B80" w:rsidP="00FF034E">
            <w:pPr>
              <w:pStyle w:val="Encabezado"/>
              <w:tabs>
                <w:tab w:val="left" w:pos="4536"/>
              </w:tabs>
              <w:rPr>
                <w:rFonts w:ascii="Tahoma" w:hAnsi="Tahoma" w:cs="Tahoma"/>
                <w:sz w:val="20"/>
                <w:szCs w:val="20"/>
              </w:rPr>
            </w:pPr>
            <w:r w:rsidRPr="008B1B65">
              <w:rPr>
                <w:rFonts w:ascii="Tahoma" w:hAnsi="Tahoma" w:cs="Tahoma"/>
                <w:sz w:val="20"/>
                <w:szCs w:val="20"/>
              </w:rPr>
              <w:t>Correo electrónico:</w:t>
            </w:r>
          </w:p>
          <w:p w14:paraId="2F9D40C8" w14:textId="77777777" w:rsidR="00890B80" w:rsidRPr="008B1B65" w:rsidRDefault="00890B80" w:rsidP="00FF034E">
            <w:pPr>
              <w:pStyle w:val="Encabezado"/>
              <w:tabs>
                <w:tab w:val="left" w:pos="4536"/>
              </w:tabs>
              <w:rPr>
                <w:rFonts w:ascii="Tahoma" w:hAnsi="Tahoma" w:cs="Tahoma"/>
                <w:sz w:val="20"/>
                <w:szCs w:val="20"/>
              </w:rPr>
            </w:pPr>
          </w:p>
          <w:p w14:paraId="3ECAF68C" w14:textId="77777777" w:rsidR="00890B80" w:rsidRPr="008B1B65" w:rsidRDefault="00890B80" w:rsidP="00FF034E">
            <w:pPr>
              <w:pStyle w:val="Encabezado"/>
              <w:tabs>
                <w:tab w:val="left" w:pos="4536"/>
              </w:tabs>
              <w:rPr>
                <w:rFonts w:ascii="Tahoma" w:hAnsi="Tahoma" w:cs="Tahoma"/>
                <w:sz w:val="20"/>
                <w:szCs w:val="20"/>
              </w:rPr>
            </w:pPr>
            <w:r w:rsidRPr="008B1B65">
              <w:rPr>
                <w:rFonts w:ascii="Tahoma" w:hAnsi="Tahoma" w:cs="Tahoma"/>
                <w:sz w:val="20"/>
                <w:szCs w:val="20"/>
              </w:rPr>
              <w:t xml:space="preserve">No. de la escritura pública en la que consta su acta constitutiva:                Fecha             Duración              </w:t>
            </w:r>
          </w:p>
          <w:p w14:paraId="0B61340D" w14:textId="77777777" w:rsidR="00890B80" w:rsidRPr="008B1B65" w:rsidRDefault="00890B80" w:rsidP="00FF034E">
            <w:pPr>
              <w:pStyle w:val="Encabezado"/>
              <w:tabs>
                <w:tab w:val="left" w:pos="4536"/>
              </w:tabs>
              <w:rPr>
                <w:rFonts w:ascii="Tahoma" w:hAnsi="Tahoma" w:cs="Tahoma"/>
                <w:sz w:val="20"/>
                <w:szCs w:val="20"/>
              </w:rPr>
            </w:pPr>
          </w:p>
          <w:p w14:paraId="2B168C5F" w14:textId="77777777" w:rsidR="00890B80" w:rsidRPr="008B1B65" w:rsidRDefault="00890B80" w:rsidP="00FF034E">
            <w:pPr>
              <w:pStyle w:val="Encabezado"/>
              <w:tabs>
                <w:tab w:val="left" w:pos="4536"/>
              </w:tabs>
              <w:rPr>
                <w:rFonts w:ascii="Tahoma" w:hAnsi="Tahoma" w:cs="Tahoma"/>
                <w:sz w:val="20"/>
                <w:szCs w:val="20"/>
              </w:rPr>
            </w:pPr>
            <w:r w:rsidRPr="008B1B65">
              <w:rPr>
                <w:rFonts w:ascii="Tahoma" w:hAnsi="Tahoma" w:cs="Tahoma"/>
                <w:sz w:val="20"/>
                <w:szCs w:val="20"/>
              </w:rPr>
              <w:t>Nombre, número y lugar del Notario Público ante el cual se protocolizó la misma:</w:t>
            </w:r>
          </w:p>
          <w:p w14:paraId="1B13F474" w14:textId="77777777" w:rsidR="00890B80" w:rsidRPr="008B1B65" w:rsidRDefault="00890B80" w:rsidP="00FF034E">
            <w:pPr>
              <w:pStyle w:val="Encabezado"/>
              <w:tabs>
                <w:tab w:val="left" w:pos="4536"/>
              </w:tabs>
              <w:rPr>
                <w:rFonts w:ascii="Tahoma" w:hAnsi="Tahoma" w:cs="Tahoma"/>
                <w:sz w:val="20"/>
                <w:szCs w:val="20"/>
              </w:rPr>
            </w:pPr>
          </w:p>
          <w:p w14:paraId="6795B4BE" w14:textId="77777777" w:rsidR="00890B80" w:rsidRPr="008B1B65" w:rsidRDefault="00890B80" w:rsidP="00FF034E">
            <w:pPr>
              <w:pStyle w:val="Encabezado"/>
              <w:tabs>
                <w:tab w:val="left" w:pos="4536"/>
              </w:tabs>
              <w:rPr>
                <w:rFonts w:ascii="Tahoma" w:hAnsi="Tahoma" w:cs="Tahoma"/>
                <w:sz w:val="20"/>
                <w:szCs w:val="20"/>
              </w:rPr>
            </w:pPr>
            <w:r w:rsidRPr="008B1B65">
              <w:rPr>
                <w:rFonts w:ascii="Tahoma" w:hAnsi="Tahoma" w:cs="Tahoma"/>
                <w:sz w:val="20"/>
                <w:szCs w:val="20"/>
              </w:rPr>
              <w:t>Relación de socios o asociados.-</w:t>
            </w:r>
          </w:p>
          <w:p w14:paraId="7543DC79" w14:textId="77777777" w:rsidR="00890B80" w:rsidRPr="008B1B65" w:rsidRDefault="00890B80" w:rsidP="00FF034E">
            <w:pPr>
              <w:pStyle w:val="Encabezado"/>
              <w:tabs>
                <w:tab w:val="left" w:pos="4536"/>
              </w:tabs>
              <w:rPr>
                <w:rFonts w:ascii="Tahoma" w:hAnsi="Tahoma" w:cs="Tahoma"/>
                <w:sz w:val="20"/>
                <w:szCs w:val="20"/>
              </w:rPr>
            </w:pPr>
            <w:r w:rsidRPr="008B1B65">
              <w:rPr>
                <w:rFonts w:ascii="Tahoma" w:hAnsi="Tahoma" w:cs="Tahoma"/>
                <w:sz w:val="20"/>
                <w:szCs w:val="20"/>
              </w:rPr>
              <w:t>Apellido Paterno:                                    Apellido Materno:                           Nombre(s):</w:t>
            </w:r>
          </w:p>
          <w:p w14:paraId="476E0D09" w14:textId="77777777" w:rsidR="00890B80" w:rsidRPr="008B1B65" w:rsidRDefault="00890B80" w:rsidP="00FF034E">
            <w:pPr>
              <w:pStyle w:val="Encabezado"/>
              <w:tabs>
                <w:tab w:val="left" w:pos="4536"/>
              </w:tabs>
              <w:rPr>
                <w:rFonts w:ascii="Tahoma" w:hAnsi="Tahoma" w:cs="Tahoma"/>
                <w:sz w:val="20"/>
                <w:szCs w:val="20"/>
              </w:rPr>
            </w:pPr>
          </w:p>
          <w:p w14:paraId="63F6EE81" w14:textId="77777777" w:rsidR="00890B80" w:rsidRPr="008B1B65" w:rsidRDefault="00890B80" w:rsidP="00FF034E">
            <w:pPr>
              <w:pStyle w:val="Encabezado"/>
              <w:tabs>
                <w:tab w:val="left" w:pos="4536"/>
              </w:tabs>
              <w:rPr>
                <w:rFonts w:ascii="Tahoma" w:hAnsi="Tahoma" w:cs="Tahoma"/>
                <w:sz w:val="20"/>
                <w:szCs w:val="20"/>
              </w:rPr>
            </w:pPr>
            <w:r w:rsidRPr="008B1B65">
              <w:rPr>
                <w:rFonts w:ascii="Tahoma" w:hAnsi="Tahoma" w:cs="Tahoma"/>
                <w:sz w:val="20"/>
                <w:szCs w:val="20"/>
              </w:rPr>
              <w:t>Descripción del objeto social:</w:t>
            </w:r>
          </w:p>
          <w:p w14:paraId="1328BBB5" w14:textId="77777777" w:rsidR="00890B80" w:rsidRPr="008B1B65" w:rsidRDefault="00890B80" w:rsidP="00FF034E">
            <w:pPr>
              <w:pStyle w:val="Encabezado"/>
              <w:tabs>
                <w:tab w:val="left" w:pos="4536"/>
              </w:tabs>
              <w:rPr>
                <w:rFonts w:ascii="Tahoma" w:hAnsi="Tahoma" w:cs="Tahoma"/>
                <w:sz w:val="20"/>
                <w:szCs w:val="20"/>
              </w:rPr>
            </w:pPr>
          </w:p>
          <w:p w14:paraId="1CB5D75D" w14:textId="77777777" w:rsidR="00890B80" w:rsidRPr="008B1B65" w:rsidRDefault="00890B80" w:rsidP="00FF034E">
            <w:pPr>
              <w:pStyle w:val="Encabezado"/>
              <w:tabs>
                <w:tab w:val="left" w:pos="4536"/>
              </w:tabs>
              <w:rPr>
                <w:rFonts w:ascii="Tahoma" w:hAnsi="Tahoma" w:cs="Tahoma"/>
                <w:sz w:val="20"/>
                <w:szCs w:val="20"/>
              </w:rPr>
            </w:pPr>
            <w:r w:rsidRPr="008B1B65">
              <w:rPr>
                <w:rFonts w:ascii="Tahoma" w:hAnsi="Tahoma" w:cs="Tahoma"/>
                <w:sz w:val="20"/>
                <w:szCs w:val="20"/>
              </w:rPr>
              <w:t xml:space="preserve">Reformas al acta constitutiva </w:t>
            </w:r>
            <w:r w:rsidRPr="008B1B65">
              <w:rPr>
                <w:rFonts w:ascii="Tahoma" w:hAnsi="Tahoma" w:cs="Tahoma"/>
                <w:sz w:val="20"/>
                <w:szCs w:val="20"/>
                <w:lang w:val="es-ES"/>
              </w:rPr>
              <w:t>que incidan con el objeto del procedimiento</w:t>
            </w:r>
            <w:r w:rsidRPr="008B1B65">
              <w:rPr>
                <w:rFonts w:ascii="Tahoma" w:hAnsi="Tahoma" w:cs="Tahoma"/>
                <w:sz w:val="20"/>
                <w:szCs w:val="20"/>
              </w:rPr>
              <w:t>.</w:t>
            </w:r>
          </w:p>
          <w:p w14:paraId="0713BEA4" w14:textId="77777777" w:rsidR="00890B80" w:rsidRPr="008B1B65" w:rsidRDefault="00890B80" w:rsidP="00FF034E">
            <w:pPr>
              <w:rPr>
                <w:rFonts w:ascii="Tahoma" w:hAnsi="Tahoma" w:cs="Tahoma"/>
                <w:sz w:val="20"/>
                <w:szCs w:val="20"/>
              </w:rPr>
            </w:pPr>
          </w:p>
          <w:p w14:paraId="1B85415E" w14:textId="77777777" w:rsidR="00890B80" w:rsidRPr="008B1B65" w:rsidRDefault="00890B80" w:rsidP="00FF034E">
            <w:pPr>
              <w:pStyle w:val="Encabezado"/>
              <w:tabs>
                <w:tab w:val="left" w:pos="4536"/>
              </w:tabs>
              <w:rPr>
                <w:rFonts w:ascii="Tahoma" w:hAnsi="Tahoma" w:cs="Tahoma"/>
                <w:sz w:val="20"/>
                <w:szCs w:val="20"/>
              </w:rPr>
            </w:pPr>
            <w:r w:rsidRPr="008B1B65">
              <w:rPr>
                <w:rFonts w:ascii="Tahoma" w:hAnsi="Tahoma" w:cs="Tahoma"/>
                <w:sz w:val="20"/>
                <w:szCs w:val="20"/>
              </w:rPr>
              <w:t>Fecha y datos de inscripción en el Registro Público correspondiente.</w:t>
            </w:r>
          </w:p>
          <w:p w14:paraId="622977EE" w14:textId="77777777" w:rsidR="00890B80" w:rsidRPr="008B1B65" w:rsidRDefault="00890B80" w:rsidP="00FF034E">
            <w:pPr>
              <w:rPr>
                <w:rFonts w:ascii="Tahoma" w:hAnsi="Tahoma" w:cs="Tahoma"/>
                <w:sz w:val="20"/>
                <w:szCs w:val="20"/>
              </w:rPr>
            </w:pPr>
          </w:p>
        </w:tc>
      </w:tr>
    </w:tbl>
    <w:p w14:paraId="2C03CD3E" w14:textId="77777777" w:rsidR="00890B80" w:rsidRPr="008B1B65" w:rsidRDefault="00890B80" w:rsidP="00890B80">
      <w:pPr>
        <w:rPr>
          <w:rFonts w:ascii="Tahoma" w:hAnsi="Tahoma" w:cs="Tahoma"/>
          <w:sz w:val="20"/>
          <w:szCs w:val="20"/>
        </w:rPr>
      </w:pPr>
    </w:p>
    <w:tbl>
      <w:tblPr>
        <w:tblW w:w="10293" w:type="dxa"/>
        <w:tblInd w:w="-17" w:type="dxa"/>
        <w:tblLayout w:type="fixed"/>
        <w:tblCellMar>
          <w:left w:w="70" w:type="dxa"/>
          <w:right w:w="70" w:type="dxa"/>
        </w:tblCellMar>
        <w:tblLook w:val="0000" w:firstRow="0" w:lastRow="0" w:firstColumn="0" w:lastColumn="0" w:noHBand="0" w:noVBand="0"/>
      </w:tblPr>
      <w:tblGrid>
        <w:gridCol w:w="10293"/>
      </w:tblGrid>
      <w:tr w:rsidR="00890B80" w:rsidRPr="008B1B65" w14:paraId="592601C4" w14:textId="77777777" w:rsidTr="00FF034E">
        <w:tc>
          <w:tcPr>
            <w:tcW w:w="10293" w:type="dxa"/>
            <w:tcBorders>
              <w:top w:val="single" w:sz="4" w:space="0" w:color="000000"/>
              <w:left w:val="single" w:sz="4" w:space="0" w:color="000000"/>
              <w:bottom w:val="single" w:sz="4" w:space="0" w:color="000000"/>
              <w:right w:val="single" w:sz="4" w:space="0" w:color="000000"/>
            </w:tcBorders>
          </w:tcPr>
          <w:p w14:paraId="28E59B91" w14:textId="77777777" w:rsidR="00890B80" w:rsidRPr="008B1B65" w:rsidRDefault="00890B80" w:rsidP="00FF034E">
            <w:pPr>
              <w:snapToGrid w:val="0"/>
              <w:rPr>
                <w:rFonts w:ascii="Tahoma" w:hAnsi="Tahoma" w:cs="Tahoma"/>
                <w:sz w:val="20"/>
                <w:szCs w:val="20"/>
              </w:rPr>
            </w:pPr>
            <w:r w:rsidRPr="008B1B65">
              <w:rPr>
                <w:rFonts w:ascii="Tahoma" w:hAnsi="Tahoma" w:cs="Tahoma"/>
                <w:sz w:val="20"/>
                <w:szCs w:val="20"/>
              </w:rPr>
              <w:t>Nombre del apoderado o representante:</w:t>
            </w:r>
          </w:p>
          <w:p w14:paraId="0B8DCD90" w14:textId="77777777" w:rsidR="00890B80" w:rsidRPr="008B1B65" w:rsidRDefault="00890B80" w:rsidP="00FF034E">
            <w:pPr>
              <w:rPr>
                <w:rFonts w:ascii="Tahoma" w:hAnsi="Tahoma" w:cs="Tahoma"/>
                <w:sz w:val="20"/>
                <w:szCs w:val="20"/>
              </w:rPr>
            </w:pPr>
            <w:r w:rsidRPr="008B1B65">
              <w:rPr>
                <w:rFonts w:ascii="Tahoma" w:hAnsi="Tahoma" w:cs="Tahoma"/>
                <w:sz w:val="20"/>
                <w:szCs w:val="20"/>
              </w:rPr>
              <w:t>Datos del documento mediante el cual acredita su personalidad y facultades.-</w:t>
            </w:r>
          </w:p>
          <w:p w14:paraId="5A13D684" w14:textId="77777777" w:rsidR="00890B80" w:rsidRPr="008B1B65" w:rsidRDefault="00890B80" w:rsidP="00FF034E">
            <w:pPr>
              <w:rPr>
                <w:rFonts w:ascii="Tahoma" w:hAnsi="Tahoma" w:cs="Tahoma"/>
                <w:sz w:val="20"/>
                <w:szCs w:val="20"/>
              </w:rPr>
            </w:pPr>
            <w:r w:rsidRPr="008B1B65">
              <w:rPr>
                <w:rFonts w:ascii="Tahoma" w:hAnsi="Tahoma" w:cs="Tahoma"/>
                <w:sz w:val="20"/>
                <w:szCs w:val="20"/>
              </w:rPr>
              <w:t>Escritura pública número:                                           Fecha:</w:t>
            </w:r>
          </w:p>
          <w:p w14:paraId="4619718D" w14:textId="77777777" w:rsidR="00890B80" w:rsidRPr="008B1B65" w:rsidRDefault="00890B80" w:rsidP="00FF034E">
            <w:pPr>
              <w:pStyle w:val="Encabezado"/>
              <w:rPr>
                <w:rFonts w:ascii="Tahoma" w:hAnsi="Tahoma" w:cs="Tahoma"/>
                <w:sz w:val="20"/>
                <w:szCs w:val="20"/>
              </w:rPr>
            </w:pPr>
            <w:r w:rsidRPr="008B1B65">
              <w:rPr>
                <w:rFonts w:ascii="Tahoma" w:hAnsi="Tahoma" w:cs="Tahoma"/>
                <w:sz w:val="20"/>
                <w:szCs w:val="20"/>
              </w:rPr>
              <w:t>Nombre, número y lugar del Notario Público ante el cual se protocolizó la misma:</w:t>
            </w:r>
          </w:p>
        </w:tc>
      </w:tr>
    </w:tbl>
    <w:p w14:paraId="221EAA5A" w14:textId="77777777" w:rsidR="00890B80" w:rsidRPr="008B1B65" w:rsidRDefault="00890B80" w:rsidP="00890B80">
      <w:pPr>
        <w:jc w:val="center"/>
        <w:rPr>
          <w:rFonts w:ascii="Tahoma" w:hAnsi="Tahoma" w:cs="Tahoma"/>
          <w:sz w:val="12"/>
          <w:szCs w:val="20"/>
        </w:rPr>
      </w:pPr>
    </w:p>
    <w:p w14:paraId="0D79F2A0" w14:textId="77777777" w:rsidR="00890B80" w:rsidRPr="008B1B65" w:rsidRDefault="00890B80" w:rsidP="00890B80">
      <w:pPr>
        <w:jc w:val="both"/>
        <w:rPr>
          <w:rFonts w:ascii="Tahoma" w:hAnsi="Tahoma" w:cs="Tahoma"/>
          <w:sz w:val="20"/>
          <w:szCs w:val="20"/>
        </w:rPr>
      </w:pPr>
      <w:r w:rsidRPr="008B1B65">
        <w:rPr>
          <w:rFonts w:ascii="Tahoma" w:hAnsi="Tahoma" w:cs="Tahoma"/>
          <w:sz w:val="20"/>
          <w:szCs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1A5D92E2" w14:textId="77777777" w:rsidR="00890B80" w:rsidRPr="008B1B65" w:rsidRDefault="00890B80" w:rsidP="00890B80">
      <w:pPr>
        <w:jc w:val="center"/>
        <w:rPr>
          <w:rFonts w:ascii="Tahoma" w:hAnsi="Tahoma" w:cs="Tahoma"/>
          <w:sz w:val="20"/>
          <w:szCs w:val="20"/>
        </w:rPr>
      </w:pPr>
      <w:r w:rsidRPr="008B1B65">
        <w:rPr>
          <w:rFonts w:ascii="Tahoma" w:hAnsi="Tahoma" w:cs="Tahoma"/>
          <w:sz w:val="20"/>
          <w:szCs w:val="20"/>
        </w:rPr>
        <w:t>(Lugar y fecha)</w:t>
      </w:r>
    </w:p>
    <w:p w14:paraId="12D8A8C5" w14:textId="77777777" w:rsidR="00890B80" w:rsidRPr="008B1B65" w:rsidRDefault="00890B80" w:rsidP="00890B80">
      <w:pPr>
        <w:jc w:val="center"/>
        <w:rPr>
          <w:rFonts w:ascii="Tahoma" w:hAnsi="Tahoma" w:cs="Tahoma"/>
          <w:sz w:val="20"/>
          <w:szCs w:val="20"/>
        </w:rPr>
      </w:pPr>
      <w:r w:rsidRPr="008B1B65">
        <w:rPr>
          <w:rFonts w:ascii="Tahoma" w:hAnsi="Tahoma" w:cs="Tahoma"/>
          <w:sz w:val="20"/>
          <w:szCs w:val="20"/>
        </w:rPr>
        <w:t>Protesto lo necesario</w:t>
      </w:r>
    </w:p>
    <w:p w14:paraId="1CCF37AE" w14:textId="77777777" w:rsidR="00890B80" w:rsidRPr="008B1B65" w:rsidRDefault="00890B80" w:rsidP="00890B80">
      <w:pPr>
        <w:jc w:val="center"/>
        <w:rPr>
          <w:rFonts w:ascii="Tahoma" w:hAnsi="Tahoma" w:cs="Tahoma"/>
          <w:sz w:val="20"/>
          <w:szCs w:val="20"/>
        </w:rPr>
      </w:pPr>
      <w:r w:rsidRPr="008B1B65">
        <w:rPr>
          <w:rFonts w:ascii="Tahoma" w:hAnsi="Tahoma" w:cs="Tahoma"/>
          <w:sz w:val="20"/>
          <w:szCs w:val="20"/>
        </w:rPr>
        <w:t>(Nombre y firma)</w:t>
      </w:r>
    </w:p>
    <w:p w14:paraId="5497C4D5" w14:textId="77777777" w:rsidR="00890B80" w:rsidRPr="008B1B65" w:rsidRDefault="00890B80" w:rsidP="00890B80">
      <w:pPr>
        <w:pStyle w:val="Ttulo"/>
        <w:rPr>
          <w:rFonts w:ascii="Tahoma" w:hAnsi="Tahoma" w:cs="Tahoma"/>
          <w:sz w:val="22"/>
          <w:szCs w:val="22"/>
        </w:rPr>
      </w:pPr>
    </w:p>
    <w:p w14:paraId="5D67092D" w14:textId="77777777" w:rsidR="00890B80" w:rsidRPr="008B1B65" w:rsidRDefault="00890B80" w:rsidP="00890B80">
      <w:pPr>
        <w:pStyle w:val="Ttulo"/>
        <w:rPr>
          <w:rFonts w:ascii="Tahoma" w:hAnsi="Tahoma" w:cs="Tahoma"/>
          <w:sz w:val="22"/>
          <w:szCs w:val="22"/>
        </w:rPr>
      </w:pPr>
      <w:r w:rsidRPr="008B1B65">
        <w:rPr>
          <w:rFonts w:ascii="Tahoma" w:hAnsi="Tahoma" w:cs="Tahoma"/>
          <w:sz w:val="22"/>
          <w:szCs w:val="22"/>
        </w:rPr>
        <w:t>ANEXO NÚMERO 6 (SEIS)</w:t>
      </w:r>
    </w:p>
    <w:p w14:paraId="54D7EF78" w14:textId="77777777" w:rsidR="00890B80" w:rsidRPr="008B1B65" w:rsidRDefault="00890B80" w:rsidP="00890B80">
      <w:pPr>
        <w:jc w:val="center"/>
        <w:rPr>
          <w:rFonts w:ascii="Tahoma" w:hAnsi="Tahoma" w:cs="Tahoma"/>
          <w:b/>
          <w:bCs/>
          <w:sz w:val="20"/>
          <w:szCs w:val="20"/>
        </w:rPr>
      </w:pPr>
    </w:p>
    <w:p w14:paraId="7B0AAC8D" w14:textId="77777777" w:rsidR="00890B80" w:rsidRPr="008B1B65" w:rsidRDefault="00890B80" w:rsidP="00890B80">
      <w:pPr>
        <w:rPr>
          <w:rFonts w:ascii="Tahoma" w:hAnsi="Tahoma" w:cs="Tahoma"/>
          <w:sz w:val="20"/>
          <w:szCs w:val="20"/>
        </w:rPr>
      </w:pPr>
    </w:p>
    <w:p w14:paraId="638A94E2" w14:textId="77777777" w:rsidR="00890B80" w:rsidRPr="008B1B65" w:rsidRDefault="00890B80" w:rsidP="00890B80">
      <w:pPr>
        <w:jc w:val="center"/>
        <w:rPr>
          <w:rFonts w:ascii="Tahoma" w:hAnsi="Tahoma" w:cs="Tahoma"/>
          <w:b/>
          <w:sz w:val="20"/>
          <w:szCs w:val="20"/>
        </w:rPr>
      </w:pPr>
      <w:r w:rsidRPr="008B1B65">
        <w:rPr>
          <w:rFonts w:ascii="Tahoma" w:hAnsi="Tahoma" w:cs="Tahoma"/>
          <w:b/>
          <w:sz w:val="20"/>
          <w:szCs w:val="20"/>
        </w:rPr>
        <w:t>FORMATO DE CARTA RELATIVA AL PUNTO 6 INCISOS A),  B), E) e I)</w:t>
      </w:r>
    </w:p>
    <w:p w14:paraId="567E7F16" w14:textId="77777777" w:rsidR="00890B80" w:rsidRPr="008B1B65" w:rsidRDefault="00890B80" w:rsidP="00890B80">
      <w:pPr>
        <w:jc w:val="center"/>
        <w:rPr>
          <w:rFonts w:ascii="Tahoma" w:hAnsi="Tahoma" w:cs="Tahoma"/>
          <w:b/>
          <w:sz w:val="20"/>
          <w:szCs w:val="20"/>
        </w:rPr>
      </w:pPr>
    </w:p>
    <w:p w14:paraId="4DDE58CA" w14:textId="77777777" w:rsidR="00890B80" w:rsidRPr="008B1B65" w:rsidRDefault="00890B80" w:rsidP="00890B80">
      <w:pPr>
        <w:jc w:val="center"/>
        <w:rPr>
          <w:rFonts w:ascii="Tahoma" w:hAnsi="Tahoma" w:cs="Tahoma"/>
          <w:b/>
          <w:sz w:val="20"/>
          <w:szCs w:val="20"/>
        </w:rPr>
      </w:pPr>
    </w:p>
    <w:p w14:paraId="66012981" w14:textId="77777777" w:rsidR="00890B80" w:rsidRPr="008B1B65" w:rsidRDefault="00890B80" w:rsidP="00890B80">
      <w:pPr>
        <w:pStyle w:val="Textoindependiente210"/>
        <w:rPr>
          <w:rFonts w:ascii="Tahoma" w:hAnsi="Tahoma" w:cs="Tahoma"/>
          <w:b/>
          <w:sz w:val="20"/>
        </w:rPr>
      </w:pPr>
      <w:r w:rsidRPr="008B1B65">
        <w:rPr>
          <w:rFonts w:ascii="Tahoma" w:hAnsi="Tahoma" w:cs="Tahoma"/>
          <w:b/>
          <w:sz w:val="20"/>
        </w:rPr>
        <w:t>INSTITUTO MEXICANO DEL SEGURO SOCIALCONVOCANTE</w:t>
      </w:r>
    </w:p>
    <w:p w14:paraId="55A217D3" w14:textId="77777777" w:rsidR="00890B80" w:rsidRPr="008B1B65" w:rsidRDefault="00890B80" w:rsidP="00890B80">
      <w:pPr>
        <w:jc w:val="both"/>
        <w:rPr>
          <w:rFonts w:ascii="Tahoma" w:hAnsi="Tahoma" w:cs="Tahoma"/>
          <w:b/>
          <w:bCs/>
          <w:sz w:val="20"/>
          <w:szCs w:val="20"/>
        </w:rPr>
      </w:pPr>
    </w:p>
    <w:p w14:paraId="4678CAF3" w14:textId="7ADDF879" w:rsidR="00890B80" w:rsidRPr="008B1B65" w:rsidRDefault="00890B80" w:rsidP="00890B80">
      <w:pPr>
        <w:jc w:val="both"/>
        <w:rPr>
          <w:rFonts w:ascii="Tahoma" w:hAnsi="Tahoma" w:cs="Tahoma"/>
          <w:sz w:val="20"/>
          <w:szCs w:val="20"/>
        </w:rPr>
      </w:pPr>
      <w:r w:rsidRPr="008B1B65">
        <w:rPr>
          <w:rFonts w:ascii="Tahoma" w:hAnsi="Tahoma" w:cs="Tahoma"/>
          <w:b/>
          <w:bCs/>
          <w:sz w:val="20"/>
          <w:szCs w:val="20"/>
        </w:rPr>
        <w:t>(__________</w:t>
      </w:r>
      <w:r w:rsidRPr="008B1B65">
        <w:rPr>
          <w:rFonts w:ascii="Tahoma" w:hAnsi="Tahoma" w:cs="Tahoma"/>
          <w:b/>
          <w:bCs/>
          <w:sz w:val="20"/>
          <w:szCs w:val="20"/>
          <w:u w:val="single"/>
        </w:rPr>
        <w:t>NOMBRE</w:t>
      </w:r>
      <w:r w:rsidRPr="008B1B65">
        <w:rPr>
          <w:rFonts w:ascii="Tahoma" w:hAnsi="Tahoma" w:cs="Tahoma"/>
          <w:b/>
          <w:bCs/>
          <w:sz w:val="20"/>
          <w:szCs w:val="20"/>
        </w:rPr>
        <w:t>________)</w:t>
      </w:r>
      <w:r w:rsidRPr="008B1B65">
        <w:rPr>
          <w:rFonts w:ascii="Tahoma" w:hAnsi="Tahoma" w:cs="Tahoma"/>
          <w:sz w:val="20"/>
          <w:szCs w:val="20"/>
        </w:rPr>
        <w:t xml:space="preserve"> EN MI CARÁCTER DE REPRESENTANTE LEGAL DE LA </w:t>
      </w:r>
      <w:r w:rsidRPr="008B1B65">
        <w:rPr>
          <w:rFonts w:ascii="Tahoma" w:hAnsi="Tahoma" w:cs="Tahoma"/>
          <w:b/>
          <w:bCs/>
          <w:sz w:val="20"/>
          <w:szCs w:val="20"/>
        </w:rPr>
        <w:t>(__________</w:t>
      </w:r>
      <w:r w:rsidRPr="008B1B65">
        <w:rPr>
          <w:rFonts w:ascii="Tahoma" w:hAnsi="Tahoma" w:cs="Tahoma"/>
          <w:b/>
          <w:bCs/>
          <w:sz w:val="20"/>
          <w:szCs w:val="20"/>
          <w:u w:val="single"/>
        </w:rPr>
        <w:t>NOMBRE O RAZÓN SOCIAL DE LA EMPRESA</w:t>
      </w:r>
      <w:r w:rsidRPr="008B1B65">
        <w:rPr>
          <w:rFonts w:ascii="Tahoma" w:hAnsi="Tahoma" w:cs="Tahoma"/>
          <w:b/>
          <w:bCs/>
          <w:sz w:val="20"/>
          <w:szCs w:val="20"/>
        </w:rPr>
        <w:t>________)</w:t>
      </w:r>
      <w:r w:rsidRPr="008B1B65">
        <w:rPr>
          <w:rFonts w:ascii="Tahoma" w:hAnsi="Tahoma" w:cs="Tahoma"/>
          <w:sz w:val="20"/>
          <w:szCs w:val="20"/>
        </w:rPr>
        <w:t>, Y EN TÉRMINOS DEL NUMERAL 6, REQUISITOS QUE DEBERAN CUMPLIR LOS LICITANTES,  INCISOS A) B), E) e I) DE LAS BASES DE LA CONVOCATORIA DE LA LICITACION PUBLICA NO.______________________________, MANIFIESTO LO SIGUIENTE:</w:t>
      </w:r>
    </w:p>
    <w:p w14:paraId="230EA931" w14:textId="77777777" w:rsidR="00890B80" w:rsidRPr="008B1B65" w:rsidRDefault="00890B80" w:rsidP="00890B80">
      <w:pPr>
        <w:jc w:val="both"/>
        <w:rPr>
          <w:rFonts w:ascii="Tahoma" w:hAnsi="Tahoma" w:cs="Tahoma"/>
          <w:sz w:val="20"/>
          <w:szCs w:val="20"/>
        </w:rPr>
      </w:pPr>
    </w:p>
    <w:p w14:paraId="047D7946" w14:textId="77777777" w:rsidR="00890B80" w:rsidRPr="008B1B65" w:rsidRDefault="00890B80" w:rsidP="00890B80">
      <w:pPr>
        <w:jc w:val="both"/>
        <w:rPr>
          <w:rFonts w:ascii="Tahoma" w:hAnsi="Tahoma" w:cs="Tahoma"/>
          <w:sz w:val="20"/>
          <w:szCs w:val="20"/>
        </w:rPr>
      </w:pPr>
    </w:p>
    <w:p w14:paraId="5CA215F2" w14:textId="77777777" w:rsidR="00890B80" w:rsidRPr="008B1B65" w:rsidRDefault="00890B80" w:rsidP="00890B80">
      <w:pPr>
        <w:jc w:val="both"/>
        <w:rPr>
          <w:rFonts w:ascii="Tahoma" w:hAnsi="Tahoma" w:cs="Tahoma"/>
          <w:sz w:val="20"/>
          <w:szCs w:val="20"/>
        </w:rPr>
      </w:pPr>
    </w:p>
    <w:p w14:paraId="5130C280" w14:textId="77777777" w:rsidR="00890B80" w:rsidRPr="008B1B65" w:rsidRDefault="00890B80" w:rsidP="00F37E46">
      <w:pPr>
        <w:pStyle w:val="Prrafodelista"/>
        <w:numPr>
          <w:ilvl w:val="0"/>
          <w:numId w:val="15"/>
        </w:numPr>
        <w:tabs>
          <w:tab w:val="clear" w:pos="1080"/>
        </w:tabs>
        <w:suppressAutoHyphens/>
        <w:spacing w:line="240" w:lineRule="auto"/>
        <w:ind w:left="284" w:hanging="284"/>
        <w:jc w:val="both"/>
        <w:rPr>
          <w:rFonts w:ascii="Tahoma" w:hAnsi="Tahoma" w:cs="Tahoma"/>
          <w:sz w:val="20"/>
          <w:szCs w:val="20"/>
        </w:rPr>
      </w:pPr>
      <w:r w:rsidRPr="008B1B65">
        <w:rPr>
          <w:rFonts w:ascii="Tahoma" w:hAnsi="Tahoma" w:cs="Tahoma"/>
          <w:bCs/>
          <w:sz w:val="20"/>
          <w:szCs w:val="20"/>
        </w:rPr>
        <w:t xml:space="preserve"> Bajo protesta de no encontrarme en los supuestos de los Artículos 50 y 60, penúltimo párrafo de la LASSP.</w:t>
      </w:r>
    </w:p>
    <w:p w14:paraId="56A27D51" w14:textId="77777777" w:rsidR="00890B80" w:rsidRPr="008B1B65" w:rsidRDefault="00890B80" w:rsidP="00890B80">
      <w:pPr>
        <w:numPr>
          <w:ilvl w:val="0"/>
          <w:numId w:val="4"/>
        </w:numPr>
        <w:tabs>
          <w:tab w:val="clear" w:pos="720"/>
          <w:tab w:val="num" w:pos="360"/>
        </w:tabs>
        <w:suppressAutoHyphens/>
        <w:ind w:left="357" w:hanging="357"/>
        <w:jc w:val="both"/>
        <w:rPr>
          <w:rFonts w:ascii="Tahoma" w:hAnsi="Tahoma" w:cs="Tahoma"/>
          <w:b/>
          <w:bCs/>
          <w:sz w:val="20"/>
          <w:szCs w:val="20"/>
        </w:rPr>
      </w:pPr>
      <w:r w:rsidRPr="008B1B65">
        <w:rPr>
          <w:rFonts w:ascii="Tahoma" w:hAnsi="Tahoma" w:cs="Tahoma"/>
          <w:sz w:val="20"/>
          <w:szCs w:val="20"/>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licitantes</w:t>
      </w:r>
      <w:r w:rsidRPr="008B1B65">
        <w:rPr>
          <w:rFonts w:ascii="Tahoma" w:hAnsi="Tahoma" w:cs="Tahoma"/>
          <w:b/>
          <w:bCs/>
          <w:sz w:val="20"/>
          <w:szCs w:val="20"/>
        </w:rPr>
        <w:t xml:space="preserve">. </w:t>
      </w:r>
    </w:p>
    <w:p w14:paraId="6B3C31E5" w14:textId="77777777" w:rsidR="00BF4AAA" w:rsidRPr="00BF4AAA" w:rsidRDefault="00BF4AAA" w:rsidP="00BF4AAA">
      <w:pPr>
        <w:suppressAutoHyphens/>
        <w:spacing w:line="360" w:lineRule="auto"/>
        <w:ind w:left="357"/>
        <w:jc w:val="both"/>
        <w:rPr>
          <w:rFonts w:ascii="Tahoma" w:hAnsi="Tahoma" w:cs="Tahoma"/>
          <w:bCs/>
          <w:sz w:val="8"/>
          <w:szCs w:val="20"/>
        </w:rPr>
      </w:pPr>
    </w:p>
    <w:p w14:paraId="32AE7DF1" w14:textId="77777777" w:rsidR="00890B80" w:rsidRPr="008B1B65" w:rsidRDefault="00890B80" w:rsidP="00890B80">
      <w:pPr>
        <w:numPr>
          <w:ilvl w:val="0"/>
          <w:numId w:val="4"/>
        </w:numPr>
        <w:tabs>
          <w:tab w:val="clear" w:pos="720"/>
          <w:tab w:val="num" w:pos="360"/>
        </w:tabs>
        <w:suppressAutoHyphens/>
        <w:spacing w:line="360" w:lineRule="auto"/>
        <w:ind w:left="357" w:hanging="357"/>
        <w:jc w:val="both"/>
        <w:rPr>
          <w:rFonts w:ascii="Tahoma" w:hAnsi="Tahoma" w:cs="Tahoma"/>
          <w:bCs/>
          <w:sz w:val="20"/>
          <w:szCs w:val="20"/>
        </w:rPr>
      </w:pPr>
      <w:r w:rsidRPr="008B1B65">
        <w:rPr>
          <w:rFonts w:ascii="Tahoma" w:hAnsi="Tahoma" w:cs="Tahoma"/>
          <w:bCs/>
          <w:sz w:val="20"/>
          <w:szCs w:val="20"/>
        </w:rPr>
        <w:t>Bajo protesta de decir verdad que mi representada es de nacionalidad mexicana</w:t>
      </w:r>
      <w:r>
        <w:rPr>
          <w:rFonts w:ascii="Tahoma" w:hAnsi="Tahoma" w:cs="Tahoma"/>
          <w:bCs/>
          <w:sz w:val="20"/>
          <w:szCs w:val="20"/>
        </w:rPr>
        <w:t xml:space="preserve"> conforme al artículo 35 del Reglamento.</w:t>
      </w:r>
    </w:p>
    <w:p w14:paraId="6B226781" w14:textId="77777777" w:rsidR="00890B80" w:rsidRPr="008B1B65" w:rsidRDefault="00890B80" w:rsidP="00890B80">
      <w:pPr>
        <w:numPr>
          <w:ilvl w:val="0"/>
          <w:numId w:val="4"/>
        </w:numPr>
        <w:tabs>
          <w:tab w:val="clear" w:pos="720"/>
          <w:tab w:val="num" w:pos="360"/>
        </w:tabs>
        <w:suppressAutoHyphens/>
        <w:spacing w:line="360" w:lineRule="auto"/>
        <w:ind w:left="357" w:hanging="357"/>
        <w:jc w:val="both"/>
        <w:rPr>
          <w:rFonts w:ascii="Tahoma" w:hAnsi="Tahoma" w:cs="Tahoma"/>
          <w:bCs/>
          <w:sz w:val="20"/>
          <w:szCs w:val="20"/>
        </w:rPr>
      </w:pPr>
      <w:r w:rsidRPr="008B1B65">
        <w:rPr>
          <w:rFonts w:ascii="Tahoma" w:hAnsi="Tahoma" w:cs="Tahoma"/>
          <w:bCs/>
          <w:sz w:val="20"/>
          <w:szCs w:val="20"/>
        </w:rPr>
        <w:t>Bajo protesta de decir verdad de no encontrarse sancionada como empresa o producto por la Secretaria de Salud.</w:t>
      </w:r>
    </w:p>
    <w:p w14:paraId="21E9C1B7" w14:textId="77777777" w:rsidR="00890B80" w:rsidRPr="008B1B65" w:rsidRDefault="00890B80" w:rsidP="00890B80">
      <w:pPr>
        <w:suppressAutoHyphens/>
        <w:spacing w:line="360" w:lineRule="auto"/>
        <w:ind w:left="357"/>
        <w:jc w:val="both"/>
        <w:rPr>
          <w:rFonts w:ascii="Tahoma" w:hAnsi="Tahoma" w:cs="Tahoma"/>
          <w:bCs/>
          <w:sz w:val="20"/>
          <w:szCs w:val="20"/>
        </w:rPr>
      </w:pPr>
    </w:p>
    <w:p w14:paraId="1FB95B14" w14:textId="77777777" w:rsidR="00890B80" w:rsidRPr="008B1B65" w:rsidRDefault="00890B80" w:rsidP="00890B80">
      <w:pPr>
        <w:spacing w:line="360" w:lineRule="auto"/>
        <w:ind w:left="357"/>
        <w:jc w:val="both"/>
        <w:rPr>
          <w:rFonts w:ascii="Tahoma" w:hAnsi="Tahoma" w:cs="Tahoma"/>
          <w:b/>
          <w:bCs/>
          <w:sz w:val="20"/>
          <w:szCs w:val="20"/>
        </w:rPr>
      </w:pPr>
    </w:p>
    <w:p w14:paraId="24E7E0B0" w14:textId="77777777" w:rsidR="00890B80" w:rsidRPr="008B1B65" w:rsidRDefault="00890B80" w:rsidP="00890B80">
      <w:pPr>
        <w:jc w:val="both"/>
        <w:rPr>
          <w:rFonts w:ascii="Tahoma" w:hAnsi="Tahoma" w:cs="Tahoma"/>
          <w:sz w:val="20"/>
          <w:szCs w:val="20"/>
        </w:rPr>
      </w:pPr>
    </w:p>
    <w:p w14:paraId="6EA39248" w14:textId="77777777" w:rsidR="00890B80" w:rsidRPr="008B1B65" w:rsidRDefault="00890B80" w:rsidP="00890B80">
      <w:pPr>
        <w:jc w:val="both"/>
        <w:rPr>
          <w:rFonts w:ascii="Tahoma" w:hAnsi="Tahoma" w:cs="Tahoma"/>
          <w:sz w:val="20"/>
          <w:szCs w:val="20"/>
        </w:rPr>
      </w:pPr>
    </w:p>
    <w:p w14:paraId="142FC5E7" w14:textId="77777777" w:rsidR="00890B80" w:rsidRPr="008B1B65" w:rsidRDefault="00890B80" w:rsidP="00890B80">
      <w:pPr>
        <w:jc w:val="both"/>
        <w:rPr>
          <w:rFonts w:ascii="Tahoma" w:hAnsi="Tahoma" w:cs="Tahoma"/>
          <w:sz w:val="20"/>
          <w:szCs w:val="20"/>
        </w:rPr>
      </w:pPr>
    </w:p>
    <w:p w14:paraId="07C7D80F" w14:textId="77777777" w:rsidR="00890B80" w:rsidRPr="008B1B65" w:rsidRDefault="00890B80" w:rsidP="00890B80">
      <w:pPr>
        <w:jc w:val="both"/>
        <w:rPr>
          <w:rFonts w:ascii="Tahoma" w:hAnsi="Tahoma" w:cs="Tahoma"/>
          <w:sz w:val="20"/>
          <w:szCs w:val="20"/>
        </w:rPr>
      </w:pPr>
      <w:r w:rsidRPr="008B1B65">
        <w:rPr>
          <w:rFonts w:ascii="Tahoma" w:hAnsi="Tahoma" w:cs="Tahoma"/>
          <w:sz w:val="20"/>
          <w:szCs w:val="20"/>
        </w:rPr>
        <w:t>LUGAR Y FECHA</w:t>
      </w:r>
    </w:p>
    <w:p w14:paraId="18B86037" w14:textId="77777777" w:rsidR="00890B80" w:rsidRPr="008B1B65" w:rsidRDefault="00890B80" w:rsidP="00890B80">
      <w:pPr>
        <w:jc w:val="both"/>
        <w:rPr>
          <w:rFonts w:ascii="Tahoma" w:hAnsi="Tahoma" w:cs="Tahoma"/>
          <w:sz w:val="20"/>
          <w:szCs w:val="20"/>
        </w:rPr>
      </w:pPr>
    </w:p>
    <w:p w14:paraId="744FCA43" w14:textId="77777777" w:rsidR="00890B80" w:rsidRPr="008B1B65" w:rsidRDefault="00890B80" w:rsidP="00890B80">
      <w:pPr>
        <w:jc w:val="both"/>
        <w:rPr>
          <w:rFonts w:ascii="Tahoma" w:hAnsi="Tahoma" w:cs="Tahoma"/>
          <w:sz w:val="20"/>
          <w:szCs w:val="20"/>
        </w:rPr>
      </w:pPr>
    </w:p>
    <w:p w14:paraId="340F5398" w14:textId="77777777" w:rsidR="00890B80" w:rsidRPr="008B1B65" w:rsidRDefault="00890B80" w:rsidP="00890B80">
      <w:pPr>
        <w:jc w:val="both"/>
        <w:rPr>
          <w:rFonts w:ascii="Tahoma" w:hAnsi="Tahoma" w:cs="Tahoma"/>
          <w:sz w:val="20"/>
          <w:szCs w:val="20"/>
        </w:rPr>
      </w:pPr>
    </w:p>
    <w:p w14:paraId="4B06AD3C" w14:textId="77777777" w:rsidR="00890B80" w:rsidRPr="008B1B65" w:rsidRDefault="00890B80" w:rsidP="00890B80">
      <w:pPr>
        <w:jc w:val="both"/>
        <w:rPr>
          <w:rFonts w:ascii="Tahoma" w:hAnsi="Tahoma" w:cs="Tahoma"/>
          <w:sz w:val="20"/>
          <w:szCs w:val="20"/>
        </w:rPr>
      </w:pPr>
    </w:p>
    <w:p w14:paraId="5A30A76B" w14:textId="77777777" w:rsidR="00890B80" w:rsidRPr="008B1B65" w:rsidRDefault="00890B80" w:rsidP="00890B80">
      <w:pPr>
        <w:jc w:val="both"/>
        <w:rPr>
          <w:rFonts w:ascii="Tahoma" w:hAnsi="Tahoma" w:cs="Tahoma"/>
          <w:sz w:val="20"/>
          <w:szCs w:val="20"/>
        </w:rPr>
      </w:pPr>
    </w:p>
    <w:p w14:paraId="17939ECC" w14:textId="77777777" w:rsidR="00890B80" w:rsidRPr="008B1B65" w:rsidRDefault="00890B80" w:rsidP="00890B80">
      <w:pPr>
        <w:pStyle w:val="Textoindependiente21"/>
        <w:overflowPunct/>
        <w:jc w:val="center"/>
        <w:textAlignment w:val="auto"/>
        <w:rPr>
          <w:rFonts w:ascii="Tahoma" w:hAnsi="Tahoma" w:cs="Tahoma"/>
        </w:rPr>
      </w:pPr>
      <w:r w:rsidRPr="008B1B65">
        <w:rPr>
          <w:rFonts w:ascii="Tahoma" w:hAnsi="Tahoma" w:cs="Tahoma"/>
        </w:rPr>
        <w:t>_______________________________________________________________</w:t>
      </w:r>
    </w:p>
    <w:p w14:paraId="153FB34E" w14:textId="77777777" w:rsidR="00890B80" w:rsidRPr="008B1B65" w:rsidRDefault="00890B80" w:rsidP="00890B80">
      <w:pPr>
        <w:jc w:val="center"/>
        <w:rPr>
          <w:rFonts w:ascii="Tahoma" w:hAnsi="Tahoma" w:cs="Tahoma"/>
          <w:b/>
          <w:bCs/>
          <w:sz w:val="20"/>
          <w:szCs w:val="20"/>
        </w:rPr>
      </w:pPr>
      <w:r w:rsidRPr="008B1B65">
        <w:rPr>
          <w:rFonts w:ascii="Tahoma" w:hAnsi="Tahoma" w:cs="Tahoma"/>
          <w:b/>
          <w:bCs/>
          <w:sz w:val="20"/>
          <w:szCs w:val="20"/>
        </w:rPr>
        <w:t>(NOMBRE Y FIRMA DEL REPRESENTANTE LEGAL)</w:t>
      </w:r>
    </w:p>
    <w:p w14:paraId="47CE7DD8" w14:textId="77777777" w:rsidR="00890B80" w:rsidRPr="008B1B65" w:rsidRDefault="00890B80" w:rsidP="00890B80">
      <w:pPr>
        <w:jc w:val="center"/>
        <w:rPr>
          <w:rFonts w:ascii="Tahoma" w:hAnsi="Tahoma" w:cs="Tahoma"/>
          <w:b/>
          <w:bCs/>
          <w:sz w:val="20"/>
          <w:szCs w:val="20"/>
        </w:rPr>
      </w:pPr>
    </w:p>
    <w:p w14:paraId="1213E44B" w14:textId="77777777" w:rsidR="00FC35F1" w:rsidRDefault="00FC35F1" w:rsidP="00890B80">
      <w:pPr>
        <w:jc w:val="center"/>
        <w:rPr>
          <w:rFonts w:ascii="Tahoma" w:hAnsi="Tahoma" w:cs="Tahoma"/>
          <w:b/>
          <w:sz w:val="22"/>
          <w:szCs w:val="20"/>
        </w:rPr>
      </w:pPr>
    </w:p>
    <w:p w14:paraId="2935337D" w14:textId="77777777" w:rsidR="005346AB" w:rsidRDefault="005346AB" w:rsidP="00890B80">
      <w:pPr>
        <w:jc w:val="center"/>
        <w:rPr>
          <w:rFonts w:ascii="Tahoma" w:hAnsi="Tahoma" w:cs="Tahoma"/>
          <w:b/>
          <w:sz w:val="22"/>
          <w:szCs w:val="20"/>
        </w:rPr>
      </w:pPr>
    </w:p>
    <w:p w14:paraId="46CF0A6A" w14:textId="77777777" w:rsidR="00890B80" w:rsidRPr="008B1B65" w:rsidRDefault="00890B80" w:rsidP="00890B80">
      <w:pPr>
        <w:jc w:val="center"/>
        <w:rPr>
          <w:rFonts w:ascii="Tahoma" w:hAnsi="Tahoma" w:cs="Tahoma"/>
          <w:b/>
          <w:sz w:val="22"/>
          <w:szCs w:val="20"/>
        </w:rPr>
      </w:pPr>
      <w:r w:rsidRPr="008B1B65">
        <w:rPr>
          <w:rFonts w:ascii="Tahoma" w:hAnsi="Tahoma" w:cs="Tahoma"/>
          <w:b/>
          <w:sz w:val="22"/>
          <w:szCs w:val="20"/>
        </w:rPr>
        <w:lastRenderedPageBreak/>
        <w:t>ANEXO NÚMERO 7 (SIETE)</w:t>
      </w:r>
    </w:p>
    <w:p w14:paraId="0FCF652B" w14:textId="77777777" w:rsidR="00890B80" w:rsidRPr="008B1B65" w:rsidRDefault="00890B80" w:rsidP="00890B80">
      <w:pPr>
        <w:rPr>
          <w:rFonts w:ascii="Tahoma" w:hAnsi="Tahoma" w:cs="Tahoma"/>
          <w:sz w:val="22"/>
          <w:szCs w:val="20"/>
        </w:rPr>
      </w:pPr>
    </w:p>
    <w:p w14:paraId="2CBBF9CE" w14:textId="77777777" w:rsidR="00890B80" w:rsidRPr="008B1B65" w:rsidRDefault="00890B80" w:rsidP="00890B80">
      <w:pPr>
        <w:keepNext/>
        <w:keepLines/>
        <w:jc w:val="center"/>
        <w:rPr>
          <w:rFonts w:ascii="Tahoma" w:hAnsi="Tahoma" w:cs="Tahoma"/>
          <w:b/>
          <w:sz w:val="20"/>
          <w:szCs w:val="20"/>
        </w:rPr>
      </w:pPr>
      <w:r w:rsidRPr="008B1B65">
        <w:rPr>
          <w:rFonts w:ascii="Tahoma" w:hAnsi="Tahoma" w:cs="Tahoma"/>
          <w:b/>
          <w:sz w:val="20"/>
          <w:szCs w:val="20"/>
        </w:rPr>
        <w:t>PAPEL MEMBRETADO DE LA EMPRESA</w:t>
      </w:r>
    </w:p>
    <w:p w14:paraId="426B1DCA" w14:textId="77777777" w:rsidR="00890B80" w:rsidRPr="008B1B65" w:rsidRDefault="00890B80" w:rsidP="00890B80">
      <w:pPr>
        <w:keepNext/>
        <w:keepLines/>
        <w:jc w:val="center"/>
        <w:rPr>
          <w:rFonts w:ascii="Tahoma" w:hAnsi="Tahoma" w:cs="Tahoma"/>
          <w:b/>
          <w:sz w:val="20"/>
          <w:szCs w:val="20"/>
        </w:rPr>
      </w:pPr>
      <w:r w:rsidRPr="008B1B65">
        <w:rPr>
          <w:rFonts w:ascii="Tahoma" w:hAnsi="Tahoma" w:cs="Tahoma"/>
          <w:b/>
          <w:sz w:val="20"/>
          <w:szCs w:val="20"/>
        </w:rPr>
        <w:t>FORMATO DE CARTA RELATIVA AL PUNTO 6  INCISO  F)</w:t>
      </w:r>
    </w:p>
    <w:p w14:paraId="2262B2F0" w14:textId="77777777" w:rsidR="00890B80" w:rsidRPr="008B1B65" w:rsidRDefault="00890B80" w:rsidP="00890B80">
      <w:pPr>
        <w:keepNext/>
        <w:keepLines/>
        <w:jc w:val="center"/>
        <w:rPr>
          <w:rFonts w:ascii="Tahoma" w:hAnsi="Tahoma" w:cs="Tahoma"/>
          <w:b/>
          <w:sz w:val="20"/>
          <w:szCs w:val="20"/>
          <w:u w:val="single"/>
        </w:rPr>
      </w:pPr>
    </w:p>
    <w:p w14:paraId="3F7771E3" w14:textId="77777777" w:rsidR="00890B80" w:rsidRPr="008B1B65" w:rsidRDefault="00890B80" w:rsidP="00890B80">
      <w:pPr>
        <w:keepNext/>
        <w:keepLines/>
        <w:rPr>
          <w:rFonts w:ascii="Tahoma" w:hAnsi="Tahoma" w:cs="Tahoma"/>
          <w:sz w:val="20"/>
          <w:szCs w:val="20"/>
        </w:rPr>
      </w:pPr>
    </w:p>
    <w:p w14:paraId="6458DCFE" w14:textId="77777777" w:rsidR="00890B80" w:rsidRPr="008B1B65" w:rsidRDefault="00890B80" w:rsidP="00890B80">
      <w:pPr>
        <w:keepNext/>
        <w:keepLines/>
        <w:rPr>
          <w:rFonts w:ascii="Tahoma" w:hAnsi="Tahoma" w:cs="Tahoma"/>
          <w:sz w:val="20"/>
          <w:szCs w:val="20"/>
        </w:rPr>
      </w:pPr>
      <w:r w:rsidRPr="008B1B65">
        <w:rPr>
          <w:rFonts w:ascii="Tahoma" w:hAnsi="Tahoma" w:cs="Tahoma"/>
          <w:sz w:val="20"/>
          <w:szCs w:val="20"/>
        </w:rPr>
        <w:t>LUGAR Y FECHA</w:t>
      </w:r>
    </w:p>
    <w:p w14:paraId="4022D9B6" w14:textId="77777777" w:rsidR="00890B80" w:rsidRPr="008B1B65" w:rsidRDefault="00890B80" w:rsidP="00890B80">
      <w:pPr>
        <w:keepNext/>
        <w:keepLines/>
        <w:rPr>
          <w:rFonts w:ascii="Tahoma" w:hAnsi="Tahoma" w:cs="Tahoma"/>
          <w:sz w:val="20"/>
          <w:szCs w:val="20"/>
        </w:rPr>
      </w:pPr>
    </w:p>
    <w:p w14:paraId="1406E201" w14:textId="77777777" w:rsidR="00890B80" w:rsidRPr="008B1B65" w:rsidRDefault="00890B80" w:rsidP="00890B80">
      <w:pPr>
        <w:keepNext/>
        <w:keepLines/>
        <w:rPr>
          <w:rFonts w:ascii="Tahoma" w:hAnsi="Tahoma" w:cs="Tahoma"/>
          <w:sz w:val="20"/>
          <w:szCs w:val="20"/>
        </w:rPr>
      </w:pPr>
    </w:p>
    <w:p w14:paraId="6718ED65" w14:textId="77777777" w:rsidR="00890B80" w:rsidRPr="008B1B65" w:rsidRDefault="00890B80" w:rsidP="00890B80">
      <w:pPr>
        <w:keepNext/>
        <w:keepLines/>
        <w:rPr>
          <w:rFonts w:ascii="Tahoma" w:hAnsi="Tahoma" w:cs="Tahoma"/>
          <w:sz w:val="20"/>
          <w:szCs w:val="20"/>
        </w:rPr>
      </w:pPr>
    </w:p>
    <w:p w14:paraId="42581BE6" w14:textId="77777777" w:rsidR="00890B80" w:rsidRPr="008B1B65" w:rsidRDefault="00890B80" w:rsidP="00890B80">
      <w:pPr>
        <w:keepNext/>
        <w:keepLines/>
        <w:rPr>
          <w:rFonts w:ascii="Tahoma" w:hAnsi="Tahoma" w:cs="Tahoma"/>
          <w:sz w:val="20"/>
          <w:szCs w:val="20"/>
        </w:rPr>
      </w:pPr>
      <w:r w:rsidRPr="008B1B65">
        <w:rPr>
          <w:rFonts w:ascii="Tahoma" w:hAnsi="Tahoma" w:cs="Tahoma"/>
          <w:sz w:val="20"/>
          <w:szCs w:val="20"/>
        </w:rPr>
        <w:t>INSTITUTO MEXICANO DEL SEGURO SOCIAL</w:t>
      </w:r>
    </w:p>
    <w:p w14:paraId="49332916" w14:textId="77777777" w:rsidR="00890B80" w:rsidRDefault="00890B80" w:rsidP="00890B80">
      <w:pPr>
        <w:keepNext/>
        <w:keepLines/>
        <w:rPr>
          <w:rFonts w:ascii="Tahoma" w:hAnsi="Tahoma" w:cs="Tahoma"/>
          <w:sz w:val="20"/>
          <w:szCs w:val="20"/>
        </w:rPr>
      </w:pPr>
      <w:r>
        <w:rPr>
          <w:rFonts w:ascii="Tahoma" w:hAnsi="Tahoma" w:cs="Tahoma"/>
          <w:sz w:val="20"/>
          <w:szCs w:val="20"/>
        </w:rPr>
        <w:t xml:space="preserve">ÓRGANO DE OPERACIÓN ADMINISTRATIVA </w:t>
      </w:r>
    </w:p>
    <w:p w14:paraId="4ABC055C" w14:textId="77777777" w:rsidR="00890B80" w:rsidRPr="008B1B65" w:rsidRDefault="00890B80" w:rsidP="00890B80">
      <w:pPr>
        <w:keepNext/>
        <w:keepLines/>
        <w:rPr>
          <w:rFonts w:ascii="Tahoma" w:hAnsi="Tahoma" w:cs="Tahoma"/>
          <w:sz w:val="20"/>
          <w:szCs w:val="20"/>
        </w:rPr>
      </w:pPr>
      <w:r>
        <w:rPr>
          <w:rFonts w:ascii="Tahoma" w:hAnsi="Tahoma" w:cs="Tahoma"/>
          <w:sz w:val="20"/>
          <w:szCs w:val="20"/>
        </w:rPr>
        <w:t>DECONCENTRADA ESTATAL JALISCO</w:t>
      </w:r>
    </w:p>
    <w:p w14:paraId="2A26887E" w14:textId="77777777" w:rsidR="00890B80" w:rsidRPr="008B1B65" w:rsidRDefault="00890B80" w:rsidP="00890B80">
      <w:pPr>
        <w:keepNext/>
        <w:keepLines/>
        <w:rPr>
          <w:rFonts w:ascii="Tahoma" w:hAnsi="Tahoma" w:cs="Tahoma"/>
          <w:sz w:val="20"/>
          <w:szCs w:val="20"/>
        </w:rPr>
      </w:pPr>
      <w:r w:rsidRPr="008B1B65">
        <w:rPr>
          <w:rFonts w:ascii="Tahoma" w:hAnsi="Tahoma" w:cs="Tahoma"/>
          <w:sz w:val="20"/>
          <w:szCs w:val="20"/>
        </w:rPr>
        <w:t>JEFATURA DE SERVICIOS ADMINISTRATIVOS</w:t>
      </w:r>
    </w:p>
    <w:p w14:paraId="234F1D19" w14:textId="77777777" w:rsidR="00890B80" w:rsidRPr="008B1B65" w:rsidRDefault="00890B80" w:rsidP="00890B80">
      <w:pPr>
        <w:keepNext/>
        <w:keepLines/>
        <w:rPr>
          <w:rFonts w:ascii="Tahoma" w:hAnsi="Tahoma" w:cs="Tahoma"/>
          <w:sz w:val="20"/>
          <w:szCs w:val="20"/>
        </w:rPr>
      </w:pPr>
      <w:r w:rsidRPr="008B1B65">
        <w:rPr>
          <w:rFonts w:ascii="Tahoma" w:hAnsi="Tahoma" w:cs="Tahoma"/>
          <w:sz w:val="20"/>
          <w:szCs w:val="20"/>
        </w:rPr>
        <w:t>COORDINACI</w:t>
      </w:r>
      <w:r>
        <w:rPr>
          <w:rFonts w:ascii="Tahoma" w:hAnsi="Tahoma" w:cs="Tahoma"/>
          <w:sz w:val="20"/>
          <w:szCs w:val="20"/>
        </w:rPr>
        <w:t>Ó</w:t>
      </w:r>
      <w:r w:rsidRPr="008B1B65">
        <w:rPr>
          <w:rFonts w:ascii="Tahoma" w:hAnsi="Tahoma" w:cs="Tahoma"/>
          <w:sz w:val="20"/>
          <w:szCs w:val="20"/>
        </w:rPr>
        <w:t>N  DE ABASTECIMIENTO Y EQUIPAMIENTO.</w:t>
      </w:r>
    </w:p>
    <w:p w14:paraId="2D1BFAF6" w14:textId="77777777" w:rsidR="00890B80" w:rsidRPr="008B1B65" w:rsidRDefault="00890B80" w:rsidP="00890B80">
      <w:pPr>
        <w:keepNext/>
        <w:keepLines/>
        <w:rPr>
          <w:rFonts w:ascii="Tahoma" w:hAnsi="Tahoma" w:cs="Tahoma"/>
          <w:sz w:val="20"/>
          <w:szCs w:val="20"/>
        </w:rPr>
      </w:pPr>
      <w:r w:rsidRPr="008B1B65">
        <w:rPr>
          <w:rFonts w:ascii="Tahoma" w:hAnsi="Tahoma" w:cs="Tahoma"/>
          <w:sz w:val="20"/>
          <w:szCs w:val="20"/>
        </w:rPr>
        <w:t>DEPARTAMENTO DE ADQUISICIÓN DE BIENES Y CONTRATACION DE SERVICIOS</w:t>
      </w:r>
    </w:p>
    <w:p w14:paraId="25776FA8" w14:textId="77777777" w:rsidR="00890B80" w:rsidRPr="008B1B65" w:rsidRDefault="00890B80" w:rsidP="00890B80">
      <w:pPr>
        <w:keepNext/>
        <w:keepLines/>
        <w:rPr>
          <w:rFonts w:ascii="Tahoma" w:hAnsi="Tahoma" w:cs="Tahoma"/>
          <w:sz w:val="20"/>
          <w:szCs w:val="20"/>
        </w:rPr>
      </w:pPr>
      <w:r w:rsidRPr="008B1B65">
        <w:rPr>
          <w:rFonts w:ascii="Tahoma" w:hAnsi="Tahoma" w:cs="Tahoma"/>
          <w:sz w:val="20"/>
          <w:szCs w:val="20"/>
        </w:rPr>
        <w:t>PRESENTE:</w:t>
      </w:r>
    </w:p>
    <w:p w14:paraId="72035406" w14:textId="77777777" w:rsidR="00890B80" w:rsidRPr="008B1B65" w:rsidRDefault="00890B80" w:rsidP="00890B80">
      <w:pPr>
        <w:keepNext/>
        <w:keepLines/>
        <w:rPr>
          <w:rFonts w:ascii="Tahoma" w:hAnsi="Tahoma" w:cs="Tahoma"/>
          <w:sz w:val="20"/>
          <w:szCs w:val="20"/>
        </w:rPr>
      </w:pPr>
    </w:p>
    <w:p w14:paraId="04BB5BC6" w14:textId="77777777" w:rsidR="00890B80" w:rsidRPr="008B1B65" w:rsidRDefault="00890B80" w:rsidP="00890B80">
      <w:pPr>
        <w:keepNext/>
        <w:keepLines/>
        <w:rPr>
          <w:rFonts w:ascii="Tahoma" w:hAnsi="Tahoma" w:cs="Tahoma"/>
          <w:sz w:val="20"/>
          <w:szCs w:val="20"/>
        </w:rPr>
      </w:pPr>
    </w:p>
    <w:p w14:paraId="22BC7C7E" w14:textId="77777777" w:rsidR="00890B80" w:rsidRPr="008B1B65" w:rsidRDefault="00890B80" w:rsidP="00890B80">
      <w:pPr>
        <w:keepNext/>
        <w:keepLines/>
        <w:rPr>
          <w:rFonts w:ascii="Tahoma" w:hAnsi="Tahoma" w:cs="Tahoma"/>
          <w:sz w:val="20"/>
          <w:szCs w:val="20"/>
        </w:rPr>
      </w:pPr>
    </w:p>
    <w:p w14:paraId="3400C524" w14:textId="77777777" w:rsidR="00890B80" w:rsidRPr="008B1B65" w:rsidRDefault="00890B80" w:rsidP="00890B80">
      <w:pPr>
        <w:jc w:val="both"/>
        <w:rPr>
          <w:rFonts w:ascii="Tahoma" w:hAnsi="Tahoma" w:cs="Tahoma"/>
          <w:sz w:val="20"/>
          <w:szCs w:val="20"/>
        </w:rPr>
      </w:pPr>
      <w:r w:rsidRPr="008B1B65">
        <w:rPr>
          <w:rFonts w:ascii="Tahoma" w:hAnsi="Tahoma" w:cs="Tahoma"/>
          <w:b/>
          <w:bCs/>
          <w:sz w:val="20"/>
          <w:szCs w:val="20"/>
        </w:rPr>
        <w:t>(__________</w:t>
      </w:r>
      <w:r w:rsidRPr="008B1B65">
        <w:rPr>
          <w:rFonts w:ascii="Tahoma" w:hAnsi="Tahoma" w:cs="Tahoma"/>
          <w:b/>
          <w:bCs/>
          <w:sz w:val="20"/>
          <w:szCs w:val="20"/>
          <w:u w:val="single"/>
        </w:rPr>
        <w:t>NOMBRE</w:t>
      </w:r>
      <w:r w:rsidRPr="008B1B65">
        <w:rPr>
          <w:rFonts w:ascii="Tahoma" w:hAnsi="Tahoma" w:cs="Tahoma"/>
          <w:b/>
          <w:bCs/>
          <w:sz w:val="20"/>
          <w:szCs w:val="20"/>
        </w:rPr>
        <w:t>________)</w:t>
      </w:r>
      <w:r w:rsidRPr="008B1B65">
        <w:rPr>
          <w:rFonts w:ascii="Tahoma" w:hAnsi="Tahoma" w:cs="Tahoma"/>
          <w:sz w:val="20"/>
          <w:szCs w:val="20"/>
        </w:rPr>
        <w:t xml:space="preserve"> EN MI CARÁCTER DE REPRESENTANTE LEGAL DE LA </w:t>
      </w:r>
      <w:r w:rsidRPr="008B1B65">
        <w:rPr>
          <w:rFonts w:ascii="Tahoma" w:hAnsi="Tahoma" w:cs="Tahoma"/>
          <w:b/>
          <w:bCs/>
          <w:sz w:val="20"/>
          <w:szCs w:val="20"/>
        </w:rPr>
        <w:t>(__________</w:t>
      </w:r>
      <w:r w:rsidRPr="008B1B65">
        <w:rPr>
          <w:rFonts w:ascii="Tahoma" w:hAnsi="Tahoma" w:cs="Tahoma"/>
          <w:b/>
          <w:bCs/>
          <w:sz w:val="20"/>
          <w:szCs w:val="20"/>
          <w:u w:val="single"/>
        </w:rPr>
        <w:t>NOMBRE O RAZÓN SOCIAL DE LA EMPRESA</w:t>
      </w:r>
      <w:r w:rsidRPr="008B1B65">
        <w:rPr>
          <w:rFonts w:ascii="Tahoma" w:hAnsi="Tahoma" w:cs="Tahoma"/>
          <w:b/>
          <w:bCs/>
          <w:sz w:val="20"/>
          <w:szCs w:val="20"/>
        </w:rPr>
        <w:t>________)</w:t>
      </w:r>
      <w:r w:rsidRPr="008B1B65">
        <w:rPr>
          <w:rFonts w:ascii="Tahoma" w:hAnsi="Tahoma" w:cs="Tahoma"/>
          <w:sz w:val="20"/>
          <w:szCs w:val="20"/>
        </w:rPr>
        <w:t xml:space="preserve">, Y EN TÉRMINOS DEL NUMERAL 6 “PROPUESTA TÉCNICA”, INCISO F),  DE LAS BASES DE LA CONVOCATORIA DE LA </w:t>
      </w:r>
      <w:r>
        <w:rPr>
          <w:rFonts w:ascii="Tahoma" w:hAnsi="Tahoma" w:cs="Tahoma"/>
          <w:sz w:val="20"/>
          <w:szCs w:val="20"/>
        </w:rPr>
        <w:t>LICITACION PUBLICA</w:t>
      </w:r>
      <w:r w:rsidRPr="008B1B65">
        <w:rPr>
          <w:rFonts w:ascii="Tahoma" w:hAnsi="Tahoma" w:cs="Tahoma"/>
          <w:sz w:val="20"/>
          <w:szCs w:val="20"/>
        </w:rPr>
        <w:t xml:space="preserve"> No.______________________________, MANIFIESTO BAJO PROTESTA DE DECIR VERDAD  LO SIGUIENTE</w:t>
      </w:r>
    </w:p>
    <w:p w14:paraId="1C97C7FA" w14:textId="77777777" w:rsidR="00890B80" w:rsidRPr="008B1B65" w:rsidRDefault="00890B80" w:rsidP="00890B80">
      <w:pPr>
        <w:keepNext/>
        <w:keepLines/>
        <w:rPr>
          <w:rFonts w:ascii="Tahoma" w:hAnsi="Tahoma" w:cs="Tahoma"/>
          <w:sz w:val="20"/>
          <w:szCs w:val="20"/>
        </w:rPr>
      </w:pPr>
    </w:p>
    <w:p w14:paraId="05DF89C1" w14:textId="77777777" w:rsidR="00890B80" w:rsidRPr="008B1B65" w:rsidRDefault="00890B80" w:rsidP="00890B80">
      <w:pPr>
        <w:keepNext/>
        <w:keepLines/>
        <w:rPr>
          <w:rFonts w:ascii="Tahoma" w:hAnsi="Tahoma" w:cs="Tahoma"/>
          <w:sz w:val="20"/>
          <w:szCs w:val="20"/>
        </w:rPr>
      </w:pPr>
    </w:p>
    <w:p w14:paraId="6BB472F9" w14:textId="77777777" w:rsidR="00890B80" w:rsidRPr="008B1B65" w:rsidRDefault="00890B80" w:rsidP="00890B80">
      <w:pPr>
        <w:keepNext/>
        <w:keepLines/>
        <w:rPr>
          <w:rFonts w:ascii="Tahoma" w:hAnsi="Tahoma" w:cs="Tahoma"/>
          <w:sz w:val="20"/>
          <w:szCs w:val="20"/>
        </w:rPr>
      </w:pPr>
    </w:p>
    <w:p w14:paraId="04ABADB3" w14:textId="77777777" w:rsidR="00890B80" w:rsidRPr="008B1B65" w:rsidRDefault="00890B80" w:rsidP="00890B80">
      <w:pPr>
        <w:keepNext/>
        <w:keepLines/>
        <w:jc w:val="both"/>
        <w:rPr>
          <w:rFonts w:ascii="Tahoma" w:hAnsi="Tahoma" w:cs="Tahoma"/>
          <w:sz w:val="20"/>
          <w:szCs w:val="20"/>
        </w:rPr>
      </w:pPr>
      <w:r w:rsidRPr="008B1B65">
        <w:rPr>
          <w:rFonts w:ascii="Tahoma" w:hAnsi="Tahoma" w:cs="Tahoma"/>
          <w:sz w:val="20"/>
          <w:szCs w:val="20"/>
        </w:rPr>
        <w:t xml:space="preserve">QUE MI REPRESENTADA SE OBLIGA A RESPONDER POR LOS DAÑOS Y/O PERJUICIOS QUE PUDIERA CAUSAR AL  INSTITUTO Y/O A TERCEROS, SI CON MOTIVO DE LA ENTREGA DE LOS BIENES ADQUIRIDOS SE VIOLAN DERECHOS DE AUTOR, DE PATENTES Y/O MARCAS U OTRO DERECHOS DE PROPIEDAD INDUSTRIAL O INTELECTUAL </w:t>
      </w:r>
      <w:r w:rsidRPr="008B1B65">
        <w:rPr>
          <w:rFonts w:ascii="Tahoma" w:hAnsi="Tahoma" w:cs="Tahoma"/>
          <w:bCs/>
          <w:sz w:val="20"/>
          <w:szCs w:val="20"/>
        </w:rPr>
        <w:t xml:space="preserve"> A NIVEL NACIONAL O INTERNACIONAL</w:t>
      </w:r>
      <w:r w:rsidRPr="008B1B65">
        <w:rPr>
          <w:rFonts w:ascii="Tahoma" w:hAnsi="Tahoma" w:cs="Tahoma"/>
          <w:sz w:val="20"/>
          <w:szCs w:val="20"/>
        </w:rPr>
        <w:t>.</w:t>
      </w:r>
    </w:p>
    <w:p w14:paraId="49336D71" w14:textId="77777777" w:rsidR="00890B80" w:rsidRPr="008B1B65" w:rsidRDefault="00890B80" w:rsidP="00890B80">
      <w:pPr>
        <w:keepNext/>
        <w:keepLines/>
        <w:numPr>
          <w:ilvl w:val="12"/>
          <w:numId w:val="0"/>
        </w:numPr>
        <w:jc w:val="both"/>
        <w:rPr>
          <w:rFonts w:ascii="Tahoma" w:hAnsi="Tahoma" w:cs="Tahoma"/>
          <w:sz w:val="20"/>
          <w:szCs w:val="20"/>
        </w:rPr>
      </w:pPr>
    </w:p>
    <w:p w14:paraId="54FA517B" w14:textId="4DB24440" w:rsidR="00890B80" w:rsidRPr="008B1B65" w:rsidRDefault="00890B80" w:rsidP="00890B80">
      <w:pPr>
        <w:keepNext/>
        <w:keepLines/>
        <w:numPr>
          <w:ilvl w:val="12"/>
          <w:numId w:val="0"/>
        </w:numPr>
        <w:jc w:val="both"/>
        <w:rPr>
          <w:rFonts w:ascii="Tahoma" w:hAnsi="Tahoma" w:cs="Tahoma"/>
          <w:sz w:val="20"/>
          <w:szCs w:val="20"/>
        </w:rPr>
      </w:pPr>
      <w:r w:rsidRPr="008B1B65">
        <w:rPr>
          <w:rFonts w:ascii="Tahoma" w:hAnsi="Tahoma" w:cs="Tahoma"/>
          <w:sz w:val="20"/>
          <w:szCs w:val="20"/>
        </w:rPr>
        <w:t>POR LO ANTERIOR, MANIFIESTO EN ESTE ACTO, QUE NO SE ENCUENTRA EN NINGUNO DE LOS SUPUESTOS DE INFRACCIÓN A LA LEY FEDERAL DE</w:t>
      </w:r>
      <w:r w:rsidR="00590BDA">
        <w:rPr>
          <w:rFonts w:ascii="Tahoma" w:hAnsi="Tahoma" w:cs="Tahoma"/>
          <w:sz w:val="20"/>
          <w:szCs w:val="20"/>
        </w:rPr>
        <w:t>L DERECHO</w:t>
      </w:r>
      <w:r w:rsidRPr="008B1B65">
        <w:rPr>
          <w:rFonts w:ascii="Tahoma" w:hAnsi="Tahoma" w:cs="Tahoma"/>
          <w:sz w:val="20"/>
          <w:szCs w:val="20"/>
        </w:rPr>
        <w:t xml:space="preserve"> DE AUTOR, NI A LA LEY </w:t>
      </w:r>
      <w:r w:rsidR="00590BDA">
        <w:rPr>
          <w:rFonts w:ascii="Tahoma" w:hAnsi="Tahoma" w:cs="Tahoma"/>
          <w:sz w:val="20"/>
          <w:szCs w:val="20"/>
        </w:rPr>
        <w:t xml:space="preserve">FEDERAL DE PROTECCION A LA </w:t>
      </w:r>
      <w:r w:rsidRPr="008B1B65">
        <w:rPr>
          <w:rFonts w:ascii="Tahoma" w:hAnsi="Tahoma" w:cs="Tahoma"/>
          <w:sz w:val="20"/>
          <w:szCs w:val="20"/>
        </w:rPr>
        <w:t>PROPIEDAD INDUSTRIAL.</w:t>
      </w:r>
    </w:p>
    <w:p w14:paraId="2214B5D3" w14:textId="77777777" w:rsidR="00890B80" w:rsidRPr="008B1B65" w:rsidRDefault="00890B80" w:rsidP="00890B80">
      <w:pPr>
        <w:keepNext/>
        <w:keepLines/>
        <w:numPr>
          <w:ilvl w:val="12"/>
          <w:numId w:val="0"/>
        </w:numPr>
        <w:jc w:val="both"/>
        <w:rPr>
          <w:rFonts w:ascii="Tahoma" w:hAnsi="Tahoma" w:cs="Tahoma"/>
          <w:sz w:val="20"/>
          <w:szCs w:val="20"/>
        </w:rPr>
      </w:pPr>
    </w:p>
    <w:p w14:paraId="0F9026D6" w14:textId="77777777" w:rsidR="00890B80" w:rsidRPr="008B1B65" w:rsidRDefault="00890B80" w:rsidP="00890B80">
      <w:pPr>
        <w:jc w:val="both"/>
        <w:rPr>
          <w:rFonts w:ascii="Tahoma" w:hAnsi="Tahoma" w:cs="Tahoma"/>
          <w:sz w:val="20"/>
          <w:szCs w:val="20"/>
        </w:rPr>
      </w:pPr>
      <w:r w:rsidRPr="008B1B65">
        <w:rPr>
          <w:rFonts w:ascii="Tahoma" w:hAnsi="Tahoma" w:cs="Tahoma"/>
          <w:sz w:val="20"/>
          <w:szCs w:val="20"/>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8B1B65">
        <w:rPr>
          <w:rFonts w:ascii="Tahoma" w:hAnsi="Tahoma" w:cs="Tahoma"/>
          <w:bCs/>
          <w:sz w:val="20"/>
          <w:szCs w:val="20"/>
        </w:rPr>
        <w:t xml:space="preserve"> RESPONSABILIDAD DE CARÁCTER CIVIL, MERCANTIL, PENAL O ADMINISTRATIVA QUE, EN SU CASO, SE OCASIONE</w:t>
      </w:r>
    </w:p>
    <w:p w14:paraId="282EA8A6" w14:textId="77777777" w:rsidR="00890B80" w:rsidRPr="008B1B65" w:rsidRDefault="00890B80" w:rsidP="00890B80">
      <w:pPr>
        <w:jc w:val="both"/>
        <w:rPr>
          <w:rFonts w:ascii="Tahoma" w:hAnsi="Tahoma" w:cs="Tahoma"/>
          <w:sz w:val="20"/>
          <w:szCs w:val="20"/>
        </w:rPr>
      </w:pPr>
    </w:p>
    <w:p w14:paraId="2108B808" w14:textId="77777777" w:rsidR="00890B80" w:rsidRPr="008B1B65" w:rsidRDefault="00890B80" w:rsidP="00890B80">
      <w:pPr>
        <w:jc w:val="both"/>
        <w:rPr>
          <w:rFonts w:ascii="Tahoma" w:hAnsi="Tahoma" w:cs="Tahoma"/>
          <w:sz w:val="20"/>
          <w:szCs w:val="20"/>
        </w:rPr>
      </w:pPr>
    </w:p>
    <w:p w14:paraId="6688C892" w14:textId="77777777" w:rsidR="00890B80" w:rsidRPr="008B1B65" w:rsidRDefault="00890B80" w:rsidP="00890B80">
      <w:pPr>
        <w:jc w:val="both"/>
        <w:rPr>
          <w:rFonts w:ascii="Tahoma" w:hAnsi="Tahoma" w:cs="Tahoma"/>
          <w:sz w:val="20"/>
          <w:szCs w:val="20"/>
        </w:rPr>
      </w:pPr>
    </w:p>
    <w:p w14:paraId="288375B0" w14:textId="77777777" w:rsidR="00890B80" w:rsidRPr="008B1B65" w:rsidRDefault="00890B80" w:rsidP="00890B80">
      <w:pPr>
        <w:jc w:val="both"/>
        <w:rPr>
          <w:rFonts w:ascii="Tahoma" w:hAnsi="Tahoma" w:cs="Tahoma"/>
          <w:sz w:val="20"/>
          <w:szCs w:val="20"/>
        </w:rPr>
      </w:pPr>
    </w:p>
    <w:p w14:paraId="5646A2F3" w14:textId="77777777" w:rsidR="00890B80" w:rsidRPr="008B1B65" w:rsidRDefault="00890B80" w:rsidP="00890B80">
      <w:pPr>
        <w:keepNext/>
        <w:keepLines/>
        <w:jc w:val="center"/>
        <w:rPr>
          <w:rFonts w:ascii="Tahoma" w:hAnsi="Tahoma" w:cs="Tahoma"/>
          <w:sz w:val="20"/>
          <w:szCs w:val="20"/>
        </w:rPr>
      </w:pPr>
      <w:r w:rsidRPr="008B1B65">
        <w:rPr>
          <w:rFonts w:ascii="Tahoma" w:hAnsi="Tahoma" w:cs="Tahoma"/>
          <w:sz w:val="20"/>
          <w:szCs w:val="20"/>
        </w:rPr>
        <w:t xml:space="preserve">(NOMBRE Y FIRMA)  </w:t>
      </w:r>
    </w:p>
    <w:p w14:paraId="6EE61F17" w14:textId="77777777" w:rsidR="00890B80" w:rsidRPr="008B1B65" w:rsidRDefault="00890B80" w:rsidP="00890B80">
      <w:pPr>
        <w:keepNext/>
        <w:keepLines/>
        <w:jc w:val="center"/>
        <w:rPr>
          <w:rFonts w:ascii="Tahoma" w:hAnsi="Tahoma" w:cs="Tahoma"/>
          <w:sz w:val="20"/>
          <w:szCs w:val="20"/>
        </w:rPr>
      </w:pPr>
      <w:r w:rsidRPr="008B1B65">
        <w:rPr>
          <w:rFonts w:ascii="Tahoma" w:hAnsi="Tahoma" w:cs="Tahoma"/>
          <w:sz w:val="20"/>
          <w:szCs w:val="20"/>
        </w:rPr>
        <w:t>(DEL REPRESENTANTE LEGAL).</w:t>
      </w:r>
    </w:p>
    <w:p w14:paraId="0D4394E4" w14:textId="77777777" w:rsidR="00890B80" w:rsidRPr="008B1B65" w:rsidRDefault="00890B80" w:rsidP="00890B80">
      <w:pPr>
        <w:jc w:val="both"/>
        <w:rPr>
          <w:rFonts w:ascii="Tahoma" w:hAnsi="Tahoma" w:cs="Tahoma"/>
          <w:sz w:val="20"/>
          <w:szCs w:val="20"/>
        </w:rPr>
      </w:pPr>
    </w:p>
    <w:p w14:paraId="2DD034B2" w14:textId="77777777" w:rsidR="00890B80" w:rsidRPr="008B1B65" w:rsidRDefault="00890B80" w:rsidP="00890B80">
      <w:pPr>
        <w:pStyle w:val="Ttulo2"/>
        <w:jc w:val="center"/>
        <w:rPr>
          <w:rFonts w:ascii="Tahoma" w:hAnsi="Tahoma" w:cs="Tahoma"/>
          <w:i w:val="0"/>
          <w:sz w:val="22"/>
        </w:rPr>
      </w:pPr>
      <w:r w:rsidRPr="008B1B65">
        <w:rPr>
          <w:rFonts w:ascii="Tahoma" w:hAnsi="Tahoma" w:cs="Tahoma"/>
          <w:i w:val="0"/>
          <w:sz w:val="22"/>
        </w:rPr>
        <w:lastRenderedPageBreak/>
        <w:t>ANEXO NÚMERO 8 (OCHO)</w:t>
      </w:r>
    </w:p>
    <w:p w14:paraId="278250E1" w14:textId="77777777" w:rsidR="00890B80" w:rsidRPr="008B1B65" w:rsidRDefault="00890B80" w:rsidP="00890B80">
      <w:pPr>
        <w:rPr>
          <w:rFonts w:ascii="Tahoma" w:hAnsi="Tahoma" w:cs="Tahoma"/>
          <w:sz w:val="20"/>
          <w:szCs w:val="20"/>
        </w:rPr>
      </w:pPr>
    </w:p>
    <w:p w14:paraId="15EACEE2" w14:textId="77777777" w:rsidR="00B16B08" w:rsidRDefault="00B16B08" w:rsidP="00B16B08">
      <w:pPr>
        <w:ind w:left="-142"/>
        <w:jc w:val="center"/>
        <w:rPr>
          <w:rFonts w:ascii="Arial" w:hAnsi="Arial" w:cs="Arial"/>
          <w:sz w:val="22"/>
          <w:szCs w:val="22"/>
        </w:rPr>
      </w:pPr>
      <w:r w:rsidRPr="00E25454">
        <w:rPr>
          <w:rFonts w:ascii="Arial" w:hAnsi="Arial" w:cs="Arial"/>
          <w:sz w:val="22"/>
          <w:szCs w:val="22"/>
        </w:rPr>
        <w:t xml:space="preserve">PREFERENTEMENTE EN PAPEL MEMBRETADO DEL </w:t>
      </w:r>
      <w:r>
        <w:rPr>
          <w:rFonts w:ascii="Arial" w:hAnsi="Arial" w:cs="Arial"/>
          <w:sz w:val="22"/>
          <w:szCs w:val="22"/>
        </w:rPr>
        <w:t>FABRICANTE</w:t>
      </w:r>
    </w:p>
    <w:p w14:paraId="6C0F79A2" w14:textId="77777777" w:rsidR="00B16B08" w:rsidRPr="00E25454" w:rsidRDefault="00B16B08" w:rsidP="00B16B08">
      <w:pPr>
        <w:ind w:left="-142"/>
        <w:jc w:val="center"/>
        <w:rPr>
          <w:rFonts w:ascii="Arial" w:hAnsi="Arial" w:cs="Arial"/>
          <w:sz w:val="22"/>
          <w:szCs w:val="22"/>
        </w:rPr>
      </w:pPr>
    </w:p>
    <w:p w14:paraId="28BA2B46" w14:textId="77777777" w:rsidR="00B16B08" w:rsidRPr="00072613" w:rsidRDefault="00B16B08" w:rsidP="00B16B08">
      <w:pPr>
        <w:autoSpaceDE w:val="0"/>
        <w:autoSpaceDN w:val="0"/>
        <w:adjustRightInd w:val="0"/>
        <w:jc w:val="both"/>
        <w:rPr>
          <w:rFonts w:ascii="Arial" w:hAnsi="Arial" w:cs="Arial"/>
          <w:b/>
          <w:bCs/>
          <w:sz w:val="18"/>
          <w:szCs w:val="18"/>
        </w:rPr>
      </w:pPr>
      <w:r w:rsidRPr="00072613">
        <w:rPr>
          <w:rFonts w:ascii="Arial" w:hAnsi="Arial" w:cs="Arial"/>
          <w:b/>
          <w:bCs/>
          <w:sz w:val="18"/>
          <w:szCs w:val="18"/>
        </w:rPr>
        <w:t xml:space="preserve">FORMATO PARA LA MANIFESTACION QUE DEBERAN PRESENTAR LOS PROVEEDORES QUE PARTICIPEN EN LICITACIONES PUBLICAS INTERNACIONALES BAJO LA COBERTURA DE TRATADOS PARA LA ADQUISICION DE BIENES, Y DAR CUMPLIMIENTO A LO DISPUESTO </w:t>
      </w:r>
      <w:r>
        <w:rPr>
          <w:rFonts w:ascii="Arial" w:hAnsi="Arial" w:cs="Arial"/>
          <w:b/>
          <w:bCs/>
          <w:sz w:val="18"/>
          <w:szCs w:val="18"/>
        </w:rPr>
        <w:t>POR</w:t>
      </w:r>
      <w:r w:rsidRPr="00072613">
        <w:rPr>
          <w:rFonts w:ascii="Arial" w:hAnsi="Arial" w:cs="Arial"/>
          <w:b/>
          <w:bCs/>
          <w:sz w:val="18"/>
          <w:szCs w:val="18"/>
        </w:rPr>
        <w:t xml:space="preserve"> LA</w:t>
      </w:r>
      <w:r>
        <w:rPr>
          <w:rFonts w:ascii="Arial" w:hAnsi="Arial" w:cs="Arial"/>
          <w:b/>
          <w:bCs/>
          <w:sz w:val="18"/>
          <w:szCs w:val="18"/>
        </w:rPr>
        <w:t>S</w:t>
      </w:r>
      <w:r w:rsidRPr="00072613">
        <w:rPr>
          <w:rFonts w:ascii="Arial" w:hAnsi="Arial" w:cs="Arial"/>
          <w:b/>
          <w:bCs/>
          <w:sz w:val="18"/>
          <w:szCs w:val="18"/>
        </w:rPr>
        <w:t xml:space="preserve"> REGLA</w:t>
      </w:r>
      <w:r>
        <w:rPr>
          <w:rFonts w:ascii="Arial" w:hAnsi="Arial" w:cs="Arial"/>
          <w:b/>
          <w:bCs/>
          <w:sz w:val="18"/>
          <w:szCs w:val="18"/>
        </w:rPr>
        <w:t>S</w:t>
      </w:r>
      <w:r w:rsidRPr="00072613">
        <w:rPr>
          <w:rFonts w:ascii="Arial" w:hAnsi="Arial" w:cs="Arial"/>
          <w:b/>
          <w:bCs/>
          <w:sz w:val="18"/>
          <w:szCs w:val="18"/>
        </w:rPr>
        <w:t xml:space="preserve"> 5.2 DE LA CELEBRACIÓN DE LICITACIONES PÚBLICAS INTERNACIONALES BAJO LA COBERTURA DE LOS TRATADOS DE LIBRE COMERCIO PUBLICADAS EN EL DIARIO OFICIAL DE LA FEDERACIÓN DEL 28 DE DICIEMBRE DE 2010.</w:t>
      </w:r>
    </w:p>
    <w:p w14:paraId="091AD3CE" w14:textId="77777777" w:rsidR="00B16B08" w:rsidRDefault="00B16B08" w:rsidP="00B16B08">
      <w:pPr>
        <w:autoSpaceDE w:val="0"/>
        <w:autoSpaceDN w:val="0"/>
        <w:adjustRightInd w:val="0"/>
        <w:jc w:val="right"/>
        <w:rPr>
          <w:rFonts w:ascii="Arial" w:hAnsi="Arial" w:cs="Arial"/>
          <w:sz w:val="18"/>
          <w:szCs w:val="18"/>
        </w:rPr>
      </w:pPr>
      <w:r>
        <w:rPr>
          <w:rFonts w:ascii="Arial" w:hAnsi="Arial" w:cs="Arial"/>
          <w:sz w:val="18"/>
          <w:szCs w:val="18"/>
        </w:rPr>
        <w:t xml:space="preserve">____ de _______________ </w:t>
      </w:r>
      <w:proofErr w:type="spellStart"/>
      <w:r>
        <w:rPr>
          <w:rFonts w:ascii="Arial" w:hAnsi="Arial" w:cs="Arial"/>
          <w:sz w:val="18"/>
          <w:szCs w:val="18"/>
        </w:rPr>
        <w:t>de</w:t>
      </w:r>
      <w:proofErr w:type="spellEnd"/>
      <w:r>
        <w:rPr>
          <w:rFonts w:ascii="Arial" w:hAnsi="Arial" w:cs="Arial"/>
          <w:sz w:val="18"/>
          <w:szCs w:val="18"/>
        </w:rPr>
        <w:t xml:space="preserve"> ______ </w:t>
      </w:r>
    </w:p>
    <w:p w14:paraId="653C423A" w14:textId="77777777" w:rsidR="00B16B08" w:rsidRDefault="00B16B08" w:rsidP="00B16B08">
      <w:pPr>
        <w:autoSpaceDE w:val="0"/>
        <w:autoSpaceDN w:val="0"/>
        <w:adjustRightInd w:val="0"/>
        <w:rPr>
          <w:rFonts w:ascii="Arial" w:hAnsi="Arial" w:cs="Arial"/>
          <w:sz w:val="18"/>
          <w:szCs w:val="18"/>
        </w:rPr>
      </w:pPr>
      <w:r>
        <w:rPr>
          <w:rFonts w:ascii="Arial" w:hAnsi="Arial" w:cs="Arial"/>
          <w:sz w:val="18"/>
          <w:szCs w:val="18"/>
        </w:rPr>
        <w:t xml:space="preserve"> ________ ___________</w:t>
      </w:r>
    </w:p>
    <w:p w14:paraId="53C59458" w14:textId="77777777" w:rsidR="00B16B08" w:rsidRDefault="00B16B08" w:rsidP="00B16B08">
      <w:pPr>
        <w:autoSpaceDE w:val="0"/>
        <w:autoSpaceDN w:val="0"/>
        <w:adjustRightInd w:val="0"/>
        <w:rPr>
          <w:rFonts w:ascii="Arial" w:hAnsi="Arial" w:cs="Arial"/>
          <w:sz w:val="18"/>
          <w:szCs w:val="18"/>
        </w:rPr>
      </w:pPr>
      <w:r>
        <w:rPr>
          <w:rFonts w:ascii="Arial" w:hAnsi="Arial" w:cs="Arial"/>
          <w:sz w:val="18"/>
          <w:szCs w:val="18"/>
        </w:rPr>
        <w:t>PRESENTE.</w:t>
      </w:r>
    </w:p>
    <w:p w14:paraId="5DD8D5AC" w14:textId="77777777" w:rsidR="00B16B08" w:rsidRDefault="00B16B08" w:rsidP="00B16B08">
      <w:pPr>
        <w:autoSpaceDE w:val="0"/>
        <w:autoSpaceDN w:val="0"/>
        <w:adjustRightInd w:val="0"/>
        <w:rPr>
          <w:rFonts w:ascii="Arial" w:hAnsi="Arial" w:cs="Arial"/>
          <w:sz w:val="18"/>
          <w:szCs w:val="18"/>
        </w:rPr>
      </w:pPr>
    </w:p>
    <w:p w14:paraId="628A224A" w14:textId="77777777" w:rsidR="00B16B08" w:rsidRDefault="00B16B08" w:rsidP="00B16B08">
      <w:pPr>
        <w:autoSpaceDE w:val="0"/>
        <w:autoSpaceDN w:val="0"/>
        <w:adjustRightInd w:val="0"/>
        <w:jc w:val="both"/>
        <w:rPr>
          <w:rFonts w:ascii="Arial" w:hAnsi="Arial" w:cs="Arial"/>
          <w:sz w:val="18"/>
          <w:szCs w:val="18"/>
        </w:rPr>
      </w:pPr>
      <w:r>
        <w:rPr>
          <w:rFonts w:ascii="Arial" w:hAnsi="Arial" w:cs="Arial"/>
          <w:sz w:val="18"/>
          <w:szCs w:val="18"/>
        </w:rPr>
        <w:t>Me refiero al procedimiento __________________ No._________ en el que mi representada, la empresa _______________________________participa a través de la presente propuesta.</w:t>
      </w:r>
    </w:p>
    <w:p w14:paraId="685265EB" w14:textId="77777777" w:rsidR="00B16B08" w:rsidRDefault="00B16B08" w:rsidP="00B16B08">
      <w:pPr>
        <w:autoSpaceDE w:val="0"/>
        <w:autoSpaceDN w:val="0"/>
        <w:adjustRightInd w:val="0"/>
        <w:jc w:val="both"/>
        <w:rPr>
          <w:rFonts w:ascii="Arial" w:hAnsi="Arial" w:cs="Arial"/>
          <w:sz w:val="18"/>
          <w:szCs w:val="18"/>
        </w:rPr>
      </w:pPr>
    </w:p>
    <w:p w14:paraId="3C1CDDEF" w14:textId="77777777" w:rsidR="00B16B08" w:rsidRDefault="00B16B08" w:rsidP="00B16B08">
      <w:pPr>
        <w:autoSpaceDE w:val="0"/>
        <w:autoSpaceDN w:val="0"/>
        <w:adjustRightInd w:val="0"/>
        <w:jc w:val="both"/>
        <w:rPr>
          <w:rFonts w:ascii="Arial" w:hAnsi="Arial" w:cs="Arial"/>
          <w:sz w:val="18"/>
          <w:szCs w:val="18"/>
        </w:rPr>
      </w:pPr>
      <w:r>
        <w:rPr>
          <w:rFonts w:ascii="Arial" w:hAnsi="Arial" w:cs="Arial"/>
          <w:sz w:val="18"/>
          <w:szCs w:val="18"/>
        </w:rPr>
        <w:t>Sobre el particular, y en los términos de lo previsto en las “</w:t>
      </w:r>
      <w:r>
        <w:rPr>
          <w:rFonts w:ascii="Arial" w:hAnsi="Arial" w:cs="Arial"/>
          <w:i/>
          <w:iCs/>
          <w:sz w:val="18"/>
          <w:szCs w:val="18"/>
        </w:rPr>
        <w:t>Reglas para la celebración de licitaciones públicas internacionales bajo la cobertura de tratados de libre comercio suscritos por los Estados Unidos Mexicanos”</w:t>
      </w:r>
      <w:r>
        <w:rPr>
          <w:rFonts w:ascii="Arial" w:hAnsi="Arial" w:cs="Arial"/>
          <w:sz w:val="18"/>
          <w:szCs w:val="18"/>
        </w:rPr>
        <w:t xml:space="preserve">, el que suscribe manifiesta bajo protesta de decir verdad que, en el supuesto de que me sea adjudicado el contrato respectivo, la totalidad de los bienes que oferto en dicha propuesta y suministraré, bajo la partida __________, será(n) producido(s) en los Estados Unidos Mexicanos y contarán con un </w:t>
      </w:r>
      <w:r w:rsidRPr="00BB648A">
        <w:rPr>
          <w:rFonts w:ascii="Arial" w:hAnsi="Arial" w:cs="Arial"/>
          <w:sz w:val="18"/>
          <w:szCs w:val="18"/>
        </w:rPr>
        <w:t xml:space="preserve">porcentaje de contenido nacional de cuando menos el </w:t>
      </w:r>
      <w:r w:rsidRPr="00BB648A">
        <w:rPr>
          <w:rFonts w:ascii="Arial" w:hAnsi="Arial" w:cs="Arial"/>
          <w:b/>
          <w:sz w:val="18"/>
          <w:szCs w:val="18"/>
        </w:rPr>
        <w:t>65%</w:t>
      </w:r>
      <w:r w:rsidRPr="00BB648A">
        <w:rPr>
          <w:rFonts w:ascii="Arial" w:hAnsi="Arial" w:cs="Arial"/>
          <w:sz w:val="18"/>
          <w:szCs w:val="18"/>
        </w:rPr>
        <w:t xml:space="preserve">, </w:t>
      </w:r>
      <w:r>
        <w:rPr>
          <w:rFonts w:ascii="Arial" w:hAnsi="Arial" w:cs="Arial"/>
          <w:sz w:val="18"/>
          <w:szCs w:val="18"/>
        </w:rPr>
        <w:t>o _____% como caso de excepción.</w:t>
      </w:r>
    </w:p>
    <w:p w14:paraId="3A7AF370" w14:textId="77777777" w:rsidR="00B16B08" w:rsidRDefault="00B16B08" w:rsidP="00B16B08">
      <w:pPr>
        <w:autoSpaceDE w:val="0"/>
        <w:autoSpaceDN w:val="0"/>
        <w:adjustRightInd w:val="0"/>
        <w:jc w:val="both"/>
        <w:rPr>
          <w:rFonts w:ascii="Arial" w:hAnsi="Arial" w:cs="Arial"/>
          <w:sz w:val="18"/>
          <w:szCs w:val="18"/>
        </w:rPr>
      </w:pPr>
    </w:p>
    <w:p w14:paraId="19D9F2D2" w14:textId="77777777" w:rsidR="00B16B08" w:rsidRDefault="00B16B08" w:rsidP="00B16B08">
      <w:pPr>
        <w:autoSpaceDE w:val="0"/>
        <w:autoSpaceDN w:val="0"/>
        <w:adjustRightInd w:val="0"/>
        <w:jc w:val="both"/>
        <w:rPr>
          <w:rFonts w:ascii="Arial" w:hAnsi="Arial" w:cs="Arial"/>
          <w:sz w:val="18"/>
          <w:szCs w:val="18"/>
        </w:rPr>
      </w:pPr>
      <w:r>
        <w:rPr>
          <w:rFonts w:ascii="Arial" w:hAnsi="Arial" w:cs="Arial"/>
          <w:sz w:val="18"/>
          <w:szCs w:val="18"/>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tbl>
      <w:tblPr>
        <w:tblW w:w="0" w:type="auto"/>
        <w:tblLook w:val="04A0" w:firstRow="1" w:lastRow="0" w:firstColumn="1" w:lastColumn="0" w:noHBand="0" w:noVBand="1"/>
      </w:tblPr>
      <w:tblGrid>
        <w:gridCol w:w="9828"/>
      </w:tblGrid>
      <w:tr w:rsidR="00B16B08" w:rsidRPr="00B565A7" w14:paraId="665B2975" w14:textId="77777777" w:rsidTr="00B16B08">
        <w:trPr>
          <w:trHeight w:val="621"/>
        </w:trPr>
        <w:tc>
          <w:tcPr>
            <w:tcW w:w="9828" w:type="dxa"/>
            <w:shd w:val="clear" w:color="auto" w:fill="auto"/>
          </w:tcPr>
          <w:p w14:paraId="594521AD" w14:textId="77777777" w:rsidR="00B16B08" w:rsidRPr="0054699D" w:rsidRDefault="00B16B08" w:rsidP="00B16B08">
            <w:pPr>
              <w:autoSpaceDE w:val="0"/>
              <w:autoSpaceDN w:val="0"/>
              <w:adjustRightInd w:val="0"/>
              <w:jc w:val="center"/>
              <w:rPr>
                <w:rFonts w:ascii="Arial" w:hAnsi="Arial" w:cs="Arial"/>
                <w:sz w:val="18"/>
                <w:szCs w:val="18"/>
              </w:rPr>
            </w:pPr>
          </w:p>
          <w:p w14:paraId="4C29DD50" w14:textId="77777777" w:rsidR="00B16B08" w:rsidRPr="0054699D" w:rsidRDefault="00B16B08" w:rsidP="00B16B08">
            <w:pPr>
              <w:autoSpaceDE w:val="0"/>
              <w:autoSpaceDN w:val="0"/>
              <w:adjustRightInd w:val="0"/>
              <w:jc w:val="center"/>
              <w:rPr>
                <w:rFonts w:ascii="Arial" w:hAnsi="Arial" w:cs="Arial"/>
                <w:sz w:val="18"/>
                <w:szCs w:val="18"/>
              </w:rPr>
            </w:pPr>
          </w:p>
          <w:p w14:paraId="7D1C1C60" w14:textId="77777777" w:rsidR="00B16B08" w:rsidRPr="0054699D" w:rsidRDefault="00B16B08" w:rsidP="00B16B08">
            <w:pPr>
              <w:autoSpaceDE w:val="0"/>
              <w:autoSpaceDN w:val="0"/>
              <w:adjustRightInd w:val="0"/>
              <w:jc w:val="center"/>
              <w:rPr>
                <w:rFonts w:ascii="Arial" w:hAnsi="Arial" w:cs="Arial"/>
                <w:sz w:val="18"/>
                <w:szCs w:val="18"/>
              </w:rPr>
            </w:pPr>
            <w:r w:rsidRPr="0054699D">
              <w:rPr>
                <w:rFonts w:ascii="Arial" w:hAnsi="Arial" w:cs="Arial"/>
                <w:sz w:val="18"/>
                <w:szCs w:val="18"/>
              </w:rPr>
              <w:t>ATENTAMENTE</w:t>
            </w:r>
          </w:p>
          <w:p w14:paraId="3A7998AB" w14:textId="77777777" w:rsidR="00B16B08" w:rsidRPr="0054699D" w:rsidRDefault="00B16B08" w:rsidP="00B16B08">
            <w:pPr>
              <w:autoSpaceDE w:val="0"/>
              <w:autoSpaceDN w:val="0"/>
              <w:adjustRightInd w:val="0"/>
              <w:jc w:val="center"/>
              <w:rPr>
                <w:rFonts w:ascii="Arial" w:hAnsi="Arial" w:cs="Arial"/>
                <w:sz w:val="18"/>
                <w:szCs w:val="18"/>
              </w:rPr>
            </w:pPr>
          </w:p>
          <w:p w14:paraId="65E2B375" w14:textId="77777777" w:rsidR="00B16B08" w:rsidRPr="0054699D" w:rsidRDefault="00B16B08" w:rsidP="00B16B08">
            <w:pPr>
              <w:autoSpaceDE w:val="0"/>
              <w:autoSpaceDN w:val="0"/>
              <w:adjustRightInd w:val="0"/>
              <w:jc w:val="center"/>
              <w:rPr>
                <w:rFonts w:ascii="Arial" w:hAnsi="Arial" w:cs="Arial"/>
                <w:sz w:val="18"/>
                <w:szCs w:val="18"/>
              </w:rPr>
            </w:pPr>
          </w:p>
          <w:p w14:paraId="450B7974" w14:textId="77777777" w:rsidR="00B16B08" w:rsidRPr="0054699D" w:rsidRDefault="00B16B08" w:rsidP="00B16B08">
            <w:pPr>
              <w:autoSpaceDE w:val="0"/>
              <w:autoSpaceDN w:val="0"/>
              <w:adjustRightInd w:val="0"/>
              <w:jc w:val="center"/>
              <w:rPr>
                <w:rFonts w:ascii="Arial" w:hAnsi="Arial" w:cs="Arial"/>
                <w:sz w:val="18"/>
                <w:szCs w:val="18"/>
              </w:rPr>
            </w:pPr>
            <w:r w:rsidRPr="0054699D">
              <w:rPr>
                <w:rFonts w:ascii="Arial" w:hAnsi="Arial" w:cs="Arial"/>
                <w:sz w:val="18"/>
                <w:szCs w:val="18"/>
              </w:rPr>
              <w:t>_____________________________</w:t>
            </w:r>
          </w:p>
          <w:p w14:paraId="643F2AD5" w14:textId="77777777" w:rsidR="00B16B08" w:rsidRPr="0054699D" w:rsidRDefault="00B16B08" w:rsidP="00B16B08">
            <w:pPr>
              <w:autoSpaceDE w:val="0"/>
              <w:autoSpaceDN w:val="0"/>
              <w:adjustRightInd w:val="0"/>
              <w:rPr>
                <w:rFonts w:ascii="Arial" w:hAnsi="Arial" w:cs="Arial"/>
                <w:sz w:val="18"/>
                <w:szCs w:val="18"/>
              </w:rPr>
            </w:pPr>
          </w:p>
        </w:tc>
      </w:tr>
    </w:tbl>
    <w:p w14:paraId="525265EA" w14:textId="77777777" w:rsidR="00B16B08" w:rsidRPr="00467F83" w:rsidRDefault="00B16B08" w:rsidP="00B16B08">
      <w:pPr>
        <w:autoSpaceDE w:val="0"/>
        <w:autoSpaceDN w:val="0"/>
        <w:adjustRightInd w:val="0"/>
        <w:jc w:val="both"/>
        <w:rPr>
          <w:rFonts w:ascii="Arial" w:hAnsi="Arial" w:cs="Arial"/>
          <w:b/>
          <w:bCs/>
          <w:sz w:val="16"/>
          <w:szCs w:val="16"/>
        </w:rPr>
      </w:pPr>
      <w:r w:rsidRPr="00467F83">
        <w:rPr>
          <w:rFonts w:ascii="Arial" w:hAnsi="Arial" w:cs="Arial"/>
          <w:b/>
          <w:bCs/>
          <w:sz w:val="16"/>
          <w:szCs w:val="16"/>
        </w:rPr>
        <w:t xml:space="preserve">INSTRUCTIVO PARA EL LLENADO DEL FORMATO PARA LA MANIFESTACION QUE DEBERAN PRESENTAR LOS PROVEEDORES QUE PARTICIPEN EN LICITACIONES PUBLICAS INTERNACIONALES BAJO LA COBERTURA DE TRATADOS PARA LA ADQUISICION DE BIENES, Y DAR CUMPLIMIENTO A LO DISPUESTO </w:t>
      </w:r>
      <w:r>
        <w:rPr>
          <w:rFonts w:ascii="Arial" w:hAnsi="Arial" w:cs="Arial"/>
          <w:b/>
          <w:bCs/>
          <w:sz w:val="16"/>
          <w:szCs w:val="16"/>
        </w:rPr>
        <w:t>POR</w:t>
      </w:r>
      <w:r w:rsidRPr="00467F83">
        <w:rPr>
          <w:rFonts w:ascii="Arial" w:hAnsi="Arial" w:cs="Arial"/>
          <w:b/>
          <w:bCs/>
          <w:sz w:val="16"/>
          <w:szCs w:val="16"/>
        </w:rPr>
        <w:t xml:space="preserve"> LA</w:t>
      </w:r>
      <w:r>
        <w:rPr>
          <w:rFonts w:ascii="Arial" w:hAnsi="Arial" w:cs="Arial"/>
          <w:b/>
          <w:bCs/>
          <w:sz w:val="16"/>
          <w:szCs w:val="16"/>
        </w:rPr>
        <w:t>S</w:t>
      </w:r>
      <w:r w:rsidRPr="00467F83">
        <w:rPr>
          <w:rFonts w:ascii="Arial" w:hAnsi="Arial" w:cs="Arial"/>
          <w:b/>
          <w:bCs/>
          <w:sz w:val="16"/>
          <w:szCs w:val="16"/>
        </w:rPr>
        <w:t xml:space="preserve"> REGLA</w:t>
      </w:r>
      <w:r>
        <w:rPr>
          <w:rFonts w:ascii="Arial" w:hAnsi="Arial" w:cs="Arial"/>
          <w:b/>
          <w:bCs/>
          <w:sz w:val="16"/>
          <w:szCs w:val="16"/>
        </w:rPr>
        <w:t>S</w:t>
      </w:r>
      <w:r w:rsidRPr="00467F83">
        <w:rPr>
          <w:rFonts w:ascii="Arial" w:hAnsi="Arial" w:cs="Arial"/>
          <w:b/>
          <w:bCs/>
          <w:sz w:val="16"/>
          <w:szCs w:val="16"/>
        </w:rPr>
        <w:t xml:space="preserve"> 5.</w:t>
      </w:r>
      <w:r>
        <w:rPr>
          <w:rFonts w:ascii="Arial" w:hAnsi="Arial" w:cs="Arial"/>
          <w:b/>
          <w:bCs/>
          <w:sz w:val="16"/>
          <w:szCs w:val="16"/>
        </w:rPr>
        <w:t>3 Y 6.3</w:t>
      </w:r>
      <w:r w:rsidRPr="00467F83">
        <w:rPr>
          <w:rFonts w:ascii="Arial" w:hAnsi="Arial" w:cs="Arial"/>
          <w:b/>
          <w:bCs/>
          <w:sz w:val="16"/>
          <w:szCs w:val="16"/>
        </w:rPr>
        <w:t xml:space="preserve"> DE LA PUBLICACIÓN DEL DIARIO OFICIAL DE LA FEDERACIÓN DE FECHA 28 DE DICIEMBRE DE 2010.</w:t>
      </w:r>
    </w:p>
    <w:p w14:paraId="3E1C97E0" w14:textId="77777777" w:rsidR="00B16B08" w:rsidRPr="00467F83" w:rsidRDefault="00B16B08" w:rsidP="00B16B08">
      <w:pPr>
        <w:autoSpaceDE w:val="0"/>
        <w:autoSpaceDN w:val="0"/>
        <w:adjustRightInd w:val="0"/>
        <w:jc w:val="center"/>
        <w:rPr>
          <w:rFonts w:ascii="Arial" w:hAnsi="Arial" w:cs="Arial"/>
          <w:b/>
          <w:bCs/>
          <w:sz w:val="16"/>
          <w:szCs w:val="16"/>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732"/>
      </w:tblGrid>
      <w:tr w:rsidR="00B16B08" w:rsidRPr="00774830" w14:paraId="578C3417" w14:textId="77777777" w:rsidTr="00B16B08">
        <w:trPr>
          <w:jc w:val="center"/>
        </w:trPr>
        <w:tc>
          <w:tcPr>
            <w:tcW w:w="1016" w:type="dxa"/>
            <w:shd w:val="clear" w:color="auto" w:fill="CCCCCC"/>
          </w:tcPr>
          <w:p w14:paraId="69FB4C5B" w14:textId="77777777" w:rsidR="00B16B08" w:rsidRPr="00774830" w:rsidRDefault="00B16B08" w:rsidP="00B16B08">
            <w:pPr>
              <w:autoSpaceDE w:val="0"/>
              <w:autoSpaceDN w:val="0"/>
              <w:adjustRightInd w:val="0"/>
              <w:jc w:val="center"/>
              <w:rPr>
                <w:rFonts w:ascii="Arial" w:hAnsi="Arial" w:cs="Arial"/>
                <w:sz w:val="16"/>
                <w:szCs w:val="16"/>
              </w:rPr>
            </w:pPr>
            <w:r w:rsidRPr="00774830">
              <w:rPr>
                <w:rFonts w:ascii="Arial" w:hAnsi="Arial" w:cs="Arial"/>
                <w:b/>
                <w:bCs/>
                <w:sz w:val="16"/>
                <w:szCs w:val="16"/>
              </w:rPr>
              <w:t>NUMERO</w:t>
            </w:r>
          </w:p>
        </w:tc>
        <w:tc>
          <w:tcPr>
            <w:tcW w:w="7732" w:type="dxa"/>
            <w:shd w:val="clear" w:color="auto" w:fill="CCCCCC"/>
          </w:tcPr>
          <w:p w14:paraId="68AD330C" w14:textId="77777777" w:rsidR="00B16B08" w:rsidRPr="00774830" w:rsidRDefault="00B16B08" w:rsidP="00B16B08">
            <w:pPr>
              <w:autoSpaceDE w:val="0"/>
              <w:autoSpaceDN w:val="0"/>
              <w:adjustRightInd w:val="0"/>
              <w:jc w:val="center"/>
              <w:rPr>
                <w:rFonts w:ascii="Arial" w:hAnsi="Arial" w:cs="Arial"/>
                <w:sz w:val="16"/>
                <w:szCs w:val="16"/>
              </w:rPr>
            </w:pPr>
            <w:r w:rsidRPr="00774830">
              <w:rPr>
                <w:rFonts w:ascii="Arial" w:hAnsi="Arial" w:cs="Arial"/>
                <w:b/>
                <w:bCs/>
                <w:sz w:val="16"/>
                <w:szCs w:val="16"/>
              </w:rPr>
              <w:t>DESCRIPCION</w:t>
            </w:r>
          </w:p>
        </w:tc>
      </w:tr>
      <w:tr w:rsidR="00B16B08" w:rsidRPr="00774830" w14:paraId="63AFC840" w14:textId="77777777" w:rsidTr="00B16B08">
        <w:trPr>
          <w:jc w:val="center"/>
        </w:trPr>
        <w:tc>
          <w:tcPr>
            <w:tcW w:w="1016" w:type="dxa"/>
            <w:vAlign w:val="center"/>
          </w:tcPr>
          <w:p w14:paraId="38B7434D" w14:textId="77777777" w:rsidR="00B16B08" w:rsidRPr="00774830" w:rsidRDefault="00B16B08" w:rsidP="00B16B08">
            <w:pPr>
              <w:autoSpaceDE w:val="0"/>
              <w:autoSpaceDN w:val="0"/>
              <w:adjustRightInd w:val="0"/>
              <w:jc w:val="center"/>
              <w:rPr>
                <w:rFonts w:ascii="Arial" w:hAnsi="Arial" w:cs="Arial"/>
                <w:sz w:val="16"/>
                <w:szCs w:val="16"/>
              </w:rPr>
            </w:pPr>
            <w:r w:rsidRPr="00774830">
              <w:rPr>
                <w:rFonts w:ascii="Arial" w:hAnsi="Arial" w:cs="Arial"/>
                <w:sz w:val="16"/>
                <w:szCs w:val="16"/>
              </w:rPr>
              <w:t>1</w:t>
            </w:r>
          </w:p>
        </w:tc>
        <w:tc>
          <w:tcPr>
            <w:tcW w:w="7732" w:type="dxa"/>
          </w:tcPr>
          <w:p w14:paraId="699DBEDB"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Señalar la fecha de suscripción del documento.</w:t>
            </w:r>
          </w:p>
        </w:tc>
      </w:tr>
      <w:tr w:rsidR="00B16B08" w:rsidRPr="00774830" w14:paraId="7830F06F" w14:textId="77777777" w:rsidTr="00B16B08">
        <w:trPr>
          <w:jc w:val="center"/>
        </w:trPr>
        <w:tc>
          <w:tcPr>
            <w:tcW w:w="1016" w:type="dxa"/>
            <w:vAlign w:val="center"/>
          </w:tcPr>
          <w:p w14:paraId="69A22048" w14:textId="77777777" w:rsidR="00B16B08" w:rsidRPr="00774830" w:rsidRDefault="00B16B08" w:rsidP="00B16B08">
            <w:pPr>
              <w:autoSpaceDE w:val="0"/>
              <w:autoSpaceDN w:val="0"/>
              <w:adjustRightInd w:val="0"/>
              <w:jc w:val="center"/>
              <w:rPr>
                <w:rFonts w:ascii="Arial" w:hAnsi="Arial" w:cs="Arial"/>
                <w:sz w:val="16"/>
                <w:szCs w:val="16"/>
              </w:rPr>
            </w:pPr>
            <w:r w:rsidRPr="00774830">
              <w:rPr>
                <w:rFonts w:ascii="Arial" w:hAnsi="Arial" w:cs="Arial"/>
                <w:sz w:val="16"/>
                <w:szCs w:val="16"/>
              </w:rPr>
              <w:t>2</w:t>
            </w:r>
          </w:p>
        </w:tc>
        <w:tc>
          <w:tcPr>
            <w:tcW w:w="7732" w:type="dxa"/>
          </w:tcPr>
          <w:p w14:paraId="0BBD4C9E"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Anotar el nombre de la dependencia o entidad que invita o convoca.</w:t>
            </w:r>
          </w:p>
        </w:tc>
      </w:tr>
      <w:tr w:rsidR="00B16B08" w:rsidRPr="00774830" w14:paraId="3DD52A51" w14:textId="77777777" w:rsidTr="00B16B08">
        <w:trPr>
          <w:jc w:val="center"/>
        </w:trPr>
        <w:tc>
          <w:tcPr>
            <w:tcW w:w="1016" w:type="dxa"/>
            <w:vAlign w:val="center"/>
          </w:tcPr>
          <w:p w14:paraId="0884C485" w14:textId="77777777" w:rsidR="00B16B08" w:rsidRPr="00774830" w:rsidRDefault="00B16B08" w:rsidP="00B16B08">
            <w:pPr>
              <w:autoSpaceDE w:val="0"/>
              <w:autoSpaceDN w:val="0"/>
              <w:adjustRightInd w:val="0"/>
              <w:jc w:val="center"/>
              <w:rPr>
                <w:rFonts w:ascii="Arial" w:hAnsi="Arial" w:cs="Arial"/>
                <w:sz w:val="16"/>
                <w:szCs w:val="16"/>
              </w:rPr>
            </w:pPr>
            <w:r w:rsidRPr="00774830">
              <w:rPr>
                <w:rFonts w:ascii="Arial" w:hAnsi="Arial" w:cs="Arial"/>
                <w:sz w:val="16"/>
                <w:szCs w:val="16"/>
              </w:rPr>
              <w:t>3</w:t>
            </w:r>
          </w:p>
        </w:tc>
        <w:tc>
          <w:tcPr>
            <w:tcW w:w="7732" w:type="dxa"/>
          </w:tcPr>
          <w:p w14:paraId="6873CEE6" w14:textId="77777777" w:rsidR="00B16B08" w:rsidRPr="00774830" w:rsidRDefault="00B16B08" w:rsidP="00B16B08">
            <w:pPr>
              <w:autoSpaceDE w:val="0"/>
              <w:autoSpaceDN w:val="0"/>
              <w:adjustRightInd w:val="0"/>
              <w:jc w:val="both"/>
              <w:rPr>
                <w:rFonts w:ascii="Arial" w:hAnsi="Arial" w:cs="Arial"/>
                <w:sz w:val="16"/>
                <w:szCs w:val="16"/>
              </w:rPr>
            </w:pPr>
            <w:r w:rsidRPr="00774830">
              <w:rPr>
                <w:rFonts w:ascii="Arial" w:hAnsi="Arial" w:cs="Arial"/>
                <w:sz w:val="16"/>
                <w:szCs w:val="16"/>
              </w:rPr>
              <w:t>Precisar el procedimiento de contratación de que se trate, licitación pública o invitación a cuando menos tres  personas.</w:t>
            </w:r>
          </w:p>
        </w:tc>
      </w:tr>
      <w:tr w:rsidR="00B16B08" w:rsidRPr="00774830" w14:paraId="46FD207B" w14:textId="77777777" w:rsidTr="00B16B08">
        <w:trPr>
          <w:jc w:val="center"/>
        </w:trPr>
        <w:tc>
          <w:tcPr>
            <w:tcW w:w="1016" w:type="dxa"/>
            <w:vAlign w:val="center"/>
          </w:tcPr>
          <w:p w14:paraId="35C53A52" w14:textId="77777777" w:rsidR="00B16B08" w:rsidRPr="00774830" w:rsidRDefault="00B16B08" w:rsidP="00B16B08">
            <w:pPr>
              <w:autoSpaceDE w:val="0"/>
              <w:autoSpaceDN w:val="0"/>
              <w:adjustRightInd w:val="0"/>
              <w:jc w:val="center"/>
              <w:rPr>
                <w:rFonts w:ascii="Arial" w:hAnsi="Arial" w:cs="Arial"/>
                <w:sz w:val="16"/>
                <w:szCs w:val="16"/>
              </w:rPr>
            </w:pPr>
            <w:r w:rsidRPr="00774830">
              <w:rPr>
                <w:rFonts w:ascii="Arial" w:hAnsi="Arial" w:cs="Arial"/>
                <w:sz w:val="16"/>
                <w:szCs w:val="16"/>
              </w:rPr>
              <w:t>4</w:t>
            </w:r>
          </w:p>
        </w:tc>
        <w:tc>
          <w:tcPr>
            <w:tcW w:w="7732" w:type="dxa"/>
          </w:tcPr>
          <w:p w14:paraId="6A5B2DE9"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Indicar el número respectivo.</w:t>
            </w:r>
          </w:p>
        </w:tc>
      </w:tr>
      <w:tr w:rsidR="00B16B08" w:rsidRPr="00774830" w14:paraId="19483736" w14:textId="77777777" w:rsidTr="00B16B08">
        <w:trPr>
          <w:jc w:val="center"/>
        </w:trPr>
        <w:tc>
          <w:tcPr>
            <w:tcW w:w="1016" w:type="dxa"/>
            <w:vAlign w:val="center"/>
          </w:tcPr>
          <w:p w14:paraId="77D3EA8B" w14:textId="77777777" w:rsidR="00B16B08" w:rsidRPr="00774830" w:rsidRDefault="00B16B08" w:rsidP="00B16B08">
            <w:pPr>
              <w:autoSpaceDE w:val="0"/>
              <w:autoSpaceDN w:val="0"/>
              <w:adjustRightInd w:val="0"/>
              <w:jc w:val="center"/>
              <w:rPr>
                <w:rFonts w:ascii="Arial" w:hAnsi="Arial" w:cs="Arial"/>
                <w:sz w:val="16"/>
                <w:szCs w:val="16"/>
              </w:rPr>
            </w:pPr>
            <w:r w:rsidRPr="00774830">
              <w:rPr>
                <w:rFonts w:ascii="Arial" w:hAnsi="Arial" w:cs="Arial"/>
                <w:sz w:val="16"/>
                <w:szCs w:val="16"/>
              </w:rPr>
              <w:t>5</w:t>
            </w:r>
          </w:p>
        </w:tc>
        <w:tc>
          <w:tcPr>
            <w:tcW w:w="7732" w:type="dxa"/>
          </w:tcPr>
          <w:p w14:paraId="17D9CADD"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Citar el nombre o razón social o denominación de la empresa licitante.</w:t>
            </w:r>
          </w:p>
        </w:tc>
      </w:tr>
      <w:tr w:rsidR="00B16B08" w:rsidRPr="00774830" w14:paraId="2275FFBE" w14:textId="77777777" w:rsidTr="00B16B08">
        <w:trPr>
          <w:jc w:val="center"/>
        </w:trPr>
        <w:tc>
          <w:tcPr>
            <w:tcW w:w="1016" w:type="dxa"/>
            <w:vAlign w:val="center"/>
          </w:tcPr>
          <w:p w14:paraId="027ACB91" w14:textId="77777777" w:rsidR="00B16B08" w:rsidRPr="00774830" w:rsidRDefault="00B16B08" w:rsidP="00B16B08">
            <w:pPr>
              <w:autoSpaceDE w:val="0"/>
              <w:autoSpaceDN w:val="0"/>
              <w:adjustRightInd w:val="0"/>
              <w:jc w:val="center"/>
              <w:rPr>
                <w:rFonts w:ascii="Arial" w:hAnsi="Arial" w:cs="Arial"/>
                <w:sz w:val="16"/>
                <w:szCs w:val="16"/>
              </w:rPr>
            </w:pPr>
            <w:r w:rsidRPr="00774830">
              <w:rPr>
                <w:rFonts w:ascii="Arial" w:hAnsi="Arial" w:cs="Arial"/>
                <w:sz w:val="16"/>
                <w:szCs w:val="16"/>
              </w:rPr>
              <w:t>6</w:t>
            </w:r>
          </w:p>
        </w:tc>
        <w:tc>
          <w:tcPr>
            <w:tcW w:w="7732" w:type="dxa"/>
          </w:tcPr>
          <w:p w14:paraId="3BE02EF3"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Señalar el número de partida que corresponda.</w:t>
            </w:r>
          </w:p>
        </w:tc>
      </w:tr>
      <w:tr w:rsidR="00B16B08" w:rsidRPr="00774830" w14:paraId="726909D3" w14:textId="77777777" w:rsidTr="00B16B08">
        <w:trPr>
          <w:jc w:val="center"/>
        </w:trPr>
        <w:tc>
          <w:tcPr>
            <w:tcW w:w="1016" w:type="dxa"/>
            <w:vAlign w:val="center"/>
          </w:tcPr>
          <w:p w14:paraId="23E0CFE0" w14:textId="77777777" w:rsidR="00B16B08" w:rsidRPr="00774830" w:rsidRDefault="00B16B08" w:rsidP="00B16B08">
            <w:pPr>
              <w:autoSpaceDE w:val="0"/>
              <w:autoSpaceDN w:val="0"/>
              <w:adjustRightInd w:val="0"/>
              <w:jc w:val="center"/>
              <w:rPr>
                <w:rFonts w:ascii="Arial" w:hAnsi="Arial" w:cs="Arial"/>
                <w:sz w:val="16"/>
                <w:szCs w:val="16"/>
              </w:rPr>
            </w:pPr>
            <w:r w:rsidRPr="00774830">
              <w:rPr>
                <w:rFonts w:ascii="Arial" w:hAnsi="Arial" w:cs="Arial"/>
                <w:sz w:val="16"/>
                <w:szCs w:val="16"/>
              </w:rPr>
              <w:t>7</w:t>
            </w:r>
          </w:p>
        </w:tc>
        <w:tc>
          <w:tcPr>
            <w:tcW w:w="7732" w:type="dxa"/>
          </w:tcPr>
          <w:p w14:paraId="02939287" w14:textId="77777777" w:rsidR="00B16B08" w:rsidRPr="00774830" w:rsidRDefault="00B16B08" w:rsidP="00B16B08">
            <w:pPr>
              <w:autoSpaceDE w:val="0"/>
              <w:autoSpaceDN w:val="0"/>
              <w:adjustRightInd w:val="0"/>
              <w:jc w:val="both"/>
              <w:rPr>
                <w:rFonts w:ascii="Arial" w:hAnsi="Arial" w:cs="Arial"/>
                <w:sz w:val="16"/>
                <w:szCs w:val="16"/>
              </w:rPr>
            </w:pPr>
            <w:r w:rsidRPr="00774830">
              <w:rPr>
                <w:rFonts w:ascii="Arial" w:hAnsi="Arial" w:cs="Arial"/>
                <w:sz w:val="16"/>
                <w:szCs w:val="16"/>
              </w:rPr>
              <w:t xml:space="preserve">Establecer el porcentaje correspondiente al Capítulo III, de los casos de excepción al contenido nacional, de las </w:t>
            </w:r>
            <w:r w:rsidRPr="00774830">
              <w:rPr>
                <w:rFonts w:ascii="Arial" w:hAnsi="Arial" w:cs="Arial"/>
                <w:i/>
                <w:iCs/>
                <w:sz w:val="16"/>
                <w:szCs w:val="16"/>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B16B08" w:rsidRPr="00774830" w14:paraId="234FD556" w14:textId="77777777" w:rsidTr="00B16B08">
        <w:trPr>
          <w:jc w:val="center"/>
        </w:trPr>
        <w:tc>
          <w:tcPr>
            <w:tcW w:w="1016" w:type="dxa"/>
            <w:vAlign w:val="center"/>
          </w:tcPr>
          <w:p w14:paraId="42AADA1E" w14:textId="77777777" w:rsidR="00B16B08" w:rsidRPr="00774830" w:rsidRDefault="00B16B08" w:rsidP="00B16B08">
            <w:pPr>
              <w:autoSpaceDE w:val="0"/>
              <w:autoSpaceDN w:val="0"/>
              <w:adjustRightInd w:val="0"/>
              <w:jc w:val="center"/>
              <w:rPr>
                <w:rFonts w:ascii="Arial" w:hAnsi="Arial" w:cs="Arial"/>
                <w:sz w:val="16"/>
                <w:szCs w:val="16"/>
              </w:rPr>
            </w:pPr>
            <w:r w:rsidRPr="00774830">
              <w:rPr>
                <w:rFonts w:ascii="Arial" w:hAnsi="Arial" w:cs="Arial"/>
                <w:sz w:val="16"/>
                <w:szCs w:val="16"/>
              </w:rPr>
              <w:t>8</w:t>
            </w:r>
          </w:p>
        </w:tc>
        <w:tc>
          <w:tcPr>
            <w:tcW w:w="7732" w:type="dxa"/>
          </w:tcPr>
          <w:p w14:paraId="2F7E820C"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Anotar el nombre y firma del representante de la empresa licitante.</w:t>
            </w:r>
          </w:p>
        </w:tc>
      </w:tr>
    </w:tbl>
    <w:p w14:paraId="48B808F4" w14:textId="77777777" w:rsidR="00B16B08" w:rsidRDefault="00B16B08" w:rsidP="00B16B08">
      <w:pPr>
        <w:autoSpaceDE w:val="0"/>
        <w:autoSpaceDN w:val="0"/>
        <w:adjustRightInd w:val="0"/>
        <w:rPr>
          <w:rFonts w:ascii="Arial" w:hAnsi="Arial" w:cs="Arial"/>
          <w:b/>
          <w:bCs/>
          <w:sz w:val="16"/>
          <w:szCs w:val="16"/>
        </w:rPr>
      </w:pPr>
    </w:p>
    <w:p w14:paraId="573C41C5" w14:textId="77777777" w:rsidR="00B16B08" w:rsidRDefault="00B16B08" w:rsidP="00B16B08">
      <w:pPr>
        <w:jc w:val="center"/>
        <w:rPr>
          <w:rFonts w:ascii="Arial" w:hAnsi="Arial" w:cs="Arial"/>
          <w:sz w:val="16"/>
          <w:szCs w:val="16"/>
        </w:rPr>
      </w:pPr>
      <w:r w:rsidRPr="00467F83">
        <w:rPr>
          <w:rFonts w:ascii="Arial" w:hAnsi="Arial" w:cs="Arial"/>
          <w:b/>
          <w:bCs/>
          <w:sz w:val="16"/>
          <w:szCs w:val="16"/>
        </w:rPr>
        <w:t xml:space="preserve">NOTA: </w:t>
      </w:r>
      <w:r w:rsidRPr="00467F83">
        <w:rPr>
          <w:rFonts w:ascii="Arial" w:hAnsi="Arial" w:cs="Arial"/>
          <w:sz w:val="16"/>
          <w:szCs w:val="16"/>
        </w:rPr>
        <w:t>Si el licitante es una persona física, se podrá ajustar el presente formato en su parte conducente</w:t>
      </w:r>
    </w:p>
    <w:p w14:paraId="3DB40732" w14:textId="77777777" w:rsidR="00B16B08" w:rsidRDefault="00B16B08" w:rsidP="00B16B08">
      <w:pPr>
        <w:jc w:val="center"/>
        <w:rPr>
          <w:rFonts w:ascii="Arial" w:hAnsi="Arial" w:cs="Arial"/>
          <w:sz w:val="16"/>
          <w:szCs w:val="16"/>
        </w:rPr>
      </w:pPr>
    </w:p>
    <w:p w14:paraId="6591C25D" w14:textId="77777777" w:rsidR="004465EF" w:rsidRDefault="004465EF" w:rsidP="00B16B08">
      <w:pPr>
        <w:spacing w:after="60" w:line="200" w:lineRule="exact"/>
        <w:ind w:firstLine="288"/>
        <w:jc w:val="center"/>
        <w:rPr>
          <w:rFonts w:ascii="Tahoma" w:hAnsi="Tahoma" w:cs="Tahoma"/>
          <w:b/>
          <w:sz w:val="22"/>
          <w:lang w:val="pt-BR"/>
        </w:rPr>
      </w:pPr>
    </w:p>
    <w:p w14:paraId="6C8786D4" w14:textId="77777777" w:rsidR="00B16B08" w:rsidRPr="00B16B08" w:rsidRDefault="00B16B08" w:rsidP="00B16B08">
      <w:pPr>
        <w:spacing w:after="60" w:line="200" w:lineRule="exact"/>
        <w:ind w:firstLine="288"/>
        <w:jc w:val="center"/>
        <w:rPr>
          <w:rFonts w:ascii="Tahoma" w:hAnsi="Tahoma" w:cs="Tahoma"/>
          <w:b/>
          <w:sz w:val="22"/>
          <w:lang w:val="pt-BR"/>
        </w:rPr>
      </w:pPr>
      <w:r w:rsidRPr="00B16B08">
        <w:rPr>
          <w:rFonts w:ascii="Tahoma" w:hAnsi="Tahoma" w:cs="Tahoma"/>
          <w:b/>
          <w:sz w:val="22"/>
          <w:lang w:val="pt-BR"/>
        </w:rPr>
        <w:lastRenderedPageBreak/>
        <w:t>ANEXO NUMERO 8 “A” (OCHO “A”)</w:t>
      </w:r>
    </w:p>
    <w:p w14:paraId="264C5CBE" w14:textId="77777777" w:rsidR="00B16B08" w:rsidRPr="005A1994" w:rsidRDefault="00B16B08" w:rsidP="00B16B08">
      <w:pPr>
        <w:spacing w:after="60" w:line="200" w:lineRule="exact"/>
        <w:ind w:firstLine="288"/>
        <w:jc w:val="center"/>
        <w:rPr>
          <w:rFonts w:ascii="Tahoma" w:hAnsi="Tahoma" w:cs="Tahoma"/>
          <w:b/>
          <w:lang w:val="pt-BR"/>
        </w:rPr>
      </w:pPr>
    </w:p>
    <w:p w14:paraId="5A8EA3E3" w14:textId="77777777" w:rsidR="00B16B08" w:rsidRPr="00976430" w:rsidRDefault="00B16B08" w:rsidP="00B16B08">
      <w:pPr>
        <w:autoSpaceDE w:val="0"/>
        <w:autoSpaceDN w:val="0"/>
        <w:adjustRightInd w:val="0"/>
        <w:jc w:val="both"/>
        <w:rPr>
          <w:rFonts w:ascii="Arial" w:hAnsi="Arial" w:cs="Arial"/>
          <w:b/>
          <w:bCs/>
          <w:sz w:val="16"/>
          <w:szCs w:val="18"/>
        </w:rPr>
      </w:pPr>
      <w:r w:rsidRPr="00072613">
        <w:rPr>
          <w:rFonts w:ascii="Arial" w:hAnsi="Arial" w:cs="Arial"/>
          <w:b/>
          <w:bCs/>
          <w:sz w:val="18"/>
          <w:szCs w:val="18"/>
        </w:rPr>
        <w:t>FORMATO PARA LA MANIFESTACION QUE DEBERAN PRESENTAR LOS PROVEEDORES QUE PARTICIPEN EN LICITACIONES PUBLICAS INTERNACIONALES BAJO LA COBERTURA DE TRATADOS PARA LA ADQUISICION DE BIENES, Y DAR CUMPLIMIENTO A LO DISPUESTO EN LA</w:t>
      </w:r>
      <w:r>
        <w:rPr>
          <w:rFonts w:ascii="Arial" w:hAnsi="Arial" w:cs="Arial"/>
          <w:b/>
          <w:bCs/>
          <w:sz w:val="18"/>
          <w:szCs w:val="18"/>
        </w:rPr>
        <w:t>S</w:t>
      </w:r>
      <w:r w:rsidRPr="00072613">
        <w:rPr>
          <w:rFonts w:ascii="Arial" w:hAnsi="Arial" w:cs="Arial"/>
          <w:b/>
          <w:bCs/>
          <w:sz w:val="18"/>
          <w:szCs w:val="18"/>
        </w:rPr>
        <w:t xml:space="preserve"> REGLA</w:t>
      </w:r>
      <w:r>
        <w:rPr>
          <w:rFonts w:ascii="Arial" w:hAnsi="Arial" w:cs="Arial"/>
          <w:b/>
          <w:bCs/>
          <w:sz w:val="18"/>
          <w:szCs w:val="18"/>
        </w:rPr>
        <w:t>S</w:t>
      </w:r>
      <w:r w:rsidRPr="00072613">
        <w:rPr>
          <w:rFonts w:ascii="Arial" w:hAnsi="Arial" w:cs="Arial"/>
          <w:b/>
          <w:bCs/>
          <w:sz w:val="18"/>
          <w:szCs w:val="18"/>
        </w:rPr>
        <w:t xml:space="preserve"> 5.</w:t>
      </w:r>
      <w:r>
        <w:rPr>
          <w:rFonts w:ascii="Arial" w:hAnsi="Arial" w:cs="Arial"/>
          <w:b/>
          <w:bCs/>
          <w:sz w:val="18"/>
          <w:szCs w:val="18"/>
        </w:rPr>
        <w:t>3 Y 6.3</w:t>
      </w:r>
      <w:r w:rsidRPr="00072613">
        <w:rPr>
          <w:rFonts w:ascii="Arial" w:hAnsi="Arial" w:cs="Arial"/>
          <w:b/>
          <w:bCs/>
          <w:sz w:val="18"/>
          <w:szCs w:val="18"/>
        </w:rPr>
        <w:t xml:space="preserve"> DE LAS REGLAS PARA LA CELEBRACIÓN DE LICITACIONES PÚBLICAS INTERNACIONALES BAJO LA COBERTURA DE LOS TRATADOS DE LIBRE COMERCIO PUBLICADAS EN EL DIARIO OFICIAL DE LA FEDERACIÓN DEL 28 DE DICIEMBRE DE 2010.</w:t>
      </w:r>
    </w:p>
    <w:p w14:paraId="2D322484" w14:textId="77777777" w:rsidR="00B16B08" w:rsidRPr="00976430" w:rsidRDefault="00B16B08" w:rsidP="00B16B08">
      <w:pPr>
        <w:autoSpaceDE w:val="0"/>
        <w:autoSpaceDN w:val="0"/>
        <w:adjustRightInd w:val="0"/>
        <w:jc w:val="right"/>
        <w:rPr>
          <w:rFonts w:ascii="Arial" w:hAnsi="Arial" w:cs="Arial"/>
          <w:sz w:val="22"/>
        </w:rPr>
      </w:pPr>
      <w:r w:rsidRPr="00976430">
        <w:rPr>
          <w:rFonts w:ascii="Arial" w:hAnsi="Arial" w:cs="Arial"/>
          <w:sz w:val="22"/>
        </w:rPr>
        <w:t xml:space="preserve">____ de _______________ </w:t>
      </w:r>
      <w:proofErr w:type="spellStart"/>
      <w:r w:rsidRPr="00976430">
        <w:rPr>
          <w:rFonts w:ascii="Arial" w:hAnsi="Arial" w:cs="Arial"/>
          <w:sz w:val="22"/>
        </w:rPr>
        <w:t>de</w:t>
      </w:r>
      <w:proofErr w:type="spellEnd"/>
      <w:r w:rsidRPr="00976430">
        <w:rPr>
          <w:rFonts w:ascii="Arial" w:hAnsi="Arial" w:cs="Arial"/>
          <w:sz w:val="22"/>
        </w:rPr>
        <w:t xml:space="preserve"> ______ </w:t>
      </w:r>
    </w:p>
    <w:p w14:paraId="77AFA8C0" w14:textId="77777777" w:rsidR="00B16B08" w:rsidRPr="00976430" w:rsidRDefault="00B16B08" w:rsidP="00B16B08">
      <w:pPr>
        <w:autoSpaceDE w:val="0"/>
        <w:autoSpaceDN w:val="0"/>
        <w:adjustRightInd w:val="0"/>
        <w:rPr>
          <w:rFonts w:ascii="Arial" w:hAnsi="Arial" w:cs="Arial"/>
          <w:sz w:val="22"/>
        </w:rPr>
      </w:pPr>
      <w:r w:rsidRPr="00976430">
        <w:rPr>
          <w:rFonts w:ascii="Arial" w:hAnsi="Arial" w:cs="Arial"/>
          <w:sz w:val="22"/>
        </w:rPr>
        <w:t>____________________</w:t>
      </w:r>
    </w:p>
    <w:p w14:paraId="28E9D4EC" w14:textId="77777777" w:rsidR="00B16B08" w:rsidRPr="00976430" w:rsidRDefault="00B16B08" w:rsidP="00B16B08">
      <w:pPr>
        <w:autoSpaceDE w:val="0"/>
        <w:autoSpaceDN w:val="0"/>
        <w:adjustRightInd w:val="0"/>
        <w:rPr>
          <w:rFonts w:ascii="Arial" w:hAnsi="Arial" w:cs="Arial"/>
          <w:sz w:val="22"/>
        </w:rPr>
      </w:pPr>
      <w:r w:rsidRPr="00976430">
        <w:rPr>
          <w:rFonts w:ascii="Arial" w:hAnsi="Arial" w:cs="Arial"/>
          <w:sz w:val="22"/>
        </w:rPr>
        <w:t>PRESENTE.</w:t>
      </w:r>
    </w:p>
    <w:p w14:paraId="2D9A2F49" w14:textId="77777777" w:rsidR="00B16B08" w:rsidRPr="00976430" w:rsidRDefault="00B16B08" w:rsidP="00B16B08">
      <w:pPr>
        <w:autoSpaceDE w:val="0"/>
        <w:autoSpaceDN w:val="0"/>
        <w:adjustRightInd w:val="0"/>
        <w:jc w:val="both"/>
        <w:rPr>
          <w:rFonts w:ascii="Arial" w:hAnsi="Arial" w:cs="Arial"/>
          <w:sz w:val="14"/>
        </w:rPr>
      </w:pPr>
    </w:p>
    <w:p w14:paraId="0F14DD49" w14:textId="77777777" w:rsidR="00B16B08" w:rsidRPr="00976430" w:rsidRDefault="00B16B08" w:rsidP="00B16B08">
      <w:pPr>
        <w:autoSpaceDE w:val="0"/>
        <w:autoSpaceDN w:val="0"/>
        <w:adjustRightInd w:val="0"/>
        <w:jc w:val="both"/>
        <w:rPr>
          <w:rFonts w:ascii="Arial" w:hAnsi="Arial" w:cs="Arial"/>
          <w:sz w:val="22"/>
        </w:rPr>
      </w:pPr>
      <w:r w:rsidRPr="00976430">
        <w:rPr>
          <w:rFonts w:ascii="Arial" w:hAnsi="Arial" w:cs="Arial"/>
          <w:sz w:val="22"/>
        </w:rPr>
        <w:t>Me refiero al procedimiento __________________ No._________ en el que mi representada, la empresa _______________________________participa a través de la presente propuesta.</w:t>
      </w:r>
    </w:p>
    <w:p w14:paraId="2E7A0439" w14:textId="77777777" w:rsidR="00B16B08" w:rsidRPr="00976430" w:rsidRDefault="00B16B08" w:rsidP="00B16B08">
      <w:pPr>
        <w:autoSpaceDE w:val="0"/>
        <w:autoSpaceDN w:val="0"/>
        <w:adjustRightInd w:val="0"/>
        <w:jc w:val="both"/>
        <w:rPr>
          <w:rFonts w:ascii="Arial" w:hAnsi="Arial" w:cs="Arial"/>
          <w:sz w:val="22"/>
        </w:rPr>
      </w:pPr>
      <w:r w:rsidRPr="00976430">
        <w:rPr>
          <w:rFonts w:ascii="Arial" w:hAnsi="Arial" w:cs="Arial"/>
          <w:sz w:val="22"/>
        </w:rPr>
        <w:t>Sobre el particular, y en los términos de lo previsto en las “</w:t>
      </w:r>
      <w:r w:rsidRPr="00976430">
        <w:rPr>
          <w:rFonts w:ascii="Arial" w:hAnsi="Arial" w:cs="Arial"/>
          <w:i/>
          <w:iCs/>
          <w:sz w:val="22"/>
        </w:rPr>
        <w:t>Reglas para la celebración de licitaciones públicas internacionales bajo la cobertura de tratados de libre comercio suscritos por los Estados Unidos Mexicanos”</w:t>
      </w:r>
      <w:r w:rsidRPr="00976430">
        <w:rPr>
          <w:rFonts w:ascii="Arial" w:hAnsi="Arial" w:cs="Arial"/>
          <w:sz w:val="22"/>
        </w:rPr>
        <w:t xml:space="preserve">, el que suscribe manifiesta bajo protesta de decir verdad que, en el supuesto de que me sea adjudicado el contrato respectivo, el (la totalidad de los) bien(es) que oferto, con la marca y/o modelo indicado en mi proposición, bajo la partida(s) número _________, </w:t>
      </w:r>
      <w:r w:rsidRPr="00976430">
        <w:rPr>
          <w:rFonts w:ascii="Arial" w:hAnsi="Arial" w:cs="Arial"/>
          <w:color w:val="0053FA"/>
          <w:sz w:val="22"/>
        </w:rPr>
        <w:t>son originarios de___________, país que tiene suscrito con los Estados Unidos Mexicanos el Tratado de Libre Comercio ___________,</w:t>
      </w:r>
      <w:r w:rsidRPr="00976430">
        <w:rPr>
          <w:rFonts w:ascii="Arial" w:hAnsi="Arial" w:cs="Arial"/>
          <w:sz w:val="22"/>
        </w:rPr>
        <w:t xml:space="preserve"> de conformidad con la regla de origen establecida en el capítulo de compras del sector público de dicho tratado.</w:t>
      </w:r>
    </w:p>
    <w:p w14:paraId="1A00DC38" w14:textId="77777777" w:rsidR="00B16B08" w:rsidRPr="00976430" w:rsidRDefault="00B16B08" w:rsidP="00B16B08">
      <w:pPr>
        <w:autoSpaceDE w:val="0"/>
        <w:autoSpaceDN w:val="0"/>
        <w:adjustRightInd w:val="0"/>
        <w:jc w:val="both"/>
        <w:rPr>
          <w:rFonts w:ascii="Arial" w:hAnsi="Arial" w:cs="Arial"/>
          <w:sz w:val="22"/>
        </w:rPr>
      </w:pPr>
      <w:r w:rsidRPr="00976430">
        <w:rPr>
          <w:rFonts w:ascii="Arial" w:hAnsi="Arial" w:cs="Arial"/>
          <w:sz w:val="22"/>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2E0D1E32" w14:textId="77777777" w:rsidR="00B16B08" w:rsidRDefault="00B16B08" w:rsidP="00B16B08">
      <w:pPr>
        <w:autoSpaceDE w:val="0"/>
        <w:autoSpaceDN w:val="0"/>
        <w:adjustRightInd w:val="0"/>
        <w:rPr>
          <w:rFonts w:ascii="Arial" w:hAnsi="Arial" w:cs="Arial"/>
          <w:sz w:val="12"/>
        </w:rPr>
      </w:pPr>
    </w:p>
    <w:tbl>
      <w:tblPr>
        <w:tblW w:w="0" w:type="auto"/>
        <w:tblLook w:val="04A0" w:firstRow="1" w:lastRow="0" w:firstColumn="1" w:lastColumn="0" w:noHBand="0" w:noVBand="1"/>
      </w:tblPr>
      <w:tblGrid>
        <w:gridCol w:w="9828"/>
      </w:tblGrid>
      <w:tr w:rsidR="00B16B08" w14:paraId="058EB591" w14:textId="77777777" w:rsidTr="00B16B08">
        <w:trPr>
          <w:trHeight w:val="483"/>
        </w:trPr>
        <w:tc>
          <w:tcPr>
            <w:tcW w:w="9828" w:type="dxa"/>
            <w:shd w:val="clear" w:color="auto" w:fill="auto"/>
          </w:tcPr>
          <w:p w14:paraId="484C3370" w14:textId="77777777" w:rsidR="00B16B08" w:rsidRPr="0054699D" w:rsidRDefault="00B16B08" w:rsidP="00B16B08">
            <w:pPr>
              <w:autoSpaceDE w:val="0"/>
              <w:autoSpaceDN w:val="0"/>
              <w:adjustRightInd w:val="0"/>
              <w:jc w:val="center"/>
              <w:rPr>
                <w:rFonts w:ascii="Arial" w:hAnsi="Arial" w:cs="Arial"/>
                <w:sz w:val="22"/>
              </w:rPr>
            </w:pPr>
            <w:r w:rsidRPr="0054699D">
              <w:rPr>
                <w:rFonts w:ascii="Arial" w:hAnsi="Arial" w:cs="Arial"/>
                <w:sz w:val="22"/>
              </w:rPr>
              <w:t>ATENTAMENTE</w:t>
            </w:r>
          </w:p>
          <w:p w14:paraId="2E5E3045" w14:textId="77777777" w:rsidR="00B16B08" w:rsidRPr="0054699D" w:rsidRDefault="00B16B08" w:rsidP="00B16B08">
            <w:pPr>
              <w:autoSpaceDE w:val="0"/>
              <w:autoSpaceDN w:val="0"/>
              <w:adjustRightInd w:val="0"/>
              <w:jc w:val="center"/>
              <w:rPr>
                <w:rFonts w:ascii="Arial" w:hAnsi="Arial" w:cs="Arial"/>
                <w:sz w:val="22"/>
              </w:rPr>
            </w:pPr>
          </w:p>
          <w:p w14:paraId="6E6EA613" w14:textId="77777777" w:rsidR="00B16B08" w:rsidRPr="0054699D" w:rsidRDefault="00B16B08" w:rsidP="00B16B08">
            <w:pPr>
              <w:autoSpaceDE w:val="0"/>
              <w:autoSpaceDN w:val="0"/>
              <w:adjustRightInd w:val="0"/>
              <w:jc w:val="center"/>
              <w:rPr>
                <w:rFonts w:ascii="Arial" w:hAnsi="Arial" w:cs="Arial"/>
                <w:sz w:val="22"/>
              </w:rPr>
            </w:pPr>
            <w:r w:rsidRPr="0054699D">
              <w:rPr>
                <w:rFonts w:ascii="Arial" w:hAnsi="Arial" w:cs="Arial"/>
                <w:sz w:val="22"/>
              </w:rPr>
              <w:t>____________________________</w:t>
            </w:r>
          </w:p>
          <w:p w14:paraId="25E60D08" w14:textId="77777777" w:rsidR="00B16B08" w:rsidRPr="0054699D" w:rsidRDefault="00B16B08" w:rsidP="00B16B08">
            <w:pPr>
              <w:autoSpaceDE w:val="0"/>
              <w:autoSpaceDN w:val="0"/>
              <w:adjustRightInd w:val="0"/>
              <w:rPr>
                <w:rFonts w:ascii="Arial" w:hAnsi="Arial" w:cs="Arial"/>
                <w:sz w:val="10"/>
              </w:rPr>
            </w:pPr>
          </w:p>
        </w:tc>
      </w:tr>
    </w:tbl>
    <w:p w14:paraId="4ED81DFE" w14:textId="77777777" w:rsidR="00B16B08" w:rsidRDefault="00B16B08" w:rsidP="00B16B08">
      <w:pPr>
        <w:autoSpaceDE w:val="0"/>
        <w:autoSpaceDN w:val="0"/>
        <w:adjustRightInd w:val="0"/>
        <w:rPr>
          <w:rFonts w:ascii="Arial" w:hAnsi="Arial" w:cs="Arial"/>
          <w:sz w:val="12"/>
        </w:rPr>
      </w:pPr>
    </w:p>
    <w:p w14:paraId="54037A74" w14:textId="77777777" w:rsidR="00B16B08" w:rsidRDefault="00B16B08" w:rsidP="00B16B08">
      <w:pPr>
        <w:autoSpaceDE w:val="0"/>
        <w:autoSpaceDN w:val="0"/>
        <w:adjustRightInd w:val="0"/>
        <w:rPr>
          <w:rFonts w:ascii="Arial" w:hAnsi="Arial" w:cs="Arial"/>
          <w:sz w:val="12"/>
        </w:rPr>
      </w:pPr>
    </w:p>
    <w:p w14:paraId="247DA489" w14:textId="77777777" w:rsidR="00B16B08" w:rsidRPr="00072613" w:rsidRDefault="00B16B08" w:rsidP="00B16B08">
      <w:pPr>
        <w:autoSpaceDE w:val="0"/>
        <w:autoSpaceDN w:val="0"/>
        <w:adjustRightInd w:val="0"/>
        <w:jc w:val="both"/>
        <w:rPr>
          <w:rFonts w:ascii="Arial" w:hAnsi="Arial" w:cs="Arial"/>
          <w:b/>
          <w:bCs/>
          <w:sz w:val="16"/>
          <w:szCs w:val="16"/>
        </w:rPr>
      </w:pPr>
      <w:r w:rsidRPr="00072613">
        <w:rPr>
          <w:rFonts w:ascii="Arial" w:hAnsi="Arial" w:cs="Arial"/>
          <w:b/>
          <w:bCs/>
          <w:sz w:val="16"/>
          <w:szCs w:val="16"/>
        </w:rPr>
        <w:t>INSTRUCTIVO PARA EL LLENADO DEL FORMATO PARA LA MANIFESTACION QUE DEBERAN PRESENTAR LOS PROVEEDORES QUE PARTICIPEN EN LICITACIONES PUBLICAS INTERNACIONALES BAJO LA COBERTURA DE TRATADOS PARA LA ADQUISICION DE BIENES, Y</w:t>
      </w:r>
      <w:r>
        <w:rPr>
          <w:rFonts w:ascii="Arial" w:hAnsi="Arial" w:cs="Arial"/>
          <w:b/>
          <w:bCs/>
          <w:sz w:val="16"/>
          <w:szCs w:val="16"/>
        </w:rPr>
        <w:t xml:space="preserve"> </w:t>
      </w:r>
      <w:r w:rsidRPr="00072613">
        <w:rPr>
          <w:rFonts w:ascii="Arial" w:hAnsi="Arial" w:cs="Arial"/>
          <w:b/>
          <w:bCs/>
          <w:sz w:val="16"/>
          <w:szCs w:val="16"/>
        </w:rPr>
        <w:t>DAR CUMPLIMIENTO A LO DISPUESTO EN LA REGLA 5.2 DE LAS REGLAS PARA LA CELEBRACIÓN DE LICITACIONES PÚBLICAS INTERNACIONALES BAJO LA COBERTURA DE LOS TRATADOS DE LIBRE COMERCIO PUBLICADAS EN EL DIARIO OFICIAL DE LA FEDERACIÓN DEL 28 DE DICIEMBRE DE 2010.</w:t>
      </w:r>
    </w:p>
    <w:p w14:paraId="031DE0EF" w14:textId="77777777" w:rsidR="00B16B08" w:rsidRPr="00072613" w:rsidRDefault="00B16B08" w:rsidP="00B16B08">
      <w:pPr>
        <w:autoSpaceDE w:val="0"/>
        <w:autoSpaceDN w:val="0"/>
        <w:adjustRightInd w:val="0"/>
        <w:rPr>
          <w:rFonts w:ascii="Arial" w:hAnsi="Arial" w:cs="Arial"/>
          <w:b/>
          <w:bCs/>
          <w:sz w:val="16"/>
          <w:szCs w:val="16"/>
        </w:rPr>
      </w:pPr>
    </w:p>
    <w:p w14:paraId="2C4AD70A" w14:textId="77777777" w:rsidR="00B16B08" w:rsidRPr="00072613" w:rsidRDefault="00B16B08" w:rsidP="00B16B08">
      <w:pPr>
        <w:autoSpaceDE w:val="0"/>
        <w:autoSpaceDN w:val="0"/>
        <w:adjustRightInd w:val="0"/>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B16B08" w:rsidRPr="00774830" w14:paraId="3925DD83" w14:textId="77777777" w:rsidTr="00B16B08">
        <w:trPr>
          <w:jc w:val="center"/>
        </w:trPr>
        <w:tc>
          <w:tcPr>
            <w:tcW w:w="1008" w:type="dxa"/>
            <w:shd w:val="clear" w:color="auto" w:fill="C0C0C0"/>
          </w:tcPr>
          <w:p w14:paraId="4E286689" w14:textId="77777777" w:rsidR="00B16B08" w:rsidRPr="00774830" w:rsidRDefault="00B16B08" w:rsidP="00B16B08">
            <w:pPr>
              <w:autoSpaceDE w:val="0"/>
              <w:autoSpaceDN w:val="0"/>
              <w:adjustRightInd w:val="0"/>
              <w:jc w:val="center"/>
              <w:rPr>
                <w:rFonts w:ascii="Arial" w:hAnsi="Arial" w:cs="Arial"/>
                <w:b/>
                <w:bCs/>
                <w:sz w:val="16"/>
                <w:szCs w:val="16"/>
              </w:rPr>
            </w:pPr>
            <w:r w:rsidRPr="00774830">
              <w:rPr>
                <w:rFonts w:ascii="Arial" w:hAnsi="Arial" w:cs="Arial"/>
                <w:b/>
                <w:bCs/>
                <w:sz w:val="16"/>
                <w:szCs w:val="16"/>
              </w:rPr>
              <w:t>NUMERO</w:t>
            </w:r>
          </w:p>
        </w:tc>
        <w:tc>
          <w:tcPr>
            <w:tcW w:w="7636" w:type="dxa"/>
            <w:shd w:val="clear" w:color="auto" w:fill="C0C0C0"/>
          </w:tcPr>
          <w:p w14:paraId="7EF286AF" w14:textId="77777777" w:rsidR="00B16B08" w:rsidRPr="00774830" w:rsidRDefault="00B16B08" w:rsidP="00B16B08">
            <w:pPr>
              <w:autoSpaceDE w:val="0"/>
              <w:autoSpaceDN w:val="0"/>
              <w:adjustRightInd w:val="0"/>
              <w:jc w:val="center"/>
              <w:rPr>
                <w:rFonts w:ascii="Arial" w:hAnsi="Arial" w:cs="Arial"/>
                <w:b/>
                <w:bCs/>
                <w:sz w:val="16"/>
                <w:szCs w:val="16"/>
              </w:rPr>
            </w:pPr>
            <w:r w:rsidRPr="00774830">
              <w:rPr>
                <w:rFonts w:ascii="Arial" w:hAnsi="Arial" w:cs="Arial"/>
                <w:b/>
                <w:bCs/>
                <w:sz w:val="16"/>
                <w:szCs w:val="16"/>
              </w:rPr>
              <w:t>DESCRIPCION</w:t>
            </w:r>
          </w:p>
        </w:tc>
      </w:tr>
      <w:tr w:rsidR="00B16B08" w:rsidRPr="00774830" w14:paraId="2A2C4EB6" w14:textId="77777777" w:rsidTr="00B16B08">
        <w:trPr>
          <w:jc w:val="center"/>
        </w:trPr>
        <w:tc>
          <w:tcPr>
            <w:tcW w:w="1008" w:type="dxa"/>
            <w:vAlign w:val="center"/>
          </w:tcPr>
          <w:p w14:paraId="7CAFC0AE" w14:textId="77777777" w:rsidR="00B16B08" w:rsidRPr="00774830" w:rsidRDefault="00B16B08" w:rsidP="00B16B08">
            <w:pPr>
              <w:autoSpaceDE w:val="0"/>
              <w:autoSpaceDN w:val="0"/>
              <w:adjustRightInd w:val="0"/>
              <w:jc w:val="center"/>
              <w:rPr>
                <w:rFonts w:ascii="Arial" w:hAnsi="Arial" w:cs="Arial"/>
                <w:bCs/>
                <w:sz w:val="16"/>
                <w:szCs w:val="16"/>
              </w:rPr>
            </w:pPr>
            <w:r w:rsidRPr="00774830">
              <w:rPr>
                <w:rFonts w:ascii="Arial" w:hAnsi="Arial" w:cs="Arial"/>
                <w:bCs/>
                <w:sz w:val="16"/>
                <w:szCs w:val="16"/>
              </w:rPr>
              <w:t>1</w:t>
            </w:r>
          </w:p>
        </w:tc>
        <w:tc>
          <w:tcPr>
            <w:tcW w:w="7636" w:type="dxa"/>
          </w:tcPr>
          <w:p w14:paraId="7D7FC818"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Señalar la fecha de suscripción del documento.</w:t>
            </w:r>
          </w:p>
        </w:tc>
      </w:tr>
      <w:tr w:rsidR="00B16B08" w:rsidRPr="00774830" w14:paraId="1B66EF6A" w14:textId="77777777" w:rsidTr="00B16B08">
        <w:trPr>
          <w:jc w:val="center"/>
        </w:trPr>
        <w:tc>
          <w:tcPr>
            <w:tcW w:w="1008" w:type="dxa"/>
            <w:vAlign w:val="center"/>
          </w:tcPr>
          <w:p w14:paraId="00D457B0" w14:textId="77777777" w:rsidR="00B16B08" w:rsidRPr="00774830" w:rsidRDefault="00B16B08" w:rsidP="00B16B08">
            <w:pPr>
              <w:autoSpaceDE w:val="0"/>
              <w:autoSpaceDN w:val="0"/>
              <w:adjustRightInd w:val="0"/>
              <w:jc w:val="center"/>
              <w:rPr>
                <w:rFonts w:ascii="Arial" w:hAnsi="Arial" w:cs="Arial"/>
                <w:bCs/>
                <w:sz w:val="16"/>
                <w:szCs w:val="16"/>
              </w:rPr>
            </w:pPr>
            <w:r w:rsidRPr="00774830">
              <w:rPr>
                <w:rFonts w:ascii="Arial" w:hAnsi="Arial" w:cs="Arial"/>
                <w:bCs/>
                <w:sz w:val="16"/>
                <w:szCs w:val="16"/>
              </w:rPr>
              <w:t>2</w:t>
            </w:r>
          </w:p>
        </w:tc>
        <w:tc>
          <w:tcPr>
            <w:tcW w:w="7636" w:type="dxa"/>
          </w:tcPr>
          <w:p w14:paraId="6D34BDEC"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Anotar el nombre de la dependencia o entidad convocante.</w:t>
            </w:r>
          </w:p>
        </w:tc>
      </w:tr>
      <w:tr w:rsidR="00B16B08" w:rsidRPr="00774830" w14:paraId="30E6C7E4" w14:textId="77777777" w:rsidTr="00B16B08">
        <w:trPr>
          <w:jc w:val="center"/>
        </w:trPr>
        <w:tc>
          <w:tcPr>
            <w:tcW w:w="1008" w:type="dxa"/>
            <w:vAlign w:val="center"/>
          </w:tcPr>
          <w:p w14:paraId="56FB6AEE" w14:textId="77777777" w:rsidR="00B16B08" w:rsidRPr="00774830" w:rsidRDefault="00B16B08" w:rsidP="00B16B08">
            <w:pPr>
              <w:autoSpaceDE w:val="0"/>
              <w:autoSpaceDN w:val="0"/>
              <w:adjustRightInd w:val="0"/>
              <w:jc w:val="center"/>
              <w:rPr>
                <w:rFonts w:ascii="Arial" w:hAnsi="Arial" w:cs="Arial"/>
                <w:bCs/>
                <w:sz w:val="16"/>
                <w:szCs w:val="16"/>
              </w:rPr>
            </w:pPr>
            <w:r w:rsidRPr="00774830">
              <w:rPr>
                <w:rFonts w:ascii="Arial" w:hAnsi="Arial" w:cs="Arial"/>
                <w:bCs/>
                <w:sz w:val="16"/>
                <w:szCs w:val="16"/>
              </w:rPr>
              <w:t>3</w:t>
            </w:r>
          </w:p>
        </w:tc>
        <w:tc>
          <w:tcPr>
            <w:tcW w:w="7636" w:type="dxa"/>
          </w:tcPr>
          <w:p w14:paraId="064219DC" w14:textId="77777777" w:rsidR="00B16B08" w:rsidRPr="00774830" w:rsidRDefault="00B16B08" w:rsidP="00B16B08">
            <w:pPr>
              <w:autoSpaceDE w:val="0"/>
              <w:autoSpaceDN w:val="0"/>
              <w:adjustRightInd w:val="0"/>
              <w:rPr>
                <w:rFonts w:ascii="Arial" w:hAnsi="Arial" w:cs="Arial"/>
                <w:b/>
                <w:bCs/>
                <w:sz w:val="16"/>
                <w:szCs w:val="16"/>
              </w:rPr>
            </w:pPr>
            <w:r w:rsidRPr="00774830">
              <w:rPr>
                <w:rFonts w:ascii="Arial" w:hAnsi="Arial" w:cs="Arial"/>
                <w:sz w:val="16"/>
                <w:szCs w:val="16"/>
              </w:rPr>
              <w:t>Precisar el procedimiento de contratación de que se trate, licitación pública o invitación a cuando menos tres personas.</w:t>
            </w:r>
          </w:p>
        </w:tc>
      </w:tr>
      <w:tr w:rsidR="00B16B08" w:rsidRPr="00774830" w14:paraId="36E001DF" w14:textId="77777777" w:rsidTr="00B16B08">
        <w:trPr>
          <w:jc w:val="center"/>
        </w:trPr>
        <w:tc>
          <w:tcPr>
            <w:tcW w:w="1008" w:type="dxa"/>
            <w:vAlign w:val="center"/>
          </w:tcPr>
          <w:p w14:paraId="208F4DCC" w14:textId="77777777" w:rsidR="00B16B08" w:rsidRPr="00774830" w:rsidRDefault="00B16B08" w:rsidP="00B16B08">
            <w:pPr>
              <w:autoSpaceDE w:val="0"/>
              <w:autoSpaceDN w:val="0"/>
              <w:adjustRightInd w:val="0"/>
              <w:jc w:val="center"/>
              <w:rPr>
                <w:rFonts w:ascii="Arial" w:hAnsi="Arial" w:cs="Arial"/>
                <w:bCs/>
                <w:sz w:val="16"/>
                <w:szCs w:val="16"/>
              </w:rPr>
            </w:pPr>
            <w:r w:rsidRPr="00774830">
              <w:rPr>
                <w:rFonts w:ascii="Arial" w:hAnsi="Arial" w:cs="Arial"/>
                <w:bCs/>
                <w:sz w:val="16"/>
                <w:szCs w:val="16"/>
              </w:rPr>
              <w:t>4</w:t>
            </w:r>
          </w:p>
        </w:tc>
        <w:tc>
          <w:tcPr>
            <w:tcW w:w="7636" w:type="dxa"/>
          </w:tcPr>
          <w:p w14:paraId="34A84807"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Indicar el número de procedimiento respectivo.</w:t>
            </w:r>
          </w:p>
        </w:tc>
      </w:tr>
      <w:tr w:rsidR="00B16B08" w:rsidRPr="00774830" w14:paraId="3FC7C1A7" w14:textId="77777777" w:rsidTr="00B16B08">
        <w:trPr>
          <w:jc w:val="center"/>
        </w:trPr>
        <w:tc>
          <w:tcPr>
            <w:tcW w:w="1008" w:type="dxa"/>
            <w:vAlign w:val="center"/>
          </w:tcPr>
          <w:p w14:paraId="4AB48CDF" w14:textId="77777777" w:rsidR="00B16B08" w:rsidRPr="00774830" w:rsidRDefault="00B16B08" w:rsidP="00B16B08">
            <w:pPr>
              <w:autoSpaceDE w:val="0"/>
              <w:autoSpaceDN w:val="0"/>
              <w:adjustRightInd w:val="0"/>
              <w:jc w:val="center"/>
              <w:rPr>
                <w:rFonts w:ascii="Arial" w:hAnsi="Arial" w:cs="Arial"/>
                <w:bCs/>
                <w:sz w:val="16"/>
                <w:szCs w:val="16"/>
              </w:rPr>
            </w:pPr>
            <w:r w:rsidRPr="00774830">
              <w:rPr>
                <w:rFonts w:ascii="Arial" w:hAnsi="Arial" w:cs="Arial"/>
                <w:bCs/>
                <w:sz w:val="16"/>
                <w:szCs w:val="16"/>
              </w:rPr>
              <w:t>5</w:t>
            </w:r>
          </w:p>
        </w:tc>
        <w:tc>
          <w:tcPr>
            <w:tcW w:w="7636" w:type="dxa"/>
          </w:tcPr>
          <w:p w14:paraId="0B8D1E15"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Citar el nombre o razón social o denominación del licitante.</w:t>
            </w:r>
          </w:p>
        </w:tc>
      </w:tr>
      <w:tr w:rsidR="00B16B08" w:rsidRPr="00774830" w14:paraId="59C4B618" w14:textId="77777777" w:rsidTr="00B16B08">
        <w:trPr>
          <w:jc w:val="center"/>
        </w:trPr>
        <w:tc>
          <w:tcPr>
            <w:tcW w:w="1008" w:type="dxa"/>
            <w:vAlign w:val="center"/>
          </w:tcPr>
          <w:p w14:paraId="6D5CFC15" w14:textId="77777777" w:rsidR="00B16B08" w:rsidRPr="00774830" w:rsidRDefault="00B16B08" w:rsidP="00B16B08">
            <w:pPr>
              <w:autoSpaceDE w:val="0"/>
              <w:autoSpaceDN w:val="0"/>
              <w:adjustRightInd w:val="0"/>
              <w:jc w:val="center"/>
              <w:rPr>
                <w:rFonts w:ascii="Arial" w:hAnsi="Arial" w:cs="Arial"/>
                <w:bCs/>
                <w:sz w:val="16"/>
                <w:szCs w:val="16"/>
              </w:rPr>
            </w:pPr>
            <w:r w:rsidRPr="00774830">
              <w:rPr>
                <w:rFonts w:ascii="Arial" w:hAnsi="Arial" w:cs="Arial"/>
                <w:bCs/>
                <w:sz w:val="16"/>
                <w:szCs w:val="16"/>
              </w:rPr>
              <w:t>6</w:t>
            </w:r>
          </w:p>
        </w:tc>
        <w:tc>
          <w:tcPr>
            <w:tcW w:w="7636" w:type="dxa"/>
          </w:tcPr>
          <w:p w14:paraId="233F985C"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Señalar el número de partida que corresponda.</w:t>
            </w:r>
          </w:p>
        </w:tc>
      </w:tr>
      <w:tr w:rsidR="00B16B08" w:rsidRPr="00774830" w14:paraId="5AAF7756" w14:textId="77777777" w:rsidTr="00B16B08">
        <w:trPr>
          <w:jc w:val="center"/>
        </w:trPr>
        <w:tc>
          <w:tcPr>
            <w:tcW w:w="1008" w:type="dxa"/>
            <w:vAlign w:val="center"/>
          </w:tcPr>
          <w:p w14:paraId="6A8AAB28" w14:textId="77777777" w:rsidR="00B16B08" w:rsidRPr="00774830" w:rsidRDefault="00B16B08" w:rsidP="00B16B08">
            <w:pPr>
              <w:autoSpaceDE w:val="0"/>
              <w:autoSpaceDN w:val="0"/>
              <w:adjustRightInd w:val="0"/>
              <w:jc w:val="center"/>
              <w:rPr>
                <w:rFonts w:ascii="Arial" w:hAnsi="Arial" w:cs="Arial"/>
                <w:bCs/>
                <w:sz w:val="16"/>
                <w:szCs w:val="16"/>
              </w:rPr>
            </w:pPr>
            <w:r w:rsidRPr="00774830">
              <w:rPr>
                <w:rFonts w:ascii="Arial" w:hAnsi="Arial" w:cs="Arial"/>
                <w:bCs/>
                <w:sz w:val="16"/>
                <w:szCs w:val="16"/>
              </w:rPr>
              <w:t>7</w:t>
            </w:r>
          </w:p>
        </w:tc>
        <w:tc>
          <w:tcPr>
            <w:tcW w:w="7636" w:type="dxa"/>
          </w:tcPr>
          <w:p w14:paraId="64D501B5"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Anotar el nombre del país de origen del bien.</w:t>
            </w:r>
          </w:p>
        </w:tc>
      </w:tr>
      <w:tr w:rsidR="00B16B08" w:rsidRPr="00774830" w14:paraId="37CD952E" w14:textId="77777777" w:rsidTr="00B16B08">
        <w:trPr>
          <w:jc w:val="center"/>
        </w:trPr>
        <w:tc>
          <w:tcPr>
            <w:tcW w:w="1008" w:type="dxa"/>
            <w:vAlign w:val="center"/>
          </w:tcPr>
          <w:p w14:paraId="1881FE61" w14:textId="77777777" w:rsidR="00B16B08" w:rsidRPr="00774830" w:rsidRDefault="00B16B08" w:rsidP="00B16B08">
            <w:pPr>
              <w:autoSpaceDE w:val="0"/>
              <w:autoSpaceDN w:val="0"/>
              <w:adjustRightInd w:val="0"/>
              <w:jc w:val="center"/>
              <w:rPr>
                <w:rFonts w:ascii="Arial" w:hAnsi="Arial" w:cs="Arial"/>
                <w:bCs/>
                <w:sz w:val="16"/>
                <w:szCs w:val="16"/>
              </w:rPr>
            </w:pPr>
            <w:r w:rsidRPr="00774830">
              <w:rPr>
                <w:rFonts w:ascii="Arial" w:hAnsi="Arial" w:cs="Arial"/>
                <w:bCs/>
                <w:sz w:val="16"/>
                <w:szCs w:val="16"/>
              </w:rPr>
              <w:t>8</w:t>
            </w:r>
          </w:p>
        </w:tc>
        <w:tc>
          <w:tcPr>
            <w:tcW w:w="7636" w:type="dxa"/>
          </w:tcPr>
          <w:p w14:paraId="4E088470"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Indicar el tratado bajo cuya cobertura se realiza el procedimiento de contratación.</w:t>
            </w:r>
          </w:p>
        </w:tc>
      </w:tr>
      <w:tr w:rsidR="00B16B08" w:rsidRPr="00774830" w14:paraId="34B20097" w14:textId="77777777" w:rsidTr="00B16B08">
        <w:trPr>
          <w:jc w:val="center"/>
        </w:trPr>
        <w:tc>
          <w:tcPr>
            <w:tcW w:w="1008" w:type="dxa"/>
            <w:vAlign w:val="center"/>
          </w:tcPr>
          <w:p w14:paraId="64E0CD0A" w14:textId="77777777" w:rsidR="00B16B08" w:rsidRPr="00774830" w:rsidRDefault="00B16B08" w:rsidP="00B16B08">
            <w:pPr>
              <w:autoSpaceDE w:val="0"/>
              <w:autoSpaceDN w:val="0"/>
              <w:adjustRightInd w:val="0"/>
              <w:jc w:val="center"/>
              <w:rPr>
                <w:rFonts w:ascii="Arial" w:hAnsi="Arial" w:cs="Arial"/>
                <w:bCs/>
                <w:sz w:val="16"/>
                <w:szCs w:val="16"/>
              </w:rPr>
            </w:pPr>
            <w:r w:rsidRPr="00774830">
              <w:rPr>
                <w:rFonts w:ascii="Arial" w:hAnsi="Arial" w:cs="Arial"/>
                <w:bCs/>
                <w:sz w:val="16"/>
                <w:szCs w:val="16"/>
              </w:rPr>
              <w:t>9</w:t>
            </w:r>
          </w:p>
        </w:tc>
        <w:tc>
          <w:tcPr>
            <w:tcW w:w="7636" w:type="dxa"/>
          </w:tcPr>
          <w:p w14:paraId="1F26F5D7" w14:textId="77777777" w:rsidR="00B16B08" w:rsidRPr="00774830" w:rsidRDefault="00B16B08" w:rsidP="00B16B08">
            <w:pPr>
              <w:autoSpaceDE w:val="0"/>
              <w:autoSpaceDN w:val="0"/>
              <w:adjustRightInd w:val="0"/>
              <w:rPr>
                <w:rFonts w:ascii="Arial" w:hAnsi="Arial" w:cs="Arial"/>
                <w:sz w:val="16"/>
                <w:szCs w:val="16"/>
              </w:rPr>
            </w:pPr>
            <w:r w:rsidRPr="00774830">
              <w:rPr>
                <w:rFonts w:ascii="Arial" w:hAnsi="Arial" w:cs="Arial"/>
                <w:sz w:val="16"/>
                <w:szCs w:val="16"/>
              </w:rPr>
              <w:t>Anotar el nombre y firma del representante de la empresa licitante.</w:t>
            </w:r>
          </w:p>
        </w:tc>
      </w:tr>
    </w:tbl>
    <w:p w14:paraId="2BCD5F46" w14:textId="77777777" w:rsidR="00B16B08" w:rsidRPr="00072613" w:rsidRDefault="00B16B08" w:rsidP="00B16B08">
      <w:pPr>
        <w:autoSpaceDE w:val="0"/>
        <w:autoSpaceDN w:val="0"/>
        <w:adjustRightInd w:val="0"/>
        <w:rPr>
          <w:rFonts w:ascii="Arial" w:hAnsi="Arial" w:cs="Arial"/>
          <w:b/>
          <w:bCs/>
          <w:sz w:val="16"/>
          <w:szCs w:val="16"/>
        </w:rPr>
      </w:pPr>
    </w:p>
    <w:p w14:paraId="00CCBFAC" w14:textId="77777777" w:rsidR="00B16B08" w:rsidRPr="00072613" w:rsidRDefault="00B16B08" w:rsidP="00B16B08">
      <w:pPr>
        <w:autoSpaceDE w:val="0"/>
        <w:autoSpaceDN w:val="0"/>
        <w:adjustRightInd w:val="0"/>
        <w:rPr>
          <w:rFonts w:ascii="Arial" w:hAnsi="Arial" w:cs="Arial"/>
          <w:b/>
          <w:bCs/>
          <w:sz w:val="16"/>
          <w:szCs w:val="16"/>
        </w:rPr>
      </w:pPr>
    </w:p>
    <w:p w14:paraId="49E1E8A6" w14:textId="77777777" w:rsidR="00B16B08" w:rsidRDefault="00B16B08" w:rsidP="00B16B08">
      <w:pPr>
        <w:autoSpaceDE w:val="0"/>
        <w:autoSpaceDN w:val="0"/>
        <w:adjustRightInd w:val="0"/>
        <w:rPr>
          <w:rFonts w:ascii="Arial" w:hAnsi="Arial" w:cs="Arial"/>
          <w:sz w:val="16"/>
          <w:szCs w:val="16"/>
        </w:rPr>
      </w:pPr>
      <w:r w:rsidRPr="00072613">
        <w:rPr>
          <w:rFonts w:ascii="Arial" w:hAnsi="Arial" w:cs="Arial"/>
          <w:b/>
          <w:bCs/>
          <w:sz w:val="16"/>
          <w:szCs w:val="16"/>
        </w:rPr>
        <w:t xml:space="preserve">NOTA: </w:t>
      </w:r>
      <w:r w:rsidRPr="00072613">
        <w:rPr>
          <w:rFonts w:ascii="Arial" w:hAnsi="Arial" w:cs="Arial"/>
          <w:sz w:val="16"/>
          <w:szCs w:val="16"/>
        </w:rPr>
        <w:t>Si el licitante es una persona física, se podrá ajustar el presente formato en su parte conducente.</w:t>
      </w:r>
    </w:p>
    <w:p w14:paraId="15F76105" w14:textId="77777777" w:rsidR="00890B80" w:rsidRPr="008B1B65" w:rsidRDefault="00890B80" w:rsidP="00890B80">
      <w:pPr>
        <w:jc w:val="right"/>
        <w:rPr>
          <w:rFonts w:ascii="Tahoma" w:hAnsi="Tahoma" w:cs="Tahoma"/>
          <w:b/>
          <w:sz w:val="20"/>
          <w:szCs w:val="20"/>
        </w:rPr>
      </w:pPr>
    </w:p>
    <w:p w14:paraId="04B15695" w14:textId="77777777" w:rsidR="009159FA" w:rsidRDefault="009159FA" w:rsidP="00890B80">
      <w:pPr>
        <w:jc w:val="center"/>
        <w:rPr>
          <w:rFonts w:ascii="Tahoma" w:hAnsi="Tahoma" w:cs="Tahoma"/>
          <w:b/>
          <w:sz w:val="22"/>
          <w:szCs w:val="16"/>
        </w:rPr>
      </w:pPr>
    </w:p>
    <w:p w14:paraId="13B6F079" w14:textId="77777777" w:rsidR="00890B80" w:rsidRPr="008B1B65" w:rsidRDefault="00890B80" w:rsidP="00890B80">
      <w:pPr>
        <w:jc w:val="center"/>
        <w:rPr>
          <w:rFonts w:ascii="Tahoma" w:hAnsi="Tahoma" w:cs="Tahoma"/>
          <w:b/>
          <w:sz w:val="22"/>
          <w:szCs w:val="16"/>
        </w:rPr>
      </w:pPr>
      <w:r w:rsidRPr="008B1B65">
        <w:rPr>
          <w:rFonts w:ascii="Tahoma" w:hAnsi="Tahoma" w:cs="Tahoma"/>
          <w:b/>
          <w:sz w:val="22"/>
          <w:szCs w:val="16"/>
        </w:rPr>
        <w:lastRenderedPageBreak/>
        <w:t>ANEXO NÚMERO 9 (NUEVE)</w:t>
      </w:r>
    </w:p>
    <w:p w14:paraId="34777EDE" w14:textId="77777777" w:rsidR="008E2633" w:rsidRPr="008E2633" w:rsidRDefault="008E2633" w:rsidP="008E2633">
      <w:pPr>
        <w:pStyle w:val="Ttulo"/>
        <w:rPr>
          <w:rFonts w:ascii="Tahoma" w:eastAsiaTheme="minorEastAsia" w:hAnsi="Tahoma" w:cs="Tahoma"/>
          <w:sz w:val="22"/>
          <w:szCs w:val="16"/>
          <w:lang w:val="es-ES_tradnl" w:eastAsia="en-US"/>
        </w:rPr>
      </w:pPr>
      <w:r w:rsidRPr="008E2633">
        <w:rPr>
          <w:rFonts w:ascii="Tahoma" w:eastAsiaTheme="minorEastAsia" w:hAnsi="Tahoma" w:cs="Tahoma"/>
          <w:sz w:val="22"/>
          <w:szCs w:val="16"/>
          <w:lang w:val="es-ES_tradnl" w:eastAsia="en-US"/>
        </w:rPr>
        <w:t>FORMATO PARA FIANZA DE CUMPLIMIENTO DE CONTRATO</w:t>
      </w:r>
    </w:p>
    <w:p w14:paraId="1A1F0E6B" w14:textId="77777777" w:rsidR="00890B80" w:rsidRPr="008E2633" w:rsidRDefault="00890B80" w:rsidP="00890B80">
      <w:pPr>
        <w:jc w:val="both"/>
        <w:rPr>
          <w:rFonts w:ascii="Tahoma" w:hAnsi="Tahoma" w:cs="Tahoma"/>
          <w:b/>
          <w:sz w:val="22"/>
          <w:szCs w:val="16"/>
        </w:rPr>
      </w:pPr>
    </w:p>
    <w:p w14:paraId="19015FB2" w14:textId="77777777" w:rsidR="002B3AD1" w:rsidRDefault="002B3AD1" w:rsidP="002B3AD1">
      <w:pPr>
        <w:pStyle w:val="Default"/>
        <w:jc w:val="both"/>
        <w:rPr>
          <w:sz w:val="18"/>
          <w:szCs w:val="18"/>
        </w:rPr>
      </w:pPr>
      <w:r>
        <w:rPr>
          <w:b/>
          <w:bCs/>
          <w:sz w:val="18"/>
          <w:szCs w:val="18"/>
        </w:rPr>
        <w:t xml:space="preserve">MODELO DE LA PÓLIZA DE FIANZA PARA GARANTIZAR, ANTE LA ADMINISTRACIÓN PÚBLICA FEDERAL, EL CUMPLIMIENTO DEL CONTRATO DE: ADQUISICIONES, ARRENDAMIENTOS, SERVICIOS, OBRA PÚBLICA O SERVICIOS RELACIONADOS CON LA MISMA. (ENTIDADES) </w:t>
      </w:r>
    </w:p>
    <w:p w14:paraId="64C0F785" w14:textId="77777777" w:rsidR="002B3AD1" w:rsidRDefault="002B3AD1" w:rsidP="002B3AD1">
      <w:pPr>
        <w:pStyle w:val="Default"/>
        <w:jc w:val="both"/>
        <w:rPr>
          <w:sz w:val="18"/>
          <w:szCs w:val="18"/>
        </w:rPr>
      </w:pPr>
      <w:r>
        <w:rPr>
          <w:b/>
          <w:bCs/>
          <w:sz w:val="18"/>
          <w:szCs w:val="18"/>
        </w:rPr>
        <w:t xml:space="preserve">(Afianzadora o Aseguradora) </w:t>
      </w:r>
    </w:p>
    <w:p w14:paraId="59E48A92" w14:textId="77777777" w:rsidR="002B3AD1" w:rsidRDefault="002B3AD1" w:rsidP="002B3AD1">
      <w:pPr>
        <w:pStyle w:val="Default"/>
        <w:jc w:val="both"/>
        <w:rPr>
          <w:sz w:val="18"/>
          <w:szCs w:val="18"/>
        </w:rPr>
      </w:pPr>
      <w:r>
        <w:rPr>
          <w:b/>
          <w:bCs/>
          <w:sz w:val="18"/>
          <w:szCs w:val="18"/>
        </w:rPr>
        <w:t xml:space="preserve">Denominación social: </w:t>
      </w:r>
      <w:r>
        <w:rPr>
          <w:b/>
          <w:bCs/>
          <w:sz w:val="18"/>
          <w:szCs w:val="18"/>
          <w:highlight w:val="green"/>
        </w:rPr>
        <w:t>__________.</w:t>
      </w:r>
      <w:r>
        <w:rPr>
          <w:b/>
          <w:bCs/>
          <w:sz w:val="18"/>
          <w:szCs w:val="18"/>
        </w:rPr>
        <w:t xml:space="preserve"> </w:t>
      </w:r>
      <w:r>
        <w:rPr>
          <w:sz w:val="18"/>
          <w:szCs w:val="18"/>
        </w:rPr>
        <w:t xml:space="preserve">en lo sucesivo (la "Afianzadora" o la "Aseguradora") </w:t>
      </w:r>
    </w:p>
    <w:p w14:paraId="2FA4FA67" w14:textId="77777777" w:rsidR="002B3AD1" w:rsidRDefault="002B3AD1" w:rsidP="002B3AD1">
      <w:pPr>
        <w:pStyle w:val="Default"/>
        <w:jc w:val="both"/>
        <w:rPr>
          <w:sz w:val="18"/>
          <w:szCs w:val="18"/>
        </w:rPr>
      </w:pPr>
      <w:r>
        <w:rPr>
          <w:b/>
          <w:bCs/>
          <w:sz w:val="18"/>
          <w:szCs w:val="18"/>
        </w:rPr>
        <w:t xml:space="preserve">Domicilio: </w:t>
      </w:r>
      <w:r>
        <w:rPr>
          <w:b/>
          <w:bCs/>
          <w:sz w:val="18"/>
          <w:szCs w:val="18"/>
          <w:highlight w:val="green"/>
        </w:rPr>
        <w:t>__________________.</w:t>
      </w:r>
      <w:r>
        <w:rPr>
          <w:b/>
          <w:bCs/>
          <w:sz w:val="18"/>
          <w:szCs w:val="18"/>
        </w:rPr>
        <w:t xml:space="preserve"> </w:t>
      </w:r>
    </w:p>
    <w:p w14:paraId="67270274" w14:textId="77777777" w:rsidR="002B3AD1" w:rsidRDefault="002B3AD1" w:rsidP="002B3AD1">
      <w:pPr>
        <w:pStyle w:val="Default"/>
        <w:jc w:val="both"/>
        <w:rPr>
          <w:sz w:val="18"/>
          <w:szCs w:val="18"/>
        </w:rPr>
      </w:pPr>
      <w:r>
        <w:rPr>
          <w:b/>
          <w:bCs/>
          <w:sz w:val="18"/>
          <w:szCs w:val="18"/>
        </w:rPr>
        <w:t xml:space="preserve">Autorización del Gobierno Federal para operar: </w:t>
      </w:r>
      <w:r>
        <w:rPr>
          <w:b/>
          <w:bCs/>
          <w:sz w:val="18"/>
          <w:szCs w:val="18"/>
          <w:highlight w:val="green"/>
        </w:rPr>
        <w:t xml:space="preserve">_________ </w:t>
      </w:r>
      <w:r>
        <w:rPr>
          <w:sz w:val="18"/>
          <w:szCs w:val="18"/>
          <w:highlight w:val="green"/>
        </w:rPr>
        <w:t>(Número de oficio y fecha)</w:t>
      </w:r>
      <w:r>
        <w:rPr>
          <w:sz w:val="18"/>
          <w:szCs w:val="18"/>
        </w:rPr>
        <w:t xml:space="preserve"> </w:t>
      </w:r>
    </w:p>
    <w:p w14:paraId="5E960F74" w14:textId="77777777" w:rsidR="002B3AD1" w:rsidRDefault="002B3AD1" w:rsidP="002B3AD1">
      <w:pPr>
        <w:pStyle w:val="Default"/>
        <w:jc w:val="both"/>
        <w:rPr>
          <w:sz w:val="18"/>
          <w:szCs w:val="18"/>
        </w:rPr>
      </w:pPr>
      <w:r>
        <w:rPr>
          <w:b/>
          <w:bCs/>
          <w:sz w:val="18"/>
          <w:szCs w:val="18"/>
        </w:rPr>
        <w:t xml:space="preserve">Beneficiaria: </w:t>
      </w:r>
      <w:r>
        <w:rPr>
          <w:sz w:val="18"/>
          <w:szCs w:val="18"/>
        </w:rPr>
        <w:t xml:space="preserve">Instituto Mexicano del Seguro Social, en lo sucesivo "la Beneficiaria". </w:t>
      </w:r>
    </w:p>
    <w:p w14:paraId="3DDBC3E3" w14:textId="77777777" w:rsidR="002B3AD1" w:rsidRDefault="002B3AD1" w:rsidP="002B3AD1">
      <w:pPr>
        <w:pStyle w:val="Default"/>
        <w:jc w:val="both"/>
        <w:rPr>
          <w:sz w:val="18"/>
          <w:szCs w:val="18"/>
        </w:rPr>
      </w:pPr>
      <w:r>
        <w:rPr>
          <w:b/>
          <w:bCs/>
          <w:sz w:val="18"/>
          <w:szCs w:val="18"/>
        </w:rPr>
        <w:t xml:space="preserve">Domicilio: </w:t>
      </w:r>
      <w:r>
        <w:rPr>
          <w:sz w:val="18"/>
          <w:szCs w:val="18"/>
        </w:rPr>
        <w:t xml:space="preserve">Belisario Domínguez No. 1000, colonia Independencia, Sector Libertad, C.P. 44340, Guadalajara, Jalisco </w:t>
      </w:r>
    </w:p>
    <w:p w14:paraId="32F6A0C6" w14:textId="77777777" w:rsidR="002B3AD1" w:rsidRDefault="002B3AD1" w:rsidP="002B3AD1">
      <w:pPr>
        <w:pStyle w:val="Default"/>
        <w:jc w:val="both"/>
        <w:rPr>
          <w:sz w:val="18"/>
          <w:szCs w:val="18"/>
        </w:rPr>
      </w:pPr>
      <w:r>
        <w:rPr>
          <w:sz w:val="18"/>
          <w:szCs w:val="18"/>
        </w:rPr>
        <w:t xml:space="preserve">El medio electrónico, por el cual se pueda enviar la fianza a "la Contratante" y a "la Beneficiaria": </w:t>
      </w:r>
      <w:hyperlink r:id="rId26" w:history="1">
        <w:r>
          <w:rPr>
            <w:rStyle w:val="Hipervnculo"/>
            <w:rFonts w:eastAsiaTheme="majorEastAsia"/>
            <w:sz w:val="18"/>
            <w:szCs w:val="18"/>
          </w:rPr>
          <w:t>mayra.gaucin@imss.gob.mx</w:t>
        </w:r>
      </w:hyperlink>
      <w:r>
        <w:rPr>
          <w:sz w:val="18"/>
          <w:szCs w:val="18"/>
        </w:rPr>
        <w:t xml:space="preserve">; </w:t>
      </w:r>
      <w:hyperlink r:id="rId27" w:history="1">
        <w:r>
          <w:rPr>
            <w:rStyle w:val="Hipervnculo"/>
            <w:rFonts w:eastAsiaTheme="majorEastAsia"/>
            <w:sz w:val="18"/>
            <w:szCs w:val="18"/>
          </w:rPr>
          <w:t>adrian.hermosillo@imss.gob.mx</w:t>
        </w:r>
      </w:hyperlink>
      <w:r>
        <w:rPr>
          <w:sz w:val="18"/>
          <w:szCs w:val="18"/>
        </w:rPr>
        <w:t xml:space="preserve">; </w:t>
      </w:r>
      <w:hyperlink r:id="rId28" w:history="1">
        <w:r>
          <w:rPr>
            <w:rStyle w:val="Hipervnculo"/>
            <w:rFonts w:eastAsiaTheme="majorEastAsia"/>
            <w:sz w:val="18"/>
            <w:szCs w:val="18"/>
          </w:rPr>
          <w:t>norma.garciaca@imss.gob.mx</w:t>
        </w:r>
      </w:hyperlink>
      <w:r>
        <w:rPr>
          <w:sz w:val="18"/>
          <w:szCs w:val="18"/>
        </w:rPr>
        <w:t xml:space="preserve">  </w:t>
      </w:r>
    </w:p>
    <w:p w14:paraId="3A82A672" w14:textId="77777777" w:rsidR="002B3AD1" w:rsidRDefault="002B3AD1" w:rsidP="002B3AD1">
      <w:pPr>
        <w:pStyle w:val="Default"/>
        <w:jc w:val="both"/>
        <w:rPr>
          <w:sz w:val="18"/>
          <w:szCs w:val="18"/>
        </w:rPr>
      </w:pPr>
      <w:r>
        <w:rPr>
          <w:b/>
          <w:bCs/>
          <w:sz w:val="18"/>
          <w:szCs w:val="18"/>
        </w:rPr>
        <w:t xml:space="preserve">Fiado (s): </w:t>
      </w:r>
      <w:r>
        <w:rPr>
          <w:sz w:val="18"/>
          <w:szCs w:val="18"/>
        </w:rPr>
        <w:t xml:space="preserve">(En caso de proposición conjunta, el nombre y datos de cada uno de ellos) </w:t>
      </w:r>
    </w:p>
    <w:p w14:paraId="41382713" w14:textId="77777777" w:rsidR="002B3AD1" w:rsidRDefault="002B3AD1" w:rsidP="002B3AD1">
      <w:pPr>
        <w:pStyle w:val="Default"/>
        <w:jc w:val="both"/>
        <w:rPr>
          <w:sz w:val="18"/>
          <w:szCs w:val="18"/>
          <w:highlight w:val="green"/>
        </w:rPr>
      </w:pPr>
      <w:r>
        <w:rPr>
          <w:b/>
          <w:bCs/>
          <w:sz w:val="18"/>
          <w:szCs w:val="18"/>
          <w:highlight w:val="green"/>
        </w:rPr>
        <w:t xml:space="preserve">Nombre o denominación social: _____________________________. </w:t>
      </w:r>
    </w:p>
    <w:p w14:paraId="223FDE91" w14:textId="77777777" w:rsidR="002B3AD1" w:rsidRDefault="002B3AD1" w:rsidP="002B3AD1">
      <w:pPr>
        <w:pStyle w:val="Default"/>
        <w:jc w:val="both"/>
        <w:rPr>
          <w:sz w:val="18"/>
          <w:szCs w:val="18"/>
          <w:highlight w:val="green"/>
        </w:rPr>
      </w:pPr>
      <w:r>
        <w:rPr>
          <w:b/>
          <w:bCs/>
          <w:sz w:val="18"/>
          <w:szCs w:val="18"/>
          <w:highlight w:val="green"/>
        </w:rPr>
        <w:t xml:space="preserve">RFC: __________. </w:t>
      </w:r>
    </w:p>
    <w:p w14:paraId="074A3247" w14:textId="77777777" w:rsidR="002B3AD1" w:rsidRDefault="002B3AD1" w:rsidP="002B3AD1">
      <w:pPr>
        <w:pStyle w:val="Default"/>
        <w:jc w:val="both"/>
        <w:rPr>
          <w:sz w:val="18"/>
          <w:szCs w:val="18"/>
          <w:highlight w:val="green"/>
        </w:rPr>
      </w:pPr>
      <w:r>
        <w:rPr>
          <w:b/>
          <w:bCs/>
          <w:sz w:val="18"/>
          <w:szCs w:val="18"/>
          <w:highlight w:val="green"/>
        </w:rPr>
        <w:t xml:space="preserve">Domicilio: _____________________________. </w:t>
      </w:r>
      <w:r>
        <w:rPr>
          <w:sz w:val="18"/>
          <w:szCs w:val="18"/>
          <w:highlight w:val="green"/>
        </w:rPr>
        <w:t xml:space="preserve">(El mismo que aparezca en el contrato principal) </w:t>
      </w:r>
    </w:p>
    <w:p w14:paraId="447779DA" w14:textId="77777777" w:rsidR="002B3AD1" w:rsidRDefault="002B3AD1" w:rsidP="002B3AD1">
      <w:pPr>
        <w:pStyle w:val="Default"/>
        <w:jc w:val="both"/>
        <w:rPr>
          <w:sz w:val="18"/>
          <w:szCs w:val="18"/>
          <w:highlight w:val="green"/>
        </w:rPr>
      </w:pPr>
      <w:r>
        <w:rPr>
          <w:b/>
          <w:bCs/>
          <w:sz w:val="18"/>
          <w:szCs w:val="18"/>
          <w:highlight w:val="green"/>
        </w:rPr>
        <w:t xml:space="preserve">Datos de la póliza: </w:t>
      </w:r>
    </w:p>
    <w:p w14:paraId="368A728B" w14:textId="77777777" w:rsidR="002B3AD1" w:rsidRDefault="002B3AD1" w:rsidP="002B3AD1">
      <w:pPr>
        <w:pStyle w:val="Default"/>
        <w:jc w:val="both"/>
        <w:rPr>
          <w:sz w:val="18"/>
          <w:szCs w:val="18"/>
          <w:highlight w:val="green"/>
        </w:rPr>
      </w:pPr>
      <w:r>
        <w:rPr>
          <w:b/>
          <w:bCs/>
          <w:sz w:val="18"/>
          <w:szCs w:val="18"/>
          <w:highlight w:val="green"/>
        </w:rPr>
        <w:t xml:space="preserve">Número: _________________________. </w:t>
      </w:r>
      <w:r>
        <w:rPr>
          <w:sz w:val="18"/>
          <w:szCs w:val="18"/>
          <w:highlight w:val="green"/>
        </w:rPr>
        <w:t xml:space="preserve">(Número asignado por la "Afianzadora" o la "Aseguradora") </w:t>
      </w:r>
    </w:p>
    <w:p w14:paraId="785909DF" w14:textId="77777777" w:rsidR="002B3AD1" w:rsidRDefault="002B3AD1" w:rsidP="002B3AD1">
      <w:pPr>
        <w:pStyle w:val="Default"/>
        <w:jc w:val="both"/>
        <w:rPr>
          <w:sz w:val="18"/>
          <w:szCs w:val="18"/>
          <w:highlight w:val="green"/>
        </w:rPr>
      </w:pPr>
      <w:r>
        <w:rPr>
          <w:b/>
          <w:bCs/>
          <w:sz w:val="18"/>
          <w:szCs w:val="18"/>
          <w:highlight w:val="green"/>
        </w:rPr>
        <w:t xml:space="preserve">Monto Afianzado: _________________. </w:t>
      </w:r>
      <w:r>
        <w:rPr>
          <w:sz w:val="18"/>
          <w:szCs w:val="18"/>
          <w:highlight w:val="green"/>
        </w:rPr>
        <w:t xml:space="preserve">(Con letra y número, sin incluir el Impuesto al Valor Agregado). </w:t>
      </w:r>
    </w:p>
    <w:p w14:paraId="0ADCA5E1" w14:textId="77777777" w:rsidR="002B3AD1" w:rsidRDefault="002B3AD1" w:rsidP="002B3AD1">
      <w:pPr>
        <w:pStyle w:val="Default"/>
        <w:jc w:val="both"/>
        <w:rPr>
          <w:sz w:val="18"/>
          <w:szCs w:val="18"/>
          <w:highlight w:val="green"/>
        </w:rPr>
      </w:pPr>
      <w:r>
        <w:rPr>
          <w:b/>
          <w:bCs/>
          <w:sz w:val="18"/>
          <w:szCs w:val="18"/>
          <w:highlight w:val="green"/>
        </w:rPr>
        <w:t xml:space="preserve">Moneda: _________. </w:t>
      </w:r>
    </w:p>
    <w:p w14:paraId="4DD45193" w14:textId="77777777" w:rsidR="002B3AD1" w:rsidRDefault="002B3AD1" w:rsidP="002B3AD1">
      <w:pPr>
        <w:pStyle w:val="Default"/>
        <w:jc w:val="both"/>
        <w:rPr>
          <w:sz w:val="18"/>
          <w:szCs w:val="18"/>
        </w:rPr>
      </w:pPr>
      <w:r>
        <w:rPr>
          <w:b/>
          <w:bCs/>
          <w:sz w:val="18"/>
          <w:szCs w:val="18"/>
          <w:highlight w:val="green"/>
        </w:rPr>
        <w:t>Fecha de expedición: ______________.</w:t>
      </w:r>
      <w:r>
        <w:rPr>
          <w:b/>
          <w:bCs/>
          <w:sz w:val="18"/>
          <w:szCs w:val="18"/>
        </w:rPr>
        <w:t xml:space="preserve"> </w:t>
      </w:r>
    </w:p>
    <w:p w14:paraId="654A4E04" w14:textId="77777777" w:rsidR="002B3AD1" w:rsidRDefault="002B3AD1" w:rsidP="002B3AD1">
      <w:pPr>
        <w:pStyle w:val="Default"/>
        <w:jc w:val="both"/>
        <w:rPr>
          <w:sz w:val="18"/>
          <w:szCs w:val="18"/>
        </w:rPr>
      </w:pPr>
      <w:r>
        <w:rPr>
          <w:b/>
          <w:bCs/>
          <w:sz w:val="18"/>
          <w:szCs w:val="18"/>
        </w:rPr>
        <w:t>Obligación garantizada</w:t>
      </w:r>
      <w:r>
        <w:rPr>
          <w:sz w:val="18"/>
          <w:szCs w:val="18"/>
        </w:rPr>
        <w:t xml:space="preserve">: El cumplimiento de las obligaciones estipuladas en el contrato en los términos de la Cláusula PRIMERA de la presente póliza de fianza. </w:t>
      </w:r>
    </w:p>
    <w:p w14:paraId="6E9FD295" w14:textId="77777777" w:rsidR="002B3AD1" w:rsidRDefault="002B3AD1" w:rsidP="002B3AD1">
      <w:pPr>
        <w:pStyle w:val="Default"/>
        <w:jc w:val="both"/>
        <w:rPr>
          <w:sz w:val="18"/>
          <w:szCs w:val="18"/>
        </w:rPr>
      </w:pPr>
      <w:r>
        <w:rPr>
          <w:b/>
          <w:bCs/>
          <w:sz w:val="18"/>
          <w:szCs w:val="18"/>
        </w:rPr>
        <w:t>Naturaleza de las Obligaciones</w:t>
      </w:r>
      <w:r>
        <w:rPr>
          <w:sz w:val="18"/>
          <w:szCs w:val="18"/>
        </w:rPr>
        <w:t xml:space="preserve">: </w:t>
      </w:r>
      <w:r>
        <w:rPr>
          <w:sz w:val="18"/>
          <w:szCs w:val="18"/>
          <w:highlight w:val="green"/>
        </w:rPr>
        <w:t>____ (Divisible o Indivisible</w:t>
      </w:r>
      <w:r>
        <w:rPr>
          <w:sz w:val="18"/>
          <w:szCs w:val="18"/>
        </w:rPr>
        <w:t xml:space="preserve">, de conformidad con lo estipulado en el contrato). </w:t>
      </w:r>
    </w:p>
    <w:p w14:paraId="045E83E3" w14:textId="77777777" w:rsidR="002B3AD1" w:rsidRDefault="002B3AD1" w:rsidP="002B3AD1">
      <w:pPr>
        <w:pStyle w:val="Default"/>
        <w:jc w:val="both"/>
        <w:rPr>
          <w:sz w:val="18"/>
          <w:szCs w:val="18"/>
        </w:rPr>
      </w:pPr>
      <w:r>
        <w:rPr>
          <w:sz w:val="18"/>
          <w:szCs w:val="18"/>
        </w:rPr>
        <w:t xml:space="preserve">Si es </w:t>
      </w:r>
      <w:r>
        <w:rPr>
          <w:b/>
          <w:bCs/>
          <w:sz w:val="18"/>
          <w:szCs w:val="18"/>
        </w:rPr>
        <w:t xml:space="preserve">Divisible </w:t>
      </w:r>
      <w:r>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14:paraId="38F6425A" w14:textId="77777777" w:rsidR="002B3AD1" w:rsidRDefault="002B3AD1" w:rsidP="002B3AD1">
      <w:pPr>
        <w:pStyle w:val="Default"/>
        <w:jc w:val="both"/>
        <w:rPr>
          <w:sz w:val="18"/>
          <w:szCs w:val="18"/>
        </w:rPr>
      </w:pPr>
      <w:r>
        <w:rPr>
          <w:sz w:val="18"/>
          <w:szCs w:val="18"/>
        </w:rPr>
        <w:t xml:space="preserve">Si es </w:t>
      </w:r>
      <w:r>
        <w:rPr>
          <w:b/>
          <w:bCs/>
          <w:sz w:val="18"/>
          <w:szCs w:val="18"/>
        </w:rPr>
        <w:t xml:space="preserve">Indivisible </w:t>
      </w:r>
      <w:r>
        <w:rPr>
          <w:sz w:val="18"/>
          <w:szCs w:val="18"/>
        </w:rPr>
        <w:t xml:space="preserve">aplicará el siguiente texto: La obligación garantizada será indivisible y en caso de presentarse algún incumplimiento se hará efectiva por el monto total de las obligaciones garantizadas. </w:t>
      </w:r>
    </w:p>
    <w:p w14:paraId="5A5C5AF3" w14:textId="77777777" w:rsidR="002B3AD1" w:rsidRDefault="002B3AD1" w:rsidP="002B3AD1">
      <w:pPr>
        <w:pStyle w:val="Default"/>
        <w:jc w:val="both"/>
        <w:rPr>
          <w:sz w:val="18"/>
          <w:szCs w:val="18"/>
        </w:rPr>
      </w:pPr>
      <w:r>
        <w:rPr>
          <w:b/>
          <w:bCs/>
          <w:sz w:val="18"/>
          <w:szCs w:val="18"/>
        </w:rPr>
        <w:t xml:space="preserve">Datos del contrato o pedido, en lo sucesivo el "Contrato": </w:t>
      </w:r>
    </w:p>
    <w:p w14:paraId="2419F778" w14:textId="77777777" w:rsidR="002B3AD1" w:rsidRDefault="002B3AD1" w:rsidP="002B3AD1">
      <w:pPr>
        <w:pStyle w:val="Default"/>
        <w:jc w:val="both"/>
        <w:rPr>
          <w:sz w:val="18"/>
          <w:szCs w:val="18"/>
          <w:highlight w:val="green"/>
        </w:rPr>
      </w:pPr>
      <w:r>
        <w:rPr>
          <w:b/>
          <w:bCs/>
          <w:sz w:val="18"/>
          <w:szCs w:val="18"/>
          <w:highlight w:val="green"/>
        </w:rPr>
        <w:t xml:space="preserve">Número asignado por "la Contratante": _________________. </w:t>
      </w:r>
    </w:p>
    <w:p w14:paraId="13376C3F" w14:textId="77777777" w:rsidR="002B3AD1" w:rsidRDefault="002B3AD1" w:rsidP="002B3AD1">
      <w:pPr>
        <w:pStyle w:val="Default"/>
        <w:jc w:val="both"/>
        <w:rPr>
          <w:sz w:val="18"/>
          <w:szCs w:val="18"/>
          <w:highlight w:val="green"/>
        </w:rPr>
      </w:pPr>
      <w:r>
        <w:rPr>
          <w:b/>
          <w:bCs/>
          <w:sz w:val="18"/>
          <w:szCs w:val="18"/>
          <w:highlight w:val="green"/>
        </w:rPr>
        <w:t xml:space="preserve">Objeto: __________________________________________. </w:t>
      </w:r>
    </w:p>
    <w:p w14:paraId="50406276" w14:textId="77777777" w:rsidR="002B3AD1" w:rsidRDefault="002B3AD1" w:rsidP="002B3AD1">
      <w:pPr>
        <w:pStyle w:val="Default"/>
        <w:jc w:val="both"/>
        <w:rPr>
          <w:sz w:val="18"/>
          <w:szCs w:val="18"/>
        </w:rPr>
      </w:pPr>
      <w:r>
        <w:rPr>
          <w:b/>
          <w:bCs/>
          <w:sz w:val="18"/>
          <w:szCs w:val="18"/>
          <w:highlight w:val="green"/>
        </w:rPr>
        <w:t>Monto del Contrato: (</w:t>
      </w:r>
      <w:r>
        <w:rPr>
          <w:sz w:val="18"/>
          <w:szCs w:val="18"/>
          <w:highlight w:val="green"/>
        </w:rPr>
        <w:t>Con número y letra, sin el Impuesto al Valor Agregado)</w:t>
      </w:r>
      <w:r>
        <w:rPr>
          <w:sz w:val="18"/>
          <w:szCs w:val="18"/>
        </w:rPr>
        <w:t xml:space="preserve"> </w:t>
      </w:r>
    </w:p>
    <w:p w14:paraId="510E1DD6" w14:textId="77777777" w:rsidR="002B3AD1" w:rsidRDefault="002B3AD1" w:rsidP="002B3AD1">
      <w:pPr>
        <w:pStyle w:val="Default"/>
        <w:jc w:val="both"/>
        <w:rPr>
          <w:sz w:val="18"/>
          <w:szCs w:val="18"/>
          <w:highlight w:val="green"/>
        </w:rPr>
      </w:pPr>
      <w:r>
        <w:rPr>
          <w:b/>
          <w:bCs/>
          <w:sz w:val="18"/>
          <w:szCs w:val="18"/>
          <w:highlight w:val="green"/>
        </w:rPr>
        <w:t xml:space="preserve">Moneda: _________________________________________. </w:t>
      </w:r>
    </w:p>
    <w:p w14:paraId="259B73D5" w14:textId="77777777" w:rsidR="002B3AD1" w:rsidRDefault="002B3AD1" w:rsidP="002B3AD1">
      <w:pPr>
        <w:pStyle w:val="Default"/>
        <w:jc w:val="both"/>
        <w:rPr>
          <w:sz w:val="18"/>
          <w:szCs w:val="18"/>
        </w:rPr>
      </w:pPr>
      <w:r>
        <w:rPr>
          <w:b/>
          <w:bCs/>
          <w:sz w:val="18"/>
          <w:szCs w:val="18"/>
          <w:highlight w:val="green"/>
        </w:rPr>
        <w:t>Fecha de suscripción: ______________________________.</w:t>
      </w:r>
      <w:r>
        <w:rPr>
          <w:b/>
          <w:bCs/>
          <w:sz w:val="18"/>
          <w:szCs w:val="18"/>
        </w:rPr>
        <w:t xml:space="preserve"> </w:t>
      </w:r>
    </w:p>
    <w:p w14:paraId="57B78B18" w14:textId="77777777" w:rsidR="002B3AD1" w:rsidRDefault="002B3AD1" w:rsidP="002B3AD1">
      <w:pPr>
        <w:pStyle w:val="Default"/>
        <w:jc w:val="both"/>
        <w:rPr>
          <w:sz w:val="18"/>
          <w:szCs w:val="18"/>
        </w:rPr>
      </w:pPr>
      <w:r>
        <w:rPr>
          <w:b/>
          <w:bCs/>
          <w:sz w:val="18"/>
          <w:szCs w:val="18"/>
        </w:rPr>
        <w:t xml:space="preserve">Tipo: </w:t>
      </w:r>
      <w:r>
        <w:rPr>
          <w:sz w:val="18"/>
          <w:szCs w:val="18"/>
        </w:rPr>
        <w:t>(</w:t>
      </w:r>
      <w:r>
        <w:rPr>
          <w:sz w:val="18"/>
          <w:szCs w:val="18"/>
          <w:highlight w:val="green"/>
        </w:rPr>
        <w:t>Adquisiciones, Arrendamientos, Servicios, Obra Pública o servicios relacionados</w:t>
      </w:r>
      <w:r>
        <w:rPr>
          <w:sz w:val="18"/>
          <w:szCs w:val="18"/>
        </w:rPr>
        <w:t xml:space="preserve"> con la misma). </w:t>
      </w:r>
    </w:p>
    <w:p w14:paraId="375FF3F5" w14:textId="77777777" w:rsidR="002B3AD1" w:rsidRDefault="002B3AD1" w:rsidP="002B3AD1">
      <w:pPr>
        <w:pStyle w:val="Default"/>
        <w:jc w:val="both"/>
        <w:rPr>
          <w:sz w:val="18"/>
          <w:szCs w:val="18"/>
        </w:rPr>
      </w:pPr>
      <w:r>
        <w:rPr>
          <w:b/>
          <w:bCs/>
          <w:sz w:val="18"/>
          <w:szCs w:val="18"/>
        </w:rPr>
        <w:t xml:space="preserve">Obligación contractual para la garantía de cumplimiento: </w:t>
      </w:r>
      <w:r>
        <w:rPr>
          <w:sz w:val="18"/>
          <w:szCs w:val="18"/>
        </w:rPr>
        <w:t>(</w:t>
      </w:r>
      <w:r>
        <w:rPr>
          <w:sz w:val="18"/>
          <w:szCs w:val="18"/>
          <w:highlight w:val="green"/>
        </w:rPr>
        <w:t>Divisible o Indivisible</w:t>
      </w:r>
      <w:r>
        <w:rPr>
          <w:sz w:val="18"/>
          <w:szCs w:val="18"/>
        </w:rPr>
        <w:t xml:space="preserve">, de conformidad con lo estipulado en el contrato) </w:t>
      </w:r>
    </w:p>
    <w:p w14:paraId="771EC87B" w14:textId="77777777" w:rsidR="002B3AD1" w:rsidRDefault="002B3AD1" w:rsidP="002B3AD1">
      <w:pPr>
        <w:pStyle w:val="Default"/>
        <w:jc w:val="both"/>
        <w:rPr>
          <w:sz w:val="18"/>
          <w:szCs w:val="18"/>
        </w:rPr>
      </w:pPr>
      <w:r>
        <w:rPr>
          <w:b/>
          <w:bCs/>
          <w:sz w:val="18"/>
          <w:szCs w:val="18"/>
        </w:rPr>
        <w:t xml:space="preserve">Procedimiento al que se sujetará la presente póliza de fianza para hacerla efectiva: </w:t>
      </w:r>
      <w:r>
        <w:rPr>
          <w:sz w:val="18"/>
          <w:szCs w:val="18"/>
        </w:rPr>
        <w:t xml:space="preserve">El previsto en el artículo 279 de la Ley de Instituciones de Seguros y de Fianzas. </w:t>
      </w:r>
    </w:p>
    <w:p w14:paraId="72FE05A6" w14:textId="77777777" w:rsidR="002B3AD1" w:rsidRDefault="002B3AD1" w:rsidP="002B3AD1">
      <w:pPr>
        <w:pStyle w:val="Default"/>
        <w:jc w:val="both"/>
        <w:rPr>
          <w:sz w:val="18"/>
          <w:szCs w:val="18"/>
        </w:rPr>
      </w:pPr>
      <w:r>
        <w:rPr>
          <w:b/>
          <w:bCs/>
          <w:sz w:val="18"/>
          <w:szCs w:val="18"/>
        </w:rPr>
        <w:t xml:space="preserve">Competencia y Jurisdicción: </w:t>
      </w:r>
      <w:r>
        <w:rPr>
          <w:sz w:val="18"/>
          <w:szCs w:val="18"/>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162BB1F6" w14:textId="77777777" w:rsidR="002B3AD1" w:rsidRDefault="002B3AD1" w:rsidP="002B3AD1">
      <w:pPr>
        <w:pStyle w:val="Default"/>
        <w:jc w:val="both"/>
        <w:rPr>
          <w:sz w:val="18"/>
          <w:szCs w:val="18"/>
        </w:rPr>
      </w:pPr>
      <w:r>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2556D933" w14:textId="77777777" w:rsidR="002B3AD1" w:rsidRDefault="002B3AD1" w:rsidP="002B3AD1">
      <w:pPr>
        <w:pStyle w:val="Default"/>
        <w:jc w:val="both"/>
        <w:rPr>
          <w:sz w:val="18"/>
          <w:szCs w:val="18"/>
        </w:rPr>
      </w:pPr>
      <w:r>
        <w:rPr>
          <w:sz w:val="18"/>
          <w:szCs w:val="18"/>
        </w:rPr>
        <w:t xml:space="preserve">Validación de la fianza en el portal de internet, dirección electrónica www.amig.org.mx </w:t>
      </w:r>
    </w:p>
    <w:p w14:paraId="0FD74129" w14:textId="77777777" w:rsidR="002B3AD1" w:rsidRDefault="002B3AD1" w:rsidP="002B3AD1">
      <w:pPr>
        <w:pStyle w:val="Default"/>
        <w:jc w:val="both"/>
        <w:rPr>
          <w:sz w:val="18"/>
          <w:szCs w:val="18"/>
        </w:rPr>
      </w:pPr>
      <w:r>
        <w:rPr>
          <w:sz w:val="18"/>
          <w:szCs w:val="18"/>
          <w:highlight w:val="green"/>
        </w:rPr>
        <w:t>(Nombre del representante de la Afianzadora o Aseguradora)_______</w:t>
      </w:r>
    </w:p>
    <w:p w14:paraId="4FEB8E3F" w14:textId="77777777" w:rsidR="002B3AD1" w:rsidRDefault="002B3AD1" w:rsidP="002B3AD1">
      <w:pPr>
        <w:pStyle w:val="Default"/>
        <w:pageBreakBefore/>
        <w:jc w:val="both"/>
        <w:rPr>
          <w:sz w:val="18"/>
          <w:szCs w:val="18"/>
        </w:rPr>
      </w:pPr>
      <w:r>
        <w:rPr>
          <w:b/>
          <w:bCs/>
          <w:sz w:val="18"/>
          <w:szCs w:val="18"/>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1ABCE440" w14:textId="77777777" w:rsidR="002B3AD1" w:rsidRDefault="002B3AD1" w:rsidP="002B3AD1">
      <w:pPr>
        <w:pStyle w:val="Default"/>
        <w:jc w:val="both"/>
        <w:rPr>
          <w:sz w:val="18"/>
          <w:szCs w:val="18"/>
        </w:rPr>
      </w:pPr>
      <w:r>
        <w:rPr>
          <w:b/>
          <w:bCs/>
          <w:sz w:val="18"/>
          <w:szCs w:val="18"/>
        </w:rPr>
        <w:t xml:space="preserve">PRIMERA. - OBLIGACIÓN GARANTIZADA. </w:t>
      </w:r>
    </w:p>
    <w:p w14:paraId="5B8D2B2A" w14:textId="77777777" w:rsidR="002B3AD1" w:rsidRDefault="002B3AD1" w:rsidP="002B3AD1">
      <w:pPr>
        <w:pStyle w:val="Default"/>
        <w:jc w:val="both"/>
        <w:rPr>
          <w:sz w:val="18"/>
          <w:szCs w:val="18"/>
        </w:rPr>
      </w:pPr>
      <w:r>
        <w:rPr>
          <w:sz w:val="18"/>
          <w:szCs w:val="18"/>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51BDC1C6" w14:textId="77777777" w:rsidR="002B3AD1" w:rsidRDefault="002B3AD1" w:rsidP="002B3AD1">
      <w:pPr>
        <w:pStyle w:val="Default"/>
        <w:jc w:val="both"/>
        <w:rPr>
          <w:sz w:val="18"/>
          <w:szCs w:val="18"/>
        </w:rPr>
      </w:pPr>
      <w:r>
        <w:rPr>
          <w:b/>
          <w:bCs/>
          <w:sz w:val="18"/>
          <w:szCs w:val="18"/>
        </w:rPr>
        <w:t xml:space="preserve">SEGUNDA. - MONTO AFIANZADO. </w:t>
      </w:r>
    </w:p>
    <w:p w14:paraId="77BFA8C3" w14:textId="77777777"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se compromete a pagar a la Beneficiaria, hasta el monto de esta póliza, que es </w:t>
      </w:r>
      <w:r>
        <w:rPr>
          <w:sz w:val="18"/>
          <w:szCs w:val="18"/>
          <w:highlight w:val="green"/>
        </w:rPr>
        <w:t>___________(</w:t>
      </w:r>
      <w:r>
        <w:rPr>
          <w:b/>
          <w:color w:val="auto"/>
          <w:sz w:val="18"/>
          <w:szCs w:val="18"/>
          <w:highlight w:val="green"/>
        </w:rPr>
        <w:t>con número y letra sin incluir el Impuesto al Valor Agregado</w:t>
      </w:r>
      <w:r>
        <w:rPr>
          <w:sz w:val="18"/>
          <w:szCs w:val="18"/>
          <w:highlight w:val="green"/>
        </w:rPr>
        <w:t>)</w:t>
      </w:r>
      <w:r>
        <w:rPr>
          <w:sz w:val="18"/>
          <w:szCs w:val="18"/>
        </w:rPr>
        <w:t xml:space="preserve"> que representa el 10% (diez por ciento) del valor del "Contrato". </w:t>
      </w:r>
    </w:p>
    <w:p w14:paraId="0EBA26E5" w14:textId="77777777"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w:t>
      </w:r>
      <w:r>
        <w:rPr>
          <w:sz w:val="18"/>
          <w:szCs w:val="18"/>
          <w:highlight w:val="green"/>
        </w:rPr>
        <w:t>Afianzadora" o la "Aseguradora</w:t>
      </w:r>
      <w:r>
        <w:rPr>
          <w:sz w:val="18"/>
          <w:szCs w:val="18"/>
        </w:rPr>
        <w:t xml:space="preserve">") emitirá el documento modificatorio correspondiente o endoso para el solo efecto de hacer constar la referida ampliación, sin que se entienda que la obligación sea novada. </w:t>
      </w:r>
    </w:p>
    <w:p w14:paraId="1672E1F5" w14:textId="77777777" w:rsidR="002B3AD1" w:rsidRDefault="002B3AD1" w:rsidP="002B3AD1">
      <w:pPr>
        <w:pStyle w:val="Default"/>
        <w:jc w:val="both"/>
        <w:rPr>
          <w:sz w:val="18"/>
          <w:szCs w:val="18"/>
        </w:rPr>
      </w:pPr>
      <w:r>
        <w:rPr>
          <w:sz w:val="18"/>
          <w:szCs w:val="18"/>
        </w:rPr>
        <w:t>En el supuesto de que el porcentaje de aumento al "Contrato" en monto fuera superior a los indicados, (la "</w:t>
      </w:r>
      <w:r>
        <w:rPr>
          <w:sz w:val="18"/>
          <w:szCs w:val="18"/>
          <w:highlight w:val="green"/>
        </w:rPr>
        <w:t>Afianzadora" o la "Aseguradora</w:t>
      </w:r>
      <w:r>
        <w:rPr>
          <w:sz w:val="18"/>
          <w:szCs w:val="18"/>
        </w:rPr>
        <w:t>") se reserva el derecho de emitir los endosos subsecuentes, por la diferencia entre ambos montos sin embargo, previa solicitud del fiado, (la "</w:t>
      </w:r>
      <w:r>
        <w:rPr>
          <w:sz w:val="18"/>
          <w:szCs w:val="18"/>
          <w:highlight w:val="green"/>
        </w:rPr>
        <w:t>Afianzadora" o la "Aseguradora</w:t>
      </w:r>
      <w:r>
        <w:rPr>
          <w:sz w:val="18"/>
          <w:szCs w:val="18"/>
        </w:rPr>
        <w:t xml:space="preserve">") podrá garantizar dicha diferencia y emitirá el documento modificatorio correspondiente. </w:t>
      </w:r>
    </w:p>
    <w:p w14:paraId="50532169" w14:textId="77777777"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acepta expresamente que en caso de requerimiento, se compromete a pagar el monto total afianzado, siempre y cuando en el Contrato se haya estipulado que la obligación garantizada es indivisible; de estipularse que es divisible, (la "</w:t>
      </w:r>
      <w:r>
        <w:rPr>
          <w:sz w:val="18"/>
          <w:szCs w:val="18"/>
          <w:highlight w:val="green"/>
        </w:rPr>
        <w:t>Afianzadora" o la "Aseguradora</w:t>
      </w:r>
      <w:r>
        <w:rPr>
          <w:sz w:val="18"/>
          <w:szCs w:val="18"/>
        </w:rPr>
        <w:t xml:space="preserve">") pagará de forma proporcional el monto de la o las obligaciones incumplidas. </w:t>
      </w:r>
    </w:p>
    <w:p w14:paraId="203595D5" w14:textId="77777777" w:rsidR="002B3AD1" w:rsidRDefault="002B3AD1" w:rsidP="002B3AD1">
      <w:pPr>
        <w:pStyle w:val="Default"/>
        <w:jc w:val="both"/>
        <w:rPr>
          <w:sz w:val="18"/>
          <w:szCs w:val="18"/>
        </w:rPr>
      </w:pPr>
      <w:r>
        <w:rPr>
          <w:b/>
          <w:bCs/>
          <w:sz w:val="18"/>
          <w:szCs w:val="18"/>
        </w:rPr>
        <w:t xml:space="preserve">TERCERA. - INDEMNIZACIÓN POR MORA. </w:t>
      </w:r>
    </w:p>
    <w:p w14:paraId="42C1DA4E" w14:textId="77777777"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se obliga a pagar la indemnización por mora que en su caso proceda de conformidad con el artículo 283 de la Ley de Instituciones de Seguros y de Fianzas. </w:t>
      </w:r>
    </w:p>
    <w:p w14:paraId="21E0B895" w14:textId="77777777" w:rsidR="002B3AD1" w:rsidRDefault="002B3AD1" w:rsidP="002B3AD1">
      <w:pPr>
        <w:pStyle w:val="Default"/>
        <w:jc w:val="both"/>
        <w:rPr>
          <w:sz w:val="18"/>
          <w:szCs w:val="18"/>
        </w:rPr>
      </w:pPr>
      <w:r>
        <w:rPr>
          <w:b/>
          <w:bCs/>
          <w:sz w:val="18"/>
          <w:szCs w:val="18"/>
        </w:rPr>
        <w:t xml:space="preserve">CUARTA. - VIGENCIA. </w:t>
      </w:r>
    </w:p>
    <w:p w14:paraId="4515E23A" w14:textId="77777777" w:rsidR="002B3AD1" w:rsidRDefault="002B3AD1" w:rsidP="002B3AD1">
      <w:pPr>
        <w:pStyle w:val="Default"/>
        <w:jc w:val="both"/>
        <w:rPr>
          <w:sz w:val="18"/>
          <w:szCs w:val="18"/>
        </w:rPr>
      </w:pPr>
      <w:r>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394AA74" w14:textId="77777777" w:rsidR="002B3AD1" w:rsidRDefault="002B3AD1" w:rsidP="002B3AD1">
      <w:pPr>
        <w:pStyle w:val="Default"/>
        <w:jc w:val="both"/>
        <w:rPr>
          <w:sz w:val="18"/>
          <w:szCs w:val="18"/>
        </w:rPr>
      </w:pPr>
      <w:r>
        <w:rPr>
          <w:sz w:val="18"/>
          <w:szCs w:val="18"/>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Pr>
          <w:sz w:val="18"/>
          <w:szCs w:val="18"/>
          <w:highlight w:val="green"/>
        </w:rPr>
        <w:t>___________ (</w:t>
      </w:r>
      <w:r>
        <w:rPr>
          <w:b/>
          <w:sz w:val="18"/>
          <w:szCs w:val="18"/>
          <w:highlight w:val="green"/>
        </w:rPr>
        <w:t>nombre del proveedor, prestador de servicio, etc</w:t>
      </w:r>
      <w:r>
        <w:rPr>
          <w:sz w:val="18"/>
          <w:szCs w:val="18"/>
          <w:highlight w:val="green"/>
        </w:rPr>
        <w:t>.),</w:t>
      </w:r>
      <w:r>
        <w:rPr>
          <w:sz w:val="18"/>
          <w:szCs w:val="18"/>
        </w:rPr>
        <w:t xml:space="preserve"> la rescisión del instrumento jurídico.</w:t>
      </w:r>
    </w:p>
    <w:p w14:paraId="295C06BF" w14:textId="77777777" w:rsidR="002B3AD1" w:rsidRDefault="002B3AD1" w:rsidP="002B3AD1">
      <w:pPr>
        <w:pStyle w:val="Default"/>
        <w:jc w:val="both"/>
        <w:rPr>
          <w:sz w:val="18"/>
          <w:szCs w:val="18"/>
        </w:rPr>
      </w:pPr>
      <w:r>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4A7BA8B9" w14:textId="77777777" w:rsidR="002B3AD1" w:rsidRDefault="002B3AD1" w:rsidP="002B3AD1">
      <w:pPr>
        <w:pStyle w:val="Default"/>
        <w:jc w:val="both"/>
        <w:rPr>
          <w:sz w:val="18"/>
          <w:szCs w:val="18"/>
        </w:rPr>
      </w:pPr>
      <w:r>
        <w:rPr>
          <w:sz w:val="18"/>
          <w:szCs w:val="18"/>
        </w:rPr>
        <w:t xml:space="preserve">De esta forma la vigencia de la fianza no podrá acotarse en razón del plazo establecido para cumplir la o las obligaciones contractuales. </w:t>
      </w:r>
    </w:p>
    <w:p w14:paraId="0504AB29" w14:textId="77777777" w:rsidR="002B3AD1" w:rsidRDefault="002B3AD1" w:rsidP="002B3AD1">
      <w:pPr>
        <w:pStyle w:val="Default"/>
        <w:jc w:val="both"/>
        <w:rPr>
          <w:sz w:val="18"/>
          <w:szCs w:val="18"/>
        </w:rPr>
      </w:pPr>
      <w:r>
        <w:rPr>
          <w:b/>
          <w:bCs/>
          <w:sz w:val="18"/>
          <w:szCs w:val="18"/>
        </w:rPr>
        <w:t xml:space="preserve">QUINTA. - PRÓRROGAS, ESPERAS O AMPLIACIÓN AL PLAZO DEL CONTRATO. </w:t>
      </w:r>
    </w:p>
    <w:p w14:paraId="1F26F13A" w14:textId="77777777" w:rsidR="002B3AD1" w:rsidRDefault="002B3AD1" w:rsidP="002B3AD1">
      <w:pPr>
        <w:pStyle w:val="Default"/>
        <w:jc w:val="both"/>
        <w:rPr>
          <w:sz w:val="18"/>
          <w:szCs w:val="18"/>
        </w:rPr>
      </w:pPr>
      <w:r>
        <w:rPr>
          <w:sz w:val="18"/>
          <w:szCs w:val="18"/>
        </w:rPr>
        <w:t>En caso de que se prorrogue el plazo originalmente señalado o conceder esperas o convenios de ampliación de plazo para el cumplimiento del contrato garantizado y sus anexos, el fiado dará aviso a (la "</w:t>
      </w:r>
      <w:r>
        <w:rPr>
          <w:sz w:val="18"/>
          <w:szCs w:val="18"/>
          <w:highlight w:val="green"/>
        </w:rPr>
        <w:t>Afianzadora" o la "Aseguradora</w:t>
      </w:r>
      <w:r>
        <w:rPr>
          <w:sz w:val="18"/>
          <w:szCs w:val="18"/>
        </w:rPr>
        <w:t xml:space="preserve">"), la cual deberá emitir los documentos modificatorios o endosos correspondientes. </w:t>
      </w:r>
    </w:p>
    <w:p w14:paraId="340113CA" w14:textId="77777777"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860FE6E" w14:textId="77777777" w:rsidR="002B3AD1" w:rsidRDefault="002B3AD1" w:rsidP="002B3AD1">
      <w:pPr>
        <w:pStyle w:val="Default"/>
        <w:jc w:val="both"/>
        <w:rPr>
          <w:sz w:val="18"/>
          <w:szCs w:val="18"/>
        </w:rPr>
      </w:pPr>
      <w:r>
        <w:rPr>
          <w:b/>
          <w:bCs/>
          <w:sz w:val="18"/>
          <w:szCs w:val="18"/>
        </w:rPr>
        <w:t xml:space="preserve">SEXTA. - SUPUESTOS DE SUSPENSIÓN. </w:t>
      </w:r>
    </w:p>
    <w:p w14:paraId="2C0D97D5" w14:textId="77777777" w:rsidR="002B3AD1" w:rsidRDefault="002B3AD1" w:rsidP="002B3AD1">
      <w:pPr>
        <w:pStyle w:val="Default"/>
        <w:jc w:val="both"/>
        <w:rPr>
          <w:sz w:val="18"/>
          <w:szCs w:val="18"/>
        </w:rPr>
      </w:pPr>
      <w:r>
        <w:rPr>
          <w:sz w:val="18"/>
          <w:szCs w:val="18"/>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w:t>
      </w:r>
      <w:r>
        <w:rPr>
          <w:sz w:val="18"/>
          <w:szCs w:val="18"/>
          <w:highlight w:val="green"/>
        </w:rPr>
        <w:t>Afianzadora</w:t>
      </w:r>
      <w:r>
        <w:rPr>
          <w:sz w:val="18"/>
          <w:szCs w:val="18"/>
        </w:rPr>
        <w:t>" o la "</w:t>
      </w:r>
      <w:r>
        <w:rPr>
          <w:sz w:val="18"/>
          <w:szCs w:val="18"/>
          <w:highlight w:val="green"/>
        </w:rPr>
        <w:t>Aseguradora</w:t>
      </w:r>
      <w:r>
        <w:rPr>
          <w:sz w:val="18"/>
          <w:szCs w:val="18"/>
        </w:rPr>
        <w:t xml:space="preserve">") otorgará el o los endosos conducentes, conforme a lo estatuido en el artículo 166 de la Ley </w:t>
      </w:r>
    </w:p>
    <w:p w14:paraId="20868000" w14:textId="77777777" w:rsidR="002B3AD1" w:rsidRDefault="002B3AD1" w:rsidP="002B3AD1">
      <w:pPr>
        <w:pStyle w:val="Default"/>
        <w:pageBreakBefore/>
        <w:jc w:val="both"/>
        <w:rPr>
          <w:sz w:val="18"/>
          <w:szCs w:val="18"/>
        </w:rPr>
      </w:pPr>
      <w:r>
        <w:rPr>
          <w:sz w:val="18"/>
          <w:szCs w:val="18"/>
        </w:rPr>
        <w:lastRenderedPageBreak/>
        <w:t>de Instituciones de Seguros y de Fianzas, para lo cual bastará que el fiado exhiba a (la "</w:t>
      </w:r>
      <w:r>
        <w:rPr>
          <w:sz w:val="18"/>
          <w:szCs w:val="18"/>
          <w:highlight w:val="green"/>
        </w:rPr>
        <w:t>Afianzadora o a la Aseguradora</w:t>
      </w:r>
      <w:r>
        <w:rPr>
          <w:sz w:val="18"/>
          <w:szCs w:val="18"/>
        </w:rPr>
        <w:t xml:space="preserve">") dichos documentos expedidos por "la Contratante". </w:t>
      </w:r>
    </w:p>
    <w:p w14:paraId="62E94DA0" w14:textId="77777777" w:rsidR="002B3AD1" w:rsidRDefault="002B3AD1" w:rsidP="002B3AD1">
      <w:pPr>
        <w:pStyle w:val="Default"/>
        <w:jc w:val="both"/>
        <w:rPr>
          <w:sz w:val="18"/>
          <w:szCs w:val="18"/>
        </w:rPr>
      </w:pPr>
      <w:r>
        <w:rPr>
          <w:sz w:val="18"/>
          <w:szCs w:val="18"/>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w:t>
      </w:r>
      <w:r>
        <w:rPr>
          <w:sz w:val="18"/>
          <w:szCs w:val="18"/>
          <w:highlight w:val="green"/>
        </w:rPr>
        <w:t>Afianzadora</w:t>
      </w:r>
      <w:r>
        <w:rPr>
          <w:sz w:val="18"/>
          <w:szCs w:val="18"/>
        </w:rPr>
        <w:t>" o la "</w:t>
      </w:r>
      <w:r>
        <w:rPr>
          <w:sz w:val="18"/>
          <w:szCs w:val="18"/>
          <w:highlight w:val="green"/>
        </w:rPr>
        <w:t>Aseguradora</w:t>
      </w:r>
      <w:r>
        <w:rPr>
          <w:sz w:val="18"/>
          <w:szCs w:val="18"/>
        </w:rPr>
        <w:t xml:space="preserve">") por cualquiera de los supuestos referidos, formarán parte en su conjunto, solidaria e inseparable de la póliza inicial. </w:t>
      </w:r>
    </w:p>
    <w:p w14:paraId="2B53D3DC" w14:textId="77777777" w:rsidR="002B3AD1" w:rsidRDefault="002B3AD1" w:rsidP="002B3AD1">
      <w:pPr>
        <w:pStyle w:val="Default"/>
        <w:jc w:val="both"/>
        <w:rPr>
          <w:sz w:val="18"/>
          <w:szCs w:val="18"/>
        </w:rPr>
      </w:pPr>
      <w:r>
        <w:rPr>
          <w:b/>
          <w:bCs/>
          <w:sz w:val="18"/>
          <w:szCs w:val="18"/>
        </w:rPr>
        <w:t xml:space="preserve">SÉPTIMA. - SUBJUDICIDAD. </w:t>
      </w:r>
    </w:p>
    <w:p w14:paraId="49F36581" w14:textId="77777777" w:rsidR="002B3AD1" w:rsidRDefault="002B3AD1" w:rsidP="002B3AD1">
      <w:pPr>
        <w:pStyle w:val="Default"/>
        <w:jc w:val="both"/>
        <w:rPr>
          <w:sz w:val="18"/>
          <w:szCs w:val="18"/>
        </w:rPr>
      </w:pPr>
      <w:r>
        <w:rPr>
          <w:sz w:val="18"/>
          <w:szCs w:val="18"/>
        </w:rPr>
        <w:t>(La "</w:t>
      </w:r>
      <w:r>
        <w:rPr>
          <w:sz w:val="18"/>
          <w:szCs w:val="18"/>
          <w:highlight w:val="green"/>
        </w:rPr>
        <w:t>Afianzadora</w:t>
      </w:r>
      <w:r>
        <w:rPr>
          <w:sz w:val="18"/>
          <w:szCs w:val="18"/>
        </w:rPr>
        <w:t>" o la "</w:t>
      </w:r>
      <w:r>
        <w:rPr>
          <w:sz w:val="18"/>
          <w:szCs w:val="18"/>
          <w:highlight w:val="green"/>
        </w:rPr>
        <w:t>Aseguradora</w:t>
      </w:r>
      <w:r>
        <w:rPr>
          <w:sz w:val="18"/>
          <w:szCs w:val="18"/>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Pr>
          <w:sz w:val="18"/>
          <w:szCs w:val="18"/>
        </w:rPr>
        <w:t>subjúdice</w:t>
      </w:r>
      <w:proofErr w:type="spellEnd"/>
      <w:r>
        <w:rPr>
          <w:sz w:val="18"/>
          <w:szCs w:val="18"/>
        </w:rPr>
        <w:t xml:space="preserve">, en virtud de procedimiento ante autoridad judicial, administrativa o tribunal arbitral, salvo que el fiado obtenga la suspensión de su ejecución, ante dichas instancias. </w:t>
      </w:r>
    </w:p>
    <w:p w14:paraId="1989E3C0" w14:textId="77777777"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59F30714" w14:textId="77777777" w:rsidR="002B3AD1" w:rsidRDefault="002B3AD1" w:rsidP="002B3AD1">
      <w:pPr>
        <w:pStyle w:val="Default"/>
        <w:jc w:val="both"/>
        <w:rPr>
          <w:sz w:val="18"/>
          <w:szCs w:val="18"/>
        </w:rPr>
      </w:pPr>
      <w:r>
        <w:rPr>
          <w:b/>
          <w:bCs/>
          <w:sz w:val="18"/>
          <w:szCs w:val="18"/>
        </w:rPr>
        <w:t xml:space="preserve">OCTAVA. - COAFIANZAMIENTO O YUXTAPOSICIÓN DE GARANTÍAS. </w:t>
      </w:r>
    </w:p>
    <w:p w14:paraId="5B636B4C" w14:textId="77777777" w:rsidR="002B3AD1" w:rsidRDefault="002B3AD1" w:rsidP="002B3AD1">
      <w:pPr>
        <w:pStyle w:val="Default"/>
        <w:jc w:val="both"/>
        <w:rPr>
          <w:sz w:val="18"/>
          <w:szCs w:val="18"/>
        </w:rPr>
      </w:pPr>
      <w:r>
        <w:rPr>
          <w:sz w:val="18"/>
          <w:szCs w:val="18"/>
        </w:rPr>
        <w:t>El coafianzamiento o yuxtaposición de garantías, no implicará novación de las obligaciones asumidas por (la "</w:t>
      </w:r>
      <w:r>
        <w:rPr>
          <w:sz w:val="18"/>
          <w:szCs w:val="18"/>
          <w:highlight w:val="green"/>
        </w:rPr>
        <w:t>Afianzadora" o la "Aseguradora</w:t>
      </w:r>
      <w:r>
        <w:rPr>
          <w:sz w:val="18"/>
          <w:szCs w:val="18"/>
        </w:rPr>
        <w:t xml:space="preserve">") por lo que subsistirá su responsabilidad exclusivamente en la medida y condiciones en que la asumió en la presente póliza de fianza y en sus documentos modificatorios. </w:t>
      </w:r>
    </w:p>
    <w:p w14:paraId="10182512" w14:textId="77777777" w:rsidR="002B3AD1" w:rsidRDefault="002B3AD1" w:rsidP="002B3AD1">
      <w:pPr>
        <w:pStyle w:val="Default"/>
        <w:jc w:val="both"/>
        <w:rPr>
          <w:sz w:val="18"/>
          <w:szCs w:val="18"/>
        </w:rPr>
      </w:pPr>
      <w:r>
        <w:rPr>
          <w:b/>
          <w:bCs/>
          <w:sz w:val="18"/>
          <w:szCs w:val="18"/>
        </w:rPr>
        <w:t xml:space="preserve">NOVENA. - CANCELACIÓN DE LA FIANZA. </w:t>
      </w:r>
    </w:p>
    <w:p w14:paraId="0952CA95" w14:textId="77777777"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quedará liberada de su obligación fiadora siempre y cuando "la Contratante" le comunique por escrito, por conducto del servidor público facultado para ello, su conformidad para cancelar la presente garantía. </w:t>
      </w:r>
    </w:p>
    <w:p w14:paraId="48325B98" w14:textId="77777777" w:rsidR="002B3AD1" w:rsidRDefault="002B3AD1" w:rsidP="002B3AD1">
      <w:pPr>
        <w:pStyle w:val="Default"/>
        <w:jc w:val="both"/>
        <w:rPr>
          <w:sz w:val="18"/>
          <w:szCs w:val="18"/>
        </w:rPr>
      </w:pPr>
      <w:r>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4EF0A92A" w14:textId="77777777" w:rsidR="002B3AD1" w:rsidRDefault="002B3AD1" w:rsidP="002B3AD1">
      <w:pPr>
        <w:pStyle w:val="Default"/>
        <w:jc w:val="both"/>
        <w:rPr>
          <w:sz w:val="18"/>
          <w:szCs w:val="18"/>
        </w:rPr>
      </w:pPr>
      <w:r>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01968D06" w14:textId="77777777" w:rsidR="002B3AD1" w:rsidRDefault="002B3AD1" w:rsidP="002B3AD1">
      <w:pPr>
        <w:pStyle w:val="Default"/>
        <w:jc w:val="both"/>
        <w:rPr>
          <w:sz w:val="18"/>
          <w:szCs w:val="18"/>
        </w:rPr>
      </w:pPr>
      <w:r>
        <w:rPr>
          <w:b/>
          <w:bCs/>
          <w:sz w:val="18"/>
          <w:szCs w:val="18"/>
        </w:rPr>
        <w:t xml:space="preserve">DÉCIMA. - PROCEDIMIENTOS. </w:t>
      </w:r>
    </w:p>
    <w:p w14:paraId="07ACCDB7" w14:textId="77777777"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acepta expresamente someterse al procedimiento previsto en el artículo 279 de la Ley de Instituciones de Seguros y de Fianzas para hacer efectiva la fianza. </w:t>
      </w:r>
    </w:p>
    <w:p w14:paraId="0B5C913E" w14:textId="77777777" w:rsidR="002B3AD1" w:rsidRDefault="002B3AD1" w:rsidP="002B3AD1">
      <w:pPr>
        <w:pStyle w:val="Default"/>
        <w:jc w:val="both"/>
        <w:rPr>
          <w:sz w:val="18"/>
          <w:szCs w:val="18"/>
        </w:rPr>
      </w:pPr>
      <w:r>
        <w:rPr>
          <w:b/>
          <w:bCs/>
          <w:sz w:val="18"/>
          <w:szCs w:val="18"/>
        </w:rPr>
        <w:t xml:space="preserve">DÉCIMA PRIMERA. -RECLAMACIÓN </w:t>
      </w:r>
    </w:p>
    <w:p w14:paraId="793CB97F" w14:textId="77777777" w:rsidR="002B3AD1" w:rsidRDefault="002B3AD1" w:rsidP="002B3AD1">
      <w:pPr>
        <w:pStyle w:val="Default"/>
        <w:jc w:val="both"/>
        <w:rPr>
          <w:sz w:val="18"/>
          <w:szCs w:val="18"/>
        </w:rPr>
      </w:pPr>
      <w:r>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29A527A6" w14:textId="77777777" w:rsidR="002B3AD1" w:rsidRDefault="002B3AD1" w:rsidP="002B3AD1">
      <w:pPr>
        <w:pStyle w:val="Default"/>
        <w:jc w:val="both"/>
        <w:rPr>
          <w:sz w:val="18"/>
          <w:szCs w:val="18"/>
        </w:rPr>
      </w:pPr>
      <w:r>
        <w:rPr>
          <w:sz w:val="18"/>
          <w:szCs w:val="18"/>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Pr>
          <w:sz w:val="18"/>
          <w:szCs w:val="18"/>
          <w:highlight w:val="green"/>
        </w:rPr>
        <w:t>_______ (</w:t>
      </w:r>
      <w:r>
        <w:rPr>
          <w:b/>
          <w:sz w:val="18"/>
          <w:szCs w:val="18"/>
          <w:highlight w:val="green"/>
        </w:rPr>
        <w:t>proveedor, prestador de servicio, etc</w:t>
      </w:r>
      <w:r>
        <w:rPr>
          <w:sz w:val="18"/>
          <w:szCs w:val="18"/>
          <w:highlight w:val="green"/>
        </w:rPr>
        <w:t>.</w:t>
      </w:r>
      <w:r>
        <w:rPr>
          <w:sz w:val="18"/>
          <w:szCs w:val="18"/>
        </w:rPr>
        <w:t>), la rescisión del instrumento jurídico</w:t>
      </w:r>
    </w:p>
    <w:p w14:paraId="3FEED9C1" w14:textId="77777777" w:rsidR="002B3AD1" w:rsidRDefault="002B3AD1" w:rsidP="002B3AD1">
      <w:pPr>
        <w:pStyle w:val="Default"/>
        <w:jc w:val="both"/>
        <w:rPr>
          <w:sz w:val="18"/>
          <w:szCs w:val="18"/>
        </w:rPr>
      </w:pPr>
      <w:r>
        <w:rPr>
          <w:b/>
          <w:bCs/>
          <w:sz w:val="18"/>
          <w:szCs w:val="18"/>
        </w:rPr>
        <w:t xml:space="preserve">DÉCIMA SEGUNDA. - DISPOSICIONES APLICABLES. </w:t>
      </w:r>
    </w:p>
    <w:p w14:paraId="4924A1C5" w14:textId="77777777" w:rsidR="002B3AD1" w:rsidRDefault="002B3AD1" w:rsidP="002B3AD1">
      <w:pPr>
        <w:pStyle w:val="Default"/>
        <w:jc w:val="both"/>
        <w:rPr>
          <w:sz w:val="18"/>
          <w:szCs w:val="18"/>
        </w:rPr>
      </w:pPr>
      <w:r>
        <w:rPr>
          <w:sz w:val="18"/>
          <w:szCs w:val="18"/>
        </w:rPr>
        <w:t>Será aplicable a esta póliza, en lo no previsto por la Ley de Instituciones de Seguros y de Fianzas la legislación mercantil y a falta de disposición expresa el Código Civil Federal.</w:t>
      </w:r>
    </w:p>
    <w:p w14:paraId="377B0BEC" w14:textId="77777777" w:rsidR="00890B80" w:rsidRPr="008B1B65" w:rsidRDefault="00890B80" w:rsidP="00890B80">
      <w:pPr>
        <w:pStyle w:val="Ttulo5"/>
        <w:pageBreakBefore/>
        <w:spacing w:before="0" w:after="0"/>
        <w:ind w:left="0" w:firstLine="0"/>
        <w:jc w:val="center"/>
        <w:rPr>
          <w:rFonts w:ascii="Tahoma" w:hAnsi="Tahoma" w:cs="Tahoma"/>
          <w:bCs w:val="0"/>
          <w:i w:val="0"/>
          <w:sz w:val="22"/>
          <w:szCs w:val="16"/>
        </w:rPr>
      </w:pPr>
      <w:r w:rsidRPr="008B1B65">
        <w:rPr>
          <w:rFonts w:ascii="Tahoma" w:hAnsi="Tahoma" w:cs="Tahoma"/>
          <w:bCs w:val="0"/>
          <w:i w:val="0"/>
          <w:sz w:val="22"/>
          <w:szCs w:val="16"/>
        </w:rPr>
        <w:lastRenderedPageBreak/>
        <w:t>ANEXO NÚMERO 10 (DIEZ)</w:t>
      </w:r>
    </w:p>
    <w:p w14:paraId="06852186" w14:textId="77777777" w:rsidR="00890B80" w:rsidRPr="008B1B65" w:rsidRDefault="00890B80" w:rsidP="00890B80">
      <w:pPr>
        <w:rPr>
          <w:rFonts w:ascii="Tahoma" w:hAnsi="Tahoma" w:cs="Tahoma"/>
          <w:sz w:val="16"/>
          <w:szCs w:val="16"/>
        </w:rPr>
      </w:pPr>
    </w:p>
    <w:p w14:paraId="3C63BB6A" w14:textId="77777777" w:rsidR="00890B80" w:rsidRPr="008B1B65" w:rsidRDefault="00890B80" w:rsidP="00890B80">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Tahoma" w:hAnsi="Tahoma" w:cs="Tahoma"/>
          <w:b/>
          <w:sz w:val="16"/>
          <w:szCs w:val="16"/>
        </w:rPr>
      </w:pPr>
      <w:r w:rsidRPr="008B1B65">
        <w:rPr>
          <w:rFonts w:ascii="Tahoma" w:hAnsi="Tahoma" w:cs="Tahoma"/>
          <w:b/>
          <w:sz w:val="16"/>
          <w:szCs w:val="16"/>
        </w:rPr>
        <w:t>MODELO DE CONVENIO DE PARTICIPACIÓN CONJUNTA</w:t>
      </w:r>
    </w:p>
    <w:p w14:paraId="5919B204" w14:textId="77777777" w:rsidR="00890B80" w:rsidRPr="008B1B65" w:rsidRDefault="00890B80" w:rsidP="00890B80">
      <w:pPr>
        <w:tabs>
          <w:tab w:val="center" w:pos="4419"/>
          <w:tab w:val="right" w:pos="8838"/>
        </w:tabs>
        <w:rPr>
          <w:rFonts w:ascii="Tahoma" w:hAnsi="Tahoma" w:cs="Tahoma"/>
          <w:sz w:val="16"/>
          <w:szCs w:val="16"/>
        </w:rPr>
      </w:pPr>
    </w:p>
    <w:p w14:paraId="49CF1B7E" w14:textId="77777777" w:rsidR="00890B80" w:rsidRPr="008B1B65" w:rsidRDefault="00890B80" w:rsidP="00890B80">
      <w:pPr>
        <w:spacing w:after="120"/>
        <w:rPr>
          <w:rFonts w:ascii="Tahoma" w:hAnsi="Tahoma" w:cs="Tahoma"/>
          <w:b/>
          <w:sz w:val="16"/>
          <w:szCs w:val="16"/>
          <w:lang w:val="es-MX"/>
        </w:rPr>
      </w:pPr>
      <w:r w:rsidRPr="008B1B65">
        <w:rPr>
          <w:rFonts w:ascii="Tahoma" w:hAnsi="Tahoma" w:cs="Tahoma"/>
          <w:b/>
          <w:sz w:val="16"/>
          <w:szCs w:val="16"/>
          <w:lang w:val="es-MX"/>
        </w:rPr>
        <w:t>CONVENIO DE PARTICIPACIÓN CONJUNTA QUE CELEBRAN POR UNA PARTE ______, REPRESENTADA POR ______ EN SU CARÁCTER DE ______, A QUIEN EN LO SUCESIVO SE LE DENOMINARÁ “EL LICITANTE A”, Y POR OTRA _______, REPRESENTADA POR ______, EN SU CARÁCTER DE _________, A QUIEN EN LO SUCESIVO SE LE DENOMINARÁ “EL LICITANTE B”, Y CUANDO SE HAGA REFERENCIA A LOS QUE INTERVIENEN SE DENOMINARÁN “LAS PARTES”, AL TENOR DE LAS SIGUIENTES DECLARACIONES Y CLÁUSULAS:</w:t>
      </w:r>
    </w:p>
    <w:p w14:paraId="295E9B06" w14:textId="77777777" w:rsidR="00890B80" w:rsidRPr="008B1B65" w:rsidRDefault="00890B80" w:rsidP="00890B80">
      <w:pPr>
        <w:numPr>
          <w:ilvl w:val="1"/>
          <w:numId w:val="5"/>
        </w:numPr>
        <w:tabs>
          <w:tab w:val="num" w:pos="933"/>
          <w:tab w:val="left" w:pos="3933"/>
        </w:tabs>
        <w:suppressAutoHyphens/>
        <w:ind w:left="933"/>
        <w:jc w:val="both"/>
        <w:rPr>
          <w:rFonts w:ascii="Tahoma" w:hAnsi="Tahoma" w:cs="Tahoma"/>
          <w:sz w:val="16"/>
          <w:szCs w:val="16"/>
        </w:rPr>
      </w:pPr>
      <w:r w:rsidRPr="008B1B65">
        <w:rPr>
          <w:rFonts w:ascii="Tahoma" w:hAnsi="Tahoma" w:cs="Tahoma"/>
          <w:b/>
          <w:sz w:val="16"/>
          <w:szCs w:val="16"/>
        </w:rPr>
        <w:t>“EL LICITANTE A”</w:t>
      </w:r>
      <w:r w:rsidRPr="008B1B65">
        <w:rPr>
          <w:rFonts w:ascii="Tahoma" w:hAnsi="Tahoma" w:cs="Tahoma"/>
          <w:sz w:val="16"/>
          <w:szCs w:val="16"/>
        </w:rPr>
        <w:t>, DECLARA QUE:</w:t>
      </w:r>
    </w:p>
    <w:p w14:paraId="2D6DFE63" w14:textId="77777777" w:rsidR="00890B80" w:rsidRPr="008B1B65" w:rsidRDefault="00890B80" w:rsidP="00890B80">
      <w:pPr>
        <w:tabs>
          <w:tab w:val="left" w:pos="1080"/>
        </w:tabs>
        <w:overflowPunct w:val="0"/>
        <w:autoSpaceDE w:val="0"/>
        <w:jc w:val="both"/>
        <w:textAlignment w:val="baseline"/>
        <w:rPr>
          <w:rFonts w:ascii="Tahoma" w:hAnsi="Tahoma" w:cs="Tahoma"/>
          <w:sz w:val="16"/>
          <w:szCs w:val="16"/>
          <w:lang w:val="es-MX"/>
        </w:rPr>
      </w:pPr>
    </w:p>
    <w:p w14:paraId="6FC4E132" w14:textId="77777777" w:rsidR="00890B80" w:rsidRPr="008B1B65" w:rsidRDefault="00890B80" w:rsidP="00890B80">
      <w:pPr>
        <w:tabs>
          <w:tab w:val="left" w:pos="7912"/>
        </w:tabs>
        <w:ind w:left="1985" w:hanging="851"/>
        <w:jc w:val="both"/>
        <w:rPr>
          <w:rFonts w:ascii="Tahoma" w:hAnsi="Tahoma" w:cs="Tahoma"/>
          <w:sz w:val="16"/>
          <w:szCs w:val="16"/>
        </w:rPr>
      </w:pPr>
      <w:r w:rsidRPr="008B1B65">
        <w:rPr>
          <w:rFonts w:ascii="Tahoma" w:hAnsi="Tahoma" w:cs="Tahoma"/>
          <w:b/>
          <w:bCs/>
          <w:sz w:val="16"/>
          <w:szCs w:val="16"/>
        </w:rPr>
        <w:t>1.1.1</w:t>
      </w:r>
      <w:r w:rsidRPr="008B1B65">
        <w:rPr>
          <w:rFonts w:ascii="Tahoma" w:hAnsi="Tahoma" w:cs="Tahoma"/>
          <w:b/>
          <w:bCs/>
          <w:sz w:val="16"/>
          <w:szCs w:val="16"/>
        </w:rPr>
        <w:tab/>
      </w:r>
      <w:r w:rsidRPr="008B1B65">
        <w:rPr>
          <w:rFonts w:ascii="Tahoma" w:hAnsi="Tahoma" w:cs="Tahoma"/>
          <w:sz w:val="16"/>
          <w:szCs w:val="16"/>
        </w:rPr>
        <w:t xml:space="preserve">ES UNA SOCIEDAD LEGALMENTE CONSTITUIDA, DE CONFORMIDAD CON LAS LEYES MEXICANAS, SEGÚN CONSTA EN EL TESTIMONIO DE LA ESCRITURA PÚBLICA </w:t>
      </w:r>
      <w:r w:rsidRPr="008B1B65">
        <w:rPr>
          <w:rFonts w:ascii="Tahoma" w:hAnsi="Tahoma" w:cs="Tahoma"/>
          <w:b/>
          <w:i/>
          <w:sz w:val="16"/>
          <w:szCs w:val="16"/>
          <w:u w:val="single"/>
        </w:rPr>
        <w:t>(PÓLIZA)</w:t>
      </w:r>
      <w:r w:rsidRPr="008B1B65">
        <w:rPr>
          <w:rFonts w:ascii="Tahoma" w:hAnsi="Tahoma" w:cs="Tahoma"/>
          <w:sz w:val="16"/>
          <w:szCs w:val="16"/>
        </w:rPr>
        <w:t xml:space="preserve"> NÚMERO ____, DE FECHA ____, OTORGADA ANTE LA FE DEL LIC. ____ NOTARIO </w:t>
      </w:r>
      <w:r w:rsidRPr="008B1B65">
        <w:rPr>
          <w:rFonts w:ascii="Tahoma" w:hAnsi="Tahoma" w:cs="Tahoma"/>
          <w:b/>
          <w:i/>
          <w:sz w:val="16"/>
          <w:szCs w:val="16"/>
          <w:u w:val="single"/>
        </w:rPr>
        <w:t>(CORREDOR)</w:t>
      </w:r>
      <w:r w:rsidRPr="008B1B65">
        <w:rPr>
          <w:rFonts w:ascii="Tahoma" w:hAnsi="Tahoma" w:cs="Tahoma"/>
          <w:sz w:val="16"/>
          <w:szCs w:val="16"/>
        </w:rPr>
        <w:t xml:space="preserve"> PÚBLICO NÚMERO ____, DEL ____, E INSCRITA EN EL REGISTRO PÚBLICO DE LA PROPIEDAD Y DE COMERCIO DE ______, EN EL FOLIO MERCANTIL ____ DE FECHA _____.</w:t>
      </w:r>
    </w:p>
    <w:p w14:paraId="6F003512" w14:textId="77777777" w:rsidR="00890B80" w:rsidRPr="008B1B65" w:rsidRDefault="00890B80" w:rsidP="00890B80">
      <w:pPr>
        <w:tabs>
          <w:tab w:val="left" w:pos="7912"/>
        </w:tabs>
        <w:ind w:left="1985" w:hanging="851"/>
        <w:jc w:val="both"/>
        <w:rPr>
          <w:rFonts w:ascii="Tahoma" w:hAnsi="Tahoma" w:cs="Tahoma"/>
          <w:b/>
          <w:sz w:val="16"/>
          <w:szCs w:val="16"/>
        </w:rPr>
      </w:pPr>
    </w:p>
    <w:p w14:paraId="7600E1C1" w14:textId="77777777"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 xml:space="preserve">EL ACTA CONSTITUTIVA DE LA SOCIEDAD ____ </w:t>
      </w:r>
      <w:r w:rsidRPr="008B1B65">
        <w:rPr>
          <w:rFonts w:ascii="Tahoma" w:hAnsi="Tahoma" w:cs="Tahoma"/>
          <w:b/>
          <w:i/>
          <w:sz w:val="16"/>
          <w:szCs w:val="16"/>
          <w:u w:val="single"/>
        </w:rPr>
        <w:t>(SI/NO)</w:t>
      </w:r>
      <w:r w:rsidRPr="008B1B65">
        <w:rPr>
          <w:rFonts w:ascii="Tahoma" w:hAnsi="Tahoma" w:cs="Tahoma"/>
          <w:sz w:val="16"/>
          <w:szCs w:val="16"/>
        </w:rPr>
        <w:t xml:space="preserve"> HA TENIDO REFORMAS Y MODIFICACIONES.</w:t>
      </w:r>
    </w:p>
    <w:p w14:paraId="1AE1B0D0" w14:textId="77777777" w:rsidR="00890B80" w:rsidRPr="008B1B65" w:rsidRDefault="00890B80" w:rsidP="00890B80">
      <w:pPr>
        <w:tabs>
          <w:tab w:val="left" w:pos="7897"/>
        </w:tabs>
        <w:ind w:left="1980"/>
        <w:jc w:val="both"/>
        <w:rPr>
          <w:rFonts w:ascii="Tahoma" w:hAnsi="Tahoma" w:cs="Tahoma"/>
          <w:sz w:val="16"/>
          <w:szCs w:val="16"/>
        </w:rPr>
      </w:pPr>
    </w:p>
    <w:p w14:paraId="5F48CD3D" w14:textId="77777777" w:rsidR="00890B80" w:rsidRPr="008B1B65" w:rsidRDefault="00890B80" w:rsidP="00890B80">
      <w:pPr>
        <w:tabs>
          <w:tab w:val="left" w:pos="7897"/>
        </w:tabs>
        <w:ind w:left="1980"/>
        <w:jc w:val="both"/>
        <w:rPr>
          <w:rFonts w:ascii="Tahoma" w:hAnsi="Tahoma" w:cs="Tahoma"/>
          <w:i/>
          <w:sz w:val="16"/>
          <w:szCs w:val="16"/>
          <w:u w:val="single"/>
        </w:rPr>
      </w:pPr>
      <w:r w:rsidRPr="008B1B65">
        <w:rPr>
          <w:rFonts w:ascii="Tahoma" w:hAnsi="Tahoma" w:cs="Tahoma"/>
          <w:i/>
          <w:sz w:val="16"/>
          <w:szCs w:val="16"/>
          <w:u w:val="single"/>
        </w:rPr>
        <w:t>Nota: En su caso, se deberán relacionar las escrituras en que consten las reformas o modificaciones de la sociedad.</w:t>
      </w:r>
    </w:p>
    <w:p w14:paraId="06F6876A" w14:textId="77777777" w:rsidR="00890B80" w:rsidRPr="008B1B65" w:rsidRDefault="00890B80" w:rsidP="00890B80">
      <w:pPr>
        <w:tabs>
          <w:tab w:val="left" w:pos="1957"/>
        </w:tabs>
        <w:jc w:val="both"/>
        <w:rPr>
          <w:rFonts w:ascii="Tahoma" w:hAnsi="Tahoma" w:cs="Tahoma"/>
          <w:sz w:val="16"/>
          <w:szCs w:val="16"/>
        </w:rPr>
      </w:pPr>
    </w:p>
    <w:p w14:paraId="3AB5905A" w14:textId="77777777"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LOS NOMBRES DE SUS SOCIOS SON:</w:t>
      </w:r>
    </w:p>
    <w:p w14:paraId="626F91ED" w14:textId="77777777" w:rsidR="00890B80" w:rsidRPr="008B1B65" w:rsidRDefault="00890B80" w:rsidP="00890B80">
      <w:pPr>
        <w:tabs>
          <w:tab w:val="left" w:pos="7897"/>
        </w:tabs>
        <w:ind w:left="1980"/>
        <w:jc w:val="both"/>
        <w:rPr>
          <w:rFonts w:ascii="Tahoma" w:hAnsi="Tahoma" w:cs="Tahoma"/>
          <w:sz w:val="16"/>
          <w:szCs w:val="16"/>
        </w:rPr>
      </w:pPr>
    </w:p>
    <w:p w14:paraId="6D3E2B01" w14:textId="77777777"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_____________________ CON REGISTRO FEDERAL DE CONTRIBUYENTES _____________.</w:t>
      </w:r>
    </w:p>
    <w:p w14:paraId="0504B383" w14:textId="77777777" w:rsidR="00890B80" w:rsidRPr="008B1B65" w:rsidRDefault="00890B80" w:rsidP="00890B80">
      <w:pPr>
        <w:tabs>
          <w:tab w:val="left" w:pos="7884"/>
        </w:tabs>
        <w:overflowPunct w:val="0"/>
        <w:autoSpaceDE w:val="0"/>
        <w:ind w:left="1971" w:hanging="727"/>
        <w:jc w:val="both"/>
        <w:textAlignment w:val="baseline"/>
        <w:rPr>
          <w:rFonts w:ascii="Tahoma" w:hAnsi="Tahoma" w:cs="Tahoma"/>
          <w:sz w:val="16"/>
          <w:szCs w:val="16"/>
          <w:lang w:val="es-MX"/>
        </w:rPr>
      </w:pPr>
    </w:p>
    <w:p w14:paraId="20675C84" w14:textId="77777777"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1.1.2</w:t>
      </w:r>
      <w:r w:rsidRPr="008B1B65">
        <w:rPr>
          <w:rFonts w:ascii="Tahoma" w:hAnsi="Tahoma" w:cs="Tahoma"/>
          <w:b/>
          <w:bCs/>
          <w:sz w:val="16"/>
          <w:szCs w:val="16"/>
        </w:rPr>
        <w:tab/>
      </w:r>
      <w:r w:rsidRPr="008B1B65">
        <w:rPr>
          <w:rFonts w:ascii="Tahoma" w:hAnsi="Tahoma" w:cs="Tahoma"/>
          <w:sz w:val="16"/>
          <w:szCs w:val="16"/>
        </w:rPr>
        <w:t>TIENE LOS SIGUIENTES REGISTROS OFICIALES: REGISTRO FEDERAL DE CONTRIBUYENTES NÚMERO __________ Y REGISTRO PATRONAL ANTE EL INSTITUTO MEXICANO DEL SEGURO SOCIAL NÚMERO _____.</w:t>
      </w:r>
    </w:p>
    <w:p w14:paraId="38550913" w14:textId="77777777" w:rsidR="00890B80" w:rsidRPr="008B1B65" w:rsidRDefault="00890B80" w:rsidP="00890B80">
      <w:pPr>
        <w:tabs>
          <w:tab w:val="left" w:pos="7884"/>
        </w:tabs>
        <w:overflowPunct w:val="0"/>
        <w:autoSpaceDE w:val="0"/>
        <w:ind w:left="1971" w:hanging="727"/>
        <w:jc w:val="both"/>
        <w:textAlignment w:val="baseline"/>
        <w:rPr>
          <w:rFonts w:ascii="Tahoma" w:hAnsi="Tahoma" w:cs="Tahoma"/>
          <w:sz w:val="16"/>
          <w:szCs w:val="16"/>
          <w:lang w:val="es-MX"/>
        </w:rPr>
      </w:pPr>
    </w:p>
    <w:p w14:paraId="3149DE91" w14:textId="77777777"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1.1.3</w:t>
      </w:r>
      <w:r w:rsidRPr="008B1B65">
        <w:rPr>
          <w:rFonts w:ascii="Tahoma" w:hAnsi="Tahoma" w:cs="Tahoma"/>
          <w:b/>
          <w:bCs/>
          <w:sz w:val="16"/>
          <w:szCs w:val="16"/>
        </w:rPr>
        <w:tab/>
      </w:r>
      <w:r w:rsidRPr="008B1B65">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8B1B65">
        <w:rPr>
          <w:rFonts w:ascii="Tahoma" w:hAnsi="Tahoma" w:cs="Tahoma"/>
          <w:b/>
          <w:sz w:val="16"/>
          <w:szCs w:val="16"/>
        </w:rPr>
        <w:t>“BAJO PROTESTA DE DECIR VERDAD”</w:t>
      </w:r>
      <w:r w:rsidRPr="008B1B65">
        <w:rPr>
          <w:rFonts w:ascii="Tahoma" w:hAnsi="Tahoma" w:cs="Tahoma"/>
          <w:sz w:val="16"/>
          <w:szCs w:val="16"/>
        </w:rPr>
        <w:t>, QUE DICHAS FACULTADES NO LE HAN SIDO REVOCADAS, NI LIMITADAS O MODIFICADAS EN FORMA ALGUNA, A LA FECHA EN QUE SE SUSCRIBE EL PRESENTE INSTRUMENTO JURÍDICO.</w:t>
      </w:r>
    </w:p>
    <w:p w14:paraId="79EC3125" w14:textId="77777777" w:rsidR="00890B80" w:rsidRPr="008B1B65" w:rsidRDefault="00890B80" w:rsidP="00890B80">
      <w:pPr>
        <w:tabs>
          <w:tab w:val="left" w:pos="7926"/>
        </w:tabs>
        <w:ind w:left="1985" w:hanging="851"/>
        <w:jc w:val="both"/>
        <w:rPr>
          <w:rFonts w:ascii="Tahoma" w:hAnsi="Tahoma" w:cs="Tahoma"/>
          <w:sz w:val="16"/>
          <w:szCs w:val="16"/>
        </w:rPr>
      </w:pPr>
    </w:p>
    <w:p w14:paraId="75265BCA" w14:textId="77777777"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sz w:val="16"/>
          <w:szCs w:val="16"/>
        </w:rPr>
        <w:tab/>
        <w:t>EL DOMICILIO DEL REPRESENTANTE LEGAL ES EL UBICADO EN ______________.</w:t>
      </w:r>
    </w:p>
    <w:p w14:paraId="5B9C3E41" w14:textId="77777777"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14:paraId="140D36C8" w14:textId="77777777"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1.1.4</w:t>
      </w:r>
      <w:r w:rsidRPr="008B1B65">
        <w:rPr>
          <w:rFonts w:ascii="Tahoma" w:hAnsi="Tahoma" w:cs="Tahoma"/>
          <w:b/>
          <w:bCs/>
          <w:sz w:val="16"/>
          <w:szCs w:val="16"/>
        </w:rPr>
        <w:tab/>
      </w:r>
      <w:r w:rsidRPr="008B1B65">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59FB5119" w14:textId="77777777"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14:paraId="19632000" w14:textId="77777777" w:rsidR="00890B80" w:rsidRPr="008B1B65" w:rsidRDefault="00890B80" w:rsidP="00890B80">
      <w:pPr>
        <w:tabs>
          <w:tab w:val="left" w:pos="7954"/>
        </w:tabs>
        <w:ind w:left="1985" w:hanging="851"/>
        <w:jc w:val="both"/>
        <w:rPr>
          <w:rFonts w:ascii="Tahoma" w:hAnsi="Tahoma" w:cs="Tahoma"/>
          <w:sz w:val="16"/>
          <w:szCs w:val="16"/>
        </w:rPr>
      </w:pPr>
      <w:r w:rsidRPr="008B1B65">
        <w:rPr>
          <w:rFonts w:ascii="Tahoma" w:hAnsi="Tahoma" w:cs="Tahoma"/>
          <w:b/>
          <w:bCs/>
          <w:sz w:val="16"/>
          <w:szCs w:val="16"/>
        </w:rPr>
        <w:t>1.1.5</w:t>
      </w:r>
      <w:r w:rsidRPr="008B1B65">
        <w:rPr>
          <w:rFonts w:ascii="Tahoma" w:hAnsi="Tahoma" w:cs="Tahoma"/>
          <w:b/>
          <w:bCs/>
          <w:sz w:val="16"/>
          <w:szCs w:val="16"/>
        </w:rPr>
        <w:tab/>
      </w:r>
      <w:r w:rsidRPr="008B1B65">
        <w:rPr>
          <w:rFonts w:ascii="Tahoma" w:hAnsi="Tahoma" w:cs="Tahoma"/>
          <w:sz w:val="16"/>
          <w:szCs w:val="16"/>
        </w:rPr>
        <w:t>SEÑALA COMO DOMICILIO LEGAL PARA TODOS LOS EFECTOS QUE DERIVEN DEL PRESENTE CONVENIO, EL UBICADO EN:</w:t>
      </w:r>
    </w:p>
    <w:p w14:paraId="0ACF5368" w14:textId="77777777" w:rsidR="00890B80" w:rsidRPr="008B1B65" w:rsidRDefault="00890B80" w:rsidP="00890B80">
      <w:pPr>
        <w:tabs>
          <w:tab w:val="left" w:pos="7954"/>
        </w:tabs>
        <w:ind w:left="1985" w:hanging="851"/>
        <w:jc w:val="both"/>
        <w:rPr>
          <w:rFonts w:ascii="Tahoma" w:hAnsi="Tahoma" w:cs="Tahoma"/>
          <w:b/>
          <w:sz w:val="16"/>
          <w:szCs w:val="16"/>
        </w:rPr>
      </w:pPr>
    </w:p>
    <w:p w14:paraId="4EBF611F" w14:textId="77777777" w:rsidR="00890B80" w:rsidRPr="008B1B65" w:rsidRDefault="00890B80" w:rsidP="00890B80">
      <w:pPr>
        <w:tabs>
          <w:tab w:val="left" w:pos="4479"/>
        </w:tabs>
        <w:ind w:left="1134" w:hanging="567"/>
        <w:jc w:val="both"/>
        <w:rPr>
          <w:rFonts w:ascii="Tahoma" w:hAnsi="Tahoma" w:cs="Tahoma"/>
          <w:sz w:val="16"/>
          <w:szCs w:val="16"/>
        </w:rPr>
      </w:pPr>
      <w:r w:rsidRPr="008B1B65">
        <w:rPr>
          <w:rFonts w:ascii="Tahoma" w:hAnsi="Tahoma" w:cs="Tahoma"/>
          <w:b/>
          <w:sz w:val="16"/>
          <w:szCs w:val="16"/>
        </w:rPr>
        <w:t>2.1</w:t>
      </w:r>
      <w:r w:rsidRPr="008B1B65">
        <w:rPr>
          <w:rFonts w:ascii="Tahoma" w:hAnsi="Tahoma" w:cs="Tahoma"/>
          <w:b/>
          <w:sz w:val="16"/>
          <w:szCs w:val="16"/>
        </w:rPr>
        <w:tab/>
        <w:t>“EL LICITANTE B”</w:t>
      </w:r>
      <w:r w:rsidRPr="008B1B65">
        <w:rPr>
          <w:rFonts w:ascii="Tahoma" w:hAnsi="Tahoma" w:cs="Tahoma"/>
          <w:bCs/>
          <w:sz w:val="16"/>
          <w:szCs w:val="16"/>
        </w:rPr>
        <w:t>,</w:t>
      </w:r>
      <w:r w:rsidRPr="008B1B65">
        <w:rPr>
          <w:rFonts w:ascii="Tahoma" w:hAnsi="Tahoma" w:cs="Tahoma"/>
          <w:sz w:val="16"/>
          <w:szCs w:val="16"/>
        </w:rPr>
        <w:t xml:space="preserve"> DECLARA QUE:</w:t>
      </w:r>
    </w:p>
    <w:p w14:paraId="1EFDBFC6" w14:textId="77777777" w:rsidR="00890B80" w:rsidRPr="008B1B65" w:rsidRDefault="00890B80" w:rsidP="00890B80">
      <w:pPr>
        <w:tabs>
          <w:tab w:val="left" w:pos="1272"/>
        </w:tabs>
        <w:overflowPunct w:val="0"/>
        <w:autoSpaceDE w:val="0"/>
        <w:jc w:val="both"/>
        <w:textAlignment w:val="baseline"/>
        <w:rPr>
          <w:rFonts w:ascii="Tahoma" w:hAnsi="Tahoma" w:cs="Tahoma"/>
          <w:sz w:val="16"/>
          <w:szCs w:val="16"/>
          <w:lang w:val="es-MX"/>
        </w:rPr>
      </w:pPr>
    </w:p>
    <w:p w14:paraId="07B2DCC9" w14:textId="77777777" w:rsidR="00890B80" w:rsidRPr="008B1B65" w:rsidRDefault="00890B80" w:rsidP="00890B80">
      <w:pPr>
        <w:tabs>
          <w:tab w:val="left" w:pos="7954"/>
        </w:tabs>
        <w:ind w:left="1985" w:hanging="851"/>
        <w:jc w:val="both"/>
        <w:rPr>
          <w:rFonts w:ascii="Tahoma" w:hAnsi="Tahoma" w:cs="Tahoma"/>
          <w:sz w:val="16"/>
          <w:szCs w:val="16"/>
        </w:rPr>
      </w:pPr>
      <w:r w:rsidRPr="008B1B65">
        <w:rPr>
          <w:rFonts w:ascii="Tahoma" w:hAnsi="Tahoma" w:cs="Tahoma"/>
          <w:b/>
          <w:bCs/>
          <w:sz w:val="16"/>
          <w:szCs w:val="16"/>
        </w:rPr>
        <w:t>2.1.1</w:t>
      </w:r>
      <w:r w:rsidRPr="008B1B65">
        <w:rPr>
          <w:rFonts w:ascii="Tahoma" w:hAnsi="Tahoma" w:cs="Tahoma"/>
          <w:b/>
          <w:bCs/>
          <w:sz w:val="16"/>
          <w:szCs w:val="16"/>
        </w:rPr>
        <w:tab/>
      </w:r>
      <w:r w:rsidRPr="008B1B65">
        <w:rPr>
          <w:rFonts w:ascii="Tahoma" w:hAnsi="Tahoma" w:cs="Tahoma"/>
          <w:sz w:val="16"/>
          <w:szCs w:val="16"/>
        </w:rPr>
        <w:t xml:space="preserve">ES UNA SOCIEDAD LEGALMENTE CONSTITUIDA DE CONFORMIDAD CON LAS LEYES DE LOS ESTADOS UNIDOS MEXICANOS, SEGÚN CONSTA EL TESTIMONIO </w:t>
      </w:r>
      <w:r w:rsidRPr="008B1B65">
        <w:rPr>
          <w:rFonts w:ascii="Tahoma" w:hAnsi="Tahoma" w:cs="Tahoma"/>
          <w:b/>
          <w:i/>
          <w:sz w:val="16"/>
          <w:szCs w:val="16"/>
          <w:u w:val="single"/>
        </w:rPr>
        <w:t>(PÓLIZA)</w:t>
      </w:r>
      <w:r w:rsidRPr="008B1B65">
        <w:rPr>
          <w:rFonts w:ascii="Tahoma" w:hAnsi="Tahoma" w:cs="Tahoma"/>
          <w:sz w:val="16"/>
          <w:szCs w:val="16"/>
        </w:rPr>
        <w:t xml:space="preserve"> DE LA ESCRITURA PÚBLICA NÚMERO ___, DE FECHA ___, PASADA ANTE LA FE DEL LIC. ____ NOTARIO </w:t>
      </w:r>
      <w:r w:rsidRPr="008B1B65">
        <w:rPr>
          <w:rFonts w:ascii="Tahoma" w:hAnsi="Tahoma" w:cs="Tahoma"/>
          <w:b/>
          <w:i/>
          <w:sz w:val="16"/>
          <w:szCs w:val="16"/>
          <w:u w:val="single"/>
        </w:rPr>
        <w:t>(CORREDOR)</w:t>
      </w:r>
      <w:r w:rsidRPr="008B1B65">
        <w:rPr>
          <w:rFonts w:ascii="Tahoma" w:hAnsi="Tahoma" w:cs="Tahoma"/>
          <w:sz w:val="16"/>
          <w:szCs w:val="16"/>
        </w:rPr>
        <w:t xml:space="preserve"> PÚBLICO NÚMERO ___, DEL __, E INSCRITA EN EL REGISTRO PÚBLICO DE LA PROPIEDAD Y DEL COMERCIO, EN EL FOLIO MERCANTIL NÚMERO ____ DE FECHA ____.</w:t>
      </w:r>
    </w:p>
    <w:p w14:paraId="73CCB3ED" w14:textId="77777777" w:rsidR="00890B80" w:rsidRPr="008B1B65" w:rsidRDefault="00890B80" w:rsidP="00890B80">
      <w:pPr>
        <w:tabs>
          <w:tab w:val="left" w:pos="7954"/>
        </w:tabs>
        <w:ind w:left="1985" w:hanging="851"/>
        <w:jc w:val="both"/>
        <w:rPr>
          <w:rFonts w:ascii="Tahoma" w:hAnsi="Tahoma" w:cs="Tahoma"/>
          <w:b/>
          <w:sz w:val="16"/>
          <w:szCs w:val="16"/>
        </w:rPr>
      </w:pPr>
    </w:p>
    <w:p w14:paraId="0F1F920C" w14:textId="77777777"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 xml:space="preserve">EL ACTA CONSTITUTIVA DE LA SOCIEDAD __ </w:t>
      </w:r>
      <w:r w:rsidRPr="008B1B65">
        <w:rPr>
          <w:rFonts w:ascii="Tahoma" w:hAnsi="Tahoma" w:cs="Tahoma"/>
          <w:b/>
          <w:i/>
          <w:sz w:val="16"/>
          <w:szCs w:val="16"/>
          <w:u w:val="single"/>
        </w:rPr>
        <w:t>(SI/NO)</w:t>
      </w:r>
      <w:r w:rsidRPr="008B1B65">
        <w:rPr>
          <w:rFonts w:ascii="Tahoma" w:hAnsi="Tahoma" w:cs="Tahoma"/>
          <w:sz w:val="16"/>
          <w:szCs w:val="16"/>
        </w:rPr>
        <w:t xml:space="preserve"> HA TENIDO REFORMAS Y MODIFICACIONES.</w:t>
      </w:r>
    </w:p>
    <w:p w14:paraId="49328F14" w14:textId="77777777" w:rsidR="00890B80" w:rsidRPr="008B1B65" w:rsidRDefault="00890B80" w:rsidP="00890B80">
      <w:pPr>
        <w:tabs>
          <w:tab w:val="left" w:pos="7897"/>
        </w:tabs>
        <w:ind w:left="1980"/>
        <w:jc w:val="both"/>
        <w:rPr>
          <w:rFonts w:ascii="Tahoma" w:hAnsi="Tahoma" w:cs="Tahoma"/>
          <w:sz w:val="16"/>
          <w:szCs w:val="16"/>
        </w:rPr>
      </w:pPr>
    </w:p>
    <w:p w14:paraId="33A7DF5D" w14:textId="77777777" w:rsidR="00890B80" w:rsidRPr="008B1B65" w:rsidRDefault="00890B80" w:rsidP="00890B80">
      <w:pPr>
        <w:tabs>
          <w:tab w:val="left" w:pos="7897"/>
        </w:tabs>
        <w:ind w:left="1980"/>
        <w:jc w:val="both"/>
        <w:rPr>
          <w:rFonts w:ascii="Tahoma" w:hAnsi="Tahoma" w:cs="Tahoma"/>
          <w:i/>
          <w:sz w:val="16"/>
          <w:szCs w:val="16"/>
          <w:u w:val="single"/>
        </w:rPr>
      </w:pPr>
      <w:r w:rsidRPr="008B1B65">
        <w:rPr>
          <w:rFonts w:ascii="Tahoma" w:hAnsi="Tahoma" w:cs="Tahoma"/>
          <w:i/>
          <w:sz w:val="16"/>
          <w:szCs w:val="16"/>
          <w:u w:val="single"/>
        </w:rPr>
        <w:t>Nota: En su caso, se deberán relacionar las escrituras en que consten las reformas o modificaciones de la sociedad.</w:t>
      </w:r>
    </w:p>
    <w:p w14:paraId="4A30B83E" w14:textId="77777777" w:rsidR="00890B80" w:rsidRPr="008B1B65" w:rsidRDefault="00890B80" w:rsidP="00890B80">
      <w:pPr>
        <w:tabs>
          <w:tab w:val="left" w:pos="1957"/>
        </w:tabs>
        <w:jc w:val="both"/>
        <w:rPr>
          <w:rFonts w:ascii="Tahoma" w:hAnsi="Tahoma" w:cs="Tahoma"/>
          <w:sz w:val="16"/>
          <w:szCs w:val="16"/>
        </w:rPr>
      </w:pPr>
    </w:p>
    <w:p w14:paraId="4A190AF9" w14:textId="77777777"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LOS NOMBRES DE SUS SOCIOS SON:</w:t>
      </w:r>
    </w:p>
    <w:p w14:paraId="3DC6D43D" w14:textId="77777777" w:rsidR="00890B80" w:rsidRPr="008B1B65" w:rsidRDefault="00890B80" w:rsidP="00890B80">
      <w:pPr>
        <w:tabs>
          <w:tab w:val="left" w:pos="7897"/>
        </w:tabs>
        <w:ind w:left="1980"/>
        <w:jc w:val="both"/>
        <w:rPr>
          <w:rFonts w:ascii="Tahoma" w:hAnsi="Tahoma" w:cs="Tahoma"/>
          <w:sz w:val="16"/>
          <w:szCs w:val="16"/>
        </w:rPr>
      </w:pPr>
    </w:p>
    <w:p w14:paraId="0FC90393" w14:textId="77777777"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_____________________ CON REGISTRO FEDERAL DE CONTRIBUYENTES ____.</w:t>
      </w:r>
    </w:p>
    <w:p w14:paraId="2D9AE8F5" w14:textId="77777777" w:rsidR="00890B80" w:rsidRPr="008B1B65" w:rsidRDefault="00890B80" w:rsidP="00890B80">
      <w:pPr>
        <w:tabs>
          <w:tab w:val="left" w:pos="7996"/>
        </w:tabs>
        <w:overflowPunct w:val="0"/>
        <w:autoSpaceDE w:val="0"/>
        <w:ind w:left="1999" w:hanging="865"/>
        <w:jc w:val="both"/>
        <w:textAlignment w:val="baseline"/>
        <w:rPr>
          <w:rFonts w:ascii="Tahoma" w:hAnsi="Tahoma" w:cs="Tahoma"/>
          <w:sz w:val="16"/>
          <w:szCs w:val="16"/>
          <w:lang w:val="es-MX"/>
        </w:rPr>
      </w:pPr>
    </w:p>
    <w:p w14:paraId="2AE7CE94" w14:textId="77777777" w:rsidR="00890B80" w:rsidRPr="008B1B65" w:rsidRDefault="00890B80" w:rsidP="00890B80">
      <w:pPr>
        <w:tabs>
          <w:tab w:val="left" w:pos="7954"/>
        </w:tabs>
        <w:ind w:left="1985" w:hanging="851"/>
        <w:jc w:val="both"/>
        <w:rPr>
          <w:rFonts w:ascii="Tahoma" w:hAnsi="Tahoma" w:cs="Tahoma"/>
          <w:sz w:val="16"/>
          <w:szCs w:val="16"/>
        </w:rPr>
      </w:pPr>
      <w:r w:rsidRPr="008B1B65">
        <w:rPr>
          <w:rFonts w:ascii="Tahoma" w:hAnsi="Tahoma" w:cs="Tahoma"/>
          <w:b/>
          <w:bCs/>
          <w:sz w:val="16"/>
          <w:szCs w:val="16"/>
        </w:rPr>
        <w:t>2.1.2</w:t>
      </w:r>
      <w:r w:rsidRPr="008B1B65">
        <w:rPr>
          <w:rFonts w:ascii="Tahoma" w:hAnsi="Tahoma" w:cs="Tahoma"/>
          <w:b/>
          <w:bCs/>
          <w:sz w:val="16"/>
          <w:szCs w:val="16"/>
        </w:rPr>
        <w:tab/>
      </w:r>
      <w:r w:rsidRPr="008B1B65">
        <w:rPr>
          <w:rFonts w:ascii="Tahoma" w:hAnsi="Tahoma" w:cs="Tahoma"/>
          <w:sz w:val="16"/>
          <w:szCs w:val="16"/>
        </w:rPr>
        <w:t>TIENE LOS SIGUIENTES REGISTROS OFICIALES: REGISTRO FEDERAL DE CONTRIBUYENTES NÚMERO __________ Y REGISTRO PATRONAL ANTE EL INSTITUTO MEXICANO DEL SEGURO SOCIAL NÚMERO _____.</w:t>
      </w:r>
    </w:p>
    <w:p w14:paraId="19ECD9DC" w14:textId="77777777"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14:paraId="2E6E9B73" w14:textId="77777777"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2.1.3</w:t>
      </w:r>
      <w:r w:rsidRPr="008B1B65">
        <w:rPr>
          <w:rFonts w:ascii="Tahoma" w:hAnsi="Tahoma" w:cs="Tahoma"/>
          <w:b/>
          <w:bCs/>
          <w:sz w:val="16"/>
          <w:szCs w:val="16"/>
        </w:rPr>
        <w:tab/>
      </w:r>
      <w:r w:rsidRPr="008B1B65">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8B1B65">
        <w:rPr>
          <w:rFonts w:ascii="Tahoma" w:hAnsi="Tahoma" w:cs="Tahoma"/>
          <w:b/>
          <w:sz w:val="16"/>
          <w:szCs w:val="16"/>
        </w:rPr>
        <w:t>“BAJO PROTESTA DE DECIR VERDAD”</w:t>
      </w:r>
      <w:r w:rsidRPr="008B1B65">
        <w:rPr>
          <w:rFonts w:ascii="Tahoma" w:hAnsi="Tahoma" w:cs="Tahoma"/>
          <w:sz w:val="16"/>
          <w:szCs w:val="16"/>
        </w:rPr>
        <w:t xml:space="preserve"> QUE DICHAS FACULTADES NO LE HAN SIDO REVOCADAS, NI LIMITADAS O MODIFICADAS EN FORMA ALGUNA, A LA FECHA EN QUE SE SUSCRIBE EL PRESENTE INSTRUMENTO JURÍDICO.</w:t>
      </w:r>
    </w:p>
    <w:p w14:paraId="644E4C0A" w14:textId="77777777" w:rsidR="00890B80" w:rsidRPr="008B1B65" w:rsidRDefault="00890B80" w:rsidP="00890B80">
      <w:pPr>
        <w:tabs>
          <w:tab w:val="left" w:pos="7926"/>
        </w:tabs>
        <w:ind w:left="1985" w:hanging="851"/>
        <w:jc w:val="both"/>
        <w:rPr>
          <w:rFonts w:ascii="Tahoma" w:hAnsi="Tahoma" w:cs="Tahoma"/>
          <w:b/>
          <w:sz w:val="16"/>
          <w:szCs w:val="16"/>
        </w:rPr>
      </w:pPr>
    </w:p>
    <w:p w14:paraId="2AC7FD7E" w14:textId="77777777" w:rsidR="00890B80" w:rsidRPr="008B1B65" w:rsidRDefault="00890B80" w:rsidP="00890B80">
      <w:pPr>
        <w:tabs>
          <w:tab w:val="left" w:pos="7911"/>
        </w:tabs>
        <w:ind w:left="1980"/>
        <w:jc w:val="both"/>
        <w:rPr>
          <w:rFonts w:ascii="Tahoma" w:hAnsi="Tahoma" w:cs="Tahoma"/>
          <w:sz w:val="16"/>
          <w:szCs w:val="16"/>
        </w:rPr>
      </w:pPr>
      <w:r w:rsidRPr="008B1B65">
        <w:rPr>
          <w:rFonts w:ascii="Tahoma" w:hAnsi="Tahoma" w:cs="Tahoma"/>
          <w:sz w:val="16"/>
          <w:szCs w:val="16"/>
        </w:rPr>
        <w:t>EL DOMICILIO DE SU REPRESENTANTE LEGAL ES EL UBICADO EN _____.</w:t>
      </w:r>
    </w:p>
    <w:p w14:paraId="555486CA" w14:textId="77777777"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14:paraId="26C3E02E" w14:textId="77777777"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2.1.4</w:t>
      </w:r>
      <w:r w:rsidRPr="008B1B65">
        <w:rPr>
          <w:rFonts w:ascii="Tahoma" w:hAnsi="Tahoma" w:cs="Tahoma"/>
          <w:b/>
          <w:bCs/>
          <w:sz w:val="16"/>
          <w:szCs w:val="16"/>
        </w:rPr>
        <w:tab/>
      </w:r>
      <w:r w:rsidRPr="008B1B65">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437C14A9" w14:textId="77777777"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14:paraId="0A3169F8" w14:textId="77777777" w:rsidR="00890B80" w:rsidRPr="008B1B65" w:rsidRDefault="00890B80" w:rsidP="00890B80">
      <w:pPr>
        <w:widowControl w:val="0"/>
        <w:tabs>
          <w:tab w:val="left" w:pos="7898"/>
        </w:tabs>
        <w:overflowPunct w:val="0"/>
        <w:autoSpaceDE w:val="0"/>
        <w:ind w:left="1985" w:hanging="851"/>
        <w:jc w:val="both"/>
        <w:textAlignment w:val="baseline"/>
        <w:rPr>
          <w:rFonts w:ascii="Tahoma" w:hAnsi="Tahoma" w:cs="Tahoma"/>
          <w:sz w:val="16"/>
          <w:szCs w:val="16"/>
          <w:lang w:val="es-MX"/>
        </w:rPr>
      </w:pPr>
      <w:r w:rsidRPr="008B1B65">
        <w:rPr>
          <w:rFonts w:ascii="Tahoma" w:hAnsi="Tahoma" w:cs="Tahoma"/>
          <w:b/>
          <w:bCs/>
          <w:sz w:val="16"/>
          <w:szCs w:val="16"/>
          <w:lang w:val="es-MX"/>
        </w:rPr>
        <w:t>2.1.5</w:t>
      </w:r>
      <w:r w:rsidRPr="008B1B65">
        <w:rPr>
          <w:rFonts w:ascii="Tahoma" w:hAnsi="Tahoma" w:cs="Tahoma"/>
          <w:b/>
          <w:bCs/>
          <w:sz w:val="16"/>
          <w:szCs w:val="16"/>
          <w:lang w:val="es-MX"/>
        </w:rPr>
        <w:tab/>
      </w:r>
      <w:r w:rsidRPr="008B1B65">
        <w:rPr>
          <w:rFonts w:ascii="Tahoma" w:hAnsi="Tahoma" w:cs="Tahoma"/>
          <w:sz w:val="16"/>
          <w:szCs w:val="16"/>
          <w:lang w:val="es-MX"/>
        </w:rPr>
        <w:t>SEÑALA COMO DOMICILIO LEGAL PARA TODOS LOS EFECTOS QUE DERIVEN DEL PRESENTE CONVENIO, EL UBICADO EN: ___________________________</w:t>
      </w:r>
    </w:p>
    <w:p w14:paraId="24BB0904" w14:textId="77777777" w:rsidR="00890B80" w:rsidRPr="008B1B65" w:rsidRDefault="00890B80" w:rsidP="00890B80">
      <w:pPr>
        <w:widowControl w:val="0"/>
        <w:overflowPunct w:val="0"/>
        <w:autoSpaceDE w:val="0"/>
        <w:ind w:left="2340" w:hanging="540"/>
        <w:jc w:val="both"/>
        <w:textAlignment w:val="baseline"/>
        <w:rPr>
          <w:rFonts w:ascii="Tahoma" w:hAnsi="Tahoma" w:cs="Tahoma"/>
          <w:sz w:val="16"/>
          <w:szCs w:val="16"/>
          <w:lang w:val="es-MX"/>
        </w:rPr>
      </w:pPr>
    </w:p>
    <w:p w14:paraId="3655A197" w14:textId="77777777" w:rsidR="00890B80" w:rsidRPr="008B1B65" w:rsidRDefault="00890B80" w:rsidP="00890B80">
      <w:pPr>
        <w:widowControl w:val="0"/>
        <w:overflowPunct w:val="0"/>
        <w:autoSpaceDE w:val="0"/>
        <w:ind w:left="1985"/>
        <w:jc w:val="both"/>
        <w:textAlignment w:val="baseline"/>
        <w:rPr>
          <w:rFonts w:ascii="Tahoma" w:hAnsi="Tahoma" w:cs="Tahoma"/>
          <w:b/>
          <w:sz w:val="16"/>
          <w:szCs w:val="16"/>
          <w:lang w:val="es-MX"/>
        </w:rPr>
      </w:pPr>
      <w:r w:rsidRPr="008B1B65">
        <w:rPr>
          <w:rFonts w:ascii="Tahoma" w:hAnsi="Tahoma" w:cs="Tahoma"/>
          <w:b/>
          <w:i/>
          <w:sz w:val="16"/>
          <w:szCs w:val="16"/>
          <w:lang w:val="es-MX"/>
        </w:rPr>
        <w:t xml:space="preserve">(MENCIONAR E IDENTIFICAR A CUÁNTOS INTEGRANTES CONFORMAN LA PARTICIPACIÓN CONJUNTA PARA LA PRESENTACIÓN </w:t>
      </w:r>
      <w:r w:rsidRPr="008B1B65">
        <w:rPr>
          <w:rFonts w:ascii="Tahoma" w:hAnsi="Tahoma" w:cs="Tahoma"/>
          <w:b/>
          <w:sz w:val="16"/>
          <w:szCs w:val="16"/>
          <w:lang w:val="es-MX"/>
        </w:rPr>
        <w:t>DE PROPOSICIONES).</w:t>
      </w:r>
    </w:p>
    <w:p w14:paraId="0E24EE1B" w14:textId="77777777" w:rsidR="00890B80" w:rsidRPr="008B1B65" w:rsidRDefault="00890B80" w:rsidP="00890B80">
      <w:pPr>
        <w:ind w:left="567"/>
        <w:jc w:val="both"/>
        <w:rPr>
          <w:rFonts w:ascii="Tahoma" w:hAnsi="Tahoma" w:cs="Tahoma"/>
          <w:sz w:val="16"/>
          <w:szCs w:val="16"/>
        </w:rPr>
      </w:pPr>
    </w:p>
    <w:p w14:paraId="39CF49E4" w14:textId="77777777" w:rsidR="00890B80" w:rsidRPr="008B1B65" w:rsidRDefault="00890B80" w:rsidP="00890B80">
      <w:pPr>
        <w:numPr>
          <w:ilvl w:val="1"/>
          <w:numId w:val="3"/>
        </w:numPr>
        <w:tabs>
          <w:tab w:val="left" w:pos="3279"/>
        </w:tabs>
        <w:suppressAutoHyphens/>
        <w:jc w:val="both"/>
        <w:rPr>
          <w:rFonts w:ascii="Tahoma" w:hAnsi="Tahoma" w:cs="Tahoma"/>
          <w:sz w:val="16"/>
          <w:szCs w:val="16"/>
        </w:rPr>
      </w:pPr>
      <w:r w:rsidRPr="008B1B65">
        <w:rPr>
          <w:rFonts w:ascii="Tahoma" w:hAnsi="Tahoma" w:cs="Tahoma"/>
          <w:b/>
          <w:sz w:val="16"/>
          <w:szCs w:val="16"/>
        </w:rPr>
        <w:t>“LAS PARTES”</w:t>
      </w:r>
      <w:r w:rsidRPr="008B1B65">
        <w:rPr>
          <w:rFonts w:ascii="Tahoma" w:hAnsi="Tahoma" w:cs="Tahoma"/>
          <w:sz w:val="16"/>
          <w:szCs w:val="16"/>
        </w:rPr>
        <w:t xml:space="preserve"> DECLARAN QUE:</w:t>
      </w:r>
    </w:p>
    <w:p w14:paraId="60527FA0" w14:textId="77777777" w:rsidR="00890B80" w:rsidRPr="008B1B65" w:rsidRDefault="00890B80" w:rsidP="00890B80">
      <w:pPr>
        <w:tabs>
          <w:tab w:val="left" w:pos="1272"/>
        </w:tabs>
        <w:overflowPunct w:val="0"/>
        <w:autoSpaceDE w:val="0"/>
        <w:jc w:val="both"/>
        <w:textAlignment w:val="baseline"/>
        <w:rPr>
          <w:rFonts w:ascii="Tahoma" w:hAnsi="Tahoma" w:cs="Tahoma"/>
          <w:sz w:val="16"/>
          <w:szCs w:val="16"/>
          <w:lang w:val="es-MX"/>
        </w:rPr>
      </w:pPr>
    </w:p>
    <w:p w14:paraId="57F7081F" w14:textId="40414318" w:rsidR="00890B80" w:rsidRPr="008B1B65" w:rsidRDefault="00890B80" w:rsidP="00890B80">
      <w:pPr>
        <w:numPr>
          <w:ilvl w:val="2"/>
          <w:numId w:val="3"/>
        </w:numPr>
        <w:tabs>
          <w:tab w:val="left" w:pos="6319"/>
        </w:tabs>
        <w:suppressAutoHyphens/>
        <w:jc w:val="both"/>
        <w:rPr>
          <w:rFonts w:ascii="Tahoma" w:hAnsi="Tahoma" w:cs="Tahoma"/>
          <w:sz w:val="16"/>
          <w:szCs w:val="16"/>
        </w:rPr>
      </w:pPr>
      <w:r w:rsidRPr="008B1B65">
        <w:rPr>
          <w:rFonts w:ascii="Tahoma" w:hAnsi="Tahoma" w:cs="Tahoma"/>
          <w:sz w:val="16"/>
          <w:szCs w:val="16"/>
        </w:rPr>
        <w:t>CONOCEN LOS REQUISITOS Y CONDICIONES ESTIPULADAS EN LAS BASES DE LA CONVOCATORIA A LA LICITACIÓN PÚBLICA ____________.</w:t>
      </w:r>
    </w:p>
    <w:p w14:paraId="3AFF75CA" w14:textId="77777777"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14:paraId="755688C4" w14:textId="77777777" w:rsidR="00890B80" w:rsidRPr="008B1B65" w:rsidRDefault="00890B80" w:rsidP="00890B80">
      <w:pPr>
        <w:tabs>
          <w:tab w:val="left" w:pos="5760"/>
        </w:tabs>
        <w:ind w:left="1440" w:hanging="720"/>
        <w:jc w:val="both"/>
        <w:rPr>
          <w:rFonts w:ascii="Tahoma" w:hAnsi="Tahoma" w:cs="Tahoma"/>
          <w:sz w:val="16"/>
          <w:szCs w:val="16"/>
        </w:rPr>
      </w:pPr>
      <w:r w:rsidRPr="008B1B65">
        <w:rPr>
          <w:rFonts w:ascii="Tahoma" w:hAnsi="Tahoma" w:cs="Tahoma"/>
          <w:b/>
          <w:sz w:val="16"/>
          <w:szCs w:val="16"/>
        </w:rPr>
        <w:t>3.1.2</w:t>
      </w:r>
      <w:r w:rsidRPr="008B1B65">
        <w:rPr>
          <w:rFonts w:ascii="Tahoma" w:hAnsi="Tahoma" w:cs="Tahoma"/>
          <w:b/>
          <w:sz w:val="16"/>
          <w:szCs w:val="16"/>
        </w:rPr>
        <w:tab/>
      </w:r>
      <w:r w:rsidRPr="008B1B65">
        <w:rPr>
          <w:rFonts w:ascii="Tahoma" w:hAnsi="Tahoma" w:cs="Tahoma"/>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13C9C4DC" w14:textId="77777777" w:rsidR="00890B80" w:rsidRPr="008B1B65" w:rsidRDefault="00890B80" w:rsidP="00890B80">
      <w:pPr>
        <w:tabs>
          <w:tab w:val="left" w:pos="1800"/>
        </w:tabs>
        <w:overflowPunct w:val="0"/>
        <w:autoSpaceDE w:val="0"/>
        <w:jc w:val="both"/>
        <w:textAlignment w:val="baseline"/>
        <w:rPr>
          <w:rFonts w:ascii="Tahoma" w:hAnsi="Tahoma" w:cs="Tahoma"/>
          <w:sz w:val="16"/>
          <w:szCs w:val="16"/>
          <w:lang w:val="es-MX"/>
        </w:rPr>
      </w:pPr>
    </w:p>
    <w:p w14:paraId="3E91F6ED" w14:textId="77777777" w:rsidR="00890B80" w:rsidRPr="008B1B65" w:rsidRDefault="00890B80" w:rsidP="00890B80">
      <w:pPr>
        <w:widowControl w:val="0"/>
        <w:overflowPunct w:val="0"/>
        <w:autoSpaceDE w:val="0"/>
        <w:ind w:left="1248" w:hanging="540"/>
        <w:jc w:val="both"/>
        <w:textAlignment w:val="baseline"/>
        <w:rPr>
          <w:rFonts w:ascii="Tahoma" w:hAnsi="Tahoma" w:cs="Tahoma"/>
          <w:sz w:val="16"/>
          <w:szCs w:val="16"/>
          <w:lang w:val="es-MX"/>
        </w:rPr>
      </w:pPr>
      <w:r w:rsidRPr="008B1B65">
        <w:rPr>
          <w:rFonts w:ascii="Tahoma" w:hAnsi="Tahoma" w:cs="Tahoma"/>
          <w:sz w:val="16"/>
          <w:szCs w:val="16"/>
          <w:lang w:val="es-MX"/>
        </w:rPr>
        <w:t>EXPUESTO LO ANTERIOR, LAS PARTES OTORGAN LAS SIGUIENTES:</w:t>
      </w:r>
    </w:p>
    <w:p w14:paraId="00BAB51F" w14:textId="77777777" w:rsidR="00890B80" w:rsidRPr="008B1B65" w:rsidRDefault="00890B80" w:rsidP="00890B80">
      <w:pPr>
        <w:widowControl w:val="0"/>
        <w:overflowPunct w:val="0"/>
        <w:autoSpaceDE w:val="0"/>
        <w:ind w:left="2340" w:hanging="540"/>
        <w:jc w:val="both"/>
        <w:textAlignment w:val="baseline"/>
        <w:rPr>
          <w:rFonts w:ascii="Tahoma" w:hAnsi="Tahoma" w:cs="Tahoma"/>
          <w:sz w:val="16"/>
          <w:szCs w:val="16"/>
          <w:lang w:val="es-MX"/>
        </w:rPr>
      </w:pPr>
    </w:p>
    <w:p w14:paraId="15C323A2" w14:textId="77777777" w:rsidR="00890B80" w:rsidRPr="008B1B65" w:rsidRDefault="00890B80" w:rsidP="00890B80">
      <w:pPr>
        <w:widowControl w:val="0"/>
        <w:overflowPunct w:val="0"/>
        <w:autoSpaceDE w:val="0"/>
        <w:jc w:val="center"/>
        <w:textAlignment w:val="baseline"/>
        <w:rPr>
          <w:rFonts w:ascii="Tahoma" w:hAnsi="Tahoma" w:cs="Tahoma"/>
          <w:b/>
          <w:sz w:val="16"/>
          <w:szCs w:val="16"/>
          <w:lang w:val="es-MX"/>
        </w:rPr>
      </w:pPr>
      <w:r w:rsidRPr="008B1B65">
        <w:rPr>
          <w:rFonts w:ascii="Tahoma" w:hAnsi="Tahoma" w:cs="Tahoma"/>
          <w:b/>
          <w:sz w:val="16"/>
          <w:szCs w:val="16"/>
          <w:lang w:val="es-MX"/>
        </w:rPr>
        <w:t>CLÁUSULAS</w:t>
      </w:r>
    </w:p>
    <w:p w14:paraId="7A3AA842" w14:textId="77777777" w:rsidR="00890B80" w:rsidRPr="008B1B65" w:rsidRDefault="00890B80" w:rsidP="00890B80">
      <w:pPr>
        <w:widowControl w:val="0"/>
        <w:overflowPunct w:val="0"/>
        <w:autoSpaceDE w:val="0"/>
        <w:ind w:left="2340" w:hanging="540"/>
        <w:jc w:val="center"/>
        <w:textAlignment w:val="baseline"/>
        <w:rPr>
          <w:rFonts w:ascii="Tahoma" w:hAnsi="Tahoma" w:cs="Tahoma"/>
          <w:sz w:val="16"/>
          <w:szCs w:val="16"/>
          <w:lang w:val="es-MX"/>
        </w:rPr>
      </w:pPr>
    </w:p>
    <w:p w14:paraId="3755F057" w14:textId="77777777" w:rsidR="00890B80" w:rsidRPr="008B1B65" w:rsidRDefault="00890B80" w:rsidP="00890B80">
      <w:pPr>
        <w:widowControl w:val="0"/>
        <w:overflowPunct w:val="0"/>
        <w:autoSpaceDE w:val="0"/>
        <w:ind w:left="1943" w:hanging="1403"/>
        <w:jc w:val="both"/>
        <w:textAlignment w:val="baseline"/>
        <w:rPr>
          <w:rFonts w:ascii="Tahoma" w:hAnsi="Tahoma" w:cs="Tahoma"/>
          <w:b/>
          <w:sz w:val="16"/>
          <w:szCs w:val="16"/>
          <w:lang w:val="es-MX"/>
        </w:rPr>
      </w:pPr>
      <w:r w:rsidRPr="008B1B65">
        <w:rPr>
          <w:rFonts w:ascii="Tahoma" w:hAnsi="Tahoma" w:cs="Tahoma"/>
          <w:b/>
          <w:sz w:val="16"/>
          <w:szCs w:val="16"/>
          <w:lang w:val="es-MX"/>
        </w:rPr>
        <w:t>PRIMERA.-</w:t>
      </w:r>
      <w:r w:rsidRPr="008B1B65">
        <w:rPr>
          <w:rFonts w:ascii="Tahoma" w:hAnsi="Tahoma" w:cs="Tahoma"/>
          <w:b/>
          <w:sz w:val="16"/>
          <w:szCs w:val="16"/>
          <w:lang w:val="es-MX"/>
        </w:rPr>
        <w:tab/>
        <w:t>OBJETO.- “PARTICIPACIÓN CONJUNTA”.</w:t>
      </w:r>
    </w:p>
    <w:p w14:paraId="76F1FB2A" w14:textId="77777777" w:rsidR="00890B80" w:rsidRPr="008B1B65" w:rsidRDefault="00890B80" w:rsidP="00890B80">
      <w:pPr>
        <w:widowControl w:val="0"/>
        <w:overflowPunct w:val="0"/>
        <w:autoSpaceDE w:val="0"/>
        <w:ind w:left="1957" w:hanging="14"/>
        <w:jc w:val="both"/>
        <w:textAlignment w:val="baseline"/>
        <w:rPr>
          <w:rFonts w:ascii="Tahoma" w:hAnsi="Tahoma" w:cs="Tahoma"/>
          <w:sz w:val="16"/>
          <w:szCs w:val="16"/>
          <w:lang w:val="es-MX"/>
        </w:rPr>
      </w:pPr>
    </w:p>
    <w:p w14:paraId="3C3D77FD" w14:textId="22B7CF67" w:rsidR="00890B80" w:rsidRPr="008B1B65" w:rsidRDefault="00890B80" w:rsidP="00890B80">
      <w:pPr>
        <w:widowControl w:val="0"/>
        <w:overflowPunct w:val="0"/>
        <w:autoSpaceDE w:val="0"/>
        <w:ind w:left="1985"/>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14:paraId="1D30F6CF" w14:textId="77777777" w:rsidR="00890B80" w:rsidRPr="008B1B65" w:rsidRDefault="00890B80" w:rsidP="00890B80">
      <w:pPr>
        <w:widowControl w:val="0"/>
        <w:overflowPunct w:val="0"/>
        <w:autoSpaceDE w:val="0"/>
        <w:ind w:left="1957" w:firstLine="28"/>
        <w:jc w:val="both"/>
        <w:textAlignment w:val="baseline"/>
        <w:rPr>
          <w:rFonts w:ascii="Tahoma" w:hAnsi="Tahoma" w:cs="Tahoma"/>
          <w:sz w:val="16"/>
          <w:szCs w:val="16"/>
          <w:lang w:val="es-MX"/>
        </w:rPr>
      </w:pPr>
    </w:p>
    <w:p w14:paraId="7A792B21" w14:textId="77777777" w:rsidR="00890B80" w:rsidRPr="008B1B65" w:rsidRDefault="00890B80" w:rsidP="00890B80">
      <w:pPr>
        <w:widowControl w:val="0"/>
        <w:overflowPunct w:val="0"/>
        <w:autoSpaceDE w:val="0"/>
        <w:ind w:left="1957" w:hanging="14"/>
        <w:jc w:val="both"/>
        <w:textAlignment w:val="baseline"/>
        <w:rPr>
          <w:rFonts w:ascii="Tahoma" w:hAnsi="Tahoma" w:cs="Tahoma"/>
          <w:sz w:val="16"/>
          <w:szCs w:val="16"/>
          <w:lang w:val="es-MX"/>
        </w:rPr>
      </w:pPr>
      <w:r w:rsidRPr="008B1B65">
        <w:rPr>
          <w:rFonts w:ascii="Tahoma" w:hAnsi="Tahoma" w:cs="Tahoma"/>
          <w:b/>
          <w:sz w:val="16"/>
          <w:szCs w:val="16"/>
          <w:lang w:val="es-MX"/>
        </w:rPr>
        <w:t>LICITANTE “A”:</w:t>
      </w:r>
      <w:r w:rsidRPr="008B1B65">
        <w:rPr>
          <w:rFonts w:ascii="Tahoma" w:hAnsi="Tahoma" w:cs="Tahoma"/>
          <w:sz w:val="16"/>
          <w:szCs w:val="16"/>
          <w:lang w:val="es-MX"/>
        </w:rPr>
        <w:t xml:space="preserve"> </w:t>
      </w:r>
      <w:r w:rsidRPr="008B1B65">
        <w:rPr>
          <w:rFonts w:ascii="Tahoma" w:hAnsi="Tahoma" w:cs="Tahoma"/>
          <w:b/>
          <w:i/>
          <w:sz w:val="16"/>
          <w:szCs w:val="16"/>
          <w:u w:val="single"/>
          <w:lang w:val="es-MX"/>
        </w:rPr>
        <w:t>(DESCRIBIR LA PARTE QUE SE OBLIGA A SUMINISTRAR)</w:t>
      </w:r>
      <w:r w:rsidRPr="008B1B65">
        <w:rPr>
          <w:rFonts w:ascii="Tahoma" w:hAnsi="Tahoma" w:cs="Tahoma"/>
          <w:sz w:val="16"/>
          <w:szCs w:val="16"/>
          <w:lang w:val="es-MX"/>
        </w:rPr>
        <w:t>.</w:t>
      </w:r>
    </w:p>
    <w:p w14:paraId="15787937" w14:textId="77777777"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p>
    <w:p w14:paraId="49CEFFEE" w14:textId="77777777"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r w:rsidRPr="008B1B65">
        <w:rPr>
          <w:rFonts w:ascii="Tahoma" w:hAnsi="Tahoma" w:cs="Tahoma"/>
          <w:i/>
          <w:sz w:val="16"/>
          <w:szCs w:val="16"/>
          <w:u w:val="single"/>
          <w:lang w:val="es-MX"/>
        </w:rPr>
        <w:t xml:space="preserve">(CADA UNO DE LOS INTEGRANTES QUE CONFORMAN LA PARTICIPACIÓN CONJUNTA PARA LA PRESENTACIÓN </w:t>
      </w:r>
      <w:r w:rsidRPr="008B1B65">
        <w:rPr>
          <w:rFonts w:ascii="Tahoma" w:hAnsi="Tahoma" w:cs="Tahoma"/>
          <w:i/>
          <w:sz w:val="16"/>
          <w:szCs w:val="16"/>
          <w:lang w:val="es-MX"/>
        </w:rPr>
        <w:t xml:space="preserve">DE </w:t>
      </w:r>
      <w:r w:rsidRPr="008B1B65">
        <w:rPr>
          <w:rFonts w:ascii="Tahoma" w:hAnsi="Tahoma" w:cs="Tahoma"/>
          <w:sz w:val="16"/>
          <w:szCs w:val="16"/>
          <w:lang w:val="es-MX"/>
        </w:rPr>
        <w:t>PROPOSICIONES DEBERÁ DESCRIBIR LA PARTE QUE SE OBLIGA A ENTREGAR).</w:t>
      </w:r>
    </w:p>
    <w:p w14:paraId="253D3C35" w14:textId="77777777"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p>
    <w:p w14:paraId="393B8290" w14:textId="77777777" w:rsidR="00890B80" w:rsidRPr="008B1B65" w:rsidRDefault="00890B80" w:rsidP="00890B80">
      <w:pPr>
        <w:widowControl w:val="0"/>
        <w:overflowPunct w:val="0"/>
        <w:autoSpaceDE w:val="0"/>
        <w:ind w:left="1943" w:hanging="1403"/>
        <w:jc w:val="both"/>
        <w:textAlignment w:val="baseline"/>
        <w:rPr>
          <w:rFonts w:ascii="Tahoma" w:hAnsi="Tahoma" w:cs="Tahoma"/>
          <w:b/>
          <w:sz w:val="16"/>
          <w:szCs w:val="16"/>
          <w:lang w:val="es-MX"/>
        </w:rPr>
      </w:pPr>
      <w:r w:rsidRPr="008B1B65">
        <w:rPr>
          <w:rFonts w:ascii="Tahoma" w:hAnsi="Tahoma" w:cs="Tahoma"/>
          <w:b/>
          <w:sz w:val="16"/>
          <w:szCs w:val="16"/>
          <w:lang w:val="es-MX"/>
        </w:rPr>
        <w:t>SEGUNDA.-</w:t>
      </w:r>
      <w:r w:rsidRPr="008B1B65">
        <w:rPr>
          <w:rFonts w:ascii="Tahoma" w:hAnsi="Tahoma" w:cs="Tahoma"/>
          <w:b/>
          <w:sz w:val="16"/>
          <w:szCs w:val="16"/>
          <w:lang w:val="es-MX"/>
        </w:rPr>
        <w:tab/>
        <w:t>REPRESENTANTE COMÚN Y OBLIGADO SOLIDARIO.</w:t>
      </w:r>
    </w:p>
    <w:p w14:paraId="3B0CA8D4" w14:textId="77777777" w:rsidR="00890B80" w:rsidRPr="008B1B65" w:rsidRDefault="00890B80" w:rsidP="00890B80">
      <w:pPr>
        <w:widowControl w:val="0"/>
        <w:overflowPunct w:val="0"/>
        <w:autoSpaceDE w:val="0"/>
        <w:ind w:left="1800" w:hanging="1260"/>
        <w:jc w:val="both"/>
        <w:textAlignment w:val="baseline"/>
        <w:rPr>
          <w:rFonts w:ascii="Tahoma" w:hAnsi="Tahoma" w:cs="Tahoma"/>
          <w:sz w:val="16"/>
          <w:szCs w:val="16"/>
          <w:lang w:val="es-MX"/>
        </w:rPr>
      </w:pPr>
    </w:p>
    <w:p w14:paraId="6FB590AC" w14:textId="77777777"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237C1783" w14:textId="77777777"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14:paraId="6A9ECE2F" w14:textId="77777777"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sz w:val="16"/>
          <w:szCs w:val="16"/>
          <w:lang w:val="es-MX"/>
        </w:rPr>
        <w:t xml:space="preserve">ASIMISMO, CONVIENEN ENTRE SI EN CONSTITUIRSE EN FORMA CONJUNTA Y SOLIDARIA PARA COMPROMETERSE POR CUALQUIER RESPONSABILIDAD DERIVADA DEL CUMPLIMIENTO DE LAS OBLIGACIONES </w:t>
      </w:r>
      <w:r w:rsidRPr="008B1B65">
        <w:rPr>
          <w:rFonts w:ascii="Tahoma" w:hAnsi="Tahoma" w:cs="Tahoma"/>
          <w:sz w:val="16"/>
          <w:szCs w:val="16"/>
          <w:lang w:val="es-MX"/>
        </w:rPr>
        <w:lastRenderedPageBreak/>
        <w:t>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958D9DB" w14:textId="77777777"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14:paraId="10AA9F45" w14:textId="77777777" w:rsidR="00890B80" w:rsidRPr="008B1B65" w:rsidRDefault="00890B80" w:rsidP="00890B80">
      <w:pPr>
        <w:widowControl w:val="0"/>
        <w:overflowPunct w:val="0"/>
        <w:autoSpaceDE w:val="0"/>
        <w:ind w:left="1971" w:hanging="1431"/>
        <w:jc w:val="both"/>
        <w:textAlignment w:val="baseline"/>
        <w:rPr>
          <w:rFonts w:ascii="Tahoma" w:hAnsi="Tahoma" w:cs="Tahoma"/>
          <w:b/>
          <w:sz w:val="16"/>
          <w:szCs w:val="16"/>
          <w:lang w:val="es-MX"/>
        </w:rPr>
      </w:pPr>
      <w:r w:rsidRPr="008B1B65">
        <w:rPr>
          <w:rFonts w:ascii="Tahoma" w:hAnsi="Tahoma" w:cs="Tahoma"/>
          <w:b/>
          <w:sz w:val="16"/>
          <w:szCs w:val="16"/>
          <w:lang w:val="es-MX"/>
        </w:rPr>
        <w:t xml:space="preserve">TERCERA.- </w:t>
      </w:r>
      <w:r w:rsidRPr="008B1B65">
        <w:rPr>
          <w:rFonts w:ascii="Tahoma" w:hAnsi="Tahoma" w:cs="Tahoma"/>
          <w:b/>
          <w:sz w:val="16"/>
          <w:szCs w:val="16"/>
          <w:lang w:val="es-MX"/>
        </w:rPr>
        <w:tab/>
        <w:t>DEL COBRO DE LAS FACTURAS.</w:t>
      </w:r>
    </w:p>
    <w:p w14:paraId="7CACE571" w14:textId="77777777" w:rsidR="00890B80" w:rsidRPr="008B1B65" w:rsidRDefault="00890B80" w:rsidP="00890B80">
      <w:pPr>
        <w:widowControl w:val="0"/>
        <w:overflowPunct w:val="0"/>
        <w:autoSpaceDE w:val="0"/>
        <w:ind w:left="1800" w:hanging="1260"/>
        <w:jc w:val="both"/>
        <w:textAlignment w:val="baseline"/>
        <w:rPr>
          <w:rFonts w:ascii="Tahoma" w:hAnsi="Tahoma" w:cs="Tahoma"/>
          <w:sz w:val="16"/>
          <w:szCs w:val="16"/>
          <w:lang w:val="es-MX"/>
        </w:rPr>
      </w:pPr>
    </w:p>
    <w:p w14:paraId="0FEB15EB" w14:textId="009C7A8A"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EXPRESAMENTE, QUE “EL LICITANTE____ </w:t>
      </w:r>
      <w:r w:rsidRPr="008B1B65">
        <w:rPr>
          <w:rFonts w:ascii="Tahoma" w:hAnsi="Tahoma" w:cs="Tahoma"/>
          <w:b/>
          <w:i/>
          <w:sz w:val="16"/>
          <w:szCs w:val="16"/>
          <w:u w:val="single"/>
          <w:lang w:val="es-MX"/>
        </w:rPr>
        <w:t>(LOS LICITANTES, DEBERÁN INDICAR CUÁL DE ELLOS ESTARÁ FACULTADO PARA REALIZAR EL COBRO)</w:t>
      </w:r>
      <w:r w:rsidRPr="008B1B65">
        <w:rPr>
          <w:rFonts w:ascii="Tahoma" w:hAnsi="Tahoma" w:cs="Tahoma"/>
          <w:sz w:val="16"/>
          <w:szCs w:val="16"/>
          <w:lang w:val="es-MX"/>
        </w:rPr>
        <w:t>, PARA EFECTUAR EL COBRO DE LAS FACTURAS RELATIVAS AL SERVICIO QUE SE PRESTE AL IMSS, CON MOTIVO DEL CONTRATO QUE SE DERIVE DE LA LICITACIÓN PÚBLICA NÚMERO ______.</w:t>
      </w:r>
    </w:p>
    <w:p w14:paraId="48B48135" w14:textId="77777777" w:rsidR="00890B80" w:rsidRPr="008B1B65" w:rsidRDefault="00890B80" w:rsidP="00890B80">
      <w:pPr>
        <w:widowControl w:val="0"/>
        <w:overflowPunct w:val="0"/>
        <w:autoSpaceDE w:val="0"/>
        <w:ind w:left="1985" w:hanging="1425"/>
        <w:jc w:val="both"/>
        <w:textAlignment w:val="baseline"/>
        <w:rPr>
          <w:rFonts w:ascii="Tahoma" w:hAnsi="Tahoma" w:cs="Tahoma"/>
          <w:bCs/>
          <w:sz w:val="16"/>
          <w:szCs w:val="16"/>
          <w:lang w:val="es-MX"/>
        </w:rPr>
      </w:pPr>
    </w:p>
    <w:p w14:paraId="4FCDA7DE" w14:textId="77777777" w:rsidR="00890B80" w:rsidRPr="008B1B65" w:rsidRDefault="00890B80" w:rsidP="00890B80">
      <w:pPr>
        <w:widowControl w:val="0"/>
        <w:overflowPunct w:val="0"/>
        <w:autoSpaceDE w:val="0"/>
        <w:ind w:left="1985" w:hanging="1425"/>
        <w:jc w:val="both"/>
        <w:textAlignment w:val="baseline"/>
        <w:rPr>
          <w:rFonts w:ascii="Tahoma" w:hAnsi="Tahoma" w:cs="Tahoma"/>
          <w:b/>
          <w:sz w:val="16"/>
          <w:szCs w:val="16"/>
          <w:lang w:val="es-MX"/>
        </w:rPr>
      </w:pPr>
      <w:r w:rsidRPr="008B1B65">
        <w:rPr>
          <w:rFonts w:ascii="Tahoma" w:hAnsi="Tahoma" w:cs="Tahoma"/>
          <w:b/>
          <w:sz w:val="16"/>
          <w:szCs w:val="16"/>
          <w:lang w:val="es-MX"/>
        </w:rPr>
        <w:t xml:space="preserve">CUARTA.- </w:t>
      </w:r>
      <w:r w:rsidRPr="008B1B65">
        <w:rPr>
          <w:rFonts w:ascii="Tahoma" w:hAnsi="Tahoma" w:cs="Tahoma"/>
          <w:b/>
          <w:sz w:val="16"/>
          <w:szCs w:val="16"/>
          <w:lang w:val="es-MX"/>
        </w:rPr>
        <w:tab/>
        <w:t>VIGENCIA.</w:t>
      </w:r>
    </w:p>
    <w:p w14:paraId="1FADD2C8" w14:textId="77777777" w:rsidR="00890B80" w:rsidRPr="008B1B65" w:rsidRDefault="00890B80" w:rsidP="00890B80">
      <w:pPr>
        <w:widowControl w:val="0"/>
        <w:overflowPunct w:val="0"/>
        <w:autoSpaceDE w:val="0"/>
        <w:ind w:left="1985" w:hanging="1425"/>
        <w:jc w:val="both"/>
        <w:textAlignment w:val="baseline"/>
        <w:rPr>
          <w:rFonts w:ascii="Tahoma" w:hAnsi="Tahoma" w:cs="Tahoma"/>
          <w:bCs/>
          <w:sz w:val="16"/>
          <w:szCs w:val="16"/>
          <w:lang w:val="es-MX"/>
        </w:rPr>
      </w:pPr>
    </w:p>
    <w:p w14:paraId="6A7C020B" w14:textId="0E15A4A0" w:rsidR="00890B80" w:rsidRPr="008B1B65" w:rsidRDefault="00890B80" w:rsidP="00890B80">
      <w:pPr>
        <w:widowControl w:val="0"/>
        <w:overflowPunct w:val="0"/>
        <w:autoSpaceDE w:val="0"/>
        <w:ind w:left="1985"/>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14:paraId="32675376" w14:textId="77777777"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p>
    <w:p w14:paraId="40F9AC2F" w14:textId="77777777" w:rsidR="00890B80" w:rsidRPr="008B1B65" w:rsidRDefault="00890B80" w:rsidP="00890B80">
      <w:pPr>
        <w:widowControl w:val="0"/>
        <w:overflowPunct w:val="0"/>
        <w:autoSpaceDE w:val="0"/>
        <w:ind w:left="1999" w:hanging="1459"/>
        <w:jc w:val="both"/>
        <w:textAlignment w:val="baseline"/>
        <w:rPr>
          <w:rFonts w:ascii="Tahoma" w:hAnsi="Tahoma" w:cs="Tahoma"/>
          <w:b/>
          <w:sz w:val="16"/>
          <w:szCs w:val="16"/>
          <w:lang w:val="es-MX"/>
        </w:rPr>
      </w:pPr>
      <w:r w:rsidRPr="008B1B65">
        <w:rPr>
          <w:rFonts w:ascii="Tahoma" w:hAnsi="Tahoma" w:cs="Tahoma"/>
          <w:b/>
          <w:sz w:val="16"/>
          <w:szCs w:val="16"/>
          <w:lang w:val="es-MX"/>
        </w:rPr>
        <w:t>QUINTA.-</w:t>
      </w:r>
      <w:r w:rsidRPr="008B1B65">
        <w:rPr>
          <w:rFonts w:ascii="Tahoma" w:hAnsi="Tahoma" w:cs="Tahoma"/>
          <w:b/>
          <w:sz w:val="16"/>
          <w:szCs w:val="16"/>
          <w:lang w:val="es-MX"/>
        </w:rPr>
        <w:tab/>
        <w:t>OBLIGACIONES.</w:t>
      </w:r>
    </w:p>
    <w:p w14:paraId="454F6A81" w14:textId="77777777" w:rsidR="00890B80" w:rsidRPr="008B1B65" w:rsidRDefault="00890B80" w:rsidP="00890B80">
      <w:pPr>
        <w:widowControl w:val="0"/>
        <w:overflowPunct w:val="0"/>
        <w:autoSpaceDE w:val="0"/>
        <w:ind w:left="1800" w:hanging="1260"/>
        <w:jc w:val="both"/>
        <w:textAlignment w:val="baseline"/>
        <w:rPr>
          <w:rFonts w:ascii="Tahoma" w:hAnsi="Tahoma" w:cs="Tahoma"/>
          <w:sz w:val="16"/>
          <w:szCs w:val="16"/>
          <w:lang w:val="es-MX"/>
        </w:rPr>
      </w:pPr>
    </w:p>
    <w:p w14:paraId="12B5B221" w14:textId="77777777" w:rsidR="00890B80" w:rsidRPr="008B1B65" w:rsidRDefault="00890B80" w:rsidP="00890B80">
      <w:pPr>
        <w:widowControl w:val="0"/>
        <w:overflowPunct w:val="0"/>
        <w:autoSpaceDE w:val="0"/>
        <w:ind w:left="1999" w:firstLine="14"/>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EN QUE EN EL SUPUESTO DE QUE CUALQUIERA DE ELLAS QUE SE DECLARE EN CONCURSO MERCANTIL O CUALQUIER SITUACIÓN ANALOGA O EQUIVALENTE QUE AFECTE EL PATRIMONIO, NO LAS LIBERA DE CUMPLIR CON SUS OBLIGACIONES, POR LO QUE CUALQUIERA DE ELLAS QUE SUBSISTA, ACEPTA Y SE OBLIGA EXPRESAMENTE A RESPONDER SOLIDARIAMENTE DE LAS OBLIGACIONES CONTRACTUALES A QUE HUBIERE LUGAR.</w:t>
      </w:r>
    </w:p>
    <w:p w14:paraId="5F7F589B" w14:textId="77777777" w:rsidR="00890B80" w:rsidRPr="008B1B65" w:rsidRDefault="00890B80" w:rsidP="00890B80">
      <w:pPr>
        <w:widowControl w:val="0"/>
        <w:overflowPunct w:val="0"/>
        <w:autoSpaceDE w:val="0"/>
        <w:ind w:left="1999" w:firstLine="14"/>
        <w:jc w:val="both"/>
        <w:textAlignment w:val="baseline"/>
        <w:rPr>
          <w:rFonts w:ascii="Tahoma" w:hAnsi="Tahoma" w:cs="Tahoma"/>
          <w:sz w:val="16"/>
          <w:szCs w:val="16"/>
          <w:lang w:val="es-MX"/>
        </w:rPr>
      </w:pPr>
    </w:p>
    <w:p w14:paraId="33770A20" w14:textId="77777777"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14:paraId="78CC42F7" w14:textId="77777777"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sz w:val="16"/>
          <w:szCs w:val="16"/>
          <w:lang w:val="es-MX"/>
        </w:rPr>
        <w:t xml:space="preserve">LEÍDO QUE FUE EL PRESENTE CONVENIO POR </w:t>
      </w:r>
      <w:r w:rsidRPr="008B1B65">
        <w:rPr>
          <w:rFonts w:ascii="Tahoma" w:hAnsi="Tahoma" w:cs="Tahoma"/>
          <w:b/>
          <w:sz w:val="16"/>
          <w:szCs w:val="16"/>
          <w:lang w:val="es-MX"/>
        </w:rPr>
        <w:t>“LAS PARTES”</w:t>
      </w:r>
      <w:r w:rsidRPr="008B1B65">
        <w:rPr>
          <w:rFonts w:ascii="Tahoma" w:hAnsi="Tahoma" w:cs="Tahoma"/>
          <w:sz w:val="16"/>
          <w:szCs w:val="16"/>
          <w:lang w:val="es-MX"/>
        </w:rPr>
        <w:t xml:space="preserve"> Y ENTERADOS DE SU ALCANCE Y EFECTOS LEGALES, ACEPTANDO QUE NO EXISTIÓ ERROR, DOLO, VIOLENCIA O MALA FE, LO RATIFICAN Y FIRMAN, DE CONFORMIDAD EN LA CIUDAD DE GUADALAJAR, JALISCO EL DÍA ___________ DE _________ </w:t>
      </w:r>
      <w:proofErr w:type="spellStart"/>
      <w:r w:rsidRPr="008B1B65">
        <w:rPr>
          <w:rFonts w:ascii="Tahoma" w:hAnsi="Tahoma" w:cs="Tahoma"/>
          <w:sz w:val="16"/>
          <w:szCs w:val="16"/>
          <w:lang w:val="es-MX"/>
        </w:rPr>
        <w:t>DE</w:t>
      </w:r>
      <w:proofErr w:type="spellEnd"/>
      <w:r w:rsidRPr="008B1B65">
        <w:rPr>
          <w:rFonts w:ascii="Tahoma" w:hAnsi="Tahoma" w:cs="Tahoma"/>
          <w:sz w:val="16"/>
          <w:szCs w:val="16"/>
          <w:lang w:val="es-MX"/>
        </w:rPr>
        <w:t xml:space="preserve"> 20___.</w:t>
      </w:r>
    </w:p>
    <w:p w14:paraId="4F31F9A9" w14:textId="77777777"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14:paraId="4B43B2DE" w14:textId="77777777"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890B80" w:rsidRPr="008B1B65" w14:paraId="3DC5CCA0" w14:textId="77777777" w:rsidTr="00FF034E">
        <w:tc>
          <w:tcPr>
            <w:tcW w:w="3600" w:type="dxa"/>
            <w:tcBorders>
              <w:bottom w:val="single" w:sz="4" w:space="0" w:color="000000"/>
            </w:tcBorders>
          </w:tcPr>
          <w:p w14:paraId="7F31CCC1" w14:textId="77777777" w:rsidR="00890B80" w:rsidRPr="008B1B65" w:rsidRDefault="00890B80" w:rsidP="00FF034E">
            <w:pPr>
              <w:widowControl w:val="0"/>
              <w:overflowPunct w:val="0"/>
              <w:autoSpaceDE w:val="0"/>
              <w:snapToGrid w:val="0"/>
              <w:ind w:left="540" w:hanging="540"/>
              <w:jc w:val="center"/>
              <w:textAlignment w:val="baseline"/>
              <w:rPr>
                <w:rFonts w:ascii="Tahoma" w:hAnsi="Tahoma" w:cs="Tahoma"/>
                <w:b/>
                <w:sz w:val="16"/>
                <w:szCs w:val="16"/>
                <w:lang w:val="es-MX"/>
              </w:rPr>
            </w:pPr>
            <w:r w:rsidRPr="008B1B65">
              <w:rPr>
                <w:rFonts w:ascii="Tahoma" w:hAnsi="Tahoma" w:cs="Tahoma"/>
                <w:sz w:val="16"/>
                <w:szCs w:val="16"/>
                <w:lang w:val="es-MX"/>
              </w:rPr>
              <w:t>“</w:t>
            </w:r>
            <w:r w:rsidRPr="008B1B65">
              <w:rPr>
                <w:rFonts w:ascii="Tahoma" w:hAnsi="Tahoma" w:cs="Tahoma"/>
                <w:b/>
                <w:sz w:val="16"/>
                <w:szCs w:val="16"/>
                <w:lang w:val="es-MX"/>
              </w:rPr>
              <w:t>EL LICITANTE A”</w:t>
            </w:r>
          </w:p>
        </w:tc>
        <w:tc>
          <w:tcPr>
            <w:tcW w:w="720" w:type="dxa"/>
          </w:tcPr>
          <w:p w14:paraId="34890DB6" w14:textId="77777777" w:rsidR="00890B80" w:rsidRPr="008B1B65" w:rsidRDefault="00890B80" w:rsidP="00FF034E">
            <w:pPr>
              <w:widowControl w:val="0"/>
              <w:overflowPunct w:val="0"/>
              <w:autoSpaceDE w:val="0"/>
              <w:snapToGrid w:val="0"/>
              <w:ind w:hanging="540"/>
              <w:jc w:val="center"/>
              <w:textAlignment w:val="baseline"/>
              <w:rPr>
                <w:rFonts w:ascii="Tahoma" w:hAnsi="Tahoma" w:cs="Tahoma"/>
                <w:sz w:val="16"/>
                <w:szCs w:val="16"/>
                <w:lang w:val="es-MX"/>
              </w:rPr>
            </w:pPr>
          </w:p>
          <w:p w14:paraId="08DFD3DD" w14:textId="77777777" w:rsidR="00890B80" w:rsidRPr="008B1B65" w:rsidRDefault="00890B80" w:rsidP="00FF034E">
            <w:pPr>
              <w:widowControl w:val="0"/>
              <w:overflowPunct w:val="0"/>
              <w:autoSpaceDE w:val="0"/>
              <w:ind w:hanging="540"/>
              <w:jc w:val="center"/>
              <w:textAlignment w:val="baseline"/>
              <w:rPr>
                <w:rFonts w:ascii="Tahoma" w:hAnsi="Tahoma" w:cs="Tahoma"/>
                <w:sz w:val="16"/>
                <w:szCs w:val="16"/>
                <w:lang w:val="es-MX"/>
              </w:rPr>
            </w:pPr>
          </w:p>
          <w:p w14:paraId="0DCF8979" w14:textId="77777777" w:rsidR="00890B80" w:rsidRPr="008B1B65" w:rsidRDefault="00890B80" w:rsidP="00FF034E">
            <w:pPr>
              <w:widowControl w:val="0"/>
              <w:overflowPunct w:val="0"/>
              <w:autoSpaceDE w:val="0"/>
              <w:ind w:hanging="540"/>
              <w:jc w:val="center"/>
              <w:textAlignment w:val="baseline"/>
              <w:rPr>
                <w:rFonts w:ascii="Tahoma" w:hAnsi="Tahoma" w:cs="Tahoma"/>
                <w:sz w:val="16"/>
                <w:szCs w:val="16"/>
                <w:lang w:val="es-MX"/>
              </w:rPr>
            </w:pPr>
          </w:p>
        </w:tc>
        <w:tc>
          <w:tcPr>
            <w:tcW w:w="3240" w:type="dxa"/>
            <w:tcBorders>
              <w:bottom w:val="single" w:sz="4" w:space="0" w:color="000000"/>
            </w:tcBorders>
          </w:tcPr>
          <w:p w14:paraId="6DD9A5AB" w14:textId="77777777" w:rsidR="00890B80" w:rsidRPr="008B1B65" w:rsidRDefault="00890B80" w:rsidP="00FF034E">
            <w:pPr>
              <w:widowControl w:val="0"/>
              <w:overflowPunct w:val="0"/>
              <w:autoSpaceDE w:val="0"/>
              <w:snapToGrid w:val="0"/>
              <w:ind w:hanging="540"/>
              <w:jc w:val="center"/>
              <w:textAlignment w:val="baseline"/>
              <w:rPr>
                <w:rFonts w:ascii="Tahoma" w:hAnsi="Tahoma" w:cs="Tahoma"/>
                <w:b/>
                <w:sz w:val="16"/>
                <w:szCs w:val="16"/>
                <w:lang w:val="es-MX"/>
              </w:rPr>
            </w:pPr>
            <w:r w:rsidRPr="008B1B65">
              <w:rPr>
                <w:rFonts w:ascii="Tahoma" w:hAnsi="Tahoma" w:cs="Tahoma"/>
                <w:b/>
                <w:sz w:val="16"/>
                <w:szCs w:val="16"/>
                <w:lang w:val="es-MX"/>
              </w:rPr>
              <w:t xml:space="preserve">     “EL LICITANTE B”</w:t>
            </w:r>
          </w:p>
          <w:p w14:paraId="51B59299" w14:textId="77777777" w:rsidR="00890B80" w:rsidRPr="008B1B65" w:rsidRDefault="00890B80" w:rsidP="00FF034E">
            <w:pPr>
              <w:widowControl w:val="0"/>
              <w:overflowPunct w:val="0"/>
              <w:autoSpaceDE w:val="0"/>
              <w:ind w:hanging="540"/>
              <w:jc w:val="center"/>
              <w:textAlignment w:val="baseline"/>
              <w:rPr>
                <w:rFonts w:ascii="Tahoma" w:hAnsi="Tahoma" w:cs="Tahoma"/>
                <w:b/>
                <w:sz w:val="16"/>
                <w:szCs w:val="16"/>
                <w:lang w:val="es-MX"/>
              </w:rPr>
            </w:pPr>
          </w:p>
        </w:tc>
      </w:tr>
      <w:tr w:rsidR="00890B80" w:rsidRPr="008B1B65" w14:paraId="063B11C8" w14:textId="77777777" w:rsidTr="00FF034E">
        <w:tc>
          <w:tcPr>
            <w:tcW w:w="3600" w:type="dxa"/>
            <w:tcBorders>
              <w:top w:val="single" w:sz="4" w:space="0" w:color="000000"/>
            </w:tcBorders>
          </w:tcPr>
          <w:p w14:paraId="6847F62E" w14:textId="77777777" w:rsidR="00890B80" w:rsidRPr="008B1B65" w:rsidRDefault="00890B80" w:rsidP="00FF034E">
            <w:pPr>
              <w:keepNext/>
              <w:numPr>
                <w:ilvl w:val="0"/>
                <w:numId w:val="2"/>
              </w:numPr>
              <w:tabs>
                <w:tab w:val="num" w:pos="0"/>
              </w:tabs>
              <w:suppressAutoHyphens/>
              <w:snapToGrid w:val="0"/>
              <w:ind w:left="0" w:firstLine="0"/>
              <w:jc w:val="center"/>
              <w:outlineLvl w:val="2"/>
              <w:rPr>
                <w:rFonts w:ascii="Tahoma" w:hAnsi="Tahoma" w:cs="Tahoma"/>
                <w:b/>
                <w:bCs/>
                <w:sz w:val="16"/>
                <w:szCs w:val="16"/>
                <w:lang w:val="es-MX"/>
              </w:rPr>
            </w:pPr>
            <w:r w:rsidRPr="008B1B65">
              <w:rPr>
                <w:rFonts w:ascii="Tahoma" w:hAnsi="Tahoma" w:cs="Tahoma"/>
                <w:b/>
                <w:bCs/>
                <w:sz w:val="16"/>
                <w:szCs w:val="16"/>
                <w:lang w:val="es-MX"/>
              </w:rPr>
              <w:t>NOMBRE Y CARGO</w:t>
            </w:r>
          </w:p>
          <w:p w14:paraId="2BBC3DAB" w14:textId="77777777" w:rsidR="00890B80" w:rsidRPr="008B1B65" w:rsidRDefault="00890B80" w:rsidP="00FF034E">
            <w:pPr>
              <w:jc w:val="center"/>
              <w:rPr>
                <w:rFonts w:ascii="Tahoma" w:hAnsi="Tahoma" w:cs="Tahoma"/>
                <w:b/>
                <w:sz w:val="16"/>
                <w:szCs w:val="16"/>
              </w:rPr>
            </w:pPr>
            <w:r w:rsidRPr="008B1B65">
              <w:rPr>
                <w:rFonts w:ascii="Tahoma" w:hAnsi="Tahoma" w:cs="Tahoma"/>
                <w:b/>
                <w:sz w:val="16"/>
                <w:szCs w:val="16"/>
              </w:rPr>
              <w:t>DEL APODERADO LEGAL</w:t>
            </w:r>
          </w:p>
        </w:tc>
        <w:tc>
          <w:tcPr>
            <w:tcW w:w="720" w:type="dxa"/>
          </w:tcPr>
          <w:p w14:paraId="6F96A5BB" w14:textId="77777777" w:rsidR="00890B80" w:rsidRPr="008B1B65" w:rsidRDefault="00890B80" w:rsidP="00FF034E">
            <w:pPr>
              <w:widowControl w:val="0"/>
              <w:overflowPunct w:val="0"/>
              <w:autoSpaceDE w:val="0"/>
              <w:snapToGrid w:val="0"/>
              <w:ind w:hanging="540"/>
              <w:jc w:val="center"/>
              <w:textAlignment w:val="baseline"/>
              <w:rPr>
                <w:rFonts w:ascii="Tahoma" w:hAnsi="Tahoma" w:cs="Tahoma"/>
                <w:sz w:val="16"/>
                <w:szCs w:val="16"/>
                <w:lang w:val="es-MX"/>
              </w:rPr>
            </w:pPr>
          </w:p>
        </w:tc>
        <w:tc>
          <w:tcPr>
            <w:tcW w:w="3240" w:type="dxa"/>
            <w:tcBorders>
              <w:top w:val="single" w:sz="4" w:space="0" w:color="000000"/>
            </w:tcBorders>
          </w:tcPr>
          <w:p w14:paraId="0160E442" w14:textId="77777777" w:rsidR="00890B80" w:rsidRPr="008B1B65" w:rsidRDefault="00890B80" w:rsidP="00FF034E">
            <w:pPr>
              <w:snapToGrid w:val="0"/>
              <w:jc w:val="center"/>
              <w:rPr>
                <w:rFonts w:ascii="Tahoma" w:hAnsi="Tahoma" w:cs="Tahoma"/>
                <w:b/>
                <w:sz w:val="16"/>
                <w:szCs w:val="16"/>
              </w:rPr>
            </w:pPr>
            <w:r w:rsidRPr="008B1B65">
              <w:rPr>
                <w:rFonts w:ascii="Tahoma" w:hAnsi="Tahoma" w:cs="Tahoma"/>
                <w:b/>
                <w:sz w:val="16"/>
                <w:szCs w:val="16"/>
              </w:rPr>
              <w:t xml:space="preserve">NOMBRE Y CARGO </w:t>
            </w:r>
          </w:p>
          <w:p w14:paraId="7D216C0C" w14:textId="77777777" w:rsidR="00890B80" w:rsidRPr="008B1B65" w:rsidRDefault="00890B80" w:rsidP="00FF034E">
            <w:pPr>
              <w:jc w:val="center"/>
              <w:rPr>
                <w:rFonts w:ascii="Tahoma" w:hAnsi="Tahoma" w:cs="Tahoma"/>
                <w:b/>
                <w:sz w:val="16"/>
                <w:szCs w:val="16"/>
              </w:rPr>
            </w:pPr>
            <w:r w:rsidRPr="008B1B65">
              <w:rPr>
                <w:rFonts w:ascii="Tahoma" w:hAnsi="Tahoma" w:cs="Tahoma"/>
                <w:b/>
                <w:sz w:val="16"/>
                <w:szCs w:val="16"/>
              </w:rPr>
              <w:t>DEL APODERADO LEGAL</w:t>
            </w:r>
          </w:p>
        </w:tc>
      </w:tr>
    </w:tbl>
    <w:p w14:paraId="2325E99E" w14:textId="77777777" w:rsidR="00890B80" w:rsidRPr="008B1B65" w:rsidRDefault="00890B80" w:rsidP="00890B80">
      <w:pPr>
        <w:rPr>
          <w:rFonts w:ascii="Tahoma" w:hAnsi="Tahoma" w:cs="Tahoma"/>
          <w:sz w:val="16"/>
          <w:szCs w:val="16"/>
        </w:rPr>
      </w:pPr>
    </w:p>
    <w:p w14:paraId="00802293" w14:textId="77777777" w:rsidR="00890B80" w:rsidRPr="008B1B65" w:rsidRDefault="00890B80" w:rsidP="00890B80">
      <w:pPr>
        <w:rPr>
          <w:rFonts w:ascii="Tahoma" w:hAnsi="Tahoma" w:cs="Tahoma"/>
          <w:sz w:val="16"/>
          <w:szCs w:val="16"/>
        </w:rPr>
      </w:pPr>
    </w:p>
    <w:p w14:paraId="4EBB2284" w14:textId="77777777" w:rsidR="00890B80" w:rsidRPr="008B1B65" w:rsidRDefault="00890B80" w:rsidP="00890B80">
      <w:pPr>
        <w:rPr>
          <w:rFonts w:ascii="Tahoma" w:hAnsi="Tahoma" w:cs="Tahoma"/>
          <w:sz w:val="16"/>
          <w:szCs w:val="16"/>
        </w:rPr>
      </w:pPr>
    </w:p>
    <w:p w14:paraId="43F19A94" w14:textId="77777777" w:rsidR="00890B80" w:rsidRDefault="00890B80" w:rsidP="005A2297">
      <w:pPr>
        <w:ind w:left="-567"/>
        <w:jc w:val="both"/>
        <w:rPr>
          <w:rFonts w:ascii="Montserrat Medium" w:hAnsi="Montserrat Medium" w:cs="Arial"/>
          <w:sz w:val="20"/>
        </w:rPr>
      </w:pPr>
    </w:p>
    <w:p w14:paraId="26C401C6" w14:textId="77777777" w:rsidR="00890B80" w:rsidRDefault="00890B80" w:rsidP="005A2297">
      <w:pPr>
        <w:ind w:left="-567"/>
        <w:jc w:val="both"/>
        <w:rPr>
          <w:rFonts w:ascii="Montserrat Medium" w:hAnsi="Montserrat Medium" w:cs="Arial"/>
          <w:sz w:val="20"/>
        </w:rPr>
      </w:pPr>
    </w:p>
    <w:p w14:paraId="4884D2E2" w14:textId="77777777" w:rsidR="00890B80" w:rsidRDefault="00890B80" w:rsidP="005A2297">
      <w:pPr>
        <w:ind w:left="-567"/>
        <w:jc w:val="both"/>
        <w:rPr>
          <w:rFonts w:ascii="Montserrat Medium" w:hAnsi="Montserrat Medium" w:cs="Arial"/>
          <w:sz w:val="20"/>
        </w:rPr>
      </w:pPr>
    </w:p>
    <w:p w14:paraId="2A9B0CA8" w14:textId="77777777" w:rsidR="00890B80" w:rsidRDefault="00890B80" w:rsidP="005A2297">
      <w:pPr>
        <w:ind w:left="-567"/>
        <w:jc w:val="both"/>
        <w:rPr>
          <w:rFonts w:ascii="Montserrat Medium" w:hAnsi="Montserrat Medium" w:cs="Arial"/>
          <w:sz w:val="20"/>
        </w:rPr>
      </w:pPr>
    </w:p>
    <w:p w14:paraId="194159BB" w14:textId="77777777" w:rsidR="00890B80" w:rsidRDefault="00890B80" w:rsidP="005A2297">
      <w:pPr>
        <w:ind w:left="-567"/>
        <w:jc w:val="both"/>
        <w:rPr>
          <w:rFonts w:ascii="Montserrat Medium" w:hAnsi="Montserrat Medium" w:cs="Arial"/>
          <w:sz w:val="20"/>
        </w:rPr>
      </w:pPr>
    </w:p>
    <w:p w14:paraId="52292D51" w14:textId="77777777" w:rsidR="005A2297" w:rsidRPr="003B1DDF" w:rsidRDefault="005A2297" w:rsidP="005A2297">
      <w:pPr>
        <w:pStyle w:val="Ttulo"/>
        <w:rPr>
          <w:rFonts w:ascii="Montserrat Medium" w:hAnsi="Montserrat Medium" w:cs="Arial"/>
          <w:sz w:val="22"/>
          <w:szCs w:val="24"/>
        </w:rPr>
      </w:pPr>
    </w:p>
    <w:p w14:paraId="10BC6A59" w14:textId="77777777" w:rsidR="005A2297" w:rsidRPr="003B1DDF" w:rsidRDefault="005A2297" w:rsidP="005A2297">
      <w:pPr>
        <w:pStyle w:val="Ttulo"/>
        <w:rPr>
          <w:rFonts w:ascii="Montserrat Medium" w:hAnsi="Montserrat Medium" w:cs="Arial"/>
          <w:sz w:val="22"/>
          <w:szCs w:val="24"/>
        </w:rPr>
      </w:pPr>
    </w:p>
    <w:p w14:paraId="27489DB8" w14:textId="77777777" w:rsidR="005A2297" w:rsidRDefault="005A2297" w:rsidP="005A2297">
      <w:pPr>
        <w:pStyle w:val="Subttulo"/>
        <w:rPr>
          <w:rFonts w:ascii="Montserrat Medium" w:hAnsi="Montserrat Medium"/>
        </w:rPr>
      </w:pPr>
    </w:p>
    <w:p w14:paraId="153E08CC" w14:textId="77777777" w:rsidR="001E1995" w:rsidRPr="001E1995" w:rsidRDefault="001E1995" w:rsidP="001E1995">
      <w:pPr>
        <w:pStyle w:val="Textonormal"/>
      </w:pPr>
    </w:p>
    <w:p w14:paraId="61689AFD" w14:textId="77777777" w:rsidR="00D84FB6" w:rsidRDefault="00D84FB6" w:rsidP="00FF034E">
      <w:pPr>
        <w:jc w:val="center"/>
        <w:rPr>
          <w:rFonts w:ascii="Tahoma" w:hAnsi="Tahoma" w:cs="Tahoma"/>
          <w:b/>
          <w:sz w:val="22"/>
          <w:szCs w:val="16"/>
        </w:rPr>
      </w:pPr>
    </w:p>
    <w:p w14:paraId="050ECC28" w14:textId="77777777" w:rsidR="00D84FB6" w:rsidRDefault="00D84FB6" w:rsidP="00FF034E">
      <w:pPr>
        <w:jc w:val="center"/>
        <w:rPr>
          <w:rFonts w:ascii="Tahoma" w:hAnsi="Tahoma" w:cs="Tahoma"/>
          <w:b/>
          <w:sz w:val="22"/>
          <w:szCs w:val="16"/>
        </w:rPr>
      </w:pPr>
    </w:p>
    <w:p w14:paraId="23BAD1C1" w14:textId="77777777" w:rsidR="00D84FB6" w:rsidRDefault="00D84FB6" w:rsidP="00FF034E">
      <w:pPr>
        <w:jc w:val="center"/>
        <w:rPr>
          <w:rFonts w:ascii="Tahoma" w:hAnsi="Tahoma" w:cs="Tahoma"/>
          <w:b/>
          <w:sz w:val="22"/>
          <w:szCs w:val="16"/>
        </w:rPr>
      </w:pPr>
    </w:p>
    <w:p w14:paraId="3FF82417" w14:textId="1AB2A33D" w:rsidR="00FF034E" w:rsidRDefault="00FF034E" w:rsidP="00FF034E">
      <w:pPr>
        <w:jc w:val="center"/>
        <w:rPr>
          <w:rFonts w:ascii="Tahoma" w:hAnsi="Tahoma" w:cs="Tahoma"/>
          <w:b/>
          <w:sz w:val="22"/>
          <w:szCs w:val="16"/>
        </w:rPr>
      </w:pPr>
      <w:r w:rsidRPr="008B1B65">
        <w:rPr>
          <w:rFonts w:ascii="Tahoma" w:hAnsi="Tahoma" w:cs="Tahoma"/>
          <w:b/>
          <w:sz w:val="22"/>
          <w:szCs w:val="16"/>
        </w:rPr>
        <w:lastRenderedPageBreak/>
        <w:t xml:space="preserve">ANEXO NÚMERO </w:t>
      </w:r>
      <w:r>
        <w:rPr>
          <w:rFonts w:ascii="Tahoma" w:hAnsi="Tahoma" w:cs="Tahoma"/>
          <w:b/>
          <w:sz w:val="22"/>
          <w:szCs w:val="16"/>
        </w:rPr>
        <w:t>11</w:t>
      </w:r>
      <w:r w:rsidRPr="008B1B65">
        <w:rPr>
          <w:rFonts w:ascii="Tahoma" w:hAnsi="Tahoma" w:cs="Tahoma"/>
          <w:b/>
          <w:sz w:val="22"/>
          <w:szCs w:val="16"/>
        </w:rPr>
        <w:t xml:space="preserve"> (</w:t>
      </w:r>
      <w:r>
        <w:rPr>
          <w:rFonts w:ascii="Tahoma" w:hAnsi="Tahoma" w:cs="Tahoma"/>
          <w:b/>
          <w:sz w:val="22"/>
          <w:szCs w:val="16"/>
        </w:rPr>
        <w:t>ONCE</w:t>
      </w:r>
      <w:r w:rsidRPr="008B1B65">
        <w:rPr>
          <w:rFonts w:ascii="Tahoma" w:hAnsi="Tahoma" w:cs="Tahoma"/>
          <w:b/>
          <w:sz w:val="22"/>
          <w:szCs w:val="16"/>
        </w:rPr>
        <w:t>)</w:t>
      </w:r>
    </w:p>
    <w:p w14:paraId="289984F9" w14:textId="5B341AE6" w:rsidR="00D6118C" w:rsidRDefault="00D6118C" w:rsidP="00FF034E">
      <w:pPr>
        <w:jc w:val="center"/>
        <w:rPr>
          <w:rFonts w:ascii="Tahoma" w:hAnsi="Tahoma" w:cs="Tahoma"/>
          <w:b/>
          <w:sz w:val="22"/>
          <w:szCs w:val="16"/>
        </w:rPr>
      </w:pPr>
      <w:r>
        <w:rPr>
          <w:rFonts w:ascii="Tahoma" w:hAnsi="Tahoma" w:cs="Tahoma"/>
          <w:b/>
          <w:sz w:val="22"/>
          <w:szCs w:val="16"/>
        </w:rPr>
        <w:t>MODELO DE CONTRATO</w:t>
      </w:r>
    </w:p>
    <w:p w14:paraId="48400607" w14:textId="77777777" w:rsidR="00D6118C" w:rsidRDefault="00D6118C" w:rsidP="00FF034E">
      <w:pPr>
        <w:jc w:val="center"/>
        <w:rPr>
          <w:rFonts w:ascii="Tahoma" w:hAnsi="Tahoma" w:cs="Tahoma"/>
          <w:b/>
          <w:sz w:val="22"/>
          <w:szCs w:val="16"/>
        </w:rPr>
      </w:pPr>
    </w:p>
    <w:p w14:paraId="776E7ADD" w14:textId="77777777" w:rsidR="000E23C1" w:rsidRPr="000E23C1" w:rsidRDefault="000E23C1" w:rsidP="000E23C1">
      <w:pPr>
        <w:jc w:val="both"/>
        <w:rPr>
          <w:rFonts w:ascii="Tahoma" w:hAnsi="Tahoma" w:cs="Tahoma"/>
          <w:sz w:val="16"/>
          <w:szCs w:val="16"/>
        </w:rPr>
      </w:pPr>
      <w:r w:rsidRPr="000E23C1">
        <w:rPr>
          <w:rFonts w:ascii="Tahoma" w:hAnsi="Tahoma" w:cs="Tahoma"/>
          <w:sz w:val="16"/>
          <w:szCs w:val="16"/>
        </w:rPr>
        <w:t xml:space="preserve">CONTRATO </w:t>
      </w:r>
      <w:r w:rsidRPr="000E23C1">
        <w:rPr>
          <w:rFonts w:ascii="Tahoma" w:hAnsi="Tahoma" w:cs="Tahoma"/>
          <w:b/>
          <w:sz w:val="16"/>
          <w:szCs w:val="16"/>
          <w:u w:val="single"/>
        </w:rPr>
        <w:t>(ABIERTO O CERRADO)</w:t>
      </w:r>
      <w:r w:rsidRPr="000E23C1">
        <w:rPr>
          <w:rFonts w:ascii="Tahoma" w:hAnsi="Tahoma" w:cs="Tahoma"/>
          <w:sz w:val="16"/>
          <w:szCs w:val="16"/>
        </w:rPr>
        <w:t xml:space="preserve"> PARA LA PRESTACIÓN DE SERVICIOS DE </w:t>
      </w:r>
      <w:r w:rsidRPr="000E23C1">
        <w:rPr>
          <w:rFonts w:ascii="Tahoma" w:hAnsi="Tahoma" w:cs="Tahoma"/>
          <w:b/>
          <w:sz w:val="16"/>
          <w:szCs w:val="16"/>
        </w:rPr>
        <w:t>(</w:t>
      </w:r>
      <w:r w:rsidRPr="000E23C1">
        <w:rPr>
          <w:rFonts w:ascii="Tahoma" w:hAnsi="Tahoma" w:cs="Tahoma"/>
          <w:b/>
          <w:sz w:val="16"/>
          <w:szCs w:val="16"/>
          <w:u w:val="single"/>
        </w:rPr>
        <w:t>DESCRIPCIÓN</w:t>
      </w:r>
      <w:r w:rsidRPr="000E23C1">
        <w:rPr>
          <w:rFonts w:ascii="Tahoma" w:hAnsi="Tahoma" w:cs="Tahoma"/>
          <w:b/>
          <w:sz w:val="16"/>
          <w:szCs w:val="16"/>
        </w:rPr>
        <w:t>),</w:t>
      </w:r>
      <w:r w:rsidRPr="000E23C1">
        <w:rPr>
          <w:rFonts w:ascii="Tahoma" w:hAnsi="Tahoma" w:cs="Tahoma"/>
          <w:sz w:val="16"/>
          <w:szCs w:val="16"/>
        </w:rPr>
        <w:t xml:space="preserve"> CON CARÁCTER </w:t>
      </w:r>
      <w:r w:rsidRPr="000E23C1">
        <w:rPr>
          <w:rFonts w:ascii="Tahoma" w:hAnsi="Tahoma" w:cs="Tahoma"/>
          <w:b/>
          <w:sz w:val="16"/>
          <w:szCs w:val="16"/>
        </w:rPr>
        <w:t>(NACIONAL / INTERNACIONAL BAJO COBERTURA DE LOS TRATADOS / INTERNACIONAL ABIERTA)</w:t>
      </w:r>
      <w:r w:rsidRPr="000E23C1">
        <w:rPr>
          <w:rFonts w:ascii="Tahoma" w:hAnsi="Tahoma" w:cs="Tahoma"/>
          <w:sz w:val="16"/>
          <w:szCs w:val="16"/>
        </w:rPr>
        <w:t xml:space="preserve"> QUE CELEBRAN, POR UNA PARTE, EL EJECUTIVO FEDERAL POR CONDUCTO DE LA  (NOMBRE DE LA DEPENDENCIA O ENTIDAD), EN LO SUCESIVO</w:t>
      </w:r>
      <w:r w:rsidRPr="000E23C1">
        <w:rPr>
          <w:rFonts w:ascii="Tahoma" w:hAnsi="Tahoma" w:cs="Tahoma"/>
          <w:b/>
          <w:sz w:val="16"/>
          <w:szCs w:val="16"/>
        </w:rPr>
        <w:t xml:space="preserve"> “LA DEPENDENCIA O ENTIDAD”,</w:t>
      </w:r>
      <w:r w:rsidRPr="000E23C1">
        <w:rPr>
          <w:rFonts w:ascii="Tahoma" w:hAnsi="Tahoma" w:cs="Tahoma"/>
          <w:sz w:val="16"/>
          <w:szCs w:val="16"/>
        </w:rPr>
        <w:t xml:space="preserve"> REPRESENTADA POR </w:t>
      </w:r>
      <w:r w:rsidRPr="000E23C1">
        <w:rPr>
          <w:rFonts w:ascii="Tahoma" w:hAnsi="Tahoma" w:cs="Tahoma"/>
          <w:b/>
          <w:bCs/>
          <w:sz w:val="16"/>
          <w:szCs w:val="16"/>
          <w:u w:val="single"/>
        </w:rPr>
        <w:t>(NOMBRE DEL REPRESENTANTE DE LA DEPENDENCIA O ENTIDAD)</w:t>
      </w:r>
      <w:r w:rsidRPr="000E23C1">
        <w:rPr>
          <w:rFonts w:ascii="Tahoma" w:hAnsi="Tahoma" w:cs="Tahoma"/>
          <w:sz w:val="16"/>
          <w:szCs w:val="16"/>
        </w:rPr>
        <w:t xml:space="preserve">, EN SU CARÁCTER DE </w:t>
      </w:r>
      <w:r w:rsidRPr="000E23C1">
        <w:rPr>
          <w:rFonts w:ascii="Tahoma" w:hAnsi="Tahoma" w:cs="Tahoma"/>
          <w:b/>
          <w:bCs/>
          <w:sz w:val="16"/>
          <w:szCs w:val="16"/>
        </w:rPr>
        <w:t>(</w:t>
      </w:r>
      <w:r w:rsidRPr="000E23C1">
        <w:rPr>
          <w:rFonts w:ascii="Tahoma" w:hAnsi="Tahoma" w:cs="Tahoma"/>
          <w:b/>
          <w:bCs/>
          <w:sz w:val="16"/>
          <w:szCs w:val="16"/>
          <w:u w:val="single"/>
        </w:rPr>
        <w:t>SEÑALAR CARGO DEL REPRESENTANTE)</w:t>
      </w:r>
      <w:r w:rsidRPr="000E23C1">
        <w:rPr>
          <w:rFonts w:ascii="Tahoma" w:hAnsi="Tahoma" w:cs="Tahoma"/>
          <w:sz w:val="16"/>
          <w:szCs w:val="16"/>
        </w:rPr>
        <w:t>, Y POR LA OTRA, (</w:t>
      </w:r>
      <w:r w:rsidRPr="000E23C1">
        <w:rPr>
          <w:rFonts w:ascii="Tahoma" w:hAnsi="Tahoma" w:cs="Tahoma"/>
          <w:sz w:val="16"/>
          <w:szCs w:val="16"/>
          <w:u w:val="single"/>
        </w:rPr>
        <w:t>NOMBRE DE LA PERSONA FÍSICA O RAZON SOCIAL DE LA MORAL)</w:t>
      </w:r>
      <w:r w:rsidRPr="000E23C1">
        <w:rPr>
          <w:rFonts w:ascii="Tahoma" w:hAnsi="Tahoma" w:cs="Tahoma"/>
          <w:sz w:val="16"/>
          <w:szCs w:val="16"/>
        </w:rPr>
        <w:t xml:space="preserve">, </w:t>
      </w:r>
      <w:r w:rsidRPr="000E23C1">
        <w:rPr>
          <w:rFonts w:ascii="Tahoma" w:hAnsi="Tahoma" w:cs="Tahoma"/>
          <w:b/>
          <w:sz w:val="16"/>
          <w:szCs w:val="16"/>
          <w:u w:val="single"/>
        </w:rPr>
        <w:t>(SI ES CONJUNTA MENCIONAR EL NOMBRE DE CADA UNO DE ELLOS)</w:t>
      </w:r>
      <w:r w:rsidRPr="000E23C1">
        <w:rPr>
          <w:rFonts w:ascii="Tahoma" w:hAnsi="Tahoma" w:cs="Tahoma"/>
          <w:sz w:val="16"/>
          <w:szCs w:val="16"/>
        </w:rPr>
        <w:t xml:space="preserve"> EN LO SUCESIVO </w:t>
      </w:r>
      <w:r w:rsidRPr="000E23C1">
        <w:rPr>
          <w:rFonts w:ascii="Tahoma" w:hAnsi="Tahoma" w:cs="Tahoma"/>
          <w:b/>
          <w:sz w:val="16"/>
          <w:szCs w:val="16"/>
        </w:rPr>
        <w:t>“EL PROVEEDOR”</w:t>
      </w:r>
      <w:r w:rsidRPr="000E23C1">
        <w:rPr>
          <w:rFonts w:ascii="Tahoma" w:hAnsi="Tahoma" w:cs="Tahoma"/>
          <w:sz w:val="16"/>
          <w:szCs w:val="16"/>
        </w:rPr>
        <w:t>, (</w:t>
      </w:r>
      <w:r w:rsidRPr="000E23C1">
        <w:rPr>
          <w:rFonts w:ascii="Tahoma" w:hAnsi="Tahoma" w:cs="Tahoma"/>
          <w:b/>
          <w:sz w:val="16"/>
          <w:szCs w:val="16"/>
          <w:u w:val="single"/>
        </w:rPr>
        <w:t>SÓLO SI EL PROVEEDOR ES PERSONA MORAL MOSTRAR EL SIGUIENTE TEXTO):</w:t>
      </w:r>
      <w:r w:rsidRPr="000E23C1">
        <w:rPr>
          <w:rFonts w:ascii="Tahoma" w:hAnsi="Tahoma" w:cs="Tahoma"/>
          <w:b/>
          <w:bCs/>
          <w:sz w:val="16"/>
          <w:szCs w:val="16"/>
        </w:rPr>
        <w:t xml:space="preserve"> </w:t>
      </w:r>
      <w:r w:rsidRPr="000E23C1">
        <w:rPr>
          <w:rFonts w:ascii="Tahoma" w:hAnsi="Tahoma" w:cs="Tahoma"/>
          <w:sz w:val="16"/>
          <w:szCs w:val="16"/>
        </w:rPr>
        <w:t>REPRESENTADA POR (</w:t>
      </w:r>
      <w:r w:rsidRPr="000E23C1">
        <w:rPr>
          <w:rFonts w:ascii="Tahoma" w:hAnsi="Tahoma" w:cs="Tahoma"/>
          <w:sz w:val="16"/>
          <w:szCs w:val="16"/>
          <w:u w:val="single"/>
        </w:rPr>
        <w:t>NOMBRE DEL REPRESENTANTE DE LA PERSONA FÍSICA O MORAL)</w:t>
      </w:r>
      <w:r w:rsidRPr="000E23C1">
        <w:rPr>
          <w:rFonts w:ascii="Tahoma" w:hAnsi="Tahoma" w:cs="Tahoma"/>
          <w:sz w:val="16"/>
          <w:szCs w:val="16"/>
        </w:rPr>
        <w:t xml:space="preserve">, EN SU CARÁCTER DE </w:t>
      </w:r>
      <w:r w:rsidRPr="000E23C1">
        <w:rPr>
          <w:rFonts w:ascii="Tahoma" w:hAnsi="Tahoma" w:cs="Tahoma"/>
          <w:b/>
          <w:sz w:val="16"/>
          <w:szCs w:val="16"/>
          <w:u w:val="single"/>
        </w:rPr>
        <w:t xml:space="preserve">(SEÑALAR EN SU CASO EL CARÁCTER DEL REPRESENTANTE: </w:t>
      </w:r>
      <w:r w:rsidRPr="000E23C1">
        <w:rPr>
          <w:rFonts w:ascii="Tahoma" w:hAnsi="Tahoma" w:cs="Tahoma"/>
          <w:sz w:val="16"/>
          <w:szCs w:val="16"/>
          <w:u w:val="single"/>
        </w:rPr>
        <w:t>APODERADO, REPRESENTANTE LEGAL, ADMINISTRADOR ÚNICO O PRESIDENTE DEL CONSEJO DE ADMINISTRACIÓN),</w:t>
      </w:r>
      <w:r w:rsidRPr="000E23C1">
        <w:rPr>
          <w:rFonts w:ascii="Tahoma" w:hAnsi="Tahoma" w:cs="Tahoma"/>
          <w:sz w:val="16"/>
          <w:szCs w:val="16"/>
        </w:rPr>
        <w:t xml:space="preserve"> </w:t>
      </w:r>
      <w:r w:rsidRPr="000E23C1">
        <w:rPr>
          <w:rFonts w:ascii="Tahoma" w:hAnsi="Tahoma" w:cs="Tahoma"/>
          <w:sz w:val="16"/>
          <w:szCs w:val="16"/>
          <w:u w:val="single"/>
        </w:rPr>
        <w:t>(MENCIONAR CADA UNO DE LOS REPRESENTANTES DE LAS PERSONAS QUE DE MANERA CONJUNTA FORMALIZAN EL CONTRATO)</w:t>
      </w:r>
      <w:r w:rsidRPr="000E23C1">
        <w:rPr>
          <w:rFonts w:ascii="Tahoma" w:hAnsi="Tahoma" w:cs="Tahoma"/>
          <w:sz w:val="16"/>
          <w:szCs w:val="16"/>
        </w:rPr>
        <w:t xml:space="preserve"> A QUIENES DE MANERA CONJUNTA SE LES DENOMINARÁ </w:t>
      </w:r>
      <w:r w:rsidRPr="000E23C1">
        <w:rPr>
          <w:rFonts w:ascii="Tahoma" w:hAnsi="Tahoma" w:cs="Tahoma"/>
          <w:b/>
          <w:sz w:val="16"/>
          <w:szCs w:val="16"/>
        </w:rPr>
        <w:t>“LAS PARTES”</w:t>
      </w:r>
      <w:r w:rsidRPr="000E23C1">
        <w:rPr>
          <w:rFonts w:ascii="Tahoma" w:hAnsi="Tahoma" w:cs="Tahoma"/>
          <w:sz w:val="16"/>
          <w:szCs w:val="16"/>
        </w:rPr>
        <w:t>, AL TENOR DE LAS DECLARACIONES Y CLÁUSULAS SIGUIENTES:</w:t>
      </w:r>
    </w:p>
    <w:p w14:paraId="646C6998" w14:textId="77777777" w:rsidR="000E23C1" w:rsidRPr="000E23C1" w:rsidRDefault="000E23C1" w:rsidP="000E23C1">
      <w:pPr>
        <w:jc w:val="both"/>
        <w:rPr>
          <w:rFonts w:ascii="Tahoma" w:hAnsi="Tahoma" w:cs="Tahoma"/>
          <w:sz w:val="16"/>
          <w:szCs w:val="16"/>
        </w:rPr>
      </w:pPr>
    </w:p>
    <w:p w14:paraId="2E1BC90E" w14:textId="77777777" w:rsidR="000E23C1" w:rsidRPr="000E23C1" w:rsidRDefault="000E23C1" w:rsidP="000E23C1">
      <w:pPr>
        <w:jc w:val="center"/>
        <w:rPr>
          <w:rFonts w:ascii="Tahoma" w:hAnsi="Tahoma" w:cs="Tahoma"/>
          <w:sz w:val="16"/>
          <w:szCs w:val="16"/>
          <w:bdr w:val="none" w:sz="0" w:space="0" w:color="auto" w:frame="1"/>
          <w:lang w:eastAsia="es-MX"/>
        </w:rPr>
      </w:pPr>
      <w:r w:rsidRPr="000E23C1">
        <w:rPr>
          <w:rFonts w:ascii="Tahoma" w:hAnsi="Tahoma" w:cs="Tahoma"/>
          <w:b/>
          <w:sz w:val="16"/>
          <w:szCs w:val="16"/>
          <w:highlight w:val="yellow"/>
        </w:rPr>
        <w:t>DECLARACIONES</w:t>
      </w:r>
    </w:p>
    <w:p w14:paraId="7AFCF9F2" w14:textId="77777777" w:rsidR="000E23C1" w:rsidRPr="000E23C1" w:rsidRDefault="000E23C1" w:rsidP="000E23C1">
      <w:pPr>
        <w:jc w:val="both"/>
        <w:rPr>
          <w:rFonts w:ascii="Tahoma" w:hAnsi="Tahoma" w:cs="Tahoma"/>
          <w:sz w:val="16"/>
          <w:szCs w:val="16"/>
        </w:rPr>
      </w:pPr>
    </w:p>
    <w:p w14:paraId="560DAD47" w14:textId="77777777" w:rsidR="000E23C1" w:rsidRPr="000E23C1" w:rsidRDefault="000E23C1" w:rsidP="000E23C1">
      <w:pPr>
        <w:widowControl w:val="0"/>
        <w:tabs>
          <w:tab w:val="left" w:pos="426"/>
        </w:tabs>
        <w:ind w:left="426" w:hanging="426"/>
        <w:jc w:val="both"/>
        <w:rPr>
          <w:rFonts w:ascii="Tahoma" w:hAnsi="Tahoma" w:cs="Tahoma"/>
          <w:sz w:val="16"/>
          <w:szCs w:val="16"/>
        </w:rPr>
      </w:pPr>
      <w:r w:rsidRPr="000E23C1">
        <w:rPr>
          <w:rFonts w:ascii="Tahoma" w:hAnsi="Tahoma" w:cs="Tahoma"/>
          <w:b/>
          <w:sz w:val="16"/>
          <w:szCs w:val="16"/>
        </w:rPr>
        <w:t xml:space="preserve">1. </w:t>
      </w:r>
      <w:r w:rsidRPr="000E23C1">
        <w:rPr>
          <w:rFonts w:ascii="Tahoma" w:hAnsi="Tahoma" w:cs="Tahoma"/>
          <w:b/>
          <w:sz w:val="16"/>
          <w:szCs w:val="16"/>
        </w:rPr>
        <w:tab/>
        <w:t>“LA DEPENDENCIA O ENTIDAD”</w:t>
      </w:r>
      <w:r w:rsidRPr="000E23C1">
        <w:rPr>
          <w:rFonts w:ascii="Tahoma" w:hAnsi="Tahoma" w:cs="Tahoma"/>
          <w:sz w:val="16"/>
          <w:szCs w:val="16"/>
        </w:rPr>
        <w:t xml:space="preserve"> </w:t>
      </w:r>
      <w:r w:rsidRPr="000E23C1">
        <w:rPr>
          <w:rFonts w:ascii="Tahoma" w:hAnsi="Tahoma" w:cs="Tahoma"/>
          <w:bCs/>
          <w:sz w:val="16"/>
          <w:szCs w:val="16"/>
        </w:rPr>
        <w:t xml:space="preserve">declara que: </w:t>
      </w:r>
    </w:p>
    <w:p w14:paraId="65BD5A14" w14:textId="77777777" w:rsidR="000E23C1" w:rsidRPr="000E23C1" w:rsidRDefault="000E23C1" w:rsidP="000E23C1">
      <w:pPr>
        <w:widowControl w:val="0"/>
        <w:tabs>
          <w:tab w:val="left" w:pos="426"/>
        </w:tabs>
        <w:ind w:left="426" w:hanging="426"/>
        <w:jc w:val="both"/>
        <w:rPr>
          <w:rFonts w:ascii="Tahoma" w:hAnsi="Tahoma" w:cs="Tahoma"/>
          <w:sz w:val="16"/>
          <w:szCs w:val="16"/>
        </w:rPr>
      </w:pPr>
    </w:p>
    <w:p w14:paraId="2C359093" w14:textId="77777777" w:rsidR="000E23C1" w:rsidRPr="000E23C1" w:rsidRDefault="000E23C1" w:rsidP="000E23C1">
      <w:pPr>
        <w:widowControl w:val="0"/>
        <w:tabs>
          <w:tab w:val="left" w:pos="426"/>
        </w:tabs>
        <w:ind w:left="426" w:hanging="426"/>
        <w:jc w:val="both"/>
        <w:rPr>
          <w:rFonts w:ascii="Tahoma" w:hAnsi="Tahoma" w:cs="Tahoma"/>
          <w:b/>
          <w:bCs/>
          <w:sz w:val="16"/>
          <w:szCs w:val="16"/>
        </w:rPr>
      </w:pPr>
      <w:r w:rsidRPr="000E23C1">
        <w:rPr>
          <w:rFonts w:ascii="Tahoma" w:hAnsi="Tahoma" w:cs="Tahoma"/>
          <w:b/>
          <w:sz w:val="16"/>
          <w:szCs w:val="16"/>
        </w:rPr>
        <w:t>I.1</w:t>
      </w:r>
      <w:r w:rsidRPr="000E23C1">
        <w:rPr>
          <w:rFonts w:ascii="Tahoma" w:hAnsi="Tahoma" w:cs="Tahoma"/>
          <w:sz w:val="16"/>
          <w:szCs w:val="16"/>
        </w:rPr>
        <w:tab/>
        <w:t xml:space="preserve">Es una </w:t>
      </w:r>
      <w:r w:rsidRPr="000E23C1">
        <w:rPr>
          <w:rFonts w:ascii="Tahoma" w:hAnsi="Tahoma" w:cs="Tahoma"/>
          <w:b/>
          <w:sz w:val="16"/>
          <w:szCs w:val="16"/>
        </w:rPr>
        <w:t>“LA DEPENDENCIA O ENTIDAD”</w:t>
      </w:r>
      <w:r w:rsidRPr="000E23C1">
        <w:rPr>
          <w:rFonts w:ascii="Tahoma" w:hAnsi="Tahoma" w:cs="Tahoma"/>
          <w:sz w:val="16"/>
          <w:szCs w:val="16"/>
        </w:rPr>
        <w:t xml:space="preserve"> de la Administración Pública Federal, de conformidad con</w:t>
      </w:r>
      <w:r w:rsidRPr="000E23C1">
        <w:rPr>
          <w:rFonts w:ascii="Tahoma" w:hAnsi="Tahoma" w:cs="Tahoma"/>
          <w:sz w:val="16"/>
          <w:szCs w:val="16"/>
          <w:u w:val="single"/>
        </w:rPr>
        <w:t xml:space="preserve"> </w:t>
      </w:r>
      <w:r w:rsidRPr="000E23C1">
        <w:rPr>
          <w:rFonts w:ascii="Tahoma" w:hAnsi="Tahoma" w:cs="Tahoma"/>
          <w:b/>
          <w:sz w:val="16"/>
          <w:szCs w:val="16"/>
          <w:u w:val="single"/>
        </w:rPr>
        <w:t xml:space="preserve">(ORDENAMIENTO JURÍDICO EN LOS QUE SE REGULE SU EXISTENCIA), </w:t>
      </w:r>
      <w:r w:rsidRPr="000E23C1">
        <w:rPr>
          <w:rFonts w:ascii="Tahoma" w:hAnsi="Tahoma" w:cs="Tahoma"/>
          <w:sz w:val="16"/>
          <w:szCs w:val="16"/>
        </w:rPr>
        <w:t xml:space="preserve">cuya competencia y atribuciones se señalan en ___ </w:t>
      </w:r>
      <w:r w:rsidRPr="000E23C1">
        <w:rPr>
          <w:rFonts w:ascii="Tahoma" w:hAnsi="Tahoma" w:cs="Tahoma"/>
          <w:b/>
          <w:sz w:val="16"/>
          <w:szCs w:val="16"/>
        </w:rPr>
        <w:t>(</w:t>
      </w:r>
      <w:r w:rsidRPr="000E23C1">
        <w:rPr>
          <w:rFonts w:ascii="Tahoma" w:hAnsi="Tahoma" w:cs="Tahoma"/>
          <w:b/>
          <w:sz w:val="16"/>
          <w:szCs w:val="16"/>
          <w:u w:val="single"/>
        </w:rPr>
        <w:t>ORDENAMIENTO JURÍDICO EN LOS QUE SE REGULEN SUS ATRIBUCIONES Y COMPETENCIAS</w:t>
      </w:r>
      <w:r w:rsidRPr="000E23C1">
        <w:rPr>
          <w:rFonts w:ascii="Tahoma" w:hAnsi="Tahoma" w:cs="Tahoma"/>
          <w:b/>
          <w:sz w:val="16"/>
          <w:szCs w:val="16"/>
        </w:rPr>
        <w:t xml:space="preserve">) </w:t>
      </w:r>
      <w:r w:rsidRPr="000E23C1">
        <w:rPr>
          <w:rFonts w:ascii="Tahoma" w:hAnsi="Tahoma" w:cs="Tahoma"/>
          <w:sz w:val="16"/>
          <w:szCs w:val="16"/>
        </w:rPr>
        <w:t xml:space="preserve">__. </w:t>
      </w:r>
    </w:p>
    <w:p w14:paraId="1DF8330B" w14:textId="77777777" w:rsidR="000E23C1" w:rsidRPr="000E23C1" w:rsidRDefault="000E23C1" w:rsidP="000E23C1">
      <w:pPr>
        <w:widowControl w:val="0"/>
        <w:tabs>
          <w:tab w:val="left" w:pos="426"/>
        </w:tabs>
        <w:ind w:left="426" w:hanging="426"/>
        <w:jc w:val="both"/>
        <w:rPr>
          <w:rFonts w:ascii="Tahoma" w:hAnsi="Tahoma" w:cs="Tahoma"/>
          <w:sz w:val="16"/>
          <w:szCs w:val="16"/>
        </w:rPr>
      </w:pPr>
    </w:p>
    <w:p w14:paraId="55CAE617" w14:textId="77777777" w:rsidR="000E23C1" w:rsidRPr="000E23C1" w:rsidRDefault="000E23C1" w:rsidP="000E23C1">
      <w:pPr>
        <w:ind w:left="426" w:hanging="426"/>
        <w:jc w:val="both"/>
        <w:rPr>
          <w:rFonts w:ascii="Tahoma" w:hAnsi="Tahoma" w:cs="Tahoma"/>
          <w:sz w:val="16"/>
          <w:szCs w:val="16"/>
        </w:rPr>
      </w:pPr>
      <w:r w:rsidRPr="000E23C1">
        <w:rPr>
          <w:rFonts w:ascii="Tahoma" w:hAnsi="Tahoma" w:cs="Tahoma"/>
          <w:b/>
          <w:sz w:val="16"/>
          <w:szCs w:val="16"/>
        </w:rPr>
        <w:t>I.2</w:t>
      </w:r>
      <w:r w:rsidRPr="000E23C1">
        <w:rPr>
          <w:rFonts w:ascii="Tahoma" w:hAnsi="Tahoma" w:cs="Tahoma"/>
          <w:sz w:val="16"/>
          <w:szCs w:val="16"/>
        </w:rPr>
        <w:tab/>
        <w:t xml:space="preserve">Conforme a lo dispuesto por ___ </w:t>
      </w:r>
      <w:r w:rsidRPr="000E23C1">
        <w:rPr>
          <w:rFonts w:ascii="Tahoma" w:hAnsi="Tahoma" w:cs="Tahoma"/>
          <w:b/>
          <w:sz w:val="16"/>
          <w:szCs w:val="16"/>
          <w:u w:val="single"/>
        </w:rPr>
        <w:t xml:space="preserve">(ORDENAMIENTO JURÍDICO EN LOS QUE SE REGULEN SUS FACULTADES O INSTRUMENTO NOTARIAL EN EL QUE SE LE OTORGA LAS FACULTADES), </w:t>
      </w:r>
      <w:r w:rsidRPr="000E23C1">
        <w:rPr>
          <w:rFonts w:ascii="Tahoma" w:hAnsi="Tahoma" w:cs="Tahoma"/>
          <w:sz w:val="16"/>
          <w:szCs w:val="16"/>
        </w:rPr>
        <w:t>el C.</w:t>
      </w:r>
      <w:r w:rsidRPr="000E23C1">
        <w:rPr>
          <w:rFonts w:ascii="Tahoma" w:hAnsi="Tahoma" w:cs="Tahoma"/>
          <w:bCs/>
          <w:sz w:val="16"/>
          <w:szCs w:val="16"/>
        </w:rPr>
        <w:t xml:space="preserve"> </w:t>
      </w:r>
      <w:r w:rsidRPr="000E23C1">
        <w:rPr>
          <w:rFonts w:ascii="Tahoma" w:hAnsi="Tahoma" w:cs="Tahoma"/>
          <w:sz w:val="16"/>
          <w:szCs w:val="16"/>
          <w:u w:val="single"/>
        </w:rPr>
        <w:t>(</w:t>
      </w:r>
      <w:r w:rsidRPr="000E23C1">
        <w:rPr>
          <w:rFonts w:ascii="Tahoma" w:hAnsi="Tahoma" w:cs="Tahoma"/>
          <w:b/>
          <w:sz w:val="16"/>
          <w:szCs w:val="16"/>
          <w:u w:val="single"/>
        </w:rPr>
        <w:t>NOMBRE Y CARGO DEL O LA REPRESENTANTE DE LA DEPENDENCIA O ENTIDAD</w:t>
      </w:r>
      <w:r w:rsidRPr="000E23C1">
        <w:rPr>
          <w:rFonts w:ascii="Tahoma" w:hAnsi="Tahoma" w:cs="Tahoma"/>
          <w:sz w:val="16"/>
          <w:szCs w:val="16"/>
          <w:u w:val="single"/>
        </w:rPr>
        <w:t>)</w:t>
      </w:r>
      <w:r w:rsidRPr="000E23C1">
        <w:rPr>
          <w:rFonts w:ascii="Tahoma" w:hAnsi="Tahoma" w:cs="Tahoma"/>
          <w:sz w:val="16"/>
          <w:szCs w:val="16"/>
        </w:rPr>
        <w:t>, es el servidor público que cuenta con facultades legales para celebrar el presente contrato, quien podrá ser sustituido en cualquier momento en su cargo o funciones, sin que por ello, sea necesario celebrar un convenio modificatorio.</w:t>
      </w:r>
    </w:p>
    <w:p w14:paraId="63E9E9ED" w14:textId="77777777" w:rsidR="000E23C1" w:rsidRPr="000E23C1" w:rsidRDefault="000E23C1" w:rsidP="000E23C1">
      <w:pPr>
        <w:ind w:left="426" w:hanging="426"/>
        <w:jc w:val="both"/>
        <w:rPr>
          <w:rFonts w:ascii="Tahoma" w:hAnsi="Tahoma" w:cs="Tahoma"/>
          <w:sz w:val="16"/>
          <w:szCs w:val="16"/>
        </w:rPr>
      </w:pPr>
    </w:p>
    <w:p w14:paraId="1FC026AE" w14:textId="77777777" w:rsidR="000E23C1" w:rsidRPr="000E23C1" w:rsidRDefault="000E23C1" w:rsidP="000E23C1">
      <w:pPr>
        <w:ind w:left="426" w:hanging="426"/>
        <w:jc w:val="both"/>
        <w:rPr>
          <w:rFonts w:ascii="Tahoma" w:hAnsi="Tahoma" w:cs="Tahoma"/>
          <w:sz w:val="16"/>
          <w:szCs w:val="16"/>
        </w:rPr>
      </w:pPr>
      <w:r w:rsidRPr="000E23C1">
        <w:rPr>
          <w:rFonts w:ascii="Tahoma" w:hAnsi="Tahoma" w:cs="Tahoma"/>
          <w:b/>
          <w:sz w:val="16"/>
          <w:szCs w:val="16"/>
        </w:rPr>
        <w:t>I.3</w:t>
      </w:r>
      <w:r w:rsidRPr="000E23C1">
        <w:rPr>
          <w:rFonts w:ascii="Tahoma" w:hAnsi="Tahoma" w:cs="Tahoma"/>
          <w:b/>
          <w:sz w:val="16"/>
          <w:szCs w:val="16"/>
        </w:rPr>
        <w:tab/>
      </w:r>
      <w:r w:rsidRPr="000E23C1">
        <w:rPr>
          <w:rFonts w:ascii="Tahoma" w:hAnsi="Tahoma" w:cs="Tahoma"/>
          <w:sz w:val="16"/>
          <w:szCs w:val="16"/>
        </w:rPr>
        <w:t xml:space="preserve">De conformidad con </w:t>
      </w:r>
      <w:r w:rsidRPr="000E23C1">
        <w:rPr>
          <w:rFonts w:ascii="Tahoma" w:hAnsi="Tahoma" w:cs="Tahoma"/>
          <w:b/>
          <w:sz w:val="16"/>
          <w:szCs w:val="16"/>
        </w:rPr>
        <w:t>___</w:t>
      </w:r>
      <w:proofErr w:type="gramStart"/>
      <w:r w:rsidRPr="000E23C1">
        <w:rPr>
          <w:rFonts w:ascii="Tahoma" w:hAnsi="Tahoma" w:cs="Tahoma"/>
          <w:b/>
          <w:sz w:val="16"/>
          <w:szCs w:val="16"/>
        </w:rPr>
        <w:t>_(</w:t>
      </w:r>
      <w:proofErr w:type="gramEnd"/>
      <w:r w:rsidRPr="000E23C1">
        <w:rPr>
          <w:rFonts w:ascii="Tahoma" w:hAnsi="Tahoma" w:cs="Tahoma"/>
          <w:b/>
          <w:sz w:val="16"/>
          <w:szCs w:val="16"/>
        </w:rPr>
        <w:t>ORDENAMIENTO JURÍDICO EN LOS QUE SE REGULEN SUS FACULTADES</w:t>
      </w:r>
      <w:r w:rsidRPr="000E23C1">
        <w:rPr>
          <w:rFonts w:ascii="Tahoma" w:hAnsi="Tahoma" w:cs="Tahoma"/>
          <w:sz w:val="16"/>
          <w:szCs w:val="16"/>
        </w:rPr>
        <w:t>)__ suscribe el presente instrumento el C.</w:t>
      </w:r>
      <w:r w:rsidRPr="000E23C1">
        <w:rPr>
          <w:rFonts w:ascii="Tahoma" w:hAnsi="Tahoma" w:cs="Tahoma"/>
          <w:sz w:val="16"/>
          <w:szCs w:val="16"/>
          <w:u w:val="single"/>
        </w:rPr>
        <w:t xml:space="preserve"> (</w:t>
      </w:r>
      <w:r w:rsidRPr="000E23C1">
        <w:rPr>
          <w:rFonts w:ascii="Tahoma" w:hAnsi="Tahoma" w:cs="Tahoma"/>
          <w:b/>
          <w:sz w:val="16"/>
          <w:szCs w:val="16"/>
          <w:u w:val="single"/>
        </w:rPr>
        <w:t>NOMBRE DEL ADMINISTRADOR DEL CONTRATO)</w:t>
      </w:r>
      <w:r w:rsidRPr="000E23C1">
        <w:rPr>
          <w:rFonts w:ascii="Tahoma" w:hAnsi="Tahoma" w:cs="Tahoma"/>
          <w:sz w:val="16"/>
          <w:szCs w:val="16"/>
          <w:u w:val="single"/>
        </w:rPr>
        <w:t>, (</w:t>
      </w:r>
      <w:r w:rsidRPr="000E23C1">
        <w:rPr>
          <w:rFonts w:ascii="Tahoma" w:hAnsi="Tahoma" w:cs="Tahoma"/>
          <w:b/>
          <w:sz w:val="16"/>
          <w:szCs w:val="16"/>
          <w:u w:val="single"/>
        </w:rPr>
        <w:t>SEÑALAR CARGO DEL ADMINISTRADOR DEL CONTRATO</w:t>
      </w:r>
      <w:r w:rsidRPr="000E23C1">
        <w:rPr>
          <w:rFonts w:ascii="Tahoma" w:hAnsi="Tahoma" w:cs="Tahoma"/>
          <w:sz w:val="16"/>
          <w:szCs w:val="16"/>
          <w:u w:val="single"/>
        </w:rPr>
        <w:t>)</w:t>
      </w:r>
      <w:r w:rsidRPr="000E23C1">
        <w:rPr>
          <w:rFonts w:ascii="Tahoma" w:hAnsi="Tahoma" w:cs="Tahoma"/>
          <w:sz w:val="16"/>
          <w:szCs w:val="16"/>
        </w:rPr>
        <w:t xml:space="preserve">, con R.F.C. </w:t>
      </w:r>
      <w:r w:rsidRPr="000E23C1">
        <w:rPr>
          <w:rFonts w:ascii="Tahoma" w:hAnsi="Tahoma" w:cs="Tahoma"/>
          <w:b/>
          <w:sz w:val="16"/>
          <w:szCs w:val="16"/>
          <w:u w:val="single"/>
        </w:rPr>
        <w:t xml:space="preserve"> INCORPORAR RFC)</w:t>
      </w:r>
      <w:r w:rsidRPr="000E23C1">
        <w:rPr>
          <w:rFonts w:ascii="Tahoma" w:hAnsi="Tahoma" w:cs="Tahoma"/>
          <w:sz w:val="16"/>
          <w:szCs w:val="16"/>
        </w:rPr>
        <w:t xml:space="preserve">, </w:t>
      </w:r>
      <w:r w:rsidRPr="000E23C1">
        <w:rPr>
          <w:rFonts w:ascii="Tahoma" w:hAnsi="Tahoma" w:cs="Tahoma"/>
          <w:b/>
          <w:sz w:val="16"/>
          <w:szCs w:val="16"/>
        </w:rPr>
        <w:t>designado</w:t>
      </w:r>
      <w:r w:rsidRPr="000E23C1">
        <w:rPr>
          <w:rFonts w:ascii="Tahoma" w:hAnsi="Tahoma" w:cs="Tahoma"/>
          <w:sz w:val="16"/>
          <w:szCs w:val="16"/>
        </w:rPr>
        <w:t xml:space="preserve"> </w:t>
      </w:r>
      <w:r w:rsidRPr="000E23C1">
        <w:rPr>
          <w:rFonts w:ascii="Tahoma" w:hAnsi="Tahoma" w:cs="Tahoma"/>
          <w:b/>
          <w:sz w:val="16"/>
          <w:szCs w:val="16"/>
        </w:rPr>
        <w:t>para dar seguimiento y verificar</w:t>
      </w:r>
      <w:r w:rsidRPr="000E23C1">
        <w:rPr>
          <w:rFonts w:ascii="Tahoma" w:hAnsi="Tahoma" w:cs="Tahoma"/>
          <w:sz w:val="16"/>
          <w:szCs w:val="16"/>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0E23C1">
        <w:rPr>
          <w:rFonts w:ascii="Tahoma" w:hAnsi="Tahoma" w:cs="Tahoma"/>
          <w:b/>
          <w:sz w:val="16"/>
          <w:szCs w:val="16"/>
        </w:rPr>
        <w:t>“EL PROVEEDOR”</w:t>
      </w:r>
      <w:r w:rsidRPr="000E23C1">
        <w:rPr>
          <w:rFonts w:ascii="Tahoma" w:hAnsi="Tahoma" w:cs="Tahoma"/>
          <w:sz w:val="16"/>
          <w:szCs w:val="16"/>
        </w:rPr>
        <w:t xml:space="preserve"> para los efectos del presente contrato. </w:t>
      </w:r>
    </w:p>
    <w:p w14:paraId="2998A52C" w14:textId="77777777" w:rsidR="000E23C1" w:rsidRPr="000E23C1" w:rsidRDefault="000E23C1" w:rsidP="000E23C1">
      <w:pPr>
        <w:ind w:left="852" w:hanging="426"/>
        <w:jc w:val="both"/>
        <w:rPr>
          <w:rFonts w:ascii="Tahoma" w:hAnsi="Tahoma" w:cs="Tahoma"/>
          <w:sz w:val="16"/>
          <w:szCs w:val="16"/>
        </w:rPr>
      </w:pPr>
    </w:p>
    <w:p w14:paraId="60055928" w14:textId="77777777" w:rsidR="000E23C1" w:rsidRPr="000E23C1" w:rsidRDefault="000E23C1" w:rsidP="000E23C1">
      <w:pPr>
        <w:ind w:left="426"/>
        <w:jc w:val="both"/>
        <w:rPr>
          <w:rFonts w:ascii="Tahoma" w:hAnsi="Tahoma" w:cs="Tahoma"/>
          <w:sz w:val="16"/>
          <w:szCs w:val="16"/>
        </w:rPr>
      </w:pPr>
      <w:r w:rsidRPr="000E23C1">
        <w:rPr>
          <w:rFonts w:ascii="Tahoma" w:hAnsi="Tahoma" w:cs="Tahoma"/>
          <w:sz w:val="16"/>
          <w:szCs w:val="16"/>
        </w:rPr>
        <w:t xml:space="preserve">INSTRUCCIÓN: EN CASO DE REQUERIR QUE EL INSTRUMENTO JURÍDICO SEA FIRMADO POR MÁS SERVIDORES PÚBLICOS, SE DEBERÁ AGREGAR LA SIGUIENTE DECLARACIÓN TANTAS VECES FIRMANTES SEAN AÑADIDOS. </w:t>
      </w:r>
    </w:p>
    <w:p w14:paraId="483A3B02" w14:textId="77777777" w:rsidR="000E23C1" w:rsidRPr="000E23C1" w:rsidRDefault="000E23C1" w:rsidP="000E23C1">
      <w:pPr>
        <w:ind w:left="426"/>
        <w:jc w:val="both"/>
        <w:rPr>
          <w:rFonts w:ascii="Tahoma" w:hAnsi="Tahoma" w:cs="Tahoma"/>
          <w:b/>
          <w:sz w:val="16"/>
          <w:szCs w:val="16"/>
          <w:u w:val="single"/>
        </w:rPr>
      </w:pPr>
    </w:p>
    <w:p w14:paraId="7CF68FA5" w14:textId="77777777" w:rsidR="000E23C1" w:rsidRPr="000E23C1" w:rsidRDefault="000E23C1" w:rsidP="000E23C1">
      <w:pPr>
        <w:suppressAutoHyphens/>
        <w:overflowPunct w:val="0"/>
        <w:autoSpaceDE w:val="0"/>
        <w:autoSpaceDN w:val="0"/>
        <w:adjustRightInd w:val="0"/>
        <w:ind w:left="426" w:hanging="426"/>
        <w:jc w:val="both"/>
        <w:textAlignment w:val="baseline"/>
        <w:rPr>
          <w:rFonts w:ascii="Tahoma" w:hAnsi="Tahoma" w:cs="Tahoma"/>
          <w:sz w:val="16"/>
          <w:szCs w:val="16"/>
        </w:rPr>
      </w:pPr>
      <w:r w:rsidRPr="000E23C1">
        <w:rPr>
          <w:rFonts w:ascii="Tahoma" w:hAnsi="Tahoma" w:cs="Tahoma"/>
          <w:b/>
          <w:sz w:val="16"/>
          <w:szCs w:val="16"/>
        </w:rPr>
        <w:t>I.4</w:t>
      </w:r>
      <w:r w:rsidRPr="000E23C1">
        <w:rPr>
          <w:rFonts w:ascii="Tahoma" w:hAnsi="Tahoma" w:cs="Tahoma"/>
          <w:b/>
          <w:sz w:val="16"/>
          <w:szCs w:val="16"/>
        </w:rPr>
        <w:tab/>
      </w:r>
      <w:r w:rsidRPr="000E23C1">
        <w:rPr>
          <w:rFonts w:ascii="Tahoma" w:hAnsi="Tahoma" w:cs="Tahoma"/>
          <w:sz w:val="16"/>
          <w:szCs w:val="16"/>
        </w:rPr>
        <w:t xml:space="preserve">De conformidad con ____ </w:t>
      </w:r>
      <w:r w:rsidRPr="000E23C1">
        <w:rPr>
          <w:rFonts w:ascii="Tahoma" w:hAnsi="Tahoma" w:cs="Tahoma"/>
          <w:b/>
          <w:sz w:val="16"/>
          <w:szCs w:val="16"/>
          <w:u w:val="single"/>
        </w:rPr>
        <w:t>(ORDENAMIENTO JURÍDICO EN LOS QUE SE REGULEN SUS FACULTADES)</w:t>
      </w:r>
      <w:r w:rsidRPr="000E23C1">
        <w:rPr>
          <w:rFonts w:ascii="Tahoma" w:hAnsi="Tahoma" w:cs="Tahoma"/>
          <w:sz w:val="16"/>
          <w:szCs w:val="16"/>
        </w:rPr>
        <w:t xml:space="preserve"> __ suscribe el presente instrumento el C.</w:t>
      </w:r>
      <w:r w:rsidRPr="000E23C1">
        <w:rPr>
          <w:rFonts w:ascii="Tahoma" w:hAnsi="Tahoma" w:cs="Tahoma"/>
          <w:b/>
          <w:bCs/>
          <w:sz w:val="16"/>
          <w:szCs w:val="16"/>
        </w:rPr>
        <w:t xml:space="preserve"> </w:t>
      </w:r>
      <w:r w:rsidRPr="000E23C1">
        <w:rPr>
          <w:rFonts w:ascii="Tahoma" w:hAnsi="Tahoma" w:cs="Tahoma"/>
          <w:b/>
          <w:bCs/>
          <w:sz w:val="16"/>
          <w:szCs w:val="16"/>
          <w:u w:val="single"/>
        </w:rPr>
        <w:t>(NOMBRE DEL FIRMANTE X)</w:t>
      </w:r>
      <w:r w:rsidRPr="000E23C1">
        <w:rPr>
          <w:rFonts w:ascii="Tahoma" w:hAnsi="Tahoma" w:cs="Tahoma"/>
          <w:sz w:val="16"/>
          <w:szCs w:val="16"/>
          <w:u w:val="single"/>
        </w:rPr>
        <w:t xml:space="preserve">, </w:t>
      </w:r>
      <w:r w:rsidRPr="000E23C1">
        <w:rPr>
          <w:rFonts w:ascii="Tahoma" w:hAnsi="Tahoma" w:cs="Tahoma"/>
          <w:b/>
          <w:bCs/>
          <w:sz w:val="16"/>
          <w:szCs w:val="16"/>
          <w:u w:val="single"/>
        </w:rPr>
        <w:t>(SEÑALAR CARGO DEL FIRMANTE X)</w:t>
      </w:r>
      <w:r w:rsidRPr="000E23C1">
        <w:rPr>
          <w:rFonts w:ascii="Tahoma" w:hAnsi="Tahoma" w:cs="Tahoma"/>
          <w:sz w:val="16"/>
          <w:szCs w:val="16"/>
        </w:rPr>
        <w:t xml:space="preserve">, R.F.C. </w:t>
      </w:r>
      <w:r w:rsidRPr="000E23C1">
        <w:rPr>
          <w:rFonts w:ascii="Tahoma" w:hAnsi="Tahoma" w:cs="Tahoma"/>
          <w:b/>
          <w:sz w:val="16"/>
          <w:szCs w:val="16"/>
          <w:u w:val="single"/>
        </w:rPr>
        <w:t xml:space="preserve"> (INCORPORAR RFC DEL FIRMANTE X)</w:t>
      </w:r>
      <w:r w:rsidRPr="000E23C1">
        <w:rPr>
          <w:rFonts w:ascii="Tahoma" w:hAnsi="Tahoma" w:cs="Tahoma"/>
          <w:sz w:val="16"/>
          <w:szCs w:val="16"/>
        </w:rPr>
        <w:t>, facultado para _</w:t>
      </w:r>
      <w:proofErr w:type="gramStart"/>
      <w:r w:rsidRPr="000E23C1">
        <w:rPr>
          <w:rFonts w:ascii="Tahoma" w:hAnsi="Tahoma" w:cs="Tahoma"/>
          <w:sz w:val="16"/>
          <w:szCs w:val="16"/>
        </w:rPr>
        <w:t>_</w:t>
      </w:r>
      <w:r w:rsidRPr="000E23C1">
        <w:rPr>
          <w:rFonts w:ascii="Tahoma" w:hAnsi="Tahoma" w:cs="Tahoma"/>
          <w:b/>
          <w:sz w:val="16"/>
          <w:szCs w:val="16"/>
          <w:u w:val="single"/>
        </w:rPr>
        <w:t>(</w:t>
      </w:r>
      <w:proofErr w:type="gramEnd"/>
      <w:r w:rsidRPr="000E23C1">
        <w:rPr>
          <w:rFonts w:ascii="Tahoma" w:hAnsi="Tahoma" w:cs="Tahoma"/>
          <w:b/>
          <w:sz w:val="16"/>
          <w:szCs w:val="16"/>
          <w:u w:val="single"/>
        </w:rPr>
        <w:t>INCORPORAR FACULTADES Y PARTICIPACIÓN EN EL CONTRATO)__.</w:t>
      </w:r>
    </w:p>
    <w:p w14:paraId="19F19791" w14:textId="77777777" w:rsidR="000E23C1" w:rsidRPr="000E23C1" w:rsidRDefault="000E23C1" w:rsidP="000E23C1">
      <w:pPr>
        <w:jc w:val="both"/>
        <w:rPr>
          <w:rFonts w:ascii="Tahoma" w:hAnsi="Tahoma" w:cs="Tahoma"/>
          <w:sz w:val="16"/>
          <w:szCs w:val="16"/>
        </w:rPr>
      </w:pPr>
    </w:p>
    <w:p w14:paraId="64505B6F" w14:textId="77777777" w:rsidR="000E23C1" w:rsidRPr="000E23C1" w:rsidRDefault="000E23C1" w:rsidP="000E23C1">
      <w:pPr>
        <w:ind w:left="426" w:hanging="426"/>
        <w:jc w:val="both"/>
        <w:rPr>
          <w:rFonts w:ascii="Tahoma" w:hAnsi="Tahoma" w:cs="Tahoma"/>
          <w:sz w:val="16"/>
          <w:szCs w:val="16"/>
        </w:rPr>
      </w:pPr>
      <w:r w:rsidRPr="000E23C1">
        <w:rPr>
          <w:rFonts w:ascii="Tahoma" w:hAnsi="Tahoma" w:cs="Tahoma"/>
          <w:b/>
          <w:sz w:val="16"/>
          <w:szCs w:val="16"/>
        </w:rPr>
        <w:t>I.5</w:t>
      </w:r>
      <w:r w:rsidRPr="000E23C1">
        <w:rPr>
          <w:rFonts w:ascii="Tahoma" w:hAnsi="Tahoma" w:cs="Tahoma"/>
          <w:sz w:val="16"/>
          <w:szCs w:val="16"/>
        </w:rPr>
        <w:tab/>
        <w:t>La adjudicación del presente contrato se realizó mediante el procedimiento de</w:t>
      </w:r>
      <w:r w:rsidRPr="000E23C1">
        <w:rPr>
          <w:rFonts w:ascii="Tahoma" w:hAnsi="Tahoma" w:cs="Tahoma"/>
          <w:b/>
          <w:bCs/>
          <w:sz w:val="16"/>
          <w:szCs w:val="16"/>
        </w:rPr>
        <w:t xml:space="preserve"> </w:t>
      </w:r>
      <w:r w:rsidRPr="000E23C1">
        <w:rPr>
          <w:rFonts w:ascii="Tahoma" w:hAnsi="Tahoma" w:cs="Tahoma"/>
          <w:sz w:val="16"/>
          <w:szCs w:val="16"/>
          <w:u w:val="single"/>
        </w:rPr>
        <w:t>(</w:t>
      </w:r>
      <w:r w:rsidRPr="000E23C1">
        <w:rPr>
          <w:rFonts w:ascii="Tahoma" w:hAnsi="Tahoma" w:cs="Tahoma"/>
          <w:b/>
          <w:sz w:val="16"/>
          <w:szCs w:val="16"/>
          <w:u w:val="single"/>
        </w:rPr>
        <w:t>TIPO DE PROCEDIMIENTO</w:t>
      </w:r>
      <w:r w:rsidRPr="000E23C1">
        <w:rPr>
          <w:rFonts w:ascii="Tahoma" w:hAnsi="Tahoma" w:cs="Tahoma"/>
          <w:sz w:val="16"/>
          <w:szCs w:val="16"/>
          <w:u w:val="single"/>
        </w:rPr>
        <w:t>)</w:t>
      </w:r>
      <w:r w:rsidRPr="000E23C1">
        <w:rPr>
          <w:rFonts w:ascii="Tahoma" w:hAnsi="Tahoma" w:cs="Tahoma"/>
          <w:sz w:val="16"/>
          <w:szCs w:val="16"/>
        </w:rPr>
        <w:t xml:space="preserve"> </w:t>
      </w:r>
      <w:r w:rsidRPr="000E23C1">
        <w:rPr>
          <w:rFonts w:ascii="Tahoma" w:hAnsi="Tahoma" w:cs="Tahoma"/>
          <w:sz w:val="16"/>
          <w:szCs w:val="16"/>
          <w:u w:val="single"/>
        </w:rPr>
        <w:t>(</w:t>
      </w:r>
      <w:r w:rsidRPr="000E23C1">
        <w:rPr>
          <w:rFonts w:ascii="Tahoma" w:hAnsi="Tahoma" w:cs="Tahoma"/>
          <w:b/>
          <w:sz w:val="16"/>
          <w:szCs w:val="16"/>
          <w:u w:val="single"/>
        </w:rPr>
        <w:t>INCORPORAR MEDIO DEL PROCEDIMIENTO</w:t>
      </w:r>
      <w:r w:rsidRPr="000E23C1">
        <w:rPr>
          <w:rFonts w:ascii="Tahoma" w:hAnsi="Tahoma" w:cs="Tahoma"/>
          <w:sz w:val="16"/>
          <w:szCs w:val="16"/>
          <w:u w:val="single"/>
        </w:rPr>
        <w:t>)</w:t>
      </w:r>
      <w:r w:rsidRPr="000E23C1">
        <w:rPr>
          <w:rFonts w:ascii="Tahoma" w:hAnsi="Tahoma" w:cs="Tahoma"/>
          <w:sz w:val="16"/>
          <w:szCs w:val="16"/>
        </w:rPr>
        <w:t xml:space="preserve"> de carácter </w:t>
      </w:r>
      <w:r w:rsidRPr="000E23C1">
        <w:rPr>
          <w:rFonts w:ascii="Tahoma" w:hAnsi="Tahoma" w:cs="Tahoma"/>
          <w:b/>
          <w:sz w:val="16"/>
          <w:szCs w:val="16"/>
          <w:u w:val="single"/>
        </w:rPr>
        <w:t>(INCORPORAR EL CARÁCTER DEL PROCEDIMIENTO)</w:t>
      </w:r>
      <w:r w:rsidRPr="000E23C1">
        <w:rPr>
          <w:rFonts w:ascii="Tahoma" w:hAnsi="Tahoma" w:cs="Tahoma"/>
          <w:sz w:val="16"/>
          <w:szCs w:val="16"/>
        </w:rPr>
        <w:t>, al amparo de lo establecido en los artículos 134 de la Constitución Política de los Estados Unidos Mexicanos; (</w:t>
      </w:r>
      <w:r w:rsidRPr="000E23C1">
        <w:rPr>
          <w:rFonts w:ascii="Tahoma" w:hAnsi="Tahoma" w:cs="Tahoma"/>
          <w:b/>
          <w:sz w:val="16"/>
          <w:szCs w:val="16"/>
        </w:rPr>
        <w:t>CITAR LOS NUMERALES</w:t>
      </w:r>
      <w:r w:rsidRPr="000E23C1">
        <w:rPr>
          <w:rFonts w:ascii="Tahoma" w:hAnsi="Tahoma" w:cs="Tahoma"/>
          <w:sz w:val="16"/>
          <w:szCs w:val="16"/>
        </w:rPr>
        <w:t xml:space="preserve">) de la Ley de Adquisiciones, Arrendamientos y Servicios del Sector Público, </w:t>
      </w:r>
      <w:r w:rsidRPr="000E23C1">
        <w:rPr>
          <w:rFonts w:ascii="Tahoma" w:hAnsi="Tahoma" w:cs="Tahoma"/>
          <w:b/>
          <w:sz w:val="16"/>
          <w:szCs w:val="16"/>
        </w:rPr>
        <w:t>“LAASSP”</w:t>
      </w:r>
      <w:r w:rsidRPr="000E23C1">
        <w:rPr>
          <w:rFonts w:ascii="Tahoma" w:hAnsi="Tahoma" w:cs="Tahoma"/>
          <w:sz w:val="16"/>
          <w:szCs w:val="16"/>
        </w:rPr>
        <w:t>, y (</w:t>
      </w:r>
      <w:r w:rsidRPr="000E23C1">
        <w:rPr>
          <w:rFonts w:ascii="Tahoma" w:hAnsi="Tahoma" w:cs="Tahoma"/>
          <w:b/>
          <w:sz w:val="16"/>
          <w:szCs w:val="16"/>
        </w:rPr>
        <w:t>CITAR LOS NUMERALES</w:t>
      </w:r>
      <w:r w:rsidRPr="000E23C1">
        <w:rPr>
          <w:rFonts w:ascii="Tahoma" w:hAnsi="Tahoma" w:cs="Tahoma"/>
          <w:sz w:val="16"/>
          <w:szCs w:val="16"/>
        </w:rPr>
        <w:t>) de su Reglamento.</w:t>
      </w:r>
    </w:p>
    <w:p w14:paraId="79D08F48" w14:textId="77777777" w:rsidR="000E23C1" w:rsidRPr="000E23C1" w:rsidRDefault="000E23C1" w:rsidP="000E23C1">
      <w:pPr>
        <w:jc w:val="both"/>
        <w:rPr>
          <w:rFonts w:ascii="Tahoma" w:hAnsi="Tahoma" w:cs="Tahoma"/>
          <w:sz w:val="16"/>
          <w:szCs w:val="16"/>
        </w:rPr>
      </w:pPr>
    </w:p>
    <w:p w14:paraId="5115B4D1" w14:textId="77777777" w:rsidR="000E23C1" w:rsidRPr="000E23C1" w:rsidRDefault="000E23C1" w:rsidP="000E23C1">
      <w:pPr>
        <w:ind w:left="426" w:hanging="426"/>
        <w:jc w:val="both"/>
        <w:rPr>
          <w:rFonts w:ascii="Tahoma" w:hAnsi="Tahoma" w:cs="Tahoma"/>
          <w:sz w:val="16"/>
          <w:szCs w:val="16"/>
        </w:rPr>
      </w:pPr>
      <w:r w:rsidRPr="000E23C1">
        <w:rPr>
          <w:rFonts w:ascii="Tahoma" w:hAnsi="Tahoma" w:cs="Tahoma"/>
          <w:b/>
          <w:sz w:val="16"/>
          <w:szCs w:val="16"/>
        </w:rPr>
        <w:t>I.6</w:t>
      </w:r>
      <w:r w:rsidRPr="000E23C1">
        <w:rPr>
          <w:rFonts w:ascii="Tahoma" w:hAnsi="Tahoma" w:cs="Tahoma"/>
          <w:sz w:val="16"/>
          <w:szCs w:val="16"/>
        </w:rPr>
        <w:tab/>
      </w:r>
      <w:r w:rsidRPr="000E23C1">
        <w:rPr>
          <w:rFonts w:ascii="Tahoma" w:hAnsi="Tahoma" w:cs="Tahoma"/>
          <w:b/>
          <w:sz w:val="16"/>
          <w:szCs w:val="16"/>
        </w:rPr>
        <w:t>“LA DEPENDENCIA O ENTIDAD”</w:t>
      </w:r>
      <w:r w:rsidRPr="000E23C1">
        <w:rPr>
          <w:rFonts w:ascii="Tahoma" w:hAnsi="Tahoma" w:cs="Tahoma"/>
          <w:sz w:val="16"/>
          <w:szCs w:val="16"/>
        </w:rPr>
        <w:t xml:space="preserve"> cuenta con suficiencia presupuestaria otorgada mediante</w:t>
      </w:r>
      <w:r w:rsidRPr="000E23C1">
        <w:rPr>
          <w:rFonts w:ascii="Tahoma" w:hAnsi="Tahoma" w:cs="Tahoma"/>
          <w:b/>
          <w:sz w:val="16"/>
          <w:szCs w:val="16"/>
        </w:rPr>
        <w:t xml:space="preserve"> </w:t>
      </w:r>
      <w:r w:rsidRPr="000E23C1">
        <w:rPr>
          <w:rFonts w:ascii="Tahoma" w:hAnsi="Tahoma" w:cs="Tahoma"/>
          <w:b/>
          <w:sz w:val="16"/>
          <w:szCs w:val="16"/>
          <w:u w:val="single"/>
        </w:rPr>
        <w:t xml:space="preserve">(NÚMERO Y FECHA DE OFICIO), </w:t>
      </w:r>
      <w:r w:rsidRPr="000E23C1">
        <w:rPr>
          <w:rFonts w:ascii="Tahoma" w:hAnsi="Tahoma" w:cs="Tahoma"/>
          <w:sz w:val="16"/>
          <w:szCs w:val="16"/>
        </w:rPr>
        <w:t xml:space="preserve">emitido por la </w:t>
      </w:r>
      <w:r w:rsidRPr="000E23C1">
        <w:rPr>
          <w:rFonts w:ascii="Tahoma" w:hAnsi="Tahoma" w:cs="Tahoma"/>
          <w:b/>
          <w:sz w:val="16"/>
          <w:szCs w:val="16"/>
        </w:rPr>
        <w:t>_____________________</w:t>
      </w:r>
      <w:r w:rsidRPr="000E23C1">
        <w:rPr>
          <w:rFonts w:ascii="Tahoma" w:hAnsi="Tahoma" w:cs="Tahoma"/>
          <w:sz w:val="16"/>
          <w:szCs w:val="16"/>
        </w:rPr>
        <w:t xml:space="preserve">. </w:t>
      </w:r>
    </w:p>
    <w:p w14:paraId="48C692E9" w14:textId="77777777" w:rsidR="000E23C1" w:rsidRPr="000E23C1" w:rsidRDefault="000E23C1" w:rsidP="000E23C1">
      <w:pPr>
        <w:ind w:left="426" w:hanging="426"/>
        <w:jc w:val="both"/>
        <w:rPr>
          <w:rFonts w:ascii="Tahoma" w:hAnsi="Tahoma" w:cs="Tahoma"/>
          <w:sz w:val="16"/>
          <w:szCs w:val="16"/>
        </w:rPr>
      </w:pPr>
    </w:p>
    <w:p w14:paraId="04FEDE72" w14:textId="77777777" w:rsidR="000E23C1" w:rsidRPr="000E23C1" w:rsidRDefault="000E23C1" w:rsidP="000E23C1">
      <w:pPr>
        <w:ind w:left="426"/>
        <w:jc w:val="both"/>
        <w:rPr>
          <w:rFonts w:ascii="Tahoma" w:hAnsi="Tahoma" w:cs="Tahoma"/>
          <w:sz w:val="16"/>
          <w:szCs w:val="16"/>
        </w:rPr>
      </w:pPr>
      <w:r w:rsidRPr="000E23C1">
        <w:rPr>
          <w:rFonts w:ascii="Tahoma" w:hAnsi="Tahoma" w:cs="Tahoma"/>
          <w:sz w:val="16"/>
          <w:szCs w:val="16"/>
        </w:rPr>
        <w:t>INSTRUCCIÓN: EN CASO DE QUE SE TRATE DE UN CONTRATO PLURIANUAL, SE DEBERÁ CONSIGNAR EL OFICIO DE AUTORIZACIÓN DE LA SHCP EN TÉRMINOS DEL ARTÍCULO 50 DE LA LEY FEDERAL DE PRESUPUESTO Y RESPONSABILIDAD HACENDARIA Y SU REGLAMENTO, COMO SIGUE:</w:t>
      </w:r>
    </w:p>
    <w:p w14:paraId="40A8812C" w14:textId="77777777" w:rsidR="000E23C1" w:rsidRPr="000E23C1" w:rsidRDefault="000E23C1" w:rsidP="000E23C1">
      <w:pPr>
        <w:pStyle w:val="Textoindependiente"/>
        <w:tabs>
          <w:tab w:val="left" w:pos="426"/>
        </w:tabs>
        <w:ind w:left="426" w:right="118"/>
        <w:rPr>
          <w:rFonts w:ascii="Tahoma" w:hAnsi="Tahoma" w:cs="Tahoma"/>
          <w:bCs/>
          <w:sz w:val="16"/>
          <w:szCs w:val="16"/>
        </w:rPr>
      </w:pPr>
    </w:p>
    <w:p w14:paraId="1B7052F2" w14:textId="77777777" w:rsidR="000E23C1" w:rsidRPr="000E23C1" w:rsidRDefault="000E23C1" w:rsidP="000E23C1">
      <w:pPr>
        <w:pStyle w:val="Textoindependiente"/>
        <w:tabs>
          <w:tab w:val="left" w:pos="426"/>
        </w:tabs>
        <w:ind w:left="426" w:right="118"/>
        <w:rPr>
          <w:rFonts w:ascii="Tahoma" w:hAnsi="Tahoma" w:cs="Tahoma"/>
          <w:bCs/>
          <w:sz w:val="16"/>
          <w:szCs w:val="16"/>
        </w:rPr>
      </w:pPr>
      <w:r w:rsidRPr="000E23C1">
        <w:rPr>
          <w:rFonts w:ascii="Tahoma" w:hAnsi="Tahoma" w:cs="Tahoma"/>
          <w:bCs/>
          <w:sz w:val="16"/>
          <w:szCs w:val="16"/>
        </w:rPr>
        <w:t xml:space="preserve">La SHCP (Titular de la entidad en su caso) autorizó la </w:t>
      </w:r>
      <w:proofErr w:type="spellStart"/>
      <w:r w:rsidRPr="000E23C1">
        <w:rPr>
          <w:rFonts w:ascii="Tahoma" w:hAnsi="Tahoma" w:cs="Tahoma"/>
          <w:bCs/>
          <w:sz w:val="16"/>
          <w:szCs w:val="16"/>
        </w:rPr>
        <w:t>plurianualidad</w:t>
      </w:r>
      <w:proofErr w:type="spellEnd"/>
      <w:r w:rsidRPr="000E23C1">
        <w:rPr>
          <w:rFonts w:ascii="Tahoma" w:hAnsi="Tahoma" w:cs="Tahoma"/>
          <w:bCs/>
          <w:sz w:val="16"/>
          <w:szCs w:val="16"/>
        </w:rPr>
        <w:t xml:space="preserve"> mediante el oficio Número de Oficio ______________________</w:t>
      </w:r>
    </w:p>
    <w:p w14:paraId="3F2ADF36" w14:textId="77777777" w:rsidR="000E23C1" w:rsidRPr="000E23C1" w:rsidRDefault="000E23C1" w:rsidP="000E23C1">
      <w:pPr>
        <w:jc w:val="both"/>
        <w:rPr>
          <w:rFonts w:ascii="Tahoma" w:hAnsi="Tahoma" w:cs="Tahoma"/>
          <w:sz w:val="16"/>
          <w:szCs w:val="16"/>
        </w:rPr>
      </w:pPr>
    </w:p>
    <w:p w14:paraId="6AC1F787" w14:textId="77777777" w:rsidR="000E23C1" w:rsidRPr="000E23C1" w:rsidRDefault="000E23C1" w:rsidP="000E23C1">
      <w:pPr>
        <w:ind w:left="426"/>
        <w:jc w:val="both"/>
        <w:rPr>
          <w:rFonts w:ascii="Tahoma" w:hAnsi="Tahoma" w:cs="Tahoma"/>
          <w:sz w:val="16"/>
          <w:szCs w:val="16"/>
        </w:rPr>
      </w:pPr>
      <w:r w:rsidRPr="000E23C1">
        <w:rPr>
          <w:rFonts w:ascii="Tahoma" w:hAnsi="Tahoma" w:cs="Tahoma"/>
          <w:sz w:val="16"/>
          <w:szCs w:val="16"/>
        </w:rPr>
        <w:t>INSTRUCCIÓN: SI LA CONTRATACIÓN ES PREVIA A LA AUTORIZACIÓN DE SU PRESUPUESTO, CONFORME AL ARTÍCULO 25, PÁRRAFO SEGUNDO DE LA LAASSP (ANTICIPADA) MOSTRAR EL SIGUIENTE TEXTO:</w:t>
      </w:r>
    </w:p>
    <w:p w14:paraId="2E41D8E0" w14:textId="77777777" w:rsidR="000E23C1" w:rsidRPr="000E23C1" w:rsidRDefault="000E23C1" w:rsidP="000E23C1">
      <w:pPr>
        <w:ind w:left="426"/>
        <w:jc w:val="both"/>
        <w:rPr>
          <w:rFonts w:ascii="Tahoma" w:hAnsi="Tahoma" w:cs="Tahoma"/>
          <w:sz w:val="16"/>
          <w:szCs w:val="16"/>
        </w:rPr>
      </w:pPr>
    </w:p>
    <w:p w14:paraId="2F29D341" w14:textId="77777777" w:rsidR="000E23C1" w:rsidRPr="000E23C1" w:rsidRDefault="000E23C1" w:rsidP="000E23C1">
      <w:pPr>
        <w:ind w:left="426"/>
        <w:jc w:val="both"/>
        <w:rPr>
          <w:rFonts w:ascii="Tahoma" w:hAnsi="Tahoma" w:cs="Tahoma"/>
          <w:sz w:val="16"/>
          <w:szCs w:val="16"/>
        </w:rPr>
      </w:pPr>
      <w:r w:rsidRPr="000E23C1">
        <w:rPr>
          <w:rFonts w:ascii="Tahoma" w:hAnsi="Tahoma" w:cs="Tahoma"/>
          <w:sz w:val="16"/>
          <w:szCs w:val="16"/>
        </w:rPr>
        <w:lastRenderedPageBreak/>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729A4232" w14:textId="77777777" w:rsidR="000E23C1" w:rsidRPr="000E23C1" w:rsidRDefault="000E23C1" w:rsidP="000E23C1">
      <w:pPr>
        <w:ind w:left="426" w:hanging="426"/>
        <w:jc w:val="both"/>
        <w:rPr>
          <w:rFonts w:ascii="Tahoma" w:hAnsi="Tahoma" w:cs="Tahoma"/>
          <w:bCs/>
          <w:sz w:val="16"/>
          <w:szCs w:val="16"/>
          <w:lang w:eastAsia="es-MX"/>
        </w:rPr>
      </w:pPr>
    </w:p>
    <w:p w14:paraId="22EA7359" w14:textId="77777777" w:rsidR="000E23C1" w:rsidRPr="000E23C1" w:rsidRDefault="000E23C1" w:rsidP="000E23C1">
      <w:pPr>
        <w:widowControl w:val="0"/>
        <w:tabs>
          <w:tab w:val="left" w:pos="426"/>
        </w:tabs>
        <w:ind w:left="426" w:hanging="426"/>
        <w:jc w:val="both"/>
        <w:rPr>
          <w:rFonts w:ascii="Tahoma" w:hAnsi="Tahoma" w:cs="Tahoma"/>
          <w:sz w:val="16"/>
          <w:szCs w:val="16"/>
        </w:rPr>
      </w:pPr>
      <w:r w:rsidRPr="000E23C1">
        <w:rPr>
          <w:rFonts w:ascii="Tahoma" w:hAnsi="Tahoma" w:cs="Tahoma"/>
          <w:b/>
          <w:sz w:val="16"/>
          <w:szCs w:val="16"/>
        </w:rPr>
        <w:t>I.7</w:t>
      </w:r>
      <w:r w:rsidRPr="000E23C1">
        <w:rPr>
          <w:rFonts w:ascii="Tahoma" w:hAnsi="Tahoma" w:cs="Tahoma"/>
          <w:sz w:val="16"/>
          <w:szCs w:val="16"/>
        </w:rPr>
        <w:tab/>
        <w:t xml:space="preserve">Cuenta con el Registro Federal de Contribuyentes </w:t>
      </w:r>
      <w:r w:rsidRPr="000E23C1">
        <w:rPr>
          <w:rFonts w:ascii="Tahoma" w:hAnsi="Tahoma" w:cs="Tahoma"/>
          <w:b/>
          <w:sz w:val="16"/>
          <w:szCs w:val="16"/>
        </w:rPr>
        <w:t>N° (RFC DEPENDENCIA O ENTIDAD)</w:t>
      </w:r>
      <w:r w:rsidRPr="000E23C1">
        <w:rPr>
          <w:rFonts w:ascii="Tahoma" w:hAnsi="Tahoma" w:cs="Tahoma"/>
          <w:sz w:val="16"/>
          <w:szCs w:val="16"/>
        </w:rPr>
        <w:t>.</w:t>
      </w:r>
    </w:p>
    <w:p w14:paraId="1757E87D" w14:textId="77777777" w:rsidR="000E23C1" w:rsidRPr="000E23C1" w:rsidRDefault="000E23C1" w:rsidP="000E23C1">
      <w:pPr>
        <w:tabs>
          <w:tab w:val="left" w:pos="426"/>
        </w:tabs>
        <w:ind w:left="426" w:hanging="426"/>
        <w:jc w:val="both"/>
        <w:rPr>
          <w:rFonts w:ascii="Tahoma" w:hAnsi="Tahoma" w:cs="Tahoma"/>
          <w:caps/>
          <w:sz w:val="16"/>
          <w:szCs w:val="16"/>
        </w:rPr>
      </w:pPr>
    </w:p>
    <w:p w14:paraId="227EBE02" w14:textId="77777777" w:rsidR="000E23C1" w:rsidRPr="000E23C1" w:rsidRDefault="000E23C1" w:rsidP="000E23C1">
      <w:pPr>
        <w:widowControl w:val="0"/>
        <w:tabs>
          <w:tab w:val="left" w:pos="426"/>
        </w:tabs>
        <w:ind w:left="426" w:hanging="426"/>
        <w:jc w:val="both"/>
        <w:rPr>
          <w:rFonts w:ascii="Tahoma" w:hAnsi="Tahoma" w:cs="Tahoma"/>
          <w:sz w:val="16"/>
          <w:szCs w:val="16"/>
        </w:rPr>
      </w:pPr>
      <w:r w:rsidRPr="000E23C1">
        <w:rPr>
          <w:rFonts w:ascii="Tahoma" w:hAnsi="Tahoma" w:cs="Tahoma"/>
          <w:b/>
          <w:sz w:val="16"/>
          <w:szCs w:val="16"/>
        </w:rPr>
        <w:t>I.8</w:t>
      </w:r>
      <w:r w:rsidRPr="000E23C1">
        <w:rPr>
          <w:rFonts w:ascii="Tahoma" w:hAnsi="Tahoma" w:cs="Tahoma"/>
          <w:sz w:val="16"/>
          <w:szCs w:val="16"/>
        </w:rPr>
        <w:tab/>
        <w:t>Tiene establecido su domicilio en ________________________________________ mismo que señala para los fines y efectos legales del presente contrato.</w:t>
      </w:r>
    </w:p>
    <w:p w14:paraId="734C07D9" w14:textId="77777777" w:rsidR="000E23C1" w:rsidRPr="000E23C1" w:rsidRDefault="000E23C1" w:rsidP="000E23C1">
      <w:pPr>
        <w:widowControl w:val="0"/>
        <w:tabs>
          <w:tab w:val="left" w:pos="426"/>
        </w:tabs>
        <w:ind w:left="426" w:hanging="426"/>
        <w:jc w:val="both"/>
        <w:rPr>
          <w:rFonts w:ascii="Tahoma" w:hAnsi="Tahoma" w:cs="Tahoma"/>
          <w:sz w:val="16"/>
          <w:szCs w:val="16"/>
        </w:rPr>
      </w:pPr>
    </w:p>
    <w:p w14:paraId="46D607B8" w14:textId="77777777" w:rsidR="000E23C1" w:rsidRPr="000E23C1" w:rsidRDefault="000E23C1" w:rsidP="000E23C1">
      <w:pPr>
        <w:ind w:left="426"/>
        <w:jc w:val="both"/>
        <w:rPr>
          <w:rFonts w:ascii="Tahoma" w:hAnsi="Tahoma" w:cs="Tahoma"/>
          <w:sz w:val="16"/>
          <w:szCs w:val="16"/>
        </w:rPr>
      </w:pPr>
      <w:r w:rsidRPr="000E23C1">
        <w:rPr>
          <w:rFonts w:ascii="Tahoma" w:hAnsi="Tahoma" w:cs="Tahoma"/>
          <w:sz w:val="16"/>
          <w:szCs w:val="16"/>
        </w:rPr>
        <w:t>INSTRUCCIÓN: EN CASO DE QUE SE APLIQUE REDUCCIÓN DE GARANTÍA DE CUMPLIMIENTO.</w:t>
      </w:r>
    </w:p>
    <w:p w14:paraId="1BF2E94D" w14:textId="77777777" w:rsidR="000E23C1" w:rsidRPr="000E23C1" w:rsidRDefault="000E23C1" w:rsidP="000E23C1">
      <w:pPr>
        <w:ind w:left="426" w:hanging="426"/>
        <w:jc w:val="both"/>
        <w:rPr>
          <w:rFonts w:ascii="Tahoma" w:hAnsi="Tahoma" w:cs="Tahoma"/>
          <w:sz w:val="16"/>
          <w:szCs w:val="16"/>
        </w:rPr>
      </w:pPr>
    </w:p>
    <w:p w14:paraId="50ECDF13" w14:textId="77777777" w:rsidR="000E23C1" w:rsidRPr="000E23C1" w:rsidRDefault="000E23C1" w:rsidP="000E23C1">
      <w:pPr>
        <w:ind w:left="426" w:hanging="426"/>
        <w:jc w:val="both"/>
        <w:rPr>
          <w:rFonts w:ascii="Tahoma" w:hAnsi="Tahoma" w:cs="Tahoma"/>
          <w:sz w:val="16"/>
          <w:szCs w:val="16"/>
        </w:rPr>
      </w:pPr>
      <w:r w:rsidRPr="000E23C1">
        <w:rPr>
          <w:rFonts w:ascii="Tahoma" w:hAnsi="Tahoma" w:cs="Tahoma"/>
          <w:b/>
          <w:sz w:val="16"/>
          <w:szCs w:val="16"/>
        </w:rPr>
        <w:t>I.9</w:t>
      </w:r>
      <w:r w:rsidRPr="000E23C1">
        <w:rPr>
          <w:rFonts w:ascii="Tahoma" w:hAnsi="Tahoma" w:cs="Tahoma"/>
          <w:sz w:val="16"/>
          <w:szCs w:val="16"/>
        </w:rPr>
        <w:tab/>
        <w:t xml:space="preserve">De la revisión al historial de cumplimiento en materia de contrataciones en el Registro Único de Contratistas, se advierte que </w:t>
      </w:r>
      <w:r w:rsidRPr="000E23C1">
        <w:rPr>
          <w:rFonts w:ascii="Tahoma" w:hAnsi="Tahoma" w:cs="Tahoma"/>
          <w:b/>
          <w:sz w:val="16"/>
          <w:szCs w:val="16"/>
        </w:rPr>
        <w:t>“EL PROVEEDOR”</w:t>
      </w:r>
      <w:r w:rsidRPr="000E23C1">
        <w:rPr>
          <w:rFonts w:ascii="Tahoma" w:hAnsi="Tahoma" w:cs="Tahoma"/>
          <w:sz w:val="16"/>
          <w:szCs w:val="16"/>
        </w:rPr>
        <w:t xml:space="preserve"> cuenta con un grado de cumplimiento </w:t>
      </w:r>
      <w:r w:rsidRPr="000E23C1">
        <w:rPr>
          <w:rFonts w:ascii="Tahoma" w:hAnsi="Tahoma" w:cs="Tahoma"/>
          <w:b/>
          <w:sz w:val="16"/>
          <w:szCs w:val="16"/>
          <w:u w:val="single"/>
        </w:rPr>
        <w:t>(INDICAR EL RANGO),</w:t>
      </w:r>
      <w:r w:rsidRPr="000E23C1">
        <w:rPr>
          <w:rFonts w:ascii="Tahoma" w:hAnsi="Tahoma" w:cs="Tahoma"/>
          <w:sz w:val="16"/>
          <w:szCs w:val="16"/>
        </w:rPr>
        <w:t xml:space="preserve"> por lo que </w:t>
      </w:r>
      <w:r w:rsidRPr="000E23C1">
        <w:rPr>
          <w:rFonts w:ascii="Tahoma" w:hAnsi="Tahoma" w:cs="Tahoma"/>
          <w:b/>
          <w:sz w:val="16"/>
          <w:szCs w:val="16"/>
        </w:rPr>
        <w:t xml:space="preserve">“LA DEPENDENCIA O ENTIDAD” </w:t>
      </w:r>
      <w:r w:rsidRPr="000E23C1">
        <w:rPr>
          <w:rFonts w:ascii="Tahoma" w:hAnsi="Tahoma" w:cs="Tahoma"/>
          <w:sz w:val="16"/>
          <w:szCs w:val="16"/>
        </w:rPr>
        <w:t>determina procedente efectuar la reducción del monto de la garantía por un porcentaje de ___.</w:t>
      </w:r>
    </w:p>
    <w:p w14:paraId="2A36CD45" w14:textId="77777777" w:rsidR="000E23C1" w:rsidRPr="000E23C1" w:rsidRDefault="000E23C1" w:rsidP="000E23C1">
      <w:pPr>
        <w:widowControl w:val="0"/>
        <w:tabs>
          <w:tab w:val="left" w:pos="426"/>
        </w:tabs>
        <w:ind w:left="426" w:hanging="426"/>
        <w:jc w:val="both"/>
        <w:rPr>
          <w:rFonts w:ascii="Tahoma" w:hAnsi="Tahoma" w:cs="Tahoma"/>
          <w:sz w:val="16"/>
          <w:szCs w:val="16"/>
        </w:rPr>
      </w:pPr>
    </w:p>
    <w:p w14:paraId="136DA317" w14:textId="77777777" w:rsidR="000E23C1" w:rsidRPr="000E23C1" w:rsidRDefault="000E23C1" w:rsidP="000E23C1">
      <w:pPr>
        <w:pStyle w:val="Texto0"/>
        <w:spacing w:after="0" w:line="240" w:lineRule="auto"/>
        <w:ind w:left="426" w:firstLine="0"/>
        <w:rPr>
          <w:rFonts w:ascii="Tahoma" w:hAnsi="Tahoma" w:cs="Tahoma"/>
          <w:sz w:val="16"/>
          <w:szCs w:val="16"/>
        </w:rPr>
      </w:pPr>
      <w:r w:rsidRPr="000E23C1">
        <w:rPr>
          <w:rFonts w:ascii="Tahoma" w:hAnsi="Tahoma" w:cs="Tahoma"/>
          <w:sz w:val="16"/>
          <w:szCs w:val="16"/>
        </w:rPr>
        <w:t xml:space="preserve">INSTRUCCIÓN: </w:t>
      </w:r>
      <w:r w:rsidRPr="000E23C1">
        <w:rPr>
          <w:rFonts w:ascii="Tahoma" w:hAnsi="Tahoma" w:cs="Tahoma"/>
          <w:sz w:val="16"/>
          <w:szCs w:val="16"/>
          <w:lang w:eastAsia="es-ES"/>
        </w:rPr>
        <w:t xml:space="preserve">CUANDO LA PROPOSICIÓN GANADORA HAYA SIDO PRESENTADA EN FORMA CONJUNTA POR VARIAS PERSONAS, LAS DECLARACIONES SE DEBERÁN FORMULAR POR CADA UNO DE ELLOS, EN TÉRMINOS DEL ARTÍCULO 44 DEL REGLAMENTO DE LA </w:t>
      </w:r>
      <w:r w:rsidRPr="000E23C1">
        <w:rPr>
          <w:rFonts w:ascii="Tahoma" w:hAnsi="Tahoma" w:cs="Tahoma"/>
          <w:sz w:val="16"/>
          <w:szCs w:val="16"/>
        </w:rPr>
        <w:t>LAASSP.</w:t>
      </w:r>
    </w:p>
    <w:p w14:paraId="701666B8" w14:textId="77777777" w:rsidR="000E23C1" w:rsidRPr="000E23C1" w:rsidRDefault="000E23C1" w:rsidP="000E23C1">
      <w:pPr>
        <w:pStyle w:val="Texto0"/>
        <w:spacing w:after="0" w:line="240" w:lineRule="auto"/>
        <w:ind w:left="426" w:firstLine="0"/>
        <w:rPr>
          <w:rFonts w:ascii="Tahoma" w:hAnsi="Tahoma" w:cs="Tahoma"/>
          <w:sz w:val="16"/>
          <w:szCs w:val="16"/>
        </w:rPr>
      </w:pPr>
    </w:p>
    <w:p w14:paraId="266F97FB" w14:textId="77777777" w:rsidR="000E23C1" w:rsidRPr="000E23C1" w:rsidRDefault="000E23C1" w:rsidP="000E23C1">
      <w:pPr>
        <w:widowControl w:val="0"/>
        <w:tabs>
          <w:tab w:val="left" w:pos="426"/>
        </w:tabs>
        <w:ind w:left="426" w:hanging="426"/>
        <w:jc w:val="both"/>
        <w:rPr>
          <w:rFonts w:ascii="Tahoma" w:hAnsi="Tahoma" w:cs="Tahoma"/>
          <w:sz w:val="16"/>
          <w:szCs w:val="16"/>
        </w:rPr>
      </w:pPr>
      <w:r w:rsidRPr="000E23C1">
        <w:rPr>
          <w:rFonts w:ascii="Tahoma" w:hAnsi="Tahoma" w:cs="Tahoma"/>
          <w:b/>
          <w:sz w:val="16"/>
          <w:szCs w:val="16"/>
        </w:rPr>
        <w:t>II.</w:t>
      </w:r>
      <w:r w:rsidRPr="000E23C1">
        <w:rPr>
          <w:rFonts w:ascii="Tahoma" w:hAnsi="Tahoma" w:cs="Tahoma"/>
          <w:sz w:val="16"/>
          <w:szCs w:val="16"/>
        </w:rPr>
        <w:tab/>
      </w:r>
      <w:r w:rsidRPr="000E23C1">
        <w:rPr>
          <w:rFonts w:ascii="Tahoma" w:hAnsi="Tahoma" w:cs="Tahoma"/>
          <w:b/>
          <w:sz w:val="16"/>
          <w:szCs w:val="16"/>
        </w:rPr>
        <w:t>“EL PROVEEDOR”</w:t>
      </w:r>
      <w:r w:rsidRPr="000E23C1">
        <w:rPr>
          <w:rFonts w:ascii="Tahoma" w:hAnsi="Tahoma" w:cs="Tahoma"/>
          <w:sz w:val="16"/>
          <w:szCs w:val="16"/>
        </w:rPr>
        <w:t xml:space="preserve"> declara que </w:t>
      </w:r>
      <w:r w:rsidRPr="000E23C1">
        <w:rPr>
          <w:rFonts w:ascii="Tahoma" w:hAnsi="Tahoma" w:cs="Tahoma"/>
          <w:b/>
          <w:sz w:val="16"/>
          <w:szCs w:val="16"/>
          <w:u w:val="single"/>
        </w:rPr>
        <w:t>(TRATÁNDOSE DE PERSONA FÍSICA)</w:t>
      </w:r>
      <w:r w:rsidRPr="000E23C1">
        <w:rPr>
          <w:rFonts w:ascii="Tahoma" w:hAnsi="Tahoma" w:cs="Tahoma"/>
          <w:sz w:val="16"/>
          <w:szCs w:val="16"/>
        </w:rPr>
        <w:t>:</w:t>
      </w:r>
    </w:p>
    <w:p w14:paraId="22264AD5" w14:textId="77777777" w:rsidR="000E23C1" w:rsidRPr="000E23C1" w:rsidRDefault="000E23C1" w:rsidP="000E23C1">
      <w:pPr>
        <w:widowControl w:val="0"/>
        <w:tabs>
          <w:tab w:val="left" w:pos="426"/>
        </w:tabs>
        <w:jc w:val="both"/>
        <w:rPr>
          <w:rFonts w:ascii="Tahoma" w:hAnsi="Tahoma" w:cs="Tahoma"/>
          <w:sz w:val="16"/>
          <w:szCs w:val="16"/>
        </w:rPr>
      </w:pPr>
    </w:p>
    <w:p w14:paraId="32118E45" w14:textId="77777777" w:rsidR="000E23C1" w:rsidRPr="000E23C1" w:rsidRDefault="000E23C1" w:rsidP="000E23C1">
      <w:pPr>
        <w:widowControl w:val="0"/>
        <w:tabs>
          <w:tab w:val="left" w:pos="426"/>
        </w:tabs>
        <w:ind w:left="426" w:hanging="426"/>
        <w:jc w:val="both"/>
        <w:rPr>
          <w:rFonts w:ascii="Tahoma" w:hAnsi="Tahoma" w:cs="Tahoma"/>
          <w:sz w:val="16"/>
          <w:szCs w:val="16"/>
        </w:rPr>
      </w:pPr>
      <w:r w:rsidRPr="000E23C1">
        <w:rPr>
          <w:rFonts w:ascii="Tahoma" w:hAnsi="Tahoma" w:cs="Tahoma"/>
          <w:b/>
          <w:sz w:val="16"/>
          <w:szCs w:val="16"/>
        </w:rPr>
        <w:t>II.</w:t>
      </w:r>
      <w:r w:rsidRPr="000E23C1">
        <w:rPr>
          <w:rFonts w:ascii="Tahoma" w:hAnsi="Tahoma" w:cs="Tahoma"/>
          <w:sz w:val="16"/>
          <w:szCs w:val="16"/>
        </w:rPr>
        <w:tab/>
      </w:r>
      <w:r w:rsidRPr="000E23C1">
        <w:rPr>
          <w:rFonts w:ascii="Tahoma" w:hAnsi="Tahoma" w:cs="Tahoma"/>
          <w:b/>
          <w:sz w:val="16"/>
          <w:szCs w:val="16"/>
        </w:rPr>
        <w:t>“EL PROVEEDOR”</w:t>
      </w:r>
      <w:r w:rsidRPr="000E23C1">
        <w:rPr>
          <w:rFonts w:ascii="Tahoma" w:hAnsi="Tahoma" w:cs="Tahoma"/>
          <w:sz w:val="16"/>
          <w:szCs w:val="16"/>
        </w:rPr>
        <w:t xml:space="preserve">, por conducto de su representante declara que </w:t>
      </w:r>
      <w:r w:rsidRPr="000E23C1">
        <w:rPr>
          <w:rFonts w:ascii="Tahoma" w:hAnsi="Tahoma" w:cs="Tahoma"/>
          <w:b/>
          <w:sz w:val="16"/>
          <w:szCs w:val="16"/>
          <w:u w:val="single"/>
        </w:rPr>
        <w:t>(TRATÁNDOSE DE PERSONA MORAL)</w:t>
      </w:r>
      <w:r w:rsidRPr="000E23C1">
        <w:rPr>
          <w:rFonts w:ascii="Tahoma" w:hAnsi="Tahoma" w:cs="Tahoma"/>
          <w:sz w:val="16"/>
          <w:szCs w:val="16"/>
        </w:rPr>
        <w:t>:</w:t>
      </w:r>
    </w:p>
    <w:p w14:paraId="668BAC14" w14:textId="77777777" w:rsidR="000E23C1" w:rsidRPr="000E23C1" w:rsidRDefault="000E23C1" w:rsidP="000E23C1">
      <w:pPr>
        <w:widowControl w:val="0"/>
        <w:tabs>
          <w:tab w:val="left" w:pos="426"/>
        </w:tabs>
        <w:ind w:left="426" w:hanging="426"/>
        <w:jc w:val="both"/>
        <w:rPr>
          <w:rFonts w:ascii="Tahoma" w:hAnsi="Tahoma" w:cs="Tahoma"/>
          <w:sz w:val="16"/>
          <w:szCs w:val="16"/>
        </w:rPr>
      </w:pPr>
    </w:p>
    <w:p w14:paraId="17557241" w14:textId="77777777" w:rsidR="000E23C1" w:rsidRPr="000E23C1" w:rsidRDefault="000E23C1" w:rsidP="000E23C1">
      <w:pPr>
        <w:widowControl w:val="0"/>
        <w:tabs>
          <w:tab w:val="left" w:pos="426"/>
        </w:tabs>
        <w:ind w:left="426"/>
        <w:jc w:val="both"/>
        <w:rPr>
          <w:rFonts w:ascii="Tahoma" w:hAnsi="Tahoma" w:cs="Tahoma"/>
          <w:sz w:val="16"/>
          <w:szCs w:val="16"/>
        </w:rPr>
      </w:pPr>
      <w:r w:rsidRPr="000E23C1">
        <w:rPr>
          <w:rFonts w:ascii="Tahoma" w:hAnsi="Tahoma" w:cs="Tahoma"/>
          <w:sz w:val="16"/>
          <w:szCs w:val="16"/>
        </w:rPr>
        <w:t>INSTRUCCIÓN: EN CASO DE PROPUESTAS CONJUNTAS, INCORPORAR A CADA UNO DE LOS PROVEEDORES QUE LA INTEGRAN, EN TÉRMINOS DE LO SEÑALADO EN LOS NUMERALES 2 A 3.1</w:t>
      </w:r>
    </w:p>
    <w:p w14:paraId="440CEC2C" w14:textId="77777777" w:rsidR="000E23C1" w:rsidRPr="000E23C1" w:rsidRDefault="000E23C1" w:rsidP="000E23C1">
      <w:pPr>
        <w:widowControl w:val="0"/>
        <w:tabs>
          <w:tab w:val="left" w:pos="426"/>
        </w:tabs>
        <w:ind w:left="426" w:hanging="426"/>
        <w:jc w:val="both"/>
        <w:rPr>
          <w:rFonts w:ascii="Tahoma" w:hAnsi="Tahoma" w:cs="Tahoma"/>
          <w:sz w:val="16"/>
          <w:szCs w:val="16"/>
        </w:rPr>
      </w:pPr>
    </w:p>
    <w:p w14:paraId="3ECD358B" w14:textId="77777777" w:rsidR="000E23C1" w:rsidRPr="000E23C1" w:rsidRDefault="000E23C1" w:rsidP="000E23C1">
      <w:pPr>
        <w:tabs>
          <w:tab w:val="left" w:pos="426"/>
        </w:tabs>
        <w:ind w:left="426"/>
        <w:jc w:val="both"/>
        <w:rPr>
          <w:rFonts w:ascii="Tahoma" w:hAnsi="Tahoma" w:cs="Tahoma"/>
          <w:sz w:val="16"/>
          <w:szCs w:val="16"/>
        </w:rPr>
      </w:pPr>
      <w:r w:rsidRPr="000E23C1">
        <w:rPr>
          <w:rFonts w:ascii="Tahoma" w:hAnsi="Tahoma" w:cs="Tahoma"/>
          <w:sz w:val="16"/>
          <w:szCs w:val="16"/>
        </w:rPr>
        <w:t xml:space="preserve">INSTRUCCIÓN: SI ES PERSONA FÍSICA INCORPORAR LAS DECLARACIONES DE LOS NUMERALES 2. Y 2.1 </w:t>
      </w:r>
    </w:p>
    <w:p w14:paraId="618BDC00" w14:textId="77777777" w:rsidR="000E23C1" w:rsidRPr="000E23C1" w:rsidRDefault="000E23C1" w:rsidP="000E23C1">
      <w:pPr>
        <w:widowControl w:val="0"/>
        <w:tabs>
          <w:tab w:val="left" w:pos="426"/>
        </w:tabs>
        <w:ind w:left="426"/>
        <w:jc w:val="both"/>
        <w:rPr>
          <w:rFonts w:ascii="Tahoma" w:hAnsi="Tahoma" w:cs="Tahoma"/>
          <w:b/>
          <w:sz w:val="16"/>
          <w:szCs w:val="16"/>
        </w:rPr>
      </w:pPr>
    </w:p>
    <w:p w14:paraId="4D83E948" w14:textId="77777777" w:rsidR="000E23C1" w:rsidRPr="000E23C1" w:rsidRDefault="000E23C1" w:rsidP="000E23C1">
      <w:pPr>
        <w:widowControl w:val="0"/>
        <w:tabs>
          <w:tab w:val="left" w:pos="426"/>
        </w:tabs>
        <w:ind w:left="426" w:hanging="426"/>
        <w:jc w:val="both"/>
        <w:rPr>
          <w:rFonts w:ascii="Tahoma" w:hAnsi="Tahoma" w:cs="Tahoma"/>
          <w:sz w:val="16"/>
          <w:szCs w:val="16"/>
        </w:rPr>
      </w:pPr>
      <w:r w:rsidRPr="000E23C1">
        <w:rPr>
          <w:rFonts w:ascii="Tahoma" w:hAnsi="Tahoma" w:cs="Tahoma"/>
          <w:b/>
          <w:sz w:val="16"/>
          <w:szCs w:val="16"/>
        </w:rPr>
        <w:t>II.1</w:t>
      </w:r>
      <w:r w:rsidRPr="000E23C1">
        <w:rPr>
          <w:rFonts w:ascii="Tahoma" w:hAnsi="Tahoma" w:cs="Tahoma"/>
          <w:sz w:val="16"/>
          <w:szCs w:val="16"/>
        </w:rPr>
        <w:tab/>
        <w:t>Es una persona</w:t>
      </w:r>
      <w:r w:rsidRPr="000E23C1">
        <w:rPr>
          <w:rFonts w:ascii="Tahoma" w:hAnsi="Tahoma" w:cs="Tahoma"/>
          <w:b/>
          <w:sz w:val="16"/>
          <w:szCs w:val="16"/>
        </w:rPr>
        <w:t xml:space="preserve"> física,</w:t>
      </w:r>
      <w:r w:rsidRPr="000E23C1">
        <w:rPr>
          <w:rFonts w:ascii="Tahoma" w:hAnsi="Tahoma" w:cs="Tahoma"/>
          <w:bCs/>
          <w:sz w:val="16"/>
          <w:szCs w:val="16"/>
        </w:rPr>
        <w:t xml:space="preserve"> </w:t>
      </w:r>
      <w:r w:rsidRPr="000E23C1">
        <w:rPr>
          <w:rFonts w:ascii="Tahoma" w:hAnsi="Tahoma" w:cs="Tahoma"/>
          <w:sz w:val="16"/>
          <w:szCs w:val="16"/>
        </w:rPr>
        <w:t xml:space="preserve">de nacionalidad _____________lo que acredita con ___________________ </w:t>
      </w:r>
      <w:r w:rsidRPr="000E23C1">
        <w:rPr>
          <w:rFonts w:ascii="Tahoma" w:hAnsi="Tahoma" w:cs="Tahoma"/>
          <w:b/>
          <w:sz w:val="16"/>
          <w:szCs w:val="16"/>
          <w:u w:val="single"/>
        </w:rPr>
        <w:t>(EN EL CASO DE PERSONAS EXTRANJERAS DESCRIBIR EL DOCUMENTO)</w:t>
      </w:r>
      <w:r w:rsidRPr="000E23C1">
        <w:rPr>
          <w:rFonts w:ascii="Tahoma" w:hAnsi="Tahoma" w:cs="Tahoma"/>
          <w:sz w:val="16"/>
          <w:szCs w:val="16"/>
        </w:rPr>
        <w:t xml:space="preserve"> __________________, expedida por ___________________.</w:t>
      </w:r>
    </w:p>
    <w:p w14:paraId="58993D9B" w14:textId="77777777" w:rsidR="000E23C1" w:rsidRPr="000E23C1" w:rsidRDefault="000E23C1" w:rsidP="000E23C1">
      <w:pPr>
        <w:widowControl w:val="0"/>
        <w:tabs>
          <w:tab w:val="left" w:pos="426"/>
        </w:tabs>
        <w:ind w:left="426" w:hanging="426"/>
        <w:jc w:val="both"/>
        <w:rPr>
          <w:rFonts w:ascii="Tahoma" w:hAnsi="Tahoma" w:cs="Tahoma"/>
          <w:sz w:val="16"/>
          <w:szCs w:val="16"/>
        </w:rPr>
      </w:pPr>
    </w:p>
    <w:p w14:paraId="09DD43F8" w14:textId="77777777" w:rsidR="000E23C1" w:rsidRPr="000E23C1" w:rsidRDefault="000E23C1" w:rsidP="000E23C1">
      <w:pPr>
        <w:widowControl w:val="0"/>
        <w:tabs>
          <w:tab w:val="left" w:pos="426"/>
        </w:tabs>
        <w:ind w:left="426"/>
        <w:jc w:val="both"/>
        <w:rPr>
          <w:rFonts w:ascii="Tahoma" w:hAnsi="Tahoma" w:cs="Tahoma"/>
          <w:sz w:val="16"/>
          <w:szCs w:val="16"/>
        </w:rPr>
      </w:pPr>
      <w:r w:rsidRPr="000E23C1">
        <w:rPr>
          <w:rFonts w:ascii="Tahoma" w:hAnsi="Tahoma" w:cs="Tahoma"/>
          <w:sz w:val="16"/>
          <w:szCs w:val="16"/>
        </w:rPr>
        <w:t>INSTRUCCIÓN: SI ES PERSONA MORAL, ATENDER A LAS DECLARACIONES DE LOS NUMERALES 2 A 2.2</w:t>
      </w:r>
    </w:p>
    <w:p w14:paraId="088540B6" w14:textId="77777777" w:rsidR="000E23C1" w:rsidRPr="000E23C1" w:rsidRDefault="000E23C1" w:rsidP="000E23C1">
      <w:pPr>
        <w:widowControl w:val="0"/>
        <w:tabs>
          <w:tab w:val="left" w:pos="426"/>
        </w:tabs>
        <w:jc w:val="both"/>
        <w:rPr>
          <w:rFonts w:ascii="Tahoma" w:hAnsi="Tahoma" w:cs="Tahoma"/>
          <w:sz w:val="16"/>
          <w:szCs w:val="16"/>
        </w:rPr>
      </w:pPr>
    </w:p>
    <w:p w14:paraId="7B1041C2" w14:textId="77777777" w:rsidR="000E23C1" w:rsidRPr="000E23C1" w:rsidRDefault="000E23C1" w:rsidP="000E23C1">
      <w:pPr>
        <w:widowControl w:val="0"/>
        <w:tabs>
          <w:tab w:val="left" w:pos="426"/>
        </w:tabs>
        <w:ind w:left="426" w:hanging="426"/>
        <w:jc w:val="both"/>
        <w:rPr>
          <w:rFonts w:ascii="Tahoma" w:hAnsi="Tahoma" w:cs="Tahoma"/>
          <w:sz w:val="16"/>
          <w:szCs w:val="16"/>
        </w:rPr>
      </w:pPr>
      <w:r w:rsidRPr="000E23C1">
        <w:rPr>
          <w:rFonts w:ascii="Tahoma" w:hAnsi="Tahoma" w:cs="Tahoma"/>
          <w:b/>
          <w:sz w:val="16"/>
          <w:szCs w:val="16"/>
        </w:rPr>
        <w:t>II.2</w:t>
      </w:r>
      <w:r w:rsidRPr="000E23C1">
        <w:rPr>
          <w:rFonts w:ascii="Tahoma" w:hAnsi="Tahoma" w:cs="Tahoma"/>
          <w:sz w:val="16"/>
          <w:szCs w:val="16"/>
        </w:rPr>
        <w:tab/>
        <w:t>Es una persona</w:t>
      </w:r>
      <w:r w:rsidRPr="000E23C1">
        <w:rPr>
          <w:rFonts w:ascii="Tahoma" w:hAnsi="Tahoma" w:cs="Tahoma"/>
          <w:b/>
          <w:sz w:val="16"/>
          <w:szCs w:val="16"/>
        </w:rPr>
        <w:t xml:space="preserve"> moral</w:t>
      </w:r>
      <w:r w:rsidRPr="000E23C1">
        <w:rPr>
          <w:rFonts w:ascii="Tahoma" w:hAnsi="Tahoma" w:cs="Tahoma"/>
          <w:bCs/>
          <w:sz w:val="16"/>
          <w:szCs w:val="16"/>
        </w:rPr>
        <w:t xml:space="preserve"> </w:t>
      </w:r>
      <w:r w:rsidRPr="000E23C1">
        <w:rPr>
          <w:rFonts w:ascii="Tahoma" w:hAnsi="Tahoma" w:cs="Tahoma"/>
          <w:sz w:val="16"/>
          <w:szCs w:val="16"/>
        </w:rPr>
        <w:t xml:space="preserve">legalmente constituida mediante </w:t>
      </w:r>
      <w:r w:rsidRPr="000E23C1">
        <w:rPr>
          <w:rFonts w:ascii="Tahoma" w:hAnsi="Tahoma" w:cs="Tahoma"/>
          <w:b/>
          <w:sz w:val="16"/>
          <w:szCs w:val="16"/>
        </w:rPr>
        <w:t>________________</w:t>
      </w:r>
      <w:r w:rsidRPr="000E23C1">
        <w:rPr>
          <w:rFonts w:ascii="Tahoma" w:hAnsi="Tahoma" w:cs="Tahoma"/>
          <w:sz w:val="16"/>
          <w:szCs w:val="16"/>
        </w:rPr>
        <w:t xml:space="preserve"> </w:t>
      </w:r>
      <w:r w:rsidRPr="000E23C1">
        <w:rPr>
          <w:rFonts w:ascii="Tahoma" w:hAnsi="Tahoma" w:cs="Tahoma"/>
          <w:b/>
          <w:sz w:val="16"/>
          <w:szCs w:val="16"/>
          <w:u w:val="single"/>
        </w:rPr>
        <w:t>(DESCRIBIR EL INSTRUMENTO PÚBLICO QUE LE DAN ORIGEN Y EN SU CASO LAS MODIFICACIONES QUE SE HUBIERAN REALIZADO),</w:t>
      </w:r>
      <w:r w:rsidRPr="000E23C1">
        <w:rPr>
          <w:rFonts w:ascii="Tahoma" w:hAnsi="Tahoma" w:cs="Tahoma"/>
          <w:sz w:val="16"/>
          <w:szCs w:val="16"/>
        </w:rPr>
        <w:t xml:space="preserve"> denominada</w:t>
      </w:r>
      <w:r w:rsidRPr="000E23C1">
        <w:rPr>
          <w:rFonts w:ascii="Tahoma" w:hAnsi="Tahoma" w:cs="Tahoma"/>
          <w:b/>
          <w:sz w:val="16"/>
          <w:szCs w:val="16"/>
          <w:u w:val="single"/>
        </w:rPr>
        <w:t xml:space="preserve"> (NOMBRE O RAZÓN SOCIAL)</w:t>
      </w:r>
      <w:r w:rsidRPr="000E23C1">
        <w:rPr>
          <w:rFonts w:ascii="Tahoma" w:hAnsi="Tahoma" w:cs="Tahoma"/>
          <w:sz w:val="16"/>
          <w:szCs w:val="16"/>
        </w:rPr>
        <w:t xml:space="preserve">, cuyo objeto social es _____________, entre otros, </w:t>
      </w:r>
      <w:r w:rsidRPr="000E23C1">
        <w:rPr>
          <w:rFonts w:ascii="Tahoma" w:hAnsi="Tahoma" w:cs="Tahoma"/>
          <w:b/>
          <w:sz w:val="16"/>
          <w:szCs w:val="16"/>
        </w:rPr>
        <w:t>(OBJETO SOCIAL)</w:t>
      </w:r>
      <w:r w:rsidRPr="000E23C1">
        <w:rPr>
          <w:rFonts w:ascii="Tahoma" w:hAnsi="Tahoma" w:cs="Tahoma"/>
          <w:sz w:val="16"/>
          <w:szCs w:val="16"/>
        </w:rPr>
        <w:t xml:space="preserve">, inscrita en el Registro Público de la Propiedad de ____________ con el folio ______ de fecha ______. </w:t>
      </w:r>
    </w:p>
    <w:p w14:paraId="39B79FCB" w14:textId="77777777" w:rsidR="000E23C1" w:rsidRPr="000E23C1" w:rsidRDefault="000E23C1" w:rsidP="000E23C1">
      <w:pPr>
        <w:widowControl w:val="0"/>
        <w:tabs>
          <w:tab w:val="left" w:pos="426"/>
        </w:tabs>
        <w:jc w:val="both"/>
        <w:rPr>
          <w:rFonts w:ascii="Tahoma" w:hAnsi="Tahoma" w:cs="Tahoma"/>
          <w:sz w:val="16"/>
          <w:szCs w:val="16"/>
        </w:rPr>
      </w:pPr>
    </w:p>
    <w:p w14:paraId="547A1360" w14:textId="77777777" w:rsidR="000E23C1" w:rsidRPr="000E23C1" w:rsidRDefault="000E23C1" w:rsidP="000E23C1">
      <w:pPr>
        <w:widowControl w:val="0"/>
        <w:tabs>
          <w:tab w:val="left" w:pos="426"/>
        </w:tabs>
        <w:ind w:left="426" w:hanging="426"/>
        <w:jc w:val="both"/>
        <w:rPr>
          <w:rFonts w:ascii="Tahoma" w:hAnsi="Tahoma" w:cs="Tahoma"/>
          <w:sz w:val="16"/>
          <w:szCs w:val="16"/>
        </w:rPr>
      </w:pPr>
      <w:r w:rsidRPr="000E23C1">
        <w:rPr>
          <w:rFonts w:ascii="Tahoma" w:hAnsi="Tahoma" w:cs="Tahoma"/>
          <w:b/>
          <w:sz w:val="16"/>
          <w:szCs w:val="16"/>
        </w:rPr>
        <w:t>II.2</w:t>
      </w:r>
      <w:r w:rsidRPr="000E23C1">
        <w:rPr>
          <w:rFonts w:ascii="Tahoma" w:hAnsi="Tahoma" w:cs="Tahoma"/>
          <w:sz w:val="16"/>
          <w:szCs w:val="16"/>
        </w:rPr>
        <w:tab/>
        <w:t>La o el C.</w:t>
      </w:r>
      <w:r w:rsidRPr="000E23C1">
        <w:rPr>
          <w:rFonts w:ascii="Tahoma" w:hAnsi="Tahoma" w:cs="Tahoma"/>
          <w:b/>
          <w:bCs/>
          <w:sz w:val="16"/>
          <w:szCs w:val="16"/>
        </w:rPr>
        <w:t xml:space="preserve"> </w:t>
      </w:r>
      <w:r w:rsidRPr="000E23C1">
        <w:rPr>
          <w:rFonts w:ascii="Tahoma" w:hAnsi="Tahoma" w:cs="Tahoma"/>
          <w:b/>
          <w:sz w:val="16"/>
          <w:szCs w:val="16"/>
        </w:rPr>
        <w:t>(</w:t>
      </w:r>
      <w:r w:rsidRPr="000E23C1">
        <w:rPr>
          <w:rFonts w:ascii="Tahoma" w:hAnsi="Tahoma" w:cs="Tahoma"/>
          <w:b/>
          <w:sz w:val="16"/>
          <w:szCs w:val="16"/>
          <w:u w:val="single"/>
        </w:rPr>
        <w:t>NOMBRE DEL REPRESENTANTE LEGAL)</w:t>
      </w:r>
      <w:r w:rsidRPr="000E23C1">
        <w:rPr>
          <w:rFonts w:ascii="Tahoma" w:hAnsi="Tahoma" w:cs="Tahoma"/>
          <w:sz w:val="16"/>
          <w:szCs w:val="16"/>
        </w:rPr>
        <w:t xml:space="preserve">, en su carácter de </w:t>
      </w:r>
      <w:r w:rsidRPr="000E23C1">
        <w:rPr>
          <w:rFonts w:ascii="Tahoma" w:hAnsi="Tahoma" w:cs="Tahoma"/>
          <w:b/>
          <w:sz w:val="16"/>
          <w:szCs w:val="16"/>
        </w:rPr>
        <w:t>__________________</w:t>
      </w:r>
      <w:r w:rsidRPr="000E23C1">
        <w:rPr>
          <w:rFonts w:ascii="Tahoma" w:hAnsi="Tahoma" w:cs="Tahoma"/>
          <w:sz w:val="16"/>
          <w:szCs w:val="16"/>
        </w:rPr>
        <w:t xml:space="preserve">, cuenta con facultades suficientes para suscribir el presente contrato y obligar a su representada, como lo acredita con </w:t>
      </w:r>
      <w:r w:rsidRPr="000E23C1">
        <w:rPr>
          <w:rFonts w:ascii="Tahoma" w:hAnsi="Tahoma" w:cs="Tahoma"/>
          <w:b/>
          <w:sz w:val="16"/>
          <w:szCs w:val="16"/>
        </w:rPr>
        <w:t>_____________________________ (INSTRUMENTO NOTARIAL DE CONSTITUCIÓN O PODER OTORGADO AL REPRESENTANTE LEGAL) ______________</w:t>
      </w:r>
      <w:r w:rsidRPr="000E23C1">
        <w:rPr>
          <w:rFonts w:ascii="Tahoma" w:hAnsi="Tahoma" w:cs="Tahoma"/>
          <w:sz w:val="16"/>
          <w:szCs w:val="16"/>
        </w:rPr>
        <w:t>, mismo que bajo protesta de decir verdad manifiesta no le ha sido limitado ni revocado en forma alguna.</w:t>
      </w:r>
    </w:p>
    <w:p w14:paraId="6A46218A" w14:textId="77777777" w:rsidR="000E23C1" w:rsidRPr="000E23C1" w:rsidRDefault="000E23C1" w:rsidP="000E23C1">
      <w:pPr>
        <w:widowControl w:val="0"/>
        <w:tabs>
          <w:tab w:val="left" w:pos="426"/>
        </w:tabs>
        <w:ind w:left="426" w:hanging="426"/>
        <w:jc w:val="both"/>
        <w:rPr>
          <w:rFonts w:ascii="Tahoma" w:hAnsi="Tahoma" w:cs="Tahoma"/>
          <w:sz w:val="16"/>
          <w:szCs w:val="16"/>
        </w:rPr>
      </w:pPr>
    </w:p>
    <w:p w14:paraId="1F8198E8" w14:textId="77777777" w:rsidR="000E23C1" w:rsidRPr="000E23C1" w:rsidRDefault="000E23C1" w:rsidP="000E23C1">
      <w:pPr>
        <w:widowControl w:val="0"/>
        <w:tabs>
          <w:tab w:val="left" w:pos="426"/>
        </w:tabs>
        <w:ind w:left="426"/>
        <w:jc w:val="both"/>
        <w:rPr>
          <w:rFonts w:ascii="Tahoma" w:hAnsi="Tahoma" w:cs="Tahoma"/>
          <w:sz w:val="16"/>
          <w:szCs w:val="16"/>
        </w:rPr>
      </w:pPr>
      <w:r w:rsidRPr="000E23C1">
        <w:rPr>
          <w:rFonts w:ascii="Tahoma" w:hAnsi="Tahoma" w:cs="Tahoma"/>
          <w:sz w:val="16"/>
          <w:szCs w:val="16"/>
        </w:rPr>
        <w:t xml:space="preserve">INSTRUCCIÓN: EN EL CASO DE PERSONAS DE NACIONALIDAD EXTRANJERA, DEBERÁN PRESENTAR LA DOCUMENTACIÓN CORRESPONDIENTE DEBIDAMENTE APOSTILLADA. </w:t>
      </w:r>
    </w:p>
    <w:p w14:paraId="49D3B3BA" w14:textId="77777777" w:rsidR="000E23C1" w:rsidRPr="000E23C1" w:rsidRDefault="000E23C1" w:rsidP="000E23C1">
      <w:pPr>
        <w:widowControl w:val="0"/>
        <w:tabs>
          <w:tab w:val="left" w:pos="426"/>
        </w:tabs>
        <w:jc w:val="both"/>
        <w:rPr>
          <w:rFonts w:ascii="Tahoma" w:hAnsi="Tahoma" w:cs="Tahoma"/>
          <w:sz w:val="16"/>
          <w:szCs w:val="16"/>
        </w:rPr>
      </w:pPr>
    </w:p>
    <w:p w14:paraId="59A2D04B" w14:textId="77777777" w:rsidR="000E23C1" w:rsidRPr="000E23C1" w:rsidRDefault="000E23C1" w:rsidP="000E23C1">
      <w:pPr>
        <w:widowControl w:val="0"/>
        <w:tabs>
          <w:tab w:val="left" w:pos="426"/>
        </w:tabs>
        <w:ind w:left="426" w:hanging="426"/>
        <w:jc w:val="both"/>
        <w:rPr>
          <w:rFonts w:ascii="Tahoma" w:hAnsi="Tahoma" w:cs="Tahoma"/>
          <w:sz w:val="16"/>
          <w:szCs w:val="16"/>
        </w:rPr>
      </w:pPr>
      <w:r w:rsidRPr="000E23C1">
        <w:rPr>
          <w:rFonts w:ascii="Tahoma" w:hAnsi="Tahoma" w:cs="Tahoma"/>
          <w:b/>
          <w:sz w:val="16"/>
          <w:szCs w:val="16"/>
        </w:rPr>
        <w:t>II.3</w:t>
      </w:r>
      <w:r w:rsidRPr="000E23C1">
        <w:rPr>
          <w:rFonts w:ascii="Tahoma" w:hAnsi="Tahoma" w:cs="Tahoma"/>
          <w:sz w:val="16"/>
          <w:szCs w:val="16"/>
        </w:rPr>
        <w:tab/>
        <w:t>Reúne las condiciones técnicas, jurídicas y económicas, y cuenta con la organización y elementos necesarios para su cumplimiento.</w:t>
      </w:r>
    </w:p>
    <w:p w14:paraId="561DB266" w14:textId="77777777" w:rsidR="000E23C1" w:rsidRPr="000E23C1" w:rsidRDefault="000E23C1" w:rsidP="000E23C1">
      <w:pPr>
        <w:widowControl w:val="0"/>
        <w:tabs>
          <w:tab w:val="left" w:pos="426"/>
        </w:tabs>
        <w:ind w:left="426" w:hanging="426"/>
        <w:jc w:val="both"/>
        <w:rPr>
          <w:rFonts w:ascii="Tahoma" w:hAnsi="Tahoma" w:cs="Tahoma"/>
          <w:sz w:val="16"/>
          <w:szCs w:val="16"/>
        </w:rPr>
      </w:pPr>
    </w:p>
    <w:p w14:paraId="4C51D523" w14:textId="77777777" w:rsidR="000E23C1" w:rsidRPr="000E23C1" w:rsidRDefault="000E23C1" w:rsidP="000E23C1">
      <w:pPr>
        <w:widowControl w:val="0"/>
        <w:ind w:left="426" w:hanging="426"/>
        <w:jc w:val="both"/>
        <w:rPr>
          <w:rFonts w:ascii="Tahoma" w:hAnsi="Tahoma" w:cs="Tahoma"/>
          <w:sz w:val="16"/>
          <w:szCs w:val="16"/>
        </w:rPr>
      </w:pPr>
      <w:r w:rsidRPr="000E23C1">
        <w:rPr>
          <w:rFonts w:ascii="Tahoma" w:hAnsi="Tahoma" w:cs="Tahoma"/>
          <w:b/>
          <w:sz w:val="16"/>
          <w:szCs w:val="16"/>
        </w:rPr>
        <w:t>II.4</w:t>
      </w:r>
      <w:r w:rsidRPr="000E23C1">
        <w:rPr>
          <w:rFonts w:ascii="Tahoma" w:hAnsi="Tahoma" w:cs="Tahoma"/>
          <w:sz w:val="16"/>
          <w:szCs w:val="16"/>
        </w:rPr>
        <w:tab/>
        <w:t xml:space="preserve">Cuenta con su Registro Federal de Contribuyentes </w:t>
      </w:r>
      <w:r w:rsidRPr="000E23C1">
        <w:rPr>
          <w:rFonts w:ascii="Tahoma" w:hAnsi="Tahoma" w:cs="Tahoma"/>
          <w:b/>
          <w:sz w:val="16"/>
          <w:szCs w:val="16"/>
        </w:rPr>
        <w:t>(RFC PROVEEDOR).</w:t>
      </w:r>
    </w:p>
    <w:p w14:paraId="7A6A70A2" w14:textId="77777777" w:rsidR="000E23C1" w:rsidRPr="000E23C1" w:rsidRDefault="000E23C1" w:rsidP="000E23C1">
      <w:pPr>
        <w:widowControl w:val="0"/>
        <w:tabs>
          <w:tab w:val="left" w:pos="426"/>
        </w:tabs>
        <w:ind w:left="426" w:hanging="426"/>
        <w:jc w:val="both"/>
        <w:rPr>
          <w:rFonts w:ascii="Tahoma" w:hAnsi="Tahoma" w:cs="Tahoma"/>
          <w:sz w:val="16"/>
          <w:szCs w:val="16"/>
        </w:rPr>
      </w:pPr>
    </w:p>
    <w:p w14:paraId="606FFDA5" w14:textId="77777777" w:rsidR="000E23C1" w:rsidRPr="000E23C1" w:rsidRDefault="000E23C1" w:rsidP="000E23C1">
      <w:pPr>
        <w:widowControl w:val="0"/>
        <w:ind w:left="426" w:hanging="426"/>
        <w:jc w:val="both"/>
        <w:rPr>
          <w:rFonts w:ascii="Tahoma" w:hAnsi="Tahoma" w:cs="Tahoma"/>
          <w:sz w:val="16"/>
          <w:szCs w:val="16"/>
        </w:rPr>
      </w:pPr>
      <w:r w:rsidRPr="000E23C1">
        <w:rPr>
          <w:rFonts w:ascii="Tahoma" w:hAnsi="Tahoma" w:cs="Tahoma"/>
          <w:b/>
          <w:sz w:val="16"/>
          <w:szCs w:val="16"/>
        </w:rPr>
        <w:t>II.5</w:t>
      </w:r>
      <w:r w:rsidRPr="000E23C1">
        <w:rPr>
          <w:rFonts w:ascii="Tahoma" w:hAnsi="Tahoma" w:cs="Tahoma"/>
          <w:sz w:val="16"/>
          <w:szCs w:val="16"/>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43629A74" w14:textId="77777777" w:rsidR="000E23C1" w:rsidRPr="000E23C1" w:rsidRDefault="000E23C1" w:rsidP="000E23C1">
      <w:pPr>
        <w:widowControl w:val="0"/>
        <w:ind w:left="426" w:hanging="426"/>
        <w:jc w:val="both"/>
        <w:rPr>
          <w:rFonts w:ascii="Tahoma" w:hAnsi="Tahoma" w:cs="Tahoma"/>
          <w:sz w:val="16"/>
          <w:szCs w:val="16"/>
        </w:rPr>
      </w:pPr>
    </w:p>
    <w:p w14:paraId="38CC231E" w14:textId="77777777" w:rsidR="000E23C1" w:rsidRPr="000E23C1" w:rsidRDefault="000E23C1" w:rsidP="000E23C1">
      <w:pPr>
        <w:widowControl w:val="0"/>
        <w:tabs>
          <w:tab w:val="left" w:pos="426"/>
        </w:tabs>
        <w:ind w:left="426" w:hanging="426"/>
        <w:jc w:val="both"/>
        <w:rPr>
          <w:rFonts w:ascii="Tahoma" w:hAnsi="Tahoma" w:cs="Tahoma"/>
          <w:sz w:val="16"/>
          <w:szCs w:val="16"/>
        </w:rPr>
      </w:pPr>
      <w:r w:rsidRPr="000E23C1">
        <w:rPr>
          <w:rFonts w:ascii="Tahoma" w:hAnsi="Tahoma" w:cs="Tahoma"/>
          <w:b/>
          <w:sz w:val="16"/>
          <w:szCs w:val="16"/>
        </w:rPr>
        <w:t>II.6</w:t>
      </w:r>
      <w:r w:rsidRPr="000E23C1">
        <w:rPr>
          <w:rFonts w:ascii="Tahoma" w:hAnsi="Tahoma" w:cs="Tahoma"/>
          <w:sz w:val="16"/>
          <w:szCs w:val="16"/>
        </w:rPr>
        <w:tab/>
        <w:t>Tiene establecido su domicilio en ________________________________________ mismo que señala para los fines y efectos legales del presente contrato.</w:t>
      </w:r>
    </w:p>
    <w:p w14:paraId="0A6BFA9C" w14:textId="77777777" w:rsidR="000E23C1" w:rsidRPr="000E23C1" w:rsidRDefault="000E23C1" w:rsidP="000E23C1">
      <w:pPr>
        <w:jc w:val="both"/>
        <w:rPr>
          <w:rFonts w:ascii="Tahoma" w:hAnsi="Tahoma" w:cs="Tahoma"/>
          <w:sz w:val="16"/>
          <w:szCs w:val="16"/>
        </w:rPr>
      </w:pPr>
    </w:p>
    <w:p w14:paraId="6B79FBCD" w14:textId="77777777" w:rsidR="000E23C1" w:rsidRPr="000E23C1" w:rsidRDefault="000E23C1" w:rsidP="000E23C1">
      <w:pPr>
        <w:jc w:val="both"/>
        <w:rPr>
          <w:rFonts w:ascii="Tahoma" w:hAnsi="Tahoma" w:cs="Tahoma"/>
          <w:sz w:val="16"/>
          <w:szCs w:val="16"/>
        </w:rPr>
      </w:pPr>
    </w:p>
    <w:p w14:paraId="41BDCC1A" w14:textId="77777777" w:rsidR="000E23C1" w:rsidRPr="000E23C1" w:rsidRDefault="000E23C1" w:rsidP="000E23C1">
      <w:pPr>
        <w:ind w:left="426" w:hanging="426"/>
        <w:jc w:val="both"/>
        <w:rPr>
          <w:rFonts w:ascii="Tahoma" w:hAnsi="Tahoma" w:cs="Tahoma"/>
          <w:b/>
          <w:sz w:val="16"/>
          <w:szCs w:val="16"/>
        </w:rPr>
      </w:pPr>
      <w:r w:rsidRPr="000E23C1">
        <w:rPr>
          <w:rFonts w:ascii="Tahoma" w:hAnsi="Tahoma" w:cs="Tahoma"/>
          <w:b/>
          <w:sz w:val="16"/>
          <w:szCs w:val="16"/>
        </w:rPr>
        <w:t>III.</w:t>
      </w:r>
      <w:r w:rsidRPr="000E23C1">
        <w:rPr>
          <w:rFonts w:ascii="Tahoma" w:hAnsi="Tahoma" w:cs="Tahoma"/>
          <w:b/>
          <w:sz w:val="16"/>
          <w:szCs w:val="16"/>
        </w:rPr>
        <w:tab/>
        <w:t>De “LAS PARTES”:</w:t>
      </w:r>
    </w:p>
    <w:p w14:paraId="294BD930" w14:textId="77777777" w:rsidR="000E23C1" w:rsidRPr="000E23C1" w:rsidRDefault="000E23C1" w:rsidP="000E23C1">
      <w:pPr>
        <w:jc w:val="both"/>
        <w:rPr>
          <w:rFonts w:ascii="Tahoma" w:hAnsi="Tahoma" w:cs="Tahoma"/>
          <w:sz w:val="16"/>
          <w:szCs w:val="16"/>
        </w:rPr>
      </w:pPr>
    </w:p>
    <w:p w14:paraId="5DD7D4D0" w14:textId="77777777" w:rsidR="000E23C1" w:rsidRPr="000E23C1" w:rsidRDefault="000E23C1" w:rsidP="000E23C1">
      <w:pPr>
        <w:ind w:left="426" w:hanging="426"/>
        <w:jc w:val="both"/>
        <w:rPr>
          <w:rFonts w:ascii="Tahoma" w:hAnsi="Tahoma" w:cs="Tahoma"/>
          <w:sz w:val="16"/>
          <w:szCs w:val="16"/>
        </w:rPr>
      </w:pPr>
      <w:r w:rsidRPr="000E23C1">
        <w:rPr>
          <w:rFonts w:ascii="Tahoma" w:hAnsi="Tahoma" w:cs="Tahoma"/>
          <w:b/>
          <w:sz w:val="16"/>
          <w:szCs w:val="16"/>
        </w:rPr>
        <w:lastRenderedPageBreak/>
        <w:t>III.1</w:t>
      </w:r>
      <w:r w:rsidRPr="000E23C1">
        <w:rPr>
          <w:rFonts w:ascii="Tahoma" w:hAnsi="Tahoma" w:cs="Tahoma"/>
          <w:sz w:val="16"/>
          <w:szCs w:val="16"/>
        </w:rPr>
        <w:tab/>
        <w:t>Que es su voluntad celebrar el presente contrato y sujetarse a sus términos y condiciones, por lo que de común acuerdo se obligan de conformidad con las siguientes:</w:t>
      </w:r>
    </w:p>
    <w:p w14:paraId="3C0C0941" w14:textId="77777777" w:rsidR="000E23C1" w:rsidRPr="000E23C1" w:rsidRDefault="000E23C1" w:rsidP="000E23C1">
      <w:pPr>
        <w:jc w:val="both"/>
        <w:rPr>
          <w:rFonts w:ascii="Tahoma" w:hAnsi="Tahoma" w:cs="Tahoma"/>
          <w:sz w:val="16"/>
          <w:szCs w:val="16"/>
        </w:rPr>
      </w:pPr>
    </w:p>
    <w:p w14:paraId="34CBC659" w14:textId="77777777" w:rsidR="000E23C1" w:rsidRPr="000E23C1" w:rsidRDefault="000E23C1" w:rsidP="000E23C1">
      <w:pPr>
        <w:pStyle w:val="Prrafodelista"/>
        <w:jc w:val="center"/>
        <w:rPr>
          <w:rFonts w:ascii="Tahoma" w:hAnsi="Tahoma" w:cs="Tahoma"/>
          <w:sz w:val="16"/>
          <w:szCs w:val="16"/>
        </w:rPr>
      </w:pPr>
      <w:r w:rsidRPr="000E23C1">
        <w:rPr>
          <w:rFonts w:ascii="Tahoma" w:hAnsi="Tahoma" w:cs="Tahoma"/>
          <w:b/>
          <w:sz w:val="16"/>
          <w:szCs w:val="16"/>
          <w:highlight w:val="yellow"/>
        </w:rPr>
        <w:t>CLÁUSULAS</w:t>
      </w:r>
    </w:p>
    <w:p w14:paraId="088525F8" w14:textId="77777777" w:rsidR="000E23C1" w:rsidRPr="000E23C1" w:rsidRDefault="000E23C1" w:rsidP="000E23C1">
      <w:pPr>
        <w:pStyle w:val="Prrafodelista"/>
        <w:jc w:val="both"/>
        <w:rPr>
          <w:rFonts w:ascii="Tahoma" w:hAnsi="Tahoma" w:cs="Tahoma"/>
          <w:sz w:val="16"/>
          <w:szCs w:val="16"/>
        </w:rPr>
      </w:pPr>
    </w:p>
    <w:p w14:paraId="770E4234" w14:textId="77777777" w:rsidR="000E23C1" w:rsidRPr="000E23C1" w:rsidRDefault="000E23C1" w:rsidP="000E23C1">
      <w:pPr>
        <w:shd w:val="clear" w:color="auto" w:fill="FFFFFF"/>
        <w:jc w:val="both"/>
        <w:textAlignment w:val="baseline"/>
        <w:rPr>
          <w:rFonts w:ascii="Tahoma" w:hAnsi="Tahoma" w:cs="Tahoma"/>
          <w:b/>
          <w:sz w:val="16"/>
          <w:szCs w:val="16"/>
          <w:lang w:eastAsia="es-MX"/>
        </w:rPr>
      </w:pPr>
      <w:r w:rsidRPr="000E23C1">
        <w:rPr>
          <w:rFonts w:ascii="Tahoma" w:hAnsi="Tahoma" w:cs="Tahoma"/>
          <w:b/>
          <w:sz w:val="16"/>
          <w:szCs w:val="16"/>
          <w:highlight w:val="yellow"/>
          <w:lang w:eastAsia="es-MX"/>
        </w:rPr>
        <w:t>PRIMERA. OBJETO DEL CONTRATO.</w:t>
      </w:r>
    </w:p>
    <w:p w14:paraId="790EBE0C" w14:textId="77777777" w:rsidR="000E23C1" w:rsidRPr="000E23C1" w:rsidRDefault="000E23C1" w:rsidP="000E23C1">
      <w:pPr>
        <w:ind w:right="51"/>
        <w:jc w:val="both"/>
        <w:rPr>
          <w:rFonts w:ascii="Tahoma" w:hAnsi="Tahoma" w:cs="Tahoma"/>
          <w:sz w:val="16"/>
          <w:szCs w:val="16"/>
        </w:rPr>
      </w:pPr>
    </w:p>
    <w:p w14:paraId="459DC79F" w14:textId="77777777" w:rsidR="000E23C1" w:rsidRPr="000E23C1" w:rsidRDefault="000E23C1" w:rsidP="000E23C1">
      <w:pPr>
        <w:ind w:right="51"/>
        <w:jc w:val="both"/>
        <w:rPr>
          <w:rFonts w:ascii="Tahoma" w:eastAsiaTheme="minorHAnsi" w:hAnsi="Tahoma" w:cs="Tahoma"/>
          <w:sz w:val="16"/>
          <w:szCs w:val="16"/>
        </w:rPr>
      </w:pPr>
      <w:r w:rsidRPr="000E23C1">
        <w:rPr>
          <w:rFonts w:ascii="Tahoma" w:hAnsi="Tahoma" w:cs="Tahoma"/>
          <w:b/>
          <w:sz w:val="16"/>
          <w:szCs w:val="16"/>
        </w:rPr>
        <w:t>“EL PROVEEDOR”</w:t>
      </w:r>
      <w:r w:rsidRPr="000E23C1">
        <w:rPr>
          <w:rFonts w:ascii="Tahoma" w:hAnsi="Tahoma" w:cs="Tahoma"/>
          <w:sz w:val="16"/>
          <w:szCs w:val="16"/>
        </w:rPr>
        <w:t xml:space="preserve"> acepta y se obliga a proporcionar a </w:t>
      </w:r>
      <w:r w:rsidRPr="000E23C1">
        <w:rPr>
          <w:rFonts w:ascii="Tahoma" w:hAnsi="Tahoma" w:cs="Tahoma"/>
          <w:b/>
          <w:sz w:val="16"/>
          <w:szCs w:val="16"/>
        </w:rPr>
        <w:t>“LA DEPENDENCIA O ENTIDAD”</w:t>
      </w:r>
      <w:r w:rsidRPr="000E23C1">
        <w:rPr>
          <w:rFonts w:ascii="Tahoma" w:hAnsi="Tahoma" w:cs="Tahoma"/>
          <w:sz w:val="16"/>
          <w:szCs w:val="16"/>
        </w:rPr>
        <w:t xml:space="preserve"> la prestación del servicio de </w:t>
      </w:r>
      <w:r w:rsidRPr="000E23C1">
        <w:rPr>
          <w:rFonts w:ascii="Tahoma" w:hAnsi="Tahoma" w:cs="Tahoma"/>
          <w:b/>
          <w:sz w:val="16"/>
          <w:szCs w:val="16"/>
        </w:rPr>
        <w:t>(</w:t>
      </w:r>
      <w:r w:rsidRPr="000E23C1">
        <w:rPr>
          <w:rFonts w:ascii="Tahoma" w:hAnsi="Tahoma" w:cs="Tahoma"/>
          <w:b/>
          <w:sz w:val="16"/>
          <w:szCs w:val="16"/>
          <w:u w:val="single"/>
        </w:rPr>
        <w:t>DESCRIPCIÓN</w:t>
      </w:r>
      <w:r w:rsidRPr="000E23C1">
        <w:rPr>
          <w:rFonts w:ascii="Tahoma" w:hAnsi="Tahoma" w:cs="Tahoma"/>
          <w:b/>
          <w:sz w:val="16"/>
          <w:szCs w:val="16"/>
        </w:rPr>
        <w:t>)</w:t>
      </w:r>
      <w:r w:rsidRPr="000E23C1">
        <w:rPr>
          <w:rFonts w:ascii="Tahoma" w:hAnsi="Tahoma" w:cs="Tahoma"/>
          <w:sz w:val="16"/>
          <w:szCs w:val="16"/>
        </w:rPr>
        <w:t xml:space="preserve">, en los términos y condiciones establecidos en la convocatoria </w:t>
      </w:r>
      <w:r w:rsidRPr="000E23C1">
        <w:rPr>
          <w:rFonts w:ascii="Tahoma" w:hAnsi="Tahoma" w:cs="Tahoma"/>
          <w:b/>
          <w:sz w:val="16"/>
          <w:szCs w:val="16"/>
        </w:rPr>
        <w:t>(TRATÁNDOSE DE LICITACIONES PÚBLICAS O INVITACIÓN A CUANDO MENOS TRES PERSONAS)</w:t>
      </w:r>
      <w:r w:rsidRPr="000E23C1">
        <w:rPr>
          <w:rFonts w:ascii="Tahoma" w:hAnsi="Tahoma" w:cs="Tahoma"/>
          <w:sz w:val="16"/>
          <w:szCs w:val="16"/>
        </w:rPr>
        <w:t xml:space="preserve">, este contrato y sus anexos </w:t>
      </w:r>
      <w:r w:rsidRPr="000E23C1">
        <w:rPr>
          <w:rFonts w:ascii="Tahoma" w:hAnsi="Tahoma" w:cs="Tahoma"/>
          <w:b/>
          <w:sz w:val="16"/>
          <w:szCs w:val="16"/>
        </w:rPr>
        <w:t>(</w:t>
      </w:r>
      <w:r w:rsidRPr="000E23C1">
        <w:rPr>
          <w:rFonts w:ascii="Tahoma" w:hAnsi="Tahoma" w:cs="Tahoma"/>
          <w:b/>
          <w:sz w:val="16"/>
          <w:szCs w:val="16"/>
          <w:u w:val="single"/>
        </w:rPr>
        <w:t>NUMERAR Y DESCRIBIR LOS ANEXOS</w:t>
      </w:r>
      <w:r w:rsidRPr="000E23C1">
        <w:rPr>
          <w:rFonts w:ascii="Tahoma" w:hAnsi="Tahoma" w:cs="Tahoma"/>
          <w:b/>
          <w:sz w:val="16"/>
          <w:szCs w:val="16"/>
        </w:rPr>
        <w:t>)</w:t>
      </w:r>
      <w:r w:rsidRPr="000E23C1">
        <w:rPr>
          <w:rFonts w:ascii="Tahoma" w:hAnsi="Tahoma" w:cs="Tahoma"/>
          <w:sz w:val="16"/>
          <w:szCs w:val="16"/>
        </w:rPr>
        <w:t xml:space="preserve"> </w:t>
      </w:r>
      <w:r w:rsidRPr="000E23C1">
        <w:rPr>
          <w:rFonts w:ascii="Tahoma" w:eastAsiaTheme="minorHAnsi" w:hAnsi="Tahoma" w:cs="Tahoma"/>
          <w:sz w:val="16"/>
          <w:szCs w:val="16"/>
        </w:rPr>
        <w:t xml:space="preserve">que forman parte integrante del mismo. </w:t>
      </w:r>
    </w:p>
    <w:p w14:paraId="510002F1" w14:textId="77777777" w:rsidR="000E23C1" w:rsidRPr="000E23C1" w:rsidRDefault="000E23C1" w:rsidP="000E23C1">
      <w:pPr>
        <w:ind w:right="51"/>
        <w:jc w:val="both"/>
        <w:rPr>
          <w:rFonts w:ascii="Tahoma" w:eastAsiaTheme="minorHAnsi" w:hAnsi="Tahoma" w:cs="Tahoma"/>
          <w:sz w:val="16"/>
          <w:szCs w:val="16"/>
        </w:rPr>
      </w:pPr>
    </w:p>
    <w:p w14:paraId="087DABC6" w14:textId="77777777" w:rsidR="000E23C1" w:rsidRPr="000E23C1" w:rsidRDefault="000E23C1" w:rsidP="000E23C1">
      <w:pPr>
        <w:jc w:val="both"/>
        <w:rPr>
          <w:rFonts w:ascii="Tahoma" w:hAnsi="Tahoma" w:cs="Tahoma"/>
          <w:b/>
          <w:sz w:val="16"/>
          <w:szCs w:val="16"/>
        </w:rPr>
      </w:pPr>
      <w:r w:rsidRPr="000E23C1">
        <w:rPr>
          <w:rFonts w:ascii="Tahoma" w:hAnsi="Tahoma" w:cs="Tahoma"/>
          <w:b/>
          <w:sz w:val="16"/>
          <w:szCs w:val="16"/>
          <w:highlight w:val="yellow"/>
        </w:rPr>
        <w:t>SEGUNDA. MONTO DEL CONTRATO</w:t>
      </w:r>
      <w:r w:rsidRPr="000E23C1">
        <w:rPr>
          <w:rFonts w:ascii="Tahoma" w:hAnsi="Tahoma" w:cs="Tahoma"/>
          <w:b/>
          <w:sz w:val="16"/>
          <w:szCs w:val="16"/>
        </w:rPr>
        <w:t xml:space="preserve"> </w:t>
      </w:r>
    </w:p>
    <w:p w14:paraId="583384B3" w14:textId="77777777" w:rsidR="000E23C1" w:rsidRPr="000E23C1" w:rsidRDefault="000E23C1" w:rsidP="000E23C1">
      <w:pPr>
        <w:jc w:val="both"/>
        <w:rPr>
          <w:rFonts w:ascii="Tahoma" w:hAnsi="Tahoma" w:cs="Tahoma"/>
          <w:b/>
          <w:sz w:val="16"/>
          <w:szCs w:val="16"/>
        </w:rPr>
      </w:pPr>
    </w:p>
    <w:p w14:paraId="4B76A297"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INSTRUCCIÓN: TRATÁNDOSE DE CONTRATO CERRADO Y ANUAL, MOSTRAR EL SIGUIENTE PÁRRAFO: </w:t>
      </w:r>
    </w:p>
    <w:p w14:paraId="21485359" w14:textId="77777777" w:rsidR="000E23C1" w:rsidRPr="000E23C1" w:rsidRDefault="000E23C1" w:rsidP="000E23C1">
      <w:pPr>
        <w:ind w:right="51"/>
        <w:jc w:val="both"/>
        <w:rPr>
          <w:rFonts w:ascii="Tahoma" w:hAnsi="Tahoma" w:cs="Tahoma"/>
          <w:sz w:val="16"/>
          <w:szCs w:val="16"/>
        </w:rPr>
      </w:pPr>
    </w:p>
    <w:p w14:paraId="6EB244A9" w14:textId="77777777" w:rsidR="000E23C1" w:rsidRPr="000E23C1" w:rsidRDefault="000E23C1" w:rsidP="000E23C1">
      <w:pPr>
        <w:autoSpaceDE w:val="0"/>
        <w:autoSpaceDN w:val="0"/>
        <w:adjustRightInd w:val="0"/>
        <w:jc w:val="both"/>
        <w:rPr>
          <w:rFonts w:ascii="Tahoma" w:eastAsiaTheme="minorHAnsi" w:hAnsi="Tahoma" w:cs="Tahoma"/>
          <w:b/>
          <w:sz w:val="16"/>
          <w:szCs w:val="16"/>
          <w:u w:val="single"/>
        </w:rPr>
      </w:pP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eastAsiaTheme="minorHAnsi" w:hAnsi="Tahoma" w:cs="Tahoma"/>
          <w:sz w:val="16"/>
          <w:szCs w:val="16"/>
        </w:rPr>
        <w:t>pagará a</w:t>
      </w:r>
      <w:r w:rsidRPr="000E23C1">
        <w:rPr>
          <w:rFonts w:ascii="Tahoma" w:hAnsi="Tahoma" w:cs="Tahoma"/>
          <w:b/>
          <w:sz w:val="16"/>
          <w:szCs w:val="16"/>
        </w:rPr>
        <w:t xml:space="preserve"> “EL PROVEEDOR”</w:t>
      </w:r>
      <w:r w:rsidRPr="000E23C1">
        <w:rPr>
          <w:rFonts w:ascii="Tahoma" w:eastAsiaTheme="minorHAnsi" w:hAnsi="Tahoma" w:cs="Tahoma"/>
          <w:sz w:val="16"/>
          <w:szCs w:val="16"/>
        </w:rPr>
        <w:t xml:space="preserve"> como contraprestación por los servicios objeto de este contrato, la cantidad de $ </w:t>
      </w:r>
      <w:r w:rsidRPr="000E23C1">
        <w:rPr>
          <w:rFonts w:ascii="Tahoma" w:eastAsiaTheme="minorHAnsi" w:hAnsi="Tahoma" w:cs="Tahoma"/>
          <w:b/>
          <w:sz w:val="16"/>
          <w:szCs w:val="16"/>
          <w:u w:val="single"/>
        </w:rPr>
        <w:t>(MONTO TOTAL DEL CONTRATO SIN IMPUESTOS)</w:t>
      </w:r>
      <w:r w:rsidRPr="000E23C1">
        <w:rPr>
          <w:rFonts w:ascii="Tahoma" w:eastAsiaTheme="minorHAnsi" w:hAnsi="Tahoma" w:cs="Tahoma"/>
          <w:sz w:val="16"/>
          <w:szCs w:val="16"/>
        </w:rPr>
        <w:t xml:space="preserve"> más impuestos que asciende a $ </w:t>
      </w:r>
      <w:r w:rsidRPr="000E23C1">
        <w:rPr>
          <w:rFonts w:ascii="Tahoma" w:eastAsiaTheme="minorHAnsi" w:hAnsi="Tahoma" w:cs="Tahoma"/>
          <w:b/>
          <w:sz w:val="16"/>
          <w:szCs w:val="16"/>
        </w:rPr>
        <w:t>(IMPUESTOS),</w:t>
      </w:r>
      <w:r w:rsidRPr="000E23C1">
        <w:rPr>
          <w:rFonts w:ascii="Tahoma" w:eastAsiaTheme="minorHAnsi" w:hAnsi="Tahoma" w:cs="Tahoma"/>
          <w:sz w:val="16"/>
          <w:szCs w:val="16"/>
        </w:rPr>
        <w:t xml:space="preserve"> que hace un total </w:t>
      </w:r>
      <w:r w:rsidRPr="000E23C1">
        <w:rPr>
          <w:rFonts w:ascii="Tahoma" w:hAnsi="Tahoma" w:cs="Tahoma"/>
          <w:bCs/>
          <w:sz w:val="16"/>
          <w:szCs w:val="16"/>
        </w:rPr>
        <w:t>de</w:t>
      </w:r>
      <w:r w:rsidRPr="000E23C1">
        <w:rPr>
          <w:rFonts w:ascii="Tahoma" w:eastAsiaTheme="minorHAnsi" w:hAnsi="Tahoma" w:cs="Tahoma"/>
          <w:sz w:val="16"/>
          <w:szCs w:val="16"/>
        </w:rPr>
        <w:t xml:space="preserve"> </w:t>
      </w:r>
      <w:r w:rsidRPr="000E23C1">
        <w:rPr>
          <w:rFonts w:ascii="Tahoma" w:hAnsi="Tahoma" w:cs="Tahoma"/>
          <w:b/>
          <w:sz w:val="16"/>
          <w:szCs w:val="16"/>
          <w:u w:val="single"/>
        </w:rPr>
        <w:t>(MONTO TOTAL CON IMPUESTOS).</w:t>
      </w:r>
    </w:p>
    <w:p w14:paraId="48010499" w14:textId="77777777" w:rsidR="000E23C1" w:rsidRPr="000E23C1" w:rsidRDefault="000E23C1" w:rsidP="000E23C1">
      <w:pPr>
        <w:ind w:right="51"/>
        <w:jc w:val="both"/>
        <w:rPr>
          <w:rFonts w:ascii="Tahoma" w:eastAsiaTheme="minorHAnsi" w:hAnsi="Tahoma" w:cs="Tahoma"/>
          <w:sz w:val="16"/>
          <w:szCs w:val="16"/>
        </w:rPr>
      </w:pPr>
    </w:p>
    <w:p w14:paraId="6A1A4F80"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INSTRUCCIÓN: EN CASO DE SER CERRADO Y PLURIANUAL, MOSTRAR LA TABLA Y LOS DOS PÁRRAFOS SIGUIENTES:</w:t>
      </w:r>
    </w:p>
    <w:p w14:paraId="0E68CD40" w14:textId="77777777" w:rsidR="000E23C1" w:rsidRPr="000E23C1" w:rsidRDefault="000E23C1" w:rsidP="000E23C1">
      <w:pPr>
        <w:ind w:right="51"/>
        <w:jc w:val="both"/>
        <w:rPr>
          <w:rFonts w:ascii="Tahoma" w:hAnsi="Tahoma" w:cs="Tahoma"/>
          <w:sz w:val="16"/>
          <w:szCs w:val="16"/>
        </w:rPr>
      </w:pPr>
    </w:p>
    <w:p w14:paraId="6596CB5E" w14:textId="77777777" w:rsidR="000E23C1" w:rsidRPr="000E23C1" w:rsidRDefault="000E23C1" w:rsidP="000E23C1">
      <w:pPr>
        <w:autoSpaceDE w:val="0"/>
        <w:autoSpaceDN w:val="0"/>
        <w:adjustRightInd w:val="0"/>
        <w:jc w:val="both"/>
        <w:rPr>
          <w:rFonts w:ascii="Tahoma" w:eastAsiaTheme="minorHAnsi" w:hAnsi="Tahoma" w:cs="Tahoma"/>
          <w:sz w:val="16"/>
          <w:szCs w:val="16"/>
        </w:rPr>
      </w:pP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eastAsiaTheme="minorHAnsi" w:hAnsi="Tahoma" w:cs="Tahoma"/>
          <w:sz w:val="16"/>
          <w:szCs w:val="16"/>
        </w:rPr>
        <w:t>conviene con</w:t>
      </w:r>
      <w:r w:rsidRPr="000E23C1">
        <w:rPr>
          <w:rFonts w:ascii="Tahoma" w:hAnsi="Tahoma" w:cs="Tahoma"/>
          <w:b/>
          <w:sz w:val="16"/>
          <w:szCs w:val="16"/>
        </w:rPr>
        <w:t xml:space="preserve"> “EL PROVEEDOR”</w:t>
      </w:r>
      <w:r w:rsidRPr="000E23C1">
        <w:rPr>
          <w:rFonts w:ascii="Tahoma" w:eastAsiaTheme="minorHAnsi" w:hAnsi="Tahoma" w:cs="Tahoma"/>
          <w:sz w:val="16"/>
          <w:szCs w:val="16"/>
        </w:rPr>
        <w:t xml:space="preserve"> que el monto total de los servicios es por la cantidad de </w:t>
      </w:r>
      <w:r w:rsidRPr="000E23C1">
        <w:rPr>
          <w:rFonts w:ascii="Tahoma" w:eastAsiaTheme="minorHAnsi" w:hAnsi="Tahoma" w:cs="Tahoma"/>
          <w:b/>
          <w:sz w:val="16"/>
          <w:szCs w:val="16"/>
          <w:u w:val="single"/>
        </w:rPr>
        <w:t>$ (MONTO TOTAL DEL CONTRATO SIN IMPUESTOS)</w:t>
      </w:r>
      <w:r w:rsidRPr="000E23C1">
        <w:rPr>
          <w:rFonts w:ascii="Tahoma" w:eastAsiaTheme="minorHAnsi" w:hAnsi="Tahoma" w:cs="Tahoma"/>
          <w:sz w:val="16"/>
          <w:szCs w:val="16"/>
        </w:rPr>
        <w:t xml:space="preserve"> más impuestos que asciende a $ </w:t>
      </w:r>
      <w:r w:rsidRPr="000E23C1">
        <w:rPr>
          <w:rFonts w:ascii="Tahoma" w:eastAsiaTheme="minorHAnsi" w:hAnsi="Tahoma" w:cs="Tahoma"/>
          <w:b/>
          <w:sz w:val="16"/>
          <w:szCs w:val="16"/>
          <w:u w:val="single"/>
        </w:rPr>
        <w:t>(IMPUESTOS),</w:t>
      </w:r>
      <w:r w:rsidRPr="000E23C1">
        <w:rPr>
          <w:rFonts w:ascii="Tahoma" w:eastAsiaTheme="minorHAnsi" w:hAnsi="Tahoma" w:cs="Tahoma"/>
          <w:sz w:val="16"/>
          <w:szCs w:val="16"/>
        </w:rPr>
        <w:t xml:space="preserve"> lo que hace un total de </w:t>
      </w:r>
      <w:r w:rsidRPr="000E23C1">
        <w:rPr>
          <w:rFonts w:ascii="Tahoma" w:hAnsi="Tahoma" w:cs="Tahoma"/>
          <w:b/>
          <w:sz w:val="16"/>
          <w:szCs w:val="16"/>
          <w:u w:val="single"/>
        </w:rPr>
        <w:t>(MONTO TOTAL CON IMPUESTOS)</w:t>
      </w:r>
      <w:r w:rsidRPr="000E23C1">
        <w:rPr>
          <w:rFonts w:ascii="Tahoma" w:eastAsiaTheme="minorHAnsi" w:hAnsi="Tahoma" w:cs="Tahoma"/>
          <w:sz w:val="16"/>
          <w:szCs w:val="16"/>
        </w:rPr>
        <w:t xml:space="preserve"> importe que se cubrirá en cada uno de los ejercicios fiscales, de acuerdo a lo siguiente:</w:t>
      </w:r>
    </w:p>
    <w:p w14:paraId="6504BB0D" w14:textId="77777777" w:rsidR="000E23C1" w:rsidRPr="000E23C1" w:rsidRDefault="000E23C1" w:rsidP="000E23C1">
      <w:pPr>
        <w:ind w:right="51"/>
        <w:jc w:val="both"/>
        <w:rPr>
          <w:rFonts w:ascii="Tahoma" w:hAnsi="Tahoma" w:cs="Tahoma"/>
          <w:sz w:val="16"/>
          <w:szCs w:val="16"/>
        </w:rPr>
      </w:pPr>
    </w:p>
    <w:tbl>
      <w:tblPr>
        <w:tblStyle w:val="Tablaconcuadrcula"/>
        <w:tblW w:w="9351" w:type="dxa"/>
        <w:tblLook w:val="04A0" w:firstRow="1" w:lastRow="0" w:firstColumn="1" w:lastColumn="0" w:noHBand="0" w:noVBand="1"/>
      </w:tblPr>
      <w:tblGrid>
        <w:gridCol w:w="2972"/>
        <w:gridCol w:w="3119"/>
        <w:gridCol w:w="3260"/>
      </w:tblGrid>
      <w:tr w:rsidR="000E23C1" w:rsidRPr="000E23C1" w14:paraId="3CD67445" w14:textId="77777777" w:rsidTr="000E23C1">
        <w:tc>
          <w:tcPr>
            <w:tcW w:w="2972" w:type="dxa"/>
          </w:tcPr>
          <w:p w14:paraId="0188BCC4"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Ejercicio Fiscal</w:t>
            </w:r>
          </w:p>
        </w:tc>
        <w:tc>
          <w:tcPr>
            <w:tcW w:w="3119" w:type="dxa"/>
          </w:tcPr>
          <w:p w14:paraId="75BE52EA"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Monto sin impuestos</w:t>
            </w:r>
          </w:p>
        </w:tc>
        <w:tc>
          <w:tcPr>
            <w:tcW w:w="3260" w:type="dxa"/>
          </w:tcPr>
          <w:p w14:paraId="217FBF31"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Monto con impuestos</w:t>
            </w:r>
          </w:p>
        </w:tc>
      </w:tr>
      <w:tr w:rsidR="000E23C1" w:rsidRPr="000E23C1" w14:paraId="3866352F" w14:textId="77777777" w:rsidTr="000E23C1">
        <w:tc>
          <w:tcPr>
            <w:tcW w:w="2972" w:type="dxa"/>
            <w:tcBorders>
              <w:bottom w:val="single" w:sz="4" w:space="0" w:color="auto"/>
            </w:tcBorders>
          </w:tcPr>
          <w:p w14:paraId="0A37611F"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 (INCORPORAR EJERCICIO FISCAL)</w:t>
            </w:r>
          </w:p>
        </w:tc>
        <w:tc>
          <w:tcPr>
            <w:tcW w:w="3119" w:type="dxa"/>
          </w:tcPr>
          <w:p w14:paraId="0995A4E0" w14:textId="77777777" w:rsidR="000E23C1" w:rsidRPr="000E23C1" w:rsidRDefault="000E23C1" w:rsidP="000E23C1">
            <w:pPr>
              <w:ind w:right="51"/>
              <w:jc w:val="both"/>
              <w:rPr>
                <w:rFonts w:ascii="Tahoma" w:hAnsi="Tahoma" w:cs="Tahoma"/>
                <w:b/>
                <w:bCs/>
                <w:sz w:val="16"/>
                <w:szCs w:val="16"/>
              </w:rPr>
            </w:pPr>
            <w:r w:rsidRPr="000E23C1">
              <w:rPr>
                <w:rFonts w:ascii="Tahoma" w:hAnsi="Tahoma" w:cs="Tahoma"/>
                <w:sz w:val="16"/>
                <w:szCs w:val="16"/>
              </w:rPr>
              <w:t xml:space="preserve"> (MONTO SIN IMPUESTOS DEL EJERCICIO)</w:t>
            </w:r>
          </w:p>
        </w:tc>
        <w:tc>
          <w:tcPr>
            <w:tcW w:w="3260" w:type="dxa"/>
          </w:tcPr>
          <w:p w14:paraId="4CE2EB35"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 (MONTO CON IMPUESTOS DEL EJERCICIO) </w:t>
            </w:r>
          </w:p>
        </w:tc>
      </w:tr>
      <w:tr w:rsidR="000E23C1" w:rsidRPr="000E23C1" w14:paraId="2AA8D6E8" w14:textId="77777777" w:rsidTr="000E23C1">
        <w:tc>
          <w:tcPr>
            <w:tcW w:w="2972" w:type="dxa"/>
            <w:tcBorders>
              <w:bottom w:val="single" w:sz="4" w:space="0" w:color="auto"/>
            </w:tcBorders>
          </w:tcPr>
          <w:p w14:paraId="44131940"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Se agregarán tantos se hayan programado</w:t>
            </w:r>
          </w:p>
        </w:tc>
        <w:tc>
          <w:tcPr>
            <w:tcW w:w="3119" w:type="dxa"/>
            <w:tcBorders>
              <w:bottom w:val="single" w:sz="4" w:space="0" w:color="auto"/>
            </w:tcBorders>
          </w:tcPr>
          <w:p w14:paraId="2BBC898A" w14:textId="77777777" w:rsidR="000E23C1" w:rsidRPr="000E23C1" w:rsidRDefault="000E23C1" w:rsidP="000E23C1">
            <w:pPr>
              <w:ind w:right="51"/>
              <w:jc w:val="both"/>
              <w:rPr>
                <w:rFonts w:ascii="Tahoma" w:hAnsi="Tahoma" w:cs="Tahoma"/>
                <w:sz w:val="16"/>
                <w:szCs w:val="16"/>
              </w:rPr>
            </w:pPr>
          </w:p>
        </w:tc>
        <w:tc>
          <w:tcPr>
            <w:tcW w:w="3260" w:type="dxa"/>
          </w:tcPr>
          <w:p w14:paraId="7AF52C13" w14:textId="77777777" w:rsidR="000E23C1" w:rsidRPr="000E23C1" w:rsidRDefault="000E23C1" w:rsidP="000E23C1">
            <w:pPr>
              <w:ind w:right="51"/>
              <w:jc w:val="both"/>
              <w:rPr>
                <w:rFonts w:ascii="Tahoma" w:hAnsi="Tahoma" w:cs="Tahoma"/>
                <w:sz w:val="16"/>
                <w:szCs w:val="16"/>
              </w:rPr>
            </w:pPr>
          </w:p>
        </w:tc>
      </w:tr>
      <w:tr w:rsidR="000E23C1" w:rsidRPr="000E23C1" w14:paraId="3D28A7CD" w14:textId="77777777" w:rsidTr="000E23C1">
        <w:tc>
          <w:tcPr>
            <w:tcW w:w="2972" w:type="dxa"/>
            <w:tcBorders>
              <w:top w:val="single" w:sz="4" w:space="0" w:color="auto"/>
              <w:left w:val="nil"/>
              <w:bottom w:val="nil"/>
              <w:right w:val="single" w:sz="4" w:space="0" w:color="auto"/>
            </w:tcBorders>
          </w:tcPr>
          <w:p w14:paraId="2A493B74" w14:textId="77777777" w:rsidR="000E23C1" w:rsidRPr="000E23C1" w:rsidRDefault="000E23C1" w:rsidP="000E23C1">
            <w:pPr>
              <w:ind w:right="51"/>
              <w:jc w:val="right"/>
              <w:rPr>
                <w:rFonts w:ascii="Tahoma" w:hAnsi="Tahoma" w:cs="Tahoma"/>
                <w:b/>
                <w:sz w:val="16"/>
                <w:szCs w:val="16"/>
              </w:rPr>
            </w:pPr>
            <w:r w:rsidRPr="000E23C1">
              <w:rPr>
                <w:rFonts w:ascii="Tahoma" w:hAnsi="Tahoma" w:cs="Tahoma"/>
                <w:b/>
                <w:sz w:val="16"/>
                <w:szCs w:val="16"/>
              </w:rPr>
              <w:t>TOTAL:</w:t>
            </w:r>
          </w:p>
        </w:tc>
        <w:tc>
          <w:tcPr>
            <w:tcW w:w="3119" w:type="dxa"/>
            <w:tcBorders>
              <w:left w:val="single" w:sz="4" w:space="0" w:color="auto"/>
            </w:tcBorders>
          </w:tcPr>
          <w:p w14:paraId="567A9B52"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$(MONTO TOTAL SIN IMPUESTOS)</w:t>
            </w:r>
          </w:p>
        </w:tc>
        <w:tc>
          <w:tcPr>
            <w:tcW w:w="3260" w:type="dxa"/>
          </w:tcPr>
          <w:p w14:paraId="38A56BE3"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 (MONTO TOTAL con impuestos)</w:t>
            </w:r>
          </w:p>
        </w:tc>
      </w:tr>
    </w:tbl>
    <w:p w14:paraId="5BBA301F" w14:textId="77777777" w:rsidR="000E23C1" w:rsidRPr="000E23C1" w:rsidRDefault="000E23C1" w:rsidP="000E23C1">
      <w:pPr>
        <w:ind w:right="51"/>
        <w:jc w:val="both"/>
        <w:rPr>
          <w:rFonts w:ascii="Tahoma" w:hAnsi="Tahoma" w:cs="Tahoma"/>
          <w:sz w:val="16"/>
          <w:szCs w:val="16"/>
        </w:rPr>
      </w:pPr>
    </w:p>
    <w:p w14:paraId="10D50E80" w14:textId="77777777" w:rsidR="000E23C1" w:rsidRPr="000E23C1" w:rsidRDefault="000E23C1" w:rsidP="000E23C1">
      <w:pPr>
        <w:ind w:right="51"/>
        <w:jc w:val="both"/>
        <w:rPr>
          <w:rFonts w:ascii="Tahoma" w:eastAsiaTheme="minorHAnsi" w:hAnsi="Tahoma" w:cs="Tahoma"/>
          <w:sz w:val="16"/>
          <w:szCs w:val="16"/>
        </w:rPr>
      </w:pPr>
      <w:r w:rsidRPr="000E23C1">
        <w:rPr>
          <w:rFonts w:ascii="Tahoma" w:eastAsiaTheme="minorHAnsi" w:hAnsi="Tahoma" w:cs="Tahoma"/>
          <w:sz w:val="16"/>
          <w:szCs w:val="16"/>
        </w:rPr>
        <w:t xml:space="preserve">Las partes convienen expresamente que las obligaciones de este contrato, cuyo cumplimiento se encuentra previsto realizar durante los ejercicios fiscales de </w:t>
      </w:r>
      <w:r w:rsidRPr="000E23C1">
        <w:rPr>
          <w:rFonts w:ascii="Tahoma" w:eastAsiaTheme="minorHAnsi" w:hAnsi="Tahoma" w:cs="Tahoma"/>
          <w:b/>
          <w:sz w:val="16"/>
          <w:szCs w:val="16"/>
        </w:rPr>
        <w:t xml:space="preserve">(CONCATENAR </w:t>
      </w:r>
      <w:r w:rsidRPr="000E23C1">
        <w:rPr>
          <w:rFonts w:ascii="Tahoma" w:hAnsi="Tahoma" w:cs="Tahoma"/>
          <w:b/>
          <w:sz w:val="16"/>
          <w:szCs w:val="16"/>
        </w:rPr>
        <w:t>EJERCICIOS  FISCALES QUE INVOLUCRAN LA PLURIANUALIDAD)</w:t>
      </w:r>
      <w:r w:rsidRPr="000E23C1">
        <w:rPr>
          <w:rFonts w:ascii="Tahoma" w:eastAsiaTheme="minorHAnsi" w:hAnsi="Tahoma" w:cs="Tahoma"/>
          <w:sz w:val="16"/>
          <w:szCs w:val="16"/>
        </w:rPr>
        <w:t xml:space="preserve"> quedarán sujetas para fines de su ejecución y pago a la disponibilidad presupuestaria, con que cuente </w:t>
      </w:r>
      <w:r w:rsidRPr="000E23C1">
        <w:rPr>
          <w:rFonts w:ascii="Tahoma" w:hAnsi="Tahoma" w:cs="Tahoma"/>
          <w:b/>
          <w:sz w:val="16"/>
          <w:szCs w:val="16"/>
        </w:rPr>
        <w:t xml:space="preserve"> “LA DEPENDENCIA O ENTIDAD”</w:t>
      </w:r>
      <w:r w:rsidRPr="000E23C1">
        <w:rPr>
          <w:rFonts w:ascii="Tahoma" w:eastAsiaTheme="minorHAnsi" w:hAnsi="Tahoma" w:cs="Tahoma"/>
          <w:sz w:val="16"/>
          <w:szCs w:val="16"/>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5899F3EE" w14:textId="77777777" w:rsidR="000E23C1" w:rsidRPr="000E23C1" w:rsidRDefault="000E23C1" w:rsidP="000E23C1">
      <w:pPr>
        <w:ind w:right="51"/>
        <w:jc w:val="both"/>
        <w:rPr>
          <w:rFonts w:ascii="Tahoma" w:eastAsiaTheme="minorHAnsi" w:hAnsi="Tahoma" w:cs="Tahoma"/>
          <w:sz w:val="16"/>
          <w:szCs w:val="16"/>
        </w:rPr>
      </w:pPr>
    </w:p>
    <w:p w14:paraId="252FCA7A"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INSTRUCCIÓN: LOS MONTOS Y PRECIOS SE PODRÁN INDICAR EN MONEDA EXTRANJERA, CUANDO ASÍ SE HAYA DETERMINADO EN LA CONVOCATORIA, INVITACIÓN, O SOLICITUD DE COTIZACIÓN, DE CONFORMIDAD CON EL ARTÍCULO 45, FRACCIÓN XIII DE LA LAASSP.</w:t>
      </w:r>
    </w:p>
    <w:p w14:paraId="35777C11" w14:textId="77777777" w:rsidR="000E23C1" w:rsidRPr="000E23C1" w:rsidRDefault="000E23C1" w:rsidP="000E23C1">
      <w:pPr>
        <w:ind w:right="51"/>
        <w:jc w:val="both"/>
        <w:rPr>
          <w:rFonts w:ascii="Tahoma" w:eastAsiaTheme="minorHAnsi" w:hAnsi="Tahoma" w:cs="Tahoma"/>
          <w:sz w:val="16"/>
          <w:szCs w:val="16"/>
        </w:rPr>
      </w:pPr>
    </w:p>
    <w:p w14:paraId="43DF7889"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El(los) precio(s) unitario(s) del presente contrato, expresado(s) en moneda nacional </w:t>
      </w:r>
      <w:proofErr w:type="gramStart"/>
      <w:r w:rsidRPr="000E23C1">
        <w:rPr>
          <w:rFonts w:ascii="Tahoma" w:hAnsi="Tahoma" w:cs="Tahoma"/>
          <w:sz w:val="16"/>
          <w:szCs w:val="16"/>
        </w:rPr>
        <w:t>es(</w:t>
      </w:r>
      <w:proofErr w:type="gramEnd"/>
      <w:r w:rsidRPr="000E23C1">
        <w:rPr>
          <w:rFonts w:ascii="Tahoma" w:hAnsi="Tahoma" w:cs="Tahoma"/>
          <w:sz w:val="16"/>
          <w:szCs w:val="16"/>
        </w:rPr>
        <w:t>son):</w:t>
      </w:r>
    </w:p>
    <w:p w14:paraId="6F1FE9DF" w14:textId="77777777" w:rsidR="000E23C1" w:rsidRPr="000E23C1" w:rsidRDefault="000E23C1" w:rsidP="000E23C1">
      <w:pPr>
        <w:ind w:right="51"/>
        <w:jc w:val="both"/>
        <w:rPr>
          <w:rFonts w:ascii="Tahoma" w:hAnsi="Tahoma" w:cs="Tahoma"/>
          <w:sz w:val="16"/>
          <w:szCs w:val="16"/>
        </w:rPr>
      </w:pPr>
    </w:p>
    <w:tbl>
      <w:tblPr>
        <w:tblStyle w:val="Tablaconcuadrcula"/>
        <w:tblW w:w="0" w:type="auto"/>
        <w:tblLook w:val="04A0" w:firstRow="1" w:lastRow="0" w:firstColumn="1" w:lastColumn="0" w:noHBand="0" w:noVBand="1"/>
      </w:tblPr>
      <w:tblGrid>
        <w:gridCol w:w="1490"/>
        <w:gridCol w:w="1610"/>
        <w:gridCol w:w="1132"/>
        <w:gridCol w:w="1306"/>
        <w:gridCol w:w="1178"/>
        <w:gridCol w:w="1495"/>
        <w:gridCol w:w="1183"/>
      </w:tblGrid>
      <w:tr w:rsidR="000E23C1" w:rsidRPr="000E23C1" w14:paraId="6F4E0C3D" w14:textId="77777777" w:rsidTr="000E23C1">
        <w:tc>
          <w:tcPr>
            <w:tcW w:w="1490" w:type="dxa"/>
            <w:vAlign w:val="center"/>
          </w:tcPr>
          <w:p w14:paraId="365C0281" w14:textId="77777777" w:rsidR="000E23C1" w:rsidRPr="000E23C1" w:rsidRDefault="000E23C1" w:rsidP="000E23C1">
            <w:pPr>
              <w:ind w:right="51"/>
              <w:jc w:val="both"/>
              <w:rPr>
                <w:rFonts w:ascii="Tahoma" w:hAnsi="Tahoma" w:cs="Tahoma"/>
                <w:sz w:val="16"/>
                <w:szCs w:val="16"/>
              </w:rPr>
            </w:pPr>
            <w:r w:rsidRPr="000E23C1">
              <w:rPr>
                <w:rFonts w:ascii="Tahoma" w:hAnsi="Tahoma" w:cs="Tahoma"/>
                <w:b/>
                <w:bCs/>
                <w:sz w:val="16"/>
                <w:szCs w:val="16"/>
              </w:rPr>
              <w:t>Partida</w:t>
            </w:r>
          </w:p>
        </w:tc>
        <w:tc>
          <w:tcPr>
            <w:tcW w:w="1610" w:type="dxa"/>
            <w:vAlign w:val="center"/>
          </w:tcPr>
          <w:p w14:paraId="02D8D753" w14:textId="77777777" w:rsidR="000E23C1" w:rsidRPr="000E23C1" w:rsidRDefault="000E23C1" w:rsidP="000E23C1">
            <w:pPr>
              <w:ind w:right="51"/>
              <w:jc w:val="both"/>
              <w:rPr>
                <w:rFonts w:ascii="Tahoma" w:hAnsi="Tahoma" w:cs="Tahoma"/>
                <w:sz w:val="16"/>
                <w:szCs w:val="16"/>
              </w:rPr>
            </w:pPr>
            <w:r w:rsidRPr="000E23C1">
              <w:rPr>
                <w:rFonts w:ascii="Tahoma" w:hAnsi="Tahoma" w:cs="Tahoma"/>
                <w:b/>
                <w:bCs/>
                <w:sz w:val="16"/>
                <w:szCs w:val="16"/>
              </w:rPr>
              <w:t>Descripción *</w:t>
            </w:r>
          </w:p>
        </w:tc>
        <w:tc>
          <w:tcPr>
            <w:tcW w:w="1132" w:type="dxa"/>
            <w:vAlign w:val="center"/>
          </w:tcPr>
          <w:p w14:paraId="53C93111" w14:textId="77777777" w:rsidR="000E23C1" w:rsidRPr="000E23C1" w:rsidRDefault="000E23C1" w:rsidP="000E23C1">
            <w:pPr>
              <w:ind w:right="51"/>
              <w:jc w:val="both"/>
              <w:rPr>
                <w:rFonts w:ascii="Tahoma" w:hAnsi="Tahoma" w:cs="Tahoma"/>
                <w:sz w:val="16"/>
                <w:szCs w:val="16"/>
              </w:rPr>
            </w:pPr>
            <w:r w:rsidRPr="000E23C1">
              <w:rPr>
                <w:rFonts w:ascii="Tahoma" w:hAnsi="Tahoma" w:cs="Tahoma"/>
                <w:b/>
                <w:bCs/>
                <w:sz w:val="16"/>
                <w:szCs w:val="16"/>
              </w:rPr>
              <w:t>Unidad*</w:t>
            </w:r>
          </w:p>
        </w:tc>
        <w:tc>
          <w:tcPr>
            <w:tcW w:w="1306" w:type="dxa"/>
            <w:vAlign w:val="center"/>
          </w:tcPr>
          <w:p w14:paraId="686C2F91" w14:textId="77777777" w:rsidR="000E23C1" w:rsidRPr="000E23C1" w:rsidRDefault="000E23C1" w:rsidP="000E23C1">
            <w:pPr>
              <w:ind w:right="51"/>
              <w:jc w:val="both"/>
              <w:rPr>
                <w:rFonts w:ascii="Tahoma" w:hAnsi="Tahoma" w:cs="Tahoma"/>
                <w:sz w:val="16"/>
                <w:szCs w:val="16"/>
              </w:rPr>
            </w:pPr>
            <w:r w:rsidRPr="000E23C1">
              <w:rPr>
                <w:rFonts w:ascii="Tahoma" w:hAnsi="Tahoma" w:cs="Tahoma"/>
                <w:b/>
                <w:bCs/>
                <w:sz w:val="16"/>
                <w:szCs w:val="16"/>
              </w:rPr>
              <w:t>Cantidad *</w:t>
            </w:r>
          </w:p>
        </w:tc>
        <w:tc>
          <w:tcPr>
            <w:tcW w:w="1178" w:type="dxa"/>
            <w:vAlign w:val="center"/>
          </w:tcPr>
          <w:p w14:paraId="1969CF14" w14:textId="77777777" w:rsidR="000E23C1" w:rsidRPr="000E23C1" w:rsidRDefault="000E23C1" w:rsidP="000E23C1">
            <w:pPr>
              <w:ind w:right="51"/>
              <w:jc w:val="both"/>
              <w:rPr>
                <w:rFonts w:ascii="Tahoma" w:hAnsi="Tahoma" w:cs="Tahoma"/>
                <w:sz w:val="16"/>
                <w:szCs w:val="16"/>
              </w:rPr>
            </w:pPr>
            <w:r w:rsidRPr="000E23C1">
              <w:rPr>
                <w:rFonts w:ascii="Tahoma" w:hAnsi="Tahoma" w:cs="Tahoma"/>
                <w:b/>
                <w:bCs/>
                <w:sz w:val="16"/>
                <w:szCs w:val="16"/>
              </w:rPr>
              <w:t>Precio unitario *</w:t>
            </w:r>
          </w:p>
        </w:tc>
        <w:tc>
          <w:tcPr>
            <w:tcW w:w="1495" w:type="dxa"/>
            <w:vAlign w:val="center"/>
          </w:tcPr>
          <w:p w14:paraId="0B3A0058" w14:textId="77777777" w:rsidR="000E23C1" w:rsidRPr="000E23C1" w:rsidRDefault="000E23C1" w:rsidP="000E23C1">
            <w:pPr>
              <w:ind w:right="51"/>
              <w:jc w:val="both"/>
              <w:rPr>
                <w:rFonts w:ascii="Tahoma" w:hAnsi="Tahoma" w:cs="Tahoma"/>
                <w:sz w:val="16"/>
                <w:szCs w:val="16"/>
              </w:rPr>
            </w:pPr>
            <w:r w:rsidRPr="000E23C1">
              <w:rPr>
                <w:rFonts w:ascii="Tahoma" w:hAnsi="Tahoma" w:cs="Tahoma"/>
                <w:b/>
                <w:bCs/>
                <w:sz w:val="16"/>
                <w:szCs w:val="16"/>
              </w:rPr>
              <w:t>Precio total antes de imp. *</w:t>
            </w:r>
          </w:p>
        </w:tc>
        <w:tc>
          <w:tcPr>
            <w:tcW w:w="1183" w:type="dxa"/>
          </w:tcPr>
          <w:p w14:paraId="4B2BEDC9" w14:textId="77777777" w:rsidR="000E23C1" w:rsidRPr="000E23C1" w:rsidRDefault="000E23C1" w:rsidP="000E23C1">
            <w:pPr>
              <w:ind w:right="51"/>
              <w:jc w:val="both"/>
              <w:rPr>
                <w:rFonts w:ascii="Tahoma" w:hAnsi="Tahoma" w:cs="Tahoma"/>
                <w:b/>
                <w:bCs/>
                <w:sz w:val="16"/>
                <w:szCs w:val="16"/>
              </w:rPr>
            </w:pPr>
            <w:r w:rsidRPr="000E23C1">
              <w:rPr>
                <w:rFonts w:ascii="Tahoma" w:hAnsi="Tahoma" w:cs="Tahoma"/>
                <w:b/>
                <w:bCs/>
                <w:sz w:val="16"/>
                <w:szCs w:val="16"/>
              </w:rPr>
              <w:t>Precio total después de imp. *</w:t>
            </w:r>
          </w:p>
        </w:tc>
      </w:tr>
      <w:tr w:rsidR="000E23C1" w:rsidRPr="000E23C1" w14:paraId="7E8F0D19" w14:textId="77777777" w:rsidTr="000E23C1">
        <w:tc>
          <w:tcPr>
            <w:tcW w:w="1490" w:type="dxa"/>
          </w:tcPr>
          <w:p w14:paraId="2038604C" w14:textId="77777777" w:rsidR="000E23C1" w:rsidRPr="000E23C1" w:rsidRDefault="000E23C1" w:rsidP="000E23C1">
            <w:pPr>
              <w:ind w:right="51"/>
              <w:jc w:val="both"/>
              <w:rPr>
                <w:rFonts w:ascii="Tahoma" w:hAnsi="Tahoma" w:cs="Tahoma"/>
                <w:sz w:val="16"/>
                <w:szCs w:val="16"/>
              </w:rPr>
            </w:pPr>
          </w:p>
        </w:tc>
        <w:tc>
          <w:tcPr>
            <w:tcW w:w="1610" w:type="dxa"/>
          </w:tcPr>
          <w:p w14:paraId="2DD2F8E3" w14:textId="77777777" w:rsidR="000E23C1" w:rsidRPr="000E23C1" w:rsidRDefault="000E23C1" w:rsidP="000E23C1">
            <w:pPr>
              <w:ind w:right="51"/>
              <w:jc w:val="both"/>
              <w:rPr>
                <w:rFonts w:ascii="Tahoma" w:hAnsi="Tahoma" w:cs="Tahoma"/>
                <w:sz w:val="16"/>
                <w:szCs w:val="16"/>
              </w:rPr>
            </w:pPr>
          </w:p>
        </w:tc>
        <w:tc>
          <w:tcPr>
            <w:tcW w:w="1132" w:type="dxa"/>
          </w:tcPr>
          <w:p w14:paraId="11A2D590" w14:textId="77777777" w:rsidR="000E23C1" w:rsidRPr="000E23C1" w:rsidRDefault="000E23C1" w:rsidP="000E23C1">
            <w:pPr>
              <w:ind w:right="51"/>
              <w:jc w:val="both"/>
              <w:rPr>
                <w:rFonts w:ascii="Tahoma" w:hAnsi="Tahoma" w:cs="Tahoma"/>
                <w:sz w:val="16"/>
                <w:szCs w:val="16"/>
              </w:rPr>
            </w:pPr>
          </w:p>
        </w:tc>
        <w:tc>
          <w:tcPr>
            <w:tcW w:w="1306" w:type="dxa"/>
          </w:tcPr>
          <w:p w14:paraId="2EE7B886" w14:textId="77777777" w:rsidR="000E23C1" w:rsidRPr="000E23C1" w:rsidRDefault="000E23C1" w:rsidP="000E23C1">
            <w:pPr>
              <w:ind w:right="51"/>
              <w:jc w:val="both"/>
              <w:rPr>
                <w:rFonts w:ascii="Tahoma" w:hAnsi="Tahoma" w:cs="Tahoma"/>
                <w:sz w:val="16"/>
                <w:szCs w:val="16"/>
              </w:rPr>
            </w:pPr>
          </w:p>
        </w:tc>
        <w:tc>
          <w:tcPr>
            <w:tcW w:w="1178" w:type="dxa"/>
          </w:tcPr>
          <w:p w14:paraId="0A9EC3E6" w14:textId="77777777" w:rsidR="000E23C1" w:rsidRPr="000E23C1" w:rsidRDefault="000E23C1" w:rsidP="000E23C1">
            <w:pPr>
              <w:ind w:right="51"/>
              <w:jc w:val="both"/>
              <w:rPr>
                <w:rFonts w:ascii="Tahoma" w:hAnsi="Tahoma" w:cs="Tahoma"/>
                <w:sz w:val="16"/>
                <w:szCs w:val="16"/>
              </w:rPr>
            </w:pPr>
          </w:p>
        </w:tc>
        <w:tc>
          <w:tcPr>
            <w:tcW w:w="1495" w:type="dxa"/>
          </w:tcPr>
          <w:p w14:paraId="07CE1285" w14:textId="77777777" w:rsidR="000E23C1" w:rsidRPr="000E23C1" w:rsidRDefault="000E23C1" w:rsidP="000E23C1">
            <w:pPr>
              <w:ind w:right="51"/>
              <w:jc w:val="both"/>
              <w:rPr>
                <w:rFonts w:ascii="Tahoma" w:hAnsi="Tahoma" w:cs="Tahoma"/>
                <w:sz w:val="16"/>
                <w:szCs w:val="16"/>
              </w:rPr>
            </w:pPr>
          </w:p>
        </w:tc>
        <w:tc>
          <w:tcPr>
            <w:tcW w:w="1183" w:type="dxa"/>
          </w:tcPr>
          <w:p w14:paraId="07A92221" w14:textId="77777777" w:rsidR="000E23C1" w:rsidRPr="000E23C1" w:rsidRDefault="000E23C1" w:rsidP="000E23C1">
            <w:pPr>
              <w:ind w:right="51"/>
              <w:jc w:val="both"/>
              <w:rPr>
                <w:rFonts w:ascii="Tahoma" w:hAnsi="Tahoma" w:cs="Tahoma"/>
                <w:sz w:val="16"/>
                <w:szCs w:val="16"/>
              </w:rPr>
            </w:pPr>
          </w:p>
        </w:tc>
      </w:tr>
    </w:tbl>
    <w:p w14:paraId="50F6725D" w14:textId="77777777" w:rsidR="000E23C1" w:rsidRPr="000E23C1" w:rsidRDefault="000E23C1" w:rsidP="000E23C1">
      <w:pPr>
        <w:autoSpaceDE w:val="0"/>
        <w:autoSpaceDN w:val="0"/>
        <w:adjustRightInd w:val="0"/>
        <w:jc w:val="both"/>
        <w:rPr>
          <w:rFonts w:ascii="Tahoma" w:eastAsiaTheme="minorHAnsi" w:hAnsi="Tahoma" w:cs="Tahoma"/>
          <w:sz w:val="16"/>
          <w:szCs w:val="16"/>
        </w:rPr>
      </w:pPr>
    </w:p>
    <w:p w14:paraId="198E4469" w14:textId="77777777" w:rsidR="000E23C1" w:rsidRPr="000E23C1" w:rsidRDefault="000E23C1" w:rsidP="000E23C1">
      <w:pPr>
        <w:autoSpaceDE w:val="0"/>
        <w:autoSpaceDN w:val="0"/>
        <w:adjustRightInd w:val="0"/>
        <w:jc w:val="both"/>
        <w:rPr>
          <w:rFonts w:ascii="Tahoma" w:hAnsi="Tahoma" w:cs="Tahoma"/>
          <w:sz w:val="16"/>
          <w:szCs w:val="16"/>
        </w:rPr>
      </w:pPr>
      <w:r w:rsidRPr="000E23C1">
        <w:rPr>
          <w:rFonts w:ascii="Tahoma" w:hAnsi="Tahoma" w:cs="Tahoma"/>
          <w:sz w:val="16"/>
          <w:szCs w:val="16"/>
        </w:rPr>
        <w:t>INSTRUCCIÓN: INDICAR EL ANEXO CORRESPONDIENTE</w:t>
      </w:r>
    </w:p>
    <w:p w14:paraId="01E335D5" w14:textId="77777777" w:rsidR="000E23C1" w:rsidRPr="000E23C1" w:rsidRDefault="000E23C1" w:rsidP="000E23C1">
      <w:pPr>
        <w:ind w:right="51"/>
        <w:jc w:val="both"/>
        <w:rPr>
          <w:rFonts w:ascii="Tahoma" w:hAnsi="Tahoma" w:cs="Tahoma"/>
          <w:sz w:val="16"/>
          <w:szCs w:val="16"/>
        </w:rPr>
      </w:pPr>
    </w:p>
    <w:p w14:paraId="0494DD03"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El precio unitario es considerado fijo y en moneda nacional </w:t>
      </w:r>
      <w:r w:rsidRPr="000E23C1">
        <w:rPr>
          <w:rFonts w:ascii="Tahoma" w:hAnsi="Tahoma" w:cs="Tahoma"/>
          <w:sz w:val="16"/>
          <w:szCs w:val="16"/>
          <w:u w:val="single"/>
        </w:rPr>
        <w:t>(</w:t>
      </w:r>
      <w:r w:rsidRPr="000E23C1">
        <w:rPr>
          <w:rFonts w:ascii="Tahoma" w:hAnsi="Tahoma" w:cs="Tahoma"/>
          <w:b/>
          <w:sz w:val="16"/>
          <w:szCs w:val="16"/>
          <w:u w:val="single"/>
        </w:rPr>
        <w:t>TIPO MONEDA</w:t>
      </w:r>
      <w:r w:rsidRPr="000E23C1">
        <w:rPr>
          <w:rFonts w:ascii="Tahoma" w:hAnsi="Tahoma" w:cs="Tahoma"/>
          <w:sz w:val="16"/>
          <w:szCs w:val="16"/>
          <w:u w:val="single"/>
        </w:rPr>
        <w:t>)</w:t>
      </w:r>
      <w:r w:rsidRPr="000E23C1">
        <w:rPr>
          <w:rFonts w:ascii="Tahoma" w:hAnsi="Tahoma" w:cs="Tahoma"/>
          <w:sz w:val="16"/>
          <w:szCs w:val="16"/>
        </w:rPr>
        <w:t xml:space="preserve"> hasta que concluya la relación contractual que se formaliza, incluyendo todos los conceptos y costos involucrados en la prestación del servicio de </w:t>
      </w:r>
      <w:r w:rsidRPr="000E23C1">
        <w:rPr>
          <w:rFonts w:ascii="Tahoma" w:hAnsi="Tahoma" w:cs="Tahoma"/>
          <w:b/>
          <w:sz w:val="16"/>
          <w:szCs w:val="16"/>
        </w:rPr>
        <w:t>(</w:t>
      </w:r>
      <w:r w:rsidRPr="000E23C1">
        <w:rPr>
          <w:rFonts w:ascii="Tahoma" w:hAnsi="Tahoma" w:cs="Tahoma"/>
          <w:b/>
          <w:sz w:val="16"/>
          <w:szCs w:val="16"/>
          <w:u w:val="single"/>
        </w:rPr>
        <w:t>DESCRIPCIÓN)</w:t>
      </w:r>
      <w:r w:rsidRPr="000E23C1">
        <w:rPr>
          <w:rFonts w:ascii="Tahoma" w:hAnsi="Tahoma" w:cs="Tahoma"/>
          <w:b/>
          <w:sz w:val="16"/>
          <w:szCs w:val="16"/>
        </w:rPr>
        <w:t>,</w:t>
      </w:r>
      <w:r w:rsidRPr="000E23C1">
        <w:rPr>
          <w:rFonts w:ascii="Tahoma" w:hAnsi="Tahoma" w:cs="Tahoma"/>
          <w:sz w:val="16"/>
          <w:szCs w:val="16"/>
        </w:rPr>
        <w:t xml:space="preserve"> por lo que</w:t>
      </w:r>
      <w:r w:rsidRPr="000E23C1">
        <w:rPr>
          <w:rFonts w:ascii="Tahoma" w:hAnsi="Tahoma" w:cs="Tahoma"/>
          <w:b/>
          <w:sz w:val="16"/>
          <w:szCs w:val="16"/>
        </w:rPr>
        <w:t xml:space="preserve"> “EL PROVEEDOR”</w:t>
      </w:r>
      <w:r w:rsidRPr="000E23C1">
        <w:rPr>
          <w:rFonts w:ascii="Tahoma" w:hAnsi="Tahoma" w:cs="Tahoma"/>
          <w:sz w:val="16"/>
          <w:szCs w:val="16"/>
        </w:rPr>
        <w:t xml:space="preserve"> no podrá agregar ningún costo extra y los precios serán inalterables durante la vigencia del presente contrato.</w:t>
      </w:r>
    </w:p>
    <w:p w14:paraId="5DEF6B25" w14:textId="77777777" w:rsidR="000E23C1" w:rsidRPr="000E23C1" w:rsidRDefault="000E23C1" w:rsidP="000E23C1">
      <w:pPr>
        <w:ind w:right="51"/>
        <w:jc w:val="both"/>
        <w:rPr>
          <w:rFonts w:ascii="Tahoma" w:eastAsiaTheme="minorHAnsi" w:hAnsi="Tahoma" w:cs="Tahoma"/>
          <w:sz w:val="16"/>
          <w:szCs w:val="16"/>
        </w:rPr>
      </w:pPr>
    </w:p>
    <w:p w14:paraId="44EE5DF9" w14:textId="77777777" w:rsidR="000E23C1" w:rsidRPr="000E23C1" w:rsidRDefault="000E23C1" w:rsidP="000E23C1">
      <w:pPr>
        <w:ind w:right="51"/>
        <w:jc w:val="both"/>
        <w:rPr>
          <w:rFonts w:ascii="Tahoma" w:hAnsi="Tahoma" w:cs="Tahoma"/>
          <w:sz w:val="16"/>
          <w:szCs w:val="16"/>
          <w:highlight w:val="yellow"/>
        </w:rPr>
      </w:pPr>
      <w:r w:rsidRPr="000E23C1">
        <w:rPr>
          <w:rFonts w:ascii="Tahoma" w:hAnsi="Tahoma" w:cs="Tahoma"/>
          <w:sz w:val="16"/>
          <w:szCs w:val="16"/>
          <w:highlight w:val="yellow"/>
        </w:rPr>
        <w:t>INSTRUCCIÓN: EN CASO DE QUE SE HAYA PREVISTO VARIACIÓN DE PRECIOS, Y SE CUENTE CON UNA FÓRMULA O MECANISMO DE AJUSTE SE CONSIDERARÁ LA SIGUIENTE REDACCIÓN:</w:t>
      </w:r>
    </w:p>
    <w:p w14:paraId="0797E776" w14:textId="77777777" w:rsidR="000E23C1" w:rsidRPr="000E23C1" w:rsidRDefault="000E23C1" w:rsidP="000E23C1">
      <w:pPr>
        <w:ind w:right="51"/>
        <w:jc w:val="both"/>
        <w:rPr>
          <w:rFonts w:ascii="Tahoma" w:hAnsi="Tahoma" w:cs="Tahoma"/>
          <w:sz w:val="16"/>
          <w:szCs w:val="16"/>
          <w:highlight w:val="yellow"/>
        </w:rPr>
      </w:pPr>
    </w:p>
    <w:p w14:paraId="699750B6"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highlight w:val="yellow"/>
        </w:rPr>
        <w:lastRenderedPageBreak/>
        <w:t xml:space="preserve">El precio unitario será considerado en moneda nacional, y podrá ser modificado conforme a la siguiente: </w:t>
      </w:r>
      <w:r w:rsidRPr="000E23C1">
        <w:rPr>
          <w:rFonts w:ascii="Tahoma" w:hAnsi="Tahoma" w:cs="Tahoma"/>
          <w:b/>
          <w:sz w:val="16"/>
          <w:szCs w:val="16"/>
          <w:highlight w:val="yellow"/>
          <w:u w:val="single"/>
        </w:rPr>
        <w:t>(ESTABLECER LA FÓRMULA O MECANISMO DE AJUSTE PUBLICADA EN LA CONVOCATORIA, INVITACIÓN O SOLICITUD DE COTIZACIÓN).</w:t>
      </w:r>
    </w:p>
    <w:p w14:paraId="6D0054D2" w14:textId="77777777" w:rsidR="000E23C1" w:rsidRPr="000E23C1" w:rsidRDefault="000E23C1" w:rsidP="000E23C1">
      <w:pPr>
        <w:ind w:right="51"/>
        <w:jc w:val="both"/>
        <w:rPr>
          <w:rFonts w:ascii="Tahoma" w:hAnsi="Tahoma" w:cs="Tahoma"/>
          <w:b/>
          <w:sz w:val="16"/>
          <w:szCs w:val="16"/>
        </w:rPr>
      </w:pPr>
    </w:p>
    <w:p w14:paraId="40C2DC0C"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INSTRUCCIÓN: EN CASO DE SER ABIERTO Y ANUAL INCORPORAR EL SIGUIENTE PÁRRAFO: </w:t>
      </w:r>
    </w:p>
    <w:p w14:paraId="0E809799" w14:textId="77777777" w:rsidR="000E23C1" w:rsidRPr="000E23C1" w:rsidRDefault="000E23C1" w:rsidP="000E23C1">
      <w:pPr>
        <w:ind w:right="51"/>
        <w:jc w:val="both"/>
        <w:rPr>
          <w:rFonts w:ascii="Tahoma" w:hAnsi="Tahoma" w:cs="Tahoma"/>
          <w:sz w:val="16"/>
          <w:szCs w:val="16"/>
        </w:rPr>
      </w:pPr>
    </w:p>
    <w:p w14:paraId="764476E2" w14:textId="77777777" w:rsidR="000E23C1" w:rsidRPr="000E23C1" w:rsidRDefault="000E23C1" w:rsidP="000E23C1">
      <w:pPr>
        <w:autoSpaceDE w:val="0"/>
        <w:autoSpaceDN w:val="0"/>
        <w:adjustRightInd w:val="0"/>
        <w:jc w:val="both"/>
        <w:rPr>
          <w:rFonts w:ascii="Tahoma" w:eastAsiaTheme="minorHAnsi" w:hAnsi="Tahoma" w:cs="Tahoma"/>
          <w:sz w:val="16"/>
          <w:szCs w:val="16"/>
        </w:rPr>
      </w:pPr>
      <w:r w:rsidRPr="000E23C1">
        <w:rPr>
          <w:rFonts w:ascii="Tahoma" w:hAnsi="Tahoma" w:cs="Tahoma"/>
          <w:b/>
          <w:sz w:val="16"/>
          <w:szCs w:val="16"/>
        </w:rPr>
        <w:t xml:space="preserve"> “LA DEPENDENCIA O ENTIDAD”</w:t>
      </w:r>
      <w:r w:rsidRPr="000E23C1">
        <w:rPr>
          <w:rFonts w:ascii="Tahoma" w:hAnsi="Tahoma" w:cs="Tahoma"/>
          <w:sz w:val="16"/>
          <w:szCs w:val="16"/>
        </w:rPr>
        <w:t xml:space="preserve"> </w:t>
      </w:r>
      <w:r w:rsidRPr="000E23C1">
        <w:rPr>
          <w:rFonts w:ascii="Tahoma" w:eastAsiaTheme="minorHAnsi" w:hAnsi="Tahoma" w:cs="Tahoma"/>
          <w:sz w:val="16"/>
          <w:szCs w:val="16"/>
        </w:rPr>
        <w:t xml:space="preserve">pagará a </w:t>
      </w:r>
      <w:r w:rsidRPr="000E23C1">
        <w:rPr>
          <w:rFonts w:ascii="Tahoma" w:hAnsi="Tahoma" w:cs="Tahoma"/>
          <w:b/>
          <w:sz w:val="16"/>
          <w:szCs w:val="16"/>
        </w:rPr>
        <w:t>“EL PROVEEDOR”</w:t>
      </w:r>
      <w:r w:rsidRPr="000E23C1">
        <w:rPr>
          <w:rFonts w:ascii="Tahoma" w:eastAsiaTheme="minorHAnsi" w:hAnsi="Tahoma" w:cs="Tahoma"/>
          <w:sz w:val="16"/>
          <w:szCs w:val="16"/>
        </w:rPr>
        <w:t xml:space="preserve"> como contraprestación por los servicios objeto de este contrato, la cantidad mínima de </w:t>
      </w:r>
      <w:r w:rsidRPr="000E23C1">
        <w:rPr>
          <w:rFonts w:ascii="Tahoma" w:hAnsi="Tahoma" w:cs="Tahoma"/>
          <w:b/>
          <w:sz w:val="16"/>
          <w:szCs w:val="16"/>
        </w:rPr>
        <w:t>(</w:t>
      </w:r>
      <w:r w:rsidRPr="000E23C1">
        <w:rPr>
          <w:rFonts w:ascii="Tahoma" w:hAnsi="Tahoma" w:cs="Tahoma"/>
          <w:b/>
          <w:sz w:val="16"/>
          <w:szCs w:val="16"/>
          <w:u w:val="single"/>
        </w:rPr>
        <w:t>MONTO MÍNIMO TOTAL DEL CONTRATO)</w:t>
      </w:r>
      <w:r w:rsidRPr="000E23C1">
        <w:rPr>
          <w:rFonts w:ascii="Tahoma" w:hAnsi="Tahoma" w:cs="Tahoma"/>
          <w:sz w:val="16"/>
          <w:szCs w:val="16"/>
        </w:rPr>
        <w:t xml:space="preserve"> </w:t>
      </w:r>
      <w:r w:rsidRPr="000E23C1">
        <w:rPr>
          <w:rFonts w:ascii="Tahoma" w:eastAsiaTheme="minorHAnsi" w:hAnsi="Tahoma" w:cs="Tahoma"/>
          <w:sz w:val="16"/>
          <w:szCs w:val="16"/>
        </w:rPr>
        <w:t xml:space="preserve">más impuestos por $_____________ </w:t>
      </w:r>
      <w:r w:rsidRPr="000E23C1">
        <w:rPr>
          <w:rFonts w:ascii="Tahoma" w:eastAsiaTheme="minorHAnsi" w:hAnsi="Tahoma" w:cs="Tahoma"/>
          <w:b/>
          <w:sz w:val="16"/>
          <w:szCs w:val="16"/>
        </w:rPr>
        <w:t>(INDICAR LA CANTIDAD EN LETRA)</w:t>
      </w:r>
      <w:r w:rsidRPr="000E23C1">
        <w:rPr>
          <w:rFonts w:ascii="Tahoma" w:eastAsiaTheme="minorHAnsi" w:hAnsi="Tahoma" w:cs="Tahoma"/>
          <w:sz w:val="16"/>
          <w:szCs w:val="16"/>
        </w:rPr>
        <w:t xml:space="preserve"> y un monto máximo de </w:t>
      </w:r>
      <w:r w:rsidRPr="000E23C1">
        <w:rPr>
          <w:rFonts w:ascii="Tahoma" w:hAnsi="Tahoma" w:cs="Tahoma"/>
          <w:b/>
          <w:sz w:val="16"/>
          <w:szCs w:val="16"/>
          <w:u w:val="single"/>
        </w:rPr>
        <w:t>(MONTO MÁXIMO TOTAL DEL CONTRATO)</w:t>
      </w:r>
      <w:r w:rsidRPr="000E23C1">
        <w:rPr>
          <w:rFonts w:ascii="Tahoma" w:eastAsiaTheme="minorHAnsi" w:hAnsi="Tahoma" w:cs="Tahoma"/>
          <w:b/>
          <w:sz w:val="16"/>
          <w:szCs w:val="16"/>
          <w:u w:val="single"/>
        </w:rPr>
        <w:t>,</w:t>
      </w:r>
      <w:r w:rsidRPr="000E23C1">
        <w:rPr>
          <w:rFonts w:ascii="Tahoma" w:eastAsiaTheme="minorHAnsi" w:hAnsi="Tahoma" w:cs="Tahoma"/>
          <w:sz w:val="16"/>
          <w:szCs w:val="16"/>
        </w:rPr>
        <w:t xml:space="preserve"> más impuestos</w:t>
      </w:r>
      <w:r w:rsidRPr="000E23C1">
        <w:rPr>
          <w:rFonts w:ascii="Tahoma" w:eastAsiaTheme="minorHAnsi" w:hAnsi="Tahoma" w:cs="Tahoma"/>
          <w:b/>
          <w:sz w:val="16"/>
          <w:szCs w:val="16"/>
        </w:rPr>
        <w:t xml:space="preserve"> </w:t>
      </w:r>
      <w:r w:rsidRPr="000E23C1">
        <w:rPr>
          <w:rFonts w:ascii="Tahoma" w:eastAsiaTheme="minorHAnsi" w:hAnsi="Tahoma" w:cs="Tahoma"/>
          <w:sz w:val="16"/>
          <w:szCs w:val="16"/>
        </w:rPr>
        <w:t xml:space="preserve">que asciende a $_______ </w:t>
      </w:r>
      <w:r w:rsidRPr="000E23C1">
        <w:rPr>
          <w:rFonts w:ascii="Tahoma" w:eastAsiaTheme="minorHAnsi" w:hAnsi="Tahoma" w:cs="Tahoma"/>
          <w:b/>
          <w:sz w:val="16"/>
          <w:szCs w:val="16"/>
        </w:rPr>
        <w:t>(INDICAR LA CANTIDAD EN LETRA).</w:t>
      </w:r>
    </w:p>
    <w:p w14:paraId="3B91C60C" w14:textId="77777777" w:rsidR="000E23C1" w:rsidRPr="000E23C1" w:rsidRDefault="000E23C1" w:rsidP="000E23C1">
      <w:pPr>
        <w:autoSpaceDE w:val="0"/>
        <w:autoSpaceDN w:val="0"/>
        <w:adjustRightInd w:val="0"/>
        <w:jc w:val="both"/>
        <w:rPr>
          <w:rFonts w:ascii="Tahoma" w:eastAsiaTheme="minorHAnsi" w:hAnsi="Tahoma" w:cs="Tahoma"/>
          <w:sz w:val="16"/>
          <w:szCs w:val="16"/>
        </w:rPr>
      </w:pPr>
    </w:p>
    <w:p w14:paraId="62677D45"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INSTRUCCIÓN: EN CASO DE SER PLURIANUAL ABIERTO, MOSTRAR LA TABLA Y LOS TRES PÁRRAFOS SIGUIENTES:</w:t>
      </w:r>
    </w:p>
    <w:p w14:paraId="373DA1C6" w14:textId="77777777" w:rsidR="000E23C1" w:rsidRPr="000E23C1" w:rsidRDefault="000E23C1" w:rsidP="000E23C1">
      <w:pPr>
        <w:ind w:right="51"/>
        <w:jc w:val="both"/>
        <w:rPr>
          <w:rFonts w:ascii="Tahoma" w:hAnsi="Tahoma" w:cs="Tahoma"/>
          <w:sz w:val="16"/>
          <w:szCs w:val="16"/>
        </w:rPr>
      </w:pPr>
    </w:p>
    <w:p w14:paraId="5273FD60" w14:textId="77777777" w:rsidR="000E23C1" w:rsidRPr="000E23C1" w:rsidRDefault="000E23C1" w:rsidP="000E23C1">
      <w:pPr>
        <w:autoSpaceDE w:val="0"/>
        <w:autoSpaceDN w:val="0"/>
        <w:adjustRightInd w:val="0"/>
        <w:jc w:val="both"/>
        <w:rPr>
          <w:rFonts w:ascii="Tahoma" w:eastAsiaTheme="minorHAnsi" w:hAnsi="Tahoma" w:cs="Tahoma"/>
          <w:b/>
          <w:sz w:val="16"/>
          <w:szCs w:val="16"/>
        </w:rPr>
      </w:pP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eastAsiaTheme="minorHAnsi" w:hAnsi="Tahoma" w:cs="Tahoma"/>
          <w:sz w:val="16"/>
          <w:szCs w:val="16"/>
        </w:rPr>
        <w:t xml:space="preserve">conviene con </w:t>
      </w:r>
      <w:r w:rsidRPr="000E23C1">
        <w:rPr>
          <w:rFonts w:ascii="Tahoma" w:hAnsi="Tahoma" w:cs="Tahoma"/>
          <w:b/>
          <w:sz w:val="16"/>
          <w:szCs w:val="16"/>
        </w:rPr>
        <w:t>“EL PROVEEDOR”</w:t>
      </w:r>
      <w:r w:rsidRPr="000E23C1">
        <w:rPr>
          <w:rFonts w:ascii="Tahoma" w:eastAsiaTheme="minorHAnsi" w:hAnsi="Tahoma" w:cs="Tahoma"/>
          <w:sz w:val="16"/>
          <w:szCs w:val="16"/>
        </w:rPr>
        <w:t xml:space="preserve"> que el </w:t>
      </w:r>
      <w:r w:rsidRPr="000E23C1">
        <w:rPr>
          <w:rFonts w:ascii="Tahoma" w:eastAsiaTheme="minorHAnsi" w:hAnsi="Tahoma" w:cs="Tahoma"/>
          <w:b/>
          <w:sz w:val="16"/>
          <w:szCs w:val="16"/>
        </w:rPr>
        <w:t>monto mínimo</w:t>
      </w:r>
      <w:r w:rsidRPr="000E23C1">
        <w:rPr>
          <w:rFonts w:ascii="Tahoma" w:eastAsiaTheme="minorHAnsi" w:hAnsi="Tahoma" w:cs="Tahoma"/>
          <w:sz w:val="16"/>
          <w:szCs w:val="16"/>
        </w:rPr>
        <w:t xml:space="preserve"> del arrendamiento objeto del presente contrato para los ejercicios fiscales de (</w:t>
      </w:r>
      <w:r w:rsidRPr="000E23C1">
        <w:rPr>
          <w:rFonts w:ascii="Tahoma" w:hAnsi="Tahoma" w:cs="Tahoma"/>
          <w:b/>
          <w:sz w:val="16"/>
          <w:szCs w:val="16"/>
        </w:rPr>
        <w:t>CONCATENAR EJERCICIOS FISCALES QUE INVOLUCRAN LA PLURIANUALIDAD)</w:t>
      </w:r>
      <w:r w:rsidRPr="000E23C1">
        <w:rPr>
          <w:rFonts w:ascii="Tahoma" w:eastAsiaTheme="minorHAnsi" w:hAnsi="Tahoma" w:cs="Tahoma"/>
          <w:sz w:val="16"/>
          <w:szCs w:val="16"/>
        </w:rPr>
        <w:t xml:space="preserve"> es por la cantidad de </w:t>
      </w:r>
      <w:r w:rsidRPr="000E23C1">
        <w:rPr>
          <w:rFonts w:ascii="Tahoma" w:hAnsi="Tahoma" w:cs="Tahoma"/>
          <w:b/>
          <w:sz w:val="16"/>
          <w:szCs w:val="16"/>
        </w:rPr>
        <w:t>(MONTO MÍNIMO TOTAL)</w:t>
      </w:r>
      <w:r w:rsidRPr="000E23C1">
        <w:rPr>
          <w:rFonts w:ascii="Tahoma" w:hAnsi="Tahoma" w:cs="Tahoma"/>
          <w:sz w:val="16"/>
          <w:szCs w:val="16"/>
        </w:rPr>
        <w:t xml:space="preserve"> </w:t>
      </w:r>
      <w:r w:rsidRPr="000E23C1">
        <w:rPr>
          <w:rFonts w:ascii="Tahoma" w:eastAsiaTheme="minorHAnsi" w:hAnsi="Tahoma" w:cs="Tahoma"/>
          <w:sz w:val="16"/>
          <w:szCs w:val="16"/>
        </w:rPr>
        <w:t xml:space="preserve">más impuestos que asciende a $_____________ </w:t>
      </w:r>
      <w:r w:rsidRPr="000E23C1">
        <w:rPr>
          <w:rFonts w:ascii="Tahoma" w:eastAsiaTheme="minorHAnsi" w:hAnsi="Tahoma" w:cs="Tahoma"/>
          <w:b/>
          <w:sz w:val="16"/>
          <w:szCs w:val="16"/>
        </w:rPr>
        <w:t>(INDICAR LA CANTIDAD EN LETRA).</w:t>
      </w:r>
    </w:p>
    <w:p w14:paraId="46CC1A8D" w14:textId="77777777" w:rsidR="000E23C1" w:rsidRPr="000E23C1" w:rsidRDefault="000E23C1" w:rsidP="000E23C1">
      <w:pPr>
        <w:autoSpaceDE w:val="0"/>
        <w:autoSpaceDN w:val="0"/>
        <w:adjustRightInd w:val="0"/>
        <w:jc w:val="both"/>
        <w:rPr>
          <w:rFonts w:ascii="Tahoma" w:eastAsiaTheme="minorHAnsi" w:hAnsi="Tahoma" w:cs="Tahoma"/>
          <w:sz w:val="16"/>
          <w:szCs w:val="16"/>
        </w:rPr>
      </w:pPr>
    </w:p>
    <w:p w14:paraId="1F23626D" w14:textId="77777777" w:rsidR="000E23C1" w:rsidRPr="000E23C1" w:rsidRDefault="000E23C1" w:rsidP="000E23C1">
      <w:pPr>
        <w:autoSpaceDE w:val="0"/>
        <w:autoSpaceDN w:val="0"/>
        <w:adjustRightInd w:val="0"/>
        <w:jc w:val="both"/>
        <w:rPr>
          <w:rFonts w:ascii="Tahoma" w:eastAsiaTheme="minorHAnsi" w:hAnsi="Tahoma" w:cs="Tahoma"/>
          <w:sz w:val="16"/>
          <w:szCs w:val="16"/>
        </w:rPr>
      </w:pPr>
      <w:r w:rsidRPr="000E23C1">
        <w:rPr>
          <w:rFonts w:ascii="Tahoma" w:hAnsi="Tahoma" w:cs="Tahoma"/>
          <w:sz w:val="16"/>
          <w:szCs w:val="16"/>
        </w:rPr>
        <w:t>Asimismo, que</w:t>
      </w:r>
      <w:r w:rsidRPr="000E23C1">
        <w:rPr>
          <w:rFonts w:ascii="Tahoma" w:eastAsiaTheme="minorHAnsi" w:hAnsi="Tahoma" w:cs="Tahoma"/>
          <w:sz w:val="16"/>
          <w:szCs w:val="16"/>
        </w:rPr>
        <w:t xml:space="preserve"> el </w:t>
      </w:r>
      <w:r w:rsidRPr="000E23C1">
        <w:rPr>
          <w:rFonts w:ascii="Tahoma" w:eastAsiaTheme="minorHAnsi" w:hAnsi="Tahoma" w:cs="Tahoma"/>
          <w:b/>
          <w:sz w:val="16"/>
          <w:szCs w:val="16"/>
        </w:rPr>
        <w:t>monto máximo</w:t>
      </w:r>
      <w:r w:rsidRPr="000E23C1">
        <w:rPr>
          <w:rFonts w:ascii="Tahoma" w:eastAsiaTheme="minorHAnsi" w:hAnsi="Tahoma" w:cs="Tahoma"/>
          <w:sz w:val="16"/>
          <w:szCs w:val="16"/>
        </w:rPr>
        <w:t xml:space="preserve"> de los servicios para los ejercicios fiscales de </w:t>
      </w:r>
      <w:r w:rsidRPr="000E23C1">
        <w:rPr>
          <w:rFonts w:ascii="Tahoma" w:eastAsiaTheme="minorHAnsi" w:hAnsi="Tahoma" w:cs="Tahoma"/>
          <w:b/>
          <w:sz w:val="16"/>
          <w:szCs w:val="16"/>
          <w:u w:val="single"/>
        </w:rPr>
        <w:t>(</w:t>
      </w:r>
      <w:r w:rsidRPr="000E23C1">
        <w:rPr>
          <w:rFonts w:ascii="Tahoma" w:hAnsi="Tahoma" w:cs="Tahoma"/>
          <w:b/>
          <w:sz w:val="16"/>
          <w:szCs w:val="16"/>
          <w:u w:val="single"/>
        </w:rPr>
        <w:t>INCORPORAR EJERCICIO)</w:t>
      </w:r>
      <w:r w:rsidRPr="000E23C1">
        <w:rPr>
          <w:rFonts w:ascii="Tahoma" w:hAnsi="Tahoma" w:cs="Tahoma"/>
          <w:sz w:val="16"/>
          <w:szCs w:val="16"/>
        </w:rPr>
        <w:t xml:space="preserve"> </w:t>
      </w:r>
      <w:r w:rsidRPr="000E23C1">
        <w:rPr>
          <w:rFonts w:ascii="Tahoma" w:eastAsiaTheme="minorHAnsi" w:hAnsi="Tahoma" w:cs="Tahoma"/>
          <w:sz w:val="16"/>
          <w:szCs w:val="16"/>
        </w:rPr>
        <w:t xml:space="preserve">es por la cantidad de </w:t>
      </w:r>
      <w:r w:rsidRPr="000E23C1">
        <w:rPr>
          <w:rFonts w:ascii="Tahoma" w:hAnsi="Tahoma" w:cs="Tahoma"/>
          <w:sz w:val="16"/>
          <w:szCs w:val="16"/>
        </w:rPr>
        <w:t>(MONTO MÁXIMO TOTAL DEL CONTRATO)</w:t>
      </w:r>
      <w:r w:rsidRPr="000E23C1">
        <w:rPr>
          <w:rFonts w:ascii="Tahoma" w:eastAsiaTheme="minorHAnsi" w:hAnsi="Tahoma" w:cs="Tahoma"/>
          <w:sz w:val="16"/>
          <w:szCs w:val="16"/>
        </w:rPr>
        <w:t xml:space="preserve">, más impuestos que asciende a $_______ (Indicar la cantidad en letra). </w:t>
      </w:r>
    </w:p>
    <w:p w14:paraId="2B83A2DA" w14:textId="77777777" w:rsidR="000E23C1" w:rsidRPr="000E23C1" w:rsidRDefault="000E23C1" w:rsidP="000E23C1">
      <w:pPr>
        <w:autoSpaceDE w:val="0"/>
        <w:autoSpaceDN w:val="0"/>
        <w:adjustRightInd w:val="0"/>
        <w:jc w:val="both"/>
        <w:rPr>
          <w:rFonts w:ascii="Tahoma" w:eastAsiaTheme="minorHAnsi" w:hAnsi="Tahoma" w:cs="Tahoma"/>
          <w:sz w:val="16"/>
          <w:szCs w:val="16"/>
        </w:rPr>
      </w:pPr>
    </w:p>
    <w:p w14:paraId="740B41F6" w14:textId="77777777" w:rsidR="000E23C1" w:rsidRPr="000E23C1" w:rsidRDefault="000E23C1" w:rsidP="000E23C1">
      <w:pPr>
        <w:autoSpaceDE w:val="0"/>
        <w:autoSpaceDN w:val="0"/>
        <w:adjustRightInd w:val="0"/>
        <w:jc w:val="both"/>
        <w:rPr>
          <w:rFonts w:ascii="Tahoma" w:eastAsiaTheme="minorHAnsi" w:hAnsi="Tahoma" w:cs="Tahoma"/>
          <w:sz w:val="16"/>
          <w:szCs w:val="16"/>
        </w:rPr>
      </w:pPr>
      <w:r w:rsidRPr="000E23C1">
        <w:rPr>
          <w:rFonts w:ascii="Tahoma" w:eastAsiaTheme="minorHAnsi" w:hAnsi="Tahoma" w:cs="Tahoma"/>
          <w:sz w:val="16"/>
          <w:szCs w:val="16"/>
        </w:rPr>
        <w:t>Importe mínimos y máximos a pagar en cada ejercicio fiscal de acuerdo a lo siguiente:</w:t>
      </w:r>
    </w:p>
    <w:p w14:paraId="6EEE601E" w14:textId="77777777" w:rsidR="000E23C1" w:rsidRPr="000E23C1" w:rsidRDefault="000E23C1" w:rsidP="000E23C1">
      <w:pPr>
        <w:autoSpaceDE w:val="0"/>
        <w:autoSpaceDN w:val="0"/>
        <w:adjustRightInd w:val="0"/>
        <w:jc w:val="both"/>
        <w:rPr>
          <w:rFonts w:ascii="Tahoma" w:hAnsi="Tahoma" w:cs="Tahoma"/>
          <w:sz w:val="16"/>
          <w:szCs w:val="16"/>
        </w:rPr>
      </w:pPr>
    </w:p>
    <w:tbl>
      <w:tblPr>
        <w:tblStyle w:val="Tablaconcuadrcula"/>
        <w:tblW w:w="0" w:type="auto"/>
        <w:tblLook w:val="04A0" w:firstRow="1" w:lastRow="0" w:firstColumn="1" w:lastColumn="0" w:noHBand="0" w:noVBand="1"/>
      </w:tblPr>
      <w:tblGrid>
        <w:gridCol w:w="3112"/>
        <w:gridCol w:w="3113"/>
        <w:gridCol w:w="3113"/>
      </w:tblGrid>
      <w:tr w:rsidR="000E23C1" w:rsidRPr="000E23C1" w14:paraId="40AD2EEF" w14:textId="77777777" w:rsidTr="000E23C1">
        <w:trPr>
          <w:trHeight w:val="249"/>
        </w:trPr>
        <w:tc>
          <w:tcPr>
            <w:tcW w:w="3112" w:type="dxa"/>
          </w:tcPr>
          <w:p w14:paraId="49EA5283"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Ejercicio Fiscal</w:t>
            </w:r>
          </w:p>
        </w:tc>
        <w:tc>
          <w:tcPr>
            <w:tcW w:w="3113" w:type="dxa"/>
          </w:tcPr>
          <w:p w14:paraId="3D6C4FEB"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Monto mínimo</w:t>
            </w:r>
          </w:p>
        </w:tc>
        <w:tc>
          <w:tcPr>
            <w:tcW w:w="3113" w:type="dxa"/>
          </w:tcPr>
          <w:p w14:paraId="7F42CC86"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Monto máximo</w:t>
            </w:r>
          </w:p>
        </w:tc>
      </w:tr>
      <w:tr w:rsidR="000E23C1" w:rsidRPr="000E23C1" w14:paraId="309A95D1" w14:textId="77777777" w:rsidTr="000E23C1">
        <w:trPr>
          <w:trHeight w:val="1158"/>
        </w:trPr>
        <w:tc>
          <w:tcPr>
            <w:tcW w:w="3112" w:type="dxa"/>
            <w:tcBorders>
              <w:bottom w:val="single" w:sz="4" w:space="0" w:color="auto"/>
            </w:tcBorders>
          </w:tcPr>
          <w:p w14:paraId="4EEE6336"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 (INCORPORAR EJERCICIO FISCAL)</w:t>
            </w:r>
          </w:p>
        </w:tc>
        <w:tc>
          <w:tcPr>
            <w:tcW w:w="3113" w:type="dxa"/>
          </w:tcPr>
          <w:p w14:paraId="2A60E709"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 (MONTO MÍNIMO ANUAL sin impuestos)</w:t>
            </w:r>
          </w:p>
        </w:tc>
        <w:tc>
          <w:tcPr>
            <w:tcW w:w="3113" w:type="dxa"/>
          </w:tcPr>
          <w:p w14:paraId="628C04A2"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 (MONTO MÁXIMO ANUAL sin impuestos)</w:t>
            </w:r>
          </w:p>
        </w:tc>
      </w:tr>
      <w:tr w:rsidR="000E23C1" w:rsidRPr="000E23C1" w14:paraId="6A6788CF" w14:textId="77777777" w:rsidTr="000E23C1">
        <w:trPr>
          <w:trHeight w:val="738"/>
        </w:trPr>
        <w:tc>
          <w:tcPr>
            <w:tcW w:w="3112" w:type="dxa"/>
            <w:tcBorders>
              <w:bottom w:val="single" w:sz="4" w:space="0" w:color="auto"/>
            </w:tcBorders>
          </w:tcPr>
          <w:p w14:paraId="35723A09"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Se agregarán tantos se hayan programado</w:t>
            </w:r>
          </w:p>
        </w:tc>
        <w:tc>
          <w:tcPr>
            <w:tcW w:w="3113" w:type="dxa"/>
            <w:tcBorders>
              <w:bottom w:val="single" w:sz="4" w:space="0" w:color="auto"/>
            </w:tcBorders>
          </w:tcPr>
          <w:p w14:paraId="7A292D34" w14:textId="77777777" w:rsidR="000E23C1" w:rsidRPr="000E23C1" w:rsidRDefault="000E23C1" w:rsidP="000E23C1">
            <w:pPr>
              <w:ind w:right="51"/>
              <w:jc w:val="both"/>
              <w:rPr>
                <w:rFonts w:ascii="Tahoma" w:hAnsi="Tahoma" w:cs="Tahoma"/>
                <w:sz w:val="16"/>
                <w:szCs w:val="16"/>
              </w:rPr>
            </w:pPr>
          </w:p>
        </w:tc>
        <w:tc>
          <w:tcPr>
            <w:tcW w:w="3113" w:type="dxa"/>
          </w:tcPr>
          <w:p w14:paraId="18B81E1A" w14:textId="77777777" w:rsidR="000E23C1" w:rsidRPr="000E23C1" w:rsidRDefault="000E23C1" w:rsidP="000E23C1">
            <w:pPr>
              <w:ind w:right="51"/>
              <w:jc w:val="both"/>
              <w:rPr>
                <w:rFonts w:ascii="Tahoma" w:hAnsi="Tahoma" w:cs="Tahoma"/>
                <w:sz w:val="16"/>
                <w:szCs w:val="16"/>
              </w:rPr>
            </w:pPr>
          </w:p>
        </w:tc>
      </w:tr>
      <w:tr w:rsidR="000E23C1" w:rsidRPr="000E23C1" w14:paraId="0152EE15" w14:textId="77777777" w:rsidTr="000E23C1">
        <w:trPr>
          <w:trHeight w:val="249"/>
        </w:trPr>
        <w:tc>
          <w:tcPr>
            <w:tcW w:w="3112" w:type="dxa"/>
            <w:tcBorders>
              <w:top w:val="single" w:sz="4" w:space="0" w:color="auto"/>
              <w:left w:val="nil"/>
              <w:bottom w:val="nil"/>
              <w:right w:val="single" w:sz="4" w:space="0" w:color="auto"/>
            </w:tcBorders>
          </w:tcPr>
          <w:p w14:paraId="20F86456" w14:textId="77777777" w:rsidR="000E23C1" w:rsidRPr="000E23C1" w:rsidRDefault="000E23C1" w:rsidP="000E23C1">
            <w:pPr>
              <w:ind w:right="51"/>
              <w:jc w:val="right"/>
              <w:rPr>
                <w:rFonts w:ascii="Tahoma" w:hAnsi="Tahoma" w:cs="Tahoma"/>
                <w:b/>
                <w:sz w:val="16"/>
                <w:szCs w:val="16"/>
              </w:rPr>
            </w:pPr>
            <w:r w:rsidRPr="000E23C1">
              <w:rPr>
                <w:rFonts w:ascii="Tahoma" w:hAnsi="Tahoma" w:cs="Tahoma"/>
                <w:b/>
                <w:sz w:val="16"/>
                <w:szCs w:val="16"/>
              </w:rPr>
              <w:t>TOTAL SIN IMPUESTOS:</w:t>
            </w:r>
          </w:p>
        </w:tc>
        <w:tc>
          <w:tcPr>
            <w:tcW w:w="3113" w:type="dxa"/>
            <w:tcBorders>
              <w:left w:val="single" w:sz="4" w:space="0" w:color="auto"/>
            </w:tcBorders>
          </w:tcPr>
          <w:p w14:paraId="742E09BC"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 (MONTO MÍNIMO TOTAL)</w:t>
            </w:r>
          </w:p>
        </w:tc>
        <w:tc>
          <w:tcPr>
            <w:tcW w:w="3113" w:type="dxa"/>
          </w:tcPr>
          <w:p w14:paraId="253870FA"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 (MONTO MÁXIMO TOTAL DEL CONTRATO)</w:t>
            </w:r>
          </w:p>
        </w:tc>
      </w:tr>
    </w:tbl>
    <w:p w14:paraId="65844523" w14:textId="77777777" w:rsidR="000E23C1" w:rsidRPr="000E23C1" w:rsidRDefault="000E23C1" w:rsidP="000E23C1">
      <w:pPr>
        <w:ind w:right="51"/>
        <w:jc w:val="both"/>
        <w:rPr>
          <w:rFonts w:ascii="Tahoma" w:hAnsi="Tahoma" w:cs="Tahoma"/>
          <w:sz w:val="16"/>
          <w:szCs w:val="16"/>
        </w:rPr>
      </w:pPr>
    </w:p>
    <w:p w14:paraId="1E5D41AF" w14:textId="77777777" w:rsidR="000E23C1" w:rsidRPr="000E23C1" w:rsidRDefault="000E23C1" w:rsidP="000E23C1">
      <w:pPr>
        <w:ind w:right="51"/>
        <w:jc w:val="both"/>
        <w:rPr>
          <w:rFonts w:ascii="Tahoma" w:eastAsiaTheme="minorHAnsi" w:hAnsi="Tahoma" w:cs="Tahoma"/>
          <w:sz w:val="16"/>
          <w:szCs w:val="16"/>
        </w:rPr>
      </w:pPr>
      <w:r w:rsidRPr="000E23C1">
        <w:rPr>
          <w:rFonts w:ascii="Tahoma" w:eastAsiaTheme="minorHAnsi" w:hAnsi="Tahoma" w:cs="Tahoma"/>
          <w:sz w:val="16"/>
          <w:szCs w:val="16"/>
          <w:highlight w:val="yellow"/>
        </w:rPr>
        <w:t xml:space="preserve">Las partes convienen expresamente que las obligaciones de este contrato, cuyo cumplimiento se encuentra previsto realizar durante los ejercicios fiscales de </w:t>
      </w:r>
      <w:r w:rsidRPr="000E23C1">
        <w:rPr>
          <w:rFonts w:ascii="Tahoma" w:hAnsi="Tahoma" w:cs="Tahoma"/>
          <w:b/>
          <w:sz w:val="16"/>
          <w:szCs w:val="16"/>
        </w:rPr>
        <w:t>(CONCATENAR EJERCICIOS  FISCALES QUE INVOLUCRAN LA PLURIANUALIDAD)</w:t>
      </w:r>
      <w:r w:rsidRPr="000E23C1">
        <w:rPr>
          <w:rFonts w:ascii="Tahoma" w:eastAsiaTheme="minorHAnsi" w:hAnsi="Tahoma" w:cs="Tahoma"/>
          <w:sz w:val="16"/>
          <w:szCs w:val="16"/>
        </w:rPr>
        <w:t xml:space="preserve"> </w:t>
      </w:r>
      <w:r w:rsidRPr="000E23C1">
        <w:rPr>
          <w:rFonts w:ascii="Tahoma" w:eastAsiaTheme="minorHAnsi" w:hAnsi="Tahoma" w:cs="Tahoma"/>
          <w:sz w:val="16"/>
          <w:szCs w:val="16"/>
          <w:highlight w:val="yellow"/>
        </w:rPr>
        <w:t>quedarán sujetas para fines de su ejecución y pago a la disponibilidad presupuestaria, con que cuente</w:t>
      </w:r>
      <w:r w:rsidRPr="000E23C1">
        <w:rPr>
          <w:rFonts w:ascii="Tahoma" w:eastAsiaTheme="minorHAnsi" w:hAnsi="Tahoma" w:cs="Tahoma"/>
          <w:sz w:val="16"/>
          <w:szCs w:val="16"/>
        </w:rPr>
        <w:t xml:space="preserve"> </w:t>
      </w:r>
      <w:r w:rsidRPr="000E23C1">
        <w:rPr>
          <w:rFonts w:ascii="Tahoma" w:hAnsi="Tahoma" w:cs="Tahoma"/>
          <w:b/>
          <w:sz w:val="16"/>
          <w:szCs w:val="16"/>
        </w:rPr>
        <w:t xml:space="preserve"> “LA DEPENDENCIA O ENTIDAD”</w:t>
      </w:r>
      <w:r w:rsidRPr="000E23C1">
        <w:rPr>
          <w:rFonts w:ascii="Tahoma" w:eastAsiaTheme="minorHAnsi" w:hAnsi="Tahoma" w:cs="Tahoma"/>
          <w:sz w:val="16"/>
          <w:szCs w:val="16"/>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7AADA013" w14:textId="77777777" w:rsidR="000E23C1" w:rsidRPr="000E23C1" w:rsidRDefault="000E23C1" w:rsidP="000E23C1">
      <w:pPr>
        <w:ind w:right="51"/>
        <w:jc w:val="both"/>
        <w:rPr>
          <w:rFonts w:ascii="Tahoma" w:hAnsi="Tahoma" w:cs="Tahoma"/>
          <w:sz w:val="16"/>
          <w:szCs w:val="16"/>
        </w:rPr>
      </w:pPr>
    </w:p>
    <w:p w14:paraId="71E3005F"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INSTRUCCIÓN: LOS MONTOS Y PRECIOS SE PODRÁN INDICAR EN MONEDA EXTRANJERA, CUANDO ASÍ SE HAYA DETERMINADO EN LA CONVOCATORIA, INVITACIÓN, O SOLICITUD DE COTIZACIÓN, DE CONFORMIDAD CON EL ARTÍCULO 45, FRACCIÓN XIII DE LA LAASSP.</w:t>
      </w:r>
    </w:p>
    <w:p w14:paraId="2C9225F0" w14:textId="77777777" w:rsidR="000E23C1" w:rsidRPr="000E23C1" w:rsidRDefault="000E23C1" w:rsidP="000E23C1">
      <w:pPr>
        <w:ind w:right="51"/>
        <w:jc w:val="both"/>
        <w:rPr>
          <w:rFonts w:ascii="Tahoma" w:hAnsi="Tahoma" w:cs="Tahoma"/>
          <w:sz w:val="16"/>
          <w:szCs w:val="16"/>
        </w:rPr>
      </w:pPr>
    </w:p>
    <w:p w14:paraId="7DC6318A"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INSTRUCCIÓN: INDICAR EL(LOS) PRECIO(S) UNITARIO(S):</w:t>
      </w:r>
    </w:p>
    <w:p w14:paraId="376774AB" w14:textId="77777777" w:rsidR="000E23C1" w:rsidRPr="000E23C1" w:rsidRDefault="000E23C1" w:rsidP="000E23C1">
      <w:pPr>
        <w:ind w:right="51"/>
        <w:jc w:val="both"/>
        <w:rPr>
          <w:rFonts w:ascii="Tahoma" w:hAnsi="Tahoma" w:cs="Tahoma"/>
          <w:sz w:val="16"/>
          <w:szCs w:val="16"/>
        </w:rPr>
      </w:pPr>
    </w:p>
    <w:p w14:paraId="16F38F94"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El(los) precio(s) unitario(s) del presente contrato, expresado(s) en moneda nacional es (son):</w:t>
      </w:r>
    </w:p>
    <w:p w14:paraId="18D7D0DF" w14:textId="77777777" w:rsidR="000E23C1" w:rsidRPr="000E23C1" w:rsidRDefault="000E23C1" w:rsidP="000E23C1">
      <w:pPr>
        <w:ind w:right="51"/>
        <w:jc w:val="both"/>
        <w:rPr>
          <w:rFonts w:ascii="Tahoma" w:hAnsi="Tahoma" w:cs="Tahoma"/>
          <w:sz w:val="16"/>
          <w:szCs w:val="16"/>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0E23C1" w:rsidRPr="000E23C1" w14:paraId="430FB56D" w14:textId="77777777" w:rsidTr="000E23C1">
        <w:trPr>
          <w:trHeight w:val="1041"/>
        </w:trPr>
        <w:tc>
          <w:tcPr>
            <w:tcW w:w="506" w:type="pct"/>
            <w:hideMark/>
          </w:tcPr>
          <w:p w14:paraId="2A74C604" w14:textId="77777777" w:rsidR="000E23C1" w:rsidRPr="000E23C1" w:rsidRDefault="000E23C1" w:rsidP="000E23C1">
            <w:pPr>
              <w:jc w:val="center"/>
              <w:rPr>
                <w:rFonts w:ascii="Tahoma" w:hAnsi="Tahoma" w:cs="Tahoma"/>
                <w:b/>
                <w:bCs/>
                <w:sz w:val="16"/>
                <w:szCs w:val="16"/>
                <w:lang w:eastAsia="es-MX"/>
              </w:rPr>
            </w:pPr>
            <w:r w:rsidRPr="000E23C1">
              <w:rPr>
                <w:rFonts w:ascii="Tahoma" w:hAnsi="Tahoma" w:cs="Tahoma"/>
                <w:b/>
                <w:bCs/>
                <w:sz w:val="16"/>
                <w:szCs w:val="16"/>
                <w:lang w:eastAsia="es-MX"/>
              </w:rPr>
              <w:t>Partida</w:t>
            </w:r>
          </w:p>
        </w:tc>
        <w:tc>
          <w:tcPr>
            <w:tcW w:w="853" w:type="pct"/>
            <w:hideMark/>
          </w:tcPr>
          <w:p w14:paraId="5CDD5A79" w14:textId="77777777" w:rsidR="000E23C1" w:rsidRPr="000E23C1" w:rsidRDefault="000E23C1" w:rsidP="000E23C1">
            <w:pPr>
              <w:jc w:val="center"/>
              <w:rPr>
                <w:rFonts w:ascii="Tahoma" w:hAnsi="Tahoma" w:cs="Tahoma"/>
                <w:b/>
                <w:bCs/>
                <w:sz w:val="16"/>
                <w:szCs w:val="16"/>
                <w:lang w:eastAsia="es-MX"/>
              </w:rPr>
            </w:pPr>
            <w:r w:rsidRPr="000E23C1">
              <w:rPr>
                <w:rFonts w:ascii="Tahoma" w:hAnsi="Tahoma" w:cs="Tahoma"/>
                <w:b/>
                <w:bCs/>
                <w:sz w:val="16"/>
                <w:szCs w:val="16"/>
                <w:lang w:eastAsia="es-MX"/>
              </w:rPr>
              <w:t>Descripción *</w:t>
            </w:r>
          </w:p>
        </w:tc>
        <w:tc>
          <w:tcPr>
            <w:tcW w:w="583" w:type="pct"/>
            <w:hideMark/>
          </w:tcPr>
          <w:p w14:paraId="32E4B7B0" w14:textId="77777777" w:rsidR="000E23C1" w:rsidRPr="000E23C1" w:rsidRDefault="000E23C1" w:rsidP="000E23C1">
            <w:pPr>
              <w:jc w:val="center"/>
              <w:rPr>
                <w:rFonts w:ascii="Tahoma" w:hAnsi="Tahoma" w:cs="Tahoma"/>
                <w:b/>
                <w:bCs/>
                <w:sz w:val="16"/>
                <w:szCs w:val="16"/>
                <w:lang w:eastAsia="es-MX"/>
              </w:rPr>
            </w:pPr>
            <w:r w:rsidRPr="000E23C1">
              <w:rPr>
                <w:rFonts w:ascii="Tahoma" w:hAnsi="Tahoma" w:cs="Tahoma"/>
                <w:b/>
                <w:bCs/>
                <w:sz w:val="16"/>
                <w:szCs w:val="16"/>
                <w:lang w:eastAsia="es-MX"/>
              </w:rPr>
              <w:t>Unidad *</w:t>
            </w:r>
          </w:p>
        </w:tc>
        <w:tc>
          <w:tcPr>
            <w:tcW w:w="615" w:type="pct"/>
            <w:hideMark/>
          </w:tcPr>
          <w:p w14:paraId="0B67ABB7" w14:textId="77777777" w:rsidR="000E23C1" w:rsidRPr="000E23C1" w:rsidRDefault="000E23C1" w:rsidP="000E23C1">
            <w:pPr>
              <w:jc w:val="center"/>
              <w:rPr>
                <w:rFonts w:ascii="Tahoma" w:hAnsi="Tahoma" w:cs="Tahoma"/>
                <w:b/>
                <w:bCs/>
                <w:sz w:val="16"/>
                <w:szCs w:val="16"/>
                <w:lang w:eastAsia="es-MX"/>
              </w:rPr>
            </w:pPr>
            <w:r w:rsidRPr="000E23C1">
              <w:rPr>
                <w:rFonts w:ascii="Tahoma" w:hAnsi="Tahoma" w:cs="Tahoma"/>
                <w:b/>
                <w:bCs/>
                <w:sz w:val="16"/>
                <w:szCs w:val="16"/>
                <w:lang w:eastAsia="es-MX"/>
              </w:rPr>
              <w:t>Precio unitario *</w:t>
            </w:r>
          </w:p>
        </w:tc>
        <w:tc>
          <w:tcPr>
            <w:tcW w:w="609" w:type="pct"/>
            <w:hideMark/>
          </w:tcPr>
          <w:p w14:paraId="2333379E" w14:textId="77777777" w:rsidR="000E23C1" w:rsidRPr="000E23C1" w:rsidRDefault="000E23C1" w:rsidP="000E23C1">
            <w:pPr>
              <w:jc w:val="center"/>
              <w:rPr>
                <w:rFonts w:ascii="Tahoma" w:hAnsi="Tahoma" w:cs="Tahoma"/>
                <w:b/>
                <w:bCs/>
                <w:sz w:val="16"/>
                <w:szCs w:val="16"/>
                <w:lang w:eastAsia="es-MX"/>
              </w:rPr>
            </w:pPr>
            <w:r w:rsidRPr="000E23C1">
              <w:rPr>
                <w:rFonts w:ascii="Tahoma" w:hAnsi="Tahoma" w:cs="Tahoma"/>
                <w:b/>
                <w:bCs/>
                <w:sz w:val="16"/>
                <w:szCs w:val="16"/>
                <w:lang w:eastAsia="es-MX"/>
              </w:rPr>
              <w:t>Cantidad Mínima *</w:t>
            </w:r>
          </w:p>
        </w:tc>
        <w:tc>
          <w:tcPr>
            <w:tcW w:w="615" w:type="pct"/>
            <w:hideMark/>
          </w:tcPr>
          <w:p w14:paraId="7EE95B59" w14:textId="77777777" w:rsidR="000E23C1" w:rsidRPr="000E23C1" w:rsidRDefault="000E23C1" w:rsidP="000E23C1">
            <w:pPr>
              <w:jc w:val="center"/>
              <w:rPr>
                <w:rFonts w:ascii="Tahoma" w:hAnsi="Tahoma" w:cs="Tahoma"/>
                <w:b/>
                <w:bCs/>
                <w:sz w:val="16"/>
                <w:szCs w:val="16"/>
                <w:lang w:eastAsia="es-MX"/>
              </w:rPr>
            </w:pPr>
            <w:r w:rsidRPr="000E23C1">
              <w:rPr>
                <w:rFonts w:ascii="Tahoma" w:hAnsi="Tahoma" w:cs="Tahoma"/>
                <w:b/>
                <w:bCs/>
                <w:sz w:val="16"/>
                <w:szCs w:val="16"/>
                <w:lang w:eastAsia="es-MX"/>
              </w:rPr>
              <w:t>Cantidad Máxima *</w:t>
            </w:r>
          </w:p>
        </w:tc>
        <w:tc>
          <w:tcPr>
            <w:tcW w:w="596" w:type="pct"/>
            <w:hideMark/>
          </w:tcPr>
          <w:p w14:paraId="596252F3" w14:textId="77777777" w:rsidR="000E23C1" w:rsidRPr="000E23C1" w:rsidRDefault="000E23C1" w:rsidP="000E23C1">
            <w:pPr>
              <w:jc w:val="center"/>
              <w:rPr>
                <w:rFonts w:ascii="Tahoma" w:hAnsi="Tahoma" w:cs="Tahoma"/>
                <w:b/>
                <w:bCs/>
                <w:sz w:val="16"/>
                <w:szCs w:val="16"/>
                <w:lang w:eastAsia="es-MX"/>
              </w:rPr>
            </w:pPr>
            <w:r w:rsidRPr="000E23C1">
              <w:rPr>
                <w:rFonts w:ascii="Tahoma" w:hAnsi="Tahoma" w:cs="Tahoma"/>
                <w:b/>
                <w:bCs/>
                <w:sz w:val="16"/>
                <w:szCs w:val="16"/>
                <w:lang w:eastAsia="es-MX"/>
              </w:rPr>
              <w:t>Precio Total Mínimo *</w:t>
            </w:r>
          </w:p>
        </w:tc>
        <w:tc>
          <w:tcPr>
            <w:tcW w:w="622" w:type="pct"/>
            <w:hideMark/>
          </w:tcPr>
          <w:p w14:paraId="2C152A97" w14:textId="77777777" w:rsidR="000E23C1" w:rsidRPr="000E23C1" w:rsidRDefault="000E23C1" w:rsidP="000E23C1">
            <w:pPr>
              <w:jc w:val="center"/>
              <w:rPr>
                <w:rFonts w:ascii="Tahoma" w:hAnsi="Tahoma" w:cs="Tahoma"/>
                <w:b/>
                <w:bCs/>
                <w:sz w:val="16"/>
                <w:szCs w:val="16"/>
                <w:lang w:eastAsia="es-MX"/>
              </w:rPr>
            </w:pPr>
            <w:r w:rsidRPr="000E23C1">
              <w:rPr>
                <w:rFonts w:ascii="Tahoma" w:hAnsi="Tahoma" w:cs="Tahoma"/>
                <w:b/>
                <w:bCs/>
                <w:sz w:val="16"/>
                <w:szCs w:val="16"/>
                <w:lang w:eastAsia="es-MX"/>
              </w:rPr>
              <w:t>Precio Total Máximo *</w:t>
            </w:r>
          </w:p>
        </w:tc>
      </w:tr>
      <w:tr w:rsidR="000E23C1" w:rsidRPr="000E23C1" w14:paraId="71B4AD79" w14:textId="77777777" w:rsidTr="000E23C1">
        <w:trPr>
          <w:trHeight w:val="248"/>
        </w:trPr>
        <w:tc>
          <w:tcPr>
            <w:tcW w:w="506" w:type="pct"/>
          </w:tcPr>
          <w:p w14:paraId="4CAFF6E1" w14:textId="77777777" w:rsidR="000E23C1" w:rsidRPr="000E23C1" w:rsidRDefault="000E23C1" w:rsidP="000E23C1">
            <w:pPr>
              <w:jc w:val="center"/>
              <w:rPr>
                <w:rFonts w:ascii="Tahoma" w:hAnsi="Tahoma" w:cs="Tahoma"/>
                <w:b/>
                <w:bCs/>
                <w:sz w:val="16"/>
                <w:szCs w:val="16"/>
                <w:lang w:eastAsia="es-MX"/>
              </w:rPr>
            </w:pPr>
          </w:p>
        </w:tc>
        <w:tc>
          <w:tcPr>
            <w:tcW w:w="853" w:type="pct"/>
          </w:tcPr>
          <w:p w14:paraId="159EFF3D" w14:textId="77777777" w:rsidR="000E23C1" w:rsidRPr="000E23C1" w:rsidRDefault="000E23C1" w:rsidP="000E23C1">
            <w:pPr>
              <w:jc w:val="center"/>
              <w:rPr>
                <w:rFonts w:ascii="Tahoma" w:hAnsi="Tahoma" w:cs="Tahoma"/>
                <w:b/>
                <w:bCs/>
                <w:sz w:val="16"/>
                <w:szCs w:val="16"/>
                <w:lang w:eastAsia="es-MX"/>
              </w:rPr>
            </w:pPr>
          </w:p>
        </w:tc>
        <w:tc>
          <w:tcPr>
            <w:tcW w:w="583" w:type="pct"/>
          </w:tcPr>
          <w:p w14:paraId="0FB29769" w14:textId="77777777" w:rsidR="000E23C1" w:rsidRPr="000E23C1" w:rsidRDefault="000E23C1" w:rsidP="000E23C1">
            <w:pPr>
              <w:jc w:val="center"/>
              <w:rPr>
                <w:rFonts w:ascii="Tahoma" w:hAnsi="Tahoma" w:cs="Tahoma"/>
                <w:b/>
                <w:bCs/>
                <w:sz w:val="16"/>
                <w:szCs w:val="16"/>
                <w:lang w:eastAsia="es-MX"/>
              </w:rPr>
            </w:pPr>
          </w:p>
        </w:tc>
        <w:tc>
          <w:tcPr>
            <w:tcW w:w="615" w:type="pct"/>
          </w:tcPr>
          <w:p w14:paraId="51675F3A" w14:textId="77777777" w:rsidR="000E23C1" w:rsidRPr="000E23C1" w:rsidRDefault="000E23C1" w:rsidP="000E23C1">
            <w:pPr>
              <w:jc w:val="center"/>
              <w:rPr>
                <w:rFonts w:ascii="Tahoma" w:hAnsi="Tahoma" w:cs="Tahoma"/>
                <w:b/>
                <w:bCs/>
                <w:sz w:val="16"/>
                <w:szCs w:val="16"/>
                <w:lang w:eastAsia="es-MX"/>
              </w:rPr>
            </w:pPr>
          </w:p>
        </w:tc>
        <w:tc>
          <w:tcPr>
            <w:tcW w:w="609" w:type="pct"/>
          </w:tcPr>
          <w:p w14:paraId="05BD03DF" w14:textId="77777777" w:rsidR="000E23C1" w:rsidRPr="000E23C1" w:rsidRDefault="000E23C1" w:rsidP="000E23C1">
            <w:pPr>
              <w:jc w:val="center"/>
              <w:rPr>
                <w:rFonts w:ascii="Tahoma" w:hAnsi="Tahoma" w:cs="Tahoma"/>
                <w:b/>
                <w:bCs/>
                <w:sz w:val="16"/>
                <w:szCs w:val="16"/>
                <w:lang w:eastAsia="es-MX"/>
              </w:rPr>
            </w:pPr>
          </w:p>
        </w:tc>
        <w:tc>
          <w:tcPr>
            <w:tcW w:w="615" w:type="pct"/>
          </w:tcPr>
          <w:p w14:paraId="3F4A46A5" w14:textId="77777777" w:rsidR="000E23C1" w:rsidRPr="000E23C1" w:rsidRDefault="000E23C1" w:rsidP="000E23C1">
            <w:pPr>
              <w:jc w:val="center"/>
              <w:rPr>
                <w:rFonts w:ascii="Tahoma" w:hAnsi="Tahoma" w:cs="Tahoma"/>
                <w:b/>
                <w:bCs/>
                <w:sz w:val="16"/>
                <w:szCs w:val="16"/>
                <w:lang w:eastAsia="es-MX"/>
              </w:rPr>
            </w:pPr>
          </w:p>
        </w:tc>
        <w:tc>
          <w:tcPr>
            <w:tcW w:w="596" w:type="pct"/>
          </w:tcPr>
          <w:p w14:paraId="1F851078" w14:textId="77777777" w:rsidR="000E23C1" w:rsidRPr="000E23C1" w:rsidRDefault="000E23C1" w:rsidP="000E23C1">
            <w:pPr>
              <w:jc w:val="center"/>
              <w:rPr>
                <w:rFonts w:ascii="Tahoma" w:hAnsi="Tahoma" w:cs="Tahoma"/>
                <w:b/>
                <w:bCs/>
                <w:sz w:val="16"/>
                <w:szCs w:val="16"/>
                <w:lang w:eastAsia="es-MX"/>
              </w:rPr>
            </w:pPr>
          </w:p>
        </w:tc>
        <w:tc>
          <w:tcPr>
            <w:tcW w:w="622" w:type="pct"/>
          </w:tcPr>
          <w:p w14:paraId="4ED58DFB" w14:textId="77777777" w:rsidR="000E23C1" w:rsidRPr="000E23C1" w:rsidRDefault="000E23C1" w:rsidP="000E23C1">
            <w:pPr>
              <w:jc w:val="center"/>
              <w:rPr>
                <w:rFonts w:ascii="Tahoma" w:hAnsi="Tahoma" w:cs="Tahoma"/>
                <w:b/>
                <w:bCs/>
                <w:sz w:val="16"/>
                <w:szCs w:val="16"/>
                <w:lang w:eastAsia="es-MX"/>
              </w:rPr>
            </w:pPr>
          </w:p>
        </w:tc>
      </w:tr>
    </w:tbl>
    <w:p w14:paraId="3B6FEC40" w14:textId="77777777" w:rsidR="000E23C1" w:rsidRPr="000E23C1" w:rsidRDefault="000E23C1" w:rsidP="000E23C1">
      <w:pPr>
        <w:ind w:right="51"/>
        <w:jc w:val="both"/>
        <w:rPr>
          <w:rFonts w:ascii="Tahoma" w:hAnsi="Tahoma" w:cs="Tahoma"/>
          <w:sz w:val="16"/>
          <w:szCs w:val="16"/>
        </w:rPr>
      </w:pPr>
    </w:p>
    <w:p w14:paraId="4FC71F4D" w14:textId="77777777" w:rsidR="000E23C1" w:rsidRPr="000E23C1" w:rsidRDefault="000E23C1" w:rsidP="000E23C1">
      <w:pPr>
        <w:autoSpaceDE w:val="0"/>
        <w:autoSpaceDN w:val="0"/>
        <w:adjustRightInd w:val="0"/>
        <w:jc w:val="both"/>
        <w:rPr>
          <w:rFonts w:ascii="Tahoma" w:hAnsi="Tahoma" w:cs="Tahoma"/>
          <w:sz w:val="16"/>
          <w:szCs w:val="16"/>
        </w:rPr>
      </w:pPr>
      <w:r w:rsidRPr="000E23C1">
        <w:rPr>
          <w:rFonts w:ascii="Tahoma" w:hAnsi="Tahoma" w:cs="Tahoma"/>
          <w:sz w:val="16"/>
          <w:szCs w:val="16"/>
        </w:rPr>
        <w:t>INSTRUCCIÓN: INDICAR EL ANEXO CORRESPONDIENTE</w:t>
      </w:r>
    </w:p>
    <w:p w14:paraId="2508B4D3" w14:textId="77777777" w:rsidR="000E23C1" w:rsidRPr="000E23C1" w:rsidRDefault="000E23C1" w:rsidP="000E23C1">
      <w:pPr>
        <w:ind w:right="51"/>
        <w:jc w:val="both"/>
        <w:rPr>
          <w:rFonts w:ascii="Tahoma" w:hAnsi="Tahoma" w:cs="Tahoma"/>
          <w:sz w:val="16"/>
          <w:szCs w:val="16"/>
        </w:rPr>
      </w:pPr>
    </w:p>
    <w:p w14:paraId="5A0DD30D"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El precio unitario es considerado fijo y en moneda nacional </w:t>
      </w:r>
      <w:r w:rsidRPr="000E23C1">
        <w:rPr>
          <w:rFonts w:ascii="Tahoma" w:hAnsi="Tahoma" w:cs="Tahoma"/>
          <w:b/>
          <w:sz w:val="16"/>
          <w:szCs w:val="16"/>
          <w:u w:val="single"/>
        </w:rPr>
        <w:t xml:space="preserve">(TIPO MONEDA) </w:t>
      </w:r>
      <w:r w:rsidRPr="000E23C1">
        <w:rPr>
          <w:rFonts w:ascii="Tahoma" w:hAnsi="Tahoma" w:cs="Tahoma"/>
          <w:sz w:val="16"/>
          <w:szCs w:val="16"/>
        </w:rPr>
        <w:t xml:space="preserve">hasta que concluya la relación contractual que se formaliza, incluyendo todos los conceptos y costos involucrados en la prestación del servicio de </w:t>
      </w:r>
      <w:r w:rsidRPr="000E23C1">
        <w:rPr>
          <w:rFonts w:ascii="Tahoma" w:hAnsi="Tahoma" w:cs="Tahoma"/>
          <w:b/>
          <w:sz w:val="16"/>
          <w:szCs w:val="16"/>
        </w:rPr>
        <w:t>(</w:t>
      </w:r>
      <w:r w:rsidRPr="000E23C1">
        <w:rPr>
          <w:rFonts w:ascii="Tahoma" w:hAnsi="Tahoma" w:cs="Tahoma"/>
          <w:b/>
          <w:sz w:val="16"/>
          <w:szCs w:val="16"/>
          <w:u w:val="single"/>
        </w:rPr>
        <w:t>DESCRIPCIÓN</w:t>
      </w:r>
      <w:r w:rsidRPr="000E23C1">
        <w:rPr>
          <w:rFonts w:ascii="Tahoma" w:hAnsi="Tahoma" w:cs="Tahoma"/>
          <w:b/>
          <w:sz w:val="16"/>
          <w:szCs w:val="16"/>
        </w:rPr>
        <w:t>)</w:t>
      </w:r>
      <w:r w:rsidRPr="000E23C1">
        <w:rPr>
          <w:rFonts w:ascii="Tahoma" w:hAnsi="Tahoma" w:cs="Tahoma"/>
          <w:sz w:val="16"/>
          <w:szCs w:val="16"/>
        </w:rPr>
        <w:t xml:space="preserve">, por lo que </w:t>
      </w:r>
      <w:r w:rsidRPr="000E23C1">
        <w:rPr>
          <w:rFonts w:ascii="Tahoma" w:hAnsi="Tahoma" w:cs="Tahoma"/>
          <w:b/>
          <w:sz w:val="16"/>
          <w:szCs w:val="16"/>
        </w:rPr>
        <w:t>“EL PROVEEDOR”</w:t>
      </w:r>
      <w:r w:rsidRPr="000E23C1">
        <w:rPr>
          <w:rFonts w:ascii="Tahoma" w:hAnsi="Tahoma" w:cs="Tahoma"/>
          <w:sz w:val="16"/>
          <w:szCs w:val="16"/>
        </w:rPr>
        <w:t xml:space="preserve"> no podrá agregar ningún costo extra y los precios serán inalterables durante la vigencia del presente contrato.</w:t>
      </w:r>
    </w:p>
    <w:p w14:paraId="5F666FBD" w14:textId="77777777" w:rsidR="000E23C1" w:rsidRPr="000E23C1" w:rsidRDefault="000E23C1" w:rsidP="000E23C1">
      <w:pPr>
        <w:ind w:right="51"/>
        <w:jc w:val="both"/>
        <w:rPr>
          <w:rFonts w:ascii="Tahoma" w:hAnsi="Tahoma" w:cs="Tahoma"/>
          <w:sz w:val="16"/>
          <w:szCs w:val="16"/>
        </w:rPr>
      </w:pPr>
    </w:p>
    <w:p w14:paraId="77D99394"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INSTRUCCIÓN: EN CASO QUE SE HAYA PREVISTO VARIACIÓN DE PRECIOS, Y SE CUENTE CON UNA FÓRMULA O MECANISMO DE AJUSTE SE CONSIDERARÁ LA SIGUIENTE REDACCIÓN Y SE ELIMINARÁ EL PÁRRAFO ANTERIOR:</w:t>
      </w:r>
    </w:p>
    <w:p w14:paraId="70FF8083" w14:textId="77777777" w:rsidR="000E23C1" w:rsidRPr="000E23C1" w:rsidRDefault="000E23C1" w:rsidP="000E23C1">
      <w:pPr>
        <w:ind w:right="51"/>
        <w:jc w:val="both"/>
        <w:rPr>
          <w:rFonts w:ascii="Tahoma" w:hAnsi="Tahoma" w:cs="Tahoma"/>
          <w:sz w:val="16"/>
          <w:szCs w:val="16"/>
        </w:rPr>
      </w:pPr>
    </w:p>
    <w:p w14:paraId="14F20339" w14:textId="77777777" w:rsidR="000E23C1" w:rsidRPr="000E23C1" w:rsidRDefault="000E23C1" w:rsidP="000E23C1">
      <w:pPr>
        <w:ind w:right="51"/>
        <w:jc w:val="both"/>
        <w:rPr>
          <w:rFonts w:ascii="Tahoma" w:hAnsi="Tahoma" w:cs="Tahoma"/>
          <w:b/>
          <w:sz w:val="16"/>
          <w:szCs w:val="16"/>
        </w:rPr>
      </w:pPr>
      <w:r w:rsidRPr="000E23C1">
        <w:rPr>
          <w:rFonts w:ascii="Tahoma" w:hAnsi="Tahoma" w:cs="Tahoma"/>
          <w:sz w:val="16"/>
          <w:szCs w:val="16"/>
        </w:rPr>
        <w:t xml:space="preserve">El precio unitario será considerado en moneda nacional, y podrá ser modificado conforme a la siguiente: </w:t>
      </w:r>
      <w:r w:rsidRPr="000E23C1">
        <w:rPr>
          <w:rFonts w:ascii="Tahoma" w:hAnsi="Tahoma" w:cs="Tahoma"/>
          <w:b/>
          <w:sz w:val="16"/>
          <w:szCs w:val="16"/>
        </w:rPr>
        <w:t>(ESTABLECER LA FÓRMULA O MECANISMO DE AJUSTE PUBLICADA EN LA CONVOCATORIA, INVITACIÓN O SOLICITUD DE COTIZACIÓN).</w:t>
      </w:r>
    </w:p>
    <w:p w14:paraId="23726F43" w14:textId="77777777" w:rsidR="000E23C1" w:rsidRPr="000E23C1" w:rsidRDefault="000E23C1" w:rsidP="000E23C1">
      <w:pPr>
        <w:ind w:right="51"/>
        <w:jc w:val="both"/>
        <w:rPr>
          <w:rFonts w:ascii="Tahoma" w:hAnsi="Tahoma" w:cs="Tahoma"/>
          <w:sz w:val="16"/>
          <w:szCs w:val="16"/>
        </w:rPr>
      </w:pPr>
    </w:p>
    <w:p w14:paraId="782310BD" w14:textId="77777777" w:rsidR="000E23C1" w:rsidRPr="000E23C1" w:rsidRDefault="000E23C1" w:rsidP="000E23C1">
      <w:pPr>
        <w:ind w:right="51"/>
        <w:jc w:val="both"/>
        <w:rPr>
          <w:rFonts w:ascii="Tahoma" w:hAnsi="Tahoma" w:cs="Tahoma"/>
          <w:sz w:val="16"/>
          <w:szCs w:val="16"/>
          <w:lang w:val="es-ES"/>
        </w:rPr>
      </w:pPr>
      <w:r w:rsidRPr="000E23C1">
        <w:rPr>
          <w:rFonts w:ascii="Tahoma" w:hAnsi="Tahoma" w:cs="Tahoma"/>
          <w:sz w:val="16"/>
          <w:szCs w:val="16"/>
          <w:lang w:val="es-ES"/>
        </w:rPr>
        <w:t>INSTRUCCIÓN: EN EL CASO DE QUE LA PRESTACIÓN DEL SERVICIO REQUIERA DEL USO INTENSIVO DE MANO DE OBRA QUE IMPLIQUE UN COSTO SUPERIOR AL TREINTA POR CIENTO DEL MONTO TOTAL DEL CONTRATO, SE DEBERA INCLUIR ALGUNO DE LOS SIGUIENTES PÁRRAFOS:</w:t>
      </w:r>
    </w:p>
    <w:p w14:paraId="744613B9" w14:textId="77777777" w:rsidR="000E23C1" w:rsidRPr="000E23C1" w:rsidRDefault="000E23C1" w:rsidP="000E23C1">
      <w:pPr>
        <w:ind w:right="51"/>
        <w:jc w:val="both"/>
        <w:rPr>
          <w:rFonts w:ascii="Tahoma" w:hAnsi="Tahoma" w:cs="Tahoma"/>
          <w:sz w:val="16"/>
          <w:szCs w:val="16"/>
          <w:lang w:val="es-ES"/>
        </w:rPr>
      </w:pPr>
    </w:p>
    <w:p w14:paraId="3F6FA428" w14:textId="77777777" w:rsidR="000E23C1" w:rsidRPr="000E23C1" w:rsidRDefault="000E23C1" w:rsidP="000E23C1">
      <w:pPr>
        <w:ind w:right="51"/>
        <w:jc w:val="both"/>
        <w:rPr>
          <w:rFonts w:ascii="Tahoma" w:hAnsi="Tahoma" w:cs="Tahoma"/>
          <w:sz w:val="16"/>
          <w:szCs w:val="16"/>
          <w:lang w:val="es-ES"/>
        </w:rPr>
      </w:pPr>
      <w:r w:rsidRPr="000E23C1">
        <w:rPr>
          <w:rFonts w:ascii="Tahoma" w:hAnsi="Tahoma" w:cs="Tahoma"/>
          <w:b/>
          <w:sz w:val="16"/>
          <w:szCs w:val="16"/>
        </w:rPr>
        <w:t>“LA DEPENDENCIA O ENTIDAD”</w:t>
      </w:r>
      <w:r w:rsidRPr="000E23C1">
        <w:rPr>
          <w:rFonts w:ascii="Tahoma" w:hAnsi="Tahoma" w:cs="Tahoma"/>
          <w:sz w:val="16"/>
          <w:szCs w:val="16"/>
        </w:rPr>
        <w:t xml:space="preserve"> conviene con </w:t>
      </w:r>
      <w:r w:rsidRPr="000E23C1">
        <w:rPr>
          <w:rFonts w:ascii="Tahoma" w:hAnsi="Tahoma" w:cs="Tahoma"/>
          <w:b/>
          <w:sz w:val="16"/>
          <w:szCs w:val="16"/>
        </w:rPr>
        <w:t xml:space="preserve">“EL PROVEEDOR”, </w:t>
      </w:r>
      <w:r w:rsidRPr="000E23C1">
        <w:rPr>
          <w:rFonts w:ascii="Tahoma" w:hAnsi="Tahoma" w:cs="Tahoma"/>
          <w:sz w:val="16"/>
          <w:szCs w:val="16"/>
        </w:rPr>
        <w:t xml:space="preserve">que se aplicará la siguiente fórmula </w:t>
      </w:r>
      <w:r w:rsidRPr="000E23C1">
        <w:rPr>
          <w:rFonts w:ascii="Tahoma" w:hAnsi="Tahoma" w:cs="Tahoma"/>
          <w:b/>
          <w:sz w:val="16"/>
          <w:szCs w:val="16"/>
          <w:lang w:val="es-ES"/>
        </w:rPr>
        <w:t>(ESTABLECER LA FÓRMULA</w:t>
      </w:r>
      <w:r w:rsidRPr="000E23C1">
        <w:rPr>
          <w:rFonts w:ascii="Tahoma" w:hAnsi="Tahoma" w:cs="Tahoma"/>
          <w:sz w:val="16"/>
          <w:szCs w:val="16"/>
          <w:lang w:val="es-ES"/>
        </w:rPr>
        <w:t xml:space="preserve"> </w:t>
      </w:r>
      <w:r w:rsidRPr="000E23C1">
        <w:rPr>
          <w:rFonts w:ascii="Tahoma" w:hAnsi="Tahoma" w:cs="Tahoma"/>
          <w:b/>
          <w:sz w:val="16"/>
          <w:szCs w:val="16"/>
        </w:rPr>
        <w:t xml:space="preserve">PUBLICADA EN LA CONVOCATORIA, INVITACIÓN O SOLICITUD DE COTIZACIÓN), </w:t>
      </w:r>
      <w:r w:rsidRPr="000E23C1">
        <w:rPr>
          <w:rFonts w:ascii="Tahoma" w:hAnsi="Tahoma" w:cs="Tahoma"/>
          <w:sz w:val="16"/>
          <w:szCs w:val="16"/>
          <w:lang w:val="es-ES"/>
        </w:rPr>
        <w:t>cuando la prestación del servicio requiera de un uso intensivo de mano de obra que implique un costo superior al 30% (treinta por ciento) del monto total del contrato.</w:t>
      </w:r>
    </w:p>
    <w:p w14:paraId="38F9676D" w14:textId="77777777" w:rsidR="000E23C1" w:rsidRPr="000E23C1" w:rsidRDefault="000E23C1" w:rsidP="000E23C1">
      <w:pPr>
        <w:ind w:right="51"/>
        <w:jc w:val="both"/>
        <w:rPr>
          <w:rFonts w:ascii="Tahoma" w:hAnsi="Tahoma" w:cs="Tahoma"/>
          <w:sz w:val="16"/>
          <w:szCs w:val="16"/>
          <w:lang w:val="es-ES"/>
        </w:rPr>
      </w:pPr>
    </w:p>
    <w:p w14:paraId="530192B8" w14:textId="77777777" w:rsidR="000E23C1" w:rsidRPr="000E23C1" w:rsidRDefault="000E23C1" w:rsidP="000E23C1">
      <w:pPr>
        <w:ind w:right="51"/>
        <w:jc w:val="both"/>
        <w:rPr>
          <w:rFonts w:ascii="Tahoma" w:hAnsi="Tahoma" w:cs="Tahoma"/>
          <w:sz w:val="16"/>
          <w:szCs w:val="16"/>
          <w:lang w:val="es-ES"/>
        </w:rPr>
      </w:pPr>
      <w:r w:rsidRPr="000E23C1">
        <w:rPr>
          <w:rFonts w:ascii="Tahoma" w:hAnsi="Tahoma" w:cs="Tahoma"/>
          <w:sz w:val="16"/>
          <w:szCs w:val="16"/>
          <w:lang w:val="es-ES"/>
        </w:rPr>
        <w:t>O BIEN</w:t>
      </w:r>
    </w:p>
    <w:p w14:paraId="7E6679AD" w14:textId="77777777" w:rsidR="000E23C1" w:rsidRPr="000E23C1" w:rsidRDefault="000E23C1" w:rsidP="000E23C1">
      <w:pPr>
        <w:ind w:right="51"/>
        <w:jc w:val="both"/>
        <w:rPr>
          <w:rFonts w:ascii="Tahoma" w:hAnsi="Tahoma" w:cs="Tahoma"/>
          <w:sz w:val="16"/>
          <w:szCs w:val="16"/>
          <w:lang w:val="es-ES"/>
        </w:rPr>
      </w:pPr>
    </w:p>
    <w:p w14:paraId="3C56E413" w14:textId="77777777" w:rsidR="000E23C1" w:rsidRPr="000E23C1" w:rsidRDefault="000E23C1" w:rsidP="000E23C1">
      <w:pPr>
        <w:ind w:right="51"/>
        <w:jc w:val="both"/>
        <w:rPr>
          <w:rFonts w:ascii="Tahoma" w:hAnsi="Tahoma" w:cs="Tahoma"/>
          <w:sz w:val="16"/>
          <w:szCs w:val="16"/>
          <w:lang w:val="es-ES"/>
        </w:rPr>
      </w:pPr>
      <w:r w:rsidRPr="000E23C1">
        <w:rPr>
          <w:rFonts w:ascii="Tahoma" w:hAnsi="Tahoma" w:cs="Tahoma"/>
          <w:b/>
          <w:sz w:val="16"/>
          <w:szCs w:val="16"/>
        </w:rPr>
        <w:t>“LA DEPENDENCIA O ENTIDAD”</w:t>
      </w:r>
      <w:r w:rsidRPr="000E23C1">
        <w:rPr>
          <w:rFonts w:ascii="Tahoma" w:hAnsi="Tahoma" w:cs="Tahoma"/>
          <w:sz w:val="16"/>
          <w:szCs w:val="16"/>
        </w:rPr>
        <w:t xml:space="preserve"> conviene con </w:t>
      </w:r>
      <w:r w:rsidRPr="000E23C1">
        <w:rPr>
          <w:rFonts w:ascii="Tahoma" w:hAnsi="Tahoma" w:cs="Tahoma"/>
          <w:b/>
          <w:sz w:val="16"/>
          <w:szCs w:val="16"/>
        </w:rPr>
        <w:t xml:space="preserve">“EL PROVEEDOR”, </w:t>
      </w:r>
      <w:r w:rsidRPr="000E23C1">
        <w:rPr>
          <w:rFonts w:ascii="Tahoma" w:hAnsi="Tahoma" w:cs="Tahoma"/>
          <w:sz w:val="16"/>
          <w:szCs w:val="16"/>
        </w:rPr>
        <w:t>que se aplicará el mecanismo de ajuste que reconozca el incremento a los salarios mínimos</w:t>
      </w:r>
      <w:r w:rsidRPr="000E23C1">
        <w:rPr>
          <w:rFonts w:ascii="Tahoma" w:hAnsi="Tahoma" w:cs="Tahoma"/>
          <w:b/>
          <w:sz w:val="16"/>
          <w:szCs w:val="16"/>
        </w:rPr>
        <w:t xml:space="preserve">, </w:t>
      </w:r>
      <w:r w:rsidRPr="000E23C1">
        <w:rPr>
          <w:rFonts w:ascii="Tahoma" w:hAnsi="Tahoma" w:cs="Tahoma"/>
          <w:sz w:val="16"/>
          <w:szCs w:val="16"/>
          <w:lang w:val="es-ES"/>
        </w:rPr>
        <w:t>cuando la prestación del servicio requiera de un uso intensivo de mano de obra que implique un costo superior al 30% (treinta por ciento) del monto total del contrato.</w:t>
      </w:r>
    </w:p>
    <w:p w14:paraId="6C787B0D" w14:textId="77777777" w:rsidR="000E23C1" w:rsidRPr="000E23C1" w:rsidRDefault="000E23C1" w:rsidP="000E23C1">
      <w:pPr>
        <w:ind w:right="51"/>
        <w:jc w:val="both"/>
        <w:rPr>
          <w:rFonts w:ascii="Tahoma" w:hAnsi="Tahoma" w:cs="Tahoma"/>
          <w:sz w:val="16"/>
          <w:szCs w:val="16"/>
        </w:rPr>
      </w:pPr>
    </w:p>
    <w:p w14:paraId="65158CDE" w14:textId="77777777" w:rsidR="000E23C1" w:rsidRPr="000E23C1" w:rsidRDefault="000E23C1" w:rsidP="000E23C1">
      <w:pPr>
        <w:widowControl w:val="0"/>
        <w:jc w:val="both"/>
        <w:rPr>
          <w:rFonts w:ascii="Tahoma" w:hAnsi="Tahoma" w:cs="Tahoma"/>
          <w:b/>
          <w:sz w:val="16"/>
          <w:szCs w:val="16"/>
        </w:rPr>
      </w:pPr>
      <w:r w:rsidRPr="000E23C1">
        <w:rPr>
          <w:rFonts w:ascii="Tahoma" w:hAnsi="Tahoma" w:cs="Tahoma"/>
          <w:b/>
          <w:sz w:val="16"/>
          <w:szCs w:val="16"/>
          <w:highlight w:val="yellow"/>
        </w:rPr>
        <w:t>TERCERA.</w:t>
      </w:r>
      <w:r w:rsidRPr="000E23C1">
        <w:rPr>
          <w:rFonts w:ascii="Tahoma" w:hAnsi="Tahoma" w:cs="Tahoma"/>
          <w:b/>
          <w:sz w:val="16"/>
          <w:szCs w:val="16"/>
        </w:rPr>
        <w:t xml:space="preserve"> </w:t>
      </w:r>
      <w:r w:rsidRPr="000E23C1">
        <w:rPr>
          <w:rFonts w:ascii="Tahoma" w:hAnsi="Tahoma" w:cs="Tahoma"/>
          <w:b/>
          <w:sz w:val="16"/>
          <w:szCs w:val="16"/>
          <w:highlight w:val="yellow"/>
        </w:rPr>
        <w:t>ANTICIPO.</w:t>
      </w:r>
      <w:r w:rsidRPr="000E23C1">
        <w:rPr>
          <w:rFonts w:ascii="Tahoma" w:hAnsi="Tahoma" w:cs="Tahoma"/>
          <w:b/>
          <w:sz w:val="16"/>
          <w:szCs w:val="16"/>
        </w:rPr>
        <w:t xml:space="preserve"> </w:t>
      </w:r>
    </w:p>
    <w:p w14:paraId="06CA1744" w14:textId="77777777" w:rsidR="000E23C1" w:rsidRPr="000E23C1" w:rsidRDefault="000E23C1" w:rsidP="000E23C1">
      <w:pPr>
        <w:widowControl w:val="0"/>
        <w:jc w:val="both"/>
        <w:rPr>
          <w:rFonts w:ascii="Tahoma" w:hAnsi="Tahoma" w:cs="Tahoma"/>
          <w:b/>
          <w:sz w:val="16"/>
          <w:szCs w:val="16"/>
        </w:rPr>
      </w:pPr>
    </w:p>
    <w:p w14:paraId="11EB2D6D" w14:textId="77777777" w:rsidR="000E23C1" w:rsidRPr="000E23C1" w:rsidRDefault="000E23C1" w:rsidP="000E23C1">
      <w:pPr>
        <w:widowControl w:val="0"/>
        <w:jc w:val="both"/>
        <w:rPr>
          <w:rFonts w:ascii="Tahoma" w:hAnsi="Tahoma" w:cs="Tahoma"/>
          <w:sz w:val="16"/>
          <w:szCs w:val="16"/>
        </w:rPr>
      </w:pPr>
      <w:r w:rsidRPr="000E23C1">
        <w:rPr>
          <w:rFonts w:ascii="Tahoma" w:hAnsi="Tahoma" w:cs="Tahoma"/>
          <w:sz w:val="16"/>
          <w:szCs w:val="16"/>
        </w:rPr>
        <w:t>INSTRUCCIÓN: SÓLO EN CASO DE QUE NO SE OTORGUE ANTICIPO, MOSTRAR EL SIGUIENTE TEXTO):</w:t>
      </w:r>
    </w:p>
    <w:p w14:paraId="063A5809" w14:textId="77777777" w:rsidR="000E23C1" w:rsidRPr="000E23C1" w:rsidRDefault="000E23C1" w:rsidP="000E23C1">
      <w:pPr>
        <w:widowControl w:val="0"/>
        <w:jc w:val="both"/>
        <w:rPr>
          <w:rFonts w:ascii="Tahoma" w:hAnsi="Tahoma" w:cs="Tahoma"/>
          <w:b/>
          <w:sz w:val="16"/>
          <w:szCs w:val="16"/>
        </w:rPr>
      </w:pPr>
    </w:p>
    <w:p w14:paraId="075015E8" w14:textId="77777777" w:rsidR="000E23C1" w:rsidRPr="000E23C1" w:rsidRDefault="000E23C1" w:rsidP="000E23C1">
      <w:pPr>
        <w:widowControl w:val="0"/>
        <w:jc w:val="both"/>
        <w:rPr>
          <w:rFonts w:ascii="Tahoma" w:hAnsi="Tahoma" w:cs="Tahoma"/>
          <w:sz w:val="16"/>
          <w:szCs w:val="16"/>
        </w:rPr>
      </w:pPr>
      <w:r w:rsidRPr="000E23C1">
        <w:rPr>
          <w:rFonts w:ascii="Tahoma" w:hAnsi="Tahoma" w:cs="Tahoma"/>
          <w:sz w:val="16"/>
          <w:szCs w:val="16"/>
        </w:rPr>
        <w:t>Para el presente contrato</w:t>
      </w:r>
      <w:r w:rsidRPr="000E23C1">
        <w:rPr>
          <w:rFonts w:ascii="Tahoma" w:hAnsi="Tahoma" w:cs="Tahoma"/>
          <w:b/>
          <w:sz w:val="16"/>
          <w:szCs w:val="16"/>
        </w:rPr>
        <w:t xml:space="preserve"> “LA DEPENDENCIA O ENTIDAD”</w:t>
      </w:r>
      <w:r w:rsidRPr="000E23C1">
        <w:rPr>
          <w:rFonts w:ascii="Tahoma" w:hAnsi="Tahoma" w:cs="Tahoma"/>
          <w:sz w:val="16"/>
          <w:szCs w:val="16"/>
        </w:rPr>
        <w:t xml:space="preserve"> no otorgará anticipo a </w:t>
      </w:r>
      <w:r w:rsidRPr="000E23C1">
        <w:rPr>
          <w:rFonts w:ascii="Tahoma" w:hAnsi="Tahoma" w:cs="Tahoma"/>
          <w:b/>
          <w:sz w:val="16"/>
          <w:szCs w:val="16"/>
        </w:rPr>
        <w:t>“EL PROVEEDOR”</w:t>
      </w:r>
    </w:p>
    <w:p w14:paraId="26652772" w14:textId="77777777" w:rsidR="000E23C1" w:rsidRPr="000E23C1" w:rsidRDefault="000E23C1" w:rsidP="000E23C1">
      <w:pPr>
        <w:widowControl w:val="0"/>
        <w:jc w:val="both"/>
        <w:rPr>
          <w:rFonts w:ascii="Tahoma" w:hAnsi="Tahoma" w:cs="Tahoma"/>
          <w:b/>
          <w:sz w:val="16"/>
          <w:szCs w:val="16"/>
        </w:rPr>
      </w:pPr>
    </w:p>
    <w:p w14:paraId="11A702CE" w14:textId="77777777" w:rsidR="000E23C1" w:rsidRPr="000E23C1" w:rsidRDefault="000E23C1" w:rsidP="000E23C1">
      <w:pPr>
        <w:widowControl w:val="0"/>
        <w:jc w:val="both"/>
        <w:rPr>
          <w:rFonts w:ascii="Tahoma" w:hAnsi="Tahoma" w:cs="Tahoma"/>
          <w:sz w:val="16"/>
          <w:szCs w:val="16"/>
        </w:rPr>
      </w:pPr>
      <w:r w:rsidRPr="000E23C1">
        <w:rPr>
          <w:rFonts w:ascii="Tahoma" w:hAnsi="Tahoma" w:cs="Tahoma"/>
          <w:sz w:val="16"/>
          <w:szCs w:val="16"/>
        </w:rPr>
        <w:t>INSTRUCCIÓN: SÓLO EN CASO DE QUE SE OTORGUE ANTICIPO, MOSTRAR LO SIGUIENTE):</w:t>
      </w:r>
    </w:p>
    <w:p w14:paraId="4F2349C3" w14:textId="77777777" w:rsidR="000E23C1" w:rsidRPr="000E23C1" w:rsidRDefault="000E23C1" w:rsidP="000E23C1">
      <w:pPr>
        <w:pStyle w:val="Texto0"/>
        <w:spacing w:after="0" w:line="240" w:lineRule="auto"/>
        <w:ind w:firstLine="0"/>
        <w:rPr>
          <w:rFonts w:ascii="Tahoma" w:hAnsi="Tahoma" w:cs="Tahoma"/>
          <w:bCs/>
          <w:sz w:val="16"/>
          <w:szCs w:val="16"/>
        </w:rPr>
      </w:pPr>
    </w:p>
    <w:p w14:paraId="17D1AF22" w14:textId="77777777" w:rsidR="000E23C1" w:rsidRPr="000E23C1" w:rsidRDefault="000E23C1" w:rsidP="000E23C1">
      <w:pPr>
        <w:pStyle w:val="Texto0"/>
        <w:spacing w:after="0" w:line="240" w:lineRule="auto"/>
        <w:ind w:firstLine="0"/>
        <w:rPr>
          <w:rFonts w:ascii="Tahoma" w:hAnsi="Tahoma" w:cs="Tahoma"/>
          <w:sz w:val="16"/>
          <w:szCs w:val="16"/>
        </w:rPr>
      </w:pPr>
      <w:r w:rsidRPr="000E23C1">
        <w:rPr>
          <w:rFonts w:ascii="Tahoma" w:hAnsi="Tahoma" w:cs="Tahoma"/>
          <w:sz w:val="16"/>
          <w:szCs w:val="16"/>
          <w:lang w:eastAsia="es-ES"/>
        </w:rPr>
        <w:t>Se otorgarán a</w:t>
      </w:r>
      <w:r w:rsidRPr="000E23C1">
        <w:rPr>
          <w:rFonts w:ascii="Tahoma" w:hAnsi="Tahoma" w:cs="Tahoma"/>
          <w:b/>
          <w:sz w:val="16"/>
          <w:szCs w:val="16"/>
        </w:rPr>
        <w:t xml:space="preserve"> “EL PROVEEDOR”, </w:t>
      </w:r>
      <w:r w:rsidRPr="000E23C1">
        <w:rPr>
          <w:rFonts w:ascii="Tahoma" w:hAnsi="Tahoma" w:cs="Tahoma"/>
          <w:sz w:val="16"/>
          <w:szCs w:val="16"/>
        </w:rPr>
        <w:t xml:space="preserve">un anticipo del _______________ por ciento sobre el monto total del contrato equivalente a _____________. </w:t>
      </w:r>
    </w:p>
    <w:p w14:paraId="62387767" w14:textId="77777777" w:rsidR="000E23C1" w:rsidRPr="000E23C1" w:rsidRDefault="000E23C1" w:rsidP="000E23C1">
      <w:pPr>
        <w:pStyle w:val="Texto0"/>
        <w:spacing w:after="0" w:line="240" w:lineRule="auto"/>
        <w:ind w:firstLine="0"/>
        <w:rPr>
          <w:rFonts w:ascii="Tahoma" w:hAnsi="Tahoma" w:cs="Tahoma"/>
          <w:b/>
          <w:sz w:val="16"/>
          <w:szCs w:val="16"/>
        </w:rPr>
      </w:pPr>
    </w:p>
    <w:p w14:paraId="2B499245" w14:textId="77777777" w:rsidR="000E23C1" w:rsidRPr="000E23C1" w:rsidRDefault="000E23C1" w:rsidP="000E23C1">
      <w:pPr>
        <w:widowControl w:val="0"/>
        <w:jc w:val="both"/>
        <w:rPr>
          <w:rFonts w:ascii="Tahoma" w:hAnsi="Tahoma" w:cs="Tahoma"/>
          <w:b/>
          <w:sz w:val="16"/>
          <w:szCs w:val="16"/>
        </w:rPr>
      </w:pPr>
      <w:r w:rsidRPr="000E23C1">
        <w:rPr>
          <w:rFonts w:ascii="Tahoma" w:hAnsi="Tahoma" w:cs="Tahoma"/>
          <w:b/>
          <w:sz w:val="16"/>
          <w:szCs w:val="16"/>
          <w:highlight w:val="yellow"/>
        </w:rPr>
        <w:t>CUARTA.</w:t>
      </w:r>
      <w:r w:rsidRPr="000E23C1">
        <w:rPr>
          <w:rFonts w:ascii="Tahoma" w:hAnsi="Tahoma" w:cs="Tahoma"/>
          <w:b/>
          <w:sz w:val="16"/>
          <w:szCs w:val="16"/>
        </w:rPr>
        <w:t xml:space="preserve"> </w:t>
      </w:r>
      <w:r w:rsidRPr="000E23C1">
        <w:rPr>
          <w:rFonts w:ascii="Tahoma" w:hAnsi="Tahoma" w:cs="Tahoma"/>
          <w:b/>
          <w:sz w:val="16"/>
          <w:szCs w:val="16"/>
          <w:highlight w:val="yellow"/>
        </w:rPr>
        <w:t>FORMA Y LUGAR DE PAGO.</w:t>
      </w:r>
      <w:r w:rsidRPr="000E23C1">
        <w:rPr>
          <w:rFonts w:ascii="Tahoma" w:hAnsi="Tahoma" w:cs="Tahoma"/>
          <w:b/>
          <w:sz w:val="16"/>
          <w:szCs w:val="16"/>
        </w:rPr>
        <w:t xml:space="preserve"> </w:t>
      </w:r>
    </w:p>
    <w:p w14:paraId="407D3177" w14:textId="77777777" w:rsidR="000E23C1" w:rsidRPr="000E23C1" w:rsidRDefault="000E23C1" w:rsidP="000E23C1">
      <w:pPr>
        <w:widowControl w:val="0"/>
        <w:jc w:val="both"/>
        <w:rPr>
          <w:rFonts w:ascii="Tahoma" w:hAnsi="Tahoma" w:cs="Tahoma"/>
          <w:sz w:val="16"/>
          <w:szCs w:val="16"/>
        </w:rPr>
      </w:pPr>
    </w:p>
    <w:p w14:paraId="1DDF7840" w14:textId="77777777" w:rsidR="000E23C1" w:rsidRPr="000E23C1" w:rsidRDefault="000E23C1" w:rsidP="000E23C1">
      <w:pPr>
        <w:autoSpaceDE w:val="0"/>
        <w:autoSpaceDN w:val="0"/>
        <w:adjustRightInd w:val="0"/>
        <w:jc w:val="both"/>
        <w:rPr>
          <w:rFonts w:ascii="Tahoma" w:eastAsiaTheme="minorHAnsi" w:hAnsi="Tahoma" w:cs="Tahoma"/>
          <w:sz w:val="16"/>
          <w:szCs w:val="16"/>
        </w:rPr>
      </w:pPr>
      <w:r w:rsidRPr="000E23C1">
        <w:rPr>
          <w:rFonts w:ascii="Tahoma" w:hAnsi="Tahoma" w:cs="Tahoma"/>
          <w:b/>
          <w:sz w:val="16"/>
          <w:szCs w:val="16"/>
        </w:rPr>
        <w:t xml:space="preserve"> “LA DEPENDENCIA O ENTIDAD”</w:t>
      </w:r>
      <w:r w:rsidRPr="000E23C1">
        <w:rPr>
          <w:rFonts w:ascii="Tahoma" w:hAnsi="Tahoma" w:cs="Tahoma"/>
          <w:sz w:val="16"/>
          <w:szCs w:val="16"/>
        </w:rPr>
        <w:t xml:space="preserve"> </w:t>
      </w:r>
      <w:r w:rsidRPr="000E23C1">
        <w:rPr>
          <w:rFonts w:ascii="Tahoma" w:eastAsiaTheme="minorHAnsi" w:hAnsi="Tahoma" w:cs="Tahoma"/>
          <w:sz w:val="16"/>
          <w:szCs w:val="16"/>
        </w:rPr>
        <w:t xml:space="preserve">efectuará el pago a través de transferencia electrónica en pesos de los Estados Unidos Mexicanos, a mes vencido (otra temporalidad o calendario establecido) </w:t>
      </w:r>
      <w:r w:rsidRPr="000E23C1">
        <w:rPr>
          <w:rFonts w:ascii="Tahoma" w:hAnsi="Tahoma" w:cs="Tahoma"/>
          <w:sz w:val="16"/>
          <w:szCs w:val="16"/>
        </w:rPr>
        <w:t xml:space="preserve">o porcentaje de avance (pagos progresivos), </w:t>
      </w:r>
      <w:r w:rsidRPr="000E23C1">
        <w:rPr>
          <w:rFonts w:ascii="Tahoma" w:eastAsiaTheme="minorHAnsi" w:hAnsi="Tahoma" w:cs="Tahoma"/>
          <w:sz w:val="16"/>
          <w:szCs w:val="16"/>
        </w:rPr>
        <w:t xml:space="preserve">conforme a los servicios efectivamente prestados y a entera satisfacción del administrador del contrato y de acuerdo con lo establecido en el </w:t>
      </w:r>
      <w:r w:rsidRPr="000E23C1">
        <w:rPr>
          <w:rFonts w:ascii="Tahoma" w:eastAsiaTheme="minorHAnsi" w:hAnsi="Tahoma" w:cs="Tahoma"/>
          <w:b/>
          <w:sz w:val="16"/>
          <w:szCs w:val="16"/>
        </w:rPr>
        <w:t>"ANEXO _______"</w:t>
      </w:r>
      <w:r w:rsidRPr="000E23C1">
        <w:rPr>
          <w:rFonts w:ascii="Tahoma" w:eastAsiaTheme="minorHAnsi" w:hAnsi="Tahoma" w:cs="Tahoma"/>
          <w:sz w:val="16"/>
          <w:szCs w:val="16"/>
        </w:rPr>
        <w:t xml:space="preserve"> que forma parte integrante de este contrato.</w:t>
      </w:r>
    </w:p>
    <w:p w14:paraId="2114F6CF" w14:textId="77777777" w:rsidR="000E23C1" w:rsidRPr="000E23C1" w:rsidRDefault="000E23C1" w:rsidP="000E23C1">
      <w:pPr>
        <w:autoSpaceDE w:val="0"/>
        <w:autoSpaceDN w:val="0"/>
        <w:adjustRightInd w:val="0"/>
        <w:jc w:val="both"/>
        <w:rPr>
          <w:rFonts w:ascii="Tahoma" w:eastAsiaTheme="minorHAnsi" w:hAnsi="Tahoma" w:cs="Tahoma"/>
          <w:sz w:val="16"/>
          <w:szCs w:val="16"/>
        </w:rPr>
      </w:pPr>
    </w:p>
    <w:p w14:paraId="3C4D2895" w14:textId="77777777" w:rsidR="000E23C1" w:rsidRPr="000E23C1" w:rsidRDefault="000E23C1" w:rsidP="000E23C1">
      <w:pPr>
        <w:jc w:val="both"/>
        <w:rPr>
          <w:rFonts w:ascii="Tahoma" w:hAnsi="Tahoma" w:cs="Tahoma"/>
          <w:sz w:val="16"/>
          <w:szCs w:val="16"/>
        </w:rPr>
      </w:pPr>
      <w:r w:rsidRPr="000E23C1">
        <w:rPr>
          <w:rFonts w:ascii="Tahoma" w:hAnsi="Tahoma" w:cs="Tahoma"/>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0E23C1">
        <w:rPr>
          <w:rFonts w:ascii="Tahoma" w:hAnsi="Tahoma" w:cs="Tahoma"/>
          <w:b/>
          <w:sz w:val="16"/>
          <w:szCs w:val="16"/>
        </w:rPr>
        <w:t>“LA DEPENDENCIA O ENTIDAD”</w:t>
      </w:r>
      <w:r w:rsidRPr="000E23C1">
        <w:rPr>
          <w:rFonts w:ascii="Tahoma" w:hAnsi="Tahoma" w:cs="Tahoma"/>
          <w:sz w:val="16"/>
          <w:szCs w:val="16"/>
        </w:rPr>
        <w:t xml:space="preserve">, con la aprobación (firma) del Administrador del presente contrato. </w:t>
      </w:r>
    </w:p>
    <w:p w14:paraId="771ABD9C" w14:textId="77777777" w:rsidR="000E23C1" w:rsidRPr="000E23C1" w:rsidRDefault="000E23C1" w:rsidP="000E23C1">
      <w:pPr>
        <w:jc w:val="both"/>
        <w:rPr>
          <w:rFonts w:ascii="Tahoma" w:hAnsi="Tahoma" w:cs="Tahoma"/>
          <w:sz w:val="16"/>
          <w:szCs w:val="16"/>
        </w:rPr>
      </w:pPr>
    </w:p>
    <w:p w14:paraId="57E8EF93" w14:textId="77777777" w:rsidR="000E23C1" w:rsidRPr="000E23C1" w:rsidRDefault="000E23C1" w:rsidP="000E23C1">
      <w:pPr>
        <w:jc w:val="both"/>
        <w:rPr>
          <w:rFonts w:ascii="Tahoma" w:hAnsi="Tahoma" w:cs="Tahoma"/>
          <w:strike/>
          <w:sz w:val="16"/>
          <w:szCs w:val="16"/>
        </w:rPr>
      </w:pPr>
      <w:r w:rsidRPr="000E23C1">
        <w:rPr>
          <w:rFonts w:ascii="Tahoma" w:hAnsi="Tahoma" w:cs="Tahoma"/>
          <w:sz w:val="16"/>
          <w:szCs w:val="16"/>
        </w:rPr>
        <w:t xml:space="preserve">INSTRUCCIÓN: TRATÁNDOSE DE PROVEEDORES EXTRANJEROS, PRESENTAR LA FACTURA QUE SE EMITA CONFORME A LAS REGLAS DEL PAÍS DE ORIGEN. </w:t>
      </w:r>
    </w:p>
    <w:p w14:paraId="1E3BB571" w14:textId="77777777" w:rsidR="000E23C1" w:rsidRPr="000E23C1" w:rsidRDefault="000E23C1" w:rsidP="000E23C1">
      <w:pPr>
        <w:jc w:val="both"/>
        <w:rPr>
          <w:rFonts w:ascii="Tahoma" w:hAnsi="Tahoma" w:cs="Tahoma"/>
          <w:sz w:val="16"/>
          <w:szCs w:val="16"/>
        </w:rPr>
      </w:pPr>
    </w:p>
    <w:p w14:paraId="73AC7E20" w14:textId="77777777" w:rsidR="000E23C1" w:rsidRPr="000E23C1" w:rsidRDefault="000E23C1" w:rsidP="000E23C1">
      <w:pPr>
        <w:jc w:val="both"/>
        <w:rPr>
          <w:rFonts w:ascii="Tahoma" w:hAnsi="Tahoma" w:cs="Tahoma"/>
          <w:sz w:val="16"/>
          <w:szCs w:val="16"/>
          <w:highlight w:val="yellow"/>
        </w:rPr>
      </w:pPr>
      <w:r w:rsidRPr="000E23C1">
        <w:rPr>
          <w:rFonts w:ascii="Tahoma" w:hAnsi="Tahoma" w:cs="Tahoma"/>
          <w:sz w:val="16"/>
          <w:szCs w:val="16"/>
          <w:highlight w:val="yellow"/>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3B6F75CE" w14:textId="77777777" w:rsidR="000E23C1" w:rsidRPr="000E23C1" w:rsidRDefault="000E23C1" w:rsidP="000E23C1">
      <w:pPr>
        <w:widowControl w:val="0"/>
        <w:jc w:val="both"/>
        <w:rPr>
          <w:rFonts w:ascii="Tahoma" w:hAnsi="Tahoma" w:cs="Tahoma"/>
          <w:sz w:val="16"/>
          <w:szCs w:val="16"/>
          <w:highlight w:val="yellow"/>
        </w:rPr>
      </w:pPr>
    </w:p>
    <w:p w14:paraId="3E073421" w14:textId="77777777" w:rsidR="000E23C1" w:rsidRPr="000E23C1" w:rsidRDefault="000E23C1" w:rsidP="000E23C1">
      <w:pPr>
        <w:widowControl w:val="0"/>
        <w:jc w:val="both"/>
        <w:rPr>
          <w:rFonts w:ascii="Tahoma" w:hAnsi="Tahoma" w:cs="Tahoma"/>
          <w:sz w:val="16"/>
          <w:szCs w:val="16"/>
          <w:highlight w:val="green"/>
        </w:rPr>
      </w:pPr>
      <w:r w:rsidRPr="000E23C1">
        <w:rPr>
          <w:rFonts w:ascii="Tahoma" w:hAnsi="Tahoma" w:cs="Tahoma"/>
          <w:sz w:val="16"/>
          <w:szCs w:val="16"/>
          <w:highlight w:val="yellow"/>
        </w:rPr>
        <w:t xml:space="preserve">De conformidad con el artículo 90, del Reglamento de la </w:t>
      </w:r>
      <w:r w:rsidRPr="000E23C1">
        <w:rPr>
          <w:rFonts w:ascii="Tahoma" w:hAnsi="Tahoma" w:cs="Tahoma"/>
          <w:b/>
          <w:sz w:val="16"/>
          <w:szCs w:val="16"/>
          <w:highlight w:val="yellow"/>
        </w:rPr>
        <w:t>“LAASSP”</w:t>
      </w:r>
      <w:r w:rsidRPr="000E23C1">
        <w:rPr>
          <w:rFonts w:ascii="Tahoma" w:hAnsi="Tahoma" w:cs="Tahoma"/>
          <w:sz w:val="16"/>
          <w:szCs w:val="16"/>
          <w:highlight w:val="yellow"/>
        </w:rPr>
        <w:t xml:space="preserve">, en caso de que el CFDI o factura electrónica entregado presente errores, el Administrador del presente contrato o a quien éste designe por escrito, dentro de los 3 (tres) días hábiles siguientes de su recepción, indicará a </w:t>
      </w:r>
      <w:r w:rsidRPr="000E23C1">
        <w:rPr>
          <w:rFonts w:ascii="Tahoma" w:hAnsi="Tahoma" w:cs="Tahoma"/>
          <w:b/>
          <w:sz w:val="16"/>
          <w:szCs w:val="16"/>
        </w:rPr>
        <w:t xml:space="preserve"> “EL PROVEEDOR”</w:t>
      </w:r>
      <w:r w:rsidRPr="000E23C1">
        <w:rPr>
          <w:rFonts w:ascii="Tahoma" w:hAnsi="Tahoma" w:cs="Tahoma"/>
          <w:sz w:val="16"/>
          <w:szCs w:val="16"/>
        </w:rPr>
        <w:t xml:space="preserve"> </w:t>
      </w:r>
      <w:r w:rsidRPr="000E23C1">
        <w:rPr>
          <w:rFonts w:ascii="Tahoma" w:hAnsi="Tahoma" w:cs="Tahoma"/>
          <w:sz w:val="16"/>
          <w:szCs w:val="16"/>
          <w:highlight w:val="yellow"/>
        </w:rPr>
        <w:t xml:space="preserve">las deficiencias que deberá corregir; por lo que, el procedimiento de pago reiniciará en el momento en que </w:t>
      </w:r>
      <w:r w:rsidRPr="000E23C1">
        <w:rPr>
          <w:rFonts w:ascii="Tahoma" w:hAnsi="Tahoma" w:cs="Tahoma"/>
          <w:b/>
          <w:sz w:val="16"/>
          <w:szCs w:val="16"/>
        </w:rPr>
        <w:t xml:space="preserve"> “EL PROVEEDOR”</w:t>
      </w:r>
      <w:r w:rsidRPr="000E23C1">
        <w:rPr>
          <w:rFonts w:ascii="Tahoma" w:hAnsi="Tahoma" w:cs="Tahoma"/>
          <w:sz w:val="16"/>
          <w:szCs w:val="16"/>
        </w:rPr>
        <w:t xml:space="preserve"> </w:t>
      </w:r>
      <w:r w:rsidRPr="000E23C1">
        <w:rPr>
          <w:rFonts w:ascii="Tahoma" w:hAnsi="Tahoma" w:cs="Tahoma"/>
          <w:sz w:val="16"/>
          <w:szCs w:val="16"/>
          <w:highlight w:val="yellow"/>
        </w:rPr>
        <w:t>presente el CFDI y/o documentos soporte corregidos y sean aceptados.</w:t>
      </w:r>
    </w:p>
    <w:p w14:paraId="3567BD17" w14:textId="77777777" w:rsidR="000E23C1" w:rsidRPr="000E23C1" w:rsidRDefault="000E23C1" w:rsidP="000E23C1">
      <w:pPr>
        <w:widowControl w:val="0"/>
        <w:jc w:val="both"/>
        <w:rPr>
          <w:rFonts w:ascii="Tahoma" w:hAnsi="Tahoma" w:cs="Tahoma"/>
          <w:sz w:val="16"/>
          <w:szCs w:val="16"/>
          <w:highlight w:val="yellow"/>
        </w:rPr>
      </w:pPr>
    </w:p>
    <w:p w14:paraId="67CDF2CB" w14:textId="77777777" w:rsidR="000E23C1" w:rsidRPr="000E23C1" w:rsidRDefault="000E23C1" w:rsidP="000E23C1">
      <w:pPr>
        <w:jc w:val="both"/>
        <w:rPr>
          <w:rFonts w:ascii="Tahoma" w:hAnsi="Tahoma" w:cs="Tahoma"/>
          <w:sz w:val="16"/>
          <w:szCs w:val="16"/>
        </w:rPr>
      </w:pPr>
      <w:r w:rsidRPr="000E23C1">
        <w:rPr>
          <w:rFonts w:ascii="Tahoma" w:hAnsi="Tahoma" w:cs="Tahoma"/>
          <w:sz w:val="16"/>
          <w:szCs w:val="16"/>
          <w:highlight w:val="yellow"/>
        </w:rPr>
        <w:t xml:space="preserve">El tiempo que </w:t>
      </w:r>
      <w:r w:rsidRPr="000E23C1">
        <w:rPr>
          <w:rFonts w:ascii="Tahoma" w:hAnsi="Tahoma" w:cs="Tahoma"/>
          <w:b/>
          <w:sz w:val="16"/>
          <w:szCs w:val="16"/>
        </w:rPr>
        <w:t xml:space="preserve">“EL PROVEEDOR” </w:t>
      </w:r>
      <w:r w:rsidRPr="000E23C1">
        <w:rPr>
          <w:rFonts w:ascii="Tahoma" w:hAnsi="Tahoma" w:cs="Tahoma"/>
          <w:sz w:val="16"/>
          <w:szCs w:val="16"/>
          <w:highlight w:val="yellow"/>
        </w:rPr>
        <w:t xml:space="preserve">utilice para la corrección del CFDI y/o documentación soporte entregada, no se computará para efectos de pago, de acuerdo con lo establecido en el artículo 51 de la </w:t>
      </w:r>
      <w:r w:rsidRPr="000E23C1">
        <w:rPr>
          <w:rFonts w:ascii="Tahoma" w:hAnsi="Tahoma" w:cs="Tahoma"/>
          <w:b/>
          <w:sz w:val="16"/>
          <w:szCs w:val="16"/>
          <w:highlight w:val="yellow"/>
        </w:rPr>
        <w:t>“LAASSP”</w:t>
      </w:r>
      <w:r w:rsidRPr="000E23C1">
        <w:rPr>
          <w:rFonts w:ascii="Tahoma" w:hAnsi="Tahoma" w:cs="Tahoma"/>
          <w:sz w:val="16"/>
          <w:szCs w:val="16"/>
          <w:highlight w:val="yellow"/>
        </w:rPr>
        <w:t>.</w:t>
      </w:r>
    </w:p>
    <w:p w14:paraId="62E854F9" w14:textId="77777777" w:rsidR="000E23C1" w:rsidRPr="000E23C1" w:rsidRDefault="000E23C1" w:rsidP="000E23C1">
      <w:pPr>
        <w:widowControl w:val="0"/>
        <w:jc w:val="both"/>
        <w:rPr>
          <w:rFonts w:ascii="Tahoma" w:hAnsi="Tahoma" w:cs="Tahoma"/>
          <w:sz w:val="16"/>
          <w:szCs w:val="16"/>
        </w:rPr>
      </w:pPr>
    </w:p>
    <w:p w14:paraId="0610BEA2" w14:textId="77777777" w:rsidR="000E23C1" w:rsidRPr="000E23C1" w:rsidRDefault="000E23C1" w:rsidP="000E23C1">
      <w:pPr>
        <w:widowControl w:val="0"/>
        <w:jc w:val="both"/>
        <w:rPr>
          <w:rFonts w:ascii="Tahoma" w:hAnsi="Tahoma" w:cs="Tahoma"/>
          <w:sz w:val="16"/>
          <w:szCs w:val="16"/>
          <w:u w:val="single"/>
        </w:rPr>
      </w:pPr>
      <w:r w:rsidRPr="000E23C1">
        <w:rPr>
          <w:rFonts w:ascii="Tahoma" w:hAnsi="Tahoma" w:cs="Tahoma"/>
          <w:sz w:val="16"/>
          <w:szCs w:val="16"/>
        </w:rPr>
        <w:t xml:space="preserve">El CFDI o factura electrónica deberá ser presentada </w:t>
      </w:r>
      <w:r w:rsidRPr="000E23C1">
        <w:rPr>
          <w:rFonts w:ascii="Tahoma" w:hAnsi="Tahoma" w:cs="Tahoma"/>
          <w:b/>
          <w:sz w:val="16"/>
          <w:szCs w:val="16"/>
          <w:u w:val="single"/>
        </w:rPr>
        <w:t>(SEÑALAR LA FORMA Y EL MEDIO POR EL CUAL SE PRESENTARÁ)</w:t>
      </w:r>
    </w:p>
    <w:p w14:paraId="4B6E0F16" w14:textId="77777777" w:rsidR="000E23C1" w:rsidRPr="000E23C1" w:rsidRDefault="000E23C1" w:rsidP="000E23C1">
      <w:pPr>
        <w:jc w:val="both"/>
        <w:rPr>
          <w:rFonts w:ascii="Tahoma" w:hAnsi="Tahoma" w:cs="Tahoma"/>
          <w:sz w:val="16"/>
          <w:szCs w:val="16"/>
        </w:rPr>
      </w:pPr>
    </w:p>
    <w:p w14:paraId="5845AEB6" w14:textId="77777777" w:rsidR="000E23C1" w:rsidRPr="000E23C1" w:rsidRDefault="000E23C1" w:rsidP="000E23C1">
      <w:pPr>
        <w:jc w:val="both"/>
        <w:rPr>
          <w:rFonts w:ascii="Tahoma" w:hAnsi="Tahoma" w:cs="Tahoma"/>
          <w:sz w:val="16"/>
          <w:szCs w:val="16"/>
          <w:highlight w:val="yellow"/>
        </w:rPr>
      </w:pPr>
      <w:r w:rsidRPr="000E23C1">
        <w:rPr>
          <w:rFonts w:ascii="Tahoma" w:hAnsi="Tahoma" w:cs="Tahoma"/>
          <w:sz w:val="16"/>
          <w:szCs w:val="16"/>
          <w:highlight w:val="yellow"/>
        </w:rPr>
        <w:lastRenderedPageBreak/>
        <w:t xml:space="preserve">El CFDI o factura electrónica se deberá presentar desglosando </w:t>
      </w:r>
      <w:r w:rsidRPr="000E23C1">
        <w:rPr>
          <w:rFonts w:ascii="Tahoma" w:hAnsi="Tahoma" w:cs="Tahoma"/>
          <w:sz w:val="16"/>
          <w:szCs w:val="16"/>
        </w:rPr>
        <w:t xml:space="preserve">el impuesto </w:t>
      </w:r>
      <w:r w:rsidRPr="000E23C1">
        <w:rPr>
          <w:rFonts w:ascii="Tahoma" w:hAnsi="Tahoma" w:cs="Tahoma"/>
          <w:sz w:val="16"/>
          <w:szCs w:val="16"/>
          <w:highlight w:val="yellow"/>
        </w:rPr>
        <w:t>cuando aplique.</w:t>
      </w:r>
    </w:p>
    <w:p w14:paraId="044C4F4B" w14:textId="77777777" w:rsidR="000E23C1" w:rsidRPr="000E23C1" w:rsidRDefault="000E23C1" w:rsidP="000E23C1">
      <w:pPr>
        <w:widowControl w:val="0"/>
        <w:jc w:val="both"/>
        <w:rPr>
          <w:rFonts w:ascii="Tahoma" w:hAnsi="Tahoma" w:cs="Tahoma"/>
          <w:sz w:val="16"/>
          <w:szCs w:val="16"/>
          <w:highlight w:val="yellow"/>
        </w:rPr>
      </w:pPr>
    </w:p>
    <w:p w14:paraId="7E8A952F" w14:textId="77777777" w:rsidR="000E23C1" w:rsidRPr="000E23C1" w:rsidRDefault="000E23C1" w:rsidP="000E23C1">
      <w:pPr>
        <w:suppressAutoHyphens/>
        <w:overflowPunct w:val="0"/>
        <w:autoSpaceDE w:val="0"/>
        <w:autoSpaceDN w:val="0"/>
        <w:adjustRightInd w:val="0"/>
        <w:jc w:val="both"/>
        <w:textAlignment w:val="baseline"/>
        <w:rPr>
          <w:rFonts w:ascii="Tahoma" w:hAnsi="Tahoma" w:cs="Tahoma"/>
          <w:sz w:val="16"/>
          <w:szCs w:val="16"/>
          <w:highlight w:val="yellow"/>
        </w:rPr>
      </w:pPr>
      <w:r w:rsidRPr="000E23C1">
        <w:rPr>
          <w:rFonts w:ascii="Tahoma" w:hAnsi="Tahoma" w:cs="Tahoma"/>
          <w:b/>
          <w:sz w:val="16"/>
          <w:szCs w:val="16"/>
        </w:rPr>
        <w:t xml:space="preserve"> “EL PROVEEDOR”</w:t>
      </w:r>
      <w:r w:rsidRPr="000E23C1">
        <w:rPr>
          <w:rFonts w:ascii="Tahoma" w:hAnsi="Tahoma" w:cs="Tahoma"/>
          <w:sz w:val="16"/>
          <w:szCs w:val="16"/>
        </w:rPr>
        <w:t xml:space="preserve"> </w:t>
      </w:r>
      <w:r w:rsidRPr="000E23C1">
        <w:rPr>
          <w:rFonts w:ascii="Tahoma" w:hAnsi="Tahoma" w:cs="Tahoma"/>
          <w:sz w:val="16"/>
          <w:szCs w:val="16"/>
          <w:highlight w:val="yellow"/>
        </w:rPr>
        <w:t xml:space="preserve">manifiesta su conformidad que, hasta en tanto no se cumpla con la verificación, supervisión y aceptación de la prestación de los servicios, no se tendrán como recibidos o aceptados por el Administrador del presente contrato. </w:t>
      </w:r>
    </w:p>
    <w:p w14:paraId="258A1AF8" w14:textId="77777777" w:rsidR="000E23C1" w:rsidRPr="000E23C1" w:rsidRDefault="000E23C1" w:rsidP="000E23C1">
      <w:pPr>
        <w:suppressAutoHyphens/>
        <w:overflowPunct w:val="0"/>
        <w:autoSpaceDE w:val="0"/>
        <w:autoSpaceDN w:val="0"/>
        <w:adjustRightInd w:val="0"/>
        <w:jc w:val="both"/>
        <w:textAlignment w:val="baseline"/>
        <w:rPr>
          <w:rFonts w:ascii="Tahoma" w:hAnsi="Tahoma" w:cs="Tahoma"/>
          <w:sz w:val="16"/>
          <w:szCs w:val="16"/>
        </w:rPr>
      </w:pPr>
    </w:p>
    <w:p w14:paraId="3E396F57" w14:textId="77777777" w:rsidR="000E23C1" w:rsidRPr="000E23C1" w:rsidRDefault="000E23C1" w:rsidP="000E23C1">
      <w:pPr>
        <w:jc w:val="both"/>
        <w:rPr>
          <w:rFonts w:ascii="Tahoma" w:hAnsi="Tahoma" w:cs="Tahoma"/>
          <w:sz w:val="16"/>
          <w:szCs w:val="16"/>
        </w:rPr>
      </w:pPr>
      <w:r w:rsidRPr="000E23C1">
        <w:rPr>
          <w:rFonts w:ascii="Tahoma" w:hAnsi="Tahoma" w:cs="Tahoma"/>
          <w:sz w:val="16"/>
          <w:szCs w:val="16"/>
        </w:rPr>
        <w:t>Para efectos de trámite de pago,</w:t>
      </w:r>
      <w:r w:rsidRPr="000E23C1">
        <w:rPr>
          <w:rFonts w:ascii="Tahoma" w:hAnsi="Tahoma" w:cs="Tahoma"/>
          <w:b/>
          <w:sz w:val="16"/>
          <w:szCs w:val="16"/>
        </w:rPr>
        <w:t xml:space="preserve"> “EL PROVEEDOR”</w:t>
      </w:r>
      <w:r w:rsidRPr="000E23C1">
        <w:rPr>
          <w:rFonts w:ascii="Tahoma" w:hAnsi="Tahoma" w:cs="Tahoma"/>
          <w:sz w:val="16"/>
          <w:szCs w:val="16"/>
        </w:rPr>
        <w:t xml:space="preserve"> deberá ser titular de una cuenta bancaria, en la que se efectuará la transferencia electrónica de pago, respecto de la cual deberá proporcionar toda la información y documentación que le sea requerida por </w:t>
      </w:r>
      <w:r w:rsidRPr="000E23C1">
        <w:rPr>
          <w:rFonts w:ascii="Tahoma" w:hAnsi="Tahoma" w:cs="Tahoma"/>
          <w:b/>
          <w:sz w:val="16"/>
          <w:szCs w:val="16"/>
        </w:rPr>
        <w:t xml:space="preserve">“LA DEPENDENCIA O ENTIDAD”, </w:t>
      </w:r>
      <w:r w:rsidRPr="000E23C1">
        <w:rPr>
          <w:rFonts w:ascii="Tahoma" w:hAnsi="Tahoma" w:cs="Tahoma"/>
          <w:sz w:val="16"/>
          <w:szCs w:val="16"/>
        </w:rPr>
        <w:t xml:space="preserve">para efectos del pago. </w:t>
      </w:r>
    </w:p>
    <w:p w14:paraId="3C712EE1" w14:textId="77777777" w:rsidR="000E23C1" w:rsidRPr="000E23C1" w:rsidRDefault="000E23C1" w:rsidP="000E23C1">
      <w:pPr>
        <w:pStyle w:val="Textocomentario"/>
        <w:rPr>
          <w:rFonts w:ascii="Tahoma" w:hAnsi="Tahoma" w:cs="Tahoma"/>
          <w:sz w:val="16"/>
          <w:szCs w:val="16"/>
        </w:rPr>
      </w:pPr>
    </w:p>
    <w:p w14:paraId="5D203225" w14:textId="77777777" w:rsidR="000E23C1" w:rsidRPr="000E23C1" w:rsidRDefault="000E23C1" w:rsidP="000E23C1">
      <w:pPr>
        <w:pStyle w:val="Textocomentario"/>
        <w:jc w:val="both"/>
        <w:rPr>
          <w:rFonts w:ascii="Tahoma" w:hAnsi="Tahoma" w:cs="Tahoma"/>
          <w:b/>
          <w:sz w:val="16"/>
          <w:szCs w:val="16"/>
        </w:rPr>
      </w:pPr>
      <w:r w:rsidRPr="000E23C1">
        <w:rPr>
          <w:rFonts w:ascii="Tahoma" w:hAnsi="Tahoma" w:cs="Tahoma"/>
          <w:b/>
          <w:sz w:val="16"/>
          <w:szCs w:val="16"/>
        </w:rPr>
        <w:t>“EL PROVEEDOR”</w:t>
      </w:r>
      <w:r w:rsidRPr="000E23C1">
        <w:rPr>
          <w:rFonts w:ascii="Tahoma" w:hAnsi="Tahoma" w:cs="Tahoma"/>
          <w:sz w:val="16"/>
          <w:szCs w:val="16"/>
        </w:rPr>
        <w:t xml:space="preserve"> </w:t>
      </w:r>
      <w:r w:rsidRPr="000E23C1">
        <w:rPr>
          <w:rFonts w:ascii="Tahoma" w:hAnsi="Tahoma" w:cs="Tahoma"/>
          <w:sz w:val="16"/>
          <w:szCs w:val="16"/>
          <w:highlight w:val="yellow"/>
        </w:rPr>
        <w:t xml:space="preserve">deberá presentar la información y </w:t>
      </w:r>
      <w:r w:rsidRPr="000E23C1">
        <w:rPr>
          <w:rFonts w:ascii="Tahoma" w:hAnsi="Tahoma" w:cs="Tahoma"/>
          <w:sz w:val="16"/>
          <w:szCs w:val="16"/>
        </w:rPr>
        <w:t>documentación</w:t>
      </w:r>
      <w:r w:rsidRPr="000E23C1">
        <w:rPr>
          <w:rFonts w:ascii="Tahoma" w:hAnsi="Tahoma" w:cs="Tahoma"/>
          <w:b/>
          <w:sz w:val="16"/>
          <w:szCs w:val="16"/>
        </w:rPr>
        <w:t xml:space="preserve"> “LA DEPENDENCIA O ENTIDAD” </w:t>
      </w:r>
      <w:r w:rsidRPr="000E23C1">
        <w:rPr>
          <w:rFonts w:ascii="Tahoma" w:hAnsi="Tahoma" w:cs="Tahoma"/>
          <w:sz w:val="16"/>
          <w:szCs w:val="16"/>
          <w:highlight w:val="yellow"/>
        </w:rPr>
        <w:t>le solicite para el trámite de pago,</w:t>
      </w:r>
      <w:r w:rsidRPr="000E23C1">
        <w:rPr>
          <w:rFonts w:ascii="Tahoma" w:hAnsi="Tahoma" w:cs="Tahoma"/>
          <w:sz w:val="16"/>
          <w:szCs w:val="16"/>
        </w:rPr>
        <w:t xml:space="preserve"> atendiendo a las disposiciones legales e internas de</w:t>
      </w:r>
      <w:r w:rsidRPr="000E23C1">
        <w:rPr>
          <w:rFonts w:ascii="Tahoma" w:hAnsi="Tahoma" w:cs="Tahoma"/>
          <w:b/>
          <w:sz w:val="16"/>
          <w:szCs w:val="16"/>
        </w:rPr>
        <w:t xml:space="preserve"> “LA DEPENDENCIA O ENTIDAD”</w:t>
      </w:r>
      <w:r w:rsidRPr="000E23C1">
        <w:rPr>
          <w:rFonts w:ascii="Tahoma" w:hAnsi="Tahoma" w:cs="Tahoma"/>
          <w:sz w:val="16"/>
          <w:szCs w:val="16"/>
        </w:rPr>
        <w:t>.</w:t>
      </w:r>
    </w:p>
    <w:p w14:paraId="3730AF6D" w14:textId="77777777" w:rsidR="000E23C1" w:rsidRPr="000E23C1" w:rsidRDefault="000E23C1" w:rsidP="000E23C1">
      <w:pPr>
        <w:jc w:val="both"/>
        <w:rPr>
          <w:rFonts w:ascii="Tahoma" w:hAnsi="Tahoma" w:cs="Tahoma"/>
          <w:sz w:val="16"/>
          <w:szCs w:val="16"/>
        </w:rPr>
      </w:pPr>
    </w:p>
    <w:p w14:paraId="61C6B758" w14:textId="77777777" w:rsidR="000E23C1" w:rsidRPr="000E23C1" w:rsidRDefault="000E23C1" w:rsidP="000E23C1">
      <w:pPr>
        <w:jc w:val="both"/>
        <w:rPr>
          <w:rFonts w:ascii="Tahoma" w:hAnsi="Tahoma" w:cs="Tahoma"/>
          <w:sz w:val="16"/>
          <w:szCs w:val="16"/>
        </w:rPr>
      </w:pPr>
      <w:r w:rsidRPr="000E23C1">
        <w:rPr>
          <w:rFonts w:ascii="Tahoma" w:hAnsi="Tahoma" w:cs="Tahoma"/>
          <w:sz w:val="16"/>
          <w:szCs w:val="16"/>
        </w:rPr>
        <w:t>El pago de la prestación de los servicios recibidos, quedará condicionado al pago que</w:t>
      </w:r>
      <w:r w:rsidRPr="000E23C1">
        <w:rPr>
          <w:rFonts w:ascii="Tahoma" w:hAnsi="Tahoma" w:cs="Tahoma"/>
          <w:b/>
          <w:sz w:val="16"/>
          <w:szCs w:val="16"/>
        </w:rPr>
        <w:t xml:space="preserve"> “EL PROVEEDOR” </w:t>
      </w:r>
      <w:r w:rsidRPr="000E23C1">
        <w:rPr>
          <w:rFonts w:ascii="Tahoma" w:hAnsi="Tahoma" w:cs="Tahoma"/>
          <w:sz w:val="16"/>
          <w:szCs w:val="16"/>
        </w:rPr>
        <w:t>deba efectuar por concepto de penas convencionales y, en su caso, deductivas.</w:t>
      </w:r>
    </w:p>
    <w:p w14:paraId="1F74A780" w14:textId="77777777" w:rsidR="000E23C1" w:rsidRPr="000E23C1" w:rsidRDefault="000E23C1" w:rsidP="000E23C1">
      <w:pPr>
        <w:jc w:val="both"/>
        <w:rPr>
          <w:rFonts w:ascii="Tahoma" w:hAnsi="Tahoma" w:cs="Tahoma"/>
          <w:sz w:val="16"/>
          <w:szCs w:val="16"/>
        </w:rPr>
      </w:pPr>
    </w:p>
    <w:p w14:paraId="594AAEFE" w14:textId="77777777" w:rsidR="000E23C1" w:rsidRPr="000E23C1" w:rsidRDefault="000E23C1" w:rsidP="000E23C1">
      <w:pPr>
        <w:pStyle w:val="Texto0"/>
        <w:spacing w:after="0" w:line="240" w:lineRule="auto"/>
        <w:ind w:firstLine="0"/>
        <w:rPr>
          <w:rFonts w:ascii="Tahoma" w:hAnsi="Tahoma" w:cs="Tahoma"/>
          <w:sz w:val="16"/>
          <w:szCs w:val="16"/>
          <w:lang w:eastAsia="es-ES"/>
        </w:rPr>
      </w:pPr>
      <w:r w:rsidRPr="000E23C1">
        <w:rPr>
          <w:rFonts w:ascii="Tahoma" w:hAnsi="Tahoma" w:cs="Tahoma"/>
          <w:sz w:val="16"/>
          <w:szCs w:val="16"/>
        </w:rPr>
        <w:t xml:space="preserve">INSTRUCCIÓN: </w:t>
      </w:r>
      <w:r w:rsidRPr="000E23C1">
        <w:rPr>
          <w:rFonts w:ascii="Tahoma" w:hAnsi="Tahoma" w:cs="Tahoma"/>
          <w:sz w:val="16"/>
          <w:szCs w:val="16"/>
          <w:lang w:eastAsia="es-ES"/>
        </w:rPr>
        <w:t>EN CASO DE PAGO EN MONEDA EXTRANJERA, INDICAR LA FUENTE OFICIAL QUE SE TOMARÁ PARA LLEVAR A CABO LA CONVERSIÓN Y LA TASA DE CAMBIO O LA FECHA A CONSIDERAR PARA HACERLO:</w:t>
      </w:r>
    </w:p>
    <w:p w14:paraId="212829C8" w14:textId="77777777" w:rsidR="000E23C1" w:rsidRPr="000E23C1" w:rsidRDefault="000E23C1" w:rsidP="000E23C1">
      <w:pPr>
        <w:pStyle w:val="Texto0"/>
        <w:spacing w:after="0" w:line="240" w:lineRule="auto"/>
        <w:ind w:firstLine="0"/>
        <w:rPr>
          <w:rFonts w:ascii="Tahoma" w:hAnsi="Tahoma" w:cs="Tahoma"/>
          <w:sz w:val="16"/>
          <w:szCs w:val="16"/>
          <w:lang w:eastAsia="es-ES"/>
        </w:rPr>
      </w:pPr>
    </w:p>
    <w:p w14:paraId="1CD79987" w14:textId="77777777" w:rsidR="000E23C1" w:rsidRPr="000E23C1" w:rsidRDefault="000E23C1" w:rsidP="000E23C1">
      <w:pPr>
        <w:pStyle w:val="Texto0"/>
        <w:spacing w:after="0" w:line="240" w:lineRule="auto"/>
        <w:ind w:firstLine="0"/>
        <w:rPr>
          <w:rFonts w:ascii="Tahoma" w:hAnsi="Tahoma" w:cs="Tahoma"/>
          <w:sz w:val="16"/>
          <w:szCs w:val="16"/>
          <w:lang w:eastAsia="es-ES"/>
        </w:rPr>
      </w:pPr>
      <w:r w:rsidRPr="000E23C1">
        <w:rPr>
          <w:rFonts w:ascii="Tahoma" w:hAnsi="Tahoma" w:cs="Tahoma"/>
          <w:sz w:val="16"/>
          <w:szCs w:val="16"/>
          <w:lang w:eastAsia="es-ES"/>
        </w:rPr>
        <w:t>La fuente oficial para la conversión de la moneda extranjera será el Banco de México y la fecha a considerar será ___________________.</w:t>
      </w:r>
    </w:p>
    <w:p w14:paraId="1629888B" w14:textId="77777777" w:rsidR="000E23C1" w:rsidRPr="000E23C1" w:rsidRDefault="000E23C1" w:rsidP="000E23C1">
      <w:pPr>
        <w:pStyle w:val="Texto0"/>
        <w:spacing w:after="0" w:line="240" w:lineRule="auto"/>
        <w:ind w:firstLine="0"/>
        <w:rPr>
          <w:rFonts w:ascii="Tahoma" w:hAnsi="Tahoma" w:cs="Tahoma"/>
          <w:sz w:val="16"/>
          <w:szCs w:val="16"/>
          <w:lang w:eastAsia="es-ES"/>
        </w:rPr>
      </w:pPr>
    </w:p>
    <w:p w14:paraId="5267EE53"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highlight w:val="yellow"/>
        </w:rPr>
        <w:t xml:space="preserve">Para el caso que se presenten pagos en exceso, se estará a lo dispuesto por el artículo 51, párrafo tercero, de la </w:t>
      </w:r>
      <w:r w:rsidRPr="000E23C1">
        <w:rPr>
          <w:rFonts w:ascii="Tahoma" w:hAnsi="Tahoma" w:cs="Tahoma"/>
          <w:b/>
          <w:sz w:val="16"/>
          <w:szCs w:val="16"/>
          <w:highlight w:val="yellow"/>
        </w:rPr>
        <w:t>“LAASSP”</w:t>
      </w:r>
      <w:r w:rsidRPr="000E23C1">
        <w:rPr>
          <w:rFonts w:ascii="Tahoma" w:hAnsi="Tahoma" w:cs="Tahoma"/>
          <w:sz w:val="16"/>
          <w:szCs w:val="16"/>
          <w:highlight w:val="yellow"/>
        </w:rPr>
        <w:t>.</w:t>
      </w:r>
    </w:p>
    <w:p w14:paraId="782EB7F9" w14:textId="77777777" w:rsidR="000E23C1" w:rsidRPr="000E23C1" w:rsidRDefault="000E23C1" w:rsidP="000E23C1">
      <w:pPr>
        <w:ind w:right="51"/>
        <w:jc w:val="both"/>
        <w:rPr>
          <w:rFonts w:ascii="Tahoma" w:hAnsi="Tahoma" w:cs="Tahoma"/>
          <w:sz w:val="16"/>
          <w:szCs w:val="16"/>
          <w:highlight w:val="yellow"/>
        </w:rPr>
      </w:pPr>
    </w:p>
    <w:p w14:paraId="3354B2C9" w14:textId="77777777" w:rsidR="000E23C1" w:rsidRPr="000E23C1" w:rsidRDefault="000E23C1" w:rsidP="000E23C1">
      <w:pPr>
        <w:ind w:right="51"/>
        <w:jc w:val="both"/>
        <w:rPr>
          <w:rFonts w:ascii="Tahoma" w:hAnsi="Tahoma" w:cs="Tahoma"/>
          <w:b/>
          <w:sz w:val="16"/>
          <w:szCs w:val="16"/>
        </w:rPr>
      </w:pPr>
      <w:r w:rsidRPr="000E23C1">
        <w:rPr>
          <w:rFonts w:ascii="Tahoma" w:hAnsi="Tahoma" w:cs="Tahoma"/>
          <w:b/>
          <w:sz w:val="16"/>
          <w:szCs w:val="16"/>
          <w:highlight w:val="yellow"/>
        </w:rPr>
        <w:t>QUINTA. LUGAR, PLAZOS Y CONDICIONES DE LA PRESTACIÓN DE LOS SERVICIOS.</w:t>
      </w:r>
    </w:p>
    <w:p w14:paraId="535B8F14" w14:textId="77777777" w:rsidR="000E23C1" w:rsidRPr="000E23C1" w:rsidRDefault="000E23C1" w:rsidP="000E23C1">
      <w:pPr>
        <w:ind w:right="51"/>
        <w:jc w:val="both"/>
        <w:rPr>
          <w:rFonts w:ascii="Tahoma" w:hAnsi="Tahoma" w:cs="Tahoma"/>
          <w:sz w:val="16"/>
          <w:szCs w:val="16"/>
        </w:rPr>
      </w:pPr>
    </w:p>
    <w:p w14:paraId="7A8CC5BC" w14:textId="77777777" w:rsidR="000E23C1" w:rsidRPr="000E23C1" w:rsidRDefault="000E23C1" w:rsidP="000E23C1">
      <w:pPr>
        <w:ind w:right="51"/>
        <w:jc w:val="both"/>
        <w:rPr>
          <w:rFonts w:ascii="Tahoma" w:eastAsia="Calibri" w:hAnsi="Tahoma" w:cs="Tahoma"/>
          <w:b/>
          <w:sz w:val="16"/>
          <w:szCs w:val="16"/>
          <w:u w:val="single"/>
        </w:rPr>
      </w:pPr>
      <w:r w:rsidRPr="000E23C1">
        <w:rPr>
          <w:rFonts w:ascii="Tahoma" w:hAnsi="Tahoma" w:cs="Tahoma"/>
          <w:sz w:val="16"/>
          <w:szCs w:val="16"/>
        </w:rPr>
        <w:t xml:space="preserve">La prestación de los servicios, </w:t>
      </w:r>
      <w:r w:rsidRPr="000E23C1">
        <w:rPr>
          <w:rFonts w:ascii="Tahoma" w:eastAsia="Calibri" w:hAnsi="Tahoma" w:cs="Tahoma"/>
          <w:sz w:val="16"/>
          <w:szCs w:val="16"/>
        </w:rPr>
        <w:t>se realizará conforme a los plazos, condiciones y entregables establecidos por</w:t>
      </w:r>
      <w:r w:rsidRPr="000E23C1">
        <w:rPr>
          <w:rFonts w:ascii="Tahoma" w:hAnsi="Tahoma" w:cs="Tahoma"/>
          <w:b/>
          <w:sz w:val="16"/>
          <w:szCs w:val="16"/>
        </w:rPr>
        <w:t xml:space="preserve"> “LA DEPENDENCIA O ENTIDAD”</w:t>
      </w:r>
      <w:r w:rsidRPr="000E23C1">
        <w:rPr>
          <w:rFonts w:ascii="Tahoma" w:eastAsia="Calibri" w:hAnsi="Tahoma" w:cs="Tahoma"/>
          <w:sz w:val="16"/>
          <w:szCs w:val="16"/>
        </w:rPr>
        <w:t xml:space="preserve"> en el </w:t>
      </w:r>
      <w:r w:rsidRPr="000E23C1">
        <w:rPr>
          <w:rFonts w:ascii="Tahoma" w:eastAsia="Calibri" w:hAnsi="Tahoma" w:cs="Tahoma"/>
          <w:b/>
          <w:sz w:val="16"/>
          <w:szCs w:val="16"/>
          <w:u w:val="single"/>
        </w:rPr>
        <w:t>(ESTABLECER EL DOCUMENTO O ANEXO DONDE SE ENCUENTRAN DICHOS PLAZOS, CONDICIONES Y ENTREGABLES O EN SU DEFECTO REDACTARLOS, LOS CUALES FORMAN PARTE DEL PRESENTE CONTRATO).</w:t>
      </w:r>
    </w:p>
    <w:p w14:paraId="058AA47A" w14:textId="77777777" w:rsidR="000E23C1" w:rsidRPr="000E23C1" w:rsidRDefault="000E23C1" w:rsidP="000E23C1">
      <w:pPr>
        <w:ind w:right="51"/>
        <w:jc w:val="both"/>
        <w:rPr>
          <w:rFonts w:ascii="Tahoma" w:hAnsi="Tahoma" w:cs="Tahoma"/>
          <w:sz w:val="16"/>
          <w:szCs w:val="16"/>
        </w:rPr>
      </w:pPr>
    </w:p>
    <w:p w14:paraId="32D49471" w14:textId="77777777" w:rsidR="000E23C1" w:rsidRPr="000E23C1" w:rsidRDefault="000E23C1" w:rsidP="000E23C1">
      <w:pPr>
        <w:jc w:val="both"/>
        <w:rPr>
          <w:rFonts w:ascii="Tahoma" w:eastAsia="Calibri" w:hAnsi="Tahoma" w:cs="Tahoma"/>
          <w:sz w:val="16"/>
          <w:szCs w:val="16"/>
        </w:rPr>
      </w:pPr>
      <w:r w:rsidRPr="000E23C1">
        <w:rPr>
          <w:rFonts w:ascii="Tahoma" w:hAnsi="Tahoma" w:cs="Tahoma"/>
          <w:sz w:val="16"/>
          <w:szCs w:val="16"/>
        </w:rPr>
        <w:t xml:space="preserve">Los servicios serán prestados </w:t>
      </w:r>
      <w:r w:rsidRPr="000E23C1">
        <w:rPr>
          <w:rFonts w:ascii="Tahoma" w:eastAsia="Calibri" w:hAnsi="Tahoma" w:cs="Tahoma"/>
          <w:sz w:val="16"/>
          <w:szCs w:val="16"/>
        </w:rPr>
        <w:t xml:space="preserve">en los domicilios señalados en el </w:t>
      </w:r>
      <w:r w:rsidRPr="000E23C1">
        <w:rPr>
          <w:rFonts w:ascii="Tahoma" w:eastAsia="Calibri" w:hAnsi="Tahoma" w:cs="Tahoma"/>
          <w:b/>
          <w:sz w:val="16"/>
          <w:szCs w:val="16"/>
          <w:u w:val="single"/>
        </w:rPr>
        <w:t>(ESTABLECER EL DOCUMENTO O ANEXO DONDE SE ENCUENTRAN LOS DOMICILIOS, O EN SU DEFECTO REDACTARLOS)</w:t>
      </w:r>
      <w:r w:rsidRPr="000E23C1" w:rsidDel="00437DBD">
        <w:rPr>
          <w:rFonts w:ascii="Tahoma" w:eastAsia="Calibri" w:hAnsi="Tahoma" w:cs="Tahoma"/>
          <w:sz w:val="16"/>
          <w:szCs w:val="16"/>
        </w:rPr>
        <w:t xml:space="preserve"> </w:t>
      </w:r>
      <w:r w:rsidRPr="000E23C1">
        <w:rPr>
          <w:rFonts w:ascii="Tahoma" w:eastAsia="Calibri" w:hAnsi="Tahoma" w:cs="Tahoma"/>
          <w:sz w:val="16"/>
          <w:szCs w:val="16"/>
        </w:rPr>
        <w:t xml:space="preserve">y fechas establecidas en el mismo; </w:t>
      </w:r>
    </w:p>
    <w:p w14:paraId="204F8EC4" w14:textId="77777777" w:rsidR="000E23C1" w:rsidRPr="000E23C1" w:rsidRDefault="000E23C1" w:rsidP="000E23C1">
      <w:pPr>
        <w:jc w:val="both"/>
        <w:rPr>
          <w:rFonts w:ascii="Tahoma" w:eastAsia="Calibri" w:hAnsi="Tahoma" w:cs="Tahoma"/>
          <w:sz w:val="16"/>
          <w:szCs w:val="16"/>
        </w:rPr>
      </w:pPr>
    </w:p>
    <w:p w14:paraId="2724B545" w14:textId="77777777" w:rsidR="000E23C1" w:rsidRPr="000E23C1" w:rsidRDefault="000E23C1" w:rsidP="000E23C1">
      <w:pPr>
        <w:ind w:right="51"/>
        <w:jc w:val="both"/>
        <w:rPr>
          <w:rFonts w:ascii="Tahoma" w:eastAsia="Calibri" w:hAnsi="Tahoma" w:cs="Tahoma"/>
          <w:sz w:val="16"/>
          <w:szCs w:val="16"/>
        </w:rPr>
      </w:pPr>
      <w:r w:rsidRPr="000E23C1">
        <w:rPr>
          <w:rFonts w:ascii="Tahoma" w:eastAsia="Calibri" w:hAnsi="Tahoma" w:cs="Tahoma"/>
          <w:sz w:val="16"/>
          <w:szCs w:val="16"/>
        </w:rPr>
        <w:t xml:space="preserve">En los casos que derivado de la verificación se detecten defectos o discrepancias en la prestación del servicio o incumplimiento en las especificaciones técnicas, </w:t>
      </w:r>
      <w:r w:rsidRPr="000E23C1">
        <w:rPr>
          <w:rFonts w:ascii="Tahoma" w:hAnsi="Tahoma" w:cs="Tahoma"/>
          <w:b/>
          <w:sz w:val="16"/>
          <w:szCs w:val="16"/>
        </w:rPr>
        <w:t>“EL PROVEEDOR”</w:t>
      </w:r>
      <w:r w:rsidRPr="000E23C1">
        <w:rPr>
          <w:rFonts w:ascii="Tahoma" w:eastAsia="Calibri" w:hAnsi="Tahoma" w:cs="Tahoma"/>
          <w:sz w:val="16"/>
          <w:szCs w:val="16"/>
        </w:rPr>
        <w:t xml:space="preserve"> contará con un plazo de_________ para la reposición o corrección, contados a partir del momento de la notificación por correo electrónico y/o escrito, sin costo adicional para</w:t>
      </w:r>
      <w:r w:rsidRPr="000E23C1">
        <w:rPr>
          <w:rFonts w:ascii="Tahoma" w:hAnsi="Tahoma" w:cs="Tahoma"/>
          <w:b/>
          <w:sz w:val="16"/>
          <w:szCs w:val="16"/>
        </w:rPr>
        <w:t xml:space="preserve"> “LA DEPENDENCIA O ENTIDAD”</w:t>
      </w:r>
      <w:r w:rsidRPr="000E23C1">
        <w:rPr>
          <w:rFonts w:ascii="Tahoma" w:eastAsia="Calibri" w:hAnsi="Tahoma" w:cs="Tahoma"/>
          <w:sz w:val="16"/>
          <w:szCs w:val="16"/>
        </w:rPr>
        <w:t>.</w:t>
      </w:r>
    </w:p>
    <w:p w14:paraId="464AD728" w14:textId="77777777" w:rsidR="000E23C1" w:rsidRPr="000E23C1" w:rsidRDefault="000E23C1" w:rsidP="000E23C1">
      <w:pPr>
        <w:ind w:right="51"/>
        <w:jc w:val="both"/>
        <w:rPr>
          <w:rFonts w:ascii="Tahoma" w:hAnsi="Tahoma" w:cs="Tahoma"/>
          <w:sz w:val="16"/>
          <w:szCs w:val="16"/>
          <w:highlight w:val="yellow"/>
        </w:rPr>
      </w:pPr>
    </w:p>
    <w:p w14:paraId="402CF11F" w14:textId="77777777" w:rsidR="000E23C1" w:rsidRPr="000E23C1" w:rsidRDefault="000E23C1" w:rsidP="000E23C1">
      <w:pPr>
        <w:jc w:val="both"/>
        <w:rPr>
          <w:rFonts w:ascii="Tahoma" w:hAnsi="Tahoma" w:cs="Tahoma"/>
          <w:b/>
          <w:sz w:val="16"/>
          <w:szCs w:val="16"/>
        </w:rPr>
      </w:pPr>
      <w:r w:rsidRPr="000E23C1">
        <w:rPr>
          <w:rFonts w:ascii="Tahoma" w:hAnsi="Tahoma" w:cs="Tahoma"/>
          <w:b/>
          <w:sz w:val="16"/>
          <w:szCs w:val="16"/>
          <w:highlight w:val="yellow"/>
        </w:rPr>
        <w:t>SEXTA. VIGENCIA</w:t>
      </w:r>
    </w:p>
    <w:p w14:paraId="172B1911" w14:textId="77777777" w:rsidR="000E23C1" w:rsidRPr="000E23C1" w:rsidRDefault="000E23C1" w:rsidP="000E23C1">
      <w:pPr>
        <w:jc w:val="both"/>
        <w:rPr>
          <w:rFonts w:ascii="Tahoma" w:hAnsi="Tahoma" w:cs="Tahoma"/>
          <w:sz w:val="16"/>
          <w:szCs w:val="16"/>
          <w:highlight w:val="yellow"/>
        </w:rPr>
      </w:pPr>
    </w:p>
    <w:p w14:paraId="6B6D5CBE" w14:textId="77777777" w:rsidR="000E23C1" w:rsidRPr="000E23C1" w:rsidRDefault="000E23C1" w:rsidP="000E23C1">
      <w:pPr>
        <w:jc w:val="both"/>
        <w:rPr>
          <w:rFonts w:ascii="Tahoma" w:hAnsi="Tahoma" w:cs="Tahoma"/>
          <w:sz w:val="16"/>
          <w:szCs w:val="16"/>
        </w:rPr>
      </w:pPr>
      <w:r w:rsidRPr="000E23C1">
        <w:rPr>
          <w:rFonts w:ascii="Tahoma" w:hAnsi="Tahoma" w:cs="Tahoma"/>
          <w:b/>
          <w:sz w:val="16"/>
          <w:szCs w:val="16"/>
        </w:rPr>
        <w:t>“LAS PARTES”</w:t>
      </w:r>
      <w:r w:rsidRPr="000E23C1">
        <w:rPr>
          <w:rFonts w:ascii="Tahoma" w:hAnsi="Tahoma" w:cs="Tahoma"/>
          <w:sz w:val="16"/>
          <w:szCs w:val="16"/>
        </w:rPr>
        <w:t xml:space="preserve"> convienen en que la vigencia del presente contrato será del </w:t>
      </w:r>
      <w:r w:rsidRPr="000E23C1">
        <w:rPr>
          <w:rFonts w:ascii="Tahoma" w:hAnsi="Tahoma" w:cs="Tahoma"/>
          <w:b/>
          <w:sz w:val="16"/>
          <w:szCs w:val="16"/>
          <w:u w:val="single"/>
        </w:rPr>
        <w:t>(INCORPORAR FECHA DE INICIO)</w:t>
      </w:r>
      <w:r w:rsidRPr="000E23C1">
        <w:rPr>
          <w:rFonts w:ascii="Tahoma" w:hAnsi="Tahoma" w:cs="Tahoma"/>
          <w:sz w:val="16"/>
          <w:szCs w:val="16"/>
        </w:rPr>
        <w:t xml:space="preserve"> al (</w:t>
      </w:r>
      <w:r w:rsidRPr="000E23C1">
        <w:rPr>
          <w:rFonts w:ascii="Tahoma" w:hAnsi="Tahoma" w:cs="Tahoma"/>
          <w:b/>
          <w:sz w:val="16"/>
          <w:szCs w:val="16"/>
          <w:u w:val="single"/>
        </w:rPr>
        <w:t>INCORPORAR FECHA DE TÉRMINO DEL CONTRATO)</w:t>
      </w:r>
      <w:r w:rsidRPr="000E23C1">
        <w:rPr>
          <w:rFonts w:ascii="Tahoma" w:hAnsi="Tahoma" w:cs="Tahoma"/>
          <w:sz w:val="16"/>
          <w:szCs w:val="16"/>
        </w:rPr>
        <w:t>.</w:t>
      </w:r>
    </w:p>
    <w:p w14:paraId="5D8BCE5F" w14:textId="77777777" w:rsidR="000E23C1" w:rsidRPr="000E23C1" w:rsidRDefault="000E23C1" w:rsidP="000E23C1">
      <w:pPr>
        <w:ind w:right="51"/>
        <w:jc w:val="both"/>
        <w:rPr>
          <w:rFonts w:ascii="Tahoma" w:hAnsi="Tahoma" w:cs="Tahoma"/>
          <w:sz w:val="16"/>
          <w:szCs w:val="16"/>
        </w:rPr>
      </w:pPr>
    </w:p>
    <w:p w14:paraId="5778FB56" w14:textId="77777777" w:rsidR="000E23C1" w:rsidRPr="000E23C1" w:rsidRDefault="000E23C1" w:rsidP="000E23C1">
      <w:pPr>
        <w:jc w:val="both"/>
        <w:rPr>
          <w:rFonts w:ascii="Tahoma" w:hAnsi="Tahoma" w:cs="Tahoma"/>
          <w:sz w:val="16"/>
          <w:szCs w:val="16"/>
        </w:rPr>
      </w:pPr>
      <w:r w:rsidRPr="000E23C1">
        <w:rPr>
          <w:rFonts w:ascii="Tahoma" w:hAnsi="Tahoma" w:cs="Tahoma"/>
          <w:b/>
          <w:sz w:val="16"/>
          <w:szCs w:val="16"/>
          <w:highlight w:val="yellow"/>
        </w:rPr>
        <w:t>SÉPTIMA</w:t>
      </w:r>
      <w:r w:rsidRPr="000E23C1">
        <w:rPr>
          <w:rFonts w:ascii="Tahoma" w:hAnsi="Tahoma" w:cs="Tahoma"/>
          <w:b/>
          <w:sz w:val="16"/>
          <w:szCs w:val="16"/>
        </w:rPr>
        <w:t xml:space="preserve">. </w:t>
      </w:r>
      <w:r w:rsidRPr="000E23C1">
        <w:rPr>
          <w:rFonts w:ascii="Tahoma" w:hAnsi="Tahoma" w:cs="Tahoma"/>
          <w:b/>
          <w:sz w:val="16"/>
          <w:szCs w:val="16"/>
          <w:highlight w:val="yellow"/>
        </w:rPr>
        <w:t>MODIFICACIONES DEL CONTRATO.</w:t>
      </w:r>
    </w:p>
    <w:p w14:paraId="574EF080" w14:textId="77777777" w:rsidR="000E23C1" w:rsidRPr="000E23C1" w:rsidRDefault="000E23C1" w:rsidP="000E23C1">
      <w:pPr>
        <w:jc w:val="both"/>
        <w:rPr>
          <w:rFonts w:ascii="Tahoma" w:hAnsi="Tahoma" w:cs="Tahoma"/>
          <w:sz w:val="16"/>
          <w:szCs w:val="16"/>
        </w:rPr>
      </w:pPr>
    </w:p>
    <w:p w14:paraId="0A6D4BAD" w14:textId="77777777" w:rsidR="000E23C1" w:rsidRPr="000E23C1" w:rsidRDefault="000E23C1" w:rsidP="000E23C1">
      <w:pPr>
        <w:jc w:val="both"/>
        <w:rPr>
          <w:rFonts w:ascii="Tahoma" w:hAnsi="Tahoma" w:cs="Tahoma"/>
          <w:sz w:val="16"/>
          <w:szCs w:val="16"/>
        </w:rPr>
      </w:pPr>
      <w:r w:rsidRPr="000E23C1">
        <w:rPr>
          <w:rFonts w:ascii="Tahoma" w:hAnsi="Tahoma" w:cs="Tahoma"/>
          <w:b/>
          <w:sz w:val="16"/>
          <w:szCs w:val="16"/>
          <w:highlight w:val="yellow"/>
        </w:rPr>
        <w:t>“LAS PARTES”</w:t>
      </w:r>
      <w:r w:rsidRPr="000E23C1">
        <w:rPr>
          <w:rFonts w:ascii="Tahoma" w:hAnsi="Tahoma" w:cs="Tahoma"/>
          <w:sz w:val="16"/>
          <w:szCs w:val="16"/>
          <w:highlight w:val="yellow"/>
        </w:rPr>
        <w:t xml:space="preserve"> están de acuerdo que</w:t>
      </w:r>
      <w:r w:rsidRPr="000E23C1">
        <w:rPr>
          <w:rFonts w:ascii="Tahoma" w:hAnsi="Tahoma" w:cs="Tahoma"/>
          <w:sz w:val="16"/>
          <w:szCs w:val="16"/>
        </w:rPr>
        <w:t xml:space="preserve"> </w:t>
      </w: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sz w:val="16"/>
          <w:szCs w:val="16"/>
          <w:highlight w:val="yellow"/>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1DFCD1EA" w14:textId="77777777" w:rsidR="000E23C1" w:rsidRPr="000E23C1" w:rsidRDefault="000E23C1" w:rsidP="000E23C1">
      <w:pPr>
        <w:jc w:val="both"/>
        <w:rPr>
          <w:rFonts w:ascii="Tahoma" w:hAnsi="Tahoma" w:cs="Tahoma"/>
          <w:sz w:val="16"/>
          <w:szCs w:val="16"/>
        </w:rPr>
      </w:pPr>
    </w:p>
    <w:p w14:paraId="070DBBFA" w14:textId="77777777" w:rsidR="000E23C1" w:rsidRPr="000E23C1" w:rsidRDefault="000E23C1" w:rsidP="000E23C1">
      <w:pPr>
        <w:jc w:val="both"/>
        <w:rPr>
          <w:rFonts w:ascii="Tahoma" w:hAnsi="Tahoma" w:cs="Tahoma"/>
          <w:sz w:val="16"/>
          <w:szCs w:val="16"/>
        </w:rPr>
      </w:pPr>
      <w:r w:rsidRPr="000E23C1">
        <w:rPr>
          <w:rFonts w:ascii="Tahoma" w:hAnsi="Tahoma" w:cs="Tahoma"/>
          <w:b/>
          <w:sz w:val="16"/>
          <w:szCs w:val="16"/>
        </w:rPr>
        <w:t xml:space="preserve"> “LA DEPENDENCIA O ENTIDAD”</w:t>
      </w:r>
      <w:r w:rsidRPr="000E23C1">
        <w:rPr>
          <w:rFonts w:ascii="Tahoma" w:hAnsi="Tahoma" w:cs="Tahoma"/>
          <w:sz w:val="16"/>
          <w:szCs w:val="16"/>
        </w:rPr>
        <w:t xml:space="preserve">, </w:t>
      </w:r>
      <w:r w:rsidRPr="000E23C1">
        <w:rPr>
          <w:rFonts w:ascii="Tahoma" w:hAnsi="Tahoma" w:cs="Tahoma"/>
          <w:sz w:val="16"/>
          <w:szCs w:val="16"/>
          <w:highlight w:val="yellow"/>
        </w:rPr>
        <w:t xml:space="preserve">podrá ampliar la vigencia del presente instrumento, siempre y cuando, no implique incremento del monto contratado o de la cantidad del servicio, siendo </w:t>
      </w:r>
      <w:proofErr w:type="gramStart"/>
      <w:r w:rsidRPr="000E23C1">
        <w:rPr>
          <w:rFonts w:ascii="Tahoma" w:hAnsi="Tahoma" w:cs="Tahoma"/>
          <w:sz w:val="16"/>
          <w:szCs w:val="16"/>
          <w:highlight w:val="yellow"/>
        </w:rPr>
        <w:t>necesario</w:t>
      </w:r>
      <w:proofErr w:type="gramEnd"/>
      <w:r w:rsidRPr="000E23C1">
        <w:rPr>
          <w:rFonts w:ascii="Tahoma" w:hAnsi="Tahoma" w:cs="Tahoma"/>
          <w:sz w:val="16"/>
          <w:szCs w:val="16"/>
          <w:highlight w:val="yellow"/>
        </w:rPr>
        <w:t xml:space="preserve"> que se obtenga el previo consentimiento de</w:t>
      </w:r>
      <w:r w:rsidRPr="000E23C1">
        <w:rPr>
          <w:rFonts w:ascii="Tahoma" w:hAnsi="Tahoma" w:cs="Tahoma"/>
          <w:b/>
          <w:sz w:val="16"/>
          <w:szCs w:val="16"/>
        </w:rPr>
        <w:t xml:space="preserve"> “EL PROVEEDOR”</w:t>
      </w:r>
      <w:r w:rsidRPr="000E23C1">
        <w:rPr>
          <w:rFonts w:ascii="Tahoma" w:hAnsi="Tahoma" w:cs="Tahoma"/>
          <w:sz w:val="16"/>
          <w:szCs w:val="16"/>
        </w:rPr>
        <w:t>.</w:t>
      </w:r>
    </w:p>
    <w:p w14:paraId="34F1219D" w14:textId="77777777" w:rsidR="000E23C1" w:rsidRPr="000E23C1" w:rsidRDefault="000E23C1" w:rsidP="000E23C1">
      <w:pPr>
        <w:jc w:val="both"/>
        <w:rPr>
          <w:rFonts w:ascii="Tahoma" w:hAnsi="Tahoma" w:cs="Tahoma"/>
          <w:sz w:val="16"/>
          <w:szCs w:val="16"/>
        </w:rPr>
      </w:pPr>
    </w:p>
    <w:p w14:paraId="21A35BEE" w14:textId="77777777" w:rsidR="000E23C1" w:rsidRPr="000E23C1" w:rsidRDefault="000E23C1" w:rsidP="000E23C1">
      <w:pPr>
        <w:jc w:val="both"/>
        <w:rPr>
          <w:rFonts w:ascii="Tahoma" w:hAnsi="Tahoma" w:cs="Tahoma"/>
          <w:sz w:val="16"/>
          <w:szCs w:val="16"/>
        </w:rPr>
      </w:pPr>
      <w:r w:rsidRPr="000E23C1">
        <w:rPr>
          <w:rFonts w:ascii="Tahoma" w:hAnsi="Tahoma" w:cs="Tahoma"/>
          <w:sz w:val="16"/>
          <w:szCs w:val="16"/>
          <w:highlight w:val="yellow"/>
        </w:rPr>
        <w:t>De presentarse caso fortuito o fuerza mayor, o por causas atribuibles a</w:t>
      </w:r>
      <w:r w:rsidRPr="000E23C1">
        <w:rPr>
          <w:rFonts w:ascii="Tahoma" w:hAnsi="Tahoma" w:cs="Tahoma"/>
          <w:sz w:val="16"/>
          <w:szCs w:val="16"/>
        </w:rPr>
        <w:t xml:space="preserve"> </w:t>
      </w: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sz w:val="16"/>
          <w:szCs w:val="16"/>
          <w:highlight w:val="yellow"/>
        </w:rPr>
        <w:t xml:space="preserve">se podrá modificar el plazo del presente instrumento jurídico, debiendo acreditar dichos supuestos con las constancias respectivas. La modificación del plazo por caso fortuito o fuerza mayor podrá ser solicitada por cualquiera de </w:t>
      </w:r>
      <w:r w:rsidRPr="000E23C1">
        <w:rPr>
          <w:rFonts w:ascii="Tahoma" w:hAnsi="Tahoma" w:cs="Tahoma"/>
          <w:b/>
          <w:sz w:val="16"/>
          <w:szCs w:val="16"/>
          <w:highlight w:val="yellow"/>
        </w:rPr>
        <w:t>“LAS PARTES”.</w:t>
      </w:r>
    </w:p>
    <w:p w14:paraId="130A6F6A" w14:textId="77777777" w:rsidR="000E23C1" w:rsidRPr="000E23C1" w:rsidRDefault="000E23C1" w:rsidP="000E23C1">
      <w:pPr>
        <w:jc w:val="both"/>
        <w:rPr>
          <w:rFonts w:ascii="Tahoma" w:hAnsi="Tahoma" w:cs="Tahoma"/>
          <w:sz w:val="16"/>
          <w:szCs w:val="16"/>
        </w:rPr>
      </w:pPr>
    </w:p>
    <w:p w14:paraId="1260E098" w14:textId="77777777" w:rsidR="000E23C1" w:rsidRPr="000E23C1" w:rsidRDefault="000E23C1" w:rsidP="000E23C1">
      <w:pPr>
        <w:pStyle w:val="Texto0"/>
        <w:spacing w:after="0" w:line="240" w:lineRule="auto"/>
        <w:ind w:firstLine="0"/>
        <w:rPr>
          <w:rFonts w:ascii="Tahoma" w:hAnsi="Tahoma" w:cs="Tahoma"/>
          <w:sz w:val="16"/>
          <w:szCs w:val="16"/>
          <w:highlight w:val="yellow"/>
          <w:lang w:eastAsia="es-ES"/>
        </w:rPr>
      </w:pPr>
      <w:r w:rsidRPr="000E23C1">
        <w:rPr>
          <w:rFonts w:ascii="Tahoma" w:hAnsi="Tahoma" w:cs="Tahoma"/>
          <w:sz w:val="16"/>
          <w:szCs w:val="16"/>
          <w:highlight w:val="yellow"/>
          <w:lang w:eastAsia="es-ES"/>
        </w:rPr>
        <w:t xml:space="preserve">En los supuestos previstos en los dos párrafos anteriores, no procederá la aplicación de penas convencionales por atraso. </w:t>
      </w:r>
    </w:p>
    <w:p w14:paraId="2994EBB4" w14:textId="77777777" w:rsidR="000E23C1" w:rsidRPr="000E23C1" w:rsidRDefault="000E23C1" w:rsidP="000E23C1">
      <w:pPr>
        <w:jc w:val="both"/>
        <w:rPr>
          <w:rFonts w:ascii="Tahoma" w:hAnsi="Tahoma" w:cs="Tahoma"/>
          <w:sz w:val="16"/>
          <w:szCs w:val="16"/>
          <w:highlight w:val="yellow"/>
        </w:rPr>
      </w:pPr>
    </w:p>
    <w:p w14:paraId="512332FA" w14:textId="77777777" w:rsidR="000E23C1" w:rsidRPr="000E23C1" w:rsidRDefault="000E23C1" w:rsidP="000E23C1">
      <w:pPr>
        <w:jc w:val="both"/>
        <w:rPr>
          <w:rFonts w:ascii="Tahoma" w:hAnsi="Tahoma" w:cs="Tahoma"/>
          <w:sz w:val="16"/>
          <w:szCs w:val="16"/>
        </w:rPr>
      </w:pPr>
      <w:r w:rsidRPr="000E23C1">
        <w:rPr>
          <w:rFonts w:ascii="Tahoma" w:hAnsi="Tahoma" w:cs="Tahoma"/>
          <w:sz w:val="16"/>
          <w:szCs w:val="16"/>
          <w:highlight w:val="yellow"/>
        </w:rPr>
        <w:t>Cualquier modificación al presente contrato deberá formalizarse por escrito, y deberá suscribirse por el servidor público de</w:t>
      </w:r>
      <w:r w:rsidRPr="000E23C1">
        <w:rPr>
          <w:rFonts w:ascii="Tahoma" w:hAnsi="Tahoma" w:cs="Tahoma"/>
          <w:b/>
          <w:sz w:val="16"/>
          <w:szCs w:val="16"/>
        </w:rPr>
        <w:t xml:space="preserve"> “LA DEPENDENCIA O ENTIDAD”</w:t>
      </w:r>
      <w:r w:rsidRPr="000E23C1">
        <w:rPr>
          <w:rFonts w:ascii="Tahoma" w:hAnsi="Tahoma" w:cs="Tahoma"/>
          <w:sz w:val="16"/>
          <w:szCs w:val="16"/>
        </w:rPr>
        <w:t xml:space="preserve"> </w:t>
      </w:r>
      <w:r w:rsidRPr="000E23C1">
        <w:rPr>
          <w:rFonts w:ascii="Tahoma" w:hAnsi="Tahoma" w:cs="Tahoma"/>
          <w:sz w:val="16"/>
          <w:szCs w:val="16"/>
          <w:highlight w:val="yellow"/>
        </w:rPr>
        <w:t xml:space="preserve">que lo haya hecho, o quien lo sustituya o esté facultado para ello, para lo cual </w:t>
      </w:r>
      <w:r w:rsidRPr="000E23C1">
        <w:rPr>
          <w:rFonts w:ascii="Tahoma" w:hAnsi="Tahoma" w:cs="Tahoma"/>
          <w:b/>
          <w:sz w:val="16"/>
          <w:szCs w:val="16"/>
        </w:rPr>
        <w:t>“EL PROVEEDOR”</w:t>
      </w:r>
      <w:r w:rsidRPr="000E23C1">
        <w:rPr>
          <w:rFonts w:ascii="Tahoma" w:hAnsi="Tahoma" w:cs="Tahoma"/>
          <w:sz w:val="16"/>
          <w:szCs w:val="16"/>
        </w:rPr>
        <w:t xml:space="preserve"> </w:t>
      </w:r>
      <w:r w:rsidRPr="000E23C1">
        <w:rPr>
          <w:rFonts w:ascii="Tahoma" w:hAnsi="Tahoma" w:cs="Tahoma"/>
          <w:sz w:val="16"/>
          <w:szCs w:val="16"/>
          <w:highlight w:val="yellow"/>
        </w:rPr>
        <w:t>realizará el ajuste respectivo de la garantía de cumplimiento, en términos del artículo 91, último párrafo del Reglamento de la LAASSP, salvo que por disposición legal se encuentre exceptuado de presentar garantía de cumplimiento.</w:t>
      </w:r>
    </w:p>
    <w:p w14:paraId="4E6791D0" w14:textId="77777777" w:rsidR="000E23C1" w:rsidRPr="000E23C1" w:rsidRDefault="000E23C1" w:rsidP="000E23C1">
      <w:pPr>
        <w:ind w:right="51"/>
        <w:jc w:val="both"/>
        <w:rPr>
          <w:rFonts w:ascii="Tahoma" w:hAnsi="Tahoma" w:cs="Tahoma"/>
          <w:sz w:val="16"/>
          <w:szCs w:val="16"/>
        </w:rPr>
      </w:pPr>
    </w:p>
    <w:p w14:paraId="7651AF1A" w14:textId="77777777" w:rsidR="000E23C1" w:rsidRPr="000E23C1" w:rsidRDefault="000E23C1" w:rsidP="000E23C1">
      <w:pPr>
        <w:ind w:right="51"/>
        <w:jc w:val="both"/>
        <w:rPr>
          <w:rFonts w:ascii="Tahoma" w:hAnsi="Tahoma" w:cs="Tahoma"/>
          <w:bCs/>
          <w:sz w:val="16"/>
          <w:szCs w:val="16"/>
        </w:rPr>
      </w:pPr>
      <w:r w:rsidRPr="000E23C1">
        <w:rPr>
          <w:rFonts w:ascii="Tahoma" w:hAnsi="Tahoma" w:cs="Tahoma"/>
          <w:b/>
          <w:sz w:val="16"/>
          <w:szCs w:val="16"/>
        </w:rPr>
        <w:lastRenderedPageBreak/>
        <w:t xml:space="preserve"> “LA DEPENDENCIA O ENTIDAD” </w:t>
      </w:r>
      <w:r w:rsidRPr="000E23C1">
        <w:rPr>
          <w:rFonts w:ascii="Tahoma" w:hAnsi="Tahoma" w:cs="Tahoma"/>
          <w:bCs/>
          <w:sz w:val="16"/>
          <w:szCs w:val="16"/>
          <w:highlight w:val="yellow"/>
        </w:rPr>
        <w:t>se abstendrá de hacer modificaciones que se refieran a precios, anticipos, pagos progresivos, especificaciones y, en general, cualquier cambio que implique otorgar condiciones más ventajosas a un proveedor comparadas con las establecidas originalmente.</w:t>
      </w:r>
    </w:p>
    <w:p w14:paraId="36B770C8" w14:textId="77777777" w:rsidR="000E23C1" w:rsidRPr="000E23C1" w:rsidRDefault="000E23C1" w:rsidP="000E23C1">
      <w:pPr>
        <w:ind w:right="51"/>
        <w:jc w:val="both"/>
        <w:rPr>
          <w:rFonts w:ascii="Tahoma" w:hAnsi="Tahoma" w:cs="Tahoma"/>
          <w:sz w:val="16"/>
          <w:szCs w:val="16"/>
        </w:rPr>
      </w:pPr>
    </w:p>
    <w:p w14:paraId="366E77B5" w14:textId="77777777" w:rsidR="000E23C1" w:rsidRPr="000E23C1" w:rsidRDefault="000E23C1" w:rsidP="000E23C1">
      <w:pPr>
        <w:jc w:val="both"/>
        <w:rPr>
          <w:rFonts w:ascii="Tahoma" w:hAnsi="Tahoma" w:cs="Tahoma"/>
          <w:b/>
          <w:sz w:val="16"/>
          <w:szCs w:val="16"/>
        </w:rPr>
      </w:pPr>
      <w:r w:rsidRPr="000E23C1">
        <w:rPr>
          <w:rFonts w:ascii="Tahoma" w:hAnsi="Tahoma" w:cs="Tahoma"/>
          <w:b/>
          <w:sz w:val="16"/>
          <w:szCs w:val="16"/>
          <w:highlight w:val="yellow"/>
        </w:rPr>
        <w:t>OCTAVA. GARANTÍA DE LOS SERVICIOS</w:t>
      </w:r>
    </w:p>
    <w:p w14:paraId="46F3266E" w14:textId="77777777" w:rsidR="000E23C1" w:rsidRPr="000E23C1" w:rsidRDefault="000E23C1" w:rsidP="000E23C1">
      <w:pPr>
        <w:jc w:val="both"/>
        <w:rPr>
          <w:rFonts w:ascii="Tahoma" w:hAnsi="Tahoma" w:cs="Tahoma"/>
          <w:b/>
          <w:sz w:val="16"/>
          <w:szCs w:val="16"/>
        </w:rPr>
      </w:pPr>
    </w:p>
    <w:p w14:paraId="79163554"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INSTRUCCIÓN: EN CASO DE NO SE REQUIERA GARANTÍA SOBRE LA CALIDAD DEL SERVICIO, AÑADIR LO SIGUIENTE:</w:t>
      </w:r>
    </w:p>
    <w:p w14:paraId="6408E2E1" w14:textId="77777777" w:rsidR="000E23C1" w:rsidRPr="000E23C1" w:rsidRDefault="000E23C1" w:rsidP="000E23C1">
      <w:pPr>
        <w:jc w:val="both"/>
        <w:rPr>
          <w:rFonts w:ascii="Tahoma" w:hAnsi="Tahoma" w:cs="Tahoma"/>
          <w:sz w:val="16"/>
          <w:szCs w:val="16"/>
        </w:rPr>
      </w:pPr>
    </w:p>
    <w:p w14:paraId="43F4CC3F" w14:textId="77777777" w:rsidR="000E23C1" w:rsidRPr="000E23C1" w:rsidRDefault="000E23C1" w:rsidP="000E23C1">
      <w:pPr>
        <w:jc w:val="both"/>
        <w:rPr>
          <w:rFonts w:ascii="Tahoma" w:hAnsi="Tahoma" w:cs="Tahoma"/>
          <w:sz w:val="16"/>
          <w:szCs w:val="16"/>
        </w:rPr>
      </w:pPr>
      <w:r w:rsidRPr="000E23C1">
        <w:rPr>
          <w:rFonts w:ascii="Tahoma" w:hAnsi="Tahoma" w:cs="Tahoma"/>
          <w:sz w:val="16"/>
          <w:szCs w:val="16"/>
        </w:rPr>
        <w:t>Para la prestación de los servicios materia del presente contrato, no se requiere que</w:t>
      </w:r>
      <w:r w:rsidRPr="000E23C1">
        <w:rPr>
          <w:rFonts w:ascii="Tahoma" w:hAnsi="Tahoma" w:cs="Tahoma"/>
          <w:b/>
          <w:sz w:val="16"/>
          <w:szCs w:val="16"/>
        </w:rPr>
        <w:t xml:space="preserve"> “EL PROVEEDOR”</w:t>
      </w:r>
      <w:r w:rsidRPr="000E23C1">
        <w:rPr>
          <w:rFonts w:ascii="Tahoma" w:hAnsi="Tahoma" w:cs="Tahoma"/>
          <w:sz w:val="16"/>
          <w:szCs w:val="16"/>
        </w:rPr>
        <w:t xml:space="preserve"> presente una garantía por la calidad de los servicios contratados.</w:t>
      </w:r>
    </w:p>
    <w:p w14:paraId="214C660E" w14:textId="77777777" w:rsidR="000E23C1" w:rsidRPr="000E23C1" w:rsidRDefault="000E23C1" w:rsidP="000E23C1">
      <w:pPr>
        <w:jc w:val="both"/>
        <w:rPr>
          <w:rFonts w:ascii="Tahoma" w:hAnsi="Tahoma" w:cs="Tahoma"/>
          <w:sz w:val="16"/>
          <w:szCs w:val="16"/>
        </w:rPr>
      </w:pPr>
    </w:p>
    <w:p w14:paraId="0AF3E069"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INSTRUCCIÓN:</w:t>
      </w:r>
      <w:r w:rsidRPr="000E23C1">
        <w:rPr>
          <w:rFonts w:ascii="Tahoma" w:hAnsi="Tahoma" w:cs="Tahoma"/>
          <w:sz w:val="16"/>
          <w:szCs w:val="16"/>
          <w:u w:val="single"/>
        </w:rPr>
        <w:t xml:space="preserve"> </w:t>
      </w:r>
      <w:r w:rsidRPr="000E23C1">
        <w:rPr>
          <w:rFonts w:ascii="Tahoma" w:hAnsi="Tahoma" w:cs="Tahoma"/>
          <w:sz w:val="16"/>
          <w:szCs w:val="16"/>
        </w:rPr>
        <w:t xml:space="preserve">EN CASO DE QUE </w:t>
      </w:r>
      <w:r w:rsidRPr="000E23C1">
        <w:rPr>
          <w:rFonts w:ascii="Tahoma" w:hAnsi="Tahoma" w:cs="Tahoma"/>
          <w:sz w:val="16"/>
          <w:szCs w:val="16"/>
          <w:u w:val="single"/>
        </w:rPr>
        <w:t>SÍ</w:t>
      </w:r>
      <w:r w:rsidRPr="000E23C1">
        <w:rPr>
          <w:rFonts w:ascii="Tahoma" w:hAnsi="Tahoma" w:cs="Tahoma"/>
          <w:sz w:val="16"/>
          <w:szCs w:val="16"/>
        </w:rPr>
        <w:t xml:space="preserve"> SE REQUIERA GARANTÍA SOBRE LA CALIDAD DE LOS SERVICIOS, AÑADIR LO SIGUIENTE:</w:t>
      </w:r>
    </w:p>
    <w:p w14:paraId="48F4CDE6" w14:textId="77777777" w:rsidR="000E23C1" w:rsidRPr="000E23C1" w:rsidRDefault="000E23C1" w:rsidP="000E23C1">
      <w:pPr>
        <w:jc w:val="both"/>
        <w:rPr>
          <w:rFonts w:ascii="Tahoma" w:hAnsi="Tahoma" w:cs="Tahoma"/>
          <w:sz w:val="16"/>
          <w:szCs w:val="16"/>
        </w:rPr>
      </w:pPr>
    </w:p>
    <w:p w14:paraId="728BBB68" w14:textId="77777777" w:rsidR="000E23C1" w:rsidRPr="000E23C1" w:rsidRDefault="000E23C1" w:rsidP="000E23C1">
      <w:pPr>
        <w:ind w:right="51"/>
        <w:jc w:val="both"/>
        <w:rPr>
          <w:rFonts w:ascii="Tahoma" w:hAnsi="Tahoma" w:cs="Tahoma"/>
          <w:sz w:val="16"/>
          <w:szCs w:val="16"/>
        </w:rPr>
      </w:pPr>
      <w:r w:rsidRPr="000E23C1">
        <w:rPr>
          <w:rFonts w:ascii="Tahoma" w:hAnsi="Tahoma" w:cs="Tahoma"/>
          <w:b/>
          <w:sz w:val="16"/>
          <w:szCs w:val="16"/>
        </w:rPr>
        <w:t>“EL PROVEEDOR”</w:t>
      </w:r>
      <w:r w:rsidRPr="000E23C1">
        <w:rPr>
          <w:rFonts w:ascii="Tahoma" w:hAnsi="Tahoma" w:cs="Tahoma"/>
          <w:sz w:val="16"/>
          <w:szCs w:val="16"/>
        </w:rPr>
        <w:t xml:space="preserve"> se obliga con</w:t>
      </w:r>
      <w:r w:rsidRPr="000E23C1">
        <w:rPr>
          <w:rFonts w:ascii="Tahoma" w:hAnsi="Tahoma" w:cs="Tahoma"/>
          <w:b/>
          <w:sz w:val="16"/>
          <w:szCs w:val="16"/>
        </w:rPr>
        <w:t xml:space="preserve"> “LA DEPENDENCIA O ENTIDAD”</w:t>
      </w:r>
      <w:r w:rsidRPr="000E23C1">
        <w:rPr>
          <w:rFonts w:ascii="Tahoma" w:hAnsi="Tahoma" w:cs="Tahoma"/>
          <w:sz w:val="16"/>
          <w:szCs w:val="16"/>
        </w:rPr>
        <w:t xml:space="preserve"> a entregar al inicio de la prestación del servicio, una garantía por la calidad de los servicios prestados, por </w:t>
      </w:r>
      <w:r w:rsidRPr="000E23C1">
        <w:rPr>
          <w:rFonts w:ascii="Tahoma" w:hAnsi="Tahoma" w:cs="Tahoma"/>
          <w:b/>
          <w:sz w:val="16"/>
          <w:szCs w:val="16"/>
          <w:u w:val="single"/>
        </w:rPr>
        <w:t>(INCORPORAR NUMERO DE MESES)</w:t>
      </w:r>
      <w:r w:rsidRPr="000E23C1">
        <w:rPr>
          <w:rFonts w:ascii="Tahoma" w:hAnsi="Tahoma" w:cs="Tahoma"/>
          <w:sz w:val="16"/>
          <w:szCs w:val="16"/>
        </w:rPr>
        <w:t xml:space="preserve"> meses, la cual se constituirá (indicar la forma de garantizarla), pudiendo ser mediante la póliza de garantía, en términos de los artículos 77 y 78 de la Ley Federal de Protección al Consumidor.</w:t>
      </w:r>
    </w:p>
    <w:p w14:paraId="75A1703A" w14:textId="77777777" w:rsidR="000E23C1" w:rsidRPr="000E23C1" w:rsidRDefault="000E23C1" w:rsidP="000E23C1">
      <w:pPr>
        <w:ind w:right="51"/>
        <w:jc w:val="both"/>
        <w:rPr>
          <w:rFonts w:ascii="Tahoma" w:hAnsi="Tahoma" w:cs="Tahoma"/>
          <w:sz w:val="16"/>
          <w:szCs w:val="16"/>
        </w:rPr>
      </w:pPr>
    </w:p>
    <w:p w14:paraId="4D5B4D31" w14:textId="77777777" w:rsidR="000E23C1" w:rsidRPr="000E23C1" w:rsidRDefault="000E23C1" w:rsidP="000E23C1">
      <w:pPr>
        <w:ind w:right="51"/>
        <w:jc w:val="both"/>
        <w:rPr>
          <w:rFonts w:ascii="Tahoma" w:hAnsi="Tahoma" w:cs="Tahoma"/>
          <w:b/>
          <w:sz w:val="16"/>
          <w:szCs w:val="16"/>
        </w:rPr>
      </w:pPr>
      <w:r w:rsidRPr="000E23C1">
        <w:rPr>
          <w:rFonts w:ascii="Tahoma" w:hAnsi="Tahoma" w:cs="Tahoma"/>
          <w:b/>
          <w:sz w:val="16"/>
          <w:szCs w:val="16"/>
          <w:highlight w:val="yellow"/>
        </w:rPr>
        <w:t>NOVENA. GARANTÍA(S)</w:t>
      </w:r>
      <w:r w:rsidRPr="000E23C1">
        <w:rPr>
          <w:rFonts w:ascii="Tahoma" w:hAnsi="Tahoma" w:cs="Tahoma"/>
          <w:b/>
          <w:sz w:val="16"/>
          <w:szCs w:val="16"/>
        </w:rPr>
        <w:t xml:space="preserve"> </w:t>
      </w:r>
    </w:p>
    <w:p w14:paraId="42AD2ED6" w14:textId="77777777" w:rsidR="000E23C1" w:rsidRPr="000E23C1" w:rsidRDefault="000E23C1" w:rsidP="000E23C1">
      <w:pPr>
        <w:ind w:right="51"/>
        <w:jc w:val="both"/>
        <w:rPr>
          <w:rFonts w:ascii="Tahoma" w:hAnsi="Tahoma" w:cs="Tahoma"/>
          <w:sz w:val="16"/>
          <w:szCs w:val="16"/>
        </w:rPr>
      </w:pPr>
    </w:p>
    <w:p w14:paraId="08EAA003"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INSTRUCCIÓN: EN CASO DE OTORGAR ANTICIPO, AÑADIR LO SIGUIENTE:</w:t>
      </w:r>
    </w:p>
    <w:p w14:paraId="2C094585" w14:textId="77777777" w:rsidR="000E23C1" w:rsidRPr="000E23C1" w:rsidRDefault="000E23C1" w:rsidP="000E23C1">
      <w:pPr>
        <w:ind w:right="51"/>
        <w:jc w:val="both"/>
        <w:rPr>
          <w:rFonts w:ascii="Tahoma" w:hAnsi="Tahoma" w:cs="Tahoma"/>
          <w:sz w:val="16"/>
          <w:szCs w:val="16"/>
        </w:rPr>
      </w:pPr>
    </w:p>
    <w:p w14:paraId="7ABCBC28" w14:textId="77777777" w:rsidR="000E23C1" w:rsidRPr="000E23C1" w:rsidRDefault="000E23C1" w:rsidP="00425293">
      <w:pPr>
        <w:pStyle w:val="Prrafodelista"/>
        <w:numPr>
          <w:ilvl w:val="0"/>
          <w:numId w:val="62"/>
        </w:numPr>
        <w:spacing w:after="0" w:line="240" w:lineRule="auto"/>
        <w:ind w:right="51"/>
        <w:contextualSpacing w:val="0"/>
        <w:jc w:val="both"/>
        <w:rPr>
          <w:rFonts w:ascii="Tahoma" w:hAnsi="Tahoma" w:cs="Tahoma"/>
          <w:b/>
          <w:sz w:val="16"/>
          <w:szCs w:val="16"/>
        </w:rPr>
      </w:pPr>
      <w:r w:rsidRPr="000E23C1">
        <w:rPr>
          <w:rFonts w:ascii="Tahoma" w:hAnsi="Tahoma" w:cs="Tahoma"/>
          <w:b/>
          <w:sz w:val="16"/>
          <w:szCs w:val="16"/>
        </w:rPr>
        <w:t>GARANTIA DE ANTICIPO</w:t>
      </w:r>
    </w:p>
    <w:p w14:paraId="358B3741" w14:textId="77777777" w:rsidR="000E23C1" w:rsidRPr="000E23C1" w:rsidRDefault="000E23C1" w:rsidP="000E23C1">
      <w:pPr>
        <w:pStyle w:val="Prrafodelista"/>
        <w:ind w:right="51"/>
        <w:jc w:val="both"/>
        <w:rPr>
          <w:rFonts w:ascii="Tahoma" w:hAnsi="Tahoma" w:cs="Tahoma"/>
          <w:sz w:val="16"/>
          <w:szCs w:val="16"/>
        </w:rPr>
      </w:pPr>
    </w:p>
    <w:p w14:paraId="38D381AB" w14:textId="77777777" w:rsidR="000E23C1" w:rsidRPr="000E23C1" w:rsidRDefault="000E23C1" w:rsidP="000E23C1">
      <w:pPr>
        <w:ind w:right="51"/>
        <w:jc w:val="both"/>
        <w:rPr>
          <w:rFonts w:ascii="Tahoma" w:hAnsi="Tahoma" w:cs="Tahoma"/>
          <w:sz w:val="16"/>
          <w:szCs w:val="16"/>
        </w:rPr>
      </w:pPr>
      <w:r w:rsidRPr="000E23C1">
        <w:rPr>
          <w:rFonts w:ascii="Tahoma" w:hAnsi="Tahoma" w:cs="Tahoma"/>
          <w:b/>
          <w:sz w:val="16"/>
          <w:szCs w:val="16"/>
        </w:rPr>
        <w:t>“EL PROVEEDOR”</w:t>
      </w:r>
      <w:r w:rsidRPr="000E23C1">
        <w:rPr>
          <w:rFonts w:ascii="Tahoma" w:hAnsi="Tahoma" w:cs="Tahoma"/>
          <w:sz w:val="16"/>
          <w:szCs w:val="16"/>
        </w:rPr>
        <w:t xml:space="preserve"> entregará a</w:t>
      </w:r>
      <w:r w:rsidRPr="000E23C1">
        <w:rPr>
          <w:rFonts w:ascii="Tahoma" w:hAnsi="Tahoma" w:cs="Tahoma"/>
          <w:b/>
          <w:sz w:val="16"/>
          <w:szCs w:val="16"/>
        </w:rPr>
        <w:t xml:space="preserve"> “LA DEPENDENCIA O ENTIDAD”</w:t>
      </w:r>
      <w:r w:rsidRPr="000E23C1">
        <w:rPr>
          <w:rFonts w:ascii="Tahoma" w:hAnsi="Tahoma" w:cs="Tahoma"/>
          <w:sz w:val="16"/>
          <w:szCs w:val="16"/>
        </w:rPr>
        <w:t>, previamente a la entrega del anticipo una garantía constituida por la totalidad del monto del(os) anticipo(s) recibido(s).</w:t>
      </w:r>
    </w:p>
    <w:p w14:paraId="25225AC9" w14:textId="77777777" w:rsidR="000E23C1" w:rsidRPr="000E23C1" w:rsidRDefault="000E23C1" w:rsidP="000E23C1">
      <w:pPr>
        <w:ind w:right="51"/>
        <w:jc w:val="both"/>
        <w:rPr>
          <w:rFonts w:ascii="Tahoma" w:hAnsi="Tahoma" w:cs="Tahoma"/>
          <w:sz w:val="16"/>
          <w:szCs w:val="16"/>
        </w:rPr>
      </w:pPr>
    </w:p>
    <w:p w14:paraId="32018672" w14:textId="77777777" w:rsidR="000E23C1" w:rsidRPr="000E23C1" w:rsidRDefault="000E23C1" w:rsidP="000E23C1">
      <w:pPr>
        <w:pStyle w:val="Texto0"/>
        <w:spacing w:after="0" w:line="240" w:lineRule="auto"/>
        <w:ind w:firstLine="0"/>
        <w:rPr>
          <w:rFonts w:ascii="Tahoma" w:hAnsi="Tahoma" w:cs="Tahoma"/>
          <w:sz w:val="16"/>
          <w:szCs w:val="16"/>
        </w:rPr>
      </w:pPr>
      <w:r w:rsidRPr="000E23C1">
        <w:rPr>
          <w:rFonts w:ascii="Tahoma" w:hAnsi="Tahoma" w:cs="Tahoma"/>
          <w:sz w:val="16"/>
          <w:szCs w:val="16"/>
          <w:lang w:eastAsia="es-ES"/>
        </w:rPr>
        <w:t xml:space="preserve">El otorgamiento de anticipo, deberá garantizarse en los términos de los artículos 48, de la </w:t>
      </w:r>
      <w:r w:rsidRPr="000E23C1">
        <w:rPr>
          <w:rFonts w:ascii="Tahoma" w:hAnsi="Tahoma" w:cs="Tahoma"/>
          <w:b/>
          <w:sz w:val="16"/>
          <w:szCs w:val="16"/>
          <w:lang w:eastAsia="es-ES"/>
        </w:rPr>
        <w:t xml:space="preserve">“LAASSP”; </w:t>
      </w:r>
      <w:r w:rsidRPr="000E23C1">
        <w:rPr>
          <w:rFonts w:ascii="Tahoma" w:hAnsi="Tahoma" w:cs="Tahoma"/>
          <w:sz w:val="16"/>
          <w:szCs w:val="16"/>
          <w:lang w:eastAsia="es-ES"/>
        </w:rPr>
        <w:t>81, párrafo primero y fracción V, de su Reglamento.</w:t>
      </w:r>
      <w:r w:rsidRPr="000E23C1">
        <w:rPr>
          <w:rFonts w:ascii="Tahoma" w:hAnsi="Tahoma" w:cs="Tahoma"/>
          <w:sz w:val="16"/>
          <w:szCs w:val="16"/>
        </w:rPr>
        <w:t xml:space="preserve"> </w:t>
      </w:r>
    </w:p>
    <w:p w14:paraId="7F8F8A71" w14:textId="77777777" w:rsidR="000E23C1" w:rsidRPr="000E23C1" w:rsidRDefault="000E23C1" w:rsidP="000E23C1">
      <w:pPr>
        <w:ind w:right="51"/>
        <w:jc w:val="both"/>
        <w:rPr>
          <w:rFonts w:ascii="Tahoma" w:hAnsi="Tahoma" w:cs="Tahoma"/>
          <w:sz w:val="16"/>
          <w:szCs w:val="16"/>
        </w:rPr>
      </w:pPr>
    </w:p>
    <w:p w14:paraId="40BF18BF"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Si las disposiciones jurídicas aplicables lo permiten, la entrega de la garantía de anticipo podrá realizarse de manera electrónica.</w:t>
      </w:r>
    </w:p>
    <w:p w14:paraId="7E252F6D" w14:textId="77777777" w:rsidR="000E23C1" w:rsidRPr="000E23C1" w:rsidRDefault="000E23C1" w:rsidP="000E23C1">
      <w:pPr>
        <w:ind w:right="51"/>
        <w:jc w:val="both"/>
        <w:rPr>
          <w:rFonts w:ascii="Tahoma" w:hAnsi="Tahoma" w:cs="Tahoma"/>
          <w:sz w:val="16"/>
          <w:szCs w:val="16"/>
        </w:rPr>
      </w:pPr>
    </w:p>
    <w:p w14:paraId="739952D8" w14:textId="77777777" w:rsidR="000E23C1" w:rsidRPr="000E23C1" w:rsidRDefault="000E23C1" w:rsidP="000E23C1">
      <w:pPr>
        <w:pStyle w:val="Texto0"/>
        <w:spacing w:after="0" w:line="240" w:lineRule="auto"/>
        <w:ind w:firstLine="0"/>
        <w:rPr>
          <w:rFonts w:ascii="Tahoma" w:hAnsi="Tahoma" w:cs="Tahoma"/>
          <w:sz w:val="16"/>
          <w:szCs w:val="16"/>
        </w:rPr>
      </w:pPr>
      <w:r w:rsidRPr="000E23C1">
        <w:rPr>
          <w:rFonts w:ascii="Tahoma" w:hAnsi="Tahoma" w:cs="Tahoma"/>
          <w:sz w:val="16"/>
          <w:szCs w:val="16"/>
        </w:rPr>
        <w:t xml:space="preserve">Una vez amortizado el cien por ciento del anticipo, el servidor público facultado por </w:t>
      </w:r>
      <w:r w:rsidRPr="000E23C1">
        <w:rPr>
          <w:rFonts w:ascii="Tahoma" w:hAnsi="Tahoma" w:cs="Tahoma"/>
          <w:b/>
          <w:sz w:val="16"/>
          <w:szCs w:val="16"/>
        </w:rPr>
        <w:t>“LA DEPENDENCIA O ENTIDAD”</w:t>
      </w:r>
      <w:r w:rsidRPr="000E23C1">
        <w:rPr>
          <w:rFonts w:ascii="Tahoma" w:hAnsi="Tahoma" w:cs="Tahoma"/>
          <w:sz w:val="16"/>
          <w:szCs w:val="16"/>
        </w:rPr>
        <w:t xml:space="preserve"> procederá inmediatamente a extender la constancia de cumplimiento de dicha obligación contractual y dará inicio a los trámites para la cancelación de la garantía, lo que comunicará a </w:t>
      </w:r>
      <w:r w:rsidRPr="000E23C1">
        <w:rPr>
          <w:rFonts w:ascii="Tahoma" w:hAnsi="Tahoma" w:cs="Tahoma"/>
          <w:b/>
          <w:sz w:val="16"/>
          <w:szCs w:val="16"/>
        </w:rPr>
        <w:t>“EL PROVEEDOR”.</w:t>
      </w:r>
    </w:p>
    <w:p w14:paraId="5C0C182F" w14:textId="77777777" w:rsidR="000E23C1" w:rsidRPr="000E23C1" w:rsidRDefault="000E23C1" w:rsidP="000E23C1">
      <w:pPr>
        <w:ind w:right="51"/>
        <w:jc w:val="both"/>
        <w:rPr>
          <w:rFonts w:ascii="Tahoma" w:hAnsi="Tahoma" w:cs="Tahoma"/>
          <w:sz w:val="16"/>
          <w:szCs w:val="16"/>
        </w:rPr>
      </w:pPr>
    </w:p>
    <w:p w14:paraId="5708BCAF" w14:textId="77777777" w:rsidR="000E23C1" w:rsidRPr="000E23C1" w:rsidRDefault="000E23C1" w:rsidP="000E23C1">
      <w:pPr>
        <w:autoSpaceDE w:val="0"/>
        <w:autoSpaceDN w:val="0"/>
        <w:adjustRightInd w:val="0"/>
        <w:jc w:val="both"/>
        <w:rPr>
          <w:rFonts w:ascii="Tahoma" w:hAnsi="Tahoma" w:cs="Tahoma"/>
          <w:b/>
          <w:sz w:val="16"/>
          <w:szCs w:val="16"/>
        </w:rPr>
      </w:pPr>
      <w:r w:rsidRPr="000E23C1">
        <w:rPr>
          <w:rFonts w:ascii="Tahoma" w:hAnsi="Tahoma" w:cs="Tahoma"/>
          <w:b/>
          <w:sz w:val="16"/>
          <w:szCs w:val="16"/>
          <w:u w:val="single"/>
        </w:rPr>
        <w:t xml:space="preserve">INSTRUCCIÓN: </w:t>
      </w:r>
      <w:r w:rsidRPr="000E23C1">
        <w:rPr>
          <w:rFonts w:ascii="Tahoma" w:hAnsi="Tahoma" w:cs="Tahoma"/>
          <w:b/>
          <w:sz w:val="16"/>
          <w:szCs w:val="16"/>
        </w:rPr>
        <w:t>EN CASO DE QUE PROCEDA LA CONSTITUCIÓN DE LA GARANTÍA DE CUMPLIMIENTO DEL CONTRATO INCORPORAR LO SIGUIENTE:</w:t>
      </w:r>
    </w:p>
    <w:p w14:paraId="053B57D9" w14:textId="77777777" w:rsidR="000E23C1" w:rsidRPr="000E23C1" w:rsidRDefault="000E23C1" w:rsidP="000E23C1">
      <w:pPr>
        <w:autoSpaceDE w:val="0"/>
        <w:autoSpaceDN w:val="0"/>
        <w:adjustRightInd w:val="0"/>
        <w:jc w:val="both"/>
        <w:rPr>
          <w:rFonts w:ascii="Tahoma" w:hAnsi="Tahoma" w:cs="Tahoma"/>
          <w:b/>
          <w:sz w:val="16"/>
          <w:szCs w:val="16"/>
        </w:rPr>
      </w:pPr>
    </w:p>
    <w:p w14:paraId="50A5E43E" w14:textId="77777777" w:rsidR="000E23C1" w:rsidRPr="000E23C1" w:rsidRDefault="000E23C1" w:rsidP="000E23C1">
      <w:pPr>
        <w:ind w:right="51"/>
        <w:jc w:val="both"/>
        <w:rPr>
          <w:rFonts w:ascii="Tahoma" w:hAnsi="Tahoma" w:cs="Tahoma"/>
          <w:sz w:val="16"/>
          <w:szCs w:val="16"/>
        </w:rPr>
      </w:pPr>
    </w:p>
    <w:p w14:paraId="0731F226" w14:textId="77777777" w:rsidR="000E23C1" w:rsidRPr="000E23C1" w:rsidRDefault="000E23C1" w:rsidP="00425293">
      <w:pPr>
        <w:pStyle w:val="Prrafodelista"/>
        <w:numPr>
          <w:ilvl w:val="0"/>
          <w:numId w:val="62"/>
        </w:numPr>
        <w:tabs>
          <w:tab w:val="left" w:pos="0"/>
        </w:tabs>
        <w:suppressAutoHyphens/>
        <w:spacing w:after="0" w:line="240" w:lineRule="auto"/>
        <w:contextualSpacing w:val="0"/>
        <w:jc w:val="both"/>
        <w:rPr>
          <w:rFonts w:ascii="Tahoma" w:hAnsi="Tahoma" w:cs="Tahoma"/>
          <w:sz w:val="16"/>
          <w:szCs w:val="16"/>
        </w:rPr>
      </w:pPr>
      <w:r w:rsidRPr="000E23C1">
        <w:rPr>
          <w:rFonts w:ascii="Tahoma" w:hAnsi="Tahoma" w:cs="Tahoma"/>
          <w:b/>
          <w:sz w:val="16"/>
          <w:szCs w:val="16"/>
        </w:rPr>
        <w:t>CUMPLIMIENTO DEL CONTRATO.</w:t>
      </w:r>
    </w:p>
    <w:p w14:paraId="22234431" w14:textId="77777777" w:rsidR="000E23C1" w:rsidRPr="000E23C1" w:rsidRDefault="000E23C1" w:rsidP="000E23C1">
      <w:pPr>
        <w:jc w:val="both"/>
        <w:rPr>
          <w:rFonts w:ascii="Tahoma" w:hAnsi="Tahoma" w:cs="Tahoma"/>
          <w:sz w:val="16"/>
          <w:szCs w:val="16"/>
        </w:rPr>
      </w:pPr>
    </w:p>
    <w:p w14:paraId="3DFBE1F8" w14:textId="77777777" w:rsidR="000E23C1" w:rsidRPr="000E23C1" w:rsidRDefault="000E23C1" w:rsidP="000E23C1">
      <w:pPr>
        <w:jc w:val="both"/>
        <w:rPr>
          <w:rFonts w:ascii="Tahoma" w:hAnsi="Tahoma" w:cs="Tahoma"/>
          <w:sz w:val="16"/>
          <w:szCs w:val="16"/>
        </w:rPr>
      </w:pPr>
      <w:r w:rsidRPr="000E23C1">
        <w:rPr>
          <w:rFonts w:ascii="Tahoma" w:hAnsi="Tahoma" w:cs="Tahoma"/>
          <w:sz w:val="16"/>
          <w:szCs w:val="16"/>
        </w:rPr>
        <w:t xml:space="preserve">Conforme a los artículos 48, fracción II, 49, fracción I (dependencias) o II (entidades), de la </w:t>
      </w:r>
      <w:r w:rsidRPr="000E23C1">
        <w:rPr>
          <w:rFonts w:ascii="Tahoma" w:hAnsi="Tahoma" w:cs="Tahoma"/>
          <w:b/>
          <w:sz w:val="16"/>
          <w:szCs w:val="16"/>
        </w:rPr>
        <w:t>“LAASSP”;</w:t>
      </w:r>
      <w:r w:rsidRPr="000E23C1">
        <w:rPr>
          <w:rFonts w:ascii="Tahoma" w:hAnsi="Tahoma" w:cs="Tahoma"/>
          <w:sz w:val="16"/>
          <w:szCs w:val="16"/>
        </w:rPr>
        <w:t xml:space="preserve"> 85, fracción III, y 103 de su Reglamento</w:t>
      </w:r>
      <w:r w:rsidRPr="000E23C1">
        <w:rPr>
          <w:rFonts w:ascii="Tahoma" w:hAnsi="Tahoma" w:cs="Tahoma"/>
          <w:b/>
          <w:sz w:val="16"/>
          <w:szCs w:val="16"/>
        </w:rPr>
        <w:t xml:space="preserve"> “EL PROVEEDOR” </w:t>
      </w:r>
      <w:r w:rsidRPr="000E23C1">
        <w:rPr>
          <w:rFonts w:ascii="Tahoma" w:hAnsi="Tahoma" w:cs="Tahoma"/>
          <w:sz w:val="16"/>
          <w:szCs w:val="16"/>
        </w:rPr>
        <w:t xml:space="preserve">se obliga a constituir una garantía </w:t>
      </w:r>
      <w:r w:rsidRPr="000E23C1">
        <w:rPr>
          <w:rFonts w:ascii="Tahoma" w:hAnsi="Tahoma" w:cs="Tahoma"/>
          <w:b/>
          <w:sz w:val="16"/>
          <w:szCs w:val="16"/>
        </w:rPr>
        <w:t>(</w:t>
      </w:r>
      <w:r w:rsidRPr="000E23C1">
        <w:rPr>
          <w:rFonts w:ascii="Tahoma" w:hAnsi="Tahoma" w:cs="Tahoma"/>
          <w:b/>
          <w:sz w:val="16"/>
          <w:szCs w:val="16"/>
          <w:u w:val="single"/>
        </w:rPr>
        <w:t>EN CASO DE SER INDIVISIBLE</w:t>
      </w:r>
      <w:r w:rsidRPr="000E23C1">
        <w:rPr>
          <w:rFonts w:ascii="Tahoma" w:hAnsi="Tahoma" w:cs="Tahoma"/>
          <w:b/>
          <w:sz w:val="16"/>
          <w:szCs w:val="16"/>
        </w:rPr>
        <w:t>)</w:t>
      </w:r>
      <w:r w:rsidRPr="000E23C1">
        <w:rPr>
          <w:rFonts w:ascii="Tahoma" w:hAnsi="Tahoma" w:cs="Tahoma"/>
          <w:sz w:val="16"/>
          <w:szCs w:val="16"/>
        </w:rPr>
        <w:t xml:space="preserve"> </w:t>
      </w:r>
      <w:r w:rsidRPr="000E23C1">
        <w:rPr>
          <w:rFonts w:ascii="Tahoma" w:hAnsi="Tahoma" w:cs="Tahoma"/>
          <w:b/>
          <w:sz w:val="16"/>
          <w:szCs w:val="16"/>
        </w:rPr>
        <w:t>indivisible</w:t>
      </w:r>
      <w:r w:rsidRPr="000E23C1">
        <w:rPr>
          <w:rFonts w:ascii="Tahoma" w:hAnsi="Tahoma" w:cs="Tahoma"/>
          <w:sz w:val="16"/>
          <w:szCs w:val="16"/>
        </w:rPr>
        <w:t xml:space="preserve"> por el cumplimiento fiel y exacto de todas las obligaciones derivadas de este contrato; </w:t>
      </w:r>
      <w:r w:rsidRPr="000E23C1">
        <w:rPr>
          <w:rFonts w:ascii="Tahoma" w:hAnsi="Tahoma" w:cs="Tahoma"/>
          <w:b/>
          <w:sz w:val="16"/>
          <w:szCs w:val="16"/>
        </w:rPr>
        <w:t>(</w:t>
      </w:r>
      <w:r w:rsidRPr="000E23C1">
        <w:rPr>
          <w:rFonts w:ascii="Tahoma" w:hAnsi="Tahoma" w:cs="Tahoma"/>
          <w:b/>
          <w:sz w:val="16"/>
          <w:szCs w:val="16"/>
          <w:u w:val="single"/>
        </w:rPr>
        <w:t>EN CASO DE SER INDIVISIBLE</w:t>
      </w:r>
      <w:r w:rsidRPr="000E23C1">
        <w:rPr>
          <w:rFonts w:ascii="Tahoma" w:hAnsi="Tahoma" w:cs="Tahoma"/>
          <w:b/>
          <w:sz w:val="16"/>
          <w:szCs w:val="16"/>
        </w:rPr>
        <w:t xml:space="preserve">) divisible </w:t>
      </w:r>
      <w:r w:rsidRPr="000E23C1">
        <w:rPr>
          <w:rFonts w:ascii="Tahoma" w:hAnsi="Tahoma" w:cs="Tahoma"/>
          <w:sz w:val="16"/>
          <w:szCs w:val="16"/>
        </w:rPr>
        <w:t xml:space="preserve">y en este caso se hará efectiva en proporción al incumplimiento de la obligación principal, mediante fianza expedida por compañía afianzadora mexicana autorizada por la Comisión Nacional de Seguros y de Fianzas, a favor de la </w:t>
      </w:r>
      <w:r w:rsidRPr="000E23C1">
        <w:rPr>
          <w:rFonts w:ascii="Tahoma" w:hAnsi="Tahoma" w:cs="Tahoma"/>
          <w:b/>
          <w:sz w:val="16"/>
          <w:szCs w:val="16"/>
        </w:rPr>
        <w:t>_(</w:t>
      </w:r>
      <w:r w:rsidRPr="000E23C1">
        <w:rPr>
          <w:rFonts w:ascii="Tahoma" w:hAnsi="Tahoma" w:cs="Tahoma"/>
          <w:b/>
          <w:sz w:val="16"/>
          <w:szCs w:val="16"/>
          <w:u w:val="single"/>
        </w:rPr>
        <w:t>TESORERÍA DE LA FEDERACIÓN O DE LA ENTIDAD</w:t>
      </w:r>
      <w:r w:rsidRPr="000E23C1">
        <w:rPr>
          <w:rFonts w:ascii="Tahoma" w:hAnsi="Tahoma" w:cs="Tahoma"/>
          <w:b/>
          <w:sz w:val="16"/>
          <w:szCs w:val="16"/>
        </w:rPr>
        <w:t>),</w:t>
      </w:r>
      <w:r w:rsidRPr="000E23C1">
        <w:rPr>
          <w:rFonts w:ascii="Tahoma" w:hAnsi="Tahoma" w:cs="Tahoma"/>
          <w:sz w:val="16"/>
          <w:szCs w:val="16"/>
        </w:rPr>
        <w:t xml:space="preserve"> por un importe equivalente al </w:t>
      </w:r>
      <w:r w:rsidRPr="000E23C1">
        <w:rPr>
          <w:rFonts w:ascii="Tahoma" w:hAnsi="Tahoma" w:cs="Tahoma"/>
          <w:b/>
          <w:sz w:val="16"/>
          <w:szCs w:val="16"/>
          <w:u w:val="single"/>
        </w:rPr>
        <w:t>(INCORPORAR EL PORCENTAJE DE LA GARANTÍA DE CUMPLIMIENTO)</w:t>
      </w:r>
      <w:r w:rsidRPr="000E23C1">
        <w:rPr>
          <w:rFonts w:ascii="Tahoma" w:hAnsi="Tahoma" w:cs="Tahoma"/>
          <w:sz w:val="16"/>
          <w:szCs w:val="16"/>
        </w:rPr>
        <w:t xml:space="preserve"> del monto total del contrato, sin incluir el IVA. </w:t>
      </w:r>
    </w:p>
    <w:p w14:paraId="0318BC97" w14:textId="77777777" w:rsidR="000E23C1" w:rsidRPr="000E23C1" w:rsidRDefault="000E23C1" w:rsidP="000E23C1">
      <w:pPr>
        <w:jc w:val="both"/>
        <w:rPr>
          <w:rFonts w:ascii="Tahoma" w:hAnsi="Tahoma" w:cs="Tahoma"/>
          <w:sz w:val="16"/>
          <w:szCs w:val="16"/>
        </w:rPr>
      </w:pPr>
    </w:p>
    <w:p w14:paraId="6707A9FF" w14:textId="77777777" w:rsidR="000E23C1" w:rsidRPr="000E23C1" w:rsidRDefault="000E23C1" w:rsidP="000E23C1">
      <w:pPr>
        <w:jc w:val="both"/>
        <w:rPr>
          <w:rFonts w:ascii="Tahoma" w:hAnsi="Tahoma" w:cs="Tahoma"/>
          <w:b/>
          <w:sz w:val="16"/>
          <w:szCs w:val="16"/>
        </w:rPr>
      </w:pPr>
      <w:r w:rsidRPr="000E23C1">
        <w:rPr>
          <w:rFonts w:ascii="Tahoma" w:hAnsi="Tahoma" w:cs="Tahoma"/>
          <w:bCs/>
          <w:sz w:val="16"/>
          <w:szCs w:val="16"/>
          <w:highlight w:val="yellow"/>
        </w:rPr>
        <w:t>Dicha fianza deberá ser entregada a</w:t>
      </w:r>
      <w:r w:rsidRPr="000E23C1">
        <w:rPr>
          <w:rFonts w:ascii="Tahoma" w:hAnsi="Tahoma" w:cs="Tahoma"/>
          <w:sz w:val="16"/>
          <w:szCs w:val="16"/>
          <w:highlight w:val="yellow"/>
        </w:rPr>
        <w:t xml:space="preserve"> </w:t>
      </w:r>
      <w:r w:rsidRPr="000E23C1">
        <w:rPr>
          <w:rFonts w:ascii="Tahoma" w:hAnsi="Tahoma" w:cs="Tahoma"/>
          <w:b/>
          <w:sz w:val="16"/>
          <w:szCs w:val="16"/>
          <w:highlight w:val="yellow"/>
        </w:rPr>
        <w:t>“LA DEPENDENCIA O ENTIDAD”</w:t>
      </w:r>
      <w:r w:rsidRPr="000E23C1">
        <w:rPr>
          <w:rFonts w:ascii="Tahoma" w:hAnsi="Tahoma" w:cs="Tahoma"/>
          <w:sz w:val="16"/>
          <w:szCs w:val="16"/>
          <w:highlight w:val="yellow"/>
        </w:rPr>
        <w:t>, a más tardar dentro de los 10 días naturales posteriores a la firma del presente contrato.</w:t>
      </w:r>
    </w:p>
    <w:p w14:paraId="2C117DDF" w14:textId="77777777" w:rsidR="000E23C1" w:rsidRPr="000E23C1" w:rsidRDefault="000E23C1" w:rsidP="000E23C1">
      <w:pPr>
        <w:jc w:val="both"/>
        <w:rPr>
          <w:rFonts w:ascii="Tahoma" w:hAnsi="Tahoma" w:cs="Tahoma"/>
          <w:sz w:val="16"/>
          <w:szCs w:val="16"/>
        </w:rPr>
      </w:pPr>
    </w:p>
    <w:p w14:paraId="3616A383" w14:textId="77777777" w:rsidR="000E23C1" w:rsidRPr="000E23C1" w:rsidRDefault="000E23C1" w:rsidP="000E23C1">
      <w:pPr>
        <w:pStyle w:val="Texto0"/>
        <w:spacing w:after="0" w:line="240" w:lineRule="auto"/>
        <w:ind w:firstLine="0"/>
        <w:rPr>
          <w:rFonts w:ascii="Tahoma" w:hAnsi="Tahoma" w:cs="Tahoma"/>
          <w:sz w:val="16"/>
          <w:szCs w:val="16"/>
          <w:lang w:eastAsia="es-ES"/>
        </w:rPr>
      </w:pPr>
      <w:r w:rsidRPr="000E23C1">
        <w:rPr>
          <w:rFonts w:ascii="Tahoma" w:hAnsi="Tahoma" w:cs="Tahoma"/>
          <w:sz w:val="16"/>
          <w:szCs w:val="16"/>
          <w:lang w:eastAsia="es-ES"/>
        </w:rPr>
        <w:t>Si las disposiciones jurídicas aplicables lo permiten, la entrega de la garantía de cumplimiento se podrá realizar de manera electrónica.</w:t>
      </w:r>
    </w:p>
    <w:p w14:paraId="1D8BA7B7" w14:textId="77777777" w:rsidR="000E23C1" w:rsidRPr="000E23C1" w:rsidRDefault="000E23C1" w:rsidP="000E23C1">
      <w:pPr>
        <w:ind w:right="51"/>
        <w:jc w:val="both"/>
        <w:rPr>
          <w:rFonts w:ascii="Tahoma" w:hAnsi="Tahoma" w:cs="Tahoma"/>
          <w:sz w:val="16"/>
          <w:szCs w:val="16"/>
          <w:lang w:val="es-MX"/>
        </w:rPr>
      </w:pPr>
    </w:p>
    <w:p w14:paraId="11ADEA21" w14:textId="77777777" w:rsidR="000E23C1" w:rsidRPr="000E23C1" w:rsidRDefault="000E23C1" w:rsidP="000E23C1">
      <w:pPr>
        <w:jc w:val="both"/>
        <w:rPr>
          <w:rFonts w:ascii="Tahoma" w:hAnsi="Tahoma" w:cs="Tahoma"/>
          <w:bCs/>
          <w:sz w:val="16"/>
          <w:szCs w:val="16"/>
        </w:rPr>
      </w:pPr>
      <w:r w:rsidRPr="000E23C1">
        <w:rPr>
          <w:rFonts w:ascii="Tahoma" w:hAnsi="Tahoma" w:cs="Tahoma"/>
          <w:bCs/>
          <w:sz w:val="16"/>
          <w:szCs w:val="16"/>
          <w:highlight w:val="yellow"/>
        </w:rPr>
        <w:t xml:space="preserve">En caso de que </w:t>
      </w:r>
      <w:r w:rsidRPr="000E23C1">
        <w:rPr>
          <w:rFonts w:ascii="Tahoma" w:hAnsi="Tahoma" w:cs="Tahoma"/>
          <w:b/>
          <w:sz w:val="16"/>
          <w:szCs w:val="16"/>
        </w:rPr>
        <w:t>“EL PROVEEDOR”</w:t>
      </w:r>
      <w:r w:rsidRPr="000E23C1">
        <w:rPr>
          <w:rFonts w:ascii="Tahoma" w:hAnsi="Tahoma" w:cs="Tahoma"/>
          <w:bCs/>
          <w:sz w:val="16"/>
          <w:szCs w:val="16"/>
          <w:highlight w:val="yellow"/>
        </w:rPr>
        <w:t xml:space="preserve"> incumpla con la entrega de la garantía en el plazo establecido,</w:t>
      </w:r>
      <w:r w:rsidRPr="000E23C1">
        <w:rPr>
          <w:rFonts w:ascii="Tahoma" w:hAnsi="Tahoma" w:cs="Tahoma"/>
          <w:b/>
          <w:sz w:val="16"/>
          <w:szCs w:val="16"/>
        </w:rPr>
        <w:t xml:space="preserve"> “LA DEPENDENCIA O ENTIDAD”</w:t>
      </w:r>
      <w:r w:rsidRPr="000E23C1">
        <w:rPr>
          <w:rFonts w:ascii="Tahoma" w:hAnsi="Tahoma" w:cs="Tahoma"/>
          <w:b/>
          <w:bCs/>
          <w:sz w:val="16"/>
          <w:szCs w:val="16"/>
        </w:rPr>
        <w:t xml:space="preserve"> </w:t>
      </w:r>
      <w:r w:rsidRPr="000E23C1">
        <w:rPr>
          <w:rFonts w:ascii="Tahoma" w:hAnsi="Tahoma" w:cs="Tahoma"/>
          <w:bCs/>
          <w:sz w:val="16"/>
          <w:szCs w:val="16"/>
          <w:highlight w:val="yellow"/>
        </w:rPr>
        <w:t>podrá rescindir el contrato y dará vista al Órgano Interno de Control para que proceda en el ámbito de sus facultades.</w:t>
      </w:r>
    </w:p>
    <w:p w14:paraId="57FBB4E0" w14:textId="77777777" w:rsidR="000E23C1" w:rsidRPr="000E23C1" w:rsidRDefault="000E23C1" w:rsidP="000E23C1">
      <w:pPr>
        <w:jc w:val="both"/>
        <w:rPr>
          <w:rFonts w:ascii="Tahoma" w:hAnsi="Tahoma" w:cs="Tahoma"/>
          <w:bCs/>
          <w:sz w:val="16"/>
          <w:szCs w:val="16"/>
        </w:rPr>
      </w:pPr>
    </w:p>
    <w:p w14:paraId="6E56DAC0" w14:textId="77777777" w:rsidR="000E23C1" w:rsidRPr="000E23C1" w:rsidRDefault="000E23C1" w:rsidP="000E23C1">
      <w:pPr>
        <w:jc w:val="both"/>
        <w:rPr>
          <w:rFonts w:ascii="Tahoma" w:hAnsi="Tahoma" w:cs="Tahoma"/>
          <w:bCs/>
          <w:sz w:val="16"/>
          <w:szCs w:val="16"/>
        </w:rPr>
      </w:pPr>
      <w:r w:rsidRPr="000E23C1">
        <w:rPr>
          <w:rFonts w:ascii="Tahoma" w:hAnsi="Tahoma" w:cs="Tahoma"/>
          <w:bCs/>
          <w:sz w:val="16"/>
          <w:szCs w:val="16"/>
          <w:highlight w:val="yellow"/>
        </w:rPr>
        <w:t xml:space="preserve">La garantía de cumplimiento no será considerada como una limitante de responsabilidad de </w:t>
      </w:r>
      <w:r w:rsidRPr="000E23C1">
        <w:rPr>
          <w:rFonts w:ascii="Tahoma" w:hAnsi="Tahoma" w:cs="Tahoma"/>
          <w:b/>
          <w:sz w:val="16"/>
          <w:szCs w:val="16"/>
        </w:rPr>
        <w:t>“EL PROVEEDOR”</w:t>
      </w:r>
      <w:r w:rsidRPr="000E23C1">
        <w:rPr>
          <w:rFonts w:ascii="Tahoma" w:hAnsi="Tahoma" w:cs="Tahoma"/>
          <w:bCs/>
          <w:sz w:val="16"/>
          <w:szCs w:val="16"/>
        </w:rPr>
        <w:t>,</w:t>
      </w:r>
      <w:r w:rsidRPr="000E23C1">
        <w:rPr>
          <w:rFonts w:ascii="Tahoma" w:hAnsi="Tahoma" w:cs="Tahoma"/>
          <w:bCs/>
          <w:sz w:val="16"/>
          <w:szCs w:val="16"/>
          <w:highlight w:val="yellow"/>
        </w:rPr>
        <w:t xml:space="preserve"> derivada de sus obligaciones y garantías estipuladas en el presente instrumento jurídico, y no impedirá que</w:t>
      </w:r>
      <w:r w:rsidRPr="000E23C1">
        <w:rPr>
          <w:rFonts w:ascii="Tahoma" w:hAnsi="Tahoma" w:cs="Tahoma"/>
          <w:bCs/>
          <w:sz w:val="16"/>
          <w:szCs w:val="16"/>
        </w:rPr>
        <w:t xml:space="preserve"> </w:t>
      </w:r>
      <w:r w:rsidRPr="000E23C1">
        <w:rPr>
          <w:rFonts w:ascii="Tahoma" w:hAnsi="Tahoma" w:cs="Tahoma"/>
          <w:b/>
          <w:sz w:val="16"/>
          <w:szCs w:val="16"/>
        </w:rPr>
        <w:t>“LA DEPENDENCIA O ENTIDAD”</w:t>
      </w:r>
      <w:r w:rsidRPr="000E23C1">
        <w:rPr>
          <w:rFonts w:ascii="Tahoma" w:hAnsi="Tahoma" w:cs="Tahoma"/>
          <w:bCs/>
          <w:sz w:val="16"/>
          <w:szCs w:val="16"/>
        </w:rPr>
        <w:t xml:space="preserve"> </w:t>
      </w:r>
      <w:r w:rsidRPr="000E23C1">
        <w:rPr>
          <w:rFonts w:ascii="Tahoma" w:hAnsi="Tahoma" w:cs="Tahoma"/>
          <w:bCs/>
          <w:sz w:val="16"/>
          <w:szCs w:val="16"/>
          <w:highlight w:val="yellow"/>
        </w:rPr>
        <w:t>reclame la indemnización por cualquier incumplimiento que pueda exceder el valor de la garantía de cumplimiento.</w:t>
      </w:r>
    </w:p>
    <w:p w14:paraId="1512EEBD" w14:textId="77777777" w:rsidR="000E23C1" w:rsidRPr="000E23C1" w:rsidRDefault="000E23C1" w:rsidP="000E23C1">
      <w:pPr>
        <w:jc w:val="both"/>
        <w:rPr>
          <w:rFonts w:ascii="Tahoma" w:hAnsi="Tahoma" w:cs="Tahoma"/>
          <w:bCs/>
          <w:sz w:val="16"/>
          <w:szCs w:val="16"/>
        </w:rPr>
      </w:pPr>
    </w:p>
    <w:p w14:paraId="125D8D39" w14:textId="77777777" w:rsidR="000E23C1" w:rsidRPr="000E23C1" w:rsidRDefault="000E23C1" w:rsidP="000E23C1">
      <w:pPr>
        <w:suppressAutoHyphens/>
        <w:jc w:val="both"/>
        <w:rPr>
          <w:rFonts w:ascii="Tahoma" w:hAnsi="Tahoma" w:cs="Tahoma"/>
          <w:sz w:val="16"/>
          <w:szCs w:val="16"/>
        </w:rPr>
      </w:pPr>
      <w:r w:rsidRPr="000E23C1">
        <w:rPr>
          <w:rFonts w:ascii="Tahoma" w:hAnsi="Tahoma" w:cs="Tahoma"/>
          <w:sz w:val="16"/>
          <w:szCs w:val="16"/>
          <w:highlight w:val="yellow"/>
        </w:rPr>
        <w:t>En caso de incremento al monto del presente instrumento jurídico o modificación al plazo,</w:t>
      </w:r>
      <w:r w:rsidRPr="000E23C1">
        <w:rPr>
          <w:rFonts w:ascii="Tahoma" w:hAnsi="Tahoma" w:cs="Tahoma"/>
          <w:b/>
          <w:sz w:val="16"/>
          <w:szCs w:val="16"/>
        </w:rPr>
        <w:t xml:space="preserve"> “EL PROVEEDOR”</w:t>
      </w:r>
      <w:r w:rsidRPr="000E23C1">
        <w:rPr>
          <w:rFonts w:ascii="Tahoma" w:hAnsi="Tahoma" w:cs="Tahoma"/>
          <w:sz w:val="16"/>
          <w:szCs w:val="16"/>
          <w:highlight w:val="yellow"/>
        </w:rPr>
        <w:t xml:space="preserve"> se obliga a entregar a</w:t>
      </w:r>
      <w:r w:rsidRPr="000E23C1">
        <w:rPr>
          <w:rFonts w:ascii="Tahoma" w:hAnsi="Tahoma" w:cs="Tahoma"/>
          <w:b/>
          <w:sz w:val="16"/>
          <w:szCs w:val="16"/>
        </w:rPr>
        <w:t xml:space="preserve"> “LA DEPENDENCIA O ENTIDAD”,</w:t>
      </w:r>
      <w:r w:rsidRPr="000E23C1">
        <w:rPr>
          <w:rFonts w:ascii="Tahoma" w:hAnsi="Tahoma" w:cs="Tahoma"/>
          <w:sz w:val="16"/>
          <w:szCs w:val="16"/>
        </w:rPr>
        <w:t xml:space="preserve"> </w:t>
      </w:r>
      <w:r w:rsidRPr="000E23C1">
        <w:rPr>
          <w:rFonts w:ascii="Tahoma" w:hAnsi="Tahoma" w:cs="Tahoma"/>
          <w:sz w:val="16"/>
          <w:szCs w:val="16"/>
          <w:highlight w:val="yellow"/>
        </w:rPr>
        <w:t xml:space="preserve">dentro de los 10 (diez días) naturales siguientes a la formalización del mismo, de conformidad con el último párrafo del artículo 91, del Reglamento de la </w:t>
      </w:r>
      <w:r w:rsidRPr="000E23C1">
        <w:rPr>
          <w:rFonts w:ascii="Tahoma" w:hAnsi="Tahoma" w:cs="Tahoma"/>
          <w:b/>
          <w:sz w:val="16"/>
          <w:szCs w:val="16"/>
          <w:highlight w:val="yellow"/>
        </w:rPr>
        <w:t>“LAASSP”</w:t>
      </w:r>
      <w:r w:rsidRPr="000E23C1">
        <w:rPr>
          <w:rFonts w:ascii="Tahoma" w:hAnsi="Tahoma" w:cs="Tahoma"/>
          <w:sz w:val="16"/>
          <w:szCs w:val="16"/>
          <w:highlight w:val="yellow"/>
        </w:rPr>
        <w:t>, los documentos modificatorios o endosos correspondientes, debiendo contener en el documento la estipulación de que se otorga de manera conjunta, solidaria e inseparable de la garantía otorgada inicialmente.</w:t>
      </w:r>
    </w:p>
    <w:p w14:paraId="29FF7EE7" w14:textId="77777777" w:rsidR="000E23C1" w:rsidRPr="000E23C1" w:rsidRDefault="000E23C1" w:rsidP="000E23C1">
      <w:pPr>
        <w:suppressAutoHyphens/>
        <w:jc w:val="both"/>
        <w:rPr>
          <w:rFonts w:ascii="Tahoma" w:hAnsi="Tahoma" w:cs="Tahoma"/>
          <w:sz w:val="16"/>
          <w:szCs w:val="16"/>
        </w:rPr>
      </w:pPr>
    </w:p>
    <w:p w14:paraId="49B42A6D" w14:textId="77777777" w:rsidR="000E23C1" w:rsidRPr="000E23C1" w:rsidRDefault="000E23C1" w:rsidP="000E23C1">
      <w:pPr>
        <w:pStyle w:val="Texto0"/>
        <w:spacing w:after="0" w:line="240" w:lineRule="auto"/>
        <w:ind w:firstLine="0"/>
        <w:rPr>
          <w:rFonts w:ascii="Tahoma" w:hAnsi="Tahoma" w:cs="Tahoma"/>
          <w:sz w:val="16"/>
          <w:szCs w:val="16"/>
          <w:lang w:eastAsia="es-ES"/>
        </w:rPr>
      </w:pPr>
      <w:r w:rsidRPr="000E23C1">
        <w:rPr>
          <w:rFonts w:ascii="Tahoma" w:hAnsi="Tahoma" w:cs="Tahoma"/>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0E23C1">
        <w:rPr>
          <w:rFonts w:ascii="Tahoma" w:hAnsi="Tahoma" w:cs="Tahoma"/>
          <w:b/>
          <w:sz w:val="16"/>
          <w:szCs w:val="16"/>
        </w:rPr>
        <w:t xml:space="preserve">“EL PROVEEDOR” </w:t>
      </w:r>
      <w:r w:rsidRPr="000E23C1">
        <w:rPr>
          <w:rFonts w:ascii="Tahoma" w:hAnsi="Tahoma" w:cs="Tahoma"/>
          <w:sz w:val="16"/>
          <w:szCs w:val="16"/>
          <w:lang w:eastAsia="es-ES"/>
        </w:rPr>
        <w:t>cada ejercicio fiscal por el monto que se ejercerá en el mismo, la cual deberá presentarse a</w:t>
      </w:r>
      <w:r w:rsidRPr="000E23C1">
        <w:rPr>
          <w:rFonts w:ascii="Tahoma" w:hAnsi="Tahoma" w:cs="Tahoma"/>
          <w:b/>
          <w:sz w:val="16"/>
          <w:szCs w:val="16"/>
        </w:rPr>
        <w:t xml:space="preserve"> “LA DEPENDENCIA O ENTIDAD”</w:t>
      </w:r>
      <w:r w:rsidRPr="000E23C1">
        <w:rPr>
          <w:rFonts w:ascii="Tahoma" w:hAnsi="Tahoma" w:cs="Tahoma"/>
          <w:sz w:val="16"/>
          <w:szCs w:val="16"/>
        </w:rPr>
        <w:t xml:space="preserve"> </w:t>
      </w:r>
      <w:r w:rsidRPr="000E23C1">
        <w:rPr>
          <w:rFonts w:ascii="Tahoma" w:hAnsi="Tahoma" w:cs="Tahoma"/>
          <w:sz w:val="16"/>
          <w:szCs w:val="16"/>
          <w:lang w:eastAsia="es-ES"/>
        </w:rPr>
        <w:t>a más tardar dentro de los primeros diez días naturales del ejercicio fiscal que corresponda.</w:t>
      </w:r>
    </w:p>
    <w:p w14:paraId="1FCC6E84" w14:textId="77777777" w:rsidR="000E23C1" w:rsidRPr="000E23C1" w:rsidRDefault="000E23C1" w:rsidP="000E23C1">
      <w:pPr>
        <w:suppressAutoHyphens/>
        <w:jc w:val="both"/>
        <w:rPr>
          <w:rFonts w:ascii="Tahoma" w:hAnsi="Tahoma" w:cs="Tahoma"/>
          <w:sz w:val="16"/>
          <w:szCs w:val="16"/>
        </w:rPr>
      </w:pPr>
    </w:p>
    <w:p w14:paraId="00B88C68" w14:textId="77777777" w:rsidR="000E23C1" w:rsidRPr="000E23C1" w:rsidRDefault="000E23C1" w:rsidP="000E23C1">
      <w:pPr>
        <w:pStyle w:val="Texto0"/>
        <w:spacing w:after="0" w:line="240" w:lineRule="auto"/>
        <w:ind w:firstLine="0"/>
        <w:rPr>
          <w:rFonts w:ascii="Tahoma" w:hAnsi="Tahoma" w:cs="Tahoma"/>
          <w:b/>
          <w:sz w:val="16"/>
          <w:szCs w:val="16"/>
        </w:rPr>
      </w:pPr>
      <w:r w:rsidRPr="000E23C1">
        <w:rPr>
          <w:rFonts w:ascii="Tahoma" w:hAnsi="Tahoma" w:cs="Tahoma"/>
          <w:sz w:val="16"/>
          <w:szCs w:val="16"/>
          <w:highlight w:val="yellow"/>
        </w:rPr>
        <w:t xml:space="preserve">Una vez cumplidas las obligaciones a satisfacción, el servidor público facultado </w:t>
      </w:r>
      <w:r w:rsidRPr="000E23C1">
        <w:rPr>
          <w:rFonts w:ascii="Tahoma" w:hAnsi="Tahoma" w:cs="Tahoma"/>
          <w:sz w:val="16"/>
          <w:szCs w:val="16"/>
        </w:rPr>
        <w:t xml:space="preserve">por </w:t>
      </w: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sz w:val="16"/>
          <w:szCs w:val="16"/>
          <w:highlight w:val="yellow"/>
        </w:rPr>
        <w:t xml:space="preserve">procederá inmediatamente a extender la constancia de cumplimiento de las obligaciones contractuales y dará inicio a los trámites para la cancelación de </w:t>
      </w:r>
      <w:r w:rsidRPr="000E23C1">
        <w:rPr>
          <w:rFonts w:ascii="Tahoma" w:hAnsi="Tahoma" w:cs="Tahoma"/>
          <w:sz w:val="16"/>
          <w:szCs w:val="16"/>
        </w:rPr>
        <w:t>la garantía cumplimiento del contrato</w:t>
      </w:r>
      <w:r w:rsidRPr="000E23C1">
        <w:rPr>
          <w:rFonts w:ascii="Tahoma" w:hAnsi="Tahoma" w:cs="Tahoma"/>
          <w:sz w:val="16"/>
          <w:szCs w:val="16"/>
          <w:highlight w:val="yellow"/>
        </w:rPr>
        <w:t xml:space="preserve">, lo que comunicará a </w:t>
      </w:r>
      <w:r w:rsidRPr="000E23C1">
        <w:rPr>
          <w:rFonts w:ascii="Tahoma" w:hAnsi="Tahoma" w:cs="Tahoma"/>
          <w:b/>
          <w:sz w:val="16"/>
          <w:szCs w:val="16"/>
        </w:rPr>
        <w:t xml:space="preserve"> “EL PROVEEDOR”.</w:t>
      </w:r>
    </w:p>
    <w:p w14:paraId="42EF2C13" w14:textId="77777777" w:rsidR="000E23C1" w:rsidRPr="000E23C1" w:rsidRDefault="000E23C1" w:rsidP="000E23C1">
      <w:pPr>
        <w:ind w:right="51"/>
        <w:jc w:val="both"/>
        <w:rPr>
          <w:rFonts w:ascii="Tahoma" w:hAnsi="Tahoma" w:cs="Tahoma"/>
          <w:sz w:val="16"/>
          <w:szCs w:val="16"/>
        </w:rPr>
      </w:pPr>
    </w:p>
    <w:p w14:paraId="6C7ABAE1" w14:textId="77777777" w:rsidR="000E23C1" w:rsidRPr="000E23C1" w:rsidRDefault="000E23C1" w:rsidP="000E23C1">
      <w:pPr>
        <w:pStyle w:val="Texto0"/>
        <w:spacing w:after="0" w:line="240" w:lineRule="auto"/>
        <w:ind w:firstLine="0"/>
        <w:rPr>
          <w:rFonts w:ascii="Tahoma" w:hAnsi="Tahoma" w:cs="Tahoma"/>
          <w:bCs/>
          <w:sz w:val="16"/>
          <w:szCs w:val="16"/>
        </w:rPr>
      </w:pPr>
      <w:r w:rsidRPr="000E23C1">
        <w:rPr>
          <w:rFonts w:ascii="Tahoma" w:hAnsi="Tahoma" w:cs="Tahoma"/>
          <w:sz w:val="16"/>
          <w:szCs w:val="16"/>
        </w:rPr>
        <w:t xml:space="preserve">INSTRUCCIÓN: </w:t>
      </w:r>
      <w:r w:rsidRPr="000E23C1">
        <w:rPr>
          <w:rFonts w:ascii="Tahoma" w:hAnsi="Tahoma" w:cs="Tahoma"/>
          <w:bCs/>
          <w:sz w:val="16"/>
          <w:szCs w:val="16"/>
        </w:rPr>
        <w:t>PARA EL CASO DE EXCEPTUAR LA GARANTÍA DE CUMPLIMIENTO POR TRATARSE DE SERVICIOS DE ASEGURAMIENTO, MOSTRAR EL PÁRRAFO SIGUIENTE:</w:t>
      </w:r>
    </w:p>
    <w:p w14:paraId="3B603736" w14:textId="77777777" w:rsidR="000E23C1" w:rsidRPr="000E23C1" w:rsidRDefault="000E23C1" w:rsidP="000E23C1">
      <w:pPr>
        <w:pStyle w:val="Texto0"/>
        <w:spacing w:after="0" w:line="240" w:lineRule="auto"/>
        <w:ind w:firstLine="0"/>
        <w:rPr>
          <w:rFonts w:ascii="Tahoma" w:hAnsi="Tahoma" w:cs="Tahoma"/>
          <w:sz w:val="16"/>
          <w:szCs w:val="16"/>
          <w:u w:val="single"/>
        </w:rPr>
      </w:pPr>
    </w:p>
    <w:p w14:paraId="7532D4A0" w14:textId="77777777" w:rsidR="000E23C1" w:rsidRPr="000E23C1" w:rsidRDefault="000E23C1" w:rsidP="000E23C1">
      <w:pPr>
        <w:pStyle w:val="Texto0"/>
        <w:spacing w:after="0" w:line="240" w:lineRule="auto"/>
        <w:ind w:firstLine="0"/>
        <w:rPr>
          <w:rFonts w:ascii="Tahoma" w:hAnsi="Tahoma" w:cs="Tahoma"/>
          <w:bCs/>
          <w:sz w:val="16"/>
          <w:szCs w:val="16"/>
        </w:rPr>
      </w:pPr>
      <w:r w:rsidRPr="000E23C1">
        <w:rPr>
          <w:rFonts w:ascii="Tahoma" w:hAnsi="Tahoma" w:cs="Tahoma"/>
          <w:b/>
          <w:sz w:val="16"/>
          <w:szCs w:val="16"/>
        </w:rPr>
        <w:t>“EL PROVEEDOR”</w:t>
      </w:r>
      <w:r w:rsidRPr="000E23C1">
        <w:rPr>
          <w:rFonts w:ascii="Tahoma" w:hAnsi="Tahoma" w:cs="Tahoma"/>
          <w:bCs/>
          <w:sz w:val="16"/>
          <w:szCs w:val="16"/>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3A13FF4D" w14:textId="77777777" w:rsidR="000E23C1" w:rsidRPr="000E23C1" w:rsidRDefault="000E23C1" w:rsidP="000E23C1">
      <w:pPr>
        <w:ind w:right="51"/>
        <w:jc w:val="both"/>
        <w:rPr>
          <w:rFonts w:ascii="Tahoma" w:hAnsi="Tahoma" w:cs="Tahoma"/>
          <w:sz w:val="16"/>
          <w:szCs w:val="16"/>
        </w:rPr>
      </w:pPr>
    </w:p>
    <w:p w14:paraId="2C360C82" w14:textId="77777777" w:rsidR="000E23C1" w:rsidRPr="000E23C1" w:rsidRDefault="000E23C1" w:rsidP="000E23C1">
      <w:pPr>
        <w:autoSpaceDE w:val="0"/>
        <w:autoSpaceDN w:val="0"/>
        <w:adjustRightInd w:val="0"/>
        <w:jc w:val="both"/>
        <w:rPr>
          <w:rFonts w:ascii="Tahoma" w:hAnsi="Tahoma" w:cs="Tahoma"/>
          <w:sz w:val="16"/>
          <w:szCs w:val="16"/>
        </w:rPr>
      </w:pPr>
      <w:r w:rsidRPr="000E23C1">
        <w:rPr>
          <w:rFonts w:ascii="Tahoma" w:hAnsi="Tahoma" w:cs="Tahoma"/>
          <w:sz w:val="16"/>
          <w:szCs w:val="16"/>
        </w:rPr>
        <w:t>INSTRUCCIÓN: PARA EL CASO DE EXCEPTUAR LA GARANTÍA DE CUMPLIMIENTO CUANDO SE PRESTEN LOS SERVICIOS DENTRO DE LOS PRIMEROS 10 DÍAS A LA FIRMA DEL CONTRATO, MOSTRAR EL PÁRRAFO SIGUIENTE:</w:t>
      </w:r>
    </w:p>
    <w:p w14:paraId="308AA168" w14:textId="77777777" w:rsidR="000E23C1" w:rsidRPr="000E23C1" w:rsidRDefault="000E23C1" w:rsidP="000E23C1">
      <w:pPr>
        <w:pStyle w:val="Texto0"/>
        <w:spacing w:after="0" w:line="240" w:lineRule="auto"/>
        <w:ind w:firstLine="0"/>
        <w:rPr>
          <w:rFonts w:ascii="Tahoma" w:hAnsi="Tahoma" w:cs="Tahoma"/>
          <w:sz w:val="16"/>
          <w:szCs w:val="16"/>
        </w:rPr>
      </w:pPr>
    </w:p>
    <w:p w14:paraId="515EE5E0" w14:textId="77777777" w:rsidR="000E23C1" w:rsidRPr="000E23C1" w:rsidRDefault="000E23C1" w:rsidP="000E23C1">
      <w:pPr>
        <w:autoSpaceDE w:val="0"/>
        <w:autoSpaceDN w:val="0"/>
        <w:adjustRightInd w:val="0"/>
        <w:jc w:val="both"/>
        <w:rPr>
          <w:rFonts w:ascii="Tahoma" w:hAnsi="Tahoma" w:cs="Tahoma"/>
          <w:sz w:val="16"/>
          <w:szCs w:val="16"/>
        </w:rPr>
      </w:pPr>
      <w:r w:rsidRPr="000E23C1">
        <w:rPr>
          <w:rFonts w:ascii="Tahoma" w:hAnsi="Tahoma" w:cs="Tahoma"/>
          <w:sz w:val="16"/>
          <w:szCs w:val="16"/>
        </w:rPr>
        <w:t xml:space="preserve">Cuando la prestación de los servicios, se realice en un plazo menor a diez días naturales, </w:t>
      </w:r>
      <w:r w:rsidRPr="000E23C1">
        <w:rPr>
          <w:rFonts w:ascii="Tahoma" w:hAnsi="Tahoma" w:cs="Tahoma"/>
          <w:b/>
          <w:sz w:val="16"/>
          <w:szCs w:val="16"/>
        </w:rPr>
        <w:t>“EL PROVEEDOR”</w:t>
      </w:r>
      <w:r w:rsidRPr="000E23C1">
        <w:rPr>
          <w:rFonts w:ascii="Tahoma" w:hAnsi="Tahoma" w:cs="Tahoma"/>
          <w:sz w:val="16"/>
          <w:szCs w:val="16"/>
        </w:rPr>
        <w:t xml:space="preserve"> quedará exceptuado de la presentación de la garantía de cumplimiento, de conformidad con lo establecido en el artículo 48 último párrafo de la </w:t>
      </w:r>
      <w:r w:rsidRPr="000E23C1">
        <w:rPr>
          <w:rFonts w:ascii="Tahoma" w:hAnsi="Tahoma" w:cs="Tahoma"/>
          <w:b/>
          <w:sz w:val="16"/>
          <w:szCs w:val="16"/>
        </w:rPr>
        <w:t>"LAASSP".</w:t>
      </w:r>
    </w:p>
    <w:p w14:paraId="40A5AD13" w14:textId="77777777" w:rsidR="000E23C1" w:rsidRPr="000E23C1" w:rsidRDefault="000E23C1" w:rsidP="000E23C1">
      <w:pPr>
        <w:autoSpaceDE w:val="0"/>
        <w:autoSpaceDN w:val="0"/>
        <w:adjustRightInd w:val="0"/>
        <w:jc w:val="both"/>
        <w:rPr>
          <w:rFonts w:ascii="Tahoma" w:hAnsi="Tahoma" w:cs="Tahoma"/>
          <w:sz w:val="16"/>
          <w:szCs w:val="16"/>
        </w:rPr>
      </w:pPr>
    </w:p>
    <w:p w14:paraId="2EED7E8E" w14:textId="77777777" w:rsidR="000E23C1" w:rsidRPr="000E23C1" w:rsidRDefault="000E23C1" w:rsidP="000E23C1">
      <w:pPr>
        <w:autoSpaceDE w:val="0"/>
        <w:autoSpaceDN w:val="0"/>
        <w:adjustRightInd w:val="0"/>
        <w:jc w:val="both"/>
        <w:rPr>
          <w:rFonts w:ascii="Tahoma" w:hAnsi="Tahoma" w:cs="Tahoma"/>
          <w:sz w:val="16"/>
          <w:szCs w:val="16"/>
        </w:rPr>
      </w:pPr>
      <w:r w:rsidRPr="000E23C1">
        <w:rPr>
          <w:rFonts w:ascii="Tahoma" w:hAnsi="Tahoma" w:cs="Tahoma"/>
          <w:sz w:val="16"/>
          <w:szCs w:val="16"/>
        </w:rPr>
        <w:t xml:space="preserve">En términos de lo establecido en el artículo 48, segundo párrafo de la </w:t>
      </w:r>
      <w:r w:rsidRPr="000E23C1">
        <w:rPr>
          <w:rFonts w:ascii="Tahoma" w:hAnsi="Tahoma" w:cs="Tahoma"/>
          <w:b/>
          <w:sz w:val="16"/>
          <w:szCs w:val="16"/>
        </w:rPr>
        <w:t>"LAASSP"</w:t>
      </w:r>
      <w:r w:rsidRPr="000E23C1">
        <w:rPr>
          <w:rFonts w:ascii="Tahoma" w:hAnsi="Tahoma" w:cs="Tahoma"/>
          <w:sz w:val="16"/>
          <w:szCs w:val="16"/>
        </w:rPr>
        <w:t xml:space="preserve"> se exceptúa a</w:t>
      </w:r>
      <w:r w:rsidRPr="000E23C1">
        <w:rPr>
          <w:rFonts w:ascii="Tahoma" w:hAnsi="Tahoma" w:cs="Tahoma"/>
          <w:b/>
          <w:sz w:val="16"/>
          <w:szCs w:val="16"/>
        </w:rPr>
        <w:t xml:space="preserve"> “EL PROVEEDOR”</w:t>
      </w:r>
      <w:r w:rsidRPr="000E23C1">
        <w:rPr>
          <w:rFonts w:ascii="Tahoma" w:hAnsi="Tahoma" w:cs="Tahoma"/>
          <w:sz w:val="16"/>
          <w:szCs w:val="16"/>
        </w:rPr>
        <w:t xml:space="preserve"> de la presentación de la garantía de cumplimiento, ya que la contratación se fundamenta en el artículo 41, fracción ___ o 42 de la </w:t>
      </w:r>
      <w:r w:rsidRPr="000E23C1">
        <w:rPr>
          <w:rFonts w:ascii="Tahoma" w:hAnsi="Tahoma" w:cs="Tahoma"/>
          <w:b/>
          <w:sz w:val="16"/>
          <w:szCs w:val="16"/>
        </w:rPr>
        <w:t>"LAASSP".</w:t>
      </w:r>
    </w:p>
    <w:p w14:paraId="681CE074" w14:textId="77777777" w:rsidR="000E23C1" w:rsidRPr="000E23C1" w:rsidRDefault="000E23C1" w:rsidP="000E23C1">
      <w:pPr>
        <w:autoSpaceDE w:val="0"/>
        <w:autoSpaceDN w:val="0"/>
        <w:adjustRightInd w:val="0"/>
        <w:jc w:val="both"/>
        <w:rPr>
          <w:rFonts w:ascii="Tahoma" w:hAnsi="Tahoma" w:cs="Tahoma"/>
          <w:sz w:val="16"/>
          <w:szCs w:val="16"/>
        </w:rPr>
      </w:pPr>
    </w:p>
    <w:p w14:paraId="36DBBE4C"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INSTRUCCIÓN: EN EL CASO DE QUE, POR LA NATURALEZA DE LOS SERVICIOS, SE REQUIERA LA GARANTÍA PARA RESPONDER POR VICIOS OCULTOS, AÑADIR LO SIGUIENTE:</w:t>
      </w:r>
    </w:p>
    <w:p w14:paraId="272042A0" w14:textId="77777777" w:rsidR="000E23C1" w:rsidRPr="000E23C1" w:rsidRDefault="000E23C1" w:rsidP="000E23C1">
      <w:pPr>
        <w:autoSpaceDE w:val="0"/>
        <w:autoSpaceDN w:val="0"/>
        <w:adjustRightInd w:val="0"/>
        <w:jc w:val="both"/>
        <w:rPr>
          <w:rFonts w:ascii="Tahoma" w:hAnsi="Tahoma" w:cs="Tahoma"/>
          <w:sz w:val="16"/>
          <w:szCs w:val="16"/>
        </w:rPr>
      </w:pPr>
    </w:p>
    <w:p w14:paraId="1BA8C5E0" w14:textId="77777777" w:rsidR="000E23C1" w:rsidRPr="000E23C1" w:rsidRDefault="000E23C1" w:rsidP="00425293">
      <w:pPr>
        <w:pStyle w:val="Prrafodelista"/>
        <w:numPr>
          <w:ilvl w:val="0"/>
          <w:numId w:val="62"/>
        </w:numPr>
        <w:spacing w:after="0"/>
        <w:contextualSpacing w:val="0"/>
        <w:jc w:val="both"/>
        <w:rPr>
          <w:rFonts w:ascii="Tahoma" w:hAnsi="Tahoma" w:cs="Tahoma"/>
          <w:b/>
          <w:sz w:val="16"/>
          <w:szCs w:val="16"/>
        </w:rPr>
      </w:pPr>
      <w:r w:rsidRPr="000E23C1">
        <w:rPr>
          <w:rFonts w:ascii="Tahoma" w:hAnsi="Tahoma" w:cs="Tahoma"/>
          <w:b/>
          <w:sz w:val="16"/>
          <w:szCs w:val="16"/>
        </w:rPr>
        <w:t>GARANTÍA PARA RESPONDER POR VICIOS OCULTOS.</w:t>
      </w:r>
    </w:p>
    <w:p w14:paraId="34BBDC5F" w14:textId="77777777" w:rsidR="000E23C1" w:rsidRPr="000E23C1" w:rsidRDefault="000E23C1" w:rsidP="000E23C1">
      <w:pPr>
        <w:spacing w:line="276" w:lineRule="auto"/>
        <w:jc w:val="both"/>
        <w:rPr>
          <w:rFonts w:ascii="Tahoma" w:hAnsi="Tahoma" w:cs="Tahoma"/>
          <w:sz w:val="16"/>
          <w:szCs w:val="16"/>
        </w:rPr>
      </w:pPr>
    </w:p>
    <w:p w14:paraId="2601F29E" w14:textId="77777777" w:rsidR="000E23C1" w:rsidRPr="000E23C1" w:rsidRDefault="000E23C1" w:rsidP="000E23C1">
      <w:pPr>
        <w:spacing w:line="276" w:lineRule="auto"/>
        <w:jc w:val="both"/>
        <w:rPr>
          <w:rFonts w:ascii="Tahoma" w:hAnsi="Tahoma" w:cs="Tahoma"/>
          <w:sz w:val="16"/>
          <w:szCs w:val="16"/>
        </w:rPr>
      </w:pPr>
      <w:r w:rsidRPr="000E23C1">
        <w:rPr>
          <w:rFonts w:ascii="Tahoma" w:hAnsi="Tahoma" w:cs="Tahoma"/>
          <w:b/>
          <w:sz w:val="16"/>
          <w:szCs w:val="16"/>
        </w:rPr>
        <w:t>“EL PROVEEDOR”</w:t>
      </w:r>
      <w:r w:rsidRPr="000E23C1">
        <w:rPr>
          <w:rFonts w:ascii="Tahoma" w:hAnsi="Tahoma" w:cs="Tahoma"/>
          <w:sz w:val="16"/>
          <w:szCs w:val="16"/>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33C56387" w14:textId="77777777" w:rsidR="000E23C1" w:rsidRPr="000E23C1" w:rsidRDefault="000E23C1" w:rsidP="000E23C1">
      <w:pPr>
        <w:spacing w:line="276" w:lineRule="auto"/>
        <w:jc w:val="both"/>
        <w:rPr>
          <w:rFonts w:ascii="Tahoma" w:hAnsi="Tahoma" w:cs="Tahoma"/>
          <w:sz w:val="16"/>
          <w:szCs w:val="16"/>
        </w:rPr>
      </w:pPr>
    </w:p>
    <w:p w14:paraId="3687FA80" w14:textId="77777777" w:rsidR="000E23C1" w:rsidRPr="000E23C1" w:rsidRDefault="000E23C1" w:rsidP="000E23C1">
      <w:pPr>
        <w:spacing w:line="276" w:lineRule="auto"/>
        <w:jc w:val="both"/>
        <w:rPr>
          <w:rFonts w:ascii="Tahoma" w:hAnsi="Tahoma" w:cs="Tahoma"/>
          <w:sz w:val="16"/>
          <w:szCs w:val="16"/>
        </w:rPr>
      </w:pPr>
      <w:r w:rsidRPr="000E23C1">
        <w:rPr>
          <w:rFonts w:ascii="Tahoma" w:hAnsi="Tahoma" w:cs="Tahoma"/>
          <w:b/>
          <w:sz w:val="16"/>
          <w:szCs w:val="16"/>
        </w:rPr>
        <w:t>“EL PROVEEDOR”</w:t>
      </w:r>
      <w:r w:rsidRPr="000E23C1">
        <w:rPr>
          <w:rFonts w:ascii="Tahoma" w:hAnsi="Tahoma" w:cs="Tahoma"/>
          <w:sz w:val="16"/>
          <w:szCs w:val="16"/>
        </w:rPr>
        <w:t>, quedará liberado de su obligación, una vez transcurridos</w:t>
      </w:r>
      <w:r w:rsidRPr="000E23C1">
        <w:rPr>
          <w:rFonts w:ascii="Tahoma" w:hAnsi="Tahoma" w:cs="Tahoma"/>
          <w:b/>
          <w:sz w:val="16"/>
          <w:szCs w:val="16"/>
          <w:u w:val="single"/>
        </w:rPr>
        <w:t xml:space="preserve"> (INCORPORAR NUMERO DE MESES)</w:t>
      </w:r>
      <w:r w:rsidRPr="000E23C1">
        <w:rPr>
          <w:rFonts w:ascii="Tahoma" w:hAnsi="Tahoma" w:cs="Tahoma"/>
          <w:sz w:val="16"/>
          <w:szCs w:val="16"/>
        </w:rPr>
        <w:t xml:space="preserve">, contados a partir de la fecha en que conste por escrito la recepción física de los servicios prestados, siempre y cuando </w:t>
      </w:r>
      <w:r w:rsidRPr="000E23C1">
        <w:rPr>
          <w:rFonts w:ascii="Tahoma" w:hAnsi="Tahoma" w:cs="Tahoma"/>
          <w:b/>
          <w:sz w:val="16"/>
          <w:szCs w:val="16"/>
        </w:rPr>
        <w:t>“LA DEPENDENCIA O ENTIDAD”</w:t>
      </w:r>
      <w:r w:rsidRPr="000E23C1">
        <w:rPr>
          <w:rFonts w:ascii="Tahoma" w:hAnsi="Tahoma" w:cs="Tahoma"/>
          <w:sz w:val="16"/>
          <w:szCs w:val="16"/>
        </w:rPr>
        <w:t xml:space="preserve"> no haya identificado defectos o vicios ocultos en la calidad de los servicios prestados, así como cualquier otra responsabilidad en los términos de este Contrato y convenios modificatorios respectivos.</w:t>
      </w:r>
    </w:p>
    <w:p w14:paraId="19A1CCC8" w14:textId="77777777" w:rsidR="000E23C1" w:rsidRPr="000E23C1" w:rsidRDefault="000E23C1" w:rsidP="000E23C1">
      <w:pPr>
        <w:ind w:right="51"/>
        <w:jc w:val="both"/>
        <w:rPr>
          <w:rFonts w:ascii="Tahoma" w:hAnsi="Tahoma" w:cs="Tahoma"/>
          <w:sz w:val="16"/>
          <w:szCs w:val="16"/>
        </w:rPr>
      </w:pPr>
    </w:p>
    <w:p w14:paraId="6F39C4AF" w14:textId="77777777" w:rsidR="000E23C1" w:rsidRPr="000E23C1" w:rsidRDefault="000E23C1" w:rsidP="000E23C1">
      <w:pPr>
        <w:ind w:right="-94"/>
        <w:jc w:val="both"/>
        <w:rPr>
          <w:rFonts w:ascii="Tahoma" w:hAnsi="Tahoma" w:cs="Tahoma"/>
          <w:sz w:val="16"/>
          <w:szCs w:val="16"/>
        </w:rPr>
      </w:pPr>
      <w:r w:rsidRPr="000E23C1">
        <w:rPr>
          <w:rFonts w:ascii="Tahoma" w:hAnsi="Tahoma" w:cs="Tahoma"/>
          <w:sz w:val="16"/>
          <w:szCs w:val="16"/>
        </w:rPr>
        <w:t>INSTRUCCIÓN: CUANDO LA GARANTÍA DE ANTICIPO, CUMPLIMIENTO O VICIOS OCULTOS SE PRESENTE A TRAVÉS DE UNA FIANZA, SE DEBERÁN OBSERVAR LOS MODELOS DE PÓLIZA DE</w:t>
      </w:r>
      <w:r w:rsidRPr="000E23C1">
        <w:rPr>
          <w:rFonts w:ascii="Tahoma" w:hAnsi="Tahoma" w:cs="Tahoma"/>
          <w:b/>
          <w:bCs/>
          <w:sz w:val="16"/>
          <w:szCs w:val="16"/>
        </w:rPr>
        <w:t xml:space="preserve"> </w:t>
      </w:r>
      <w:r w:rsidRPr="000E23C1">
        <w:rPr>
          <w:rFonts w:ascii="Tahoma" w:hAnsi="Tahoma" w:cs="Tahoma"/>
          <w:bCs/>
          <w:sz w:val="16"/>
          <w:szCs w:val="16"/>
        </w:rPr>
        <w:t xml:space="preserve">FIANZAS CONSTITUIDAS COMO GARANTÍA EN LAS CONTRATACIONES PÚBLICAS REALIZADAS AL AMPARO DE LA LEY DE ADQUISICIONES, ARRENDAMIENTOS Y SERVICIOS DEL SECTOR PÚBLICO Y LA LEY DE OBRAS PÚBLICAS Y SERVICIOS RELACIONADOS CON LAS MISMAS, </w:t>
      </w:r>
      <w:r w:rsidRPr="000E23C1">
        <w:rPr>
          <w:rFonts w:ascii="Tahoma" w:hAnsi="Tahoma" w:cs="Tahoma"/>
          <w:sz w:val="16"/>
          <w:szCs w:val="16"/>
        </w:rPr>
        <w:t>APROBADOS EN LAS DISPOSICIONES DE CARÁCTER GENERAL PUBLICADAS EN EL DIARIO OFICIAL DE LA FEDERACIÓN, EL 15 DE ABRIL DE 2022, QUE SE ENCUENTRA DISPONIBLE EN COMPRANET.</w:t>
      </w:r>
    </w:p>
    <w:p w14:paraId="163B57FA" w14:textId="77777777" w:rsidR="000E23C1" w:rsidRPr="000E23C1" w:rsidRDefault="000E23C1" w:rsidP="000E23C1">
      <w:pPr>
        <w:ind w:right="51"/>
        <w:jc w:val="both"/>
        <w:rPr>
          <w:rFonts w:ascii="Tahoma" w:hAnsi="Tahoma" w:cs="Tahoma"/>
          <w:sz w:val="16"/>
          <w:szCs w:val="16"/>
        </w:rPr>
      </w:pPr>
    </w:p>
    <w:p w14:paraId="7DAAC298" w14:textId="77777777" w:rsidR="000E23C1" w:rsidRPr="000E23C1" w:rsidRDefault="000E23C1" w:rsidP="000E23C1">
      <w:pPr>
        <w:tabs>
          <w:tab w:val="left" w:pos="2520"/>
        </w:tabs>
        <w:jc w:val="both"/>
        <w:rPr>
          <w:rFonts w:ascii="Tahoma" w:hAnsi="Tahoma" w:cs="Tahoma"/>
          <w:b/>
          <w:sz w:val="16"/>
          <w:szCs w:val="16"/>
        </w:rPr>
      </w:pPr>
      <w:r w:rsidRPr="000E23C1">
        <w:rPr>
          <w:rFonts w:ascii="Tahoma" w:hAnsi="Tahoma" w:cs="Tahoma"/>
          <w:b/>
          <w:sz w:val="16"/>
          <w:szCs w:val="16"/>
          <w:highlight w:val="yellow"/>
        </w:rPr>
        <w:t>DÉCIMA. OBLIGACIONES DE “EL PROVEEDOR”.</w:t>
      </w:r>
    </w:p>
    <w:p w14:paraId="1AF84AF1" w14:textId="77777777" w:rsidR="000E23C1" w:rsidRPr="000E23C1" w:rsidRDefault="000E23C1" w:rsidP="000E23C1">
      <w:pPr>
        <w:tabs>
          <w:tab w:val="left" w:pos="2520"/>
        </w:tabs>
        <w:jc w:val="both"/>
        <w:rPr>
          <w:rFonts w:ascii="Tahoma" w:hAnsi="Tahoma" w:cs="Tahoma"/>
          <w:sz w:val="16"/>
          <w:szCs w:val="16"/>
        </w:rPr>
      </w:pPr>
    </w:p>
    <w:p w14:paraId="425FADA2" w14:textId="77777777" w:rsidR="000E23C1" w:rsidRPr="000E23C1" w:rsidRDefault="000E23C1" w:rsidP="000E23C1">
      <w:pPr>
        <w:tabs>
          <w:tab w:val="left" w:pos="2520"/>
        </w:tabs>
        <w:jc w:val="both"/>
        <w:rPr>
          <w:rFonts w:ascii="Tahoma" w:hAnsi="Tahoma" w:cs="Tahoma"/>
          <w:b/>
          <w:sz w:val="16"/>
          <w:szCs w:val="16"/>
        </w:rPr>
      </w:pPr>
      <w:r w:rsidRPr="000E23C1">
        <w:rPr>
          <w:rFonts w:ascii="Tahoma" w:hAnsi="Tahoma" w:cs="Tahoma"/>
          <w:b/>
          <w:sz w:val="16"/>
          <w:szCs w:val="16"/>
          <w:highlight w:val="yellow"/>
        </w:rPr>
        <w:t>“EL PROVEEDOR”, se obliga a:</w:t>
      </w:r>
      <w:r w:rsidRPr="000E23C1">
        <w:rPr>
          <w:rFonts w:ascii="Tahoma" w:hAnsi="Tahoma" w:cs="Tahoma"/>
          <w:b/>
          <w:sz w:val="16"/>
          <w:szCs w:val="16"/>
        </w:rPr>
        <w:t xml:space="preserve"> </w:t>
      </w:r>
    </w:p>
    <w:p w14:paraId="6B94EE86" w14:textId="77777777" w:rsidR="000E23C1" w:rsidRPr="000E23C1" w:rsidRDefault="000E23C1" w:rsidP="000E23C1">
      <w:pPr>
        <w:ind w:right="-1"/>
        <w:jc w:val="both"/>
        <w:rPr>
          <w:rFonts w:ascii="Tahoma" w:hAnsi="Tahoma" w:cs="Tahoma"/>
          <w:sz w:val="16"/>
          <w:szCs w:val="16"/>
        </w:rPr>
      </w:pPr>
    </w:p>
    <w:p w14:paraId="4B8F803E" w14:textId="77777777" w:rsidR="000E23C1" w:rsidRPr="000E23C1" w:rsidRDefault="000E23C1" w:rsidP="000E23C1">
      <w:pPr>
        <w:pStyle w:val="Prrafodelista"/>
        <w:numPr>
          <w:ilvl w:val="0"/>
          <w:numId w:val="27"/>
        </w:numPr>
        <w:spacing w:after="0" w:line="240" w:lineRule="auto"/>
        <w:contextualSpacing w:val="0"/>
        <w:jc w:val="both"/>
        <w:rPr>
          <w:rFonts w:ascii="Tahoma" w:hAnsi="Tahoma" w:cs="Tahoma"/>
          <w:sz w:val="16"/>
          <w:szCs w:val="16"/>
          <w:highlight w:val="yellow"/>
        </w:rPr>
      </w:pPr>
      <w:r w:rsidRPr="000E23C1">
        <w:rPr>
          <w:rFonts w:ascii="Tahoma" w:hAnsi="Tahoma" w:cs="Tahoma"/>
          <w:sz w:val="16"/>
          <w:szCs w:val="16"/>
          <w:highlight w:val="yellow"/>
        </w:rPr>
        <w:t>Prestar los servicios en las fechas o plazos y lugares establecidos conforme a lo pactado en el presente contrato y anexos respectivos.</w:t>
      </w:r>
    </w:p>
    <w:p w14:paraId="5B37A436" w14:textId="77777777" w:rsidR="000E23C1" w:rsidRPr="000E23C1" w:rsidRDefault="000E23C1" w:rsidP="000E23C1">
      <w:pPr>
        <w:pStyle w:val="Prrafodelista"/>
        <w:numPr>
          <w:ilvl w:val="0"/>
          <w:numId w:val="27"/>
        </w:numPr>
        <w:spacing w:after="0" w:line="240" w:lineRule="auto"/>
        <w:contextualSpacing w:val="0"/>
        <w:jc w:val="both"/>
        <w:rPr>
          <w:rFonts w:ascii="Tahoma" w:hAnsi="Tahoma" w:cs="Tahoma"/>
          <w:sz w:val="16"/>
          <w:szCs w:val="16"/>
          <w:highlight w:val="yellow"/>
        </w:rPr>
      </w:pPr>
      <w:r w:rsidRPr="000E23C1">
        <w:rPr>
          <w:rFonts w:ascii="Tahoma" w:hAnsi="Tahoma" w:cs="Tahoma"/>
          <w:sz w:val="16"/>
          <w:szCs w:val="16"/>
          <w:highlight w:val="yellow"/>
        </w:rPr>
        <w:lastRenderedPageBreak/>
        <w:t>Cumplir con las especificaciones técnicas, de calidad y demás condiciones establecidas en el presente contrato y sus respectivos anexos.</w:t>
      </w:r>
    </w:p>
    <w:p w14:paraId="00A395B8" w14:textId="77777777" w:rsidR="000E23C1" w:rsidRPr="000E23C1" w:rsidRDefault="000E23C1" w:rsidP="000E23C1">
      <w:pPr>
        <w:pStyle w:val="Prrafodelista"/>
        <w:numPr>
          <w:ilvl w:val="0"/>
          <w:numId w:val="27"/>
        </w:numPr>
        <w:spacing w:after="0" w:line="240" w:lineRule="auto"/>
        <w:contextualSpacing w:val="0"/>
        <w:jc w:val="both"/>
        <w:rPr>
          <w:rFonts w:ascii="Tahoma" w:hAnsi="Tahoma" w:cs="Tahoma"/>
          <w:sz w:val="16"/>
          <w:szCs w:val="16"/>
          <w:highlight w:val="yellow"/>
        </w:rPr>
      </w:pPr>
      <w:r w:rsidRPr="000E23C1">
        <w:rPr>
          <w:rFonts w:ascii="Tahoma" w:hAnsi="Tahoma" w:cs="Tahoma"/>
          <w:sz w:val="16"/>
          <w:szCs w:val="16"/>
          <w:highlight w:val="yellow"/>
        </w:rPr>
        <w:t xml:space="preserve">Asumir la responsabilidad de cualquier daño que llegue a ocasionar a </w:t>
      </w: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sz w:val="16"/>
          <w:szCs w:val="16"/>
          <w:highlight w:val="yellow"/>
        </w:rPr>
        <w:t>o a terceros con motivo de la ejecución y cumplimiento del presente contrato.</w:t>
      </w:r>
    </w:p>
    <w:p w14:paraId="1EB36F1D" w14:textId="77777777" w:rsidR="000E23C1" w:rsidRPr="000E23C1" w:rsidRDefault="000E23C1" w:rsidP="000E23C1">
      <w:pPr>
        <w:pStyle w:val="Prrafodelista"/>
        <w:numPr>
          <w:ilvl w:val="0"/>
          <w:numId w:val="27"/>
        </w:numPr>
        <w:spacing w:after="0" w:line="240" w:lineRule="auto"/>
        <w:contextualSpacing w:val="0"/>
        <w:jc w:val="both"/>
        <w:rPr>
          <w:rFonts w:ascii="Tahoma" w:hAnsi="Tahoma" w:cs="Tahoma"/>
          <w:sz w:val="16"/>
          <w:szCs w:val="16"/>
        </w:rPr>
      </w:pPr>
      <w:r w:rsidRPr="000E23C1">
        <w:rPr>
          <w:rFonts w:ascii="Tahoma" w:hAnsi="Tahoma" w:cs="Tahoma"/>
          <w:sz w:val="16"/>
          <w:szCs w:val="16"/>
          <w:highlight w:val="yellow"/>
        </w:rPr>
        <w:t xml:space="preserve">Proporcionar la información que le sea requerida por la Secretaría de la Función Pública y el Órgano Interno de Control, de conformidad con el artículo 107 del Reglamento de la </w:t>
      </w:r>
      <w:r w:rsidRPr="000E23C1">
        <w:rPr>
          <w:rFonts w:ascii="Tahoma" w:hAnsi="Tahoma" w:cs="Tahoma"/>
          <w:b/>
          <w:sz w:val="16"/>
          <w:szCs w:val="16"/>
          <w:highlight w:val="yellow"/>
        </w:rPr>
        <w:t>“LAASSP”</w:t>
      </w:r>
      <w:r w:rsidRPr="000E23C1">
        <w:rPr>
          <w:rFonts w:ascii="Tahoma" w:hAnsi="Tahoma" w:cs="Tahoma"/>
          <w:sz w:val="16"/>
          <w:szCs w:val="16"/>
          <w:highlight w:val="yellow"/>
        </w:rPr>
        <w:t xml:space="preserve">. </w:t>
      </w:r>
    </w:p>
    <w:p w14:paraId="64BA7903" w14:textId="77777777" w:rsidR="000E23C1" w:rsidRPr="000E23C1" w:rsidRDefault="000E23C1" w:rsidP="000E23C1">
      <w:pPr>
        <w:pStyle w:val="Prrafodelista"/>
        <w:ind w:left="786"/>
        <w:jc w:val="both"/>
        <w:rPr>
          <w:rFonts w:ascii="Tahoma" w:hAnsi="Tahoma" w:cs="Tahoma"/>
          <w:sz w:val="16"/>
          <w:szCs w:val="16"/>
        </w:rPr>
      </w:pPr>
      <w:r w:rsidRPr="000E23C1">
        <w:rPr>
          <w:rFonts w:ascii="Tahoma" w:hAnsi="Tahoma" w:cs="Tahoma"/>
          <w:sz w:val="16"/>
          <w:szCs w:val="16"/>
        </w:rPr>
        <w:t>INSTRUCCIÓN: EL SIGUIENTE INCISO, SERÁ OBLIGATORIO PARA EFECTOS DEL ARTÍCULO 80, PÁRRAFO CUARTO DEL RLAASSP.</w:t>
      </w:r>
    </w:p>
    <w:p w14:paraId="60C14663" w14:textId="77777777" w:rsidR="000E23C1" w:rsidRPr="000E23C1" w:rsidRDefault="000E23C1" w:rsidP="000E23C1">
      <w:pPr>
        <w:pStyle w:val="Prrafodelista"/>
        <w:numPr>
          <w:ilvl w:val="0"/>
          <w:numId w:val="27"/>
        </w:numPr>
        <w:spacing w:after="0" w:line="240" w:lineRule="auto"/>
        <w:contextualSpacing w:val="0"/>
        <w:jc w:val="both"/>
        <w:rPr>
          <w:rFonts w:ascii="Tahoma" w:hAnsi="Tahoma" w:cs="Tahoma"/>
          <w:sz w:val="16"/>
          <w:szCs w:val="16"/>
          <w:highlight w:val="yellow"/>
        </w:rPr>
      </w:pPr>
      <w:r w:rsidRPr="000E23C1">
        <w:rPr>
          <w:rFonts w:ascii="Tahoma" w:hAnsi="Tahoma" w:cs="Tahoma"/>
          <w:sz w:val="16"/>
          <w:szCs w:val="16"/>
          <w:highlight w:val="yellow"/>
        </w:rPr>
        <w:t>Entregar bimestralmente, las constancias de cumplimiento de la inscripción y pago de cuotas al Instituto Mexicano del Seguro Social del personal que utilice para la prestación de los servicios.</w:t>
      </w:r>
    </w:p>
    <w:p w14:paraId="71B62179" w14:textId="77777777" w:rsidR="000E23C1" w:rsidRPr="000E23C1" w:rsidRDefault="000E23C1" w:rsidP="000E23C1">
      <w:pPr>
        <w:pStyle w:val="Prrafodelista"/>
        <w:numPr>
          <w:ilvl w:val="0"/>
          <w:numId w:val="27"/>
        </w:numPr>
        <w:spacing w:after="0" w:line="240" w:lineRule="auto"/>
        <w:contextualSpacing w:val="0"/>
        <w:jc w:val="both"/>
        <w:rPr>
          <w:rFonts w:ascii="Tahoma" w:hAnsi="Tahoma" w:cs="Tahoma"/>
          <w:sz w:val="16"/>
          <w:szCs w:val="16"/>
        </w:rPr>
      </w:pPr>
      <w:r w:rsidRPr="000E23C1">
        <w:rPr>
          <w:rFonts w:ascii="Tahoma" w:hAnsi="Tahoma" w:cs="Tahoma"/>
          <w:sz w:val="16"/>
          <w:szCs w:val="16"/>
        </w:rPr>
        <w:t>INSTRUCCIÓN: EN CASO DE ESTIPULAR OBLIGACIONES ADICIONALES, AGREGAR LOS INCISOS QUE SE REQUIERAN</w:t>
      </w:r>
    </w:p>
    <w:p w14:paraId="732F132B" w14:textId="77777777" w:rsidR="000E23C1" w:rsidRPr="000E23C1" w:rsidRDefault="000E23C1" w:rsidP="000E23C1">
      <w:pPr>
        <w:pStyle w:val="Prrafodelista"/>
        <w:ind w:left="786"/>
        <w:jc w:val="both"/>
        <w:rPr>
          <w:rFonts w:ascii="Tahoma" w:hAnsi="Tahoma" w:cs="Tahoma"/>
          <w:sz w:val="16"/>
          <w:szCs w:val="16"/>
          <w:highlight w:val="yellow"/>
        </w:rPr>
      </w:pPr>
    </w:p>
    <w:p w14:paraId="6FFF4E55" w14:textId="77777777" w:rsidR="000E23C1" w:rsidRPr="000E23C1" w:rsidRDefault="000E23C1" w:rsidP="000E23C1">
      <w:pPr>
        <w:ind w:right="51"/>
        <w:jc w:val="both"/>
        <w:rPr>
          <w:rFonts w:ascii="Tahoma" w:hAnsi="Tahoma" w:cs="Tahoma"/>
          <w:b/>
          <w:sz w:val="16"/>
          <w:szCs w:val="16"/>
        </w:rPr>
      </w:pPr>
      <w:r w:rsidRPr="000E23C1">
        <w:rPr>
          <w:rFonts w:ascii="Tahoma" w:hAnsi="Tahoma" w:cs="Tahoma"/>
          <w:b/>
          <w:sz w:val="16"/>
          <w:szCs w:val="16"/>
          <w:highlight w:val="yellow"/>
        </w:rPr>
        <w:t>DÉCIMA PRIMERA.</w:t>
      </w:r>
      <w:r w:rsidRPr="000E23C1">
        <w:rPr>
          <w:rFonts w:ascii="Tahoma" w:hAnsi="Tahoma" w:cs="Tahoma"/>
          <w:b/>
          <w:sz w:val="16"/>
          <w:szCs w:val="16"/>
        </w:rPr>
        <w:t xml:space="preserve"> </w:t>
      </w:r>
      <w:r w:rsidRPr="000E23C1">
        <w:rPr>
          <w:rFonts w:ascii="Tahoma" w:hAnsi="Tahoma" w:cs="Tahoma"/>
          <w:b/>
          <w:sz w:val="16"/>
          <w:szCs w:val="16"/>
          <w:highlight w:val="yellow"/>
        </w:rPr>
        <w:t>OBLIGACIONES DE “LA DEPENDENCIA O ENTIDAD”</w:t>
      </w:r>
    </w:p>
    <w:p w14:paraId="306CFA82" w14:textId="77777777" w:rsidR="000E23C1" w:rsidRPr="000E23C1" w:rsidRDefault="000E23C1" w:rsidP="000E23C1">
      <w:pPr>
        <w:ind w:right="51"/>
        <w:jc w:val="both"/>
        <w:rPr>
          <w:rFonts w:ascii="Tahoma" w:hAnsi="Tahoma" w:cs="Tahoma"/>
          <w:b/>
          <w:sz w:val="16"/>
          <w:szCs w:val="16"/>
        </w:rPr>
      </w:pPr>
    </w:p>
    <w:p w14:paraId="5FD308CB" w14:textId="77777777" w:rsidR="000E23C1" w:rsidRPr="000E23C1" w:rsidRDefault="000E23C1" w:rsidP="000E23C1">
      <w:pPr>
        <w:ind w:right="51"/>
        <w:jc w:val="both"/>
        <w:rPr>
          <w:rFonts w:ascii="Tahoma" w:hAnsi="Tahoma" w:cs="Tahoma"/>
          <w:b/>
          <w:sz w:val="16"/>
          <w:szCs w:val="16"/>
        </w:rPr>
      </w:pPr>
      <w:r w:rsidRPr="000E23C1">
        <w:rPr>
          <w:rFonts w:ascii="Tahoma" w:hAnsi="Tahoma" w:cs="Tahoma"/>
          <w:b/>
          <w:sz w:val="16"/>
          <w:szCs w:val="16"/>
          <w:highlight w:val="yellow"/>
        </w:rPr>
        <w:t>“LA DEPENDENCIA O ENTIDAD”, se obliga a:</w:t>
      </w:r>
    </w:p>
    <w:p w14:paraId="3E053D19" w14:textId="77777777" w:rsidR="000E23C1" w:rsidRPr="000E23C1" w:rsidRDefault="000E23C1" w:rsidP="000E23C1">
      <w:pPr>
        <w:ind w:right="51"/>
        <w:jc w:val="both"/>
        <w:rPr>
          <w:rFonts w:ascii="Tahoma" w:hAnsi="Tahoma" w:cs="Tahoma"/>
          <w:sz w:val="16"/>
          <w:szCs w:val="16"/>
        </w:rPr>
      </w:pPr>
    </w:p>
    <w:p w14:paraId="6A05AA64" w14:textId="77777777" w:rsidR="000E23C1" w:rsidRPr="000E23C1" w:rsidRDefault="000E23C1" w:rsidP="000E23C1">
      <w:pPr>
        <w:pStyle w:val="Prrafodelista"/>
        <w:numPr>
          <w:ilvl w:val="0"/>
          <w:numId w:val="28"/>
        </w:numPr>
        <w:spacing w:after="0" w:line="240" w:lineRule="auto"/>
        <w:ind w:right="51"/>
        <w:contextualSpacing w:val="0"/>
        <w:jc w:val="both"/>
        <w:rPr>
          <w:rFonts w:ascii="Tahoma" w:hAnsi="Tahoma" w:cs="Tahoma"/>
          <w:sz w:val="16"/>
          <w:szCs w:val="16"/>
          <w:highlight w:val="yellow"/>
        </w:rPr>
      </w:pPr>
      <w:r w:rsidRPr="000E23C1">
        <w:rPr>
          <w:rFonts w:ascii="Tahoma" w:hAnsi="Tahoma" w:cs="Tahoma"/>
          <w:sz w:val="16"/>
          <w:szCs w:val="16"/>
          <w:highlight w:val="yellow"/>
        </w:rPr>
        <w:t>Otorgar las facilidades necesarias, a efecto de que</w:t>
      </w:r>
      <w:r w:rsidRPr="000E23C1">
        <w:rPr>
          <w:rFonts w:ascii="Tahoma" w:hAnsi="Tahoma" w:cs="Tahoma"/>
          <w:b/>
          <w:sz w:val="16"/>
          <w:szCs w:val="16"/>
        </w:rPr>
        <w:t xml:space="preserve"> “EL PROVEEDOR”</w:t>
      </w:r>
      <w:r w:rsidRPr="000E23C1">
        <w:rPr>
          <w:rFonts w:ascii="Tahoma" w:hAnsi="Tahoma" w:cs="Tahoma"/>
          <w:sz w:val="16"/>
          <w:szCs w:val="16"/>
        </w:rPr>
        <w:t xml:space="preserve"> </w:t>
      </w:r>
      <w:r w:rsidRPr="000E23C1">
        <w:rPr>
          <w:rFonts w:ascii="Tahoma" w:hAnsi="Tahoma" w:cs="Tahoma"/>
          <w:sz w:val="16"/>
          <w:szCs w:val="16"/>
          <w:highlight w:val="yellow"/>
        </w:rPr>
        <w:t>lleve a cabo en los términos convenidos la prestación de los servicios objeto del contrato.</w:t>
      </w:r>
    </w:p>
    <w:p w14:paraId="7666B503" w14:textId="77777777" w:rsidR="000E23C1" w:rsidRPr="000E23C1" w:rsidRDefault="000E23C1" w:rsidP="000E23C1">
      <w:pPr>
        <w:pStyle w:val="Prrafodelista"/>
        <w:ind w:right="51"/>
        <w:jc w:val="both"/>
        <w:rPr>
          <w:rFonts w:ascii="Tahoma" w:hAnsi="Tahoma" w:cs="Tahoma"/>
          <w:sz w:val="16"/>
          <w:szCs w:val="16"/>
          <w:highlight w:val="yellow"/>
        </w:rPr>
      </w:pPr>
    </w:p>
    <w:p w14:paraId="5D3B2980" w14:textId="77777777" w:rsidR="000E23C1" w:rsidRPr="000E23C1" w:rsidRDefault="000E23C1" w:rsidP="000E23C1">
      <w:pPr>
        <w:pStyle w:val="Prrafodelista"/>
        <w:numPr>
          <w:ilvl w:val="0"/>
          <w:numId w:val="28"/>
        </w:numPr>
        <w:spacing w:after="0" w:line="240" w:lineRule="auto"/>
        <w:ind w:right="51"/>
        <w:contextualSpacing w:val="0"/>
        <w:jc w:val="both"/>
        <w:rPr>
          <w:rFonts w:ascii="Tahoma" w:hAnsi="Tahoma" w:cs="Tahoma"/>
          <w:sz w:val="16"/>
          <w:szCs w:val="16"/>
          <w:highlight w:val="yellow"/>
        </w:rPr>
      </w:pPr>
      <w:r w:rsidRPr="000E23C1">
        <w:rPr>
          <w:rFonts w:ascii="Tahoma" w:hAnsi="Tahoma" w:cs="Tahoma"/>
          <w:sz w:val="16"/>
          <w:szCs w:val="16"/>
          <w:highlight w:val="yellow"/>
        </w:rPr>
        <w:t>Realizar el pago correspondiente en tiempo y forma.</w:t>
      </w:r>
    </w:p>
    <w:p w14:paraId="41B4059E" w14:textId="77777777" w:rsidR="000E23C1" w:rsidRPr="000E23C1" w:rsidRDefault="000E23C1" w:rsidP="000E23C1">
      <w:pPr>
        <w:pStyle w:val="Prrafodelista"/>
        <w:rPr>
          <w:rFonts w:ascii="Tahoma" w:hAnsi="Tahoma" w:cs="Tahoma"/>
          <w:sz w:val="16"/>
          <w:szCs w:val="16"/>
        </w:rPr>
      </w:pPr>
    </w:p>
    <w:p w14:paraId="32484A60" w14:textId="77777777" w:rsidR="000E23C1" w:rsidRPr="000E23C1" w:rsidRDefault="000E23C1" w:rsidP="000E23C1">
      <w:pPr>
        <w:rPr>
          <w:rFonts w:ascii="Tahoma" w:hAnsi="Tahoma" w:cs="Tahoma"/>
          <w:sz w:val="16"/>
          <w:szCs w:val="16"/>
        </w:rPr>
      </w:pPr>
      <w:r w:rsidRPr="000E23C1">
        <w:rPr>
          <w:rFonts w:ascii="Tahoma" w:hAnsi="Tahoma" w:cs="Tahoma"/>
          <w:sz w:val="16"/>
          <w:szCs w:val="16"/>
        </w:rPr>
        <w:t>INSTRUCCIÓN: EL SIGUIENTE PÁRRAFO APARECERÁ SIEMPRE QUE HAYA EXISTIDO GARANTÍA DE CUMPLIMIENTO.</w:t>
      </w:r>
    </w:p>
    <w:p w14:paraId="1A5A25C3" w14:textId="77777777" w:rsidR="000E23C1" w:rsidRPr="000E23C1" w:rsidRDefault="000E23C1" w:rsidP="000E23C1">
      <w:pPr>
        <w:rPr>
          <w:rFonts w:ascii="Tahoma" w:hAnsi="Tahoma" w:cs="Tahoma"/>
          <w:sz w:val="16"/>
          <w:szCs w:val="16"/>
        </w:rPr>
      </w:pPr>
    </w:p>
    <w:p w14:paraId="0F675800" w14:textId="77777777" w:rsidR="000E23C1" w:rsidRPr="000E23C1" w:rsidRDefault="000E23C1" w:rsidP="000E23C1">
      <w:pPr>
        <w:pStyle w:val="Prrafodelista"/>
        <w:numPr>
          <w:ilvl w:val="0"/>
          <w:numId w:val="28"/>
        </w:numPr>
        <w:spacing w:after="0" w:line="240" w:lineRule="auto"/>
        <w:ind w:right="51"/>
        <w:contextualSpacing w:val="0"/>
        <w:jc w:val="both"/>
        <w:rPr>
          <w:rFonts w:ascii="Tahoma" w:hAnsi="Tahoma" w:cs="Tahoma"/>
          <w:sz w:val="16"/>
          <w:szCs w:val="16"/>
        </w:rPr>
      </w:pPr>
      <w:r w:rsidRPr="000E23C1">
        <w:rPr>
          <w:rFonts w:ascii="Tahoma" w:hAnsi="Tahoma" w:cs="Tahoma"/>
          <w:bCs/>
          <w:sz w:val="16"/>
          <w:szCs w:val="16"/>
          <w:highlight w:val="yellow"/>
        </w:rPr>
        <w:t>Extender a</w:t>
      </w:r>
      <w:r w:rsidRPr="000E23C1">
        <w:rPr>
          <w:rFonts w:ascii="Tahoma" w:hAnsi="Tahoma" w:cs="Tahoma"/>
          <w:b/>
          <w:sz w:val="16"/>
          <w:szCs w:val="16"/>
          <w:highlight w:val="yellow"/>
        </w:rPr>
        <w:t xml:space="preserve"> </w:t>
      </w:r>
      <w:r w:rsidRPr="000E23C1">
        <w:rPr>
          <w:rFonts w:ascii="Tahoma" w:hAnsi="Tahoma" w:cs="Tahoma"/>
          <w:b/>
          <w:sz w:val="16"/>
          <w:szCs w:val="16"/>
        </w:rPr>
        <w:t xml:space="preserve">“EL PROVEEDOR”, </w:t>
      </w:r>
      <w:r w:rsidRPr="000E23C1">
        <w:rPr>
          <w:rFonts w:ascii="Tahoma" w:hAnsi="Tahoma" w:cs="Tahoma"/>
          <w:bCs/>
          <w:sz w:val="16"/>
          <w:szCs w:val="16"/>
          <w:highlight w:val="yellow"/>
        </w:rPr>
        <w:t>por conducto del servidor público facultado, la constancia de cumplimiento de obligaciones contractuales</w:t>
      </w:r>
      <w:r w:rsidRPr="000E23C1">
        <w:rPr>
          <w:rFonts w:ascii="Tahoma" w:hAnsi="Tahoma" w:cs="Tahoma"/>
          <w:sz w:val="16"/>
          <w:szCs w:val="16"/>
          <w:highlight w:val="yellow"/>
        </w:rPr>
        <w:t xml:space="preserve"> inmediatamente que se cumplan éstas a satisfacción expresa de dicho servidor público para que se dé trámite a la cancelación de la garantía de cumplimiento del presente contrato.</w:t>
      </w:r>
    </w:p>
    <w:p w14:paraId="0AA7A749" w14:textId="77777777" w:rsidR="000E23C1" w:rsidRPr="000E23C1" w:rsidRDefault="000E23C1" w:rsidP="000E23C1">
      <w:pPr>
        <w:pStyle w:val="Prrafodelista"/>
        <w:ind w:right="51"/>
        <w:jc w:val="both"/>
        <w:rPr>
          <w:rFonts w:ascii="Tahoma" w:hAnsi="Tahoma" w:cs="Tahoma"/>
          <w:sz w:val="16"/>
          <w:szCs w:val="16"/>
        </w:rPr>
      </w:pPr>
    </w:p>
    <w:p w14:paraId="5CC9403C" w14:textId="77777777" w:rsidR="000E23C1" w:rsidRPr="000E23C1" w:rsidRDefault="000E23C1" w:rsidP="000E23C1">
      <w:pPr>
        <w:pStyle w:val="Prrafodelista"/>
        <w:numPr>
          <w:ilvl w:val="0"/>
          <w:numId w:val="28"/>
        </w:numPr>
        <w:spacing w:after="0" w:line="240" w:lineRule="auto"/>
        <w:ind w:right="51"/>
        <w:contextualSpacing w:val="0"/>
        <w:jc w:val="both"/>
        <w:rPr>
          <w:rFonts w:ascii="Tahoma" w:hAnsi="Tahoma" w:cs="Tahoma"/>
          <w:sz w:val="16"/>
          <w:szCs w:val="16"/>
        </w:rPr>
      </w:pPr>
      <w:r w:rsidRPr="000E23C1">
        <w:rPr>
          <w:rFonts w:ascii="Tahoma" w:hAnsi="Tahoma" w:cs="Tahoma"/>
          <w:sz w:val="16"/>
          <w:szCs w:val="16"/>
        </w:rPr>
        <w:t>INSTRUCCIÓN: EN CASO DE ESTIPULAR OBLIGACIONES ADICIONALES, AGREGAR LOS INCISOS QUE SE REQUIERAN</w:t>
      </w:r>
    </w:p>
    <w:p w14:paraId="2FB217C9" w14:textId="77777777" w:rsidR="000E23C1" w:rsidRPr="000E23C1" w:rsidRDefault="000E23C1" w:rsidP="000E23C1">
      <w:pPr>
        <w:pStyle w:val="Prrafodelista"/>
        <w:ind w:right="51"/>
        <w:jc w:val="both"/>
        <w:rPr>
          <w:rFonts w:ascii="Tahoma" w:hAnsi="Tahoma" w:cs="Tahoma"/>
          <w:b/>
          <w:sz w:val="16"/>
          <w:szCs w:val="16"/>
          <w:u w:val="single"/>
        </w:rPr>
      </w:pPr>
    </w:p>
    <w:p w14:paraId="5E4759A0" w14:textId="77777777" w:rsidR="000E23C1" w:rsidRPr="000E23C1" w:rsidRDefault="000E23C1" w:rsidP="000E23C1">
      <w:pPr>
        <w:ind w:right="51"/>
        <w:jc w:val="both"/>
        <w:rPr>
          <w:rFonts w:ascii="Tahoma" w:hAnsi="Tahoma" w:cs="Tahoma"/>
          <w:sz w:val="16"/>
          <w:szCs w:val="16"/>
          <w:highlight w:val="yellow"/>
        </w:rPr>
      </w:pPr>
    </w:p>
    <w:p w14:paraId="724646A2" w14:textId="77777777" w:rsidR="000E23C1" w:rsidRPr="000E23C1" w:rsidRDefault="000E23C1" w:rsidP="000E23C1">
      <w:pPr>
        <w:tabs>
          <w:tab w:val="left" w:pos="2160"/>
        </w:tabs>
        <w:jc w:val="both"/>
        <w:rPr>
          <w:rFonts w:ascii="Tahoma" w:hAnsi="Tahoma" w:cs="Tahoma"/>
          <w:b/>
          <w:sz w:val="16"/>
          <w:szCs w:val="16"/>
          <w:lang w:eastAsia="es-MX"/>
        </w:rPr>
      </w:pPr>
      <w:r w:rsidRPr="000E23C1">
        <w:rPr>
          <w:rFonts w:ascii="Tahoma" w:hAnsi="Tahoma" w:cs="Tahoma"/>
          <w:b/>
          <w:sz w:val="16"/>
          <w:szCs w:val="16"/>
          <w:highlight w:val="yellow"/>
        </w:rPr>
        <w:t>DÉCIMA SEGUNDA</w:t>
      </w:r>
      <w:r w:rsidRPr="000E23C1">
        <w:rPr>
          <w:rFonts w:ascii="Tahoma" w:hAnsi="Tahoma" w:cs="Tahoma"/>
          <w:b/>
          <w:sz w:val="16"/>
          <w:szCs w:val="16"/>
          <w:highlight w:val="yellow"/>
          <w:lang w:eastAsia="es-MX"/>
        </w:rPr>
        <w:t>. ADMINISTRACIÓN, VERIFICACIÓN, SUPERVISIÓN Y ACEPTACIÓN DE LOS SERVICIOS</w:t>
      </w:r>
      <w:r w:rsidRPr="000E23C1">
        <w:rPr>
          <w:rFonts w:ascii="Tahoma" w:hAnsi="Tahoma" w:cs="Tahoma"/>
          <w:b/>
          <w:sz w:val="16"/>
          <w:szCs w:val="16"/>
          <w:lang w:eastAsia="es-MX"/>
        </w:rPr>
        <w:t xml:space="preserve"> </w:t>
      </w:r>
    </w:p>
    <w:p w14:paraId="0D10AA31" w14:textId="77777777" w:rsidR="000E23C1" w:rsidRPr="000E23C1" w:rsidRDefault="000E23C1" w:rsidP="000E23C1">
      <w:pPr>
        <w:tabs>
          <w:tab w:val="left" w:pos="2160"/>
        </w:tabs>
        <w:jc w:val="both"/>
        <w:rPr>
          <w:rFonts w:ascii="Tahoma" w:hAnsi="Tahoma" w:cs="Tahoma"/>
          <w:sz w:val="16"/>
          <w:szCs w:val="16"/>
        </w:rPr>
      </w:pPr>
    </w:p>
    <w:p w14:paraId="535DDEA9" w14:textId="77777777" w:rsidR="000E23C1" w:rsidRPr="000E23C1" w:rsidRDefault="000E23C1" w:rsidP="000E23C1">
      <w:pPr>
        <w:tabs>
          <w:tab w:val="left" w:pos="2340"/>
        </w:tabs>
        <w:jc w:val="both"/>
        <w:rPr>
          <w:rFonts w:ascii="Tahoma" w:hAnsi="Tahoma" w:cs="Tahoma"/>
          <w:sz w:val="16"/>
          <w:szCs w:val="16"/>
        </w:rPr>
      </w:pPr>
      <w:r w:rsidRPr="000E23C1">
        <w:rPr>
          <w:rFonts w:ascii="Tahoma" w:hAnsi="Tahoma" w:cs="Tahoma"/>
          <w:b/>
          <w:sz w:val="16"/>
          <w:szCs w:val="16"/>
        </w:rPr>
        <w:t>“LA DEPENDENCIA O ENTIDAD”</w:t>
      </w:r>
      <w:r w:rsidRPr="000E23C1">
        <w:rPr>
          <w:rFonts w:ascii="Tahoma" w:hAnsi="Tahoma" w:cs="Tahoma"/>
          <w:sz w:val="16"/>
          <w:szCs w:val="16"/>
        </w:rPr>
        <w:t xml:space="preserve"> designa como Administrador(es) del presente contrato a </w:t>
      </w:r>
      <w:r w:rsidRPr="000E23C1">
        <w:rPr>
          <w:rFonts w:ascii="Tahoma" w:hAnsi="Tahoma" w:cs="Tahoma"/>
          <w:b/>
          <w:sz w:val="16"/>
          <w:szCs w:val="16"/>
        </w:rPr>
        <w:t>(</w:t>
      </w:r>
      <w:r w:rsidRPr="000E23C1">
        <w:rPr>
          <w:rFonts w:ascii="Tahoma" w:hAnsi="Tahoma" w:cs="Tahoma"/>
          <w:b/>
          <w:sz w:val="16"/>
          <w:szCs w:val="16"/>
          <w:u w:val="single"/>
        </w:rPr>
        <w:t>INCORPORAR NOMBRE DE LA, EL O LOS ADMINISTRADORES DEL CONTRATO), con RFC (INCORPORAR RFC)</w:t>
      </w:r>
      <w:r w:rsidRPr="000E23C1">
        <w:rPr>
          <w:rFonts w:ascii="Tahoma" w:hAnsi="Tahoma" w:cs="Tahoma"/>
          <w:b/>
          <w:sz w:val="16"/>
          <w:szCs w:val="16"/>
        </w:rPr>
        <w:t>, (</w:t>
      </w:r>
      <w:r w:rsidRPr="000E23C1">
        <w:rPr>
          <w:rFonts w:ascii="Tahoma" w:hAnsi="Tahoma" w:cs="Tahoma"/>
          <w:b/>
          <w:sz w:val="16"/>
          <w:szCs w:val="16"/>
          <w:u w:val="single"/>
        </w:rPr>
        <w:t>INCORPORAR CARGO DEL ADMINISTRADOR DEL CONTRATO)</w:t>
      </w:r>
      <w:r w:rsidRPr="000E23C1">
        <w:rPr>
          <w:rFonts w:ascii="Tahoma" w:hAnsi="Tahoma" w:cs="Tahoma"/>
          <w:b/>
          <w:sz w:val="16"/>
          <w:szCs w:val="16"/>
        </w:rPr>
        <w:t xml:space="preserve">, </w:t>
      </w:r>
      <w:r w:rsidRPr="000E23C1">
        <w:rPr>
          <w:rFonts w:ascii="Tahoma" w:hAnsi="Tahoma" w:cs="Tahoma"/>
          <w:sz w:val="16"/>
          <w:szCs w:val="16"/>
        </w:rPr>
        <w:t>quien dará seguimiento y verificará el cumplimiento de los derechos y obligaciones establecidos en este instrumento.</w:t>
      </w:r>
    </w:p>
    <w:p w14:paraId="5333D076" w14:textId="77777777" w:rsidR="000E23C1" w:rsidRPr="000E23C1" w:rsidRDefault="000E23C1" w:rsidP="000E23C1">
      <w:pPr>
        <w:tabs>
          <w:tab w:val="left" w:pos="2340"/>
        </w:tabs>
        <w:jc w:val="both"/>
        <w:rPr>
          <w:rFonts w:ascii="Tahoma" w:hAnsi="Tahoma" w:cs="Tahoma"/>
          <w:sz w:val="16"/>
          <w:szCs w:val="16"/>
        </w:rPr>
      </w:pPr>
    </w:p>
    <w:p w14:paraId="05D11B42" w14:textId="77777777" w:rsidR="000E23C1" w:rsidRPr="000E23C1" w:rsidRDefault="000E23C1" w:rsidP="000E23C1">
      <w:pPr>
        <w:jc w:val="both"/>
        <w:rPr>
          <w:rFonts w:ascii="Tahoma" w:eastAsia="Calibri" w:hAnsi="Tahoma" w:cs="Tahoma"/>
          <w:sz w:val="16"/>
          <w:szCs w:val="16"/>
        </w:rPr>
      </w:pPr>
      <w:r w:rsidRPr="000E23C1">
        <w:rPr>
          <w:rFonts w:ascii="Tahoma" w:eastAsia="Calibri" w:hAnsi="Tahoma" w:cs="Tahoma"/>
          <w:sz w:val="16"/>
          <w:szCs w:val="16"/>
        </w:rPr>
        <w:t xml:space="preserve">Los servicios se tendrán por recibidos previa revisión del administrador del presente contrato, la cual consistirá en la verificación del cumplimiento de las especificaciones establecidas </w:t>
      </w:r>
      <w:r w:rsidRPr="000E23C1">
        <w:rPr>
          <w:rFonts w:ascii="Tahoma" w:hAnsi="Tahoma" w:cs="Tahoma"/>
          <w:sz w:val="16"/>
          <w:szCs w:val="16"/>
        </w:rPr>
        <w:t>y en su caso en los anexos respectivos, así como las contenidas en la propuesta técnica</w:t>
      </w:r>
      <w:r w:rsidRPr="000E23C1">
        <w:rPr>
          <w:rFonts w:ascii="Tahoma" w:eastAsia="Calibri" w:hAnsi="Tahoma" w:cs="Tahoma"/>
          <w:sz w:val="16"/>
          <w:szCs w:val="16"/>
        </w:rPr>
        <w:t>.</w:t>
      </w:r>
    </w:p>
    <w:p w14:paraId="420F6507" w14:textId="77777777" w:rsidR="000E23C1" w:rsidRPr="000E23C1" w:rsidRDefault="000E23C1" w:rsidP="000E23C1">
      <w:pPr>
        <w:tabs>
          <w:tab w:val="left" w:pos="2340"/>
        </w:tabs>
        <w:jc w:val="both"/>
        <w:rPr>
          <w:rFonts w:ascii="Tahoma" w:hAnsi="Tahoma" w:cs="Tahoma"/>
          <w:sz w:val="16"/>
          <w:szCs w:val="16"/>
        </w:rPr>
      </w:pPr>
    </w:p>
    <w:p w14:paraId="63A3A445" w14:textId="77777777" w:rsidR="000E23C1" w:rsidRPr="000E23C1" w:rsidRDefault="000E23C1" w:rsidP="000E23C1">
      <w:pPr>
        <w:tabs>
          <w:tab w:val="left" w:pos="2340"/>
        </w:tabs>
        <w:jc w:val="both"/>
        <w:rPr>
          <w:rFonts w:ascii="Tahoma" w:eastAsia="Calibri" w:hAnsi="Tahoma" w:cs="Tahoma"/>
          <w:sz w:val="16"/>
          <w:szCs w:val="16"/>
        </w:rPr>
      </w:pPr>
      <w:r w:rsidRPr="000E23C1">
        <w:rPr>
          <w:rFonts w:ascii="Tahoma" w:hAnsi="Tahoma" w:cs="Tahoma"/>
          <w:b/>
          <w:sz w:val="16"/>
          <w:szCs w:val="16"/>
        </w:rPr>
        <w:t>“LA DEPENDENCIA O ENTIDAD”</w:t>
      </w:r>
      <w:r w:rsidRPr="000E23C1">
        <w:rPr>
          <w:rFonts w:ascii="Tahoma" w:hAnsi="Tahoma" w:cs="Tahoma"/>
          <w:sz w:val="16"/>
          <w:szCs w:val="16"/>
        </w:rPr>
        <w:t xml:space="preserve">, a través del </w:t>
      </w:r>
      <w:r w:rsidRPr="000E23C1">
        <w:rPr>
          <w:rFonts w:ascii="Tahoma" w:eastAsia="Calibri" w:hAnsi="Tahoma" w:cs="Tahoma"/>
          <w:sz w:val="16"/>
          <w:szCs w:val="16"/>
        </w:rPr>
        <w:t>administrador del contrato</w:t>
      </w:r>
      <w:r w:rsidRPr="000E23C1">
        <w:rPr>
          <w:rFonts w:ascii="Tahoma" w:hAnsi="Tahoma" w:cs="Tahoma"/>
          <w:sz w:val="16"/>
          <w:szCs w:val="16"/>
        </w:rPr>
        <w:t>, rechazará los servicios, que no cumplan las especificaciones establecidas en este contrato y en sus Anexos, obligándose</w:t>
      </w:r>
      <w:r w:rsidRPr="000E23C1">
        <w:rPr>
          <w:rFonts w:ascii="Tahoma" w:hAnsi="Tahoma" w:cs="Tahoma"/>
          <w:b/>
          <w:sz w:val="16"/>
          <w:szCs w:val="16"/>
        </w:rPr>
        <w:t xml:space="preserve"> “EL PROVEEDOR”</w:t>
      </w:r>
      <w:r w:rsidRPr="000E23C1">
        <w:rPr>
          <w:rFonts w:ascii="Tahoma" w:hAnsi="Tahoma" w:cs="Tahoma"/>
          <w:sz w:val="16"/>
          <w:szCs w:val="16"/>
        </w:rPr>
        <w:t xml:space="preserve"> en este supuesto a realizarlos nuevamente bajo su responsabilidad y sin costo adicional para </w:t>
      </w:r>
      <w:r w:rsidRPr="000E23C1">
        <w:rPr>
          <w:rFonts w:ascii="Tahoma" w:hAnsi="Tahoma" w:cs="Tahoma"/>
          <w:b/>
          <w:sz w:val="16"/>
          <w:szCs w:val="16"/>
        </w:rPr>
        <w:t xml:space="preserve">“LA DEPENDENCIA O ENTIDAD”, </w:t>
      </w:r>
      <w:r w:rsidRPr="000E23C1">
        <w:rPr>
          <w:rFonts w:ascii="Tahoma" w:eastAsia="Calibri" w:hAnsi="Tahoma" w:cs="Tahoma"/>
          <w:sz w:val="16"/>
          <w:szCs w:val="16"/>
        </w:rPr>
        <w:t>sin perjuicio de la aplicación de las penas convencionales o deducciones al cobro correspondientes.</w:t>
      </w:r>
    </w:p>
    <w:p w14:paraId="17E1C608" w14:textId="77777777" w:rsidR="000E23C1" w:rsidRPr="000E23C1" w:rsidRDefault="000E23C1" w:rsidP="000E23C1">
      <w:pPr>
        <w:tabs>
          <w:tab w:val="left" w:pos="2340"/>
        </w:tabs>
        <w:jc w:val="both"/>
        <w:rPr>
          <w:rFonts w:ascii="Tahoma" w:eastAsia="Calibri" w:hAnsi="Tahoma" w:cs="Tahoma"/>
          <w:sz w:val="16"/>
          <w:szCs w:val="16"/>
        </w:rPr>
      </w:pPr>
    </w:p>
    <w:p w14:paraId="4B76E803" w14:textId="77777777" w:rsidR="000E23C1" w:rsidRPr="000E23C1" w:rsidRDefault="000E23C1" w:rsidP="000E23C1">
      <w:pPr>
        <w:tabs>
          <w:tab w:val="left" w:pos="2340"/>
        </w:tabs>
        <w:jc w:val="both"/>
        <w:rPr>
          <w:rFonts w:ascii="Tahoma" w:hAnsi="Tahoma" w:cs="Tahoma"/>
          <w:sz w:val="16"/>
          <w:szCs w:val="16"/>
        </w:rPr>
      </w:pPr>
      <w:r w:rsidRPr="000E23C1">
        <w:rPr>
          <w:rFonts w:ascii="Tahoma" w:hAnsi="Tahoma" w:cs="Tahoma"/>
          <w:b/>
          <w:sz w:val="16"/>
          <w:szCs w:val="16"/>
        </w:rPr>
        <w:t>“LA DEPENDENCIA O ENTIDAD”</w:t>
      </w:r>
      <w:r w:rsidRPr="000E23C1">
        <w:rPr>
          <w:rFonts w:ascii="Tahoma" w:hAnsi="Tahoma" w:cs="Tahoma"/>
          <w:sz w:val="16"/>
          <w:szCs w:val="16"/>
        </w:rPr>
        <w:t xml:space="preserve">, a través del </w:t>
      </w:r>
      <w:r w:rsidRPr="000E23C1">
        <w:rPr>
          <w:rFonts w:ascii="Tahoma" w:eastAsia="Calibri" w:hAnsi="Tahoma" w:cs="Tahoma"/>
          <w:sz w:val="16"/>
          <w:szCs w:val="16"/>
        </w:rPr>
        <w:t>administrador del contrato</w:t>
      </w:r>
      <w:r w:rsidRPr="000E23C1">
        <w:rPr>
          <w:rFonts w:ascii="Tahoma" w:hAnsi="Tahoma" w:cs="Tahoma"/>
          <w:sz w:val="16"/>
          <w:szCs w:val="16"/>
        </w:rPr>
        <w:t xml:space="preserve">, podrá aceptar los servicios que incumplan de manera parcial o deficiente las especificaciones establecidas en este contrato y en los anexos respectivos, </w:t>
      </w:r>
      <w:r w:rsidRPr="000E23C1">
        <w:rPr>
          <w:rFonts w:ascii="Tahoma" w:eastAsia="Calibri" w:hAnsi="Tahoma" w:cs="Tahoma"/>
          <w:sz w:val="16"/>
          <w:szCs w:val="16"/>
        </w:rPr>
        <w:t>sin perjuicio de la aplicación de las deducciones al pago que procedan, y reposición del servicio, cuando la naturaleza propia de éstos lo permita.</w:t>
      </w:r>
    </w:p>
    <w:p w14:paraId="2BAFA364" w14:textId="77777777" w:rsidR="000E23C1" w:rsidRPr="000E23C1" w:rsidRDefault="000E23C1" w:rsidP="000E23C1">
      <w:pPr>
        <w:jc w:val="both"/>
        <w:rPr>
          <w:rFonts w:ascii="Tahoma" w:hAnsi="Tahoma" w:cs="Tahoma"/>
          <w:sz w:val="16"/>
          <w:szCs w:val="16"/>
          <w:u w:val="single"/>
          <w:lang w:eastAsia="es-MX"/>
        </w:rPr>
      </w:pPr>
    </w:p>
    <w:p w14:paraId="0C1C072D" w14:textId="77777777" w:rsidR="000E23C1" w:rsidRPr="000E23C1" w:rsidRDefault="000E23C1" w:rsidP="000E23C1">
      <w:pPr>
        <w:jc w:val="both"/>
        <w:rPr>
          <w:rFonts w:ascii="Tahoma" w:hAnsi="Tahoma" w:cs="Tahoma"/>
          <w:sz w:val="16"/>
          <w:szCs w:val="16"/>
        </w:rPr>
      </w:pPr>
      <w:r w:rsidRPr="000E23C1">
        <w:rPr>
          <w:rFonts w:ascii="Tahoma" w:hAnsi="Tahoma" w:cs="Tahoma"/>
          <w:sz w:val="16"/>
          <w:szCs w:val="16"/>
        </w:rPr>
        <w:t>INSTRUCCIÓN: CUANDO SE REQUIERA LA APLICACIÓN DE DEDUCCIONES:</w:t>
      </w:r>
    </w:p>
    <w:p w14:paraId="2A4C06A4" w14:textId="77777777" w:rsidR="000E23C1" w:rsidRPr="000E23C1" w:rsidRDefault="000E23C1" w:rsidP="000E23C1">
      <w:pPr>
        <w:jc w:val="both"/>
        <w:rPr>
          <w:rFonts w:ascii="Tahoma" w:hAnsi="Tahoma" w:cs="Tahoma"/>
          <w:sz w:val="16"/>
          <w:szCs w:val="16"/>
          <w:highlight w:val="yellow"/>
          <w:lang w:eastAsia="es-MX"/>
        </w:rPr>
      </w:pPr>
    </w:p>
    <w:p w14:paraId="41A78B62" w14:textId="77777777" w:rsidR="000E23C1" w:rsidRPr="000E23C1" w:rsidRDefault="000E23C1" w:rsidP="000E23C1">
      <w:pPr>
        <w:jc w:val="both"/>
        <w:rPr>
          <w:rFonts w:ascii="Tahoma" w:hAnsi="Tahoma" w:cs="Tahoma"/>
          <w:b/>
          <w:sz w:val="16"/>
          <w:szCs w:val="16"/>
          <w:lang w:eastAsia="es-MX"/>
        </w:rPr>
      </w:pPr>
      <w:r w:rsidRPr="000E23C1">
        <w:rPr>
          <w:rFonts w:ascii="Tahoma" w:hAnsi="Tahoma" w:cs="Tahoma"/>
          <w:b/>
          <w:sz w:val="16"/>
          <w:szCs w:val="16"/>
          <w:highlight w:val="yellow"/>
        </w:rPr>
        <w:t>DÉCIMA TERCERA</w:t>
      </w:r>
      <w:r w:rsidRPr="000E23C1">
        <w:rPr>
          <w:rFonts w:ascii="Tahoma" w:hAnsi="Tahoma" w:cs="Tahoma"/>
          <w:b/>
          <w:sz w:val="16"/>
          <w:szCs w:val="16"/>
          <w:highlight w:val="yellow"/>
          <w:lang w:eastAsia="es-MX"/>
        </w:rPr>
        <w:t>. DEDUCCIONES</w:t>
      </w:r>
    </w:p>
    <w:p w14:paraId="539B0538" w14:textId="77777777" w:rsidR="000E23C1" w:rsidRPr="000E23C1" w:rsidRDefault="000E23C1" w:rsidP="000E23C1">
      <w:pPr>
        <w:jc w:val="both"/>
        <w:rPr>
          <w:rFonts w:ascii="Tahoma" w:hAnsi="Tahoma" w:cs="Tahoma"/>
          <w:sz w:val="16"/>
          <w:szCs w:val="16"/>
          <w:lang w:eastAsia="es-MX"/>
        </w:rPr>
      </w:pPr>
    </w:p>
    <w:p w14:paraId="7D240E48" w14:textId="77777777" w:rsidR="000E23C1" w:rsidRPr="000E23C1" w:rsidRDefault="000E23C1" w:rsidP="000E23C1">
      <w:pPr>
        <w:pStyle w:val="Textoindependiente"/>
        <w:tabs>
          <w:tab w:val="left" w:pos="2520"/>
        </w:tabs>
        <w:rPr>
          <w:rFonts w:ascii="Tahoma" w:hAnsi="Tahoma" w:cs="Tahoma"/>
          <w:spacing w:val="-2"/>
          <w:sz w:val="16"/>
          <w:szCs w:val="16"/>
        </w:rPr>
      </w:pPr>
      <w:r w:rsidRPr="000E23C1">
        <w:rPr>
          <w:rFonts w:ascii="Tahoma" w:hAnsi="Tahoma" w:cs="Tahoma"/>
          <w:b/>
          <w:sz w:val="16"/>
          <w:szCs w:val="16"/>
        </w:rPr>
        <w:t>“LA DEPENDENCIA O ENTIDAD”</w:t>
      </w:r>
      <w:r w:rsidRPr="000E23C1">
        <w:rPr>
          <w:rFonts w:ascii="Tahoma" w:hAnsi="Tahoma" w:cs="Tahoma"/>
          <w:b/>
          <w:bCs/>
          <w:spacing w:val="-2"/>
          <w:sz w:val="16"/>
          <w:szCs w:val="16"/>
        </w:rPr>
        <w:t xml:space="preserve"> </w:t>
      </w:r>
      <w:r w:rsidRPr="000E23C1">
        <w:rPr>
          <w:rFonts w:ascii="Tahoma" w:hAnsi="Tahoma" w:cs="Tahoma"/>
          <w:bCs/>
          <w:spacing w:val="-2"/>
          <w:sz w:val="16"/>
          <w:szCs w:val="16"/>
        </w:rPr>
        <w:t xml:space="preserve">aplicará deducciones al pago por el </w:t>
      </w:r>
      <w:r w:rsidRPr="000E23C1">
        <w:rPr>
          <w:rFonts w:ascii="Tahoma" w:hAnsi="Tahoma" w:cs="Tahoma"/>
          <w:spacing w:val="-2"/>
          <w:sz w:val="16"/>
          <w:szCs w:val="16"/>
        </w:rPr>
        <w:t>incumplimiento parcial o deficiente, en que incurra</w:t>
      </w:r>
      <w:r w:rsidRPr="000E23C1">
        <w:rPr>
          <w:rFonts w:ascii="Tahoma" w:hAnsi="Tahoma" w:cs="Tahoma"/>
          <w:b/>
          <w:sz w:val="16"/>
          <w:szCs w:val="16"/>
        </w:rPr>
        <w:t xml:space="preserve"> “EL PROVEEDOR”</w:t>
      </w:r>
      <w:r w:rsidRPr="000E23C1">
        <w:rPr>
          <w:rFonts w:ascii="Tahoma" w:hAnsi="Tahoma" w:cs="Tahoma"/>
          <w:spacing w:val="-2"/>
          <w:sz w:val="16"/>
          <w:szCs w:val="16"/>
        </w:rPr>
        <w:t xml:space="preserve"> conforme a lo estipulado en las cláusulas del presente c</w:t>
      </w:r>
      <w:r w:rsidRPr="000E23C1">
        <w:rPr>
          <w:rFonts w:ascii="Tahoma" w:hAnsi="Tahoma" w:cs="Tahoma"/>
          <w:sz w:val="16"/>
          <w:szCs w:val="16"/>
        </w:rPr>
        <w:t>ontrato y sus anexos respectivos,</w:t>
      </w:r>
      <w:r w:rsidRPr="000E23C1">
        <w:rPr>
          <w:rFonts w:ascii="Tahoma" w:hAnsi="Tahoma" w:cs="Tahoma"/>
          <w:spacing w:val="-2"/>
          <w:sz w:val="16"/>
          <w:szCs w:val="16"/>
        </w:rPr>
        <w:t xml:space="preserve"> las cuales se calcularán por un </w:t>
      </w:r>
      <w:r w:rsidRPr="000E23C1">
        <w:rPr>
          <w:rFonts w:ascii="Tahoma" w:hAnsi="Tahoma" w:cs="Tahoma"/>
          <w:b/>
          <w:spacing w:val="-2"/>
          <w:sz w:val="16"/>
          <w:szCs w:val="16"/>
          <w:u w:val="single"/>
        </w:rPr>
        <w:t xml:space="preserve">(EN CASO DE EXISTIR SÓLO UN PORCENTAJE, </w:t>
      </w:r>
      <w:r w:rsidRPr="000E23C1">
        <w:rPr>
          <w:rFonts w:ascii="Tahoma" w:hAnsi="Tahoma" w:cs="Tahoma"/>
          <w:b/>
          <w:bCs/>
          <w:spacing w:val="-2"/>
          <w:sz w:val="16"/>
          <w:szCs w:val="16"/>
          <w:u w:val="single"/>
        </w:rPr>
        <w:t xml:space="preserve">SEÑALAR PORCENTAJE DE DEDUCTIVA) </w:t>
      </w:r>
      <w:r w:rsidRPr="000E23C1">
        <w:rPr>
          <w:rFonts w:ascii="Tahoma" w:hAnsi="Tahoma" w:cs="Tahoma"/>
          <w:bCs/>
          <w:spacing w:val="-2"/>
          <w:sz w:val="16"/>
          <w:szCs w:val="16"/>
        </w:rPr>
        <w:t xml:space="preserve">% </w:t>
      </w:r>
      <w:r w:rsidRPr="000E23C1">
        <w:rPr>
          <w:rFonts w:ascii="Tahoma" w:hAnsi="Tahoma" w:cs="Tahoma"/>
          <w:spacing w:val="-2"/>
          <w:sz w:val="16"/>
          <w:szCs w:val="16"/>
        </w:rPr>
        <w:t xml:space="preserve">sobre el monto de los servicios, </w:t>
      </w:r>
      <w:r w:rsidRPr="000E23C1">
        <w:rPr>
          <w:rFonts w:ascii="Tahoma" w:hAnsi="Tahoma" w:cs="Tahoma"/>
          <w:b/>
          <w:spacing w:val="-2"/>
          <w:sz w:val="16"/>
          <w:szCs w:val="16"/>
          <w:u w:val="single"/>
        </w:rPr>
        <w:t>(EN CASO DE ESTABLECER POR DIVERSOS CONCEPTOS DEDUCTIVAS REMITIR AL ANEXO CORRESPONDIENTE),</w:t>
      </w:r>
      <w:r w:rsidRPr="000E23C1">
        <w:rPr>
          <w:rFonts w:ascii="Tahoma" w:hAnsi="Tahoma" w:cs="Tahoma"/>
          <w:spacing w:val="-2"/>
          <w:sz w:val="16"/>
          <w:szCs w:val="16"/>
        </w:rPr>
        <w:t xml:space="preserve"> proporcionados en forma parcial o deficiente. Las cantidades a deducir se aplicarán en el CFDI o factura electrónica que</w:t>
      </w:r>
      <w:r w:rsidRPr="000E23C1">
        <w:rPr>
          <w:rFonts w:ascii="Tahoma" w:hAnsi="Tahoma" w:cs="Tahoma"/>
          <w:b/>
          <w:sz w:val="16"/>
          <w:szCs w:val="16"/>
        </w:rPr>
        <w:t xml:space="preserve"> “EL PROVEEDOR”</w:t>
      </w:r>
      <w:r w:rsidRPr="000E23C1">
        <w:rPr>
          <w:rFonts w:ascii="Tahoma" w:hAnsi="Tahoma" w:cs="Tahoma"/>
          <w:spacing w:val="-2"/>
          <w:sz w:val="16"/>
          <w:szCs w:val="16"/>
        </w:rPr>
        <w:t xml:space="preserve"> presente para su cobro, en el pago que se encuentre en trámite o bien en el siguiente pago.</w:t>
      </w:r>
    </w:p>
    <w:p w14:paraId="6B44D14C" w14:textId="77777777" w:rsidR="000E23C1" w:rsidRPr="000E23C1" w:rsidRDefault="000E23C1" w:rsidP="000E23C1">
      <w:pPr>
        <w:pStyle w:val="Textoindependiente"/>
        <w:tabs>
          <w:tab w:val="left" w:pos="2520"/>
        </w:tabs>
        <w:rPr>
          <w:rFonts w:ascii="Tahoma" w:hAnsi="Tahoma" w:cs="Tahoma"/>
          <w:spacing w:val="-2"/>
          <w:sz w:val="16"/>
          <w:szCs w:val="16"/>
        </w:rPr>
      </w:pPr>
    </w:p>
    <w:p w14:paraId="4A1E353D" w14:textId="77777777" w:rsidR="000E23C1" w:rsidRPr="000E23C1" w:rsidRDefault="000E23C1" w:rsidP="000E23C1">
      <w:pPr>
        <w:pStyle w:val="Textoindependiente"/>
        <w:tabs>
          <w:tab w:val="left" w:pos="2520"/>
        </w:tabs>
        <w:rPr>
          <w:rFonts w:ascii="Tahoma" w:hAnsi="Tahoma" w:cs="Tahoma"/>
          <w:spacing w:val="-2"/>
          <w:sz w:val="16"/>
          <w:szCs w:val="16"/>
        </w:rPr>
      </w:pPr>
      <w:r w:rsidRPr="000E23C1">
        <w:rPr>
          <w:rFonts w:ascii="Tahoma" w:hAnsi="Tahoma" w:cs="Tahoma"/>
          <w:spacing w:val="-2"/>
          <w:sz w:val="16"/>
          <w:szCs w:val="16"/>
        </w:rPr>
        <w:t xml:space="preserve">De no existir pagos pendientes, se requerirá a </w:t>
      </w:r>
      <w:r w:rsidRPr="000E23C1">
        <w:rPr>
          <w:rFonts w:ascii="Tahoma" w:hAnsi="Tahoma" w:cs="Tahoma"/>
          <w:b/>
          <w:sz w:val="16"/>
          <w:szCs w:val="16"/>
        </w:rPr>
        <w:t>“EL PROVEEDOR”</w:t>
      </w:r>
      <w:r w:rsidRPr="000E23C1">
        <w:rPr>
          <w:rFonts w:ascii="Tahoma" w:hAnsi="Tahoma" w:cs="Tahoma"/>
          <w:spacing w:val="-2"/>
          <w:sz w:val="16"/>
          <w:szCs w:val="16"/>
        </w:rPr>
        <w:t xml:space="preserve"> que realice el pago de la deductiva a través del esquema e5cinco Pago Electrónico de Derechos, Productos y Aprovechamientos (</w:t>
      </w:r>
      <w:proofErr w:type="spellStart"/>
      <w:r w:rsidRPr="000E23C1">
        <w:rPr>
          <w:rFonts w:ascii="Tahoma" w:hAnsi="Tahoma" w:cs="Tahoma"/>
          <w:spacing w:val="-2"/>
          <w:sz w:val="16"/>
          <w:szCs w:val="16"/>
        </w:rPr>
        <w:t>DPA´s</w:t>
      </w:r>
      <w:proofErr w:type="spellEnd"/>
      <w:r w:rsidRPr="000E23C1">
        <w:rPr>
          <w:rFonts w:ascii="Tahoma" w:hAnsi="Tahoma" w:cs="Tahoma"/>
          <w:spacing w:val="-2"/>
          <w:sz w:val="16"/>
          <w:szCs w:val="16"/>
        </w:rPr>
        <w:t>), a favor de la Tesorería de la Federación, o de la Entidad. En caso de negativa se procederá a hacer efectiva la garantía de cumplimiento del contrato.</w:t>
      </w:r>
    </w:p>
    <w:p w14:paraId="03ED3CE8" w14:textId="77777777" w:rsidR="000E23C1" w:rsidRPr="000E23C1" w:rsidRDefault="000E23C1" w:rsidP="000E23C1">
      <w:pPr>
        <w:jc w:val="both"/>
        <w:rPr>
          <w:rFonts w:ascii="Tahoma" w:hAnsi="Tahoma" w:cs="Tahoma"/>
          <w:spacing w:val="-2"/>
          <w:sz w:val="16"/>
          <w:szCs w:val="16"/>
        </w:rPr>
      </w:pPr>
    </w:p>
    <w:p w14:paraId="3F46384B" w14:textId="77777777" w:rsidR="000E23C1" w:rsidRPr="000E23C1" w:rsidRDefault="000E23C1" w:rsidP="000E23C1">
      <w:pPr>
        <w:pStyle w:val="Textoindependiente"/>
        <w:tabs>
          <w:tab w:val="left" w:pos="2520"/>
        </w:tabs>
        <w:rPr>
          <w:rFonts w:ascii="Tahoma" w:hAnsi="Tahoma" w:cs="Tahoma"/>
          <w:bCs/>
          <w:spacing w:val="-2"/>
          <w:sz w:val="16"/>
          <w:szCs w:val="16"/>
        </w:rPr>
      </w:pPr>
      <w:r w:rsidRPr="000E23C1">
        <w:rPr>
          <w:rFonts w:ascii="Tahoma" w:hAnsi="Tahoma" w:cs="Tahoma"/>
          <w:bCs/>
          <w:spacing w:val="-2"/>
          <w:sz w:val="16"/>
          <w:szCs w:val="16"/>
        </w:rPr>
        <w:t>Las deducciones económicas se aplicarán sobre la cantidad indicada sin incluir impuestos.</w:t>
      </w:r>
    </w:p>
    <w:p w14:paraId="03EA6EF0" w14:textId="77777777" w:rsidR="000E23C1" w:rsidRPr="000E23C1" w:rsidRDefault="000E23C1" w:rsidP="000E23C1">
      <w:pPr>
        <w:pStyle w:val="Textoindependiente"/>
        <w:tabs>
          <w:tab w:val="left" w:pos="2520"/>
        </w:tabs>
        <w:rPr>
          <w:rFonts w:ascii="Tahoma" w:hAnsi="Tahoma" w:cs="Tahoma"/>
          <w:bCs/>
          <w:spacing w:val="-2"/>
          <w:sz w:val="16"/>
          <w:szCs w:val="16"/>
        </w:rPr>
      </w:pPr>
    </w:p>
    <w:p w14:paraId="53AEB0EC" w14:textId="77777777" w:rsidR="000E23C1" w:rsidRPr="000E23C1" w:rsidRDefault="000E23C1" w:rsidP="000E23C1">
      <w:pPr>
        <w:pStyle w:val="Textoindependiente"/>
        <w:tabs>
          <w:tab w:val="left" w:pos="2520"/>
        </w:tabs>
        <w:rPr>
          <w:rFonts w:ascii="Tahoma" w:hAnsi="Tahoma" w:cs="Tahoma"/>
          <w:bCs/>
          <w:spacing w:val="-2"/>
          <w:sz w:val="16"/>
          <w:szCs w:val="16"/>
        </w:rPr>
      </w:pPr>
      <w:r w:rsidRPr="000E23C1">
        <w:rPr>
          <w:rFonts w:ascii="Tahoma" w:hAnsi="Tahoma" w:cs="Tahoma"/>
          <w:bCs/>
          <w:spacing w:val="-2"/>
          <w:sz w:val="16"/>
          <w:szCs w:val="16"/>
        </w:rPr>
        <w:t xml:space="preserve">El cálculo de las deducciones correspondientes las realizará el </w:t>
      </w:r>
      <w:r w:rsidRPr="000E23C1">
        <w:rPr>
          <w:rFonts w:ascii="Tahoma" w:eastAsia="Calibri" w:hAnsi="Tahoma" w:cs="Tahoma"/>
          <w:sz w:val="16"/>
          <w:szCs w:val="16"/>
          <w:lang w:eastAsia="en-US"/>
        </w:rPr>
        <w:t>administrador del contrato</w:t>
      </w:r>
      <w:r w:rsidRPr="000E23C1">
        <w:rPr>
          <w:rFonts w:ascii="Tahoma" w:hAnsi="Tahoma" w:cs="Tahoma"/>
          <w:bCs/>
          <w:spacing w:val="-2"/>
          <w:sz w:val="16"/>
          <w:szCs w:val="16"/>
        </w:rPr>
        <w:t xml:space="preserve"> de</w:t>
      </w:r>
      <w:r w:rsidRPr="000E23C1">
        <w:rPr>
          <w:rFonts w:ascii="Tahoma" w:hAnsi="Tahoma" w:cs="Tahoma"/>
          <w:b/>
          <w:sz w:val="16"/>
          <w:szCs w:val="16"/>
        </w:rPr>
        <w:t xml:space="preserve"> “LA DEPENDENCIA O ENTIDAD”</w:t>
      </w:r>
      <w:r w:rsidRPr="000E23C1">
        <w:rPr>
          <w:rFonts w:ascii="Tahoma" w:hAnsi="Tahoma" w:cs="Tahoma"/>
          <w:b/>
          <w:bCs/>
          <w:spacing w:val="-2"/>
          <w:sz w:val="16"/>
          <w:szCs w:val="16"/>
        </w:rPr>
        <w:t xml:space="preserve">, </w:t>
      </w:r>
      <w:r w:rsidRPr="000E23C1">
        <w:rPr>
          <w:rFonts w:ascii="Tahoma" w:hAnsi="Tahoma" w:cs="Tahoma"/>
          <w:bCs/>
          <w:spacing w:val="-2"/>
          <w:sz w:val="16"/>
          <w:szCs w:val="16"/>
        </w:rPr>
        <w:t>cuyá notificación se realizará</w:t>
      </w:r>
      <w:r w:rsidRPr="000E23C1">
        <w:rPr>
          <w:rFonts w:ascii="Tahoma" w:hAnsi="Tahoma" w:cs="Tahoma"/>
          <w:b/>
          <w:bCs/>
          <w:spacing w:val="-2"/>
          <w:sz w:val="16"/>
          <w:szCs w:val="16"/>
        </w:rPr>
        <w:t xml:space="preserve"> </w:t>
      </w:r>
      <w:r w:rsidRPr="000E23C1">
        <w:rPr>
          <w:rFonts w:ascii="Tahoma" w:hAnsi="Tahoma" w:cs="Tahoma"/>
          <w:bCs/>
          <w:spacing w:val="-2"/>
          <w:sz w:val="16"/>
          <w:szCs w:val="16"/>
        </w:rPr>
        <w:t xml:space="preserve">por escrito o vía correo electrónico, dentro de los </w:t>
      </w:r>
      <w:r w:rsidRPr="000E23C1">
        <w:rPr>
          <w:rFonts w:ascii="Tahoma" w:hAnsi="Tahoma" w:cs="Tahoma"/>
          <w:b/>
          <w:bCs/>
          <w:spacing w:val="-2"/>
          <w:sz w:val="16"/>
          <w:szCs w:val="16"/>
          <w:u w:val="single"/>
        </w:rPr>
        <w:t>(DÍAS)</w:t>
      </w:r>
      <w:r w:rsidRPr="000E23C1">
        <w:rPr>
          <w:rFonts w:ascii="Tahoma" w:hAnsi="Tahoma" w:cs="Tahoma"/>
          <w:b/>
          <w:bCs/>
          <w:spacing w:val="-2"/>
          <w:sz w:val="16"/>
          <w:szCs w:val="16"/>
        </w:rPr>
        <w:t xml:space="preserve"> </w:t>
      </w:r>
      <w:r w:rsidRPr="000E23C1">
        <w:rPr>
          <w:rFonts w:ascii="Tahoma" w:hAnsi="Tahoma" w:cs="Tahoma"/>
          <w:bCs/>
          <w:spacing w:val="-2"/>
          <w:sz w:val="16"/>
          <w:szCs w:val="16"/>
        </w:rPr>
        <w:t>posteriores al incumplimiento parcial o deficiente.</w:t>
      </w:r>
    </w:p>
    <w:p w14:paraId="6FC62F5D" w14:textId="77777777" w:rsidR="000E23C1" w:rsidRPr="000E23C1" w:rsidRDefault="000E23C1" w:rsidP="000E23C1">
      <w:pPr>
        <w:pStyle w:val="Textoindependiente"/>
        <w:tabs>
          <w:tab w:val="left" w:pos="2520"/>
        </w:tabs>
        <w:rPr>
          <w:rFonts w:ascii="Tahoma" w:hAnsi="Tahoma" w:cs="Tahoma"/>
          <w:bCs/>
          <w:spacing w:val="-2"/>
          <w:sz w:val="16"/>
          <w:szCs w:val="16"/>
        </w:rPr>
      </w:pPr>
    </w:p>
    <w:p w14:paraId="2113F6A0" w14:textId="77777777" w:rsidR="000E23C1" w:rsidRPr="000E23C1" w:rsidRDefault="000E23C1" w:rsidP="000E23C1">
      <w:pPr>
        <w:jc w:val="both"/>
        <w:rPr>
          <w:rFonts w:ascii="Tahoma" w:hAnsi="Tahoma" w:cs="Tahoma"/>
          <w:b/>
          <w:sz w:val="16"/>
          <w:szCs w:val="16"/>
          <w:lang w:eastAsia="es-MX"/>
        </w:rPr>
      </w:pPr>
      <w:r w:rsidRPr="000E23C1">
        <w:rPr>
          <w:rFonts w:ascii="Tahoma" w:hAnsi="Tahoma" w:cs="Tahoma"/>
          <w:b/>
          <w:sz w:val="16"/>
          <w:szCs w:val="16"/>
          <w:highlight w:val="yellow"/>
        </w:rPr>
        <w:t>DÉCIMA CUARTA</w:t>
      </w:r>
      <w:r w:rsidRPr="000E23C1">
        <w:rPr>
          <w:rFonts w:ascii="Tahoma" w:hAnsi="Tahoma" w:cs="Tahoma"/>
          <w:b/>
          <w:sz w:val="16"/>
          <w:szCs w:val="16"/>
          <w:highlight w:val="yellow"/>
          <w:lang w:eastAsia="es-MX"/>
        </w:rPr>
        <w:t>. PENAS CONVENCIONALES</w:t>
      </w:r>
    </w:p>
    <w:p w14:paraId="15E92B13" w14:textId="77777777" w:rsidR="000E23C1" w:rsidRPr="000E23C1" w:rsidRDefault="000E23C1" w:rsidP="000E23C1">
      <w:pPr>
        <w:autoSpaceDE w:val="0"/>
        <w:autoSpaceDN w:val="0"/>
        <w:adjustRightInd w:val="0"/>
        <w:jc w:val="both"/>
        <w:rPr>
          <w:rFonts w:ascii="Tahoma" w:hAnsi="Tahoma" w:cs="Tahoma"/>
          <w:sz w:val="16"/>
          <w:szCs w:val="16"/>
        </w:rPr>
      </w:pPr>
    </w:p>
    <w:p w14:paraId="2D262E4D" w14:textId="77777777" w:rsidR="000E23C1" w:rsidRPr="000E23C1" w:rsidRDefault="000E23C1" w:rsidP="000E23C1">
      <w:pPr>
        <w:jc w:val="both"/>
        <w:rPr>
          <w:rFonts w:ascii="Tahoma" w:hAnsi="Tahoma" w:cs="Tahoma"/>
          <w:bCs/>
          <w:spacing w:val="-2"/>
          <w:sz w:val="16"/>
          <w:szCs w:val="16"/>
          <w:lang w:val="es-ES"/>
        </w:rPr>
      </w:pPr>
      <w:r w:rsidRPr="000E23C1">
        <w:rPr>
          <w:rFonts w:ascii="Tahoma" w:hAnsi="Tahoma" w:cs="Tahoma"/>
          <w:sz w:val="16"/>
          <w:szCs w:val="16"/>
          <w:highlight w:val="yellow"/>
          <w:lang w:val="es-ES"/>
        </w:rPr>
        <w:t xml:space="preserve">En caso </w:t>
      </w:r>
      <w:r w:rsidRPr="000E23C1">
        <w:rPr>
          <w:rFonts w:ascii="Tahoma" w:hAnsi="Tahoma" w:cs="Tahoma"/>
          <w:bCs/>
          <w:spacing w:val="-2"/>
          <w:sz w:val="16"/>
          <w:szCs w:val="16"/>
          <w:highlight w:val="yellow"/>
          <w:lang w:val="es-ES"/>
        </w:rPr>
        <w:t xml:space="preserve">que </w:t>
      </w:r>
      <w:r w:rsidRPr="000E23C1">
        <w:rPr>
          <w:rFonts w:ascii="Tahoma" w:hAnsi="Tahoma" w:cs="Tahoma"/>
          <w:b/>
          <w:sz w:val="16"/>
          <w:szCs w:val="16"/>
        </w:rPr>
        <w:t xml:space="preserve"> “EL PROVEEDOR”</w:t>
      </w:r>
      <w:r w:rsidRPr="000E23C1">
        <w:rPr>
          <w:rFonts w:ascii="Tahoma" w:hAnsi="Tahoma" w:cs="Tahoma"/>
          <w:b/>
          <w:sz w:val="16"/>
          <w:szCs w:val="16"/>
          <w:highlight w:val="yellow"/>
        </w:rPr>
        <w:t xml:space="preserve"> </w:t>
      </w:r>
      <w:r w:rsidRPr="000E23C1">
        <w:rPr>
          <w:rFonts w:ascii="Tahoma" w:hAnsi="Tahoma" w:cs="Tahoma"/>
          <w:bCs/>
          <w:spacing w:val="-2"/>
          <w:sz w:val="16"/>
          <w:szCs w:val="16"/>
          <w:highlight w:val="yellow"/>
          <w:lang w:val="es-ES"/>
        </w:rPr>
        <w:t xml:space="preserve">incurra en </w:t>
      </w:r>
      <w:r w:rsidRPr="000E23C1">
        <w:rPr>
          <w:rFonts w:ascii="Tahoma" w:hAnsi="Tahoma" w:cs="Tahoma"/>
          <w:sz w:val="16"/>
          <w:szCs w:val="16"/>
          <w:highlight w:val="yellow"/>
          <w:lang w:val="es-ES"/>
        </w:rPr>
        <w:t>atraso en el cumplimiento conforme a lo pactado</w:t>
      </w:r>
      <w:r w:rsidRPr="000E23C1">
        <w:rPr>
          <w:rFonts w:ascii="Tahoma" w:hAnsi="Tahoma" w:cs="Tahoma"/>
          <w:bCs/>
          <w:spacing w:val="-2"/>
          <w:sz w:val="16"/>
          <w:szCs w:val="16"/>
          <w:highlight w:val="yellow"/>
          <w:lang w:val="es-ES"/>
        </w:rPr>
        <w:t xml:space="preserve"> </w:t>
      </w:r>
      <w:r w:rsidRPr="000E23C1">
        <w:rPr>
          <w:rFonts w:ascii="Tahoma" w:hAnsi="Tahoma" w:cs="Tahoma"/>
          <w:sz w:val="16"/>
          <w:szCs w:val="16"/>
          <w:highlight w:val="yellow"/>
          <w:lang w:val="es-ES"/>
        </w:rPr>
        <w:t>para la prestación de los servicios, objeto del</w:t>
      </w:r>
      <w:r w:rsidRPr="000E23C1">
        <w:rPr>
          <w:rFonts w:ascii="Tahoma" w:hAnsi="Tahoma" w:cs="Tahoma"/>
          <w:bCs/>
          <w:spacing w:val="-2"/>
          <w:sz w:val="16"/>
          <w:szCs w:val="16"/>
          <w:highlight w:val="yellow"/>
          <w:lang w:val="es-ES"/>
        </w:rPr>
        <w:t xml:space="preserve"> presente contrato,</w:t>
      </w:r>
      <w:r w:rsidRPr="000E23C1">
        <w:rPr>
          <w:rFonts w:ascii="Tahoma" w:hAnsi="Tahoma" w:cs="Tahoma"/>
          <w:bCs/>
          <w:spacing w:val="-2"/>
          <w:sz w:val="16"/>
          <w:szCs w:val="16"/>
          <w:lang w:val="es-ES"/>
        </w:rPr>
        <w:t xml:space="preserve"> conforme a lo establecido en el Anexo (No.___) parte integral del presente contrato, </w:t>
      </w:r>
      <w:r w:rsidRPr="000E23C1">
        <w:rPr>
          <w:rFonts w:ascii="Tahoma" w:hAnsi="Tahoma" w:cs="Tahoma"/>
          <w:b/>
          <w:sz w:val="16"/>
          <w:szCs w:val="16"/>
        </w:rPr>
        <w:t xml:space="preserve"> “LA DEPENDENCIA O ENTIDAD”</w:t>
      </w:r>
      <w:r w:rsidRPr="000E23C1">
        <w:rPr>
          <w:rFonts w:ascii="Tahoma" w:hAnsi="Tahoma" w:cs="Tahoma"/>
          <w:bCs/>
          <w:spacing w:val="-2"/>
          <w:sz w:val="16"/>
          <w:szCs w:val="16"/>
          <w:lang w:val="es-ES"/>
        </w:rPr>
        <w:t xml:space="preserve"> por conducto del </w:t>
      </w:r>
      <w:r w:rsidRPr="000E23C1">
        <w:rPr>
          <w:rFonts w:ascii="Tahoma" w:eastAsia="Calibri" w:hAnsi="Tahoma" w:cs="Tahoma"/>
          <w:sz w:val="16"/>
          <w:szCs w:val="16"/>
        </w:rPr>
        <w:t>administrador del contrato</w:t>
      </w:r>
      <w:r w:rsidRPr="000E23C1">
        <w:rPr>
          <w:rFonts w:ascii="Tahoma" w:hAnsi="Tahoma" w:cs="Tahoma"/>
          <w:bCs/>
          <w:spacing w:val="-2"/>
          <w:sz w:val="16"/>
          <w:szCs w:val="16"/>
          <w:lang w:val="es-ES"/>
        </w:rPr>
        <w:t xml:space="preserve"> aplicará la pena convencional equivalente al </w:t>
      </w:r>
      <w:r w:rsidRPr="000E23C1">
        <w:rPr>
          <w:rFonts w:ascii="Tahoma" w:hAnsi="Tahoma" w:cs="Tahoma"/>
          <w:b/>
          <w:bCs/>
          <w:spacing w:val="-2"/>
          <w:sz w:val="16"/>
          <w:szCs w:val="16"/>
          <w:u w:val="single"/>
          <w:lang w:val="es-ES"/>
        </w:rPr>
        <w:t>(INCORPORAR PORCENTAJE DE PENA CONVENCIONAL</w:t>
      </w:r>
      <w:r w:rsidRPr="000E23C1">
        <w:rPr>
          <w:rFonts w:ascii="Tahoma" w:hAnsi="Tahoma" w:cs="Tahoma"/>
          <w:b/>
          <w:bCs/>
          <w:spacing w:val="-2"/>
          <w:sz w:val="16"/>
          <w:szCs w:val="16"/>
          <w:lang w:val="es-ES"/>
        </w:rPr>
        <w:t>)%</w:t>
      </w:r>
      <w:r w:rsidRPr="000E23C1">
        <w:rPr>
          <w:rFonts w:ascii="Tahoma" w:hAnsi="Tahoma" w:cs="Tahoma"/>
          <w:sz w:val="16"/>
          <w:szCs w:val="16"/>
          <w:lang w:val="es-ES"/>
        </w:rPr>
        <w:t>,</w:t>
      </w:r>
      <w:r w:rsidRPr="000E23C1">
        <w:rPr>
          <w:rFonts w:ascii="Tahoma" w:hAnsi="Tahoma" w:cs="Tahoma"/>
          <w:b/>
          <w:sz w:val="16"/>
          <w:szCs w:val="16"/>
          <w:u w:val="single"/>
          <w:lang w:val="es-ES"/>
        </w:rPr>
        <w:t xml:space="preserve"> (</w:t>
      </w:r>
      <w:r w:rsidRPr="000E23C1">
        <w:rPr>
          <w:rFonts w:ascii="Tahoma" w:hAnsi="Tahoma" w:cs="Tahoma"/>
          <w:b/>
          <w:spacing w:val="-2"/>
          <w:sz w:val="16"/>
          <w:szCs w:val="16"/>
          <w:u w:val="single"/>
        </w:rPr>
        <w:t xml:space="preserve">EN CASO DE EXISTIR SÓLO UN PORCENTAJE O ESTABLECER DIVERSOS PORCENTAJES REMITIR AL ANEXO CORRESPONDIENTE) </w:t>
      </w:r>
      <w:r w:rsidRPr="000E23C1">
        <w:rPr>
          <w:rFonts w:ascii="Tahoma" w:hAnsi="Tahoma" w:cs="Tahoma"/>
          <w:b/>
          <w:bCs/>
          <w:sz w:val="16"/>
          <w:szCs w:val="16"/>
        </w:rPr>
        <w:t xml:space="preserve"> </w:t>
      </w:r>
      <w:r w:rsidRPr="000E23C1">
        <w:rPr>
          <w:rFonts w:ascii="Tahoma" w:hAnsi="Tahoma" w:cs="Tahoma"/>
          <w:bCs/>
          <w:spacing w:val="-2"/>
          <w:sz w:val="16"/>
          <w:szCs w:val="16"/>
          <w:lang w:val="es-ES"/>
        </w:rPr>
        <w:t xml:space="preserve">por cada </w:t>
      </w:r>
      <w:r w:rsidRPr="000E23C1">
        <w:rPr>
          <w:rFonts w:ascii="Tahoma" w:hAnsi="Tahoma" w:cs="Tahoma"/>
          <w:b/>
          <w:bCs/>
          <w:spacing w:val="-2"/>
          <w:sz w:val="16"/>
          <w:szCs w:val="16"/>
          <w:u w:val="single"/>
          <w:lang w:val="es-ES"/>
        </w:rPr>
        <w:t>(CALCULAR PERIODICIDAD DE PENA)</w:t>
      </w:r>
      <w:r w:rsidRPr="000E23C1">
        <w:rPr>
          <w:rFonts w:ascii="Tahoma" w:hAnsi="Tahoma" w:cs="Tahoma"/>
          <w:bCs/>
          <w:spacing w:val="-2"/>
          <w:sz w:val="16"/>
          <w:szCs w:val="16"/>
          <w:lang w:val="es-ES"/>
        </w:rPr>
        <w:t xml:space="preserve"> de atraso sobre la parte de los servicios no prestados, de conformidad con </w:t>
      </w:r>
      <w:r w:rsidRPr="000E23C1">
        <w:rPr>
          <w:rFonts w:ascii="Tahoma" w:hAnsi="Tahoma" w:cs="Tahoma"/>
          <w:sz w:val="16"/>
          <w:szCs w:val="16"/>
          <w:lang w:val="es-ES"/>
        </w:rPr>
        <w:t>este instrumento legal</w:t>
      </w:r>
      <w:r w:rsidRPr="000E23C1">
        <w:rPr>
          <w:rFonts w:ascii="Tahoma" w:hAnsi="Tahoma" w:cs="Tahoma"/>
          <w:bCs/>
          <w:spacing w:val="-2"/>
          <w:sz w:val="16"/>
          <w:szCs w:val="16"/>
          <w:lang w:val="es-ES"/>
        </w:rPr>
        <w:t xml:space="preserve"> </w:t>
      </w:r>
      <w:r w:rsidRPr="000E23C1">
        <w:rPr>
          <w:rFonts w:ascii="Tahoma" w:hAnsi="Tahoma" w:cs="Tahoma"/>
          <w:sz w:val="16"/>
          <w:szCs w:val="16"/>
        </w:rPr>
        <w:t>y sus respectivos anexos.</w:t>
      </w:r>
    </w:p>
    <w:p w14:paraId="2CCB14DE" w14:textId="77777777" w:rsidR="000E23C1" w:rsidRPr="000E23C1" w:rsidRDefault="000E23C1" w:rsidP="000E23C1">
      <w:pPr>
        <w:jc w:val="both"/>
        <w:rPr>
          <w:rFonts w:ascii="Tahoma" w:hAnsi="Tahoma" w:cs="Tahoma"/>
          <w:bCs/>
          <w:spacing w:val="-2"/>
          <w:sz w:val="16"/>
          <w:szCs w:val="16"/>
          <w:lang w:val="es-ES"/>
        </w:rPr>
      </w:pPr>
    </w:p>
    <w:p w14:paraId="05EC5AC6" w14:textId="77777777" w:rsidR="000E23C1" w:rsidRPr="000E23C1" w:rsidRDefault="000E23C1" w:rsidP="000E23C1">
      <w:pPr>
        <w:ind w:right="51"/>
        <w:jc w:val="both"/>
        <w:rPr>
          <w:rFonts w:ascii="Tahoma" w:hAnsi="Tahoma" w:cs="Tahoma"/>
          <w:sz w:val="16"/>
          <w:szCs w:val="16"/>
          <w:lang w:val="es-ES"/>
        </w:rPr>
      </w:pPr>
      <w:r w:rsidRPr="000E23C1">
        <w:rPr>
          <w:rFonts w:ascii="Tahoma" w:hAnsi="Tahoma" w:cs="Tahoma"/>
          <w:sz w:val="16"/>
          <w:szCs w:val="16"/>
          <w:lang w:val="es-ES"/>
        </w:rPr>
        <w:t xml:space="preserve">El Administrador determinará el cálculo de la pena convencional, </w:t>
      </w:r>
      <w:r w:rsidRPr="000E23C1">
        <w:rPr>
          <w:rFonts w:ascii="Tahoma" w:hAnsi="Tahoma" w:cs="Tahoma"/>
          <w:bCs/>
          <w:spacing w:val="-2"/>
          <w:sz w:val="16"/>
          <w:szCs w:val="16"/>
        </w:rPr>
        <w:t xml:space="preserve">cuya notificación se realizará por escrito o vía correo electrónico, dentro de los </w:t>
      </w:r>
      <w:proofErr w:type="gramStart"/>
      <w:r w:rsidRPr="000E23C1">
        <w:rPr>
          <w:rFonts w:ascii="Tahoma" w:hAnsi="Tahoma" w:cs="Tahoma"/>
          <w:b/>
          <w:bCs/>
          <w:spacing w:val="-2"/>
          <w:sz w:val="16"/>
          <w:szCs w:val="16"/>
          <w:u w:val="single"/>
        </w:rPr>
        <w:t>_(</w:t>
      </w:r>
      <w:proofErr w:type="gramEnd"/>
      <w:r w:rsidRPr="000E23C1">
        <w:rPr>
          <w:rFonts w:ascii="Tahoma" w:hAnsi="Tahoma" w:cs="Tahoma"/>
          <w:b/>
          <w:bCs/>
          <w:spacing w:val="-2"/>
          <w:sz w:val="16"/>
          <w:szCs w:val="16"/>
          <w:u w:val="single"/>
        </w:rPr>
        <w:t>DÍAS)_____</w:t>
      </w:r>
      <w:r w:rsidRPr="000E23C1">
        <w:rPr>
          <w:rFonts w:ascii="Tahoma" w:hAnsi="Tahoma" w:cs="Tahoma"/>
          <w:b/>
          <w:bCs/>
          <w:spacing w:val="-2"/>
          <w:sz w:val="16"/>
          <w:szCs w:val="16"/>
        </w:rPr>
        <w:t xml:space="preserve"> </w:t>
      </w:r>
      <w:r w:rsidRPr="000E23C1">
        <w:rPr>
          <w:rFonts w:ascii="Tahoma" w:hAnsi="Tahoma" w:cs="Tahoma"/>
          <w:bCs/>
          <w:spacing w:val="-2"/>
          <w:sz w:val="16"/>
          <w:szCs w:val="16"/>
        </w:rPr>
        <w:t xml:space="preserve">posteriores al atraso en el cumplimiento de la obligación de que se trate. </w:t>
      </w:r>
    </w:p>
    <w:p w14:paraId="57631467" w14:textId="77777777" w:rsidR="000E23C1" w:rsidRPr="000E23C1" w:rsidRDefault="000E23C1" w:rsidP="000E23C1">
      <w:pPr>
        <w:jc w:val="both"/>
        <w:rPr>
          <w:rFonts w:ascii="Tahoma" w:hAnsi="Tahoma" w:cs="Tahoma"/>
          <w:sz w:val="16"/>
          <w:szCs w:val="16"/>
          <w:lang w:val="es-ES"/>
        </w:rPr>
      </w:pPr>
    </w:p>
    <w:p w14:paraId="0F128F49" w14:textId="77777777" w:rsidR="000E23C1" w:rsidRPr="000E23C1" w:rsidRDefault="000E23C1" w:rsidP="000E23C1">
      <w:pPr>
        <w:tabs>
          <w:tab w:val="left" w:pos="708"/>
        </w:tabs>
        <w:jc w:val="both"/>
        <w:rPr>
          <w:rFonts w:ascii="Tahoma" w:hAnsi="Tahoma" w:cs="Tahoma"/>
          <w:sz w:val="16"/>
          <w:szCs w:val="16"/>
          <w:lang w:val="es-ES"/>
        </w:rPr>
      </w:pPr>
      <w:r w:rsidRPr="000E23C1">
        <w:rPr>
          <w:rFonts w:ascii="Tahoma" w:hAnsi="Tahoma" w:cs="Tahoma"/>
          <w:sz w:val="16"/>
          <w:szCs w:val="16"/>
        </w:rPr>
        <w:t>El pago de los servicios quedará condicionado, proporcionalmente, al pago que</w:t>
      </w:r>
      <w:r w:rsidRPr="000E23C1">
        <w:rPr>
          <w:rFonts w:ascii="Tahoma" w:hAnsi="Tahoma" w:cs="Tahoma"/>
          <w:b/>
          <w:sz w:val="16"/>
          <w:szCs w:val="16"/>
        </w:rPr>
        <w:t xml:space="preserve"> “EL PROVEEDOR” </w:t>
      </w:r>
      <w:r w:rsidRPr="000E23C1">
        <w:rPr>
          <w:rFonts w:ascii="Tahoma" w:hAnsi="Tahoma" w:cs="Tahoma"/>
          <w:sz w:val="16"/>
          <w:szCs w:val="16"/>
        </w:rPr>
        <w:t xml:space="preserve">deba efectuar por concepto de penas convencionales por atraso; </w:t>
      </w:r>
      <w:r w:rsidRPr="000E23C1">
        <w:rPr>
          <w:rFonts w:ascii="Tahoma" w:hAnsi="Tahoma" w:cs="Tahoma"/>
          <w:sz w:val="16"/>
          <w:szCs w:val="16"/>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560F8B28" w14:textId="77777777" w:rsidR="000E23C1" w:rsidRPr="000E23C1" w:rsidRDefault="000E23C1" w:rsidP="000E23C1">
      <w:pPr>
        <w:jc w:val="both"/>
        <w:rPr>
          <w:rFonts w:ascii="Tahoma" w:hAnsi="Tahoma" w:cs="Tahoma"/>
          <w:sz w:val="16"/>
          <w:szCs w:val="16"/>
          <w:lang w:val="es-ES"/>
        </w:rPr>
      </w:pPr>
    </w:p>
    <w:p w14:paraId="2D5A5ABE" w14:textId="77777777" w:rsidR="000E23C1" w:rsidRPr="000E23C1" w:rsidRDefault="000E23C1" w:rsidP="000E23C1">
      <w:pPr>
        <w:tabs>
          <w:tab w:val="left" w:pos="708"/>
        </w:tabs>
        <w:jc w:val="both"/>
        <w:rPr>
          <w:rFonts w:ascii="Tahoma" w:hAnsi="Tahoma" w:cs="Tahoma"/>
          <w:sz w:val="16"/>
          <w:szCs w:val="16"/>
          <w:lang w:val="es-ES"/>
        </w:rPr>
      </w:pPr>
      <w:r w:rsidRPr="000E23C1">
        <w:rPr>
          <w:rFonts w:ascii="Tahoma" w:hAnsi="Tahoma" w:cs="Tahoma"/>
          <w:sz w:val="16"/>
          <w:szCs w:val="16"/>
        </w:rPr>
        <w:t xml:space="preserve">El pago de la pena podrá efectuarse </w:t>
      </w:r>
      <w:r w:rsidRPr="000E23C1">
        <w:rPr>
          <w:rFonts w:ascii="Tahoma" w:hAnsi="Tahoma" w:cs="Tahoma"/>
          <w:bCs/>
          <w:spacing w:val="-2"/>
          <w:sz w:val="16"/>
          <w:szCs w:val="16"/>
        </w:rPr>
        <w:t>a través del esquema e5cinco</w:t>
      </w:r>
      <w:r w:rsidRPr="000E23C1">
        <w:rPr>
          <w:rFonts w:ascii="Tahoma" w:hAnsi="Tahoma" w:cs="Tahoma"/>
          <w:spacing w:val="-2"/>
          <w:sz w:val="16"/>
          <w:szCs w:val="16"/>
        </w:rPr>
        <w:t xml:space="preserve"> Pago Electrónico de Derechos, Productos y Aprovechamientos (</w:t>
      </w:r>
      <w:proofErr w:type="spellStart"/>
      <w:r w:rsidRPr="000E23C1">
        <w:rPr>
          <w:rFonts w:ascii="Tahoma" w:hAnsi="Tahoma" w:cs="Tahoma"/>
          <w:spacing w:val="-2"/>
          <w:sz w:val="16"/>
          <w:szCs w:val="16"/>
        </w:rPr>
        <w:t>DPA´s</w:t>
      </w:r>
      <w:proofErr w:type="spellEnd"/>
      <w:r w:rsidRPr="000E23C1">
        <w:rPr>
          <w:rFonts w:ascii="Tahoma" w:hAnsi="Tahoma" w:cs="Tahoma"/>
          <w:spacing w:val="-2"/>
          <w:sz w:val="16"/>
          <w:szCs w:val="16"/>
        </w:rPr>
        <w:t>),</w:t>
      </w:r>
      <w:r w:rsidRPr="000E23C1">
        <w:rPr>
          <w:rFonts w:ascii="Tahoma" w:hAnsi="Tahoma" w:cs="Tahoma"/>
          <w:sz w:val="16"/>
          <w:szCs w:val="16"/>
          <w:lang w:val="es-ES"/>
        </w:rPr>
        <w:t xml:space="preserve"> </w:t>
      </w:r>
      <w:r w:rsidRPr="000E23C1">
        <w:rPr>
          <w:rFonts w:ascii="Tahoma" w:hAnsi="Tahoma" w:cs="Tahoma"/>
          <w:spacing w:val="-2"/>
          <w:sz w:val="16"/>
          <w:szCs w:val="16"/>
        </w:rPr>
        <w:t>a favor de la Tesorería de la Federación,</w:t>
      </w:r>
      <w:r w:rsidRPr="000E23C1">
        <w:rPr>
          <w:rFonts w:ascii="Tahoma" w:hAnsi="Tahoma" w:cs="Tahoma"/>
          <w:sz w:val="16"/>
          <w:szCs w:val="16"/>
          <w:lang w:val="es-ES"/>
        </w:rPr>
        <w:t xml:space="preserve"> o la Entidad; </w:t>
      </w:r>
      <w:r w:rsidRPr="000E23C1">
        <w:rPr>
          <w:rFonts w:ascii="Tahoma" w:hAnsi="Tahoma" w:cs="Tahoma"/>
          <w:spacing w:val="-2"/>
          <w:sz w:val="16"/>
          <w:szCs w:val="16"/>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7E58035C" w14:textId="77777777" w:rsidR="000E23C1" w:rsidRPr="000E23C1" w:rsidRDefault="000E23C1" w:rsidP="000E23C1">
      <w:pPr>
        <w:tabs>
          <w:tab w:val="left" w:pos="708"/>
        </w:tabs>
        <w:jc w:val="both"/>
        <w:rPr>
          <w:rFonts w:ascii="Tahoma" w:hAnsi="Tahoma" w:cs="Tahoma"/>
          <w:sz w:val="16"/>
          <w:szCs w:val="16"/>
          <w:lang w:val="es-ES"/>
        </w:rPr>
      </w:pPr>
    </w:p>
    <w:p w14:paraId="1185E68C" w14:textId="77777777" w:rsidR="000E23C1" w:rsidRPr="000E23C1" w:rsidRDefault="000E23C1" w:rsidP="000E23C1">
      <w:pPr>
        <w:tabs>
          <w:tab w:val="left" w:pos="708"/>
        </w:tabs>
        <w:jc w:val="both"/>
        <w:rPr>
          <w:rFonts w:ascii="Tahoma" w:hAnsi="Tahoma" w:cs="Tahoma"/>
          <w:spacing w:val="-2"/>
          <w:sz w:val="16"/>
          <w:szCs w:val="16"/>
        </w:rPr>
      </w:pPr>
      <w:r w:rsidRPr="000E23C1">
        <w:rPr>
          <w:rFonts w:ascii="Tahoma" w:hAnsi="Tahoma" w:cs="Tahoma"/>
          <w:sz w:val="16"/>
          <w:szCs w:val="16"/>
          <w:highlight w:val="yellow"/>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0E23C1">
        <w:rPr>
          <w:rFonts w:ascii="Tahoma" w:hAnsi="Tahoma" w:cs="Tahoma"/>
          <w:spacing w:val="-2"/>
          <w:sz w:val="16"/>
          <w:szCs w:val="16"/>
          <w:highlight w:val="yellow"/>
        </w:rPr>
        <w:t>.</w:t>
      </w:r>
      <w:r w:rsidRPr="000E23C1">
        <w:rPr>
          <w:rFonts w:ascii="Tahoma" w:hAnsi="Tahoma" w:cs="Tahoma"/>
          <w:spacing w:val="-2"/>
          <w:sz w:val="16"/>
          <w:szCs w:val="16"/>
        </w:rPr>
        <w:t xml:space="preserve"> </w:t>
      </w:r>
    </w:p>
    <w:p w14:paraId="58EA41BB" w14:textId="77777777" w:rsidR="000E23C1" w:rsidRPr="000E23C1" w:rsidRDefault="000E23C1" w:rsidP="000E23C1">
      <w:pPr>
        <w:pStyle w:val="Texto0"/>
        <w:spacing w:after="0" w:line="240" w:lineRule="auto"/>
        <w:ind w:firstLine="0"/>
        <w:rPr>
          <w:rFonts w:ascii="Tahoma" w:eastAsia="Calibri" w:hAnsi="Tahoma" w:cs="Tahoma"/>
          <w:sz w:val="16"/>
          <w:szCs w:val="16"/>
          <w:lang w:eastAsia="en-US"/>
        </w:rPr>
      </w:pPr>
    </w:p>
    <w:p w14:paraId="2DE8779B" w14:textId="77777777" w:rsidR="000E23C1" w:rsidRPr="000E23C1" w:rsidRDefault="000E23C1" w:rsidP="000E23C1">
      <w:pPr>
        <w:autoSpaceDE w:val="0"/>
        <w:autoSpaceDN w:val="0"/>
        <w:adjustRightInd w:val="0"/>
        <w:jc w:val="both"/>
        <w:rPr>
          <w:rFonts w:ascii="Tahoma" w:hAnsi="Tahoma" w:cs="Tahoma"/>
          <w:sz w:val="16"/>
          <w:szCs w:val="16"/>
        </w:rPr>
      </w:pPr>
      <w:r w:rsidRPr="000E23C1">
        <w:rPr>
          <w:rFonts w:ascii="Tahoma" w:hAnsi="Tahoma" w:cs="Tahoma"/>
          <w:sz w:val="16"/>
          <w:szCs w:val="16"/>
        </w:rPr>
        <w:t>Cuando</w:t>
      </w:r>
      <w:r w:rsidRPr="000E23C1">
        <w:rPr>
          <w:rFonts w:ascii="Tahoma" w:hAnsi="Tahoma" w:cs="Tahoma"/>
          <w:b/>
          <w:sz w:val="16"/>
          <w:szCs w:val="16"/>
        </w:rPr>
        <w:t xml:space="preserve"> “EL PROVEEDOR”</w:t>
      </w:r>
      <w:r w:rsidRPr="000E23C1">
        <w:rPr>
          <w:rFonts w:ascii="Tahoma" w:hAnsi="Tahoma" w:cs="Tahoma"/>
          <w:sz w:val="16"/>
          <w:szCs w:val="16"/>
        </w:rPr>
        <w:t xml:space="preserve"> quede exceptuado de la presentación de la garantía de cumplimiento, en los supuestos previsto en la </w:t>
      </w:r>
      <w:r w:rsidRPr="000E23C1">
        <w:rPr>
          <w:rFonts w:ascii="Tahoma" w:hAnsi="Tahoma" w:cs="Tahoma"/>
          <w:b/>
          <w:sz w:val="16"/>
          <w:szCs w:val="16"/>
        </w:rPr>
        <w:t>“LAASSP”</w:t>
      </w:r>
      <w:r w:rsidRPr="000E23C1">
        <w:rPr>
          <w:rFonts w:ascii="Tahoma" w:hAnsi="Tahoma" w:cs="Tahoma"/>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A413286" w14:textId="77777777" w:rsidR="000E23C1" w:rsidRPr="000E23C1" w:rsidRDefault="000E23C1" w:rsidP="000E23C1">
      <w:pPr>
        <w:autoSpaceDE w:val="0"/>
        <w:autoSpaceDN w:val="0"/>
        <w:adjustRightInd w:val="0"/>
        <w:jc w:val="both"/>
        <w:rPr>
          <w:rFonts w:ascii="Tahoma" w:hAnsi="Tahoma" w:cs="Tahoma"/>
          <w:sz w:val="16"/>
          <w:szCs w:val="16"/>
          <w:u w:val="single"/>
        </w:rPr>
      </w:pPr>
    </w:p>
    <w:p w14:paraId="423C27E1" w14:textId="77777777" w:rsidR="000E23C1" w:rsidRPr="000E23C1" w:rsidRDefault="000E23C1" w:rsidP="000E23C1">
      <w:pPr>
        <w:autoSpaceDE w:val="0"/>
        <w:autoSpaceDN w:val="0"/>
        <w:adjustRightInd w:val="0"/>
        <w:jc w:val="both"/>
        <w:rPr>
          <w:rFonts w:ascii="Tahoma" w:hAnsi="Tahoma" w:cs="Tahoma"/>
          <w:sz w:val="16"/>
          <w:szCs w:val="16"/>
        </w:rPr>
      </w:pPr>
      <w:r w:rsidRPr="000E23C1">
        <w:rPr>
          <w:rFonts w:ascii="Tahoma" w:hAnsi="Tahoma" w:cs="Tahoma"/>
          <w:sz w:val="16"/>
          <w:szCs w:val="16"/>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18D2BD7B" w14:textId="77777777" w:rsidR="000E23C1" w:rsidRPr="000E23C1" w:rsidRDefault="000E23C1" w:rsidP="000E23C1">
      <w:pPr>
        <w:pStyle w:val="Texto0"/>
        <w:spacing w:after="0" w:line="240" w:lineRule="auto"/>
        <w:ind w:firstLine="0"/>
        <w:rPr>
          <w:rFonts w:ascii="Tahoma" w:eastAsia="Calibri" w:hAnsi="Tahoma" w:cs="Tahoma"/>
          <w:sz w:val="16"/>
          <w:szCs w:val="16"/>
          <w:lang w:eastAsia="en-US"/>
        </w:rPr>
      </w:pPr>
    </w:p>
    <w:p w14:paraId="67BBC9E2" w14:textId="77777777" w:rsidR="000E23C1" w:rsidRPr="000E23C1" w:rsidRDefault="000E23C1" w:rsidP="000E23C1">
      <w:pPr>
        <w:pStyle w:val="Texto0"/>
        <w:spacing w:after="0" w:line="240" w:lineRule="auto"/>
        <w:ind w:firstLine="0"/>
        <w:rPr>
          <w:rFonts w:ascii="Tahoma" w:hAnsi="Tahoma" w:cs="Tahoma"/>
          <w:b/>
          <w:sz w:val="16"/>
          <w:szCs w:val="16"/>
        </w:rPr>
      </w:pPr>
      <w:r w:rsidRPr="000E23C1">
        <w:rPr>
          <w:rFonts w:ascii="Tahoma" w:hAnsi="Tahoma" w:cs="Tahoma"/>
          <w:b/>
          <w:sz w:val="16"/>
          <w:szCs w:val="16"/>
          <w:highlight w:val="yellow"/>
        </w:rPr>
        <w:t>DÉCIMA QUINTA</w:t>
      </w:r>
      <w:r w:rsidRPr="000E23C1">
        <w:rPr>
          <w:rFonts w:ascii="Tahoma" w:eastAsia="Calibri" w:hAnsi="Tahoma" w:cs="Tahoma"/>
          <w:b/>
          <w:sz w:val="16"/>
          <w:szCs w:val="16"/>
          <w:highlight w:val="yellow"/>
          <w:lang w:eastAsia="en-US"/>
        </w:rPr>
        <w:t>. LICENCIAS, AUTORIZACIONES Y PERMISOS</w:t>
      </w:r>
    </w:p>
    <w:p w14:paraId="2A3CD7C4" w14:textId="77777777" w:rsidR="000E23C1" w:rsidRPr="000E23C1" w:rsidRDefault="000E23C1" w:rsidP="000E23C1">
      <w:pPr>
        <w:pStyle w:val="Texto0"/>
        <w:spacing w:after="0" w:line="240" w:lineRule="auto"/>
        <w:ind w:firstLine="0"/>
        <w:rPr>
          <w:rFonts w:ascii="Tahoma" w:hAnsi="Tahoma" w:cs="Tahoma"/>
          <w:b/>
          <w:sz w:val="16"/>
          <w:szCs w:val="16"/>
        </w:rPr>
      </w:pPr>
    </w:p>
    <w:p w14:paraId="7B2E4CEC" w14:textId="77777777" w:rsidR="000E23C1" w:rsidRPr="000E23C1" w:rsidRDefault="000E23C1" w:rsidP="000E23C1">
      <w:pPr>
        <w:pStyle w:val="Texto0"/>
        <w:spacing w:after="0" w:line="240" w:lineRule="auto"/>
        <w:ind w:firstLine="0"/>
        <w:rPr>
          <w:rFonts w:ascii="Tahoma" w:eastAsia="Calibri" w:hAnsi="Tahoma" w:cs="Tahoma"/>
          <w:sz w:val="16"/>
          <w:szCs w:val="16"/>
          <w:lang w:eastAsia="en-US"/>
        </w:rPr>
      </w:pPr>
      <w:r w:rsidRPr="000E23C1">
        <w:rPr>
          <w:rFonts w:ascii="Tahoma" w:hAnsi="Tahoma" w:cs="Tahoma"/>
          <w:b/>
          <w:sz w:val="16"/>
          <w:szCs w:val="16"/>
        </w:rPr>
        <w:t>“EL PROVEEDOR”</w:t>
      </w:r>
      <w:r w:rsidRPr="000E23C1">
        <w:rPr>
          <w:rFonts w:ascii="Tahoma" w:eastAsia="Calibri" w:hAnsi="Tahoma" w:cs="Tahoma"/>
          <w:sz w:val="16"/>
          <w:szCs w:val="16"/>
          <w:lang w:eastAsia="en-US"/>
        </w:rPr>
        <w:t xml:space="preserve"> se obliga a observar y mantener vigentes las licencias, autorizaciones, permisos o registros requeridos para el cumplimiento de sus obligaciones.</w:t>
      </w:r>
    </w:p>
    <w:p w14:paraId="3A49E7F4" w14:textId="77777777" w:rsidR="000E23C1" w:rsidRPr="000E23C1" w:rsidRDefault="000E23C1" w:rsidP="000E23C1">
      <w:pPr>
        <w:pStyle w:val="Texto0"/>
        <w:spacing w:after="0" w:line="240" w:lineRule="auto"/>
        <w:ind w:firstLine="0"/>
        <w:rPr>
          <w:rFonts w:ascii="Tahoma" w:eastAsia="Calibri" w:hAnsi="Tahoma" w:cs="Tahoma"/>
          <w:sz w:val="16"/>
          <w:szCs w:val="16"/>
          <w:lang w:eastAsia="en-US"/>
        </w:rPr>
      </w:pPr>
    </w:p>
    <w:p w14:paraId="40545CF9" w14:textId="77777777" w:rsidR="000E23C1" w:rsidRPr="000E23C1" w:rsidRDefault="000E23C1" w:rsidP="000E23C1">
      <w:pPr>
        <w:pStyle w:val="Texto0"/>
        <w:spacing w:after="0" w:line="240" w:lineRule="auto"/>
        <w:ind w:firstLine="0"/>
        <w:rPr>
          <w:rFonts w:ascii="Tahoma" w:eastAsia="Calibri" w:hAnsi="Tahoma" w:cs="Tahoma"/>
          <w:b/>
          <w:sz w:val="16"/>
          <w:szCs w:val="16"/>
          <w:lang w:eastAsia="en-US"/>
        </w:rPr>
      </w:pPr>
      <w:r w:rsidRPr="000E23C1">
        <w:rPr>
          <w:rFonts w:ascii="Tahoma" w:hAnsi="Tahoma" w:cs="Tahoma"/>
          <w:b/>
          <w:sz w:val="16"/>
          <w:szCs w:val="16"/>
          <w:highlight w:val="yellow"/>
        </w:rPr>
        <w:t>DÉCIMA SEXTA</w:t>
      </w:r>
      <w:r w:rsidRPr="000E23C1">
        <w:rPr>
          <w:rFonts w:ascii="Tahoma" w:eastAsia="Calibri" w:hAnsi="Tahoma" w:cs="Tahoma"/>
          <w:b/>
          <w:sz w:val="16"/>
          <w:szCs w:val="16"/>
          <w:highlight w:val="yellow"/>
          <w:lang w:eastAsia="en-US"/>
        </w:rPr>
        <w:t>. PÓLIZA DE RESPONSABILIDAD CIVIL</w:t>
      </w:r>
    </w:p>
    <w:p w14:paraId="7F7F946B" w14:textId="77777777" w:rsidR="000E23C1" w:rsidRPr="000E23C1" w:rsidRDefault="000E23C1" w:rsidP="000E23C1">
      <w:pPr>
        <w:ind w:right="51"/>
        <w:jc w:val="both"/>
        <w:rPr>
          <w:rFonts w:ascii="Tahoma" w:hAnsi="Tahoma" w:cs="Tahoma"/>
          <w:sz w:val="16"/>
          <w:szCs w:val="16"/>
          <w:u w:val="single"/>
        </w:rPr>
      </w:pPr>
    </w:p>
    <w:p w14:paraId="5C6DD683"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INSTRUCCIÓN: CUANDO NO SE REQUIERA LA CONTRATACIÓN DE SEGURO INCOPORAR EL SIGUIENTE PÁRRAFO: </w:t>
      </w:r>
    </w:p>
    <w:p w14:paraId="7CCB535A" w14:textId="77777777" w:rsidR="000E23C1" w:rsidRPr="000E23C1" w:rsidRDefault="000E23C1" w:rsidP="000E23C1">
      <w:pPr>
        <w:ind w:right="51"/>
        <w:jc w:val="both"/>
        <w:rPr>
          <w:rFonts w:ascii="Tahoma" w:hAnsi="Tahoma" w:cs="Tahoma"/>
          <w:sz w:val="16"/>
          <w:szCs w:val="16"/>
        </w:rPr>
      </w:pPr>
    </w:p>
    <w:p w14:paraId="1F4995E3" w14:textId="77777777" w:rsidR="000E23C1" w:rsidRPr="000E23C1" w:rsidRDefault="000E23C1" w:rsidP="000E23C1">
      <w:pPr>
        <w:jc w:val="both"/>
        <w:rPr>
          <w:rFonts w:ascii="Tahoma" w:hAnsi="Tahoma" w:cs="Tahoma"/>
          <w:sz w:val="16"/>
          <w:szCs w:val="16"/>
        </w:rPr>
      </w:pPr>
      <w:r w:rsidRPr="000E23C1">
        <w:rPr>
          <w:rFonts w:ascii="Tahoma" w:hAnsi="Tahoma" w:cs="Tahoma"/>
          <w:sz w:val="16"/>
          <w:szCs w:val="16"/>
        </w:rPr>
        <w:t xml:space="preserve">Para la prestación de los servicios materia del presente contrato, no se requiere que </w:t>
      </w:r>
      <w:r w:rsidRPr="000E23C1">
        <w:rPr>
          <w:rFonts w:ascii="Tahoma" w:hAnsi="Tahoma" w:cs="Tahoma"/>
          <w:b/>
          <w:sz w:val="16"/>
          <w:szCs w:val="16"/>
        </w:rPr>
        <w:t>“EL PROVEEDOR”</w:t>
      </w:r>
      <w:r w:rsidRPr="000E23C1">
        <w:rPr>
          <w:rFonts w:ascii="Tahoma" w:hAnsi="Tahoma" w:cs="Tahoma"/>
          <w:sz w:val="16"/>
          <w:szCs w:val="16"/>
        </w:rPr>
        <w:t xml:space="preserve"> contrate una póliza de seguro por responsabilidad civil.</w:t>
      </w:r>
    </w:p>
    <w:p w14:paraId="6507F869" w14:textId="77777777" w:rsidR="000E23C1" w:rsidRPr="000E23C1" w:rsidRDefault="000E23C1" w:rsidP="000E23C1">
      <w:pPr>
        <w:ind w:right="51"/>
        <w:jc w:val="both"/>
        <w:rPr>
          <w:rFonts w:ascii="Tahoma" w:hAnsi="Tahoma" w:cs="Tahoma"/>
          <w:b/>
          <w:sz w:val="16"/>
          <w:szCs w:val="16"/>
          <w:u w:val="single"/>
        </w:rPr>
      </w:pPr>
    </w:p>
    <w:p w14:paraId="7DD1B0E7"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lastRenderedPageBreak/>
        <w:t xml:space="preserve">INSTRUCCIÓN: CUANDO SE REQUIERA LA CONTRATACIÓN DE SEGURO INCOPORAR LOS SIGUIENTES DOS PÁRRAFOS: </w:t>
      </w:r>
    </w:p>
    <w:p w14:paraId="707C892C" w14:textId="77777777" w:rsidR="000E23C1" w:rsidRPr="000E23C1" w:rsidRDefault="000E23C1" w:rsidP="000E23C1">
      <w:pPr>
        <w:ind w:right="51"/>
        <w:jc w:val="both"/>
        <w:rPr>
          <w:rFonts w:ascii="Tahoma" w:hAnsi="Tahoma" w:cs="Tahoma"/>
          <w:sz w:val="16"/>
          <w:szCs w:val="16"/>
        </w:rPr>
      </w:pPr>
    </w:p>
    <w:p w14:paraId="74A7558B" w14:textId="77777777" w:rsidR="000E23C1" w:rsidRPr="000E23C1" w:rsidRDefault="000E23C1" w:rsidP="000E23C1">
      <w:pPr>
        <w:ind w:right="51"/>
        <w:jc w:val="both"/>
        <w:rPr>
          <w:rFonts w:ascii="Tahoma" w:hAnsi="Tahoma" w:cs="Tahoma"/>
          <w:sz w:val="16"/>
          <w:szCs w:val="16"/>
        </w:rPr>
      </w:pPr>
      <w:r w:rsidRPr="000E23C1">
        <w:rPr>
          <w:rFonts w:ascii="Tahoma" w:hAnsi="Tahoma" w:cs="Tahoma"/>
          <w:b/>
          <w:sz w:val="16"/>
          <w:szCs w:val="16"/>
        </w:rPr>
        <w:t>“EL PROVEEDOR”</w:t>
      </w:r>
      <w:r w:rsidRPr="000E23C1">
        <w:rPr>
          <w:rFonts w:ascii="Tahoma" w:hAnsi="Tahoma" w:cs="Tahoma"/>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0E23C1">
        <w:rPr>
          <w:rFonts w:ascii="Tahoma" w:hAnsi="Tahoma" w:cs="Tahoma"/>
          <w:b/>
          <w:sz w:val="16"/>
          <w:szCs w:val="16"/>
        </w:rPr>
        <w:t>“LA DEPENDENCIA O ENTIDAD”</w:t>
      </w:r>
      <w:r w:rsidRPr="000E23C1">
        <w:rPr>
          <w:rFonts w:ascii="Tahoma" w:hAnsi="Tahoma" w:cs="Tahoma"/>
          <w:sz w:val="16"/>
          <w:szCs w:val="16"/>
        </w:rPr>
        <w:t>, así como, los que cause a terceros en sus bienes o personas, con motivo de la prestación del servicio materia del presente contrato.</w:t>
      </w:r>
    </w:p>
    <w:p w14:paraId="52899960" w14:textId="77777777" w:rsidR="000E23C1" w:rsidRPr="000E23C1" w:rsidRDefault="000E23C1" w:rsidP="000E23C1">
      <w:pPr>
        <w:ind w:right="51"/>
        <w:jc w:val="both"/>
        <w:rPr>
          <w:rFonts w:ascii="Tahoma" w:hAnsi="Tahoma" w:cs="Tahoma"/>
          <w:sz w:val="16"/>
          <w:szCs w:val="16"/>
        </w:rPr>
      </w:pPr>
    </w:p>
    <w:p w14:paraId="03CDD6AA"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La póliza deberá contener las siguientes coberturas:</w:t>
      </w:r>
    </w:p>
    <w:p w14:paraId="0AB0E29F" w14:textId="77777777" w:rsidR="000E23C1" w:rsidRPr="000E23C1" w:rsidRDefault="000E23C1" w:rsidP="000E23C1">
      <w:pPr>
        <w:ind w:right="51"/>
        <w:jc w:val="both"/>
        <w:rPr>
          <w:rFonts w:ascii="Tahoma" w:hAnsi="Tahoma" w:cs="Tahoma"/>
          <w:sz w:val="16"/>
          <w:szCs w:val="16"/>
          <w:u w:val="single"/>
        </w:rPr>
      </w:pPr>
    </w:p>
    <w:p w14:paraId="3EF29D57"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INSTRUCCIÓN: DESCRIBIR LAS COBERTURAS, ATENDIENDO A LAS NECESIDADES, TIPO Y CARACTERÍSTICAS DEL SERVICIO</w:t>
      </w:r>
    </w:p>
    <w:p w14:paraId="7C8AF98E" w14:textId="77777777" w:rsidR="000E23C1" w:rsidRPr="000E23C1" w:rsidRDefault="000E23C1" w:rsidP="000E23C1">
      <w:pPr>
        <w:ind w:right="51"/>
        <w:jc w:val="both"/>
        <w:rPr>
          <w:rFonts w:ascii="Tahoma" w:hAnsi="Tahoma" w:cs="Tahoma"/>
          <w:sz w:val="16"/>
          <w:szCs w:val="16"/>
        </w:rPr>
      </w:pPr>
    </w:p>
    <w:p w14:paraId="7A94AC73" w14:textId="77777777" w:rsidR="000E23C1" w:rsidRPr="000E23C1" w:rsidRDefault="000E23C1" w:rsidP="000E23C1">
      <w:pPr>
        <w:jc w:val="both"/>
        <w:rPr>
          <w:rFonts w:ascii="Tahoma" w:eastAsia="Calibri" w:hAnsi="Tahoma" w:cs="Tahoma"/>
          <w:sz w:val="16"/>
          <w:szCs w:val="16"/>
        </w:rPr>
      </w:pPr>
      <w:r w:rsidRPr="000E23C1">
        <w:rPr>
          <w:rFonts w:ascii="Tahoma" w:eastAsia="Calibri" w:hAnsi="Tahoma" w:cs="Tahoma"/>
          <w:b/>
          <w:sz w:val="16"/>
          <w:szCs w:val="16"/>
          <w:highlight w:val="yellow"/>
        </w:rPr>
        <w:t>DÉCIMA SÉPTIMA. TRANSPORTE</w:t>
      </w:r>
    </w:p>
    <w:p w14:paraId="34A8BF53" w14:textId="77777777" w:rsidR="000E23C1" w:rsidRPr="000E23C1" w:rsidRDefault="000E23C1" w:rsidP="000E23C1">
      <w:pPr>
        <w:jc w:val="both"/>
        <w:rPr>
          <w:rFonts w:ascii="Tahoma" w:eastAsia="Calibri" w:hAnsi="Tahoma" w:cs="Tahoma"/>
          <w:sz w:val="16"/>
          <w:szCs w:val="16"/>
        </w:rPr>
      </w:pPr>
    </w:p>
    <w:p w14:paraId="48C09D42" w14:textId="77777777" w:rsidR="000E23C1" w:rsidRPr="000E23C1" w:rsidRDefault="000E23C1" w:rsidP="000E23C1">
      <w:pPr>
        <w:ind w:right="51"/>
        <w:jc w:val="both"/>
        <w:rPr>
          <w:rFonts w:ascii="Tahoma" w:hAnsi="Tahoma" w:cs="Tahoma"/>
          <w:sz w:val="16"/>
          <w:szCs w:val="16"/>
        </w:rPr>
      </w:pPr>
      <w:r w:rsidRPr="000E23C1">
        <w:rPr>
          <w:rFonts w:ascii="Tahoma" w:hAnsi="Tahoma" w:cs="Tahoma"/>
          <w:b/>
          <w:sz w:val="16"/>
          <w:szCs w:val="16"/>
        </w:rPr>
        <w:t>“EL PROVEEDOR”</w:t>
      </w:r>
      <w:r w:rsidRPr="000E23C1">
        <w:rPr>
          <w:rFonts w:ascii="Tahoma" w:eastAsia="Calibri" w:hAnsi="Tahoma" w:cs="Tahoma"/>
          <w:sz w:val="16"/>
          <w:szCs w:val="16"/>
        </w:rPr>
        <w:t xml:space="preserve"> se obliga bajo su costa y riesgo, a trasportar los bienes e insumos necesarios para la prestación del servicio, desde su lugar de origen, hasta las instalaciones señaladas en el </w:t>
      </w:r>
      <w:r w:rsidRPr="000E23C1">
        <w:rPr>
          <w:rFonts w:ascii="Tahoma" w:eastAsia="Calibri" w:hAnsi="Tahoma" w:cs="Tahoma"/>
          <w:b/>
          <w:sz w:val="16"/>
          <w:szCs w:val="16"/>
          <w:u w:val="single"/>
        </w:rPr>
        <w:t>(ESTABLECER EL DOCUMENTO O ANEXO DONDE SE ENCUENTRAN LOS DOMICILIOS, O EN SU DEFECTO REDACTARLOS)</w:t>
      </w:r>
      <w:r w:rsidRPr="000E23C1">
        <w:rPr>
          <w:rFonts w:ascii="Tahoma" w:eastAsia="Calibri" w:hAnsi="Tahoma" w:cs="Tahoma"/>
          <w:sz w:val="16"/>
          <w:szCs w:val="16"/>
        </w:rPr>
        <w:t xml:space="preserve"> del presente contrato.</w:t>
      </w:r>
    </w:p>
    <w:p w14:paraId="205DB91B" w14:textId="77777777" w:rsidR="000E23C1" w:rsidRPr="000E23C1" w:rsidRDefault="000E23C1" w:rsidP="000E23C1">
      <w:pPr>
        <w:ind w:right="51"/>
        <w:jc w:val="both"/>
        <w:rPr>
          <w:rFonts w:ascii="Tahoma" w:hAnsi="Tahoma" w:cs="Tahoma"/>
          <w:sz w:val="16"/>
          <w:szCs w:val="16"/>
        </w:rPr>
      </w:pPr>
    </w:p>
    <w:p w14:paraId="46930944" w14:textId="77777777" w:rsidR="000E23C1" w:rsidRPr="000E23C1" w:rsidRDefault="000E23C1" w:rsidP="000E23C1">
      <w:pPr>
        <w:jc w:val="both"/>
        <w:rPr>
          <w:rFonts w:ascii="Tahoma" w:hAnsi="Tahoma" w:cs="Tahoma"/>
          <w:sz w:val="16"/>
          <w:szCs w:val="16"/>
          <w:highlight w:val="yellow"/>
        </w:rPr>
      </w:pPr>
      <w:r w:rsidRPr="000E23C1">
        <w:rPr>
          <w:rFonts w:ascii="Tahoma" w:hAnsi="Tahoma" w:cs="Tahoma"/>
          <w:b/>
          <w:sz w:val="16"/>
          <w:szCs w:val="16"/>
          <w:highlight w:val="yellow"/>
        </w:rPr>
        <w:t>DÉCIMA OCTAVA. IMPUESTOS Y DERECHOS</w:t>
      </w:r>
    </w:p>
    <w:p w14:paraId="11D741FC" w14:textId="77777777" w:rsidR="000E23C1" w:rsidRPr="000E23C1" w:rsidRDefault="000E23C1" w:rsidP="000E23C1">
      <w:pPr>
        <w:jc w:val="both"/>
        <w:rPr>
          <w:rFonts w:ascii="Tahoma" w:hAnsi="Tahoma" w:cs="Tahoma"/>
          <w:sz w:val="16"/>
          <w:szCs w:val="16"/>
          <w:highlight w:val="yellow"/>
        </w:rPr>
      </w:pPr>
    </w:p>
    <w:p w14:paraId="0A0B1094"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highlight w:val="yellow"/>
        </w:rPr>
        <w:t xml:space="preserve">Los impuestos, derechos y gastos que procedan con motivo de la prestación de los servicios, objeto del presente contrato, serán pagados por </w:t>
      </w:r>
      <w:r w:rsidRPr="000E23C1">
        <w:rPr>
          <w:rFonts w:ascii="Tahoma" w:hAnsi="Tahoma" w:cs="Tahoma"/>
          <w:b/>
          <w:sz w:val="16"/>
          <w:szCs w:val="16"/>
        </w:rPr>
        <w:t>“EL PROVEEDOR”</w:t>
      </w:r>
      <w:r w:rsidRPr="000E23C1">
        <w:rPr>
          <w:rFonts w:ascii="Tahoma" w:hAnsi="Tahoma" w:cs="Tahoma"/>
          <w:sz w:val="16"/>
          <w:szCs w:val="16"/>
        </w:rPr>
        <w:t xml:space="preserve">, </w:t>
      </w:r>
      <w:r w:rsidRPr="000E23C1">
        <w:rPr>
          <w:rFonts w:ascii="Tahoma" w:hAnsi="Tahoma" w:cs="Tahoma"/>
          <w:sz w:val="16"/>
          <w:szCs w:val="16"/>
          <w:highlight w:val="yellow"/>
        </w:rPr>
        <w:t>mismos que no serán repercutidos a</w:t>
      </w:r>
      <w:r w:rsidRPr="000E23C1">
        <w:rPr>
          <w:rFonts w:ascii="Tahoma" w:hAnsi="Tahoma" w:cs="Tahoma"/>
          <w:b/>
          <w:sz w:val="16"/>
          <w:szCs w:val="16"/>
        </w:rPr>
        <w:t xml:space="preserve"> “LA DEPENDENCIA O ENTIDAD”</w:t>
      </w:r>
      <w:r w:rsidRPr="000E23C1">
        <w:rPr>
          <w:rFonts w:ascii="Tahoma" w:hAnsi="Tahoma" w:cs="Tahoma"/>
          <w:sz w:val="16"/>
          <w:szCs w:val="16"/>
        </w:rPr>
        <w:t>.</w:t>
      </w:r>
    </w:p>
    <w:p w14:paraId="6587C1CC" w14:textId="77777777" w:rsidR="000E23C1" w:rsidRPr="000E23C1" w:rsidRDefault="000E23C1" w:rsidP="000E23C1">
      <w:pPr>
        <w:ind w:right="51"/>
        <w:jc w:val="both"/>
        <w:rPr>
          <w:rFonts w:ascii="Tahoma" w:hAnsi="Tahoma" w:cs="Tahoma"/>
          <w:b/>
          <w:sz w:val="16"/>
          <w:szCs w:val="16"/>
        </w:rPr>
      </w:pPr>
    </w:p>
    <w:p w14:paraId="2422AC9E" w14:textId="77777777" w:rsidR="000E23C1" w:rsidRPr="000E23C1" w:rsidRDefault="000E23C1" w:rsidP="000E23C1">
      <w:pPr>
        <w:ind w:right="51"/>
        <w:jc w:val="both"/>
        <w:rPr>
          <w:rFonts w:ascii="Tahoma" w:hAnsi="Tahoma" w:cs="Tahoma"/>
          <w:sz w:val="16"/>
          <w:szCs w:val="16"/>
        </w:rPr>
      </w:pP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sz w:val="16"/>
          <w:szCs w:val="16"/>
          <w:highlight w:val="yellow"/>
        </w:rPr>
        <w:t>sólo cubrirá, cuando aplique, lo correspondiente al Impuesto al Valor Agregado (IVA), en los términos de la normatividad aplicable y de conformidad con las disposiciones fiscales vigentes.</w:t>
      </w:r>
    </w:p>
    <w:p w14:paraId="6144E663" w14:textId="77777777" w:rsidR="000E23C1" w:rsidRPr="000E23C1" w:rsidRDefault="000E23C1" w:rsidP="000E23C1">
      <w:pPr>
        <w:ind w:right="51"/>
        <w:jc w:val="both"/>
        <w:rPr>
          <w:rFonts w:ascii="Tahoma" w:hAnsi="Tahoma" w:cs="Tahoma"/>
          <w:sz w:val="16"/>
          <w:szCs w:val="16"/>
        </w:rPr>
      </w:pPr>
    </w:p>
    <w:p w14:paraId="2B475EA0" w14:textId="77777777" w:rsidR="000E23C1" w:rsidRPr="000E23C1" w:rsidRDefault="000E23C1" w:rsidP="000E23C1">
      <w:pPr>
        <w:ind w:right="51"/>
        <w:jc w:val="both"/>
        <w:rPr>
          <w:rFonts w:ascii="Tahoma" w:hAnsi="Tahoma" w:cs="Tahoma"/>
          <w:sz w:val="16"/>
          <w:szCs w:val="16"/>
        </w:rPr>
      </w:pPr>
    </w:p>
    <w:p w14:paraId="6C05E0DC" w14:textId="77777777" w:rsidR="000E23C1" w:rsidRPr="000E23C1" w:rsidRDefault="000E23C1" w:rsidP="000E23C1">
      <w:pPr>
        <w:tabs>
          <w:tab w:val="left" w:pos="2340"/>
        </w:tabs>
        <w:jc w:val="both"/>
        <w:rPr>
          <w:rFonts w:ascii="Tahoma" w:hAnsi="Tahoma" w:cs="Tahoma"/>
          <w:b/>
          <w:sz w:val="16"/>
          <w:szCs w:val="16"/>
          <w:highlight w:val="yellow"/>
        </w:rPr>
      </w:pPr>
      <w:r w:rsidRPr="000E23C1">
        <w:rPr>
          <w:rFonts w:ascii="Tahoma" w:hAnsi="Tahoma" w:cs="Tahoma"/>
          <w:b/>
          <w:sz w:val="16"/>
          <w:szCs w:val="16"/>
          <w:highlight w:val="yellow"/>
        </w:rPr>
        <w:t>DÉCIMA NOVENA.</w:t>
      </w:r>
      <w:r w:rsidRPr="000E23C1">
        <w:rPr>
          <w:rFonts w:ascii="Tahoma" w:hAnsi="Tahoma" w:cs="Tahoma"/>
          <w:sz w:val="16"/>
          <w:szCs w:val="16"/>
          <w:highlight w:val="yellow"/>
        </w:rPr>
        <w:t xml:space="preserve"> </w:t>
      </w:r>
      <w:r w:rsidRPr="000E23C1">
        <w:rPr>
          <w:rFonts w:ascii="Tahoma" w:hAnsi="Tahoma" w:cs="Tahoma"/>
          <w:b/>
          <w:sz w:val="16"/>
          <w:szCs w:val="16"/>
          <w:highlight w:val="yellow"/>
        </w:rPr>
        <w:t>PROHIBICIÓN DE CESIÓN DE DERECHOS Y OBLIGACIONES</w:t>
      </w:r>
    </w:p>
    <w:p w14:paraId="389055BA" w14:textId="77777777" w:rsidR="000E23C1" w:rsidRPr="000E23C1" w:rsidRDefault="000E23C1" w:rsidP="000E23C1">
      <w:pPr>
        <w:tabs>
          <w:tab w:val="left" w:pos="2340"/>
        </w:tabs>
        <w:jc w:val="both"/>
        <w:rPr>
          <w:rFonts w:ascii="Tahoma" w:hAnsi="Tahoma" w:cs="Tahoma"/>
          <w:b/>
          <w:sz w:val="16"/>
          <w:szCs w:val="16"/>
          <w:highlight w:val="yellow"/>
        </w:rPr>
      </w:pPr>
    </w:p>
    <w:p w14:paraId="14359983" w14:textId="77777777" w:rsidR="000E23C1" w:rsidRPr="000E23C1" w:rsidRDefault="000E23C1" w:rsidP="000E23C1">
      <w:pPr>
        <w:ind w:right="51"/>
        <w:jc w:val="both"/>
        <w:rPr>
          <w:rFonts w:ascii="Tahoma" w:hAnsi="Tahoma" w:cs="Tahoma"/>
          <w:sz w:val="16"/>
          <w:szCs w:val="16"/>
        </w:rPr>
      </w:pPr>
      <w:r w:rsidRPr="000E23C1">
        <w:rPr>
          <w:rFonts w:ascii="Tahoma" w:hAnsi="Tahoma" w:cs="Tahoma"/>
          <w:b/>
          <w:sz w:val="16"/>
          <w:szCs w:val="16"/>
        </w:rPr>
        <w:t>“EL PROVEEDOR”</w:t>
      </w:r>
      <w:r w:rsidRPr="000E23C1">
        <w:rPr>
          <w:rFonts w:ascii="Tahoma" w:hAnsi="Tahoma" w:cs="Tahoma"/>
          <w:sz w:val="16"/>
          <w:szCs w:val="16"/>
        </w:rPr>
        <w:t xml:space="preserve"> </w:t>
      </w:r>
      <w:r w:rsidRPr="000E23C1">
        <w:rPr>
          <w:rFonts w:ascii="Tahoma" w:hAnsi="Tahoma" w:cs="Tahoma"/>
          <w:sz w:val="16"/>
          <w:szCs w:val="16"/>
          <w:highlight w:val="yellow"/>
        </w:rPr>
        <w:t>no podrá ceder total o parcialmente los derechos y obligaciones derivados del presente contrato, a favor de cualquier otra persona física o moral, con excepción de los derechos de cobro, en cuyo caso se deberá contar con la conformidad previa y por escrito de</w:t>
      </w:r>
      <w:r w:rsidRPr="000E23C1">
        <w:rPr>
          <w:rFonts w:ascii="Tahoma" w:hAnsi="Tahoma" w:cs="Tahoma"/>
          <w:sz w:val="16"/>
          <w:szCs w:val="16"/>
        </w:rPr>
        <w:t xml:space="preserve"> </w:t>
      </w:r>
      <w:r w:rsidRPr="000E23C1">
        <w:rPr>
          <w:rFonts w:ascii="Tahoma" w:hAnsi="Tahoma" w:cs="Tahoma"/>
          <w:b/>
          <w:sz w:val="16"/>
          <w:szCs w:val="16"/>
        </w:rPr>
        <w:t>“LA DEPENDENCIA O ENTIDAD”</w:t>
      </w:r>
      <w:r w:rsidRPr="000E23C1">
        <w:rPr>
          <w:rFonts w:ascii="Tahoma" w:hAnsi="Tahoma" w:cs="Tahoma"/>
          <w:sz w:val="16"/>
          <w:szCs w:val="16"/>
        </w:rPr>
        <w:t>.</w:t>
      </w:r>
    </w:p>
    <w:p w14:paraId="674F015E" w14:textId="77777777" w:rsidR="000E23C1" w:rsidRPr="000E23C1" w:rsidRDefault="000E23C1" w:rsidP="000E23C1">
      <w:pPr>
        <w:ind w:right="51"/>
        <w:jc w:val="both"/>
        <w:rPr>
          <w:rFonts w:ascii="Tahoma" w:hAnsi="Tahoma" w:cs="Tahoma"/>
          <w:sz w:val="16"/>
          <w:szCs w:val="16"/>
        </w:rPr>
      </w:pPr>
    </w:p>
    <w:p w14:paraId="5CF457A0" w14:textId="77777777" w:rsidR="000E23C1" w:rsidRPr="000E23C1" w:rsidRDefault="000E23C1" w:rsidP="000E23C1">
      <w:pPr>
        <w:tabs>
          <w:tab w:val="left" w:pos="2340"/>
        </w:tabs>
        <w:jc w:val="both"/>
        <w:rPr>
          <w:rFonts w:ascii="Tahoma" w:hAnsi="Tahoma" w:cs="Tahoma"/>
          <w:sz w:val="16"/>
          <w:szCs w:val="16"/>
        </w:rPr>
      </w:pPr>
      <w:r w:rsidRPr="000E23C1">
        <w:rPr>
          <w:rFonts w:ascii="Tahoma" w:hAnsi="Tahoma" w:cs="Tahoma"/>
          <w:b/>
          <w:sz w:val="16"/>
          <w:szCs w:val="16"/>
          <w:highlight w:val="yellow"/>
        </w:rPr>
        <w:t>VIGÉSIMA. DERECHOS DE AUTOR, PATENTES Y/O MARCAS</w:t>
      </w:r>
    </w:p>
    <w:p w14:paraId="24D28538" w14:textId="77777777" w:rsidR="000E23C1" w:rsidRPr="000E23C1" w:rsidRDefault="000E23C1" w:rsidP="000E23C1">
      <w:pPr>
        <w:tabs>
          <w:tab w:val="left" w:pos="2340"/>
        </w:tabs>
        <w:jc w:val="both"/>
        <w:rPr>
          <w:rFonts w:ascii="Tahoma" w:hAnsi="Tahoma" w:cs="Tahoma"/>
          <w:sz w:val="16"/>
          <w:szCs w:val="16"/>
        </w:rPr>
      </w:pPr>
    </w:p>
    <w:p w14:paraId="3B4D84FE" w14:textId="77777777" w:rsidR="000E23C1" w:rsidRPr="000E23C1" w:rsidRDefault="000E23C1" w:rsidP="000E23C1">
      <w:pPr>
        <w:tabs>
          <w:tab w:val="left" w:pos="2340"/>
        </w:tabs>
        <w:jc w:val="both"/>
        <w:rPr>
          <w:rFonts w:ascii="Tahoma" w:hAnsi="Tahoma" w:cs="Tahoma"/>
          <w:sz w:val="16"/>
          <w:szCs w:val="16"/>
        </w:rPr>
      </w:pPr>
      <w:r w:rsidRPr="000E23C1">
        <w:rPr>
          <w:rFonts w:ascii="Tahoma" w:hAnsi="Tahoma" w:cs="Tahoma"/>
          <w:b/>
          <w:sz w:val="16"/>
          <w:szCs w:val="16"/>
        </w:rPr>
        <w:t>“EL PROVEEDOR”</w:t>
      </w:r>
      <w:r w:rsidRPr="000E23C1">
        <w:rPr>
          <w:rFonts w:ascii="Tahoma" w:hAnsi="Tahoma" w:cs="Tahoma"/>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0E23C1">
        <w:rPr>
          <w:rFonts w:ascii="Tahoma" w:hAnsi="Tahoma" w:cs="Tahoma"/>
          <w:b/>
          <w:sz w:val="16"/>
          <w:szCs w:val="16"/>
        </w:rPr>
        <w:t>“LA DEPENDENCIA O ENTIDAD”</w:t>
      </w:r>
      <w:r w:rsidRPr="000E23C1">
        <w:rPr>
          <w:rFonts w:ascii="Tahoma" w:hAnsi="Tahoma" w:cs="Tahoma"/>
          <w:sz w:val="16"/>
          <w:szCs w:val="16"/>
        </w:rPr>
        <w:t xml:space="preserve"> o a terceros.</w:t>
      </w:r>
    </w:p>
    <w:p w14:paraId="27F3E156" w14:textId="77777777" w:rsidR="000E23C1" w:rsidRPr="000E23C1" w:rsidRDefault="000E23C1" w:rsidP="000E23C1">
      <w:pPr>
        <w:tabs>
          <w:tab w:val="left" w:pos="2340"/>
        </w:tabs>
        <w:jc w:val="both"/>
        <w:rPr>
          <w:rFonts w:ascii="Tahoma" w:hAnsi="Tahoma" w:cs="Tahoma"/>
          <w:sz w:val="16"/>
          <w:szCs w:val="16"/>
        </w:rPr>
      </w:pPr>
    </w:p>
    <w:p w14:paraId="52186AA5" w14:textId="77777777" w:rsidR="000E23C1" w:rsidRPr="000E23C1" w:rsidRDefault="000E23C1" w:rsidP="000E23C1">
      <w:pPr>
        <w:tabs>
          <w:tab w:val="left" w:pos="2340"/>
        </w:tabs>
        <w:jc w:val="both"/>
        <w:rPr>
          <w:rFonts w:ascii="Tahoma" w:hAnsi="Tahoma" w:cs="Tahoma"/>
          <w:sz w:val="16"/>
          <w:szCs w:val="16"/>
        </w:rPr>
      </w:pPr>
      <w:r w:rsidRPr="000E23C1">
        <w:rPr>
          <w:rFonts w:ascii="Tahoma" w:hAnsi="Tahoma" w:cs="Tahoma"/>
          <w:sz w:val="16"/>
          <w:szCs w:val="16"/>
        </w:rPr>
        <w:t xml:space="preserve">De presentarse alguna reclamación en contra de </w:t>
      </w:r>
      <w:r w:rsidRPr="000E23C1">
        <w:rPr>
          <w:rFonts w:ascii="Tahoma" w:hAnsi="Tahoma" w:cs="Tahoma"/>
          <w:b/>
          <w:sz w:val="16"/>
          <w:szCs w:val="16"/>
        </w:rPr>
        <w:t>“LA DEPENDENCIA O ENTIDAD”</w:t>
      </w:r>
      <w:r w:rsidRPr="000E23C1">
        <w:rPr>
          <w:rFonts w:ascii="Tahoma" w:hAnsi="Tahoma" w:cs="Tahoma"/>
          <w:sz w:val="16"/>
          <w:szCs w:val="16"/>
        </w:rPr>
        <w:t xml:space="preserve">, por cualquiera de las causas antes mencionadas, </w:t>
      </w:r>
      <w:r w:rsidRPr="000E23C1">
        <w:rPr>
          <w:rFonts w:ascii="Tahoma" w:hAnsi="Tahoma" w:cs="Tahoma"/>
          <w:b/>
          <w:sz w:val="16"/>
          <w:szCs w:val="16"/>
        </w:rPr>
        <w:t>“EL PROVEEDOR”</w:t>
      </w:r>
      <w:r w:rsidRPr="000E23C1">
        <w:rPr>
          <w:rFonts w:ascii="Tahoma" w:hAnsi="Tahoma" w:cs="Tahoma"/>
          <w:sz w:val="16"/>
          <w:szCs w:val="16"/>
        </w:rPr>
        <w:t xml:space="preserve">, se obliga a salvaguardar los derechos e intereses de </w:t>
      </w:r>
      <w:r w:rsidRPr="000E23C1">
        <w:rPr>
          <w:rFonts w:ascii="Tahoma" w:hAnsi="Tahoma" w:cs="Tahoma"/>
          <w:b/>
          <w:sz w:val="16"/>
          <w:szCs w:val="16"/>
        </w:rPr>
        <w:t>“LA DEPENDENCIA O ENTIDAD”</w:t>
      </w:r>
      <w:r w:rsidRPr="000E23C1">
        <w:rPr>
          <w:rFonts w:ascii="Tahoma" w:hAnsi="Tahoma" w:cs="Tahoma"/>
          <w:sz w:val="16"/>
          <w:szCs w:val="16"/>
        </w:rPr>
        <w:t xml:space="preserve"> de cualquier controversia, liberándola de toda responsabilidad de carácter civil, penal, mercantil, fiscal o de cualquier otra índole, sacándola en paz y a salvo.</w:t>
      </w:r>
    </w:p>
    <w:p w14:paraId="0DC023F2" w14:textId="77777777" w:rsidR="000E23C1" w:rsidRPr="000E23C1" w:rsidRDefault="000E23C1" w:rsidP="000E23C1">
      <w:pPr>
        <w:tabs>
          <w:tab w:val="left" w:pos="2340"/>
        </w:tabs>
        <w:jc w:val="both"/>
        <w:rPr>
          <w:rFonts w:ascii="Tahoma" w:hAnsi="Tahoma" w:cs="Tahoma"/>
          <w:sz w:val="16"/>
          <w:szCs w:val="16"/>
        </w:rPr>
      </w:pPr>
    </w:p>
    <w:p w14:paraId="1F2FB2E3"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rPr>
        <w:t xml:space="preserve">En caso de que </w:t>
      </w:r>
      <w:r w:rsidRPr="000E23C1">
        <w:rPr>
          <w:rFonts w:ascii="Tahoma" w:hAnsi="Tahoma" w:cs="Tahoma"/>
          <w:b/>
          <w:sz w:val="16"/>
          <w:szCs w:val="16"/>
        </w:rPr>
        <w:t>“LA DEPENDENCIA O ENTIDAD”</w:t>
      </w:r>
      <w:r w:rsidRPr="000E23C1">
        <w:rPr>
          <w:rFonts w:ascii="Tahoma" w:hAnsi="Tahoma" w:cs="Tahoma"/>
          <w:sz w:val="16"/>
          <w:szCs w:val="16"/>
        </w:rPr>
        <w:t xml:space="preserve"> tuviese que erogar recursos por cualquiera de estos conceptos, </w:t>
      </w:r>
      <w:r w:rsidRPr="000E23C1">
        <w:rPr>
          <w:rFonts w:ascii="Tahoma" w:hAnsi="Tahoma" w:cs="Tahoma"/>
          <w:b/>
          <w:sz w:val="16"/>
          <w:szCs w:val="16"/>
        </w:rPr>
        <w:t>“EL PROVEEDOR”</w:t>
      </w:r>
      <w:r w:rsidRPr="000E23C1">
        <w:rPr>
          <w:rFonts w:ascii="Tahoma" w:hAnsi="Tahoma" w:cs="Tahoma"/>
          <w:sz w:val="16"/>
          <w:szCs w:val="16"/>
        </w:rPr>
        <w:t xml:space="preserve"> se obliga a reembolsar de manera inmediata los recursos erogados por aquella.</w:t>
      </w:r>
    </w:p>
    <w:p w14:paraId="03EE7C3F" w14:textId="77777777" w:rsidR="000E23C1" w:rsidRPr="000E23C1" w:rsidRDefault="000E23C1" w:rsidP="000E23C1">
      <w:pPr>
        <w:ind w:right="51"/>
        <w:jc w:val="both"/>
        <w:rPr>
          <w:rFonts w:ascii="Tahoma" w:hAnsi="Tahoma" w:cs="Tahoma"/>
          <w:strike/>
          <w:sz w:val="16"/>
          <w:szCs w:val="16"/>
          <w:lang w:val="es-ES"/>
        </w:rPr>
      </w:pPr>
    </w:p>
    <w:p w14:paraId="6F211ED4" w14:textId="77777777" w:rsidR="000E23C1" w:rsidRPr="000E23C1" w:rsidRDefault="000E23C1" w:rsidP="000E23C1">
      <w:pPr>
        <w:tabs>
          <w:tab w:val="center" w:pos="567"/>
        </w:tabs>
        <w:autoSpaceDE w:val="0"/>
        <w:autoSpaceDN w:val="0"/>
        <w:adjustRightInd w:val="0"/>
        <w:ind w:right="48"/>
        <w:jc w:val="both"/>
        <w:rPr>
          <w:rFonts w:ascii="Tahoma" w:hAnsi="Tahoma" w:cs="Tahoma"/>
          <w:b/>
          <w:bCs/>
          <w:sz w:val="16"/>
          <w:szCs w:val="16"/>
        </w:rPr>
      </w:pPr>
      <w:r w:rsidRPr="000E23C1">
        <w:rPr>
          <w:rFonts w:ascii="Tahoma" w:hAnsi="Tahoma" w:cs="Tahoma"/>
          <w:b/>
          <w:bCs/>
          <w:sz w:val="16"/>
          <w:szCs w:val="16"/>
          <w:highlight w:val="yellow"/>
        </w:rPr>
        <w:t>VIGÉSIMA PRIMERA.</w:t>
      </w:r>
      <w:r w:rsidRPr="000E23C1">
        <w:rPr>
          <w:rFonts w:ascii="Tahoma" w:hAnsi="Tahoma" w:cs="Tahoma"/>
          <w:b/>
          <w:bCs/>
          <w:sz w:val="16"/>
          <w:szCs w:val="16"/>
        </w:rPr>
        <w:t xml:space="preserve"> </w:t>
      </w:r>
      <w:r w:rsidRPr="000E23C1">
        <w:rPr>
          <w:rFonts w:ascii="Tahoma" w:hAnsi="Tahoma" w:cs="Tahoma"/>
          <w:b/>
          <w:bCs/>
          <w:sz w:val="16"/>
          <w:szCs w:val="16"/>
          <w:highlight w:val="yellow"/>
        </w:rPr>
        <w:t>CONFIDENCIALIDAD Y PROTECCIÓN DE DATOS PERSONALES.</w:t>
      </w:r>
    </w:p>
    <w:p w14:paraId="64A88FB8" w14:textId="77777777" w:rsidR="000E23C1" w:rsidRPr="000E23C1" w:rsidRDefault="000E23C1" w:rsidP="000E23C1">
      <w:pPr>
        <w:tabs>
          <w:tab w:val="center" w:pos="567"/>
        </w:tabs>
        <w:autoSpaceDE w:val="0"/>
        <w:autoSpaceDN w:val="0"/>
        <w:adjustRightInd w:val="0"/>
        <w:ind w:right="48"/>
        <w:jc w:val="both"/>
        <w:rPr>
          <w:rFonts w:ascii="Tahoma" w:hAnsi="Tahoma" w:cs="Tahoma"/>
          <w:b/>
          <w:bCs/>
          <w:sz w:val="16"/>
          <w:szCs w:val="16"/>
        </w:rPr>
      </w:pPr>
    </w:p>
    <w:p w14:paraId="319E647B" w14:textId="77777777" w:rsidR="000E23C1" w:rsidRPr="000E23C1" w:rsidRDefault="000E23C1" w:rsidP="000E23C1">
      <w:pPr>
        <w:tabs>
          <w:tab w:val="center" w:pos="567"/>
        </w:tabs>
        <w:autoSpaceDE w:val="0"/>
        <w:autoSpaceDN w:val="0"/>
        <w:adjustRightInd w:val="0"/>
        <w:ind w:right="48"/>
        <w:jc w:val="both"/>
        <w:rPr>
          <w:rFonts w:ascii="Tahoma" w:hAnsi="Tahoma" w:cs="Tahoma"/>
          <w:b/>
          <w:bCs/>
          <w:sz w:val="16"/>
          <w:szCs w:val="16"/>
          <w:highlight w:val="yellow"/>
        </w:rPr>
      </w:pPr>
      <w:r w:rsidRPr="000E23C1">
        <w:rPr>
          <w:rFonts w:ascii="Tahoma" w:hAnsi="Tahoma" w:cs="Tahoma"/>
          <w:b/>
          <w:bCs/>
          <w:sz w:val="16"/>
          <w:szCs w:val="16"/>
          <w:highlight w:val="yellow"/>
        </w:rPr>
        <w:t xml:space="preserve">"LAS PARTES" </w:t>
      </w:r>
      <w:r w:rsidRPr="000E23C1">
        <w:rPr>
          <w:rFonts w:ascii="Tahoma" w:hAnsi="Tahoma" w:cs="Tahoma"/>
          <w:sz w:val="16"/>
          <w:szCs w:val="16"/>
          <w:highlight w:val="yellow"/>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248185F9" w14:textId="77777777" w:rsidR="000E23C1" w:rsidRPr="000E23C1" w:rsidRDefault="000E23C1" w:rsidP="000E23C1">
      <w:pPr>
        <w:jc w:val="both"/>
        <w:rPr>
          <w:rFonts w:ascii="Tahoma" w:hAnsi="Tahoma" w:cs="Tahoma"/>
          <w:sz w:val="16"/>
          <w:szCs w:val="16"/>
          <w:highlight w:val="yellow"/>
        </w:rPr>
      </w:pPr>
    </w:p>
    <w:p w14:paraId="17FD5948" w14:textId="77777777" w:rsidR="000E23C1" w:rsidRPr="000E23C1" w:rsidRDefault="000E23C1" w:rsidP="000E23C1">
      <w:pPr>
        <w:jc w:val="both"/>
        <w:rPr>
          <w:rFonts w:ascii="Tahoma" w:hAnsi="Tahoma" w:cs="Tahoma"/>
          <w:sz w:val="16"/>
          <w:szCs w:val="16"/>
          <w:highlight w:val="yellow"/>
        </w:rPr>
      </w:pPr>
      <w:r w:rsidRPr="000E23C1">
        <w:rPr>
          <w:rFonts w:ascii="Tahoma" w:hAnsi="Tahoma" w:cs="Tahoma"/>
          <w:sz w:val="16"/>
          <w:szCs w:val="16"/>
          <w:highlight w:val="yellow"/>
        </w:rPr>
        <w:t xml:space="preserve">Para el tratamiento de los datos personales que </w:t>
      </w:r>
      <w:r w:rsidRPr="000E23C1">
        <w:rPr>
          <w:rFonts w:ascii="Tahoma" w:hAnsi="Tahoma" w:cs="Tahoma"/>
          <w:b/>
          <w:bCs/>
          <w:sz w:val="16"/>
          <w:szCs w:val="16"/>
          <w:highlight w:val="yellow"/>
        </w:rPr>
        <w:t>“LAS PARTES”</w:t>
      </w:r>
      <w:r w:rsidRPr="000E23C1">
        <w:rPr>
          <w:rFonts w:ascii="Tahoma" w:hAnsi="Tahoma" w:cs="Tahoma"/>
          <w:bCs/>
          <w:sz w:val="16"/>
          <w:szCs w:val="16"/>
          <w:highlight w:val="yellow"/>
        </w:rPr>
        <w:t xml:space="preserve"> </w:t>
      </w:r>
      <w:r w:rsidRPr="000E23C1">
        <w:rPr>
          <w:rFonts w:ascii="Tahoma" w:hAnsi="Tahoma" w:cs="Tahoma"/>
          <w:sz w:val="16"/>
          <w:szCs w:val="16"/>
          <w:highlight w:val="yellow"/>
        </w:rPr>
        <w:t>recaben con motivo de la celebración del presente contrato, deberá de realizarse con base en lo previsto en los Avisos de Privacidad respectivos.</w:t>
      </w:r>
    </w:p>
    <w:p w14:paraId="6D56DEFE" w14:textId="77777777" w:rsidR="000E23C1" w:rsidRPr="000E23C1" w:rsidRDefault="000E23C1" w:rsidP="000E23C1">
      <w:pPr>
        <w:jc w:val="both"/>
        <w:rPr>
          <w:rFonts w:ascii="Tahoma" w:hAnsi="Tahoma" w:cs="Tahoma"/>
          <w:sz w:val="16"/>
          <w:szCs w:val="16"/>
          <w:highlight w:val="yellow"/>
        </w:rPr>
      </w:pPr>
    </w:p>
    <w:p w14:paraId="38B5AD2F" w14:textId="77777777" w:rsidR="000E23C1" w:rsidRPr="000E23C1" w:rsidRDefault="000E23C1" w:rsidP="000E23C1">
      <w:pPr>
        <w:tabs>
          <w:tab w:val="center" w:pos="567"/>
        </w:tabs>
        <w:autoSpaceDE w:val="0"/>
        <w:autoSpaceDN w:val="0"/>
        <w:adjustRightInd w:val="0"/>
        <w:ind w:right="48"/>
        <w:jc w:val="both"/>
        <w:rPr>
          <w:rFonts w:ascii="Tahoma" w:hAnsi="Tahoma" w:cs="Tahoma"/>
          <w:sz w:val="16"/>
          <w:szCs w:val="16"/>
        </w:rPr>
      </w:pPr>
      <w:r w:rsidRPr="000E23C1">
        <w:rPr>
          <w:rFonts w:ascii="Tahoma" w:hAnsi="Tahoma" w:cs="Tahoma"/>
          <w:sz w:val="16"/>
          <w:szCs w:val="16"/>
          <w:highlight w:val="yellow"/>
        </w:rPr>
        <w:t>Por tal motivo,</w:t>
      </w:r>
      <w:r w:rsidRPr="000E23C1">
        <w:rPr>
          <w:rFonts w:ascii="Tahoma" w:hAnsi="Tahoma" w:cs="Tahoma"/>
          <w:b/>
          <w:sz w:val="16"/>
          <w:szCs w:val="16"/>
        </w:rPr>
        <w:t xml:space="preserve"> “EL PROVEEDOR”</w:t>
      </w:r>
      <w:r w:rsidRPr="000E23C1">
        <w:rPr>
          <w:rFonts w:ascii="Tahoma" w:hAnsi="Tahoma" w:cs="Tahoma"/>
          <w:sz w:val="16"/>
          <w:szCs w:val="16"/>
        </w:rPr>
        <w:t xml:space="preserve"> </w:t>
      </w:r>
      <w:r w:rsidRPr="000E23C1">
        <w:rPr>
          <w:rFonts w:ascii="Tahoma" w:hAnsi="Tahoma" w:cs="Tahoma"/>
          <w:sz w:val="16"/>
          <w:szCs w:val="16"/>
          <w:highlight w:val="yellow"/>
        </w:rPr>
        <w:t>asume cualquier responsabilidad que se derive del incumplimiento de su parte, o de sus empleados, a las obligaciones de confidencialidad descritas en el presente contrato.</w:t>
      </w:r>
      <w:r w:rsidRPr="000E23C1">
        <w:rPr>
          <w:rFonts w:ascii="Tahoma" w:hAnsi="Tahoma" w:cs="Tahoma"/>
          <w:sz w:val="16"/>
          <w:szCs w:val="16"/>
        </w:rPr>
        <w:t xml:space="preserve"> </w:t>
      </w:r>
    </w:p>
    <w:p w14:paraId="2CC1C81B" w14:textId="77777777" w:rsidR="000E23C1" w:rsidRPr="000E23C1" w:rsidRDefault="000E23C1" w:rsidP="000E23C1">
      <w:pPr>
        <w:tabs>
          <w:tab w:val="center" w:pos="567"/>
        </w:tabs>
        <w:autoSpaceDE w:val="0"/>
        <w:autoSpaceDN w:val="0"/>
        <w:adjustRightInd w:val="0"/>
        <w:ind w:right="48"/>
        <w:jc w:val="both"/>
        <w:rPr>
          <w:rFonts w:ascii="Tahoma" w:hAnsi="Tahoma" w:cs="Tahoma"/>
          <w:sz w:val="16"/>
          <w:szCs w:val="16"/>
        </w:rPr>
      </w:pPr>
    </w:p>
    <w:p w14:paraId="21267A18" w14:textId="77777777" w:rsidR="000E23C1" w:rsidRPr="000E23C1" w:rsidRDefault="000E23C1" w:rsidP="000E23C1">
      <w:pPr>
        <w:tabs>
          <w:tab w:val="center" w:pos="567"/>
        </w:tabs>
        <w:autoSpaceDE w:val="0"/>
        <w:autoSpaceDN w:val="0"/>
        <w:adjustRightInd w:val="0"/>
        <w:ind w:right="48"/>
        <w:jc w:val="both"/>
        <w:rPr>
          <w:rFonts w:ascii="Tahoma" w:hAnsi="Tahoma" w:cs="Tahoma"/>
          <w:sz w:val="16"/>
          <w:szCs w:val="16"/>
        </w:rPr>
      </w:pPr>
      <w:r w:rsidRPr="000E23C1">
        <w:rPr>
          <w:rFonts w:ascii="Tahoma" w:hAnsi="Tahoma" w:cs="Tahoma"/>
          <w:sz w:val="16"/>
          <w:szCs w:val="16"/>
        </w:rPr>
        <w:t xml:space="preserve">Asimismo </w:t>
      </w:r>
      <w:r w:rsidRPr="000E23C1">
        <w:rPr>
          <w:rFonts w:ascii="Tahoma" w:hAnsi="Tahoma" w:cs="Tahoma"/>
          <w:b/>
          <w:sz w:val="16"/>
          <w:szCs w:val="16"/>
        </w:rPr>
        <w:t xml:space="preserve">“EL PROVEEDOR” </w:t>
      </w:r>
      <w:r w:rsidRPr="000E23C1">
        <w:rPr>
          <w:rFonts w:ascii="Tahoma" w:hAnsi="Tahoma" w:cs="Tahoma"/>
          <w:sz w:val="16"/>
          <w:szCs w:val="16"/>
        </w:rPr>
        <w:t>deberá</w:t>
      </w:r>
      <w:r w:rsidRPr="000E23C1">
        <w:rPr>
          <w:rFonts w:ascii="Tahoma" w:hAnsi="Tahoma" w:cs="Tahoma"/>
          <w:b/>
          <w:sz w:val="16"/>
          <w:szCs w:val="16"/>
        </w:rPr>
        <w:t xml:space="preserve"> </w:t>
      </w:r>
      <w:r w:rsidRPr="000E23C1">
        <w:rPr>
          <w:rFonts w:ascii="Tahoma" w:hAnsi="Tahoma" w:cs="Tahoma"/>
          <w:sz w:val="16"/>
          <w:szCs w:val="16"/>
        </w:rPr>
        <w:t>observar lo establecido en el Anexo aplicable a la Confidencialidad de la información del presente Contrato.</w:t>
      </w:r>
    </w:p>
    <w:p w14:paraId="5C26ACBB" w14:textId="77777777" w:rsidR="000E23C1" w:rsidRPr="000E23C1" w:rsidRDefault="000E23C1" w:rsidP="000E23C1">
      <w:pPr>
        <w:jc w:val="both"/>
        <w:rPr>
          <w:rFonts w:ascii="Tahoma" w:hAnsi="Tahoma" w:cs="Tahoma"/>
          <w:sz w:val="16"/>
          <w:szCs w:val="16"/>
        </w:rPr>
      </w:pPr>
    </w:p>
    <w:p w14:paraId="52BD5CBF" w14:textId="77777777" w:rsidR="000E23C1" w:rsidRPr="000E23C1" w:rsidRDefault="000E23C1" w:rsidP="000E23C1">
      <w:pPr>
        <w:jc w:val="both"/>
        <w:rPr>
          <w:rFonts w:ascii="Tahoma" w:hAnsi="Tahoma" w:cs="Tahoma"/>
          <w:b/>
          <w:sz w:val="16"/>
          <w:szCs w:val="16"/>
          <w:lang w:eastAsia="es-MX"/>
        </w:rPr>
      </w:pPr>
      <w:r w:rsidRPr="000E23C1">
        <w:rPr>
          <w:rFonts w:ascii="Tahoma" w:hAnsi="Tahoma" w:cs="Tahoma"/>
          <w:b/>
          <w:sz w:val="16"/>
          <w:szCs w:val="16"/>
          <w:highlight w:val="yellow"/>
          <w:lang w:eastAsia="es-MX"/>
        </w:rPr>
        <w:lastRenderedPageBreak/>
        <w:t>VIGÉSIMA SEGUNDA.</w:t>
      </w:r>
      <w:r w:rsidRPr="000E23C1">
        <w:rPr>
          <w:rFonts w:ascii="Tahoma" w:hAnsi="Tahoma" w:cs="Tahoma"/>
          <w:b/>
          <w:sz w:val="16"/>
          <w:szCs w:val="16"/>
          <w:lang w:eastAsia="es-MX"/>
        </w:rPr>
        <w:t xml:space="preserve"> </w:t>
      </w:r>
      <w:r w:rsidRPr="000E23C1">
        <w:rPr>
          <w:rFonts w:ascii="Tahoma" w:hAnsi="Tahoma" w:cs="Tahoma"/>
          <w:b/>
          <w:sz w:val="16"/>
          <w:szCs w:val="16"/>
          <w:highlight w:val="yellow"/>
          <w:lang w:eastAsia="es-MX"/>
        </w:rPr>
        <w:t>SUSPENSIÓN TEMPORAL DE LA PRESTACIÓN DE LOS SERVICIOS.</w:t>
      </w:r>
    </w:p>
    <w:p w14:paraId="459BEAEC" w14:textId="77777777" w:rsidR="000E23C1" w:rsidRPr="000E23C1" w:rsidRDefault="000E23C1" w:rsidP="000E23C1">
      <w:pPr>
        <w:jc w:val="both"/>
        <w:rPr>
          <w:rFonts w:ascii="Tahoma" w:hAnsi="Tahoma" w:cs="Tahoma"/>
          <w:sz w:val="16"/>
          <w:szCs w:val="16"/>
        </w:rPr>
      </w:pPr>
    </w:p>
    <w:p w14:paraId="099029EB" w14:textId="77777777" w:rsidR="000E23C1" w:rsidRPr="000E23C1" w:rsidRDefault="000E23C1" w:rsidP="000E23C1">
      <w:pPr>
        <w:tabs>
          <w:tab w:val="center" w:pos="567"/>
        </w:tabs>
        <w:autoSpaceDE w:val="0"/>
        <w:autoSpaceDN w:val="0"/>
        <w:adjustRightInd w:val="0"/>
        <w:ind w:right="48"/>
        <w:jc w:val="both"/>
        <w:rPr>
          <w:rFonts w:ascii="Tahoma" w:hAnsi="Tahoma" w:cs="Tahoma"/>
          <w:bCs/>
          <w:sz w:val="16"/>
          <w:szCs w:val="16"/>
        </w:rPr>
      </w:pPr>
      <w:r w:rsidRPr="000E23C1">
        <w:rPr>
          <w:rFonts w:ascii="Tahoma" w:hAnsi="Tahoma" w:cs="Tahoma"/>
          <w:bCs/>
          <w:sz w:val="16"/>
          <w:szCs w:val="16"/>
          <w:highlight w:val="yellow"/>
        </w:rPr>
        <w:t>Con fundamento en el artículo 55 Bis de</w:t>
      </w:r>
      <w:r w:rsidRPr="000E23C1">
        <w:rPr>
          <w:rFonts w:ascii="Tahoma" w:hAnsi="Tahoma" w:cs="Tahoma"/>
          <w:b/>
          <w:bCs/>
          <w:sz w:val="16"/>
          <w:szCs w:val="16"/>
          <w:highlight w:val="yellow"/>
        </w:rPr>
        <w:t xml:space="preserve"> </w:t>
      </w:r>
      <w:r w:rsidRPr="000E23C1">
        <w:rPr>
          <w:rFonts w:ascii="Tahoma" w:hAnsi="Tahoma" w:cs="Tahoma"/>
          <w:bCs/>
          <w:sz w:val="16"/>
          <w:szCs w:val="16"/>
          <w:highlight w:val="yellow"/>
        </w:rPr>
        <w:t>la Ley de Adquisiciones, Arrendamientos y Servicios del Sector Público</w:t>
      </w:r>
      <w:r w:rsidRPr="000E23C1">
        <w:rPr>
          <w:rFonts w:ascii="Tahoma" w:hAnsi="Tahoma" w:cs="Tahoma"/>
          <w:b/>
          <w:bCs/>
          <w:sz w:val="16"/>
          <w:szCs w:val="16"/>
          <w:highlight w:val="yellow"/>
        </w:rPr>
        <w:t xml:space="preserve"> </w:t>
      </w:r>
      <w:r w:rsidRPr="000E23C1">
        <w:rPr>
          <w:rFonts w:ascii="Tahoma" w:hAnsi="Tahoma" w:cs="Tahoma"/>
          <w:bCs/>
          <w:sz w:val="16"/>
          <w:szCs w:val="16"/>
          <w:highlight w:val="yellow"/>
        </w:rPr>
        <w:t>y</w:t>
      </w:r>
      <w:r w:rsidRPr="000E23C1">
        <w:rPr>
          <w:rFonts w:ascii="Tahoma" w:hAnsi="Tahoma" w:cs="Tahoma"/>
          <w:b/>
          <w:bCs/>
          <w:sz w:val="16"/>
          <w:szCs w:val="16"/>
          <w:highlight w:val="yellow"/>
        </w:rPr>
        <w:t xml:space="preserve"> </w:t>
      </w:r>
      <w:r w:rsidRPr="000E23C1">
        <w:rPr>
          <w:rFonts w:ascii="Tahoma" w:hAnsi="Tahoma" w:cs="Tahoma"/>
          <w:bCs/>
          <w:sz w:val="16"/>
          <w:szCs w:val="16"/>
          <w:highlight w:val="yellow"/>
        </w:rPr>
        <w:t xml:space="preserve">102, fracción II, de su Reglamento, </w:t>
      </w: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bCs/>
          <w:sz w:val="16"/>
          <w:szCs w:val="16"/>
          <w:highlight w:val="yellow"/>
        </w:rPr>
        <w:t xml:space="preserve">en el supuesto de caso fortuito o de fuerza mayor o por causas que le resulten imputables, podrá suspender la prestación de los servicios, de manera temporal, quedando obligado a pagar </w:t>
      </w:r>
      <w:r w:rsidRPr="000E23C1">
        <w:rPr>
          <w:rFonts w:ascii="Tahoma" w:hAnsi="Tahoma" w:cs="Tahoma"/>
          <w:bCs/>
          <w:sz w:val="16"/>
          <w:szCs w:val="16"/>
        </w:rPr>
        <w:t xml:space="preserve">a </w:t>
      </w:r>
      <w:r w:rsidRPr="000E23C1">
        <w:rPr>
          <w:rFonts w:ascii="Tahoma" w:hAnsi="Tahoma" w:cs="Tahoma"/>
          <w:b/>
          <w:sz w:val="16"/>
          <w:szCs w:val="16"/>
        </w:rPr>
        <w:t xml:space="preserve"> “EL PROVEEDOR”</w:t>
      </w:r>
      <w:r w:rsidRPr="000E23C1">
        <w:rPr>
          <w:rFonts w:ascii="Tahoma" w:hAnsi="Tahoma" w:cs="Tahoma"/>
          <w:bCs/>
          <w:sz w:val="16"/>
          <w:szCs w:val="16"/>
          <w:highlight w:val="yellow"/>
        </w:rPr>
        <w:t xml:space="preserve">, </w:t>
      </w:r>
      <w:r w:rsidRPr="000E23C1">
        <w:rPr>
          <w:rFonts w:ascii="Tahoma" w:hAnsi="Tahoma" w:cs="Tahoma"/>
          <w:sz w:val="16"/>
          <w:szCs w:val="16"/>
          <w:highlight w:val="yellow"/>
        </w:rPr>
        <w:t>aquellos servicios que hubiesen sido efectivamente prestados, así como, al pago de gastos no recuperables previa</w:t>
      </w:r>
      <w:r w:rsidRPr="000E23C1">
        <w:rPr>
          <w:rFonts w:ascii="Tahoma" w:hAnsi="Tahoma" w:cs="Tahoma"/>
          <w:bCs/>
          <w:sz w:val="16"/>
          <w:szCs w:val="16"/>
          <w:highlight w:val="yellow"/>
        </w:rPr>
        <w:t xml:space="preserve"> solicitud y </w:t>
      </w:r>
      <w:proofErr w:type="spellStart"/>
      <w:r w:rsidRPr="000E23C1">
        <w:rPr>
          <w:rFonts w:ascii="Tahoma" w:hAnsi="Tahoma" w:cs="Tahoma"/>
          <w:bCs/>
          <w:sz w:val="16"/>
          <w:szCs w:val="16"/>
          <w:highlight w:val="yellow"/>
        </w:rPr>
        <w:t>acreditamiento</w:t>
      </w:r>
      <w:proofErr w:type="spellEnd"/>
      <w:r w:rsidRPr="000E23C1">
        <w:rPr>
          <w:rFonts w:ascii="Tahoma" w:hAnsi="Tahoma" w:cs="Tahoma"/>
          <w:bCs/>
          <w:sz w:val="16"/>
          <w:szCs w:val="16"/>
          <w:highlight w:val="yellow"/>
        </w:rPr>
        <w:t>.</w:t>
      </w:r>
    </w:p>
    <w:p w14:paraId="7AA4C91A" w14:textId="77777777" w:rsidR="000E23C1" w:rsidRPr="000E23C1" w:rsidRDefault="000E23C1" w:rsidP="000E23C1">
      <w:pPr>
        <w:tabs>
          <w:tab w:val="center" w:pos="567"/>
        </w:tabs>
        <w:autoSpaceDE w:val="0"/>
        <w:autoSpaceDN w:val="0"/>
        <w:adjustRightInd w:val="0"/>
        <w:ind w:left="284" w:right="423"/>
        <w:jc w:val="both"/>
        <w:rPr>
          <w:rFonts w:ascii="Tahoma" w:hAnsi="Tahoma" w:cs="Tahoma"/>
          <w:bCs/>
          <w:sz w:val="16"/>
          <w:szCs w:val="16"/>
        </w:rPr>
      </w:pPr>
    </w:p>
    <w:p w14:paraId="1EC3D525" w14:textId="77777777" w:rsidR="000E23C1" w:rsidRPr="000E23C1" w:rsidRDefault="000E23C1" w:rsidP="000E23C1">
      <w:pPr>
        <w:tabs>
          <w:tab w:val="center" w:pos="567"/>
        </w:tabs>
        <w:autoSpaceDE w:val="0"/>
        <w:autoSpaceDN w:val="0"/>
        <w:adjustRightInd w:val="0"/>
        <w:ind w:right="48"/>
        <w:jc w:val="both"/>
        <w:rPr>
          <w:rFonts w:ascii="Tahoma" w:hAnsi="Tahoma" w:cs="Tahoma"/>
          <w:bCs/>
          <w:sz w:val="16"/>
          <w:szCs w:val="16"/>
        </w:rPr>
      </w:pPr>
      <w:r w:rsidRPr="000E23C1">
        <w:rPr>
          <w:rFonts w:ascii="Tahoma" w:hAnsi="Tahoma" w:cs="Tahoma"/>
          <w:bCs/>
          <w:sz w:val="16"/>
          <w:szCs w:val="16"/>
          <w:highlight w:val="yellow"/>
        </w:rPr>
        <w:t>Una vez que hayan desaparecido las causas que motivaron la suspensión,</w:t>
      </w:r>
      <w:r w:rsidRPr="000E23C1">
        <w:rPr>
          <w:rFonts w:ascii="Tahoma" w:hAnsi="Tahoma" w:cs="Tahoma"/>
          <w:b/>
          <w:bCs/>
          <w:sz w:val="16"/>
          <w:szCs w:val="16"/>
          <w:highlight w:val="yellow"/>
        </w:rPr>
        <w:t xml:space="preserve"> </w:t>
      </w:r>
      <w:r w:rsidRPr="000E23C1">
        <w:rPr>
          <w:rFonts w:ascii="Tahoma" w:hAnsi="Tahoma" w:cs="Tahoma"/>
          <w:bCs/>
          <w:sz w:val="16"/>
          <w:szCs w:val="16"/>
          <w:highlight w:val="yellow"/>
        </w:rPr>
        <w:t>el contrato</w:t>
      </w:r>
      <w:r w:rsidRPr="000E23C1">
        <w:rPr>
          <w:rFonts w:ascii="Tahoma" w:hAnsi="Tahoma" w:cs="Tahoma"/>
          <w:b/>
          <w:bCs/>
          <w:sz w:val="16"/>
          <w:szCs w:val="16"/>
          <w:highlight w:val="yellow"/>
        </w:rPr>
        <w:t xml:space="preserve"> </w:t>
      </w:r>
      <w:r w:rsidRPr="000E23C1">
        <w:rPr>
          <w:rFonts w:ascii="Tahoma" w:hAnsi="Tahoma" w:cs="Tahoma"/>
          <w:bCs/>
          <w:sz w:val="16"/>
          <w:szCs w:val="16"/>
          <w:highlight w:val="yellow"/>
        </w:rPr>
        <w:t xml:space="preserve">podrá continuar produciendo todos sus efectos legales, si </w:t>
      </w: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bCs/>
          <w:sz w:val="16"/>
          <w:szCs w:val="16"/>
          <w:highlight w:val="yellow"/>
        </w:rPr>
        <w:t>así lo determina; y en caso que subsistan los supuestos que dieron origen a la suspensión, se podrá iniciar la terminación anticipada del contrato, conforme lo dispuesto en la cláusula siguiente.</w:t>
      </w:r>
    </w:p>
    <w:p w14:paraId="59D4B918" w14:textId="77777777" w:rsidR="000E23C1" w:rsidRPr="000E23C1" w:rsidRDefault="000E23C1" w:rsidP="000E23C1">
      <w:pPr>
        <w:jc w:val="both"/>
        <w:rPr>
          <w:rFonts w:ascii="Tahoma" w:hAnsi="Tahoma" w:cs="Tahoma"/>
          <w:sz w:val="16"/>
          <w:szCs w:val="16"/>
        </w:rPr>
      </w:pPr>
    </w:p>
    <w:p w14:paraId="50CDA097" w14:textId="77777777" w:rsidR="000E23C1" w:rsidRPr="000E23C1" w:rsidRDefault="000E23C1" w:rsidP="000E23C1">
      <w:pPr>
        <w:jc w:val="both"/>
        <w:rPr>
          <w:rFonts w:ascii="Tahoma" w:hAnsi="Tahoma" w:cs="Tahoma"/>
          <w:sz w:val="16"/>
          <w:szCs w:val="16"/>
          <w:lang w:eastAsia="es-MX"/>
        </w:rPr>
      </w:pPr>
      <w:r w:rsidRPr="000E23C1">
        <w:rPr>
          <w:rFonts w:ascii="Tahoma" w:hAnsi="Tahoma" w:cs="Tahoma"/>
          <w:b/>
          <w:sz w:val="16"/>
          <w:szCs w:val="16"/>
          <w:highlight w:val="yellow"/>
          <w:lang w:eastAsia="es-MX"/>
        </w:rPr>
        <w:t>VIGÉSIMA TERCERA. TERMINACIÓN ANTICIPADA DEL CONTRATO</w:t>
      </w:r>
    </w:p>
    <w:p w14:paraId="7B9696A5" w14:textId="77777777" w:rsidR="000E23C1" w:rsidRPr="000E23C1" w:rsidRDefault="000E23C1" w:rsidP="000E23C1">
      <w:pPr>
        <w:jc w:val="both"/>
        <w:rPr>
          <w:rFonts w:ascii="Tahoma" w:hAnsi="Tahoma" w:cs="Tahoma"/>
          <w:sz w:val="16"/>
          <w:szCs w:val="16"/>
          <w:lang w:eastAsia="es-MX"/>
        </w:rPr>
      </w:pPr>
    </w:p>
    <w:p w14:paraId="5B1E3751" w14:textId="77777777" w:rsidR="000E23C1" w:rsidRPr="000E23C1" w:rsidRDefault="000E23C1" w:rsidP="000E23C1">
      <w:pPr>
        <w:tabs>
          <w:tab w:val="center" w:pos="567"/>
        </w:tabs>
        <w:autoSpaceDE w:val="0"/>
        <w:autoSpaceDN w:val="0"/>
        <w:adjustRightInd w:val="0"/>
        <w:ind w:right="48"/>
        <w:jc w:val="both"/>
        <w:rPr>
          <w:rFonts w:ascii="Tahoma" w:hAnsi="Tahoma" w:cs="Tahoma"/>
          <w:bCs/>
          <w:sz w:val="16"/>
          <w:szCs w:val="16"/>
        </w:rPr>
      </w:pPr>
      <w:r w:rsidRPr="000E23C1">
        <w:rPr>
          <w:rFonts w:ascii="Tahoma" w:hAnsi="Tahoma" w:cs="Tahoma"/>
          <w:b/>
          <w:sz w:val="16"/>
          <w:szCs w:val="16"/>
        </w:rPr>
        <w:t>“LA DEPENDENCIA O ENTIDAD”</w:t>
      </w:r>
      <w:r w:rsidRPr="000E23C1">
        <w:rPr>
          <w:rFonts w:ascii="Tahoma" w:hAnsi="Tahoma" w:cs="Tahoma"/>
          <w:b/>
          <w:bCs/>
          <w:sz w:val="16"/>
          <w:szCs w:val="16"/>
        </w:rPr>
        <w:t xml:space="preserve"> </w:t>
      </w:r>
      <w:r w:rsidRPr="000E23C1">
        <w:rPr>
          <w:rFonts w:ascii="Tahoma" w:hAnsi="Tahoma" w:cs="Tahoma"/>
          <w:bCs/>
          <w:sz w:val="16"/>
          <w:szCs w:val="16"/>
          <w:highlight w:val="yellow"/>
        </w:rPr>
        <w:t>cuando concurran razones de interés general, o bien, cuando por causas justificadas se extinga la necesidad de requerir</w:t>
      </w:r>
      <w:r w:rsidRPr="000E23C1">
        <w:rPr>
          <w:rFonts w:ascii="Tahoma" w:hAnsi="Tahoma" w:cs="Tahoma"/>
          <w:b/>
          <w:bCs/>
          <w:sz w:val="16"/>
          <w:szCs w:val="16"/>
          <w:highlight w:val="yellow"/>
        </w:rPr>
        <w:t xml:space="preserve"> </w:t>
      </w:r>
      <w:r w:rsidRPr="000E23C1">
        <w:rPr>
          <w:rFonts w:ascii="Tahoma" w:hAnsi="Tahoma" w:cs="Tahoma"/>
          <w:bCs/>
          <w:sz w:val="16"/>
          <w:szCs w:val="16"/>
          <w:highlight w:val="yellow"/>
        </w:rPr>
        <w:t>los servicios</w:t>
      </w:r>
      <w:r w:rsidRPr="000E23C1">
        <w:rPr>
          <w:rFonts w:ascii="Tahoma" w:hAnsi="Tahoma" w:cs="Tahoma"/>
          <w:b/>
          <w:bCs/>
          <w:sz w:val="16"/>
          <w:szCs w:val="16"/>
          <w:highlight w:val="yellow"/>
        </w:rPr>
        <w:t xml:space="preserve"> </w:t>
      </w:r>
      <w:r w:rsidRPr="000E23C1">
        <w:rPr>
          <w:rFonts w:ascii="Tahoma" w:hAnsi="Tahoma" w:cs="Tahoma"/>
          <w:bCs/>
          <w:sz w:val="16"/>
          <w:szCs w:val="16"/>
          <w:highlight w:val="yellow"/>
        </w:rPr>
        <w:t>originalmente contratados y se demuestre que de continuar con el cumplimiento de las obligaciones pactadas, se ocasionaría algún daño o perjuicio a</w:t>
      </w:r>
      <w:r w:rsidRPr="000E23C1">
        <w:rPr>
          <w:rFonts w:ascii="Tahoma" w:hAnsi="Tahoma" w:cs="Tahoma"/>
          <w:bCs/>
          <w:sz w:val="16"/>
          <w:szCs w:val="16"/>
        </w:rPr>
        <w:t xml:space="preserve"> </w:t>
      </w:r>
      <w:r w:rsidRPr="000E23C1">
        <w:rPr>
          <w:rFonts w:ascii="Tahoma" w:hAnsi="Tahoma" w:cs="Tahoma"/>
          <w:b/>
          <w:sz w:val="16"/>
          <w:szCs w:val="16"/>
        </w:rPr>
        <w:t>“LA DEPENDENCIA O ENTIDAD”</w:t>
      </w:r>
      <w:r w:rsidRPr="000E23C1">
        <w:rPr>
          <w:rFonts w:ascii="Tahoma" w:hAnsi="Tahoma" w:cs="Tahoma"/>
          <w:bCs/>
          <w:sz w:val="16"/>
          <w:szCs w:val="16"/>
        </w:rPr>
        <w:t xml:space="preserve">, </w:t>
      </w:r>
      <w:r w:rsidRPr="000E23C1">
        <w:rPr>
          <w:rFonts w:ascii="Tahoma" w:hAnsi="Tahoma" w:cs="Tahoma"/>
          <w:bCs/>
          <w:sz w:val="16"/>
          <w:szCs w:val="16"/>
          <w:highlight w:val="yellow"/>
        </w:rPr>
        <w:t>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0E23C1">
        <w:rPr>
          <w:rFonts w:ascii="Tahoma" w:hAnsi="Tahoma" w:cs="Tahoma"/>
          <w:b/>
          <w:bCs/>
          <w:sz w:val="16"/>
          <w:szCs w:val="16"/>
          <w:highlight w:val="yellow"/>
        </w:rPr>
        <w:t xml:space="preserve"> </w:t>
      </w:r>
      <w:r w:rsidRPr="000E23C1">
        <w:rPr>
          <w:rFonts w:ascii="Tahoma" w:hAnsi="Tahoma" w:cs="Tahoma"/>
          <w:bCs/>
          <w:sz w:val="16"/>
          <w:szCs w:val="16"/>
          <w:highlight w:val="yellow"/>
        </w:rPr>
        <w:t>sin responsabilidad alguna para</w:t>
      </w:r>
      <w:r w:rsidRPr="000E23C1">
        <w:rPr>
          <w:rFonts w:ascii="Tahoma" w:hAnsi="Tahoma" w:cs="Tahoma"/>
          <w:bCs/>
          <w:sz w:val="16"/>
          <w:szCs w:val="16"/>
        </w:rPr>
        <w:t xml:space="preserve"> </w:t>
      </w:r>
      <w:r w:rsidRPr="000E23C1">
        <w:rPr>
          <w:rFonts w:ascii="Tahoma" w:hAnsi="Tahoma" w:cs="Tahoma"/>
          <w:b/>
          <w:sz w:val="16"/>
          <w:szCs w:val="16"/>
        </w:rPr>
        <w:t>“LA DEPENDENCIA O ENTIDAD”</w:t>
      </w:r>
      <w:r w:rsidRPr="000E23C1">
        <w:rPr>
          <w:rFonts w:ascii="Tahoma" w:hAnsi="Tahoma" w:cs="Tahoma"/>
          <w:bCs/>
          <w:sz w:val="16"/>
          <w:szCs w:val="16"/>
        </w:rPr>
        <w:t xml:space="preserve">, </w:t>
      </w:r>
      <w:r w:rsidRPr="000E23C1">
        <w:rPr>
          <w:rFonts w:ascii="Tahoma" w:hAnsi="Tahoma" w:cs="Tahoma"/>
          <w:bCs/>
          <w:sz w:val="16"/>
          <w:szCs w:val="16"/>
          <w:highlight w:val="yellow"/>
        </w:rPr>
        <w:t>ello con independencia de lo establecido en la cláusula que antecede</w:t>
      </w:r>
      <w:r w:rsidRPr="000E23C1">
        <w:rPr>
          <w:rFonts w:ascii="Tahoma" w:hAnsi="Tahoma" w:cs="Tahoma"/>
          <w:bCs/>
          <w:sz w:val="16"/>
          <w:szCs w:val="16"/>
        </w:rPr>
        <w:t>.</w:t>
      </w:r>
    </w:p>
    <w:p w14:paraId="313D1689" w14:textId="77777777" w:rsidR="000E23C1" w:rsidRPr="000E23C1" w:rsidRDefault="000E23C1" w:rsidP="000E23C1">
      <w:pPr>
        <w:tabs>
          <w:tab w:val="center" w:pos="567"/>
        </w:tabs>
        <w:autoSpaceDE w:val="0"/>
        <w:autoSpaceDN w:val="0"/>
        <w:adjustRightInd w:val="0"/>
        <w:ind w:right="48"/>
        <w:jc w:val="both"/>
        <w:rPr>
          <w:rFonts w:ascii="Tahoma" w:hAnsi="Tahoma" w:cs="Tahoma"/>
          <w:bCs/>
          <w:sz w:val="16"/>
          <w:szCs w:val="16"/>
        </w:rPr>
      </w:pPr>
    </w:p>
    <w:p w14:paraId="0F966621" w14:textId="77777777" w:rsidR="000E23C1" w:rsidRPr="000E23C1" w:rsidRDefault="000E23C1" w:rsidP="000E23C1">
      <w:pPr>
        <w:tabs>
          <w:tab w:val="center" w:pos="567"/>
        </w:tabs>
        <w:autoSpaceDE w:val="0"/>
        <w:autoSpaceDN w:val="0"/>
        <w:adjustRightInd w:val="0"/>
        <w:ind w:right="48"/>
        <w:jc w:val="both"/>
        <w:rPr>
          <w:rFonts w:ascii="Tahoma" w:hAnsi="Tahoma" w:cs="Tahoma"/>
          <w:bCs/>
          <w:sz w:val="16"/>
          <w:szCs w:val="16"/>
        </w:rPr>
      </w:pPr>
      <w:r w:rsidRPr="000E23C1">
        <w:rPr>
          <w:rFonts w:ascii="Tahoma" w:hAnsi="Tahoma" w:cs="Tahoma"/>
          <w:bCs/>
          <w:sz w:val="16"/>
          <w:szCs w:val="16"/>
          <w:highlight w:val="yellow"/>
        </w:rPr>
        <w:t>Cuando</w:t>
      </w:r>
      <w:r w:rsidRPr="000E23C1">
        <w:rPr>
          <w:rFonts w:ascii="Tahoma" w:hAnsi="Tahoma" w:cs="Tahoma"/>
          <w:bCs/>
          <w:sz w:val="16"/>
          <w:szCs w:val="16"/>
        </w:rPr>
        <w:t xml:space="preserve"> </w:t>
      </w:r>
      <w:r w:rsidRPr="000E23C1">
        <w:rPr>
          <w:rFonts w:ascii="Tahoma" w:hAnsi="Tahoma" w:cs="Tahoma"/>
          <w:b/>
          <w:sz w:val="16"/>
          <w:szCs w:val="16"/>
        </w:rPr>
        <w:t>“LA DEPENDENCIA O ENTIDAD”</w:t>
      </w:r>
      <w:r w:rsidRPr="000E23C1">
        <w:rPr>
          <w:rFonts w:ascii="Tahoma" w:hAnsi="Tahoma" w:cs="Tahoma"/>
          <w:bCs/>
          <w:sz w:val="16"/>
          <w:szCs w:val="16"/>
        </w:rPr>
        <w:t xml:space="preserve"> </w:t>
      </w:r>
      <w:r w:rsidRPr="000E23C1">
        <w:rPr>
          <w:rFonts w:ascii="Tahoma" w:hAnsi="Tahoma" w:cs="Tahoma"/>
          <w:bCs/>
          <w:sz w:val="16"/>
          <w:szCs w:val="16"/>
          <w:highlight w:val="yellow"/>
        </w:rPr>
        <w:t xml:space="preserve">determine dar por terminado anticipadamente el contrato, lo notificará </w:t>
      </w:r>
      <w:r w:rsidRPr="000E23C1">
        <w:rPr>
          <w:rFonts w:ascii="Tahoma" w:hAnsi="Tahoma" w:cs="Tahoma"/>
          <w:sz w:val="16"/>
          <w:szCs w:val="16"/>
          <w:highlight w:val="yellow"/>
        </w:rPr>
        <w:t>a</w:t>
      </w:r>
      <w:r w:rsidRPr="000E23C1">
        <w:rPr>
          <w:rFonts w:ascii="Tahoma" w:hAnsi="Tahoma" w:cs="Tahoma"/>
          <w:sz w:val="16"/>
          <w:szCs w:val="16"/>
        </w:rPr>
        <w:t xml:space="preserve"> </w:t>
      </w:r>
      <w:r w:rsidRPr="000E23C1">
        <w:rPr>
          <w:rFonts w:ascii="Tahoma" w:hAnsi="Tahoma" w:cs="Tahoma"/>
          <w:b/>
          <w:sz w:val="16"/>
          <w:szCs w:val="16"/>
        </w:rPr>
        <w:t>“EL PROVEEDOR”</w:t>
      </w:r>
      <w:r w:rsidRPr="000E23C1">
        <w:rPr>
          <w:rFonts w:ascii="Tahoma" w:hAnsi="Tahoma" w:cs="Tahoma"/>
          <w:sz w:val="16"/>
          <w:szCs w:val="16"/>
        </w:rPr>
        <w:t xml:space="preserve"> </w:t>
      </w:r>
      <w:r w:rsidRPr="000E23C1">
        <w:rPr>
          <w:rFonts w:ascii="Tahoma" w:hAnsi="Tahoma" w:cs="Tahoma"/>
          <w:sz w:val="16"/>
          <w:szCs w:val="16"/>
          <w:highlight w:val="yellow"/>
        </w:rPr>
        <w:t xml:space="preserve">hasta con 30 (treinta) días naturales anteriores al hecho, </w:t>
      </w:r>
      <w:r w:rsidRPr="000E23C1">
        <w:rPr>
          <w:rFonts w:ascii="Tahoma" w:hAnsi="Tahoma" w:cs="Tahoma"/>
          <w:bCs/>
          <w:sz w:val="16"/>
          <w:szCs w:val="16"/>
          <w:highlight w:val="yellow"/>
        </w:rPr>
        <w:t>debiendo sustentarlo en un dictamen fundado y motivado, en el que, se precisarán las razones o causas que dieron origen a la misma y pagará a</w:t>
      </w:r>
      <w:r w:rsidRPr="000E23C1">
        <w:rPr>
          <w:rFonts w:ascii="Tahoma" w:hAnsi="Tahoma" w:cs="Tahoma"/>
          <w:b/>
          <w:bCs/>
          <w:sz w:val="16"/>
          <w:szCs w:val="16"/>
          <w:highlight w:val="yellow"/>
        </w:rPr>
        <w:t xml:space="preserve"> </w:t>
      </w:r>
      <w:r w:rsidRPr="000E23C1">
        <w:rPr>
          <w:rFonts w:ascii="Tahoma" w:hAnsi="Tahoma" w:cs="Tahoma"/>
          <w:b/>
          <w:sz w:val="16"/>
          <w:szCs w:val="16"/>
        </w:rPr>
        <w:t>“EL PROVEEDOR”</w:t>
      </w:r>
      <w:r w:rsidRPr="000E23C1">
        <w:rPr>
          <w:rFonts w:ascii="Tahoma" w:hAnsi="Tahoma" w:cs="Tahoma"/>
          <w:b/>
          <w:bCs/>
          <w:sz w:val="16"/>
          <w:szCs w:val="16"/>
        </w:rPr>
        <w:t xml:space="preserve"> </w:t>
      </w:r>
      <w:r w:rsidRPr="000E23C1">
        <w:rPr>
          <w:rFonts w:ascii="Tahoma" w:hAnsi="Tahoma" w:cs="Tahoma"/>
          <w:bCs/>
          <w:sz w:val="16"/>
          <w:szCs w:val="16"/>
          <w:highlight w:val="yellow"/>
        </w:rPr>
        <w:t>la parte proporcional de los servicios</w:t>
      </w:r>
      <w:r w:rsidRPr="000E23C1">
        <w:rPr>
          <w:rFonts w:ascii="Tahoma" w:hAnsi="Tahoma" w:cs="Tahoma"/>
          <w:b/>
          <w:bCs/>
          <w:sz w:val="16"/>
          <w:szCs w:val="16"/>
          <w:highlight w:val="yellow"/>
        </w:rPr>
        <w:t xml:space="preserve"> </w:t>
      </w:r>
      <w:r w:rsidRPr="000E23C1">
        <w:rPr>
          <w:rFonts w:ascii="Tahoma" w:hAnsi="Tahoma" w:cs="Tahoma"/>
          <w:bCs/>
          <w:sz w:val="16"/>
          <w:szCs w:val="16"/>
          <w:highlight w:val="yellow"/>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7D8CA18" w14:textId="77777777" w:rsidR="000E23C1" w:rsidRPr="000E23C1" w:rsidRDefault="000E23C1" w:rsidP="000E23C1">
      <w:pPr>
        <w:tabs>
          <w:tab w:val="center" w:pos="567"/>
        </w:tabs>
        <w:autoSpaceDE w:val="0"/>
        <w:autoSpaceDN w:val="0"/>
        <w:adjustRightInd w:val="0"/>
        <w:ind w:right="423"/>
        <w:jc w:val="both"/>
        <w:rPr>
          <w:rFonts w:ascii="Tahoma" w:hAnsi="Tahoma" w:cs="Tahoma"/>
          <w:bCs/>
          <w:sz w:val="16"/>
          <w:szCs w:val="16"/>
        </w:rPr>
      </w:pPr>
    </w:p>
    <w:p w14:paraId="72CDC6D8" w14:textId="77777777" w:rsidR="000E23C1" w:rsidRPr="000E23C1" w:rsidRDefault="000E23C1" w:rsidP="000E23C1">
      <w:pPr>
        <w:ind w:right="51"/>
        <w:jc w:val="both"/>
        <w:rPr>
          <w:rFonts w:ascii="Tahoma" w:hAnsi="Tahoma" w:cs="Tahoma"/>
          <w:b/>
          <w:sz w:val="16"/>
          <w:szCs w:val="16"/>
          <w:lang w:eastAsia="es-MX"/>
        </w:rPr>
      </w:pPr>
      <w:r w:rsidRPr="000E23C1">
        <w:rPr>
          <w:rFonts w:ascii="Tahoma" w:hAnsi="Tahoma" w:cs="Tahoma"/>
          <w:b/>
          <w:sz w:val="16"/>
          <w:szCs w:val="16"/>
          <w:highlight w:val="yellow"/>
          <w:lang w:eastAsia="es-MX"/>
        </w:rPr>
        <w:t>VIGÉSIMA CUARTA. RESCISIÓN</w:t>
      </w:r>
    </w:p>
    <w:p w14:paraId="5B523B49" w14:textId="77777777" w:rsidR="000E23C1" w:rsidRPr="000E23C1" w:rsidRDefault="000E23C1" w:rsidP="000E23C1">
      <w:pPr>
        <w:ind w:right="51"/>
        <w:jc w:val="both"/>
        <w:rPr>
          <w:rFonts w:ascii="Tahoma" w:hAnsi="Tahoma" w:cs="Tahoma"/>
          <w:sz w:val="16"/>
          <w:szCs w:val="16"/>
          <w:lang w:eastAsia="es-MX"/>
        </w:rPr>
      </w:pPr>
    </w:p>
    <w:p w14:paraId="7CB9523B" w14:textId="77777777" w:rsidR="000E23C1" w:rsidRPr="000E23C1" w:rsidRDefault="000E23C1" w:rsidP="000E23C1">
      <w:pPr>
        <w:tabs>
          <w:tab w:val="left" w:pos="2700"/>
        </w:tabs>
        <w:ind w:right="-1"/>
        <w:jc w:val="both"/>
        <w:rPr>
          <w:rFonts w:ascii="Tahoma" w:hAnsi="Tahoma" w:cs="Tahoma"/>
          <w:b/>
          <w:sz w:val="16"/>
          <w:szCs w:val="16"/>
        </w:rPr>
      </w:pPr>
      <w:r w:rsidRPr="000E23C1">
        <w:rPr>
          <w:rFonts w:ascii="Tahoma" w:hAnsi="Tahoma" w:cs="Tahoma"/>
          <w:b/>
          <w:sz w:val="16"/>
          <w:szCs w:val="16"/>
          <w:highlight w:val="yellow"/>
        </w:rPr>
        <w:t xml:space="preserve">“LA DEPENDENCIA O ENTIDAD” </w:t>
      </w:r>
      <w:r w:rsidRPr="000E23C1">
        <w:rPr>
          <w:rFonts w:ascii="Tahoma" w:hAnsi="Tahoma" w:cs="Tahoma"/>
          <w:bCs/>
          <w:sz w:val="16"/>
          <w:szCs w:val="16"/>
          <w:highlight w:val="yellow"/>
        </w:rPr>
        <w:t>podrá iniciar en cualquier momento</w:t>
      </w:r>
      <w:r w:rsidRPr="000E23C1">
        <w:rPr>
          <w:rFonts w:ascii="Tahoma" w:hAnsi="Tahoma" w:cs="Tahoma"/>
          <w:b/>
          <w:bCs/>
          <w:outline/>
          <w:color w:val="4BACC6" w:themeColor="accent5"/>
          <w:sz w:val="16"/>
          <w:szCs w:val="16"/>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0E23C1">
        <w:rPr>
          <w:rFonts w:ascii="Tahoma" w:hAnsi="Tahoma" w:cs="Tahoma"/>
          <w:bCs/>
          <w:sz w:val="16"/>
          <w:szCs w:val="16"/>
          <w:highlight w:val="yellow"/>
        </w:rPr>
        <w:t xml:space="preserve">el procedimiento de rescisión, cuando </w:t>
      </w:r>
      <w:r w:rsidRPr="000E23C1">
        <w:rPr>
          <w:rFonts w:ascii="Tahoma" w:hAnsi="Tahoma" w:cs="Tahoma"/>
          <w:b/>
          <w:sz w:val="16"/>
          <w:szCs w:val="16"/>
          <w:highlight w:val="yellow"/>
        </w:rPr>
        <w:t xml:space="preserve">“EL PROVEEDOR” </w:t>
      </w:r>
      <w:r w:rsidRPr="000E23C1">
        <w:rPr>
          <w:rFonts w:ascii="Tahoma" w:hAnsi="Tahoma" w:cs="Tahoma"/>
          <w:bCs/>
          <w:sz w:val="16"/>
          <w:szCs w:val="16"/>
          <w:highlight w:val="yellow"/>
        </w:rPr>
        <w:t>incurra en alguna de las siguientes causales:</w:t>
      </w:r>
      <w:r w:rsidRPr="000E23C1">
        <w:rPr>
          <w:rFonts w:ascii="Tahoma" w:hAnsi="Tahoma" w:cs="Tahoma"/>
          <w:bCs/>
          <w:sz w:val="16"/>
          <w:szCs w:val="16"/>
        </w:rPr>
        <w:t xml:space="preserve"> </w:t>
      </w:r>
    </w:p>
    <w:p w14:paraId="6C94A528" w14:textId="77777777" w:rsidR="000E23C1" w:rsidRPr="000E23C1" w:rsidRDefault="000E23C1" w:rsidP="000E23C1">
      <w:pPr>
        <w:ind w:right="51"/>
        <w:jc w:val="both"/>
        <w:rPr>
          <w:rFonts w:ascii="Tahoma" w:hAnsi="Tahoma" w:cs="Tahoma"/>
          <w:sz w:val="16"/>
          <w:szCs w:val="16"/>
        </w:rPr>
      </w:pPr>
    </w:p>
    <w:p w14:paraId="1D90D5F6" w14:textId="77777777" w:rsidR="000E23C1" w:rsidRPr="000E23C1" w:rsidRDefault="000E23C1" w:rsidP="00425293">
      <w:pPr>
        <w:pStyle w:val="Prrafodelista"/>
        <w:numPr>
          <w:ilvl w:val="0"/>
          <w:numId w:val="61"/>
        </w:numPr>
        <w:tabs>
          <w:tab w:val="left" w:pos="284"/>
        </w:tabs>
        <w:spacing w:after="0" w:line="240" w:lineRule="auto"/>
        <w:ind w:left="567" w:right="-1" w:hanging="283"/>
        <w:jc w:val="both"/>
        <w:rPr>
          <w:rFonts w:ascii="Tahoma" w:hAnsi="Tahoma" w:cs="Tahoma"/>
          <w:b/>
          <w:sz w:val="16"/>
          <w:szCs w:val="16"/>
          <w:highlight w:val="yellow"/>
        </w:rPr>
      </w:pPr>
      <w:r w:rsidRPr="000E23C1">
        <w:rPr>
          <w:rFonts w:ascii="Tahoma" w:hAnsi="Tahoma" w:cs="Tahoma"/>
          <w:sz w:val="16"/>
          <w:szCs w:val="16"/>
          <w:highlight w:val="yellow"/>
        </w:rPr>
        <w:t>Contravenir los términos pactados para la prestación de los servicios, establecidos en el presente contrato;</w:t>
      </w:r>
    </w:p>
    <w:p w14:paraId="586CFD88" w14:textId="77777777" w:rsidR="000E23C1" w:rsidRPr="000E23C1" w:rsidRDefault="000E23C1" w:rsidP="00425293">
      <w:pPr>
        <w:pStyle w:val="Prrafodelista"/>
        <w:numPr>
          <w:ilvl w:val="0"/>
          <w:numId w:val="61"/>
        </w:numPr>
        <w:tabs>
          <w:tab w:val="left" w:pos="284"/>
        </w:tabs>
        <w:spacing w:after="0" w:line="240" w:lineRule="auto"/>
        <w:ind w:left="567" w:right="-1" w:hanging="283"/>
        <w:jc w:val="both"/>
        <w:rPr>
          <w:rFonts w:ascii="Tahoma" w:hAnsi="Tahoma" w:cs="Tahoma"/>
          <w:sz w:val="16"/>
          <w:szCs w:val="16"/>
          <w:highlight w:val="yellow"/>
        </w:rPr>
      </w:pPr>
      <w:r w:rsidRPr="000E23C1">
        <w:rPr>
          <w:rFonts w:ascii="Tahoma" w:hAnsi="Tahoma" w:cs="Tahoma"/>
          <w:sz w:val="16"/>
          <w:szCs w:val="16"/>
          <w:highlight w:val="yellow"/>
        </w:rPr>
        <w:t>Transferir en todo o en parte las obligaciones que deriven del presente contrato a un tercero ajeno a la relación contractual;</w:t>
      </w:r>
    </w:p>
    <w:p w14:paraId="684728F7" w14:textId="77777777" w:rsidR="000E23C1" w:rsidRPr="000E23C1" w:rsidRDefault="000E23C1" w:rsidP="00425293">
      <w:pPr>
        <w:pStyle w:val="Prrafodelista"/>
        <w:numPr>
          <w:ilvl w:val="0"/>
          <w:numId w:val="61"/>
        </w:numPr>
        <w:tabs>
          <w:tab w:val="left" w:pos="284"/>
        </w:tabs>
        <w:spacing w:after="0" w:line="240" w:lineRule="auto"/>
        <w:ind w:left="567" w:right="-1" w:hanging="283"/>
        <w:jc w:val="both"/>
        <w:rPr>
          <w:rFonts w:ascii="Tahoma" w:hAnsi="Tahoma" w:cs="Tahoma"/>
          <w:sz w:val="16"/>
          <w:szCs w:val="16"/>
          <w:highlight w:val="yellow"/>
        </w:rPr>
      </w:pPr>
      <w:r w:rsidRPr="000E23C1">
        <w:rPr>
          <w:rFonts w:ascii="Tahoma" w:hAnsi="Tahoma" w:cs="Tahoma"/>
          <w:sz w:val="16"/>
          <w:szCs w:val="16"/>
          <w:highlight w:val="yellow"/>
        </w:rPr>
        <w:t xml:space="preserve">Ceder los derechos de cobro derivados del contrato, sin contar con la conformidad previa y por escrito de </w:t>
      </w:r>
      <w:r w:rsidRPr="000E23C1">
        <w:rPr>
          <w:rFonts w:ascii="Tahoma" w:hAnsi="Tahoma" w:cs="Tahoma"/>
          <w:b/>
          <w:sz w:val="16"/>
          <w:szCs w:val="16"/>
          <w:highlight w:val="yellow"/>
        </w:rPr>
        <w:t>“LA DEPENDENCIA O ENTIDAD”</w:t>
      </w:r>
      <w:r w:rsidRPr="000E23C1">
        <w:rPr>
          <w:rFonts w:ascii="Tahoma" w:hAnsi="Tahoma" w:cs="Tahoma"/>
          <w:sz w:val="16"/>
          <w:szCs w:val="16"/>
          <w:highlight w:val="yellow"/>
        </w:rPr>
        <w:t>;</w:t>
      </w:r>
    </w:p>
    <w:p w14:paraId="0CFB6E6A" w14:textId="77777777" w:rsidR="000E23C1" w:rsidRPr="000E23C1" w:rsidRDefault="000E23C1" w:rsidP="00425293">
      <w:pPr>
        <w:pStyle w:val="Prrafodelista"/>
        <w:numPr>
          <w:ilvl w:val="0"/>
          <w:numId w:val="61"/>
        </w:numPr>
        <w:tabs>
          <w:tab w:val="left" w:pos="284"/>
        </w:tabs>
        <w:spacing w:after="0" w:line="240" w:lineRule="auto"/>
        <w:ind w:left="567" w:right="-1" w:hanging="283"/>
        <w:jc w:val="both"/>
        <w:rPr>
          <w:rFonts w:ascii="Tahoma" w:hAnsi="Tahoma" w:cs="Tahoma"/>
          <w:sz w:val="16"/>
          <w:szCs w:val="16"/>
          <w:highlight w:val="yellow"/>
        </w:rPr>
      </w:pPr>
      <w:r w:rsidRPr="000E23C1">
        <w:rPr>
          <w:rFonts w:ascii="Tahoma" w:hAnsi="Tahoma" w:cs="Tahoma"/>
          <w:sz w:val="16"/>
          <w:szCs w:val="16"/>
          <w:highlight w:val="yellow"/>
        </w:rPr>
        <w:t>Suspender total o parcialmente y sin causa justificada la prestación de los servicios del presente contrato;</w:t>
      </w:r>
    </w:p>
    <w:p w14:paraId="24C79474" w14:textId="77777777" w:rsidR="000E23C1" w:rsidRPr="000E23C1" w:rsidRDefault="000E23C1" w:rsidP="00425293">
      <w:pPr>
        <w:pStyle w:val="Prrafodelista"/>
        <w:numPr>
          <w:ilvl w:val="0"/>
          <w:numId w:val="61"/>
        </w:numPr>
        <w:spacing w:after="0" w:line="240" w:lineRule="auto"/>
        <w:ind w:left="567" w:hanging="283"/>
        <w:jc w:val="both"/>
        <w:rPr>
          <w:rFonts w:ascii="Tahoma" w:hAnsi="Tahoma" w:cs="Tahoma"/>
          <w:sz w:val="16"/>
          <w:szCs w:val="16"/>
          <w:highlight w:val="yellow"/>
        </w:rPr>
      </w:pPr>
      <w:r w:rsidRPr="000E23C1">
        <w:rPr>
          <w:rFonts w:ascii="Tahoma" w:hAnsi="Tahoma" w:cs="Tahoma"/>
          <w:sz w:val="16"/>
          <w:szCs w:val="16"/>
          <w:highlight w:val="yellow"/>
        </w:rPr>
        <w:t>No realizar la prestación de los servicios en tiempo y forma conforme a lo establecido en el presente contrato y sus respectivos anexos;</w:t>
      </w:r>
    </w:p>
    <w:p w14:paraId="1796E59C" w14:textId="77777777" w:rsidR="000E23C1" w:rsidRPr="000E23C1" w:rsidRDefault="000E23C1" w:rsidP="00425293">
      <w:pPr>
        <w:pStyle w:val="Prrafodelista"/>
        <w:numPr>
          <w:ilvl w:val="0"/>
          <w:numId w:val="61"/>
        </w:numPr>
        <w:spacing w:after="0" w:line="240" w:lineRule="auto"/>
        <w:ind w:left="567" w:hanging="283"/>
        <w:jc w:val="both"/>
        <w:rPr>
          <w:rFonts w:ascii="Tahoma" w:hAnsi="Tahoma" w:cs="Tahoma"/>
          <w:sz w:val="16"/>
          <w:szCs w:val="16"/>
          <w:highlight w:val="yellow"/>
        </w:rPr>
      </w:pPr>
      <w:r w:rsidRPr="000E23C1">
        <w:rPr>
          <w:rFonts w:ascii="Tahoma" w:hAnsi="Tahoma" w:cs="Tahoma"/>
          <w:sz w:val="16"/>
          <w:szCs w:val="16"/>
          <w:highlight w:val="yellow"/>
        </w:rPr>
        <w:t xml:space="preserve"> No proporcionar a los Órganos de Fiscalización, la información que le sea requerida con motivo de las auditorías, visitas e inspecciones que realicen;</w:t>
      </w:r>
    </w:p>
    <w:p w14:paraId="12F33F62" w14:textId="77777777" w:rsidR="000E23C1" w:rsidRPr="000E23C1" w:rsidRDefault="000E23C1" w:rsidP="00425293">
      <w:pPr>
        <w:pStyle w:val="Prrafodelista"/>
        <w:numPr>
          <w:ilvl w:val="0"/>
          <w:numId w:val="61"/>
        </w:numPr>
        <w:tabs>
          <w:tab w:val="left" w:pos="284"/>
        </w:tabs>
        <w:spacing w:after="0" w:line="240" w:lineRule="auto"/>
        <w:ind w:left="567" w:right="-1" w:hanging="283"/>
        <w:jc w:val="both"/>
        <w:rPr>
          <w:rFonts w:ascii="Tahoma" w:hAnsi="Tahoma" w:cs="Tahoma"/>
          <w:sz w:val="16"/>
          <w:szCs w:val="16"/>
          <w:highlight w:val="yellow"/>
        </w:rPr>
      </w:pPr>
      <w:r w:rsidRPr="000E23C1">
        <w:rPr>
          <w:rFonts w:ascii="Tahoma" w:hAnsi="Tahoma" w:cs="Tahoma"/>
          <w:sz w:val="16"/>
          <w:szCs w:val="16"/>
          <w:highlight w:val="yellow"/>
        </w:rPr>
        <w:t>Ser declarado en concurso mercantil, o por cualquier otra causa distinta o análoga que afecte su patrimonio;</w:t>
      </w:r>
    </w:p>
    <w:p w14:paraId="18D33E70" w14:textId="77777777" w:rsidR="000E23C1" w:rsidRPr="000E23C1" w:rsidRDefault="000E23C1" w:rsidP="00425293">
      <w:pPr>
        <w:pStyle w:val="Prrafodelista"/>
        <w:numPr>
          <w:ilvl w:val="0"/>
          <w:numId w:val="61"/>
        </w:numPr>
        <w:spacing w:after="0" w:line="240" w:lineRule="auto"/>
        <w:ind w:left="567" w:right="-1" w:hanging="283"/>
        <w:jc w:val="both"/>
        <w:rPr>
          <w:rFonts w:ascii="Tahoma" w:hAnsi="Tahoma" w:cs="Tahoma"/>
          <w:bCs/>
          <w:sz w:val="16"/>
          <w:szCs w:val="16"/>
          <w:highlight w:val="yellow"/>
          <w:lang w:val="es-ES"/>
        </w:rPr>
      </w:pPr>
      <w:r w:rsidRPr="000E23C1">
        <w:rPr>
          <w:rFonts w:ascii="Tahoma" w:hAnsi="Tahoma" w:cs="Tahoma"/>
          <w:bCs/>
          <w:sz w:val="16"/>
          <w:szCs w:val="16"/>
          <w:highlight w:val="yellow"/>
          <w:lang w:val="es-ES"/>
        </w:rPr>
        <w:t xml:space="preserve">En caso de que compruebe la falsedad de alguna manifestación, información o documentación proporcionada para efecto del presente contrato; </w:t>
      </w:r>
    </w:p>
    <w:p w14:paraId="7B0F0C20" w14:textId="77777777" w:rsidR="000E23C1" w:rsidRPr="000E23C1" w:rsidRDefault="000E23C1" w:rsidP="000E23C1">
      <w:pPr>
        <w:pStyle w:val="Prrafodelista"/>
        <w:ind w:left="567" w:right="-1"/>
        <w:jc w:val="both"/>
        <w:rPr>
          <w:rFonts w:ascii="Tahoma" w:hAnsi="Tahoma" w:cs="Tahoma"/>
          <w:bCs/>
          <w:sz w:val="16"/>
          <w:szCs w:val="16"/>
          <w:lang w:val="es-ES"/>
        </w:rPr>
      </w:pPr>
      <w:r w:rsidRPr="000E23C1">
        <w:rPr>
          <w:rFonts w:ascii="Tahoma" w:hAnsi="Tahoma" w:cs="Tahoma"/>
          <w:bCs/>
          <w:sz w:val="16"/>
          <w:szCs w:val="16"/>
        </w:rPr>
        <w:t>INSTRUCCIÓN: EL SIGUIENTE INCISO, SERÁ OBLIGATORIO PARA EFECTOS DEL ARTÍCULO 80, PÁRRAFO CUARTO DEL RLAASSP</w:t>
      </w:r>
    </w:p>
    <w:p w14:paraId="0B5125BC" w14:textId="77777777" w:rsidR="000E23C1" w:rsidRPr="000E23C1" w:rsidRDefault="000E23C1" w:rsidP="00425293">
      <w:pPr>
        <w:pStyle w:val="Prrafodelista"/>
        <w:numPr>
          <w:ilvl w:val="0"/>
          <w:numId w:val="61"/>
        </w:numPr>
        <w:spacing w:after="0" w:line="240" w:lineRule="auto"/>
        <w:ind w:left="567" w:right="-1" w:hanging="283"/>
        <w:jc w:val="both"/>
        <w:rPr>
          <w:rFonts w:ascii="Tahoma" w:hAnsi="Tahoma" w:cs="Tahoma"/>
          <w:bCs/>
          <w:sz w:val="16"/>
          <w:szCs w:val="16"/>
          <w:highlight w:val="yellow"/>
          <w:lang w:val="es-ES"/>
        </w:rPr>
      </w:pPr>
      <w:r w:rsidRPr="000E23C1">
        <w:rPr>
          <w:rFonts w:ascii="Tahoma" w:hAnsi="Tahoma" w:cs="Tahoma"/>
          <w:bCs/>
          <w:sz w:val="16"/>
          <w:szCs w:val="16"/>
          <w:highlight w:val="yellow"/>
          <w:lang w:val="es-ES"/>
        </w:rPr>
        <w:t xml:space="preserve">No presentar bimestralmente, las constancias de la inscripción y pago de cuotas al Instituto Mexicano del Seguro Social </w:t>
      </w:r>
      <w:r w:rsidRPr="000E23C1">
        <w:rPr>
          <w:rFonts w:ascii="Tahoma" w:hAnsi="Tahoma" w:cs="Tahoma"/>
          <w:bCs/>
          <w:sz w:val="16"/>
          <w:szCs w:val="16"/>
          <w:highlight w:val="yellow"/>
        </w:rPr>
        <w:t>del personal que utilice para la prestación de los servicios</w:t>
      </w:r>
      <w:r w:rsidRPr="000E23C1">
        <w:rPr>
          <w:rFonts w:ascii="Tahoma" w:hAnsi="Tahoma" w:cs="Tahoma"/>
          <w:bCs/>
          <w:sz w:val="16"/>
          <w:szCs w:val="16"/>
          <w:highlight w:val="yellow"/>
          <w:lang w:val="es-ES"/>
        </w:rPr>
        <w:t>;</w:t>
      </w:r>
    </w:p>
    <w:p w14:paraId="43214562" w14:textId="77777777" w:rsidR="000E23C1" w:rsidRPr="000E23C1" w:rsidRDefault="000E23C1" w:rsidP="00425293">
      <w:pPr>
        <w:pStyle w:val="Prrafodelista"/>
        <w:numPr>
          <w:ilvl w:val="0"/>
          <w:numId w:val="61"/>
        </w:numPr>
        <w:tabs>
          <w:tab w:val="left" w:pos="284"/>
        </w:tabs>
        <w:spacing w:after="0" w:line="240" w:lineRule="auto"/>
        <w:ind w:left="567" w:right="-1" w:hanging="283"/>
        <w:jc w:val="both"/>
        <w:rPr>
          <w:rFonts w:ascii="Tahoma" w:hAnsi="Tahoma" w:cs="Tahoma"/>
          <w:bCs/>
          <w:sz w:val="16"/>
          <w:szCs w:val="16"/>
        </w:rPr>
      </w:pPr>
      <w:r w:rsidRPr="000E23C1">
        <w:rPr>
          <w:rFonts w:ascii="Tahoma" w:hAnsi="Tahoma" w:cs="Tahoma"/>
          <w:bCs/>
          <w:sz w:val="16"/>
          <w:szCs w:val="16"/>
        </w:rPr>
        <w:t>No entregar dentro de los 10 (diez) días naturales siguientes a la fecha de firma del presente contrato, la garantía de cumplimiento del mismo;</w:t>
      </w:r>
    </w:p>
    <w:p w14:paraId="6E6FA142" w14:textId="77777777" w:rsidR="000E23C1" w:rsidRPr="000E23C1" w:rsidRDefault="000E23C1" w:rsidP="00425293">
      <w:pPr>
        <w:pStyle w:val="Prrafodelista"/>
        <w:numPr>
          <w:ilvl w:val="0"/>
          <w:numId w:val="61"/>
        </w:numPr>
        <w:spacing w:after="0" w:line="240" w:lineRule="auto"/>
        <w:ind w:left="567" w:right="-1"/>
        <w:jc w:val="both"/>
        <w:rPr>
          <w:rFonts w:ascii="Tahoma" w:hAnsi="Tahoma" w:cs="Tahoma"/>
          <w:bCs/>
          <w:sz w:val="16"/>
          <w:szCs w:val="16"/>
        </w:rPr>
      </w:pPr>
      <w:r w:rsidRPr="000E23C1">
        <w:rPr>
          <w:rFonts w:ascii="Tahoma" w:hAnsi="Tahoma" w:cs="Tahoma"/>
          <w:bCs/>
          <w:sz w:val="16"/>
          <w:szCs w:val="16"/>
          <w:lang w:val="es-ES"/>
        </w:rPr>
        <w:t>Cuando la suma de las penas convencionales exceda el monto total de la garantía de cumplimiento del contrato;</w:t>
      </w:r>
    </w:p>
    <w:p w14:paraId="4B8A46F4" w14:textId="77777777" w:rsidR="000E23C1" w:rsidRPr="000E23C1" w:rsidRDefault="000E23C1" w:rsidP="000E23C1">
      <w:pPr>
        <w:pStyle w:val="Prrafodelista"/>
        <w:ind w:left="567" w:right="-1"/>
        <w:jc w:val="both"/>
        <w:rPr>
          <w:rFonts w:ascii="Tahoma" w:hAnsi="Tahoma" w:cs="Tahoma"/>
          <w:bCs/>
          <w:sz w:val="16"/>
          <w:szCs w:val="16"/>
        </w:rPr>
      </w:pPr>
      <w:r w:rsidRPr="000E23C1">
        <w:rPr>
          <w:rFonts w:ascii="Tahoma" w:hAnsi="Tahoma" w:cs="Tahoma"/>
          <w:bCs/>
          <w:sz w:val="16"/>
          <w:szCs w:val="16"/>
        </w:rPr>
        <w:t>INSTRUCCIÓN: CUANDO NO SE HAYA REQUERIDO LA GARANTÍA DE CUMPLIMIENTO, SE UTILIZARÁ EL SIGUIENTE TEXTO “En caso de que la suma de las penas convencionales exceda el 20% del monto total del contrato.”</w:t>
      </w:r>
    </w:p>
    <w:p w14:paraId="12D0E0BA" w14:textId="77777777" w:rsidR="000E23C1" w:rsidRPr="000E23C1" w:rsidRDefault="000E23C1" w:rsidP="000E23C1">
      <w:pPr>
        <w:pStyle w:val="Prrafodelista"/>
        <w:ind w:left="567" w:right="-1"/>
        <w:jc w:val="both"/>
        <w:rPr>
          <w:rFonts w:ascii="Tahoma" w:hAnsi="Tahoma" w:cs="Tahoma"/>
          <w:bCs/>
          <w:sz w:val="16"/>
          <w:szCs w:val="16"/>
        </w:rPr>
      </w:pPr>
    </w:p>
    <w:p w14:paraId="7249EA20" w14:textId="77777777" w:rsidR="000E23C1" w:rsidRPr="000E23C1" w:rsidRDefault="000E23C1" w:rsidP="00425293">
      <w:pPr>
        <w:pStyle w:val="Prrafodelista"/>
        <w:numPr>
          <w:ilvl w:val="0"/>
          <w:numId w:val="61"/>
        </w:numPr>
        <w:spacing w:after="0" w:line="240" w:lineRule="auto"/>
        <w:ind w:left="567" w:right="-1" w:hanging="283"/>
        <w:jc w:val="both"/>
        <w:rPr>
          <w:rFonts w:ascii="Tahoma" w:hAnsi="Tahoma" w:cs="Tahoma"/>
          <w:bCs/>
          <w:sz w:val="16"/>
          <w:szCs w:val="16"/>
          <w:lang w:val="es-ES"/>
        </w:rPr>
      </w:pPr>
      <w:r w:rsidRPr="000E23C1">
        <w:rPr>
          <w:rFonts w:ascii="Tahoma" w:hAnsi="Tahoma" w:cs="Tahoma"/>
          <w:bCs/>
          <w:sz w:val="16"/>
          <w:szCs w:val="16"/>
          <w:lang w:val="es-ES"/>
        </w:rPr>
        <w:t>Cuando la suma de las deducciones al pago, excedan el límite máximo establecido para las deducciones;</w:t>
      </w:r>
    </w:p>
    <w:p w14:paraId="18A7D46C" w14:textId="77777777" w:rsidR="000E23C1" w:rsidRPr="000E23C1" w:rsidRDefault="000E23C1" w:rsidP="00425293">
      <w:pPr>
        <w:pStyle w:val="Prrafodelista"/>
        <w:numPr>
          <w:ilvl w:val="0"/>
          <w:numId w:val="61"/>
        </w:numPr>
        <w:spacing w:after="0" w:line="240" w:lineRule="auto"/>
        <w:ind w:left="567" w:right="-1" w:hanging="283"/>
        <w:jc w:val="both"/>
        <w:rPr>
          <w:rFonts w:ascii="Tahoma" w:hAnsi="Tahoma" w:cs="Tahoma"/>
          <w:b/>
          <w:sz w:val="16"/>
          <w:szCs w:val="16"/>
          <w:lang w:val="es-ES"/>
        </w:rPr>
      </w:pPr>
      <w:r w:rsidRPr="000E23C1">
        <w:rPr>
          <w:rFonts w:ascii="Tahoma" w:hAnsi="Tahoma" w:cs="Tahoma"/>
          <w:bCs/>
          <w:sz w:val="16"/>
          <w:szCs w:val="16"/>
          <w:lang w:val="es-ES"/>
        </w:rPr>
        <w:t>Divulgar, transferir o utilizar la información que conozca en el desarrollo del cumplimiento del objeto del presente contrato, sin contar con la autorización de</w:t>
      </w:r>
      <w:r w:rsidRPr="000E23C1">
        <w:rPr>
          <w:rFonts w:ascii="Tahoma" w:hAnsi="Tahoma" w:cs="Tahoma"/>
          <w:sz w:val="16"/>
          <w:szCs w:val="16"/>
        </w:rPr>
        <w:t xml:space="preserve"> </w:t>
      </w:r>
      <w:r w:rsidRPr="000E23C1">
        <w:rPr>
          <w:rFonts w:ascii="Tahoma" w:hAnsi="Tahoma" w:cs="Tahoma"/>
          <w:b/>
          <w:sz w:val="16"/>
          <w:szCs w:val="16"/>
        </w:rPr>
        <w:t>“LA DEPENDENCIA O ENTIDAD”</w:t>
      </w:r>
      <w:r w:rsidRPr="000E23C1">
        <w:rPr>
          <w:rFonts w:ascii="Tahoma" w:hAnsi="Tahoma" w:cs="Tahoma"/>
          <w:sz w:val="16"/>
          <w:szCs w:val="16"/>
          <w:lang w:val="es-ES"/>
        </w:rPr>
        <w:t xml:space="preserve"> </w:t>
      </w:r>
      <w:r w:rsidRPr="000E23C1">
        <w:rPr>
          <w:rFonts w:ascii="Tahoma" w:hAnsi="Tahoma" w:cs="Tahoma"/>
          <w:bCs/>
          <w:sz w:val="16"/>
          <w:szCs w:val="16"/>
          <w:lang w:val="es-ES"/>
        </w:rPr>
        <w:t xml:space="preserve">en los términos de lo dispuesto en la </w:t>
      </w:r>
      <w:r w:rsidRPr="000E23C1">
        <w:rPr>
          <w:rFonts w:ascii="Tahoma" w:hAnsi="Tahoma" w:cs="Tahoma"/>
          <w:b/>
          <w:bCs/>
          <w:sz w:val="16"/>
          <w:szCs w:val="16"/>
          <w:lang w:val="es-ES"/>
        </w:rPr>
        <w:t>CLÁUSULA VIGÉSIMA PRIMERA DE CONFIDENCIALIDAD Y PROTECCIÓN DE DATOS PERSONALES</w:t>
      </w:r>
      <w:r w:rsidRPr="000E23C1">
        <w:rPr>
          <w:rFonts w:ascii="Tahoma" w:hAnsi="Tahoma" w:cs="Tahoma"/>
          <w:bCs/>
          <w:sz w:val="16"/>
          <w:szCs w:val="16"/>
          <w:lang w:val="es-ES"/>
        </w:rPr>
        <w:t xml:space="preserve"> del presente instrumento jurídico;</w:t>
      </w:r>
    </w:p>
    <w:p w14:paraId="798D0461" w14:textId="77777777" w:rsidR="000E23C1" w:rsidRPr="000E23C1" w:rsidRDefault="000E23C1" w:rsidP="00425293">
      <w:pPr>
        <w:pStyle w:val="Prrafodelista"/>
        <w:numPr>
          <w:ilvl w:val="0"/>
          <w:numId w:val="61"/>
        </w:numPr>
        <w:spacing w:after="0" w:line="240" w:lineRule="auto"/>
        <w:ind w:left="567" w:right="-1" w:hanging="283"/>
        <w:jc w:val="both"/>
        <w:rPr>
          <w:rFonts w:ascii="Tahoma" w:hAnsi="Tahoma" w:cs="Tahoma"/>
          <w:b/>
          <w:sz w:val="16"/>
          <w:szCs w:val="16"/>
          <w:lang w:val="es-ES"/>
        </w:rPr>
      </w:pPr>
      <w:r w:rsidRPr="000E23C1">
        <w:rPr>
          <w:rFonts w:ascii="Tahoma" w:hAnsi="Tahoma" w:cs="Tahoma"/>
          <w:bCs/>
          <w:sz w:val="16"/>
          <w:szCs w:val="16"/>
          <w:lang w:val="es-ES"/>
        </w:rPr>
        <w:t xml:space="preserve"> Impedir el desempeño normal de labores de</w:t>
      </w:r>
      <w:r w:rsidRPr="000E23C1">
        <w:rPr>
          <w:rFonts w:ascii="Tahoma" w:hAnsi="Tahoma" w:cs="Tahoma"/>
          <w:b/>
          <w:sz w:val="16"/>
          <w:szCs w:val="16"/>
        </w:rPr>
        <w:t xml:space="preserve"> “LA DEPENDENCIA O ENTIDAD”</w:t>
      </w:r>
      <w:r w:rsidRPr="000E23C1">
        <w:rPr>
          <w:rFonts w:ascii="Tahoma" w:hAnsi="Tahoma" w:cs="Tahoma"/>
          <w:b/>
          <w:sz w:val="16"/>
          <w:szCs w:val="16"/>
          <w:lang w:val="es-ES"/>
        </w:rPr>
        <w:t>;</w:t>
      </w:r>
    </w:p>
    <w:p w14:paraId="31EDF294" w14:textId="77777777" w:rsidR="000E23C1" w:rsidRPr="000E23C1" w:rsidRDefault="000E23C1" w:rsidP="00425293">
      <w:pPr>
        <w:pStyle w:val="Prrafodelista"/>
        <w:numPr>
          <w:ilvl w:val="0"/>
          <w:numId w:val="61"/>
        </w:numPr>
        <w:tabs>
          <w:tab w:val="left" w:pos="284"/>
        </w:tabs>
        <w:spacing w:after="0" w:line="240" w:lineRule="auto"/>
        <w:ind w:left="567" w:right="-1" w:hanging="283"/>
        <w:jc w:val="both"/>
        <w:rPr>
          <w:rFonts w:ascii="Tahoma" w:hAnsi="Tahoma" w:cs="Tahoma"/>
          <w:sz w:val="16"/>
          <w:szCs w:val="16"/>
        </w:rPr>
      </w:pPr>
      <w:r w:rsidRPr="000E23C1">
        <w:rPr>
          <w:rFonts w:ascii="Tahoma" w:hAnsi="Tahoma" w:cs="Tahoma"/>
          <w:bCs/>
          <w:sz w:val="16"/>
          <w:szCs w:val="16"/>
        </w:rPr>
        <w:t>Cambiar su nacionalidad por otra e invocar la protección de su gobierno contra reclamaciones y órdenes de</w:t>
      </w:r>
      <w:r w:rsidRPr="000E23C1">
        <w:rPr>
          <w:rFonts w:ascii="Tahoma" w:hAnsi="Tahoma" w:cs="Tahoma"/>
          <w:sz w:val="16"/>
          <w:szCs w:val="16"/>
        </w:rPr>
        <w:t xml:space="preserve"> </w:t>
      </w:r>
      <w:r w:rsidRPr="000E23C1">
        <w:rPr>
          <w:rFonts w:ascii="Tahoma" w:hAnsi="Tahoma" w:cs="Tahoma"/>
          <w:b/>
          <w:sz w:val="16"/>
          <w:szCs w:val="16"/>
        </w:rPr>
        <w:t>“LA DEPENDENCIA O ENTIDAD”</w:t>
      </w:r>
      <w:r w:rsidRPr="000E23C1">
        <w:rPr>
          <w:rFonts w:ascii="Tahoma" w:hAnsi="Tahoma" w:cs="Tahoma"/>
          <w:sz w:val="16"/>
          <w:szCs w:val="16"/>
        </w:rPr>
        <w:t>, cuando sea extranjero, y</w:t>
      </w:r>
    </w:p>
    <w:p w14:paraId="107FDCA1" w14:textId="77777777" w:rsidR="000E23C1" w:rsidRPr="000E23C1" w:rsidRDefault="000E23C1" w:rsidP="00425293">
      <w:pPr>
        <w:pStyle w:val="Prrafodelista"/>
        <w:numPr>
          <w:ilvl w:val="0"/>
          <w:numId w:val="61"/>
        </w:numPr>
        <w:tabs>
          <w:tab w:val="left" w:pos="284"/>
        </w:tabs>
        <w:spacing w:after="0" w:line="240" w:lineRule="auto"/>
        <w:ind w:left="567" w:right="-1" w:hanging="283"/>
        <w:jc w:val="both"/>
        <w:rPr>
          <w:rFonts w:ascii="Tahoma" w:hAnsi="Tahoma" w:cs="Tahoma"/>
          <w:sz w:val="16"/>
          <w:szCs w:val="16"/>
          <w:highlight w:val="yellow"/>
        </w:rPr>
      </w:pPr>
      <w:r w:rsidRPr="000E23C1">
        <w:rPr>
          <w:rFonts w:ascii="Tahoma" w:hAnsi="Tahoma" w:cs="Tahoma"/>
          <w:sz w:val="16"/>
          <w:szCs w:val="16"/>
          <w:highlight w:val="yellow"/>
        </w:rPr>
        <w:lastRenderedPageBreak/>
        <w:t xml:space="preserve">Incumplir cualquier obligación distinta de las anteriores y derivadas del presente contrato. </w:t>
      </w:r>
    </w:p>
    <w:p w14:paraId="143FBD32" w14:textId="77777777" w:rsidR="000E23C1" w:rsidRPr="000E23C1" w:rsidRDefault="000E23C1" w:rsidP="000E23C1">
      <w:pPr>
        <w:ind w:right="51"/>
        <w:jc w:val="both"/>
        <w:rPr>
          <w:rFonts w:ascii="Tahoma" w:hAnsi="Tahoma" w:cs="Tahoma"/>
          <w:sz w:val="16"/>
          <w:szCs w:val="16"/>
        </w:rPr>
      </w:pPr>
    </w:p>
    <w:p w14:paraId="6C49DD2F" w14:textId="77777777" w:rsidR="000E23C1" w:rsidRPr="000E23C1" w:rsidRDefault="000E23C1" w:rsidP="000E23C1">
      <w:pPr>
        <w:jc w:val="both"/>
        <w:rPr>
          <w:rFonts w:ascii="Tahoma" w:hAnsi="Tahoma" w:cs="Tahoma"/>
          <w:sz w:val="16"/>
          <w:szCs w:val="16"/>
          <w:lang w:val="es-ES"/>
        </w:rPr>
      </w:pPr>
      <w:r w:rsidRPr="000E23C1">
        <w:rPr>
          <w:rFonts w:ascii="Tahoma" w:hAnsi="Tahoma" w:cs="Tahoma"/>
          <w:sz w:val="16"/>
          <w:szCs w:val="16"/>
          <w:highlight w:val="yellow"/>
          <w:lang w:val="es-ES"/>
        </w:rPr>
        <w:t>Para el caso de optar por la rescisión del contrato</w:t>
      </w:r>
      <w:r w:rsidRPr="000E23C1">
        <w:rPr>
          <w:rFonts w:ascii="Tahoma" w:hAnsi="Tahoma" w:cs="Tahoma"/>
          <w:sz w:val="16"/>
          <w:szCs w:val="16"/>
          <w:lang w:val="es-ES"/>
        </w:rPr>
        <w:t>,</w:t>
      </w:r>
      <w:r w:rsidRPr="000E23C1">
        <w:rPr>
          <w:rFonts w:ascii="Tahoma" w:hAnsi="Tahoma" w:cs="Tahoma"/>
          <w:b/>
          <w:sz w:val="16"/>
          <w:szCs w:val="16"/>
        </w:rPr>
        <w:t xml:space="preserve"> “LA DEPENDENCIA O ENTIDAD” </w:t>
      </w:r>
      <w:r w:rsidRPr="000E23C1">
        <w:rPr>
          <w:rFonts w:ascii="Tahoma" w:hAnsi="Tahoma" w:cs="Tahoma"/>
          <w:sz w:val="16"/>
          <w:szCs w:val="16"/>
          <w:highlight w:val="yellow"/>
          <w:lang w:val="es-ES"/>
        </w:rPr>
        <w:t>comunicará por escrito a</w:t>
      </w:r>
      <w:r w:rsidRPr="000E23C1">
        <w:rPr>
          <w:rFonts w:ascii="Tahoma" w:hAnsi="Tahoma" w:cs="Tahoma"/>
          <w:b/>
          <w:sz w:val="16"/>
          <w:szCs w:val="16"/>
        </w:rPr>
        <w:t xml:space="preserve"> “EL PROVEEDOR”</w:t>
      </w:r>
      <w:r w:rsidRPr="000E23C1">
        <w:rPr>
          <w:rFonts w:ascii="Tahoma" w:hAnsi="Tahoma" w:cs="Tahoma"/>
          <w:sz w:val="16"/>
          <w:szCs w:val="16"/>
          <w:lang w:val="es-ES"/>
        </w:rPr>
        <w:t xml:space="preserve"> </w:t>
      </w:r>
      <w:r w:rsidRPr="000E23C1">
        <w:rPr>
          <w:rFonts w:ascii="Tahoma" w:hAnsi="Tahoma" w:cs="Tahoma"/>
          <w:sz w:val="16"/>
          <w:szCs w:val="16"/>
          <w:highlight w:val="yellow"/>
          <w:lang w:val="es-ES"/>
        </w:rPr>
        <w:t>el incumplimiento en que haya incurrido, para que en un término de 5 (cinco) días hábiles contados a partir del día siguiente de la notificación, exponga lo que a su derecho convenga y aporte en su caso las pruebas que estime pertinentes.</w:t>
      </w:r>
    </w:p>
    <w:p w14:paraId="68B752DA" w14:textId="77777777" w:rsidR="000E23C1" w:rsidRPr="000E23C1" w:rsidRDefault="000E23C1" w:rsidP="000E23C1">
      <w:pPr>
        <w:ind w:right="-1"/>
        <w:jc w:val="both"/>
        <w:rPr>
          <w:rFonts w:ascii="Tahoma" w:hAnsi="Tahoma" w:cs="Tahoma"/>
          <w:sz w:val="16"/>
          <w:szCs w:val="16"/>
          <w:lang w:val="es-ES"/>
        </w:rPr>
      </w:pPr>
    </w:p>
    <w:p w14:paraId="5BF25BEC" w14:textId="77777777" w:rsidR="000E23C1" w:rsidRPr="000E23C1" w:rsidRDefault="000E23C1" w:rsidP="000E23C1">
      <w:pPr>
        <w:tabs>
          <w:tab w:val="left" w:pos="2700"/>
        </w:tabs>
        <w:ind w:right="-1"/>
        <w:jc w:val="both"/>
        <w:rPr>
          <w:rFonts w:ascii="Tahoma" w:hAnsi="Tahoma" w:cs="Tahoma"/>
          <w:b/>
          <w:sz w:val="16"/>
          <w:szCs w:val="16"/>
        </w:rPr>
      </w:pPr>
      <w:r w:rsidRPr="000E23C1">
        <w:rPr>
          <w:rFonts w:ascii="Tahoma" w:hAnsi="Tahoma" w:cs="Tahoma"/>
          <w:sz w:val="16"/>
          <w:szCs w:val="16"/>
          <w:highlight w:val="yellow"/>
        </w:rPr>
        <w:t>Transcurrido dicho término</w:t>
      </w:r>
      <w:r w:rsidRPr="000E23C1">
        <w:rPr>
          <w:rFonts w:ascii="Tahoma" w:hAnsi="Tahoma" w:cs="Tahoma"/>
          <w:sz w:val="16"/>
          <w:szCs w:val="16"/>
        </w:rPr>
        <w:t xml:space="preserve"> </w:t>
      </w: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sz w:val="16"/>
          <w:szCs w:val="16"/>
          <w:highlight w:val="yellow"/>
        </w:rPr>
        <w:t xml:space="preserve">en un plazo de 15 (quince) días hábiles siguientes, tomando en consideración los argumentos y pruebas que hubiere hecho valer </w:t>
      </w:r>
      <w:r w:rsidRPr="000E23C1">
        <w:rPr>
          <w:rFonts w:ascii="Tahoma" w:hAnsi="Tahoma" w:cs="Tahoma"/>
          <w:b/>
          <w:sz w:val="16"/>
          <w:szCs w:val="16"/>
        </w:rPr>
        <w:t>“EL PROVEEDOR”</w:t>
      </w:r>
      <w:r w:rsidRPr="000E23C1">
        <w:rPr>
          <w:rFonts w:ascii="Tahoma" w:hAnsi="Tahoma" w:cs="Tahoma"/>
          <w:sz w:val="16"/>
          <w:szCs w:val="16"/>
        </w:rPr>
        <w:t xml:space="preserve">, </w:t>
      </w:r>
      <w:r w:rsidRPr="000E23C1">
        <w:rPr>
          <w:rFonts w:ascii="Tahoma" w:hAnsi="Tahoma" w:cs="Tahoma"/>
          <w:sz w:val="16"/>
          <w:szCs w:val="16"/>
          <w:highlight w:val="yellow"/>
        </w:rPr>
        <w:t>determinará de manera fundada y motivada dar o no por rescindido el contrato, y comunicará a</w:t>
      </w:r>
      <w:r w:rsidRPr="000E23C1">
        <w:rPr>
          <w:rFonts w:ascii="Tahoma" w:hAnsi="Tahoma" w:cs="Tahoma"/>
          <w:b/>
          <w:sz w:val="16"/>
          <w:szCs w:val="16"/>
        </w:rPr>
        <w:t xml:space="preserve"> “EL PROVEEDOR”</w:t>
      </w:r>
      <w:r w:rsidRPr="000E23C1">
        <w:rPr>
          <w:rFonts w:ascii="Tahoma" w:hAnsi="Tahoma" w:cs="Tahoma"/>
          <w:sz w:val="16"/>
          <w:szCs w:val="16"/>
        </w:rPr>
        <w:t xml:space="preserve"> </w:t>
      </w:r>
      <w:r w:rsidRPr="000E23C1">
        <w:rPr>
          <w:rFonts w:ascii="Tahoma" w:hAnsi="Tahoma" w:cs="Tahoma"/>
          <w:sz w:val="16"/>
          <w:szCs w:val="16"/>
          <w:highlight w:val="yellow"/>
        </w:rPr>
        <w:t>dicha determinación dentro del citado plazo.</w:t>
      </w:r>
    </w:p>
    <w:p w14:paraId="7BBD47B2" w14:textId="77777777" w:rsidR="000E23C1" w:rsidRPr="000E23C1" w:rsidRDefault="000E23C1" w:rsidP="000E23C1">
      <w:pPr>
        <w:tabs>
          <w:tab w:val="left" w:pos="2700"/>
        </w:tabs>
        <w:ind w:right="-1"/>
        <w:jc w:val="both"/>
        <w:rPr>
          <w:rFonts w:ascii="Tahoma" w:hAnsi="Tahoma" w:cs="Tahoma"/>
          <w:sz w:val="16"/>
          <w:szCs w:val="16"/>
        </w:rPr>
      </w:pPr>
    </w:p>
    <w:p w14:paraId="27746523" w14:textId="77777777" w:rsidR="000E23C1" w:rsidRPr="000E23C1" w:rsidRDefault="000E23C1" w:rsidP="000E23C1">
      <w:pPr>
        <w:tabs>
          <w:tab w:val="left" w:pos="2700"/>
        </w:tabs>
        <w:ind w:right="-1"/>
        <w:jc w:val="both"/>
        <w:rPr>
          <w:rFonts w:ascii="Tahoma" w:hAnsi="Tahoma" w:cs="Tahoma"/>
          <w:sz w:val="16"/>
          <w:szCs w:val="16"/>
        </w:rPr>
      </w:pPr>
      <w:r w:rsidRPr="000E23C1">
        <w:rPr>
          <w:rFonts w:ascii="Tahoma" w:hAnsi="Tahoma" w:cs="Tahoma"/>
          <w:sz w:val="16"/>
          <w:szCs w:val="16"/>
          <w:highlight w:val="yellow"/>
        </w:rPr>
        <w:t>Cuando se rescinda el contrato, se formulará el finiquito correspondiente, a efecto de hacer constar los pagos que deba efectuar</w:t>
      </w:r>
      <w:r w:rsidRPr="000E23C1">
        <w:rPr>
          <w:rFonts w:ascii="Tahoma" w:hAnsi="Tahoma" w:cs="Tahoma"/>
          <w:sz w:val="16"/>
          <w:szCs w:val="16"/>
        </w:rPr>
        <w:t xml:space="preserve"> </w:t>
      </w: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sz w:val="16"/>
          <w:szCs w:val="16"/>
          <w:highlight w:val="yellow"/>
        </w:rPr>
        <w:t xml:space="preserve">por concepto del contrato hasta el momento de rescisión, o los que resulten a cargo de </w:t>
      </w:r>
      <w:r w:rsidRPr="000E23C1">
        <w:rPr>
          <w:rFonts w:ascii="Tahoma" w:hAnsi="Tahoma" w:cs="Tahoma"/>
          <w:b/>
          <w:sz w:val="16"/>
          <w:szCs w:val="16"/>
        </w:rPr>
        <w:t>“EL PROVEEDOR”.</w:t>
      </w:r>
      <w:r w:rsidRPr="000E23C1">
        <w:rPr>
          <w:rFonts w:ascii="Tahoma" w:hAnsi="Tahoma" w:cs="Tahoma"/>
          <w:sz w:val="16"/>
          <w:szCs w:val="16"/>
        </w:rPr>
        <w:t xml:space="preserve"> </w:t>
      </w:r>
    </w:p>
    <w:p w14:paraId="3758B1BA" w14:textId="77777777" w:rsidR="000E23C1" w:rsidRPr="000E23C1" w:rsidRDefault="000E23C1" w:rsidP="000E23C1">
      <w:pPr>
        <w:tabs>
          <w:tab w:val="left" w:pos="2700"/>
        </w:tabs>
        <w:ind w:right="-1"/>
        <w:jc w:val="both"/>
        <w:rPr>
          <w:rFonts w:ascii="Tahoma" w:hAnsi="Tahoma" w:cs="Tahoma"/>
          <w:sz w:val="16"/>
          <w:szCs w:val="16"/>
        </w:rPr>
      </w:pPr>
    </w:p>
    <w:p w14:paraId="60A70762" w14:textId="77777777" w:rsidR="000E23C1" w:rsidRPr="000E23C1" w:rsidRDefault="000E23C1" w:rsidP="000E23C1">
      <w:pPr>
        <w:tabs>
          <w:tab w:val="left" w:pos="2700"/>
        </w:tabs>
        <w:ind w:right="-1"/>
        <w:jc w:val="both"/>
        <w:rPr>
          <w:rFonts w:ascii="Tahoma" w:hAnsi="Tahoma" w:cs="Tahoma"/>
          <w:sz w:val="16"/>
          <w:szCs w:val="16"/>
        </w:rPr>
      </w:pPr>
      <w:r w:rsidRPr="000E23C1">
        <w:rPr>
          <w:rFonts w:ascii="Tahoma" w:hAnsi="Tahoma" w:cs="Tahoma"/>
          <w:sz w:val="16"/>
          <w:szCs w:val="16"/>
          <w:highlight w:val="yellow"/>
        </w:rPr>
        <w:t xml:space="preserve">Iniciado un procedimiento de </w:t>
      </w:r>
      <w:r w:rsidRPr="000E23C1">
        <w:rPr>
          <w:rFonts w:ascii="Tahoma" w:hAnsi="Tahoma" w:cs="Tahoma"/>
          <w:sz w:val="16"/>
          <w:szCs w:val="16"/>
        </w:rPr>
        <w:t xml:space="preserve">conciliación </w:t>
      </w: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sz w:val="16"/>
          <w:szCs w:val="16"/>
          <w:highlight w:val="yellow"/>
        </w:rPr>
        <w:t>podrá suspender el trámite del procedimiento de rescisión.</w:t>
      </w:r>
    </w:p>
    <w:p w14:paraId="02D31A24" w14:textId="77777777" w:rsidR="000E23C1" w:rsidRPr="000E23C1" w:rsidRDefault="000E23C1" w:rsidP="000E23C1">
      <w:pPr>
        <w:tabs>
          <w:tab w:val="left" w:pos="2700"/>
        </w:tabs>
        <w:ind w:right="-1"/>
        <w:jc w:val="both"/>
        <w:rPr>
          <w:rFonts w:ascii="Tahoma" w:hAnsi="Tahoma" w:cs="Tahoma"/>
          <w:sz w:val="16"/>
          <w:szCs w:val="16"/>
        </w:rPr>
      </w:pPr>
    </w:p>
    <w:p w14:paraId="779E7AE4" w14:textId="77777777" w:rsidR="000E23C1" w:rsidRPr="000E23C1" w:rsidRDefault="000E23C1" w:rsidP="000E23C1">
      <w:pPr>
        <w:tabs>
          <w:tab w:val="left" w:pos="2700"/>
        </w:tabs>
        <w:ind w:right="-1"/>
        <w:jc w:val="both"/>
        <w:rPr>
          <w:rFonts w:ascii="Tahoma" w:hAnsi="Tahoma" w:cs="Tahoma"/>
          <w:sz w:val="16"/>
          <w:szCs w:val="16"/>
        </w:rPr>
      </w:pPr>
      <w:r w:rsidRPr="000E23C1">
        <w:rPr>
          <w:rFonts w:ascii="Tahoma" w:hAnsi="Tahoma" w:cs="Tahoma"/>
          <w:sz w:val="16"/>
          <w:szCs w:val="16"/>
          <w:highlight w:val="yellow"/>
        </w:rPr>
        <w:t xml:space="preserve">Si previamente a la determinación de dar por rescindido el contrato se realiza la prestación de los servicios, el procedimiento iniciado quedará sin efecto, previa aceptación y verificación </w:t>
      </w:r>
      <w:r w:rsidRPr="000E23C1">
        <w:rPr>
          <w:rFonts w:ascii="Tahoma" w:hAnsi="Tahoma" w:cs="Tahoma"/>
          <w:sz w:val="16"/>
          <w:szCs w:val="16"/>
        </w:rPr>
        <w:t>de</w:t>
      </w:r>
      <w:r w:rsidRPr="000E23C1">
        <w:rPr>
          <w:rFonts w:ascii="Tahoma" w:hAnsi="Tahoma" w:cs="Tahoma"/>
          <w:b/>
          <w:sz w:val="16"/>
          <w:szCs w:val="16"/>
        </w:rPr>
        <w:t xml:space="preserve"> “LA DEPENDENCIA O ENTIDAD”</w:t>
      </w:r>
      <w:r w:rsidRPr="000E23C1">
        <w:rPr>
          <w:rFonts w:ascii="Tahoma" w:hAnsi="Tahoma" w:cs="Tahoma"/>
          <w:sz w:val="16"/>
          <w:szCs w:val="16"/>
        </w:rPr>
        <w:t xml:space="preserve"> </w:t>
      </w:r>
      <w:r w:rsidRPr="000E23C1">
        <w:rPr>
          <w:rFonts w:ascii="Tahoma" w:hAnsi="Tahoma" w:cs="Tahoma"/>
          <w:sz w:val="16"/>
          <w:szCs w:val="16"/>
          <w:highlight w:val="yellow"/>
        </w:rPr>
        <w:t>de que continúa vigente la necesidad de la prestación de los servicios, aplicando, en su caso, las penas convencionales correspondientes.</w:t>
      </w:r>
    </w:p>
    <w:p w14:paraId="15DD764B" w14:textId="77777777" w:rsidR="000E23C1" w:rsidRPr="000E23C1" w:rsidRDefault="000E23C1" w:rsidP="000E23C1">
      <w:pPr>
        <w:tabs>
          <w:tab w:val="left" w:pos="2700"/>
        </w:tabs>
        <w:ind w:right="-1"/>
        <w:jc w:val="both"/>
        <w:rPr>
          <w:rFonts w:ascii="Tahoma" w:hAnsi="Tahoma" w:cs="Tahoma"/>
          <w:sz w:val="16"/>
          <w:szCs w:val="16"/>
        </w:rPr>
      </w:pPr>
    </w:p>
    <w:p w14:paraId="6C0FD038" w14:textId="77777777" w:rsidR="000E23C1" w:rsidRPr="000E23C1" w:rsidRDefault="000E23C1" w:rsidP="000E23C1">
      <w:pPr>
        <w:tabs>
          <w:tab w:val="left" w:pos="2700"/>
        </w:tabs>
        <w:ind w:right="-1"/>
        <w:jc w:val="both"/>
        <w:rPr>
          <w:rFonts w:ascii="Tahoma" w:hAnsi="Tahoma" w:cs="Tahoma"/>
          <w:sz w:val="16"/>
          <w:szCs w:val="16"/>
        </w:rPr>
      </w:pP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sz w:val="16"/>
          <w:szCs w:val="16"/>
          <w:highlight w:val="yellow"/>
        </w:rPr>
        <w:t>podrá determinar no dar por rescindido el contrato, cuando durante el procedimiento advierta que la rescisión del mismo pudiera ocasionar algún daño o afectación a las funciones que tiene encomendadas. En este supuesto</w:t>
      </w:r>
      <w:r w:rsidRPr="000E23C1">
        <w:rPr>
          <w:rFonts w:ascii="Tahoma" w:hAnsi="Tahoma" w:cs="Tahoma"/>
          <w:sz w:val="16"/>
          <w:szCs w:val="16"/>
        </w:rPr>
        <w:t xml:space="preserve">, </w:t>
      </w: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sz w:val="16"/>
          <w:szCs w:val="16"/>
          <w:highlight w:val="yellow"/>
        </w:rPr>
        <w:t>elaborará un dictamen en el cual justifique que los impactos económicos o de operación que se ocasionarían con la rescisión del contrato resultarían más inconvenientes.</w:t>
      </w:r>
      <w:r w:rsidRPr="000E23C1">
        <w:rPr>
          <w:rFonts w:ascii="Tahoma" w:hAnsi="Tahoma" w:cs="Tahoma"/>
          <w:sz w:val="16"/>
          <w:szCs w:val="16"/>
        </w:rPr>
        <w:t xml:space="preserve"> </w:t>
      </w:r>
    </w:p>
    <w:p w14:paraId="35B3DE4B" w14:textId="77777777" w:rsidR="000E23C1" w:rsidRPr="000E23C1" w:rsidRDefault="000E23C1" w:rsidP="000E23C1">
      <w:pPr>
        <w:tabs>
          <w:tab w:val="left" w:pos="2700"/>
        </w:tabs>
        <w:ind w:right="-1"/>
        <w:jc w:val="both"/>
        <w:rPr>
          <w:rFonts w:ascii="Tahoma" w:hAnsi="Tahoma" w:cs="Tahoma"/>
          <w:sz w:val="16"/>
          <w:szCs w:val="16"/>
        </w:rPr>
      </w:pPr>
      <w:r w:rsidRPr="000E23C1">
        <w:rPr>
          <w:rFonts w:ascii="Tahoma" w:hAnsi="Tahoma" w:cs="Tahoma"/>
          <w:sz w:val="16"/>
          <w:szCs w:val="16"/>
        </w:rPr>
        <w:t xml:space="preserve"> </w:t>
      </w:r>
    </w:p>
    <w:p w14:paraId="5063B717" w14:textId="77777777" w:rsidR="000E23C1" w:rsidRPr="000E23C1" w:rsidRDefault="000E23C1" w:rsidP="000E23C1">
      <w:pPr>
        <w:tabs>
          <w:tab w:val="left" w:pos="2700"/>
        </w:tabs>
        <w:ind w:right="-1"/>
        <w:jc w:val="both"/>
        <w:rPr>
          <w:rFonts w:ascii="Tahoma" w:hAnsi="Tahoma" w:cs="Tahoma"/>
          <w:sz w:val="16"/>
          <w:szCs w:val="16"/>
        </w:rPr>
      </w:pPr>
      <w:r w:rsidRPr="000E23C1">
        <w:rPr>
          <w:rFonts w:ascii="Tahoma" w:hAnsi="Tahoma" w:cs="Tahoma"/>
          <w:sz w:val="16"/>
          <w:szCs w:val="16"/>
          <w:highlight w:val="yellow"/>
        </w:rPr>
        <w:t>De no rescindirse el contrato,</w:t>
      </w:r>
      <w:r w:rsidRPr="000E23C1">
        <w:rPr>
          <w:rFonts w:ascii="Tahoma" w:hAnsi="Tahoma" w:cs="Tahoma"/>
          <w:sz w:val="16"/>
          <w:szCs w:val="16"/>
        </w:rPr>
        <w:t xml:space="preserve"> </w:t>
      </w:r>
      <w:r w:rsidRPr="000E23C1">
        <w:rPr>
          <w:rFonts w:ascii="Tahoma" w:hAnsi="Tahoma" w:cs="Tahoma"/>
          <w:b/>
          <w:sz w:val="16"/>
          <w:szCs w:val="16"/>
        </w:rPr>
        <w:t>“LA DEPENDENCIA O ENTIDAD”</w:t>
      </w:r>
      <w:r w:rsidRPr="000E23C1">
        <w:rPr>
          <w:rFonts w:ascii="Tahoma" w:hAnsi="Tahoma" w:cs="Tahoma"/>
          <w:sz w:val="16"/>
          <w:szCs w:val="16"/>
        </w:rPr>
        <w:t xml:space="preserve"> </w:t>
      </w:r>
      <w:r w:rsidRPr="000E23C1">
        <w:rPr>
          <w:rFonts w:ascii="Tahoma" w:hAnsi="Tahoma" w:cs="Tahoma"/>
          <w:sz w:val="16"/>
          <w:szCs w:val="16"/>
          <w:highlight w:val="yellow"/>
        </w:rPr>
        <w:t xml:space="preserve">establecerá con </w:t>
      </w:r>
      <w:r w:rsidRPr="000E23C1">
        <w:rPr>
          <w:rFonts w:ascii="Tahoma" w:hAnsi="Tahoma" w:cs="Tahoma"/>
          <w:b/>
          <w:sz w:val="16"/>
          <w:szCs w:val="16"/>
          <w:highlight w:val="yellow"/>
        </w:rPr>
        <w:t>“</w:t>
      </w:r>
      <w:r w:rsidRPr="000E23C1">
        <w:rPr>
          <w:rFonts w:ascii="Tahoma" w:hAnsi="Tahoma" w:cs="Tahoma"/>
          <w:b/>
          <w:sz w:val="16"/>
          <w:szCs w:val="16"/>
        </w:rPr>
        <w:t>EL PROVEEDOR”</w:t>
      </w:r>
      <w:r w:rsidRPr="000E23C1">
        <w:rPr>
          <w:rFonts w:ascii="Tahoma" w:hAnsi="Tahoma" w:cs="Tahoma"/>
          <w:sz w:val="16"/>
          <w:szCs w:val="16"/>
        </w:rPr>
        <w:t xml:space="preserve">, </w:t>
      </w:r>
      <w:r w:rsidRPr="000E23C1">
        <w:rPr>
          <w:rFonts w:ascii="Tahoma" w:hAnsi="Tahoma" w:cs="Tahoma"/>
          <w:sz w:val="16"/>
          <w:szCs w:val="16"/>
          <w:highlight w:val="yellow"/>
        </w:rPr>
        <w:t xml:space="preserve">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0E23C1">
        <w:rPr>
          <w:rFonts w:ascii="Tahoma" w:hAnsi="Tahoma" w:cs="Tahoma"/>
          <w:b/>
          <w:sz w:val="16"/>
          <w:szCs w:val="16"/>
          <w:highlight w:val="yellow"/>
        </w:rPr>
        <w:t>“LAASSP”</w:t>
      </w:r>
      <w:r w:rsidRPr="000E23C1">
        <w:rPr>
          <w:rFonts w:ascii="Tahoma" w:hAnsi="Tahoma" w:cs="Tahoma"/>
          <w:sz w:val="16"/>
          <w:szCs w:val="16"/>
          <w:highlight w:val="yellow"/>
        </w:rPr>
        <w:t>.</w:t>
      </w:r>
    </w:p>
    <w:p w14:paraId="1C73D103" w14:textId="77777777" w:rsidR="000E23C1" w:rsidRPr="000E23C1" w:rsidRDefault="000E23C1" w:rsidP="000E23C1">
      <w:pPr>
        <w:tabs>
          <w:tab w:val="left" w:pos="2700"/>
        </w:tabs>
        <w:ind w:right="-1"/>
        <w:jc w:val="both"/>
        <w:rPr>
          <w:rFonts w:ascii="Tahoma" w:hAnsi="Tahoma" w:cs="Tahoma"/>
          <w:sz w:val="16"/>
          <w:szCs w:val="16"/>
        </w:rPr>
      </w:pPr>
    </w:p>
    <w:p w14:paraId="222629E5" w14:textId="77777777" w:rsidR="000E23C1" w:rsidRPr="000E23C1" w:rsidRDefault="000E23C1" w:rsidP="000E23C1">
      <w:pPr>
        <w:tabs>
          <w:tab w:val="left" w:pos="2700"/>
        </w:tabs>
        <w:ind w:right="-1"/>
        <w:jc w:val="both"/>
        <w:rPr>
          <w:rFonts w:ascii="Tahoma" w:hAnsi="Tahoma" w:cs="Tahoma"/>
          <w:sz w:val="16"/>
          <w:szCs w:val="16"/>
        </w:rPr>
      </w:pPr>
      <w:r w:rsidRPr="000E23C1">
        <w:rPr>
          <w:rFonts w:ascii="Tahoma" w:hAnsi="Tahoma" w:cs="Tahoma"/>
          <w:sz w:val="16"/>
          <w:szCs w:val="16"/>
          <w:highlight w:val="yellow"/>
        </w:rPr>
        <w:t>No obstante, de que se hubiere firmado el convenio modificatorio a que se refiere el párrafo anterior, si se presenta de nueva cuenta el incumplimiento</w:t>
      </w:r>
      <w:r w:rsidRPr="000E23C1">
        <w:rPr>
          <w:rFonts w:ascii="Tahoma" w:hAnsi="Tahoma" w:cs="Tahoma"/>
          <w:sz w:val="16"/>
          <w:szCs w:val="16"/>
        </w:rPr>
        <w:t>,</w:t>
      </w:r>
      <w:r w:rsidRPr="000E23C1">
        <w:rPr>
          <w:rFonts w:ascii="Tahoma" w:hAnsi="Tahoma" w:cs="Tahoma"/>
          <w:b/>
          <w:sz w:val="16"/>
          <w:szCs w:val="16"/>
        </w:rPr>
        <w:t xml:space="preserve"> “LA DEPENDENCIA O ENTIDAD”</w:t>
      </w:r>
      <w:r w:rsidRPr="000E23C1">
        <w:rPr>
          <w:rFonts w:ascii="Tahoma" w:hAnsi="Tahoma" w:cs="Tahoma"/>
          <w:sz w:val="16"/>
          <w:szCs w:val="16"/>
        </w:rPr>
        <w:t xml:space="preserve"> </w:t>
      </w:r>
      <w:r w:rsidRPr="000E23C1">
        <w:rPr>
          <w:rFonts w:ascii="Tahoma" w:hAnsi="Tahoma" w:cs="Tahoma"/>
          <w:sz w:val="16"/>
          <w:szCs w:val="16"/>
          <w:highlight w:val="yellow"/>
        </w:rPr>
        <w:t>quedará expresamente facultada para optar por exigir el cumplimiento del contrato, o rescindirlo, aplicando las sanciones que procedan.</w:t>
      </w:r>
    </w:p>
    <w:p w14:paraId="2D220CCF" w14:textId="77777777" w:rsidR="000E23C1" w:rsidRPr="000E23C1" w:rsidRDefault="000E23C1" w:rsidP="000E23C1">
      <w:pPr>
        <w:tabs>
          <w:tab w:val="left" w:pos="2700"/>
        </w:tabs>
        <w:ind w:right="-1"/>
        <w:jc w:val="both"/>
        <w:rPr>
          <w:rFonts w:ascii="Tahoma" w:hAnsi="Tahoma" w:cs="Tahoma"/>
          <w:sz w:val="16"/>
          <w:szCs w:val="16"/>
        </w:rPr>
      </w:pPr>
    </w:p>
    <w:p w14:paraId="0E523A24" w14:textId="77777777" w:rsidR="000E23C1" w:rsidRPr="000E23C1" w:rsidRDefault="000E23C1" w:rsidP="000E23C1">
      <w:pPr>
        <w:tabs>
          <w:tab w:val="left" w:pos="2700"/>
        </w:tabs>
        <w:ind w:right="-1"/>
        <w:jc w:val="both"/>
        <w:rPr>
          <w:rFonts w:ascii="Tahoma" w:hAnsi="Tahoma" w:cs="Tahoma"/>
          <w:sz w:val="16"/>
          <w:szCs w:val="16"/>
          <w:highlight w:val="yellow"/>
        </w:rPr>
      </w:pPr>
      <w:r w:rsidRPr="000E23C1">
        <w:rPr>
          <w:rFonts w:ascii="Tahoma" w:hAnsi="Tahoma" w:cs="Tahoma"/>
          <w:sz w:val="16"/>
          <w:szCs w:val="16"/>
          <w:highlight w:val="yellow"/>
        </w:rPr>
        <w:t>Si se llevara a cabo la rescisión del contrato, y en el caso de que a</w:t>
      </w:r>
      <w:r w:rsidRPr="000E23C1">
        <w:rPr>
          <w:rFonts w:ascii="Tahoma" w:hAnsi="Tahoma" w:cs="Tahoma"/>
          <w:b/>
          <w:sz w:val="16"/>
          <w:szCs w:val="16"/>
        </w:rPr>
        <w:t xml:space="preserve"> “EL PROVEEDOR”</w:t>
      </w:r>
      <w:r w:rsidRPr="000E23C1">
        <w:rPr>
          <w:rFonts w:ascii="Tahoma" w:hAnsi="Tahoma" w:cs="Tahoma"/>
          <w:sz w:val="16"/>
          <w:szCs w:val="16"/>
        </w:rPr>
        <w:t xml:space="preserve"> </w:t>
      </w:r>
      <w:r w:rsidRPr="000E23C1">
        <w:rPr>
          <w:rFonts w:ascii="Tahoma" w:hAnsi="Tahoma" w:cs="Tahoma"/>
          <w:sz w:val="16"/>
          <w:szCs w:val="16"/>
          <w:highlight w:val="yellow"/>
        </w:rPr>
        <w:t xml:space="preserve">se le hubieran entregado pagos progresivos, éste deberá de reintegrarlos más los intereses correspondientes, conforme a lo indicado en el artículo 51, párrafo cuarto, de la </w:t>
      </w:r>
      <w:r w:rsidRPr="000E23C1">
        <w:rPr>
          <w:rFonts w:ascii="Tahoma" w:hAnsi="Tahoma" w:cs="Tahoma"/>
          <w:b/>
          <w:sz w:val="16"/>
          <w:szCs w:val="16"/>
          <w:highlight w:val="yellow"/>
        </w:rPr>
        <w:t>“LAASSP”</w:t>
      </w:r>
      <w:r w:rsidRPr="000E23C1">
        <w:rPr>
          <w:rFonts w:ascii="Tahoma" w:hAnsi="Tahoma" w:cs="Tahoma"/>
          <w:sz w:val="16"/>
          <w:szCs w:val="16"/>
          <w:highlight w:val="yellow"/>
        </w:rPr>
        <w:t xml:space="preserve">. </w:t>
      </w:r>
    </w:p>
    <w:p w14:paraId="038D41DC" w14:textId="77777777" w:rsidR="000E23C1" w:rsidRPr="000E23C1" w:rsidRDefault="000E23C1" w:rsidP="000E23C1">
      <w:pPr>
        <w:tabs>
          <w:tab w:val="left" w:pos="2700"/>
        </w:tabs>
        <w:ind w:right="-1"/>
        <w:jc w:val="both"/>
        <w:rPr>
          <w:rFonts w:ascii="Tahoma" w:hAnsi="Tahoma" w:cs="Tahoma"/>
          <w:sz w:val="16"/>
          <w:szCs w:val="16"/>
          <w:highlight w:val="yellow"/>
        </w:rPr>
      </w:pPr>
    </w:p>
    <w:p w14:paraId="5D245309"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highlight w:val="yellow"/>
        </w:rPr>
        <w:t>Los intereses se calcularán sobre el monto de los pagos progresivos efectuados y se computarán por días naturales desde la fecha de su entrega hasta la fecha en que se pongan efectivamente las cantidades a disposición de</w:t>
      </w:r>
      <w:r w:rsidRPr="000E23C1">
        <w:rPr>
          <w:rFonts w:ascii="Tahoma" w:hAnsi="Tahoma" w:cs="Tahoma"/>
          <w:sz w:val="16"/>
          <w:szCs w:val="16"/>
        </w:rPr>
        <w:t xml:space="preserve"> </w:t>
      </w:r>
      <w:r w:rsidRPr="000E23C1">
        <w:rPr>
          <w:rFonts w:ascii="Tahoma" w:hAnsi="Tahoma" w:cs="Tahoma"/>
          <w:b/>
          <w:sz w:val="16"/>
          <w:szCs w:val="16"/>
        </w:rPr>
        <w:t>“LA DEPENDENCIA O ENTIDAD”</w:t>
      </w:r>
      <w:r w:rsidRPr="000E23C1">
        <w:rPr>
          <w:rFonts w:ascii="Tahoma" w:hAnsi="Tahoma" w:cs="Tahoma"/>
          <w:sz w:val="16"/>
          <w:szCs w:val="16"/>
        </w:rPr>
        <w:t>.</w:t>
      </w:r>
    </w:p>
    <w:p w14:paraId="5592705C" w14:textId="77777777" w:rsidR="000E23C1" w:rsidRPr="000E23C1" w:rsidRDefault="000E23C1" w:rsidP="000E23C1">
      <w:pPr>
        <w:ind w:right="51"/>
        <w:jc w:val="both"/>
        <w:rPr>
          <w:rFonts w:ascii="Tahoma" w:hAnsi="Tahoma" w:cs="Tahoma"/>
          <w:sz w:val="16"/>
          <w:szCs w:val="16"/>
        </w:rPr>
      </w:pPr>
    </w:p>
    <w:p w14:paraId="6DED6F6E" w14:textId="77777777" w:rsidR="000E23C1" w:rsidRPr="000E23C1" w:rsidRDefault="000E23C1" w:rsidP="000E23C1">
      <w:pPr>
        <w:jc w:val="both"/>
        <w:rPr>
          <w:rFonts w:ascii="Tahoma" w:hAnsi="Tahoma" w:cs="Tahoma"/>
          <w:sz w:val="16"/>
          <w:szCs w:val="16"/>
          <w:lang w:eastAsia="es-MX"/>
        </w:rPr>
      </w:pPr>
      <w:r w:rsidRPr="000E23C1">
        <w:rPr>
          <w:rFonts w:ascii="Tahoma" w:hAnsi="Tahoma" w:cs="Tahoma"/>
          <w:b/>
          <w:sz w:val="16"/>
          <w:szCs w:val="16"/>
          <w:highlight w:val="yellow"/>
          <w:lang w:eastAsia="es-MX"/>
        </w:rPr>
        <w:t>VIGÉSIMA QUINTA. RELACIÓN Y EXCLUSIÓN LABORAL</w:t>
      </w:r>
    </w:p>
    <w:p w14:paraId="48D8D263" w14:textId="77777777" w:rsidR="000E23C1" w:rsidRPr="000E23C1" w:rsidRDefault="000E23C1" w:rsidP="000E23C1">
      <w:pPr>
        <w:jc w:val="both"/>
        <w:rPr>
          <w:rFonts w:ascii="Tahoma" w:hAnsi="Tahoma" w:cs="Tahoma"/>
          <w:sz w:val="16"/>
          <w:szCs w:val="16"/>
          <w:lang w:eastAsia="es-MX"/>
        </w:rPr>
      </w:pPr>
    </w:p>
    <w:p w14:paraId="410BEA85" w14:textId="77777777" w:rsidR="000E23C1" w:rsidRPr="000E23C1" w:rsidRDefault="000E23C1" w:rsidP="000E23C1">
      <w:pPr>
        <w:pStyle w:val="Textoindependiente"/>
        <w:tabs>
          <w:tab w:val="center" w:pos="567"/>
        </w:tabs>
        <w:ind w:right="48"/>
        <w:rPr>
          <w:rFonts w:ascii="Tahoma" w:hAnsi="Tahoma" w:cs="Tahoma"/>
          <w:sz w:val="16"/>
          <w:szCs w:val="16"/>
        </w:rPr>
      </w:pPr>
      <w:r w:rsidRPr="000E23C1">
        <w:rPr>
          <w:rFonts w:ascii="Tahoma" w:hAnsi="Tahoma" w:cs="Tahoma"/>
          <w:b/>
          <w:sz w:val="16"/>
          <w:szCs w:val="16"/>
        </w:rPr>
        <w:t>“EL PROVEEDOR”</w:t>
      </w:r>
      <w:r w:rsidRPr="000E23C1">
        <w:rPr>
          <w:rFonts w:ascii="Tahoma" w:hAnsi="Tahoma" w:cs="Tahoma"/>
          <w:sz w:val="16"/>
          <w:szCs w:val="16"/>
        </w:rPr>
        <w:t xml:space="preserve"> </w:t>
      </w:r>
      <w:r w:rsidRPr="000E23C1">
        <w:rPr>
          <w:rFonts w:ascii="Tahoma" w:hAnsi="Tahoma" w:cs="Tahoma"/>
          <w:sz w:val="16"/>
          <w:szCs w:val="16"/>
          <w:highlight w:val="yellow"/>
        </w:rPr>
        <w:t>reconoce y acepta ser el único patrón de todos y cada uno de los trabajadores que intervienen en la prestación del servicio, deslindando de toda responsabilidad a</w:t>
      </w:r>
      <w:r w:rsidRPr="000E23C1">
        <w:rPr>
          <w:rFonts w:ascii="Tahoma" w:hAnsi="Tahoma" w:cs="Tahoma"/>
          <w:b/>
          <w:sz w:val="16"/>
          <w:szCs w:val="16"/>
        </w:rPr>
        <w:t xml:space="preserve"> “LA DEPENDENCIA O ENTIDAD”</w:t>
      </w:r>
      <w:r w:rsidRPr="000E23C1">
        <w:rPr>
          <w:rFonts w:ascii="Tahoma" w:hAnsi="Tahoma" w:cs="Tahoma"/>
          <w:sz w:val="16"/>
          <w:szCs w:val="16"/>
        </w:rPr>
        <w:t xml:space="preserve"> </w:t>
      </w:r>
      <w:r w:rsidRPr="000E23C1">
        <w:rPr>
          <w:rFonts w:ascii="Tahoma" w:hAnsi="Tahoma" w:cs="Tahoma"/>
          <w:sz w:val="16"/>
          <w:szCs w:val="16"/>
          <w:highlight w:val="yellow"/>
        </w:rPr>
        <w:t>respecto de cualquier reclamo que en su caso puedan efectuar sus trabajadores, sea de índole laboral, fiscal o de seguridad social y en ningún caso se le podrá considerar patrón sustituto, patrón solidario, beneficiario o intermediario.</w:t>
      </w:r>
    </w:p>
    <w:p w14:paraId="0130BFE5" w14:textId="77777777" w:rsidR="000E23C1" w:rsidRPr="000E23C1" w:rsidRDefault="000E23C1" w:rsidP="000E23C1">
      <w:pPr>
        <w:pStyle w:val="Textoindependiente"/>
        <w:tabs>
          <w:tab w:val="center" w:pos="567"/>
        </w:tabs>
        <w:ind w:left="284" w:right="423"/>
        <w:rPr>
          <w:rFonts w:ascii="Tahoma" w:hAnsi="Tahoma" w:cs="Tahoma"/>
          <w:sz w:val="16"/>
          <w:szCs w:val="16"/>
        </w:rPr>
      </w:pPr>
    </w:p>
    <w:p w14:paraId="463E63EC" w14:textId="77777777" w:rsidR="000E23C1" w:rsidRPr="000E23C1" w:rsidRDefault="000E23C1" w:rsidP="000E23C1">
      <w:pPr>
        <w:pStyle w:val="Textoindependiente"/>
        <w:tabs>
          <w:tab w:val="center" w:pos="567"/>
        </w:tabs>
        <w:ind w:right="48"/>
        <w:rPr>
          <w:rFonts w:ascii="Tahoma" w:hAnsi="Tahoma" w:cs="Tahoma"/>
          <w:sz w:val="16"/>
          <w:szCs w:val="16"/>
        </w:rPr>
      </w:pPr>
      <w:r w:rsidRPr="000E23C1">
        <w:rPr>
          <w:rFonts w:ascii="Tahoma" w:hAnsi="Tahoma" w:cs="Tahoma"/>
          <w:b/>
          <w:sz w:val="16"/>
          <w:szCs w:val="16"/>
        </w:rPr>
        <w:t>“EL PROVEEDOR”</w:t>
      </w:r>
      <w:r w:rsidRPr="000E23C1">
        <w:rPr>
          <w:rFonts w:ascii="Tahoma" w:hAnsi="Tahoma" w:cs="Tahoma"/>
          <w:sz w:val="16"/>
          <w:szCs w:val="16"/>
        </w:rPr>
        <w:t xml:space="preserve"> </w:t>
      </w:r>
      <w:r w:rsidRPr="000E23C1">
        <w:rPr>
          <w:rFonts w:ascii="Tahoma" w:hAnsi="Tahoma" w:cs="Tahoma"/>
          <w:sz w:val="16"/>
          <w:szCs w:val="16"/>
          <w:highlight w:val="yellow"/>
        </w:rPr>
        <w:t>asume en forma total y exclusiva las obligaciones propias de patrón respecto de cualquier relación laboral, que el mismo contraiga con el personal que labore bajo sus órdenes o intervenga o contrate para la atención de los asuntos encomendados por</w:t>
      </w:r>
      <w:r w:rsidRPr="000E23C1">
        <w:rPr>
          <w:rFonts w:ascii="Tahoma" w:hAnsi="Tahoma" w:cs="Tahoma"/>
          <w:sz w:val="16"/>
          <w:szCs w:val="16"/>
        </w:rPr>
        <w:t xml:space="preserve"> </w:t>
      </w:r>
      <w:r w:rsidRPr="000E23C1">
        <w:rPr>
          <w:rFonts w:ascii="Tahoma" w:hAnsi="Tahoma" w:cs="Tahoma"/>
          <w:b/>
          <w:sz w:val="16"/>
          <w:szCs w:val="16"/>
        </w:rPr>
        <w:t>“LA DEPENDENCIA O ENTIDAD”</w:t>
      </w:r>
      <w:r w:rsidRPr="000E23C1">
        <w:rPr>
          <w:rFonts w:ascii="Tahoma" w:hAnsi="Tahoma" w:cs="Tahoma"/>
          <w:sz w:val="16"/>
          <w:szCs w:val="16"/>
        </w:rPr>
        <w:t>,</w:t>
      </w:r>
      <w:r w:rsidRPr="000E23C1">
        <w:rPr>
          <w:rFonts w:ascii="Tahoma" w:hAnsi="Tahoma" w:cs="Tahoma"/>
          <w:sz w:val="16"/>
          <w:szCs w:val="16"/>
          <w:highlight w:val="yellow"/>
        </w:rPr>
        <w:t xml:space="preserve"> así como en la ejecución de los servicios.</w:t>
      </w:r>
    </w:p>
    <w:p w14:paraId="628C2342" w14:textId="77777777" w:rsidR="000E23C1" w:rsidRPr="000E23C1" w:rsidRDefault="000E23C1" w:rsidP="000E23C1">
      <w:pPr>
        <w:pStyle w:val="Textoindependiente"/>
        <w:tabs>
          <w:tab w:val="center" w:pos="567"/>
        </w:tabs>
        <w:ind w:left="284" w:right="423"/>
        <w:rPr>
          <w:rFonts w:ascii="Tahoma" w:hAnsi="Tahoma" w:cs="Tahoma"/>
          <w:sz w:val="16"/>
          <w:szCs w:val="16"/>
        </w:rPr>
      </w:pPr>
    </w:p>
    <w:p w14:paraId="35318E11" w14:textId="77777777" w:rsidR="000E23C1" w:rsidRPr="000E23C1" w:rsidRDefault="000E23C1" w:rsidP="000E23C1">
      <w:pPr>
        <w:pStyle w:val="Textoindependiente"/>
        <w:tabs>
          <w:tab w:val="center" w:pos="567"/>
        </w:tabs>
        <w:ind w:right="48"/>
        <w:rPr>
          <w:rFonts w:ascii="Tahoma" w:hAnsi="Tahoma" w:cs="Tahoma"/>
          <w:sz w:val="16"/>
          <w:szCs w:val="16"/>
        </w:rPr>
      </w:pPr>
      <w:r w:rsidRPr="000E23C1">
        <w:rPr>
          <w:rFonts w:ascii="Tahoma" w:hAnsi="Tahoma" w:cs="Tahoma"/>
          <w:sz w:val="16"/>
          <w:szCs w:val="16"/>
          <w:highlight w:val="yellow"/>
        </w:rPr>
        <w:t xml:space="preserve">Para cualquier caso no previsto, </w:t>
      </w:r>
      <w:r w:rsidRPr="000E23C1">
        <w:rPr>
          <w:rFonts w:ascii="Tahoma" w:hAnsi="Tahoma" w:cs="Tahoma"/>
          <w:b/>
          <w:sz w:val="16"/>
          <w:szCs w:val="16"/>
        </w:rPr>
        <w:t>“EL PROVEEDOR”</w:t>
      </w:r>
      <w:r w:rsidRPr="000E23C1">
        <w:rPr>
          <w:rFonts w:ascii="Tahoma" w:hAnsi="Tahoma" w:cs="Tahoma"/>
          <w:sz w:val="16"/>
          <w:szCs w:val="16"/>
          <w:highlight w:val="yellow"/>
        </w:rPr>
        <w:t xml:space="preserve"> exime expresamente </w:t>
      </w:r>
      <w:r w:rsidRPr="000E23C1">
        <w:rPr>
          <w:rFonts w:ascii="Tahoma" w:hAnsi="Tahoma" w:cs="Tahoma"/>
          <w:sz w:val="16"/>
          <w:szCs w:val="16"/>
        </w:rPr>
        <w:t>a</w:t>
      </w:r>
      <w:r w:rsidRPr="000E23C1">
        <w:rPr>
          <w:rFonts w:ascii="Tahoma" w:hAnsi="Tahoma" w:cs="Tahoma"/>
          <w:b/>
          <w:sz w:val="16"/>
          <w:szCs w:val="16"/>
        </w:rPr>
        <w:t xml:space="preserve"> “LA DEPENDENCIA O ENTIDAD”</w:t>
      </w:r>
      <w:r w:rsidRPr="000E23C1">
        <w:rPr>
          <w:rFonts w:ascii="Tahoma" w:hAnsi="Tahoma" w:cs="Tahoma"/>
          <w:sz w:val="16"/>
          <w:szCs w:val="16"/>
        </w:rPr>
        <w:t xml:space="preserve"> </w:t>
      </w:r>
      <w:r w:rsidRPr="000E23C1">
        <w:rPr>
          <w:rFonts w:ascii="Tahoma" w:hAnsi="Tahoma" w:cs="Tahoma"/>
          <w:sz w:val="16"/>
          <w:szCs w:val="16"/>
          <w:highlight w:val="yellow"/>
        </w:rPr>
        <w:t>de cualquier responsabilidad laboral, civil o penal o de cualquier otra especie que en su caso pudiera llegar a generarse, relacionado con el presente contrato.</w:t>
      </w:r>
    </w:p>
    <w:p w14:paraId="4923FC04" w14:textId="77777777" w:rsidR="000E23C1" w:rsidRPr="000E23C1" w:rsidRDefault="000E23C1" w:rsidP="000E23C1">
      <w:pPr>
        <w:pStyle w:val="Textoindependiente"/>
        <w:tabs>
          <w:tab w:val="center" w:pos="567"/>
        </w:tabs>
        <w:ind w:left="284" w:right="423"/>
        <w:rPr>
          <w:rFonts w:ascii="Tahoma" w:hAnsi="Tahoma" w:cs="Tahoma"/>
          <w:sz w:val="16"/>
          <w:szCs w:val="16"/>
        </w:rPr>
      </w:pPr>
    </w:p>
    <w:p w14:paraId="0487F721" w14:textId="77777777" w:rsidR="000E23C1" w:rsidRPr="000E23C1" w:rsidRDefault="000E23C1" w:rsidP="000E23C1">
      <w:pPr>
        <w:ind w:right="51"/>
        <w:jc w:val="both"/>
        <w:rPr>
          <w:rFonts w:ascii="Tahoma" w:hAnsi="Tahoma" w:cs="Tahoma"/>
          <w:sz w:val="16"/>
          <w:szCs w:val="16"/>
        </w:rPr>
      </w:pPr>
      <w:r w:rsidRPr="000E23C1">
        <w:rPr>
          <w:rFonts w:ascii="Tahoma" w:hAnsi="Tahoma" w:cs="Tahoma"/>
          <w:sz w:val="16"/>
          <w:szCs w:val="16"/>
          <w:highlight w:val="yellow"/>
        </w:rPr>
        <w:t>Para el caso que, con posterioridad a la conclusión del presente contrato</w:t>
      </w:r>
      <w:r w:rsidRPr="000E23C1">
        <w:rPr>
          <w:rFonts w:ascii="Tahoma" w:hAnsi="Tahoma" w:cs="Tahoma"/>
          <w:sz w:val="16"/>
          <w:szCs w:val="16"/>
        </w:rPr>
        <w:t>,</w:t>
      </w:r>
      <w:r w:rsidRPr="000E23C1">
        <w:rPr>
          <w:rFonts w:ascii="Tahoma" w:hAnsi="Tahoma" w:cs="Tahoma"/>
          <w:b/>
          <w:sz w:val="16"/>
          <w:szCs w:val="16"/>
        </w:rPr>
        <w:t xml:space="preserve"> “LA DEPENDENCIA O ENTIDAD”</w:t>
      </w:r>
      <w:r w:rsidRPr="000E23C1">
        <w:rPr>
          <w:rFonts w:ascii="Tahoma" w:hAnsi="Tahoma" w:cs="Tahoma"/>
          <w:sz w:val="16"/>
          <w:szCs w:val="16"/>
        </w:rPr>
        <w:t xml:space="preserve"> </w:t>
      </w:r>
      <w:r w:rsidRPr="000E23C1">
        <w:rPr>
          <w:rFonts w:ascii="Tahoma" w:hAnsi="Tahoma" w:cs="Tahoma"/>
          <w:sz w:val="16"/>
          <w:szCs w:val="16"/>
          <w:highlight w:val="yellow"/>
        </w:rPr>
        <w:t>reciba una demanda laboral por parte de trabajadores de</w:t>
      </w:r>
      <w:r w:rsidRPr="000E23C1">
        <w:rPr>
          <w:rFonts w:ascii="Tahoma" w:hAnsi="Tahoma" w:cs="Tahoma"/>
          <w:b/>
          <w:sz w:val="16"/>
          <w:szCs w:val="16"/>
        </w:rPr>
        <w:t xml:space="preserve"> “EL PROVEEDOR”</w:t>
      </w:r>
      <w:r w:rsidRPr="000E23C1">
        <w:rPr>
          <w:rFonts w:ascii="Tahoma" w:hAnsi="Tahoma" w:cs="Tahoma"/>
          <w:sz w:val="16"/>
          <w:szCs w:val="16"/>
        </w:rPr>
        <w:t xml:space="preserve">, </w:t>
      </w:r>
      <w:r w:rsidRPr="000E23C1">
        <w:rPr>
          <w:rFonts w:ascii="Tahoma" w:hAnsi="Tahoma" w:cs="Tahoma"/>
          <w:sz w:val="16"/>
          <w:szCs w:val="16"/>
          <w:highlight w:val="yellow"/>
        </w:rPr>
        <w:t xml:space="preserve">en la que se demande la solidaridad y/o sustitución patronal </w:t>
      </w:r>
      <w:r w:rsidRPr="000E23C1">
        <w:rPr>
          <w:rFonts w:ascii="Tahoma" w:hAnsi="Tahoma" w:cs="Tahoma"/>
          <w:sz w:val="16"/>
          <w:szCs w:val="16"/>
        </w:rPr>
        <w:t>a</w:t>
      </w:r>
      <w:r w:rsidRPr="000E23C1">
        <w:rPr>
          <w:rFonts w:ascii="Tahoma" w:hAnsi="Tahoma" w:cs="Tahoma"/>
          <w:b/>
          <w:sz w:val="16"/>
          <w:szCs w:val="16"/>
        </w:rPr>
        <w:t xml:space="preserve"> “LA DEPENDENCIA O ENTIDAD”</w:t>
      </w:r>
      <w:r w:rsidRPr="000E23C1">
        <w:rPr>
          <w:rFonts w:ascii="Tahoma" w:hAnsi="Tahoma" w:cs="Tahoma"/>
          <w:sz w:val="16"/>
          <w:szCs w:val="16"/>
        </w:rPr>
        <w:t xml:space="preserve">, </w:t>
      </w:r>
      <w:r w:rsidRPr="000E23C1">
        <w:rPr>
          <w:rFonts w:ascii="Tahoma" w:hAnsi="Tahoma" w:cs="Tahoma"/>
          <w:b/>
          <w:sz w:val="16"/>
          <w:szCs w:val="16"/>
        </w:rPr>
        <w:t>“EL PROVEEDOR”</w:t>
      </w:r>
      <w:r w:rsidRPr="000E23C1">
        <w:rPr>
          <w:rFonts w:ascii="Tahoma" w:hAnsi="Tahoma" w:cs="Tahoma"/>
          <w:sz w:val="16"/>
          <w:szCs w:val="16"/>
          <w:highlight w:val="yellow"/>
        </w:rPr>
        <w:t xml:space="preserve"> queda obligado a dar cumplimiento a lo establecido en la presente cláusula.</w:t>
      </w:r>
    </w:p>
    <w:p w14:paraId="6F206003" w14:textId="77777777" w:rsidR="000E23C1" w:rsidRPr="000E23C1" w:rsidRDefault="000E23C1" w:rsidP="000E23C1">
      <w:pPr>
        <w:ind w:right="51"/>
        <w:jc w:val="both"/>
        <w:rPr>
          <w:rFonts w:ascii="Tahoma" w:hAnsi="Tahoma" w:cs="Tahoma"/>
          <w:sz w:val="16"/>
          <w:szCs w:val="16"/>
        </w:rPr>
      </w:pPr>
    </w:p>
    <w:p w14:paraId="481047AE" w14:textId="77777777" w:rsidR="000E23C1" w:rsidRPr="000E23C1" w:rsidRDefault="000E23C1" w:rsidP="000E23C1">
      <w:pPr>
        <w:tabs>
          <w:tab w:val="left" w:pos="2520"/>
        </w:tabs>
        <w:jc w:val="both"/>
        <w:rPr>
          <w:rFonts w:ascii="Tahoma" w:hAnsi="Tahoma" w:cs="Tahoma"/>
          <w:b/>
          <w:sz w:val="16"/>
          <w:szCs w:val="16"/>
          <w:lang w:val="es-ES"/>
        </w:rPr>
      </w:pPr>
      <w:r w:rsidRPr="000E23C1">
        <w:rPr>
          <w:rFonts w:ascii="Tahoma" w:hAnsi="Tahoma" w:cs="Tahoma"/>
          <w:b/>
          <w:sz w:val="16"/>
          <w:szCs w:val="16"/>
          <w:highlight w:val="yellow"/>
          <w:lang w:val="es-ES"/>
        </w:rPr>
        <w:t>VIGÉSIMA SEXTA. DISCREPANCIAS</w:t>
      </w:r>
    </w:p>
    <w:p w14:paraId="339AA9F7" w14:textId="77777777" w:rsidR="000E23C1" w:rsidRPr="000E23C1" w:rsidRDefault="000E23C1" w:rsidP="000E23C1">
      <w:pPr>
        <w:tabs>
          <w:tab w:val="left" w:pos="2520"/>
        </w:tabs>
        <w:jc w:val="both"/>
        <w:rPr>
          <w:rFonts w:ascii="Tahoma" w:hAnsi="Tahoma" w:cs="Tahoma"/>
          <w:sz w:val="16"/>
          <w:szCs w:val="16"/>
        </w:rPr>
      </w:pPr>
    </w:p>
    <w:p w14:paraId="4F7734B5" w14:textId="77777777" w:rsidR="000E23C1" w:rsidRPr="000E23C1" w:rsidRDefault="000E23C1" w:rsidP="000E23C1">
      <w:pPr>
        <w:ind w:right="51"/>
        <w:jc w:val="both"/>
        <w:rPr>
          <w:rFonts w:ascii="Tahoma" w:hAnsi="Tahoma" w:cs="Tahoma"/>
          <w:sz w:val="16"/>
          <w:szCs w:val="16"/>
        </w:rPr>
      </w:pPr>
      <w:r w:rsidRPr="000E23C1">
        <w:rPr>
          <w:rFonts w:ascii="Tahoma" w:hAnsi="Tahoma" w:cs="Tahoma"/>
          <w:b/>
          <w:sz w:val="16"/>
          <w:szCs w:val="16"/>
          <w:lang w:val="es-ES"/>
        </w:rPr>
        <w:t xml:space="preserve">“LAS PARTES” </w:t>
      </w:r>
      <w:r w:rsidRPr="000E23C1">
        <w:rPr>
          <w:rFonts w:ascii="Tahoma" w:hAnsi="Tahoma" w:cs="Tahoma"/>
          <w:sz w:val="16"/>
          <w:szCs w:val="16"/>
          <w:lang w:val="es-ES"/>
        </w:rPr>
        <w:t xml:space="preserve">convienen que, en caso de discrepancia entre la convocatoria a la licitación pública, la invitación a cuando menos tres personas, o </w:t>
      </w:r>
      <w:r w:rsidRPr="000E23C1">
        <w:rPr>
          <w:rFonts w:ascii="Tahoma" w:hAnsi="Tahoma" w:cs="Tahoma"/>
          <w:sz w:val="16"/>
          <w:szCs w:val="16"/>
        </w:rPr>
        <w:t>la solicitud de cotización y el modelo de contrato</w:t>
      </w:r>
      <w:r w:rsidRPr="000E23C1">
        <w:rPr>
          <w:rFonts w:ascii="Tahoma" w:hAnsi="Tahoma" w:cs="Tahoma"/>
          <w:sz w:val="16"/>
          <w:szCs w:val="16"/>
          <w:lang w:val="es-ES"/>
        </w:rPr>
        <w:t xml:space="preserve">, prevalecerá lo establecido en la convocatoria, invitación o solicitud respectiva, de conformidad con el artículo 81, fracción IV, del Reglamento de la </w:t>
      </w:r>
      <w:r w:rsidRPr="000E23C1">
        <w:rPr>
          <w:rFonts w:ascii="Tahoma" w:hAnsi="Tahoma" w:cs="Tahoma"/>
          <w:b/>
          <w:bCs/>
          <w:sz w:val="16"/>
          <w:szCs w:val="16"/>
          <w:lang w:val="es-ES"/>
        </w:rPr>
        <w:t>“LAASSP”</w:t>
      </w:r>
      <w:r w:rsidRPr="000E23C1">
        <w:rPr>
          <w:rFonts w:ascii="Tahoma" w:hAnsi="Tahoma" w:cs="Tahoma"/>
          <w:sz w:val="16"/>
          <w:szCs w:val="16"/>
          <w:lang w:val="es-ES"/>
        </w:rPr>
        <w:t>.</w:t>
      </w:r>
    </w:p>
    <w:p w14:paraId="2B2DE4A3" w14:textId="77777777" w:rsidR="000E23C1" w:rsidRPr="000E23C1" w:rsidRDefault="000E23C1" w:rsidP="000E23C1">
      <w:pPr>
        <w:ind w:right="51"/>
        <w:jc w:val="both"/>
        <w:rPr>
          <w:rFonts w:ascii="Tahoma" w:hAnsi="Tahoma" w:cs="Tahoma"/>
          <w:sz w:val="16"/>
          <w:szCs w:val="16"/>
          <w:highlight w:val="yellow"/>
        </w:rPr>
      </w:pPr>
    </w:p>
    <w:p w14:paraId="1AA915BD" w14:textId="77777777" w:rsidR="000E23C1" w:rsidRPr="000E23C1" w:rsidRDefault="000E23C1" w:rsidP="000E23C1">
      <w:pPr>
        <w:tabs>
          <w:tab w:val="left" w:pos="2520"/>
        </w:tabs>
        <w:jc w:val="both"/>
        <w:rPr>
          <w:rFonts w:ascii="Tahoma" w:hAnsi="Tahoma" w:cs="Tahoma"/>
          <w:b/>
          <w:sz w:val="16"/>
          <w:szCs w:val="16"/>
          <w:highlight w:val="yellow"/>
        </w:rPr>
      </w:pPr>
      <w:r w:rsidRPr="000E23C1">
        <w:rPr>
          <w:rFonts w:ascii="Tahoma" w:hAnsi="Tahoma" w:cs="Tahoma"/>
          <w:b/>
          <w:sz w:val="16"/>
          <w:szCs w:val="16"/>
          <w:highlight w:val="yellow"/>
        </w:rPr>
        <w:t>VIGÉSIMA SÉPTIMA. CONCILIACIÓN.</w:t>
      </w:r>
    </w:p>
    <w:p w14:paraId="63B3A2F0" w14:textId="77777777" w:rsidR="000E23C1" w:rsidRPr="000E23C1" w:rsidRDefault="000E23C1" w:rsidP="000E23C1">
      <w:pPr>
        <w:tabs>
          <w:tab w:val="left" w:pos="2520"/>
        </w:tabs>
        <w:jc w:val="both"/>
        <w:rPr>
          <w:rFonts w:ascii="Tahoma" w:hAnsi="Tahoma" w:cs="Tahoma"/>
          <w:sz w:val="16"/>
          <w:szCs w:val="16"/>
          <w:highlight w:val="yellow"/>
        </w:rPr>
      </w:pPr>
    </w:p>
    <w:p w14:paraId="7D7EC2A0" w14:textId="77777777" w:rsidR="000E23C1" w:rsidRPr="000E23C1" w:rsidRDefault="000E23C1" w:rsidP="000E23C1">
      <w:pPr>
        <w:tabs>
          <w:tab w:val="left" w:pos="2520"/>
        </w:tabs>
        <w:jc w:val="both"/>
        <w:rPr>
          <w:rFonts w:ascii="Tahoma" w:eastAsia="Cambria" w:hAnsi="Tahoma" w:cs="Tahoma"/>
          <w:sz w:val="16"/>
          <w:szCs w:val="16"/>
          <w:highlight w:val="yellow"/>
          <w:lang w:val="es-ES"/>
        </w:rPr>
      </w:pPr>
      <w:r w:rsidRPr="000E23C1">
        <w:rPr>
          <w:rFonts w:ascii="Tahoma" w:hAnsi="Tahoma" w:cs="Tahoma"/>
          <w:b/>
          <w:sz w:val="16"/>
          <w:szCs w:val="16"/>
          <w:highlight w:val="yellow"/>
          <w:lang w:val="es-ES"/>
        </w:rPr>
        <w:t>“LAS PARTES”</w:t>
      </w:r>
      <w:r w:rsidRPr="000E23C1">
        <w:rPr>
          <w:rFonts w:ascii="Tahoma" w:hAnsi="Tahoma" w:cs="Tahoma"/>
          <w:sz w:val="16"/>
          <w:szCs w:val="16"/>
          <w:highlight w:val="yellow"/>
          <w:lang w:val="es-ES"/>
        </w:rPr>
        <w:t xml:space="preserve"> </w:t>
      </w:r>
      <w:r w:rsidRPr="000E23C1">
        <w:rPr>
          <w:rFonts w:ascii="Tahoma" w:eastAsia="Cambria" w:hAnsi="Tahoma" w:cs="Tahoma"/>
          <w:sz w:val="16"/>
          <w:szCs w:val="16"/>
          <w:highlight w:val="yellow"/>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2FD747B" w14:textId="77777777" w:rsidR="000E23C1" w:rsidRPr="000E23C1" w:rsidRDefault="000E23C1" w:rsidP="000E23C1">
      <w:pPr>
        <w:tabs>
          <w:tab w:val="left" w:pos="2520"/>
        </w:tabs>
        <w:jc w:val="both"/>
        <w:rPr>
          <w:rFonts w:ascii="Tahoma" w:eastAsia="Cambria" w:hAnsi="Tahoma" w:cs="Tahoma"/>
          <w:sz w:val="16"/>
          <w:szCs w:val="16"/>
          <w:highlight w:val="yellow"/>
          <w:lang w:val="es-ES"/>
        </w:rPr>
      </w:pPr>
    </w:p>
    <w:p w14:paraId="506A4C01" w14:textId="77777777" w:rsidR="000E23C1" w:rsidRPr="000E23C1" w:rsidRDefault="000E23C1" w:rsidP="000E23C1">
      <w:pPr>
        <w:tabs>
          <w:tab w:val="left" w:pos="2520"/>
        </w:tabs>
        <w:jc w:val="both"/>
        <w:rPr>
          <w:rFonts w:ascii="Tahoma" w:hAnsi="Tahoma" w:cs="Tahoma"/>
          <w:b/>
          <w:sz w:val="16"/>
          <w:szCs w:val="16"/>
          <w:highlight w:val="yellow"/>
        </w:rPr>
      </w:pPr>
      <w:r w:rsidRPr="000E23C1">
        <w:rPr>
          <w:rFonts w:ascii="Tahoma" w:hAnsi="Tahoma" w:cs="Tahoma"/>
          <w:b/>
          <w:sz w:val="16"/>
          <w:szCs w:val="16"/>
          <w:highlight w:val="yellow"/>
        </w:rPr>
        <w:t>VIGÉSIMA OCTAVA. DOMICILIOS</w:t>
      </w:r>
    </w:p>
    <w:p w14:paraId="18F29A7C" w14:textId="77777777" w:rsidR="000E23C1" w:rsidRPr="000E23C1" w:rsidRDefault="000E23C1" w:rsidP="000E23C1">
      <w:pPr>
        <w:tabs>
          <w:tab w:val="left" w:pos="2520"/>
        </w:tabs>
        <w:jc w:val="both"/>
        <w:rPr>
          <w:rFonts w:ascii="Tahoma" w:hAnsi="Tahoma" w:cs="Tahoma"/>
          <w:sz w:val="16"/>
          <w:szCs w:val="16"/>
          <w:highlight w:val="yellow"/>
        </w:rPr>
      </w:pPr>
    </w:p>
    <w:p w14:paraId="2E1D428B" w14:textId="77777777" w:rsidR="000E23C1" w:rsidRPr="000E23C1" w:rsidRDefault="000E23C1" w:rsidP="000E23C1">
      <w:pPr>
        <w:shd w:val="clear" w:color="auto" w:fill="FFFFFF"/>
        <w:jc w:val="both"/>
        <w:textAlignment w:val="baseline"/>
        <w:rPr>
          <w:rFonts w:ascii="Tahoma" w:hAnsi="Tahoma" w:cs="Tahoma"/>
          <w:b/>
          <w:sz w:val="16"/>
          <w:szCs w:val="16"/>
          <w:highlight w:val="yellow"/>
          <w:lang w:eastAsia="es-MX"/>
        </w:rPr>
      </w:pPr>
      <w:r w:rsidRPr="000E23C1">
        <w:rPr>
          <w:rFonts w:ascii="Tahoma" w:hAnsi="Tahoma" w:cs="Tahoma"/>
          <w:b/>
          <w:sz w:val="16"/>
          <w:szCs w:val="16"/>
          <w:highlight w:val="yellow"/>
          <w:lang w:val="es-ES"/>
        </w:rPr>
        <w:t>“LAS PARTES”</w:t>
      </w:r>
      <w:r w:rsidRPr="000E23C1">
        <w:rPr>
          <w:rFonts w:ascii="Tahoma" w:hAnsi="Tahoma" w:cs="Tahoma"/>
          <w:sz w:val="16"/>
          <w:szCs w:val="16"/>
          <w:highlight w:val="yellow"/>
          <w:lang w:val="es-ES"/>
        </w:rPr>
        <w:t xml:space="preserve"> señalan como sus domicilios legales para todos los efectos a que haya lugar y que se relacionan en el presente </w:t>
      </w:r>
      <w:r w:rsidRPr="000E23C1">
        <w:rPr>
          <w:rFonts w:ascii="Tahoma" w:eastAsia="Cambria" w:hAnsi="Tahoma" w:cs="Tahoma"/>
          <w:sz w:val="16"/>
          <w:szCs w:val="16"/>
          <w:highlight w:val="yellow"/>
          <w:lang w:val="es-ES"/>
        </w:rPr>
        <w:t>contrato</w:t>
      </w:r>
      <w:r w:rsidRPr="000E23C1">
        <w:rPr>
          <w:rFonts w:ascii="Tahoma" w:hAnsi="Tahoma" w:cs="Tahoma"/>
          <w:sz w:val="16"/>
          <w:szCs w:val="16"/>
          <w:highlight w:val="yellow"/>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38E8A84" w14:textId="77777777" w:rsidR="000E23C1" w:rsidRPr="000E23C1" w:rsidRDefault="000E23C1" w:rsidP="000E23C1">
      <w:pPr>
        <w:pStyle w:val="Prrafodelista"/>
        <w:shd w:val="clear" w:color="auto" w:fill="FFFFFF"/>
        <w:ind w:left="0"/>
        <w:jc w:val="both"/>
        <w:textAlignment w:val="baseline"/>
        <w:rPr>
          <w:rFonts w:ascii="Tahoma" w:hAnsi="Tahoma" w:cs="Tahoma"/>
          <w:sz w:val="16"/>
          <w:szCs w:val="16"/>
          <w:highlight w:val="yellow"/>
          <w:lang w:eastAsia="es-MX"/>
        </w:rPr>
      </w:pPr>
    </w:p>
    <w:p w14:paraId="7E64B062" w14:textId="77777777" w:rsidR="000E23C1" w:rsidRPr="000E23C1" w:rsidRDefault="000E23C1" w:rsidP="000E23C1">
      <w:pPr>
        <w:shd w:val="clear" w:color="auto" w:fill="FFFFFF"/>
        <w:jc w:val="both"/>
        <w:textAlignment w:val="baseline"/>
        <w:rPr>
          <w:rFonts w:ascii="Tahoma" w:hAnsi="Tahoma" w:cs="Tahoma"/>
          <w:b/>
          <w:sz w:val="16"/>
          <w:szCs w:val="16"/>
          <w:highlight w:val="yellow"/>
          <w:lang w:eastAsia="es-MX"/>
        </w:rPr>
      </w:pPr>
      <w:r w:rsidRPr="000E23C1">
        <w:rPr>
          <w:rFonts w:ascii="Tahoma" w:hAnsi="Tahoma" w:cs="Tahoma"/>
          <w:b/>
          <w:sz w:val="16"/>
          <w:szCs w:val="16"/>
          <w:highlight w:val="yellow"/>
        </w:rPr>
        <w:t>VIGÉSIMA NOVENA. LEGISLACIÓN APLICABLE</w:t>
      </w:r>
    </w:p>
    <w:p w14:paraId="77CF95E9" w14:textId="77777777" w:rsidR="000E23C1" w:rsidRPr="000E23C1" w:rsidRDefault="000E23C1" w:rsidP="000E23C1">
      <w:pPr>
        <w:pStyle w:val="Prrafodelista"/>
        <w:shd w:val="clear" w:color="auto" w:fill="FFFFFF"/>
        <w:ind w:left="0"/>
        <w:jc w:val="both"/>
        <w:textAlignment w:val="baseline"/>
        <w:rPr>
          <w:rFonts w:ascii="Tahoma" w:hAnsi="Tahoma" w:cs="Tahoma"/>
          <w:sz w:val="16"/>
          <w:szCs w:val="16"/>
          <w:highlight w:val="yellow"/>
          <w:lang w:eastAsia="es-MX"/>
        </w:rPr>
      </w:pPr>
    </w:p>
    <w:p w14:paraId="71B704A7" w14:textId="77777777" w:rsidR="000E23C1" w:rsidRPr="000E23C1" w:rsidRDefault="000E23C1" w:rsidP="000E23C1">
      <w:pPr>
        <w:tabs>
          <w:tab w:val="left" w:pos="2520"/>
        </w:tabs>
        <w:jc w:val="both"/>
        <w:rPr>
          <w:rFonts w:ascii="Tahoma" w:hAnsi="Tahoma" w:cs="Tahoma"/>
          <w:sz w:val="16"/>
          <w:szCs w:val="16"/>
          <w:highlight w:val="yellow"/>
          <w:lang w:val="es-ES"/>
        </w:rPr>
      </w:pPr>
      <w:r w:rsidRPr="000E23C1">
        <w:rPr>
          <w:rFonts w:ascii="Tahoma" w:hAnsi="Tahoma" w:cs="Tahoma"/>
          <w:b/>
          <w:sz w:val="16"/>
          <w:szCs w:val="16"/>
          <w:highlight w:val="yellow"/>
        </w:rPr>
        <w:t xml:space="preserve">“LAS PARTES” </w:t>
      </w:r>
      <w:r w:rsidRPr="000E23C1">
        <w:rPr>
          <w:rFonts w:ascii="Tahoma" w:hAnsi="Tahoma" w:cs="Tahoma"/>
          <w:sz w:val="16"/>
          <w:szCs w:val="16"/>
          <w:highlight w:val="yellow"/>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153A61FF" w14:textId="77777777" w:rsidR="000E23C1" w:rsidRPr="000E23C1" w:rsidRDefault="000E23C1" w:rsidP="000E23C1">
      <w:pPr>
        <w:shd w:val="clear" w:color="auto" w:fill="FFFFFF"/>
        <w:jc w:val="both"/>
        <w:textAlignment w:val="baseline"/>
        <w:rPr>
          <w:rFonts w:ascii="Tahoma" w:hAnsi="Tahoma" w:cs="Tahoma"/>
          <w:sz w:val="16"/>
          <w:szCs w:val="16"/>
          <w:highlight w:val="yellow"/>
          <w:lang w:eastAsia="es-MX"/>
        </w:rPr>
      </w:pPr>
    </w:p>
    <w:p w14:paraId="7BCE39B1" w14:textId="77777777" w:rsidR="000E23C1" w:rsidRPr="000E23C1" w:rsidRDefault="000E23C1" w:rsidP="000E23C1">
      <w:pPr>
        <w:tabs>
          <w:tab w:val="left" w:pos="2520"/>
        </w:tabs>
        <w:jc w:val="both"/>
        <w:rPr>
          <w:rFonts w:ascii="Tahoma" w:hAnsi="Tahoma" w:cs="Tahoma"/>
          <w:b/>
          <w:sz w:val="16"/>
          <w:szCs w:val="16"/>
          <w:highlight w:val="yellow"/>
        </w:rPr>
      </w:pPr>
      <w:r w:rsidRPr="000E23C1">
        <w:rPr>
          <w:rFonts w:ascii="Tahoma" w:hAnsi="Tahoma" w:cs="Tahoma"/>
          <w:b/>
          <w:sz w:val="16"/>
          <w:szCs w:val="16"/>
          <w:highlight w:val="yellow"/>
        </w:rPr>
        <w:t>TRIGÉSIMA. JURISDICCIÓN</w:t>
      </w:r>
    </w:p>
    <w:p w14:paraId="31883523" w14:textId="77777777" w:rsidR="000E23C1" w:rsidRPr="000E23C1" w:rsidRDefault="000E23C1" w:rsidP="000E23C1">
      <w:pPr>
        <w:tabs>
          <w:tab w:val="left" w:pos="2520"/>
        </w:tabs>
        <w:jc w:val="both"/>
        <w:rPr>
          <w:rFonts w:ascii="Tahoma" w:hAnsi="Tahoma" w:cs="Tahoma"/>
          <w:sz w:val="16"/>
          <w:szCs w:val="16"/>
          <w:highlight w:val="yellow"/>
        </w:rPr>
      </w:pPr>
    </w:p>
    <w:p w14:paraId="516B40AD" w14:textId="77777777" w:rsidR="000E23C1" w:rsidRPr="000E23C1" w:rsidRDefault="000E23C1" w:rsidP="000E23C1">
      <w:pPr>
        <w:shd w:val="clear" w:color="auto" w:fill="FFFFFF"/>
        <w:jc w:val="both"/>
        <w:textAlignment w:val="baseline"/>
        <w:rPr>
          <w:rFonts w:ascii="Tahoma" w:hAnsi="Tahoma" w:cs="Tahoma"/>
          <w:b/>
          <w:sz w:val="16"/>
          <w:szCs w:val="16"/>
          <w:highlight w:val="yellow"/>
          <w:lang w:eastAsia="es-MX"/>
        </w:rPr>
      </w:pPr>
      <w:r w:rsidRPr="000E23C1">
        <w:rPr>
          <w:rFonts w:ascii="Tahoma" w:hAnsi="Tahoma" w:cs="Tahoma"/>
          <w:b/>
          <w:sz w:val="16"/>
          <w:szCs w:val="16"/>
          <w:highlight w:val="yellow"/>
          <w:lang w:val="es-ES"/>
        </w:rPr>
        <w:t>“LAS PARTES”</w:t>
      </w:r>
      <w:r w:rsidRPr="000E23C1">
        <w:rPr>
          <w:rFonts w:ascii="Tahoma" w:hAnsi="Tahoma" w:cs="Tahoma"/>
          <w:sz w:val="16"/>
          <w:szCs w:val="16"/>
          <w:highlight w:val="yellow"/>
          <w:lang w:val="es-ES"/>
        </w:rPr>
        <w:t xml:space="preserve"> convienen que, para la interpretación y cumplimiento de este </w:t>
      </w:r>
      <w:r w:rsidRPr="000E23C1">
        <w:rPr>
          <w:rFonts w:ascii="Tahoma" w:hAnsi="Tahoma" w:cs="Tahoma"/>
          <w:sz w:val="16"/>
          <w:szCs w:val="16"/>
          <w:highlight w:val="yellow"/>
        </w:rPr>
        <w:t>contrato</w:t>
      </w:r>
      <w:r w:rsidRPr="000E23C1">
        <w:rPr>
          <w:rFonts w:ascii="Tahoma" w:hAnsi="Tahoma" w:cs="Tahoma"/>
          <w:sz w:val="16"/>
          <w:szCs w:val="16"/>
          <w:highlight w:val="yellow"/>
          <w:lang w:val="es-ES"/>
        </w:rPr>
        <w:t xml:space="preserve">, así como para lo no previsto en el mismo, se someterán a la jurisdicción y competencia de los Tribunales Federales </w:t>
      </w:r>
      <w:r w:rsidRPr="000E23C1">
        <w:rPr>
          <w:rFonts w:ascii="Tahoma" w:hAnsi="Tahoma" w:cs="Tahoma"/>
          <w:sz w:val="16"/>
          <w:szCs w:val="16"/>
          <w:lang w:val="es-ES"/>
        </w:rPr>
        <w:t xml:space="preserve">con sede en la Ciudad_______, </w:t>
      </w:r>
      <w:r w:rsidRPr="000E23C1">
        <w:rPr>
          <w:rFonts w:ascii="Tahoma" w:hAnsi="Tahoma" w:cs="Tahoma"/>
          <w:sz w:val="16"/>
          <w:szCs w:val="16"/>
          <w:highlight w:val="yellow"/>
          <w:lang w:val="es-ES"/>
        </w:rPr>
        <w:t>renunciando expresamente al fuero que pudiera corresponderles en razón de su domicilio actual o futuro.</w:t>
      </w:r>
    </w:p>
    <w:p w14:paraId="1A9D1932" w14:textId="77777777" w:rsidR="000E23C1" w:rsidRPr="000E23C1" w:rsidRDefault="000E23C1" w:rsidP="000E23C1">
      <w:pPr>
        <w:tabs>
          <w:tab w:val="left" w:pos="2520"/>
        </w:tabs>
        <w:jc w:val="both"/>
        <w:rPr>
          <w:rFonts w:ascii="Tahoma" w:hAnsi="Tahoma" w:cs="Tahoma"/>
          <w:sz w:val="16"/>
          <w:szCs w:val="16"/>
        </w:rPr>
      </w:pPr>
      <w:bookmarkStart w:id="22" w:name="_Hlk131436329"/>
    </w:p>
    <w:p w14:paraId="17DC5FAB" w14:textId="77777777" w:rsidR="000E23C1" w:rsidRPr="000E23C1" w:rsidRDefault="000E23C1" w:rsidP="000E23C1">
      <w:pPr>
        <w:jc w:val="both"/>
        <w:rPr>
          <w:rFonts w:ascii="Tahoma" w:hAnsi="Tahoma" w:cs="Tahoma"/>
          <w:b/>
          <w:sz w:val="16"/>
          <w:szCs w:val="16"/>
          <w:u w:val="single"/>
        </w:rPr>
      </w:pPr>
      <w:r w:rsidRPr="000E23C1">
        <w:rPr>
          <w:rFonts w:ascii="Tahoma" w:hAnsi="Tahoma" w:cs="Tahoma"/>
          <w:b/>
          <w:sz w:val="16"/>
          <w:szCs w:val="16"/>
        </w:rPr>
        <w:t>“LAS PARTES”</w:t>
      </w:r>
      <w:r w:rsidRPr="000E23C1">
        <w:rPr>
          <w:rFonts w:ascii="Tahoma" w:hAnsi="Tahoma" w:cs="Tahoma"/>
          <w:sz w:val="16"/>
          <w:szCs w:val="16"/>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22"/>
    <w:p w14:paraId="7C4EE80D" w14:textId="77777777" w:rsidR="000E23C1" w:rsidRPr="000E23C1" w:rsidRDefault="000E23C1" w:rsidP="000E23C1">
      <w:pPr>
        <w:jc w:val="both"/>
        <w:rPr>
          <w:rFonts w:ascii="Tahoma" w:hAnsi="Tahoma" w:cs="Tahoma"/>
          <w:sz w:val="16"/>
          <w:szCs w:val="16"/>
        </w:rPr>
      </w:pPr>
    </w:p>
    <w:p w14:paraId="7A293F1E" w14:textId="77777777" w:rsidR="000E23C1" w:rsidRPr="000E23C1" w:rsidRDefault="000E23C1" w:rsidP="000E23C1">
      <w:pPr>
        <w:jc w:val="center"/>
        <w:rPr>
          <w:rFonts w:ascii="Tahoma" w:hAnsi="Tahoma" w:cs="Tahoma"/>
          <w:b/>
          <w:sz w:val="16"/>
          <w:szCs w:val="16"/>
        </w:rPr>
      </w:pPr>
      <w:r w:rsidRPr="000E23C1">
        <w:rPr>
          <w:rFonts w:ascii="Tahoma" w:hAnsi="Tahoma" w:cs="Tahoma"/>
          <w:b/>
          <w:sz w:val="16"/>
          <w:szCs w:val="16"/>
        </w:rPr>
        <w:t>POR:</w:t>
      </w:r>
    </w:p>
    <w:p w14:paraId="1B67609B" w14:textId="77777777" w:rsidR="000E23C1" w:rsidRPr="000E23C1" w:rsidRDefault="000E23C1" w:rsidP="000E23C1">
      <w:pPr>
        <w:jc w:val="center"/>
        <w:rPr>
          <w:rFonts w:ascii="Tahoma" w:hAnsi="Tahoma" w:cs="Tahoma"/>
          <w:b/>
          <w:sz w:val="16"/>
          <w:szCs w:val="16"/>
        </w:rPr>
      </w:pPr>
      <w:r w:rsidRPr="000E23C1">
        <w:rPr>
          <w:rFonts w:ascii="Tahoma" w:hAnsi="Tahoma" w:cs="Tahoma"/>
          <w:b/>
          <w:sz w:val="16"/>
          <w:szCs w:val="16"/>
        </w:rPr>
        <w:t>“LA DEPENDENCIA O ENTIDAD”</w:t>
      </w:r>
    </w:p>
    <w:tbl>
      <w:tblPr>
        <w:tblStyle w:val="Tablaconcuadrcula"/>
        <w:tblW w:w="0" w:type="auto"/>
        <w:tblLook w:val="04A0" w:firstRow="1" w:lastRow="0" w:firstColumn="1" w:lastColumn="0" w:noHBand="0" w:noVBand="1"/>
      </w:tblPr>
      <w:tblGrid>
        <w:gridCol w:w="3426"/>
        <w:gridCol w:w="3458"/>
        <w:gridCol w:w="2510"/>
      </w:tblGrid>
      <w:tr w:rsidR="000E23C1" w:rsidRPr="000E23C1" w14:paraId="25720DDB" w14:textId="77777777" w:rsidTr="000E23C1">
        <w:tc>
          <w:tcPr>
            <w:tcW w:w="3426" w:type="dxa"/>
          </w:tcPr>
          <w:p w14:paraId="63949BF1" w14:textId="77777777" w:rsidR="000E23C1" w:rsidRPr="000E23C1" w:rsidRDefault="000E23C1" w:rsidP="000E23C1">
            <w:pPr>
              <w:jc w:val="center"/>
              <w:rPr>
                <w:rFonts w:ascii="Tahoma" w:hAnsi="Tahoma" w:cs="Tahoma"/>
                <w:b/>
                <w:sz w:val="16"/>
                <w:szCs w:val="16"/>
              </w:rPr>
            </w:pPr>
          </w:p>
          <w:p w14:paraId="572F58BF" w14:textId="77777777" w:rsidR="000E23C1" w:rsidRPr="000E23C1" w:rsidRDefault="000E23C1" w:rsidP="000E23C1">
            <w:pPr>
              <w:jc w:val="center"/>
              <w:rPr>
                <w:rFonts w:ascii="Tahoma" w:hAnsi="Tahoma" w:cs="Tahoma"/>
                <w:b/>
                <w:sz w:val="16"/>
                <w:szCs w:val="16"/>
              </w:rPr>
            </w:pPr>
            <w:r w:rsidRPr="000E23C1">
              <w:rPr>
                <w:rFonts w:ascii="Tahoma" w:hAnsi="Tahoma" w:cs="Tahoma"/>
                <w:b/>
                <w:sz w:val="16"/>
                <w:szCs w:val="16"/>
              </w:rPr>
              <w:t>NOMBRE</w:t>
            </w:r>
          </w:p>
          <w:p w14:paraId="4E6C7C51" w14:textId="77777777" w:rsidR="000E23C1" w:rsidRPr="000E23C1" w:rsidRDefault="000E23C1" w:rsidP="000E23C1">
            <w:pPr>
              <w:rPr>
                <w:rFonts w:ascii="Tahoma" w:hAnsi="Tahoma" w:cs="Tahoma"/>
                <w:b/>
                <w:sz w:val="16"/>
                <w:szCs w:val="16"/>
              </w:rPr>
            </w:pPr>
          </w:p>
        </w:tc>
        <w:tc>
          <w:tcPr>
            <w:tcW w:w="3458" w:type="dxa"/>
          </w:tcPr>
          <w:p w14:paraId="32E9FC9A" w14:textId="77777777" w:rsidR="000E23C1" w:rsidRPr="000E23C1" w:rsidRDefault="000E23C1" w:rsidP="000E23C1">
            <w:pPr>
              <w:jc w:val="center"/>
              <w:rPr>
                <w:rFonts w:ascii="Tahoma" w:hAnsi="Tahoma" w:cs="Tahoma"/>
                <w:b/>
                <w:sz w:val="16"/>
                <w:szCs w:val="16"/>
              </w:rPr>
            </w:pPr>
          </w:p>
          <w:p w14:paraId="558C7D3B" w14:textId="77777777" w:rsidR="000E23C1" w:rsidRPr="000E23C1" w:rsidRDefault="000E23C1" w:rsidP="000E23C1">
            <w:pPr>
              <w:jc w:val="center"/>
              <w:rPr>
                <w:rFonts w:ascii="Tahoma" w:hAnsi="Tahoma" w:cs="Tahoma"/>
                <w:b/>
                <w:sz w:val="16"/>
                <w:szCs w:val="16"/>
              </w:rPr>
            </w:pPr>
            <w:r w:rsidRPr="000E23C1">
              <w:rPr>
                <w:rFonts w:ascii="Tahoma" w:hAnsi="Tahoma" w:cs="Tahoma"/>
                <w:b/>
                <w:sz w:val="16"/>
                <w:szCs w:val="16"/>
              </w:rPr>
              <w:t xml:space="preserve">CARGO </w:t>
            </w:r>
          </w:p>
        </w:tc>
        <w:tc>
          <w:tcPr>
            <w:tcW w:w="2510" w:type="dxa"/>
          </w:tcPr>
          <w:p w14:paraId="09AD1FBF" w14:textId="77777777" w:rsidR="000E23C1" w:rsidRPr="000E23C1" w:rsidRDefault="000E23C1" w:rsidP="000E23C1">
            <w:pPr>
              <w:jc w:val="center"/>
              <w:rPr>
                <w:rFonts w:ascii="Tahoma" w:hAnsi="Tahoma" w:cs="Tahoma"/>
                <w:b/>
                <w:sz w:val="16"/>
                <w:szCs w:val="16"/>
              </w:rPr>
            </w:pPr>
          </w:p>
          <w:p w14:paraId="51A797A9" w14:textId="77777777" w:rsidR="000E23C1" w:rsidRPr="000E23C1" w:rsidRDefault="000E23C1" w:rsidP="000E23C1">
            <w:pPr>
              <w:jc w:val="center"/>
              <w:rPr>
                <w:rFonts w:ascii="Tahoma" w:hAnsi="Tahoma" w:cs="Tahoma"/>
                <w:b/>
                <w:sz w:val="16"/>
                <w:szCs w:val="16"/>
              </w:rPr>
            </w:pPr>
            <w:r w:rsidRPr="000E23C1">
              <w:rPr>
                <w:rFonts w:ascii="Tahoma" w:hAnsi="Tahoma" w:cs="Tahoma"/>
                <w:b/>
                <w:sz w:val="16"/>
                <w:szCs w:val="16"/>
              </w:rPr>
              <w:t>R.F.C.</w:t>
            </w:r>
          </w:p>
        </w:tc>
      </w:tr>
      <w:tr w:rsidR="000E23C1" w:rsidRPr="000E23C1" w14:paraId="20E6E1B1" w14:textId="77777777" w:rsidTr="000E23C1">
        <w:tc>
          <w:tcPr>
            <w:tcW w:w="3426" w:type="dxa"/>
          </w:tcPr>
          <w:p w14:paraId="238A4DC5" w14:textId="77777777" w:rsidR="000E23C1" w:rsidRPr="000E23C1" w:rsidRDefault="000E23C1" w:rsidP="000E23C1">
            <w:pPr>
              <w:jc w:val="center"/>
              <w:rPr>
                <w:rFonts w:ascii="Tahoma" w:hAnsi="Tahoma" w:cs="Tahoma"/>
                <w:b/>
                <w:sz w:val="16"/>
                <w:szCs w:val="16"/>
              </w:rPr>
            </w:pPr>
            <w:r w:rsidRPr="000E23C1">
              <w:rPr>
                <w:rFonts w:ascii="Tahoma" w:hAnsi="Tahoma" w:cs="Tahoma"/>
                <w:sz w:val="16"/>
                <w:szCs w:val="16"/>
                <w:u w:val="single"/>
              </w:rPr>
              <w:t>(NOMBRE DEL REPRESENTANTE DE LA DEPENDENCIA O ENTIDAD</w:t>
            </w:r>
          </w:p>
          <w:p w14:paraId="0BD655C9" w14:textId="77777777" w:rsidR="000E23C1" w:rsidRPr="000E23C1" w:rsidRDefault="000E23C1" w:rsidP="000E23C1">
            <w:pPr>
              <w:jc w:val="center"/>
              <w:rPr>
                <w:rFonts w:ascii="Tahoma" w:hAnsi="Tahoma" w:cs="Tahoma"/>
                <w:b/>
                <w:sz w:val="16"/>
                <w:szCs w:val="16"/>
              </w:rPr>
            </w:pPr>
          </w:p>
        </w:tc>
        <w:tc>
          <w:tcPr>
            <w:tcW w:w="3458" w:type="dxa"/>
          </w:tcPr>
          <w:p w14:paraId="38A5C3FB" w14:textId="77777777" w:rsidR="000E23C1" w:rsidRPr="000E23C1" w:rsidRDefault="000E23C1" w:rsidP="000E23C1">
            <w:pPr>
              <w:jc w:val="center"/>
              <w:rPr>
                <w:rFonts w:ascii="Tahoma" w:hAnsi="Tahoma" w:cs="Tahoma"/>
                <w:b/>
                <w:sz w:val="16"/>
                <w:szCs w:val="16"/>
              </w:rPr>
            </w:pPr>
            <w:r w:rsidRPr="000E23C1">
              <w:rPr>
                <w:rFonts w:ascii="Tahoma" w:hAnsi="Tahoma" w:cs="Tahoma"/>
                <w:sz w:val="16"/>
                <w:szCs w:val="16"/>
                <w:u w:val="single"/>
              </w:rPr>
              <w:t>(CARGO DEL REPRESENTANTE DE LA DEPENDENCIA O ENTIDAD</w:t>
            </w:r>
          </w:p>
          <w:p w14:paraId="4A5C445B" w14:textId="77777777" w:rsidR="000E23C1" w:rsidRPr="000E23C1" w:rsidRDefault="000E23C1" w:rsidP="000E23C1">
            <w:pPr>
              <w:jc w:val="center"/>
              <w:rPr>
                <w:rFonts w:ascii="Tahoma" w:hAnsi="Tahoma" w:cs="Tahoma"/>
                <w:b/>
                <w:sz w:val="16"/>
                <w:szCs w:val="16"/>
              </w:rPr>
            </w:pPr>
          </w:p>
        </w:tc>
        <w:tc>
          <w:tcPr>
            <w:tcW w:w="2510" w:type="dxa"/>
          </w:tcPr>
          <w:p w14:paraId="50B73E89" w14:textId="77777777" w:rsidR="000E23C1" w:rsidRPr="000E23C1" w:rsidRDefault="000E23C1" w:rsidP="000E23C1">
            <w:pPr>
              <w:jc w:val="center"/>
              <w:rPr>
                <w:rFonts w:ascii="Tahoma" w:hAnsi="Tahoma" w:cs="Tahoma"/>
                <w:b/>
                <w:sz w:val="16"/>
                <w:szCs w:val="16"/>
              </w:rPr>
            </w:pPr>
            <w:r w:rsidRPr="000E23C1">
              <w:rPr>
                <w:rFonts w:ascii="Tahoma" w:hAnsi="Tahoma" w:cs="Tahoma"/>
                <w:sz w:val="16"/>
                <w:szCs w:val="16"/>
                <w:u w:val="single"/>
              </w:rPr>
              <w:t>(R.F.C. DEL REPRESENTANTE DE LA DEPENDENCIA O ENTIDAD</w:t>
            </w:r>
          </w:p>
        </w:tc>
      </w:tr>
      <w:tr w:rsidR="000E23C1" w:rsidRPr="000E23C1" w14:paraId="7410865C" w14:textId="77777777" w:rsidTr="000E23C1">
        <w:tc>
          <w:tcPr>
            <w:tcW w:w="3426" w:type="dxa"/>
          </w:tcPr>
          <w:p w14:paraId="546D078F" w14:textId="77777777" w:rsidR="000E23C1" w:rsidRPr="000E23C1" w:rsidRDefault="000E23C1" w:rsidP="000E23C1">
            <w:pPr>
              <w:jc w:val="center"/>
              <w:rPr>
                <w:rFonts w:ascii="Tahoma" w:hAnsi="Tahoma" w:cs="Tahoma"/>
                <w:b/>
                <w:sz w:val="16"/>
                <w:szCs w:val="16"/>
              </w:rPr>
            </w:pPr>
          </w:p>
          <w:p w14:paraId="75C7E4FE" w14:textId="77777777" w:rsidR="000E23C1" w:rsidRPr="000E23C1" w:rsidRDefault="000E23C1" w:rsidP="000E23C1">
            <w:pPr>
              <w:jc w:val="center"/>
              <w:rPr>
                <w:rFonts w:ascii="Tahoma" w:hAnsi="Tahoma" w:cs="Tahoma"/>
                <w:b/>
                <w:sz w:val="16"/>
                <w:szCs w:val="16"/>
              </w:rPr>
            </w:pPr>
            <w:r w:rsidRPr="000E23C1">
              <w:rPr>
                <w:rFonts w:ascii="Tahoma" w:hAnsi="Tahoma" w:cs="Tahoma"/>
                <w:sz w:val="16"/>
                <w:szCs w:val="16"/>
                <w:u w:val="single"/>
              </w:rPr>
              <w:t xml:space="preserve">(NOMBRE DEL ADMINISTRADOR DEL CONTRATO) </w:t>
            </w:r>
          </w:p>
          <w:p w14:paraId="10A8E1A2" w14:textId="77777777" w:rsidR="000E23C1" w:rsidRPr="000E23C1" w:rsidRDefault="000E23C1" w:rsidP="000E23C1">
            <w:pPr>
              <w:rPr>
                <w:rFonts w:ascii="Tahoma" w:hAnsi="Tahoma" w:cs="Tahoma"/>
                <w:b/>
                <w:sz w:val="16"/>
                <w:szCs w:val="16"/>
              </w:rPr>
            </w:pPr>
          </w:p>
        </w:tc>
        <w:tc>
          <w:tcPr>
            <w:tcW w:w="3458" w:type="dxa"/>
          </w:tcPr>
          <w:p w14:paraId="39E4B2FB" w14:textId="77777777" w:rsidR="000E23C1" w:rsidRPr="000E23C1" w:rsidRDefault="000E23C1" w:rsidP="000E23C1">
            <w:pPr>
              <w:jc w:val="center"/>
              <w:rPr>
                <w:rFonts w:ascii="Tahoma" w:hAnsi="Tahoma" w:cs="Tahoma"/>
                <w:b/>
                <w:sz w:val="16"/>
                <w:szCs w:val="16"/>
              </w:rPr>
            </w:pPr>
          </w:p>
          <w:p w14:paraId="15B32AB1" w14:textId="77777777" w:rsidR="000E23C1" w:rsidRPr="000E23C1" w:rsidRDefault="000E23C1" w:rsidP="000E23C1">
            <w:pPr>
              <w:jc w:val="center"/>
              <w:rPr>
                <w:rFonts w:ascii="Tahoma" w:hAnsi="Tahoma" w:cs="Tahoma"/>
                <w:b/>
                <w:sz w:val="16"/>
                <w:szCs w:val="16"/>
              </w:rPr>
            </w:pPr>
            <w:r w:rsidRPr="000E23C1">
              <w:rPr>
                <w:rFonts w:ascii="Tahoma" w:hAnsi="Tahoma" w:cs="Tahoma"/>
                <w:sz w:val="16"/>
                <w:szCs w:val="16"/>
                <w:u w:val="single"/>
              </w:rPr>
              <w:t xml:space="preserve">(CARGO DEL ADMINISTRADOR DEL CONTRATO) </w:t>
            </w:r>
          </w:p>
          <w:p w14:paraId="1579842C" w14:textId="77777777" w:rsidR="000E23C1" w:rsidRPr="000E23C1" w:rsidRDefault="000E23C1" w:rsidP="000E23C1">
            <w:pPr>
              <w:jc w:val="center"/>
              <w:rPr>
                <w:rFonts w:ascii="Tahoma" w:hAnsi="Tahoma" w:cs="Tahoma"/>
                <w:b/>
                <w:sz w:val="16"/>
                <w:szCs w:val="16"/>
              </w:rPr>
            </w:pPr>
          </w:p>
        </w:tc>
        <w:tc>
          <w:tcPr>
            <w:tcW w:w="2510" w:type="dxa"/>
          </w:tcPr>
          <w:p w14:paraId="71D0447A" w14:textId="77777777" w:rsidR="000E23C1" w:rsidRPr="000E23C1" w:rsidRDefault="000E23C1" w:rsidP="000E23C1">
            <w:pPr>
              <w:jc w:val="center"/>
              <w:rPr>
                <w:rFonts w:ascii="Tahoma" w:hAnsi="Tahoma" w:cs="Tahoma"/>
                <w:b/>
                <w:sz w:val="16"/>
                <w:szCs w:val="16"/>
              </w:rPr>
            </w:pPr>
          </w:p>
          <w:p w14:paraId="5DDFFADF" w14:textId="77777777" w:rsidR="000E23C1" w:rsidRPr="000E23C1" w:rsidRDefault="000E23C1" w:rsidP="000E23C1">
            <w:pPr>
              <w:jc w:val="center"/>
              <w:rPr>
                <w:rFonts w:ascii="Tahoma" w:hAnsi="Tahoma" w:cs="Tahoma"/>
                <w:b/>
                <w:sz w:val="16"/>
                <w:szCs w:val="16"/>
              </w:rPr>
            </w:pPr>
            <w:r w:rsidRPr="000E23C1">
              <w:rPr>
                <w:rFonts w:ascii="Tahoma" w:hAnsi="Tahoma" w:cs="Tahoma"/>
                <w:sz w:val="16"/>
                <w:szCs w:val="16"/>
                <w:u w:val="single"/>
              </w:rPr>
              <w:t xml:space="preserve">(R.F.C. DEL ADMINISTRADOR DEL CONTRATO) </w:t>
            </w:r>
          </w:p>
          <w:p w14:paraId="74A83545" w14:textId="77777777" w:rsidR="000E23C1" w:rsidRPr="000E23C1" w:rsidRDefault="000E23C1" w:rsidP="000E23C1">
            <w:pPr>
              <w:jc w:val="center"/>
              <w:rPr>
                <w:rFonts w:ascii="Tahoma" w:hAnsi="Tahoma" w:cs="Tahoma"/>
                <w:b/>
                <w:sz w:val="16"/>
                <w:szCs w:val="16"/>
              </w:rPr>
            </w:pPr>
          </w:p>
        </w:tc>
      </w:tr>
      <w:tr w:rsidR="000E23C1" w:rsidRPr="000E23C1" w14:paraId="76AC5BBE" w14:textId="77777777" w:rsidTr="000E23C1">
        <w:tc>
          <w:tcPr>
            <w:tcW w:w="3426" w:type="dxa"/>
          </w:tcPr>
          <w:p w14:paraId="38FF5FA6" w14:textId="77777777" w:rsidR="000E23C1" w:rsidRPr="000E23C1" w:rsidRDefault="000E23C1" w:rsidP="000E23C1">
            <w:pPr>
              <w:jc w:val="center"/>
              <w:rPr>
                <w:rFonts w:ascii="Tahoma" w:hAnsi="Tahoma" w:cs="Tahoma"/>
                <w:b/>
                <w:sz w:val="16"/>
                <w:szCs w:val="16"/>
              </w:rPr>
            </w:pPr>
          </w:p>
          <w:p w14:paraId="38053042" w14:textId="77777777" w:rsidR="000E23C1" w:rsidRPr="000E23C1" w:rsidRDefault="000E23C1" w:rsidP="000E23C1">
            <w:pPr>
              <w:jc w:val="center"/>
              <w:rPr>
                <w:rFonts w:ascii="Tahoma" w:hAnsi="Tahoma" w:cs="Tahoma"/>
                <w:b/>
                <w:sz w:val="16"/>
                <w:szCs w:val="16"/>
              </w:rPr>
            </w:pPr>
            <w:r w:rsidRPr="000E23C1">
              <w:rPr>
                <w:rFonts w:ascii="Tahoma" w:hAnsi="Tahoma" w:cs="Tahoma"/>
                <w:sz w:val="16"/>
                <w:szCs w:val="16"/>
                <w:u w:val="single"/>
              </w:rPr>
              <w:t xml:space="preserve">(NOMBRE DEL FIRMANTE X) </w:t>
            </w:r>
          </w:p>
          <w:p w14:paraId="3A191C5C" w14:textId="77777777" w:rsidR="000E23C1" w:rsidRPr="000E23C1" w:rsidRDefault="000E23C1" w:rsidP="000E23C1">
            <w:pPr>
              <w:jc w:val="center"/>
              <w:rPr>
                <w:rFonts w:ascii="Tahoma" w:hAnsi="Tahoma" w:cs="Tahoma"/>
                <w:b/>
                <w:sz w:val="16"/>
                <w:szCs w:val="16"/>
              </w:rPr>
            </w:pPr>
          </w:p>
        </w:tc>
        <w:tc>
          <w:tcPr>
            <w:tcW w:w="3458" w:type="dxa"/>
          </w:tcPr>
          <w:p w14:paraId="7061BABA" w14:textId="77777777" w:rsidR="000E23C1" w:rsidRPr="000E23C1" w:rsidRDefault="000E23C1" w:rsidP="000E23C1">
            <w:pPr>
              <w:jc w:val="center"/>
              <w:rPr>
                <w:rFonts w:ascii="Tahoma" w:hAnsi="Tahoma" w:cs="Tahoma"/>
                <w:b/>
                <w:sz w:val="16"/>
                <w:szCs w:val="16"/>
              </w:rPr>
            </w:pPr>
          </w:p>
          <w:p w14:paraId="70457272" w14:textId="77777777" w:rsidR="000E23C1" w:rsidRPr="000E23C1" w:rsidRDefault="000E23C1" w:rsidP="000E23C1">
            <w:pPr>
              <w:jc w:val="center"/>
              <w:rPr>
                <w:rFonts w:ascii="Tahoma" w:hAnsi="Tahoma" w:cs="Tahoma"/>
                <w:b/>
                <w:sz w:val="16"/>
                <w:szCs w:val="16"/>
              </w:rPr>
            </w:pPr>
            <w:r w:rsidRPr="000E23C1">
              <w:rPr>
                <w:rFonts w:ascii="Tahoma" w:hAnsi="Tahoma" w:cs="Tahoma"/>
                <w:sz w:val="16"/>
                <w:szCs w:val="16"/>
                <w:u w:val="single"/>
              </w:rPr>
              <w:t xml:space="preserve">(CARGO DEL FIRMANTE X) </w:t>
            </w:r>
          </w:p>
          <w:p w14:paraId="33446970" w14:textId="77777777" w:rsidR="000E23C1" w:rsidRPr="000E23C1" w:rsidRDefault="000E23C1" w:rsidP="000E23C1">
            <w:pPr>
              <w:jc w:val="center"/>
              <w:rPr>
                <w:rFonts w:ascii="Tahoma" w:hAnsi="Tahoma" w:cs="Tahoma"/>
                <w:b/>
                <w:sz w:val="16"/>
                <w:szCs w:val="16"/>
              </w:rPr>
            </w:pPr>
          </w:p>
        </w:tc>
        <w:tc>
          <w:tcPr>
            <w:tcW w:w="2510" w:type="dxa"/>
          </w:tcPr>
          <w:p w14:paraId="628DC86D" w14:textId="77777777" w:rsidR="000E23C1" w:rsidRPr="000E23C1" w:rsidRDefault="000E23C1" w:rsidP="000E23C1">
            <w:pPr>
              <w:jc w:val="center"/>
              <w:rPr>
                <w:rFonts w:ascii="Tahoma" w:hAnsi="Tahoma" w:cs="Tahoma"/>
                <w:b/>
                <w:sz w:val="16"/>
                <w:szCs w:val="16"/>
              </w:rPr>
            </w:pPr>
          </w:p>
          <w:p w14:paraId="744ED629" w14:textId="77777777" w:rsidR="000E23C1" w:rsidRPr="000E23C1" w:rsidRDefault="000E23C1" w:rsidP="000E23C1">
            <w:pPr>
              <w:jc w:val="center"/>
              <w:rPr>
                <w:rFonts w:ascii="Tahoma" w:hAnsi="Tahoma" w:cs="Tahoma"/>
                <w:b/>
                <w:sz w:val="16"/>
                <w:szCs w:val="16"/>
              </w:rPr>
            </w:pPr>
            <w:r w:rsidRPr="000E23C1">
              <w:rPr>
                <w:rFonts w:ascii="Tahoma" w:hAnsi="Tahoma" w:cs="Tahoma"/>
                <w:sz w:val="16"/>
                <w:szCs w:val="16"/>
                <w:u w:val="single"/>
              </w:rPr>
              <w:t xml:space="preserve">(R.F.C. FIRMANTE X) </w:t>
            </w:r>
          </w:p>
          <w:p w14:paraId="0F7AD790" w14:textId="77777777" w:rsidR="000E23C1" w:rsidRPr="000E23C1" w:rsidRDefault="000E23C1" w:rsidP="000E23C1">
            <w:pPr>
              <w:jc w:val="center"/>
              <w:rPr>
                <w:rFonts w:ascii="Tahoma" w:hAnsi="Tahoma" w:cs="Tahoma"/>
                <w:b/>
                <w:sz w:val="16"/>
                <w:szCs w:val="16"/>
              </w:rPr>
            </w:pPr>
          </w:p>
        </w:tc>
      </w:tr>
    </w:tbl>
    <w:p w14:paraId="70F85DC0" w14:textId="77777777" w:rsidR="000E23C1" w:rsidRPr="000E23C1" w:rsidRDefault="000E23C1" w:rsidP="000E23C1">
      <w:pPr>
        <w:jc w:val="center"/>
        <w:rPr>
          <w:rFonts w:ascii="Tahoma" w:hAnsi="Tahoma" w:cs="Tahoma"/>
          <w:b/>
          <w:sz w:val="16"/>
          <w:szCs w:val="16"/>
        </w:rPr>
      </w:pPr>
    </w:p>
    <w:p w14:paraId="0331867D" w14:textId="77777777" w:rsidR="000E23C1" w:rsidRPr="000E23C1" w:rsidRDefault="000E23C1" w:rsidP="000E23C1">
      <w:pPr>
        <w:jc w:val="center"/>
        <w:rPr>
          <w:rFonts w:ascii="Tahoma" w:hAnsi="Tahoma" w:cs="Tahoma"/>
          <w:b/>
          <w:sz w:val="16"/>
          <w:szCs w:val="16"/>
        </w:rPr>
      </w:pPr>
      <w:r w:rsidRPr="000E23C1">
        <w:rPr>
          <w:rFonts w:ascii="Tahoma" w:hAnsi="Tahoma" w:cs="Tahoma"/>
          <w:b/>
          <w:sz w:val="16"/>
          <w:szCs w:val="16"/>
        </w:rPr>
        <w:t>POR:</w:t>
      </w:r>
    </w:p>
    <w:p w14:paraId="1E012714" w14:textId="77777777" w:rsidR="000E23C1" w:rsidRPr="000E23C1" w:rsidRDefault="000E23C1" w:rsidP="000E23C1">
      <w:pPr>
        <w:jc w:val="center"/>
        <w:rPr>
          <w:rFonts w:ascii="Tahoma" w:hAnsi="Tahoma" w:cs="Tahoma"/>
          <w:b/>
          <w:sz w:val="16"/>
          <w:szCs w:val="16"/>
        </w:rPr>
      </w:pPr>
      <w:r w:rsidRPr="000E23C1">
        <w:rPr>
          <w:rFonts w:ascii="Tahoma" w:hAnsi="Tahoma" w:cs="Tahoma"/>
          <w:b/>
          <w:sz w:val="16"/>
          <w:szCs w:val="16"/>
        </w:rPr>
        <w:t xml:space="preserve"> “EL PROVEEDOR”</w:t>
      </w:r>
    </w:p>
    <w:tbl>
      <w:tblPr>
        <w:tblStyle w:val="Tablaconcuadrcula"/>
        <w:tblW w:w="0" w:type="auto"/>
        <w:tblLook w:val="04A0" w:firstRow="1" w:lastRow="0" w:firstColumn="1" w:lastColumn="0" w:noHBand="0" w:noVBand="1"/>
      </w:tblPr>
      <w:tblGrid>
        <w:gridCol w:w="4631"/>
        <w:gridCol w:w="4763"/>
      </w:tblGrid>
      <w:tr w:rsidR="000E23C1" w:rsidRPr="000E23C1" w14:paraId="2ADA2B25" w14:textId="77777777" w:rsidTr="000E23C1">
        <w:tc>
          <w:tcPr>
            <w:tcW w:w="4631" w:type="dxa"/>
          </w:tcPr>
          <w:p w14:paraId="48CD2A3D" w14:textId="77777777" w:rsidR="000E23C1" w:rsidRPr="000E23C1" w:rsidRDefault="000E23C1" w:rsidP="000E23C1">
            <w:pPr>
              <w:jc w:val="center"/>
              <w:rPr>
                <w:rFonts w:ascii="Tahoma" w:hAnsi="Tahoma" w:cs="Tahoma"/>
                <w:b/>
                <w:sz w:val="16"/>
                <w:szCs w:val="16"/>
              </w:rPr>
            </w:pPr>
          </w:p>
          <w:p w14:paraId="01DA37E9" w14:textId="77777777" w:rsidR="000E23C1" w:rsidRPr="000E23C1" w:rsidRDefault="000E23C1" w:rsidP="000E23C1">
            <w:pPr>
              <w:jc w:val="center"/>
              <w:rPr>
                <w:rFonts w:ascii="Tahoma" w:hAnsi="Tahoma" w:cs="Tahoma"/>
                <w:b/>
                <w:sz w:val="16"/>
                <w:szCs w:val="16"/>
              </w:rPr>
            </w:pPr>
            <w:r w:rsidRPr="000E23C1">
              <w:rPr>
                <w:rFonts w:ascii="Tahoma" w:hAnsi="Tahoma" w:cs="Tahoma"/>
                <w:b/>
                <w:sz w:val="16"/>
                <w:szCs w:val="16"/>
              </w:rPr>
              <w:t>NOMBRE</w:t>
            </w:r>
          </w:p>
          <w:p w14:paraId="2B9F9FA4" w14:textId="77777777" w:rsidR="000E23C1" w:rsidRPr="000E23C1" w:rsidRDefault="000E23C1" w:rsidP="000E23C1">
            <w:pPr>
              <w:jc w:val="center"/>
              <w:rPr>
                <w:rFonts w:ascii="Tahoma" w:hAnsi="Tahoma" w:cs="Tahoma"/>
                <w:b/>
                <w:sz w:val="16"/>
                <w:szCs w:val="16"/>
              </w:rPr>
            </w:pPr>
          </w:p>
        </w:tc>
        <w:tc>
          <w:tcPr>
            <w:tcW w:w="4763" w:type="dxa"/>
          </w:tcPr>
          <w:p w14:paraId="25BC20B0" w14:textId="77777777" w:rsidR="000E23C1" w:rsidRPr="000E23C1" w:rsidRDefault="000E23C1" w:rsidP="000E23C1">
            <w:pPr>
              <w:jc w:val="center"/>
              <w:rPr>
                <w:rFonts w:ascii="Tahoma" w:hAnsi="Tahoma" w:cs="Tahoma"/>
                <w:b/>
                <w:sz w:val="16"/>
                <w:szCs w:val="16"/>
              </w:rPr>
            </w:pPr>
          </w:p>
          <w:p w14:paraId="3D3EBCB4" w14:textId="77777777" w:rsidR="000E23C1" w:rsidRPr="000E23C1" w:rsidRDefault="000E23C1" w:rsidP="000E23C1">
            <w:pPr>
              <w:jc w:val="center"/>
              <w:rPr>
                <w:rFonts w:ascii="Tahoma" w:hAnsi="Tahoma" w:cs="Tahoma"/>
                <w:b/>
                <w:sz w:val="16"/>
                <w:szCs w:val="16"/>
              </w:rPr>
            </w:pPr>
            <w:r w:rsidRPr="000E23C1">
              <w:rPr>
                <w:rFonts w:ascii="Tahoma" w:hAnsi="Tahoma" w:cs="Tahoma"/>
                <w:b/>
                <w:sz w:val="16"/>
                <w:szCs w:val="16"/>
              </w:rPr>
              <w:t>R.F.C.</w:t>
            </w:r>
          </w:p>
        </w:tc>
      </w:tr>
      <w:tr w:rsidR="000E23C1" w:rsidRPr="000E23C1" w14:paraId="6000A938" w14:textId="77777777" w:rsidTr="000E23C1">
        <w:tc>
          <w:tcPr>
            <w:tcW w:w="4631" w:type="dxa"/>
          </w:tcPr>
          <w:p w14:paraId="0EB5F78C" w14:textId="77777777" w:rsidR="000E23C1" w:rsidRPr="000E23C1" w:rsidRDefault="000E23C1" w:rsidP="000E23C1">
            <w:pPr>
              <w:jc w:val="center"/>
              <w:rPr>
                <w:rFonts w:ascii="Tahoma" w:hAnsi="Tahoma" w:cs="Tahoma"/>
                <w:b/>
                <w:sz w:val="16"/>
                <w:szCs w:val="16"/>
              </w:rPr>
            </w:pPr>
          </w:p>
          <w:p w14:paraId="75E665CF" w14:textId="77777777" w:rsidR="000E23C1" w:rsidRPr="000E23C1" w:rsidRDefault="000E23C1" w:rsidP="000E23C1">
            <w:pPr>
              <w:jc w:val="center"/>
              <w:rPr>
                <w:rFonts w:ascii="Tahoma" w:hAnsi="Tahoma" w:cs="Tahoma"/>
                <w:sz w:val="16"/>
                <w:szCs w:val="16"/>
                <w:u w:val="single"/>
              </w:rPr>
            </w:pPr>
            <w:r w:rsidRPr="000E23C1">
              <w:rPr>
                <w:rFonts w:ascii="Tahoma" w:hAnsi="Tahoma" w:cs="Tahoma"/>
                <w:b/>
                <w:sz w:val="16"/>
                <w:szCs w:val="16"/>
              </w:rPr>
              <w:t>(</w:t>
            </w:r>
            <w:r w:rsidRPr="000E23C1">
              <w:rPr>
                <w:rFonts w:ascii="Tahoma" w:hAnsi="Tahoma" w:cs="Tahoma"/>
                <w:sz w:val="16"/>
                <w:szCs w:val="16"/>
                <w:u w:val="single"/>
              </w:rPr>
              <w:t>RAZÓN SOCIAL DE LA PERSONA FÍSICA O MORAL)</w:t>
            </w:r>
          </w:p>
          <w:p w14:paraId="22DCBFFF" w14:textId="77777777" w:rsidR="000E23C1" w:rsidRPr="000E23C1" w:rsidRDefault="000E23C1" w:rsidP="000E23C1">
            <w:pPr>
              <w:jc w:val="center"/>
              <w:rPr>
                <w:rFonts w:ascii="Tahoma" w:hAnsi="Tahoma" w:cs="Tahoma"/>
                <w:b/>
                <w:sz w:val="16"/>
                <w:szCs w:val="16"/>
              </w:rPr>
            </w:pPr>
          </w:p>
        </w:tc>
        <w:tc>
          <w:tcPr>
            <w:tcW w:w="4763" w:type="dxa"/>
          </w:tcPr>
          <w:p w14:paraId="09BE4E9D" w14:textId="77777777" w:rsidR="000E23C1" w:rsidRPr="000E23C1" w:rsidRDefault="000E23C1" w:rsidP="000E23C1">
            <w:pPr>
              <w:jc w:val="center"/>
              <w:rPr>
                <w:rFonts w:ascii="Tahoma" w:hAnsi="Tahoma" w:cs="Tahoma"/>
                <w:b/>
                <w:sz w:val="16"/>
                <w:szCs w:val="16"/>
              </w:rPr>
            </w:pPr>
          </w:p>
          <w:p w14:paraId="64DAA09E" w14:textId="77777777" w:rsidR="000E23C1" w:rsidRPr="000E23C1" w:rsidRDefault="000E23C1" w:rsidP="000E23C1">
            <w:pPr>
              <w:jc w:val="center"/>
              <w:rPr>
                <w:rFonts w:ascii="Tahoma" w:hAnsi="Tahoma" w:cs="Tahoma"/>
                <w:sz w:val="16"/>
                <w:szCs w:val="16"/>
                <w:u w:val="single"/>
              </w:rPr>
            </w:pPr>
            <w:r w:rsidRPr="000E23C1">
              <w:rPr>
                <w:rFonts w:ascii="Tahoma" w:hAnsi="Tahoma" w:cs="Tahoma"/>
                <w:b/>
                <w:sz w:val="16"/>
                <w:szCs w:val="16"/>
              </w:rPr>
              <w:t>(</w:t>
            </w:r>
            <w:r w:rsidRPr="000E23C1">
              <w:rPr>
                <w:rFonts w:ascii="Tahoma" w:hAnsi="Tahoma" w:cs="Tahoma"/>
                <w:sz w:val="16"/>
                <w:szCs w:val="16"/>
                <w:u w:val="single"/>
              </w:rPr>
              <w:t>R.F.C.  DE LA PERSONA FÍSICA O MORAL)</w:t>
            </w:r>
          </w:p>
          <w:p w14:paraId="3250C775" w14:textId="77777777" w:rsidR="000E23C1" w:rsidRPr="000E23C1" w:rsidRDefault="000E23C1" w:rsidP="000E23C1">
            <w:pPr>
              <w:jc w:val="center"/>
              <w:rPr>
                <w:rFonts w:ascii="Tahoma" w:hAnsi="Tahoma" w:cs="Tahoma"/>
                <w:b/>
                <w:sz w:val="16"/>
                <w:szCs w:val="16"/>
              </w:rPr>
            </w:pPr>
          </w:p>
        </w:tc>
      </w:tr>
    </w:tbl>
    <w:p w14:paraId="1468C1C2" w14:textId="77777777" w:rsidR="000E23C1" w:rsidRPr="000E23C1" w:rsidRDefault="000E23C1" w:rsidP="000E23C1">
      <w:pPr>
        <w:jc w:val="both"/>
        <w:rPr>
          <w:rFonts w:ascii="Tahoma" w:hAnsi="Tahoma" w:cs="Tahoma"/>
          <w:sz w:val="16"/>
          <w:szCs w:val="16"/>
        </w:rPr>
      </w:pPr>
      <w:r w:rsidRPr="000E23C1">
        <w:rPr>
          <w:rFonts w:ascii="Tahoma" w:hAnsi="Tahoma" w:cs="Tahoma"/>
          <w:sz w:val="16"/>
          <w:szCs w:val="16"/>
        </w:rPr>
        <w:t>.I</w:t>
      </w:r>
    </w:p>
    <w:p w14:paraId="5E99EB83" w14:textId="77777777" w:rsidR="00C64177" w:rsidRPr="008B1B65" w:rsidRDefault="00C64177" w:rsidP="00C64177">
      <w:pPr>
        <w:jc w:val="center"/>
        <w:rPr>
          <w:rFonts w:ascii="Tahoma" w:hAnsi="Tahoma" w:cs="Tahoma"/>
          <w:b/>
          <w:sz w:val="22"/>
          <w:szCs w:val="20"/>
        </w:rPr>
      </w:pPr>
      <w:r w:rsidRPr="008B1B65">
        <w:rPr>
          <w:rFonts w:ascii="Tahoma" w:hAnsi="Tahoma" w:cs="Tahoma"/>
          <w:b/>
          <w:sz w:val="22"/>
          <w:szCs w:val="20"/>
        </w:rPr>
        <w:lastRenderedPageBreak/>
        <w:t>ANEXO NÚMERO 12 (DOCE)</w:t>
      </w:r>
    </w:p>
    <w:p w14:paraId="51ECED3C" w14:textId="77777777" w:rsidR="00C64177" w:rsidRPr="008B1B65" w:rsidRDefault="00C64177" w:rsidP="00C64177">
      <w:pPr>
        <w:jc w:val="center"/>
        <w:rPr>
          <w:rFonts w:ascii="Tahoma" w:hAnsi="Tahoma" w:cs="Tahoma"/>
          <w:b/>
          <w:sz w:val="22"/>
          <w:szCs w:val="20"/>
        </w:rPr>
      </w:pPr>
    </w:p>
    <w:p w14:paraId="0955FF2D" w14:textId="77777777" w:rsidR="00C64177" w:rsidRPr="008B1B65" w:rsidRDefault="00C64177" w:rsidP="00C64177">
      <w:pPr>
        <w:widowControl w:val="0"/>
        <w:autoSpaceDE w:val="0"/>
        <w:autoSpaceDN w:val="0"/>
        <w:adjustRightInd w:val="0"/>
        <w:jc w:val="both"/>
        <w:rPr>
          <w:rFonts w:ascii="Tahoma" w:hAnsi="Tahoma" w:cs="Tahoma"/>
          <w:b/>
          <w:sz w:val="20"/>
          <w:szCs w:val="20"/>
        </w:rPr>
      </w:pPr>
      <w:r w:rsidRPr="008B1B65">
        <w:rPr>
          <w:rFonts w:ascii="Tahoma" w:hAnsi="Tahoma" w:cs="Tahoma"/>
          <w:b/>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32B15CC" w14:textId="77777777" w:rsidR="00C64177" w:rsidRPr="008B1B65" w:rsidRDefault="00C64177" w:rsidP="00C64177">
      <w:pPr>
        <w:widowControl w:val="0"/>
        <w:autoSpaceDE w:val="0"/>
        <w:autoSpaceDN w:val="0"/>
        <w:adjustRightInd w:val="0"/>
        <w:jc w:val="both"/>
        <w:rPr>
          <w:rFonts w:ascii="Tahoma" w:hAnsi="Tahoma" w:cs="Tahoma"/>
          <w:sz w:val="20"/>
          <w:szCs w:val="20"/>
        </w:rPr>
      </w:pPr>
    </w:p>
    <w:p w14:paraId="66F012A4" w14:textId="77777777" w:rsidR="00C64177" w:rsidRPr="008B1B65" w:rsidRDefault="00C64177" w:rsidP="00C64177">
      <w:pPr>
        <w:widowControl w:val="0"/>
        <w:autoSpaceDE w:val="0"/>
        <w:autoSpaceDN w:val="0"/>
        <w:adjustRightInd w:val="0"/>
        <w:ind w:left="6120" w:firstLine="720"/>
        <w:jc w:val="center"/>
        <w:rPr>
          <w:rFonts w:ascii="Tahoma" w:hAnsi="Tahoma" w:cs="Tahoma"/>
          <w:sz w:val="18"/>
          <w:szCs w:val="18"/>
        </w:rPr>
      </w:pPr>
      <w:r w:rsidRPr="008B1B65">
        <w:rPr>
          <w:rFonts w:ascii="Tahoma" w:hAnsi="Tahoma" w:cs="Tahoma"/>
          <w:sz w:val="18"/>
          <w:szCs w:val="18"/>
        </w:rPr>
        <w:t>______</w:t>
      </w:r>
      <w:proofErr w:type="spellStart"/>
      <w:r w:rsidRPr="008B1B65">
        <w:rPr>
          <w:rFonts w:ascii="Tahoma" w:hAnsi="Tahoma" w:cs="Tahoma"/>
          <w:sz w:val="18"/>
          <w:szCs w:val="18"/>
        </w:rPr>
        <w:t>de___________de</w:t>
      </w:r>
      <w:proofErr w:type="spellEnd"/>
      <w:r w:rsidRPr="008B1B65">
        <w:rPr>
          <w:rFonts w:ascii="Tahoma" w:hAnsi="Tahoma" w:cs="Tahoma"/>
          <w:sz w:val="18"/>
          <w:szCs w:val="18"/>
        </w:rPr>
        <w:t>_____________(1)</w:t>
      </w:r>
    </w:p>
    <w:p w14:paraId="23080E1F" w14:textId="77777777"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_________(2)______________</w:t>
      </w:r>
    </w:p>
    <w:p w14:paraId="07128E5C" w14:textId="77777777" w:rsidR="00C64177" w:rsidRPr="008B1B65" w:rsidRDefault="00C64177" w:rsidP="00C64177">
      <w:pPr>
        <w:widowControl w:val="0"/>
        <w:autoSpaceDE w:val="0"/>
        <w:autoSpaceDN w:val="0"/>
        <w:adjustRightInd w:val="0"/>
        <w:rPr>
          <w:rFonts w:ascii="Tahoma" w:hAnsi="Tahoma" w:cs="Tahoma"/>
          <w:sz w:val="18"/>
          <w:szCs w:val="18"/>
        </w:rPr>
      </w:pPr>
      <w:r w:rsidRPr="008B1B65">
        <w:rPr>
          <w:rFonts w:ascii="Tahoma" w:hAnsi="Tahoma" w:cs="Tahoma"/>
          <w:sz w:val="18"/>
          <w:szCs w:val="18"/>
        </w:rPr>
        <w:t>Presente.</w:t>
      </w:r>
    </w:p>
    <w:p w14:paraId="6DEC23C1" w14:textId="77777777" w:rsidR="00C64177" w:rsidRPr="008B1B65" w:rsidRDefault="00C64177" w:rsidP="00C64177">
      <w:pPr>
        <w:widowControl w:val="0"/>
        <w:autoSpaceDE w:val="0"/>
        <w:autoSpaceDN w:val="0"/>
        <w:adjustRightInd w:val="0"/>
        <w:jc w:val="both"/>
        <w:rPr>
          <w:rFonts w:ascii="Tahoma" w:hAnsi="Tahoma" w:cs="Tahoma"/>
          <w:sz w:val="18"/>
          <w:szCs w:val="18"/>
        </w:rPr>
      </w:pPr>
    </w:p>
    <w:p w14:paraId="17249622" w14:textId="77777777"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Me refiero al procedimiento __________</w:t>
      </w:r>
      <w:r w:rsidRPr="008B1B65">
        <w:rPr>
          <w:rFonts w:ascii="Tahoma" w:hAnsi="Tahoma" w:cs="Tahoma"/>
          <w:sz w:val="18"/>
          <w:szCs w:val="18"/>
          <w:u w:val="single"/>
        </w:rPr>
        <w:t>(3</w:t>
      </w:r>
      <w:r w:rsidRPr="008B1B65">
        <w:rPr>
          <w:rFonts w:ascii="Tahoma" w:hAnsi="Tahoma" w:cs="Tahoma"/>
          <w:sz w:val="18"/>
          <w:szCs w:val="18"/>
        </w:rPr>
        <w:t>)______No. _______(</w:t>
      </w:r>
      <w:r w:rsidRPr="008B1B65">
        <w:rPr>
          <w:rFonts w:ascii="Tahoma" w:hAnsi="Tahoma" w:cs="Tahoma"/>
          <w:sz w:val="18"/>
          <w:szCs w:val="18"/>
          <w:u w:val="single"/>
        </w:rPr>
        <w:t>4)</w:t>
      </w:r>
      <w:r w:rsidRPr="008B1B65">
        <w:rPr>
          <w:rFonts w:ascii="Tahoma" w:hAnsi="Tahoma" w:cs="Tahoma"/>
          <w:sz w:val="18"/>
          <w:szCs w:val="18"/>
        </w:rPr>
        <w:t>___________en el que mi representada. la empresa ____________</w:t>
      </w:r>
      <w:r w:rsidRPr="008B1B65">
        <w:rPr>
          <w:rFonts w:ascii="Tahoma" w:hAnsi="Tahoma" w:cs="Tahoma"/>
          <w:sz w:val="18"/>
          <w:szCs w:val="18"/>
          <w:u w:val="single"/>
        </w:rPr>
        <w:t>(5)</w:t>
      </w:r>
      <w:r w:rsidRPr="008B1B65">
        <w:rPr>
          <w:rFonts w:ascii="Tahoma" w:hAnsi="Tahoma" w:cs="Tahoma"/>
          <w:sz w:val="18"/>
          <w:szCs w:val="18"/>
        </w:rPr>
        <w:t>___________ participa a través de fa propuesta que se contiene en el presente sobre.</w:t>
      </w:r>
    </w:p>
    <w:p w14:paraId="71A042EE" w14:textId="77777777" w:rsidR="00C64177" w:rsidRPr="008B1B65" w:rsidRDefault="00C64177" w:rsidP="00C64177">
      <w:pPr>
        <w:widowControl w:val="0"/>
        <w:autoSpaceDE w:val="0"/>
        <w:autoSpaceDN w:val="0"/>
        <w:adjustRightInd w:val="0"/>
        <w:jc w:val="both"/>
        <w:rPr>
          <w:rFonts w:ascii="Tahoma" w:hAnsi="Tahoma" w:cs="Tahoma"/>
          <w:sz w:val="18"/>
          <w:szCs w:val="18"/>
        </w:rPr>
      </w:pPr>
    </w:p>
    <w:p w14:paraId="2C34A796" w14:textId="77777777"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 xml:space="preserve">Sobre el particular, y en los términos de lo previsto por los </w:t>
      </w:r>
      <w:r w:rsidRPr="008B1B65">
        <w:rPr>
          <w:rFonts w:ascii="Tahoma" w:hAnsi="Tahoma" w:cs="Tahoma"/>
          <w:i/>
          <w:iCs/>
          <w:sz w:val="18"/>
          <w:szCs w:val="18"/>
        </w:rPr>
        <w:t xml:space="preserve">"Lineamientos para fomentar la participación de las micro, pequeñas </w:t>
      </w:r>
      <w:r w:rsidRPr="008B1B65">
        <w:rPr>
          <w:rFonts w:ascii="Tahoma" w:hAnsi="Tahoma" w:cs="Tahoma"/>
          <w:i/>
          <w:sz w:val="18"/>
          <w:szCs w:val="18"/>
        </w:rPr>
        <w:t xml:space="preserve">y </w:t>
      </w:r>
      <w:r w:rsidRPr="008B1B65">
        <w:rPr>
          <w:rFonts w:ascii="Tahoma" w:hAnsi="Tahoma" w:cs="Tahoma"/>
          <w:i/>
          <w:iCs/>
          <w:sz w:val="18"/>
          <w:szCs w:val="18"/>
        </w:rPr>
        <w:t xml:space="preserve">medianas empresas en los procedimientos de adquisición y arrendamiento de bienes muebles así como la contratación de servicios que realicen las dependencias y entidades de la Administración Pública Federal", </w:t>
      </w:r>
      <w:r w:rsidRPr="008B1B65">
        <w:rPr>
          <w:rFonts w:ascii="Tahoma" w:hAnsi="Tahoma" w:cs="Tahoma"/>
          <w:sz w:val="18"/>
          <w:szCs w:val="18"/>
        </w:rPr>
        <w:t>declaro bajo protesta decir verdad, que mi representada pertenece al sector</w:t>
      </w:r>
      <w:r w:rsidRPr="008B1B65">
        <w:rPr>
          <w:rFonts w:ascii="Tahoma" w:hAnsi="Tahoma" w:cs="Tahoma"/>
          <w:sz w:val="18"/>
          <w:szCs w:val="18"/>
          <w:u w:val="single"/>
        </w:rPr>
        <w:t xml:space="preserve"> </w:t>
      </w:r>
      <w:r w:rsidRPr="008B1B65">
        <w:rPr>
          <w:rFonts w:ascii="Tahoma" w:hAnsi="Tahoma" w:cs="Tahoma"/>
          <w:sz w:val="18"/>
          <w:szCs w:val="18"/>
        </w:rPr>
        <w:t>_______(6)_______, cuenta con _________</w:t>
      </w:r>
      <w:r w:rsidRPr="008B1B65">
        <w:rPr>
          <w:rFonts w:ascii="Tahoma" w:hAnsi="Tahoma" w:cs="Tahoma"/>
          <w:sz w:val="18"/>
          <w:szCs w:val="18"/>
          <w:u w:val="single"/>
        </w:rPr>
        <w:t>(</w:t>
      </w:r>
      <w:r w:rsidRPr="008B1B65">
        <w:rPr>
          <w:rFonts w:ascii="Tahoma" w:hAnsi="Tahoma"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8B1B65">
        <w:rPr>
          <w:rFonts w:ascii="Tahoma" w:hAnsi="Tahoma" w:cs="Tahoma"/>
          <w:i/>
          <w:iCs/>
          <w:sz w:val="18"/>
          <w:szCs w:val="18"/>
        </w:rPr>
        <w:t xml:space="preserve">mi </w:t>
      </w:r>
      <w:r w:rsidRPr="008B1B65">
        <w:rPr>
          <w:rFonts w:ascii="Tahoma" w:hAnsi="Tahoma" w:cs="Tahoma"/>
          <w:sz w:val="18"/>
          <w:szCs w:val="18"/>
        </w:rPr>
        <w:t>representada se encuentra en el rango de una empresa _______(10)__________ atendiendo a lo siguiente:</w:t>
      </w:r>
    </w:p>
    <w:p w14:paraId="7B0DFA62" w14:textId="77777777" w:rsidR="00C64177" w:rsidRPr="008B1B65" w:rsidRDefault="00C64177" w:rsidP="00C64177">
      <w:pPr>
        <w:widowControl w:val="0"/>
        <w:autoSpaceDE w:val="0"/>
        <w:autoSpaceDN w:val="0"/>
        <w:adjustRightInd w:val="0"/>
        <w:ind w:firstLine="648"/>
        <w:rPr>
          <w:rFonts w:ascii="Tahoma" w:hAnsi="Tahoma" w:cs="Tahoma"/>
          <w:sz w:val="18"/>
          <w:szCs w:val="18"/>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2061"/>
        <w:gridCol w:w="2455"/>
        <w:gridCol w:w="2977"/>
        <w:gridCol w:w="1625"/>
      </w:tblGrid>
      <w:tr w:rsidR="00C64177" w:rsidRPr="008B1B65" w14:paraId="04977AD5" w14:textId="77777777" w:rsidTr="00B16B08">
        <w:trPr>
          <w:trHeight w:val="223"/>
        </w:trPr>
        <w:tc>
          <w:tcPr>
            <w:tcW w:w="10251" w:type="dxa"/>
            <w:gridSpan w:val="5"/>
            <w:shd w:val="clear" w:color="auto" w:fill="auto"/>
          </w:tcPr>
          <w:p w14:paraId="624B7A16" w14:textId="77777777" w:rsidR="00C64177" w:rsidRPr="008B1B65" w:rsidRDefault="00C64177" w:rsidP="00B16B08">
            <w:pPr>
              <w:widowControl w:val="0"/>
              <w:autoSpaceDE w:val="0"/>
              <w:autoSpaceDN w:val="0"/>
              <w:adjustRightInd w:val="0"/>
              <w:jc w:val="center"/>
              <w:rPr>
                <w:rFonts w:ascii="Tahoma" w:hAnsi="Tahoma" w:cs="Tahoma"/>
                <w:b/>
                <w:sz w:val="18"/>
                <w:szCs w:val="18"/>
              </w:rPr>
            </w:pPr>
            <w:r w:rsidRPr="008B1B65">
              <w:rPr>
                <w:rFonts w:ascii="Tahoma" w:hAnsi="Tahoma" w:cs="Tahoma"/>
                <w:b/>
                <w:sz w:val="18"/>
                <w:szCs w:val="18"/>
              </w:rPr>
              <w:t>Estratificación</w:t>
            </w:r>
          </w:p>
        </w:tc>
      </w:tr>
      <w:tr w:rsidR="00C64177" w:rsidRPr="008B1B65" w14:paraId="0A7F8793" w14:textId="77777777" w:rsidTr="00B16B08">
        <w:trPr>
          <w:trHeight w:val="693"/>
        </w:trPr>
        <w:tc>
          <w:tcPr>
            <w:tcW w:w="1133" w:type="dxa"/>
            <w:shd w:val="clear" w:color="auto" w:fill="auto"/>
          </w:tcPr>
          <w:p w14:paraId="424FF2E1" w14:textId="77777777" w:rsidR="00C64177" w:rsidRPr="008B1B65" w:rsidRDefault="00C64177" w:rsidP="00B16B08">
            <w:pPr>
              <w:widowControl w:val="0"/>
              <w:autoSpaceDE w:val="0"/>
              <w:autoSpaceDN w:val="0"/>
              <w:adjustRightInd w:val="0"/>
              <w:jc w:val="center"/>
              <w:rPr>
                <w:rFonts w:ascii="Tahoma" w:hAnsi="Tahoma" w:cs="Tahoma"/>
                <w:sz w:val="18"/>
                <w:szCs w:val="18"/>
              </w:rPr>
            </w:pPr>
          </w:p>
          <w:p w14:paraId="10256FBE"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Tamaño</w:t>
            </w:r>
          </w:p>
          <w:p w14:paraId="073C82E0"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(10)</w:t>
            </w:r>
          </w:p>
        </w:tc>
        <w:tc>
          <w:tcPr>
            <w:tcW w:w="2061" w:type="dxa"/>
            <w:shd w:val="clear" w:color="auto" w:fill="auto"/>
          </w:tcPr>
          <w:p w14:paraId="37757D5A" w14:textId="77777777" w:rsidR="00C64177" w:rsidRPr="008B1B65" w:rsidRDefault="00C64177" w:rsidP="00B16B08">
            <w:pPr>
              <w:widowControl w:val="0"/>
              <w:autoSpaceDE w:val="0"/>
              <w:autoSpaceDN w:val="0"/>
              <w:adjustRightInd w:val="0"/>
              <w:jc w:val="center"/>
              <w:rPr>
                <w:rFonts w:ascii="Tahoma" w:hAnsi="Tahoma" w:cs="Tahoma"/>
                <w:sz w:val="18"/>
                <w:szCs w:val="18"/>
              </w:rPr>
            </w:pPr>
          </w:p>
          <w:p w14:paraId="3156C574"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Sector</w:t>
            </w:r>
          </w:p>
          <w:p w14:paraId="68E1D239"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(6)</w:t>
            </w:r>
          </w:p>
        </w:tc>
        <w:tc>
          <w:tcPr>
            <w:tcW w:w="2455" w:type="dxa"/>
            <w:shd w:val="clear" w:color="auto" w:fill="auto"/>
          </w:tcPr>
          <w:p w14:paraId="3A4AC1CE"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 xml:space="preserve">Rango de número de trabajadores </w:t>
            </w:r>
          </w:p>
          <w:p w14:paraId="60F9C14B"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(7) + (8)</w:t>
            </w:r>
          </w:p>
        </w:tc>
        <w:tc>
          <w:tcPr>
            <w:tcW w:w="2977" w:type="dxa"/>
            <w:shd w:val="clear" w:color="auto" w:fill="auto"/>
          </w:tcPr>
          <w:p w14:paraId="687942B2"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Rango de monto de ventas anuales (</w:t>
            </w:r>
            <w:proofErr w:type="spellStart"/>
            <w:r w:rsidRPr="008B1B65">
              <w:rPr>
                <w:rFonts w:ascii="Tahoma" w:hAnsi="Tahoma" w:cs="Tahoma"/>
                <w:sz w:val="18"/>
                <w:szCs w:val="18"/>
              </w:rPr>
              <w:t>mdp</w:t>
            </w:r>
            <w:proofErr w:type="spellEnd"/>
            <w:r w:rsidRPr="008B1B65">
              <w:rPr>
                <w:rFonts w:ascii="Tahoma" w:hAnsi="Tahoma" w:cs="Tahoma"/>
                <w:sz w:val="18"/>
                <w:szCs w:val="18"/>
              </w:rPr>
              <w:t>)</w:t>
            </w:r>
          </w:p>
          <w:p w14:paraId="0F008873"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(9)</w:t>
            </w:r>
          </w:p>
        </w:tc>
        <w:tc>
          <w:tcPr>
            <w:tcW w:w="1624" w:type="dxa"/>
            <w:shd w:val="clear" w:color="auto" w:fill="auto"/>
          </w:tcPr>
          <w:p w14:paraId="227F58D4"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Tope máximo combinado</w:t>
            </w:r>
          </w:p>
        </w:tc>
      </w:tr>
      <w:tr w:rsidR="00C64177" w:rsidRPr="008B1B65" w14:paraId="2C189420" w14:textId="77777777" w:rsidTr="00B16B08">
        <w:trPr>
          <w:trHeight w:val="236"/>
        </w:trPr>
        <w:tc>
          <w:tcPr>
            <w:tcW w:w="1133" w:type="dxa"/>
            <w:shd w:val="clear" w:color="auto" w:fill="auto"/>
          </w:tcPr>
          <w:p w14:paraId="5980BB9D"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 xml:space="preserve">Micro </w:t>
            </w:r>
          </w:p>
        </w:tc>
        <w:tc>
          <w:tcPr>
            <w:tcW w:w="2061" w:type="dxa"/>
            <w:shd w:val="clear" w:color="auto" w:fill="auto"/>
          </w:tcPr>
          <w:p w14:paraId="3AAA4C21"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Todas</w:t>
            </w:r>
          </w:p>
        </w:tc>
        <w:tc>
          <w:tcPr>
            <w:tcW w:w="2455" w:type="dxa"/>
            <w:shd w:val="clear" w:color="auto" w:fill="auto"/>
          </w:tcPr>
          <w:p w14:paraId="32375C84"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Hasta 10</w:t>
            </w:r>
          </w:p>
        </w:tc>
        <w:tc>
          <w:tcPr>
            <w:tcW w:w="2977" w:type="dxa"/>
            <w:shd w:val="clear" w:color="auto" w:fill="auto"/>
          </w:tcPr>
          <w:p w14:paraId="10E4F538"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Hasta $4</w:t>
            </w:r>
          </w:p>
        </w:tc>
        <w:tc>
          <w:tcPr>
            <w:tcW w:w="1624" w:type="dxa"/>
            <w:shd w:val="clear" w:color="auto" w:fill="auto"/>
          </w:tcPr>
          <w:p w14:paraId="3AA020D6"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4.6</w:t>
            </w:r>
          </w:p>
        </w:tc>
      </w:tr>
      <w:tr w:rsidR="00C64177" w:rsidRPr="008B1B65" w14:paraId="1F819CDD" w14:textId="77777777" w:rsidTr="00B16B08">
        <w:trPr>
          <w:trHeight w:val="223"/>
        </w:trPr>
        <w:tc>
          <w:tcPr>
            <w:tcW w:w="1133" w:type="dxa"/>
            <w:vMerge w:val="restart"/>
            <w:shd w:val="clear" w:color="auto" w:fill="auto"/>
          </w:tcPr>
          <w:p w14:paraId="45F7560F" w14:textId="77777777" w:rsidR="00C64177" w:rsidRPr="008B1B65" w:rsidRDefault="00C64177" w:rsidP="00B16B08">
            <w:pPr>
              <w:widowControl w:val="0"/>
              <w:autoSpaceDE w:val="0"/>
              <w:autoSpaceDN w:val="0"/>
              <w:adjustRightInd w:val="0"/>
              <w:jc w:val="center"/>
              <w:rPr>
                <w:rFonts w:ascii="Tahoma" w:hAnsi="Tahoma" w:cs="Tahoma"/>
                <w:sz w:val="18"/>
                <w:szCs w:val="18"/>
              </w:rPr>
            </w:pPr>
          </w:p>
          <w:p w14:paraId="3CAD4D66"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Pequeña</w:t>
            </w:r>
          </w:p>
        </w:tc>
        <w:tc>
          <w:tcPr>
            <w:tcW w:w="2061" w:type="dxa"/>
            <w:shd w:val="clear" w:color="auto" w:fill="auto"/>
          </w:tcPr>
          <w:p w14:paraId="5F7F14A0"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 xml:space="preserve">Comercio </w:t>
            </w:r>
          </w:p>
        </w:tc>
        <w:tc>
          <w:tcPr>
            <w:tcW w:w="2455" w:type="dxa"/>
            <w:shd w:val="clear" w:color="auto" w:fill="auto"/>
          </w:tcPr>
          <w:p w14:paraId="29471E69"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 xml:space="preserve">11 hasta 30 </w:t>
            </w:r>
          </w:p>
        </w:tc>
        <w:tc>
          <w:tcPr>
            <w:tcW w:w="2977" w:type="dxa"/>
            <w:shd w:val="clear" w:color="auto" w:fill="auto"/>
          </w:tcPr>
          <w:p w14:paraId="28666548"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 xml:space="preserve">Desde $4.01 hasta $100 </w:t>
            </w:r>
          </w:p>
        </w:tc>
        <w:tc>
          <w:tcPr>
            <w:tcW w:w="1624" w:type="dxa"/>
            <w:shd w:val="clear" w:color="auto" w:fill="auto"/>
          </w:tcPr>
          <w:p w14:paraId="7B484B67"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93</w:t>
            </w:r>
          </w:p>
        </w:tc>
      </w:tr>
      <w:tr w:rsidR="00C64177" w:rsidRPr="008B1B65" w14:paraId="17C3613F" w14:textId="77777777" w:rsidTr="00B16B08">
        <w:trPr>
          <w:trHeight w:val="138"/>
        </w:trPr>
        <w:tc>
          <w:tcPr>
            <w:tcW w:w="1133" w:type="dxa"/>
            <w:vMerge/>
            <w:shd w:val="clear" w:color="auto" w:fill="auto"/>
          </w:tcPr>
          <w:p w14:paraId="4A6B9A15" w14:textId="77777777" w:rsidR="00C64177" w:rsidRPr="008B1B65" w:rsidRDefault="00C64177" w:rsidP="00B16B08">
            <w:pPr>
              <w:widowControl w:val="0"/>
              <w:autoSpaceDE w:val="0"/>
              <w:autoSpaceDN w:val="0"/>
              <w:adjustRightInd w:val="0"/>
              <w:jc w:val="center"/>
              <w:rPr>
                <w:rFonts w:ascii="Tahoma" w:hAnsi="Tahoma" w:cs="Tahoma"/>
                <w:sz w:val="18"/>
                <w:szCs w:val="18"/>
              </w:rPr>
            </w:pPr>
          </w:p>
        </w:tc>
        <w:tc>
          <w:tcPr>
            <w:tcW w:w="2061" w:type="dxa"/>
            <w:shd w:val="clear" w:color="auto" w:fill="auto"/>
          </w:tcPr>
          <w:p w14:paraId="1D0302A1"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Industria y Servicios</w:t>
            </w:r>
          </w:p>
        </w:tc>
        <w:tc>
          <w:tcPr>
            <w:tcW w:w="2455" w:type="dxa"/>
            <w:shd w:val="clear" w:color="auto" w:fill="auto"/>
          </w:tcPr>
          <w:p w14:paraId="17889CA7"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 xml:space="preserve">Desde 11 hasta 50 </w:t>
            </w:r>
          </w:p>
        </w:tc>
        <w:tc>
          <w:tcPr>
            <w:tcW w:w="2977" w:type="dxa"/>
            <w:shd w:val="clear" w:color="auto" w:fill="auto"/>
          </w:tcPr>
          <w:p w14:paraId="6EEE750D"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Desde $4.01 hasta $100</w:t>
            </w:r>
          </w:p>
        </w:tc>
        <w:tc>
          <w:tcPr>
            <w:tcW w:w="1624" w:type="dxa"/>
            <w:shd w:val="clear" w:color="auto" w:fill="auto"/>
          </w:tcPr>
          <w:p w14:paraId="4D0D7160"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95</w:t>
            </w:r>
          </w:p>
        </w:tc>
      </w:tr>
      <w:tr w:rsidR="00C64177" w:rsidRPr="008B1B65" w14:paraId="6460CFF8" w14:textId="77777777" w:rsidTr="00B16B08">
        <w:trPr>
          <w:trHeight w:val="236"/>
        </w:trPr>
        <w:tc>
          <w:tcPr>
            <w:tcW w:w="1133" w:type="dxa"/>
            <w:vMerge w:val="restart"/>
            <w:shd w:val="clear" w:color="auto" w:fill="auto"/>
          </w:tcPr>
          <w:p w14:paraId="3D765A8B" w14:textId="77777777" w:rsidR="00C64177" w:rsidRPr="008B1B65" w:rsidRDefault="00C64177" w:rsidP="00B16B08">
            <w:pPr>
              <w:widowControl w:val="0"/>
              <w:autoSpaceDE w:val="0"/>
              <w:autoSpaceDN w:val="0"/>
              <w:adjustRightInd w:val="0"/>
              <w:jc w:val="center"/>
              <w:rPr>
                <w:rFonts w:ascii="Tahoma" w:hAnsi="Tahoma" w:cs="Tahoma"/>
                <w:sz w:val="18"/>
                <w:szCs w:val="18"/>
              </w:rPr>
            </w:pPr>
          </w:p>
          <w:p w14:paraId="007C6A3B"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Mediana</w:t>
            </w:r>
          </w:p>
        </w:tc>
        <w:tc>
          <w:tcPr>
            <w:tcW w:w="2061" w:type="dxa"/>
            <w:shd w:val="clear" w:color="auto" w:fill="auto"/>
          </w:tcPr>
          <w:p w14:paraId="400403D8"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 xml:space="preserve">Comercio, </w:t>
            </w:r>
          </w:p>
        </w:tc>
        <w:tc>
          <w:tcPr>
            <w:tcW w:w="2455" w:type="dxa"/>
            <w:shd w:val="clear" w:color="auto" w:fill="auto"/>
          </w:tcPr>
          <w:p w14:paraId="751447F7"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Desde 31 hasta 100</w:t>
            </w:r>
          </w:p>
        </w:tc>
        <w:tc>
          <w:tcPr>
            <w:tcW w:w="2977" w:type="dxa"/>
            <w:vMerge w:val="restart"/>
            <w:shd w:val="clear" w:color="auto" w:fill="auto"/>
          </w:tcPr>
          <w:p w14:paraId="2619B383" w14:textId="77777777" w:rsidR="00C64177" w:rsidRPr="008B1B65" w:rsidRDefault="00C64177" w:rsidP="00B16B08">
            <w:pPr>
              <w:widowControl w:val="0"/>
              <w:autoSpaceDE w:val="0"/>
              <w:autoSpaceDN w:val="0"/>
              <w:adjustRightInd w:val="0"/>
              <w:jc w:val="center"/>
              <w:rPr>
                <w:rFonts w:ascii="Tahoma" w:hAnsi="Tahoma" w:cs="Tahoma"/>
                <w:sz w:val="18"/>
                <w:szCs w:val="18"/>
              </w:rPr>
            </w:pPr>
          </w:p>
          <w:p w14:paraId="430867E8"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$100.01 Hasta $250</w:t>
            </w:r>
          </w:p>
        </w:tc>
        <w:tc>
          <w:tcPr>
            <w:tcW w:w="1624" w:type="dxa"/>
            <w:vMerge w:val="restart"/>
            <w:shd w:val="clear" w:color="auto" w:fill="auto"/>
          </w:tcPr>
          <w:p w14:paraId="3486F56A" w14:textId="77777777" w:rsidR="00C64177" w:rsidRPr="008B1B65" w:rsidRDefault="00C64177" w:rsidP="00B16B08">
            <w:pPr>
              <w:widowControl w:val="0"/>
              <w:autoSpaceDE w:val="0"/>
              <w:autoSpaceDN w:val="0"/>
              <w:adjustRightInd w:val="0"/>
              <w:jc w:val="center"/>
              <w:rPr>
                <w:rFonts w:ascii="Tahoma" w:hAnsi="Tahoma" w:cs="Tahoma"/>
                <w:sz w:val="18"/>
                <w:szCs w:val="18"/>
              </w:rPr>
            </w:pPr>
          </w:p>
          <w:p w14:paraId="3881BDF2"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235</w:t>
            </w:r>
          </w:p>
        </w:tc>
      </w:tr>
      <w:tr w:rsidR="00C64177" w:rsidRPr="008B1B65" w14:paraId="4C009418" w14:textId="77777777" w:rsidTr="00B16B08">
        <w:trPr>
          <w:trHeight w:val="138"/>
        </w:trPr>
        <w:tc>
          <w:tcPr>
            <w:tcW w:w="1133" w:type="dxa"/>
            <w:vMerge/>
            <w:shd w:val="clear" w:color="auto" w:fill="auto"/>
          </w:tcPr>
          <w:p w14:paraId="71173BE0" w14:textId="77777777" w:rsidR="00C64177" w:rsidRPr="008B1B65" w:rsidRDefault="00C64177" w:rsidP="00B16B08">
            <w:pPr>
              <w:widowControl w:val="0"/>
              <w:autoSpaceDE w:val="0"/>
              <w:autoSpaceDN w:val="0"/>
              <w:adjustRightInd w:val="0"/>
              <w:jc w:val="center"/>
              <w:rPr>
                <w:rFonts w:ascii="Tahoma" w:hAnsi="Tahoma" w:cs="Tahoma"/>
                <w:sz w:val="18"/>
                <w:szCs w:val="18"/>
              </w:rPr>
            </w:pPr>
          </w:p>
        </w:tc>
        <w:tc>
          <w:tcPr>
            <w:tcW w:w="2061" w:type="dxa"/>
            <w:shd w:val="clear" w:color="auto" w:fill="auto"/>
          </w:tcPr>
          <w:p w14:paraId="2360F7F6"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Servicios</w:t>
            </w:r>
          </w:p>
        </w:tc>
        <w:tc>
          <w:tcPr>
            <w:tcW w:w="2455" w:type="dxa"/>
            <w:shd w:val="clear" w:color="auto" w:fill="auto"/>
          </w:tcPr>
          <w:p w14:paraId="5A156E4F"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Desde 51 hasta 100</w:t>
            </w:r>
          </w:p>
        </w:tc>
        <w:tc>
          <w:tcPr>
            <w:tcW w:w="2977" w:type="dxa"/>
            <w:vMerge/>
            <w:shd w:val="clear" w:color="auto" w:fill="auto"/>
          </w:tcPr>
          <w:p w14:paraId="0335B3A8" w14:textId="77777777" w:rsidR="00C64177" w:rsidRPr="008B1B65" w:rsidRDefault="00C64177" w:rsidP="00B16B08">
            <w:pPr>
              <w:widowControl w:val="0"/>
              <w:autoSpaceDE w:val="0"/>
              <w:autoSpaceDN w:val="0"/>
              <w:adjustRightInd w:val="0"/>
              <w:jc w:val="center"/>
              <w:rPr>
                <w:rFonts w:ascii="Tahoma" w:hAnsi="Tahoma" w:cs="Tahoma"/>
                <w:sz w:val="18"/>
                <w:szCs w:val="18"/>
              </w:rPr>
            </w:pPr>
          </w:p>
        </w:tc>
        <w:tc>
          <w:tcPr>
            <w:tcW w:w="1624" w:type="dxa"/>
            <w:vMerge/>
            <w:shd w:val="clear" w:color="auto" w:fill="auto"/>
          </w:tcPr>
          <w:p w14:paraId="3E39D72C" w14:textId="77777777" w:rsidR="00C64177" w:rsidRPr="008B1B65" w:rsidRDefault="00C64177" w:rsidP="00B16B08">
            <w:pPr>
              <w:widowControl w:val="0"/>
              <w:autoSpaceDE w:val="0"/>
              <w:autoSpaceDN w:val="0"/>
              <w:adjustRightInd w:val="0"/>
              <w:jc w:val="center"/>
              <w:rPr>
                <w:rFonts w:ascii="Tahoma" w:hAnsi="Tahoma" w:cs="Tahoma"/>
                <w:sz w:val="18"/>
                <w:szCs w:val="18"/>
              </w:rPr>
            </w:pPr>
          </w:p>
        </w:tc>
      </w:tr>
      <w:tr w:rsidR="00C64177" w:rsidRPr="008B1B65" w14:paraId="4D6A441C" w14:textId="77777777" w:rsidTr="00B16B08">
        <w:trPr>
          <w:trHeight w:val="138"/>
        </w:trPr>
        <w:tc>
          <w:tcPr>
            <w:tcW w:w="1133" w:type="dxa"/>
            <w:vMerge/>
            <w:shd w:val="clear" w:color="auto" w:fill="auto"/>
          </w:tcPr>
          <w:p w14:paraId="4D3E36C8" w14:textId="77777777" w:rsidR="00C64177" w:rsidRPr="008B1B65" w:rsidRDefault="00C64177" w:rsidP="00B16B08">
            <w:pPr>
              <w:widowControl w:val="0"/>
              <w:autoSpaceDE w:val="0"/>
              <w:autoSpaceDN w:val="0"/>
              <w:adjustRightInd w:val="0"/>
              <w:jc w:val="center"/>
              <w:rPr>
                <w:rFonts w:ascii="Tahoma" w:hAnsi="Tahoma" w:cs="Tahoma"/>
                <w:sz w:val="18"/>
                <w:szCs w:val="18"/>
              </w:rPr>
            </w:pPr>
          </w:p>
        </w:tc>
        <w:tc>
          <w:tcPr>
            <w:tcW w:w="2061" w:type="dxa"/>
            <w:shd w:val="clear" w:color="auto" w:fill="auto"/>
          </w:tcPr>
          <w:p w14:paraId="66C87D3B"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 xml:space="preserve">Industria </w:t>
            </w:r>
          </w:p>
        </w:tc>
        <w:tc>
          <w:tcPr>
            <w:tcW w:w="2455" w:type="dxa"/>
            <w:shd w:val="clear" w:color="auto" w:fill="auto"/>
          </w:tcPr>
          <w:p w14:paraId="347933D3"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Desde 51 hasta 250</w:t>
            </w:r>
          </w:p>
        </w:tc>
        <w:tc>
          <w:tcPr>
            <w:tcW w:w="2977" w:type="dxa"/>
            <w:shd w:val="clear" w:color="auto" w:fill="auto"/>
          </w:tcPr>
          <w:p w14:paraId="28C5F501"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$100.01 Hasta $250</w:t>
            </w:r>
          </w:p>
        </w:tc>
        <w:tc>
          <w:tcPr>
            <w:tcW w:w="1624" w:type="dxa"/>
            <w:shd w:val="clear" w:color="auto" w:fill="auto"/>
          </w:tcPr>
          <w:p w14:paraId="4D54E88D" w14:textId="77777777" w:rsidR="00C64177" w:rsidRPr="008B1B65" w:rsidRDefault="00C64177" w:rsidP="00B16B08">
            <w:pPr>
              <w:widowControl w:val="0"/>
              <w:autoSpaceDE w:val="0"/>
              <w:autoSpaceDN w:val="0"/>
              <w:adjustRightInd w:val="0"/>
              <w:jc w:val="center"/>
              <w:rPr>
                <w:rFonts w:ascii="Tahoma" w:hAnsi="Tahoma" w:cs="Tahoma"/>
                <w:sz w:val="18"/>
                <w:szCs w:val="18"/>
              </w:rPr>
            </w:pPr>
            <w:r w:rsidRPr="008B1B65">
              <w:rPr>
                <w:rFonts w:ascii="Tahoma" w:hAnsi="Tahoma" w:cs="Tahoma"/>
                <w:sz w:val="18"/>
                <w:szCs w:val="18"/>
              </w:rPr>
              <w:t>250</w:t>
            </w:r>
          </w:p>
        </w:tc>
      </w:tr>
    </w:tbl>
    <w:p w14:paraId="00C3CCAE" w14:textId="77777777" w:rsidR="00C64177" w:rsidRPr="008B1B65" w:rsidRDefault="00C64177" w:rsidP="00C64177">
      <w:pPr>
        <w:widowControl w:val="0"/>
        <w:autoSpaceDE w:val="0"/>
        <w:autoSpaceDN w:val="0"/>
        <w:adjustRightInd w:val="0"/>
        <w:rPr>
          <w:rFonts w:ascii="Tahoma" w:hAnsi="Tahoma" w:cs="Tahoma"/>
          <w:sz w:val="18"/>
          <w:szCs w:val="18"/>
        </w:rPr>
      </w:pPr>
      <w:r w:rsidRPr="008B1B65">
        <w:rPr>
          <w:rFonts w:ascii="Tahoma" w:hAnsi="Tahoma" w:cs="Tahoma"/>
          <w:sz w:val="18"/>
          <w:szCs w:val="18"/>
        </w:rPr>
        <w:t>*Tope Máximo Combinado = (Trabajadores) X 10% + (Ventas Anuales) X 90%)</w:t>
      </w:r>
    </w:p>
    <w:p w14:paraId="728FCEE7" w14:textId="77777777"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 xml:space="preserve"> (7) (8) El número de trabajadores será el que resulte de la sumatoria de los puntos (7) y (8)</w:t>
      </w:r>
    </w:p>
    <w:p w14:paraId="12016DC1" w14:textId="77777777" w:rsidR="00C64177" w:rsidRPr="008B1B65" w:rsidRDefault="00C64177" w:rsidP="00C64177">
      <w:pPr>
        <w:widowControl w:val="0"/>
        <w:autoSpaceDE w:val="0"/>
        <w:autoSpaceDN w:val="0"/>
        <w:adjustRightInd w:val="0"/>
        <w:ind w:firstLine="1512"/>
        <w:rPr>
          <w:rFonts w:ascii="Tahoma" w:hAnsi="Tahoma" w:cs="Tahoma"/>
          <w:sz w:val="18"/>
          <w:szCs w:val="18"/>
        </w:rPr>
      </w:pPr>
    </w:p>
    <w:p w14:paraId="5BDC5177" w14:textId="77777777"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E2E1F98" w14:textId="77777777" w:rsidR="00C64177" w:rsidRPr="008B1B65" w:rsidRDefault="00C64177" w:rsidP="00C64177">
      <w:pPr>
        <w:widowControl w:val="0"/>
        <w:autoSpaceDE w:val="0"/>
        <w:autoSpaceDN w:val="0"/>
        <w:adjustRightInd w:val="0"/>
        <w:jc w:val="both"/>
        <w:rPr>
          <w:rFonts w:ascii="Tahoma" w:hAnsi="Tahoma" w:cs="Tahoma"/>
          <w:sz w:val="18"/>
          <w:szCs w:val="18"/>
        </w:rPr>
      </w:pPr>
    </w:p>
    <w:p w14:paraId="3A7ECA22" w14:textId="77777777" w:rsidR="00C64177" w:rsidRPr="008B1B65" w:rsidRDefault="00C64177" w:rsidP="00C64177">
      <w:pPr>
        <w:widowControl w:val="0"/>
        <w:autoSpaceDE w:val="0"/>
        <w:autoSpaceDN w:val="0"/>
        <w:adjustRightInd w:val="0"/>
        <w:jc w:val="both"/>
        <w:rPr>
          <w:rFonts w:ascii="Tahoma" w:hAnsi="Tahoma" w:cs="Tahoma"/>
          <w:sz w:val="18"/>
          <w:szCs w:val="18"/>
          <w:u w:val="single"/>
        </w:rPr>
      </w:pPr>
      <w:r w:rsidRPr="008B1B65">
        <w:rPr>
          <w:rFonts w:ascii="Tahoma" w:hAnsi="Tahoma" w:cs="Tahoma"/>
          <w:sz w:val="18"/>
          <w:szCs w:val="18"/>
        </w:rPr>
        <w:t>Asimismo, manifiesto, bajo protesta de .decir verdad, que el Registro Federal de Contribuyentes de mi representada es:</w:t>
      </w:r>
      <w:r w:rsidRPr="008B1B65">
        <w:rPr>
          <w:rFonts w:ascii="Tahoma" w:hAnsi="Tahoma" w:cs="Tahoma"/>
          <w:sz w:val="18"/>
          <w:szCs w:val="18"/>
          <w:u w:val="single"/>
        </w:rPr>
        <w:t xml:space="preserve"> </w:t>
      </w:r>
      <w:r w:rsidRPr="008B1B65">
        <w:rPr>
          <w:rFonts w:ascii="Tahoma" w:hAnsi="Tahoma" w:cs="Tahoma"/>
          <w:sz w:val="18"/>
          <w:szCs w:val="18"/>
        </w:rPr>
        <w:t>____(11)_______y que el Registro Federal de Contribuyentes del (los) fabricante(s) de los bienes que integran mi oferta, es (son</w:t>
      </w:r>
      <w:r w:rsidRPr="008B1B65">
        <w:rPr>
          <w:rFonts w:ascii="Tahoma" w:hAnsi="Tahoma" w:cs="Tahoma"/>
          <w:sz w:val="18"/>
          <w:szCs w:val="18"/>
          <w:u w:val="single"/>
        </w:rPr>
        <w:t xml:space="preserve">): </w:t>
      </w:r>
      <w:r w:rsidRPr="008B1B65">
        <w:rPr>
          <w:rFonts w:ascii="Tahoma" w:hAnsi="Tahoma" w:cs="Tahoma"/>
          <w:sz w:val="18"/>
          <w:szCs w:val="18"/>
        </w:rPr>
        <w:t>______</w:t>
      </w:r>
      <w:r w:rsidRPr="008B1B65">
        <w:rPr>
          <w:rFonts w:ascii="Tahoma" w:hAnsi="Tahoma" w:cs="Tahoma"/>
          <w:sz w:val="18"/>
          <w:szCs w:val="18"/>
          <w:u w:val="single"/>
        </w:rPr>
        <w:t xml:space="preserve">( 12 </w:t>
      </w:r>
      <w:r w:rsidRPr="008B1B65">
        <w:rPr>
          <w:rFonts w:ascii="Tahoma" w:hAnsi="Tahoma" w:cs="Tahoma"/>
          <w:sz w:val="18"/>
          <w:szCs w:val="18"/>
        </w:rPr>
        <w:t>)_______.</w:t>
      </w:r>
    </w:p>
    <w:p w14:paraId="2D1D51DF" w14:textId="77777777" w:rsidR="00C64177" w:rsidRPr="008B1B65" w:rsidRDefault="00C64177" w:rsidP="00C64177">
      <w:pPr>
        <w:widowControl w:val="0"/>
        <w:autoSpaceDE w:val="0"/>
        <w:autoSpaceDN w:val="0"/>
        <w:adjustRightInd w:val="0"/>
        <w:ind w:firstLine="4253"/>
        <w:rPr>
          <w:rFonts w:ascii="Tahoma" w:hAnsi="Tahoma" w:cs="Tahoma"/>
          <w:sz w:val="18"/>
          <w:szCs w:val="18"/>
        </w:rPr>
      </w:pPr>
    </w:p>
    <w:p w14:paraId="58DA917B" w14:textId="77777777" w:rsidR="00C64177" w:rsidRPr="008B1B65" w:rsidRDefault="00C64177" w:rsidP="00C64177">
      <w:pPr>
        <w:widowControl w:val="0"/>
        <w:autoSpaceDE w:val="0"/>
        <w:autoSpaceDN w:val="0"/>
        <w:adjustRightInd w:val="0"/>
        <w:ind w:firstLine="4253"/>
        <w:rPr>
          <w:rFonts w:ascii="Tahoma" w:hAnsi="Tahoma" w:cs="Tahoma"/>
          <w:sz w:val="18"/>
          <w:szCs w:val="18"/>
        </w:rPr>
      </w:pPr>
      <w:r w:rsidRPr="008B1B65">
        <w:rPr>
          <w:rFonts w:ascii="Tahoma" w:hAnsi="Tahoma" w:cs="Tahoma"/>
          <w:sz w:val="18"/>
          <w:szCs w:val="18"/>
        </w:rPr>
        <w:t>ATENTAMENTE</w:t>
      </w:r>
    </w:p>
    <w:p w14:paraId="540C01BC" w14:textId="77777777" w:rsidR="00C64177" w:rsidRPr="008B1B65" w:rsidRDefault="00C64177" w:rsidP="00C64177">
      <w:pPr>
        <w:widowControl w:val="0"/>
        <w:autoSpaceDE w:val="0"/>
        <w:autoSpaceDN w:val="0"/>
        <w:adjustRightInd w:val="0"/>
        <w:ind w:firstLine="4820"/>
        <w:rPr>
          <w:rFonts w:ascii="Tahoma" w:hAnsi="Tahoma" w:cs="Tahoma"/>
          <w:sz w:val="18"/>
          <w:szCs w:val="18"/>
          <w:u w:val="single"/>
        </w:rPr>
      </w:pPr>
      <w:r w:rsidRPr="008B1B65">
        <w:rPr>
          <w:rFonts w:ascii="Tahoma" w:hAnsi="Tahoma" w:cs="Tahoma"/>
          <w:sz w:val="18"/>
          <w:szCs w:val="18"/>
          <w:u w:val="single"/>
        </w:rPr>
        <w:t>(13)</w:t>
      </w:r>
    </w:p>
    <w:p w14:paraId="6BAB7245" w14:textId="77777777" w:rsidR="00C64177" w:rsidRPr="008B1B65" w:rsidRDefault="00C64177" w:rsidP="00C64177">
      <w:pPr>
        <w:jc w:val="center"/>
        <w:rPr>
          <w:rFonts w:ascii="Tahoma" w:hAnsi="Tahoma" w:cs="Tahoma"/>
          <w:b/>
          <w:sz w:val="20"/>
          <w:szCs w:val="20"/>
        </w:rPr>
      </w:pPr>
    </w:p>
    <w:p w14:paraId="2B4BAD44" w14:textId="77777777" w:rsidR="00C64177" w:rsidRPr="008B1B65" w:rsidRDefault="00C64177" w:rsidP="00C64177">
      <w:pPr>
        <w:jc w:val="center"/>
        <w:rPr>
          <w:rFonts w:ascii="Tahoma" w:hAnsi="Tahoma" w:cs="Tahoma"/>
          <w:b/>
          <w:sz w:val="20"/>
          <w:szCs w:val="20"/>
        </w:rPr>
      </w:pPr>
    </w:p>
    <w:p w14:paraId="22533319" w14:textId="77777777" w:rsidR="009159FA" w:rsidRDefault="009159FA" w:rsidP="00C64177">
      <w:pPr>
        <w:jc w:val="center"/>
        <w:rPr>
          <w:rFonts w:ascii="Tahoma" w:hAnsi="Tahoma" w:cs="Tahoma"/>
          <w:b/>
          <w:sz w:val="22"/>
          <w:szCs w:val="20"/>
        </w:rPr>
      </w:pPr>
    </w:p>
    <w:p w14:paraId="74ED43CE" w14:textId="77777777" w:rsidR="00C64177" w:rsidRPr="008B1B65" w:rsidRDefault="00C64177" w:rsidP="00C64177">
      <w:pPr>
        <w:jc w:val="center"/>
        <w:rPr>
          <w:rFonts w:ascii="Tahoma" w:hAnsi="Tahoma" w:cs="Tahoma"/>
          <w:b/>
          <w:sz w:val="22"/>
          <w:szCs w:val="20"/>
        </w:rPr>
      </w:pPr>
      <w:r w:rsidRPr="008B1B65">
        <w:rPr>
          <w:rFonts w:ascii="Tahoma" w:hAnsi="Tahoma" w:cs="Tahoma"/>
          <w:b/>
          <w:sz w:val="22"/>
          <w:szCs w:val="20"/>
        </w:rPr>
        <w:lastRenderedPageBreak/>
        <w:t>ANEXO NUMERO 12  (DOCE)</w:t>
      </w:r>
    </w:p>
    <w:p w14:paraId="4D4F3B82" w14:textId="77777777" w:rsidR="00C64177" w:rsidRPr="008B1B65" w:rsidRDefault="00C64177" w:rsidP="00C64177">
      <w:pPr>
        <w:widowControl w:val="0"/>
        <w:autoSpaceDE w:val="0"/>
        <w:autoSpaceDN w:val="0"/>
        <w:adjustRightInd w:val="0"/>
        <w:ind w:firstLine="4032"/>
        <w:rPr>
          <w:rFonts w:ascii="Tahoma" w:hAnsi="Tahoma" w:cs="Tahoma"/>
          <w:sz w:val="20"/>
          <w:szCs w:val="20"/>
        </w:rPr>
      </w:pPr>
    </w:p>
    <w:p w14:paraId="73AAC5DC" w14:textId="77777777" w:rsidR="00C64177" w:rsidRPr="008B1B65" w:rsidRDefault="00C64177" w:rsidP="00C64177">
      <w:pPr>
        <w:widowControl w:val="0"/>
        <w:autoSpaceDE w:val="0"/>
        <w:autoSpaceDN w:val="0"/>
        <w:adjustRightInd w:val="0"/>
        <w:jc w:val="both"/>
        <w:rPr>
          <w:rFonts w:ascii="Tahoma" w:hAnsi="Tahoma" w:cs="Tahoma"/>
          <w:b/>
          <w:sz w:val="20"/>
          <w:szCs w:val="20"/>
        </w:rPr>
      </w:pPr>
      <w:r w:rsidRPr="008B1B65">
        <w:rPr>
          <w:rFonts w:ascii="Tahoma" w:hAnsi="Tahoma" w:cs="Tahoma"/>
          <w:b/>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79758EBE" w14:textId="77777777" w:rsidR="00C64177" w:rsidRPr="008B1B65" w:rsidRDefault="00C64177" w:rsidP="00C64177">
      <w:pPr>
        <w:widowControl w:val="0"/>
        <w:autoSpaceDE w:val="0"/>
        <w:autoSpaceDN w:val="0"/>
        <w:adjustRightInd w:val="0"/>
        <w:ind w:firstLine="648"/>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9500"/>
      </w:tblGrid>
      <w:tr w:rsidR="00C64177" w:rsidRPr="008B1B65" w14:paraId="26DAA464" w14:textId="77777777" w:rsidTr="00B16B08">
        <w:tc>
          <w:tcPr>
            <w:tcW w:w="828" w:type="dxa"/>
            <w:shd w:val="clear" w:color="auto" w:fill="auto"/>
          </w:tcPr>
          <w:p w14:paraId="2DF1F899"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1</w:t>
            </w:r>
          </w:p>
          <w:p w14:paraId="36DADCE0" w14:textId="77777777" w:rsidR="00C64177" w:rsidRPr="008B1B65" w:rsidRDefault="00C64177" w:rsidP="00B16B08">
            <w:pPr>
              <w:widowControl w:val="0"/>
              <w:autoSpaceDE w:val="0"/>
              <w:autoSpaceDN w:val="0"/>
              <w:adjustRightInd w:val="0"/>
              <w:jc w:val="both"/>
              <w:rPr>
                <w:rFonts w:ascii="Tahoma" w:hAnsi="Tahoma" w:cs="Tahoma"/>
                <w:sz w:val="20"/>
                <w:szCs w:val="20"/>
              </w:rPr>
            </w:pPr>
          </w:p>
        </w:tc>
        <w:tc>
          <w:tcPr>
            <w:tcW w:w="10053" w:type="dxa"/>
            <w:shd w:val="clear" w:color="auto" w:fill="auto"/>
          </w:tcPr>
          <w:p w14:paraId="0558484F"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Señalar la fecha de suscripción del documento.</w:t>
            </w:r>
          </w:p>
        </w:tc>
      </w:tr>
      <w:tr w:rsidR="00C64177" w:rsidRPr="008B1B65" w14:paraId="2715148B" w14:textId="77777777" w:rsidTr="00B16B08">
        <w:tc>
          <w:tcPr>
            <w:tcW w:w="828" w:type="dxa"/>
            <w:shd w:val="clear" w:color="auto" w:fill="auto"/>
          </w:tcPr>
          <w:p w14:paraId="2CE151D1"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2.</w:t>
            </w:r>
          </w:p>
          <w:p w14:paraId="5B0C8F53" w14:textId="77777777" w:rsidR="00C64177" w:rsidRPr="008B1B65" w:rsidRDefault="00C64177" w:rsidP="00B16B08">
            <w:pPr>
              <w:widowControl w:val="0"/>
              <w:autoSpaceDE w:val="0"/>
              <w:autoSpaceDN w:val="0"/>
              <w:adjustRightInd w:val="0"/>
              <w:jc w:val="both"/>
              <w:rPr>
                <w:rFonts w:ascii="Tahoma" w:hAnsi="Tahoma" w:cs="Tahoma"/>
                <w:sz w:val="20"/>
                <w:szCs w:val="20"/>
              </w:rPr>
            </w:pPr>
          </w:p>
        </w:tc>
        <w:tc>
          <w:tcPr>
            <w:tcW w:w="10053" w:type="dxa"/>
            <w:shd w:val="clear" w:color="auto" w:fill="auto"/>
          </w:tcPr>
          <w:p w14:paraId="0BE3392C"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Anotar el nombre de la dependencia o entidad convocante</w:t>
            </w:r>
          </w:p>
        </w:tc>
      </w:tr>
      <w:tr w:rsidR="00C64177" w:rsidRPr="008B1B65" w14:paraId="5F186452" w14:textId="77777777" w:rsidTr="00B16B08">
        <w:tc>
          <w:tcPr>
            <w:tcW w:w="828" w:type="dxa"/>
            <w:shd w:val="clear" w:color="auto" w:fill="auto"/>
          </w:tcPr>
          <w:p w14:paraId="6EC1DDE1"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3.</w:t>
            </w:r>
          </w:p>
        </w:tc>
        <w:tc>
          <w:tcPr>
            <w:tcW w:w="10053" w:type="dxa"/>
            <w:shd w:val="clear" w:color="auto" w:fill="auto"/>
          </w:tcPr>
          <w:p w14:paraId="1E69E239"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Precisar el procedimiento de que se trate, licitación pública, invitación a cuando menos tres personas o adjudicación directa</w:t>
            </w:r>
          </w:p>
        </w:tc>
      </w:tr>
      <w:tr w:rsidR="00C64177" w:rsidRPr="008B1B65" w14:paraId="7750735B" w14:textId="77777777" w:rsidTr="00B16B08">
        <w:tc>
          <w:tcPr>
            <w:tcW w:w="828" w:type="dxa"/>
            <w:shd w:val="clear" w:color="auto" w:fill="auto"/>
          </w:tcPr>
          <w:p w14:paraId="45CD7FCC" w14:textId="77777777" w:rsidR="00C64177" w:rsidRPr="008B1B65" w:rsidRDefault="00C64177" w:rsidP="00B16B08">
            <w:pPr>
              <w:widowControl w:val="0"/>
              <w:autoSpaceDE w:val="0"/>
              <w:autoSpaceDN w:val="0"/>
              <w:adjustRightInd w:val="0"/>
              <w:jc w:val="both"/>
              <w:rPr>
                <w:rFonts w:ascii="Tahoma" w:hAnsi="Tahoma" w:cs="Tahoma"/>
                <w:sz w:val="20"/>
                <w:szCs w:val="20"/>
              </w:rPr>
            </w:pPr>
          </w:p>
          <w:p w14:paraId="77AC7F0F"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4.</w:t>
            </w:r>
          </w:p>
        </w:tc>
        <w:tc>
          <w:tcPr>
            <w:tcW w:w="10053" w:type="dxa"/>
            <w:shd w:val="clear" w:color="auto" w:fill="auto"/>
          </w:tcPr>
          <w:p w14:paraId="2F936D5E" w14:textId="77777777" w:rsidR="00C64177" w:rsidRPr="008B1B65" w:rsidRDefault="00C64177" w:rsidP="00B16B08">
            <w:pPr>
              <w:widowControl w:val="0"/>
              <w:autoSpaceDE w:val="0"/>
              <w:autoSpaceDN w:val="0"/>
              <w:adjustRightInd w:val="0"/>
              <w:jc w:val="both"/>
              <w:rPr>
                <w:rFonts w:ascii="Tahoma" w:hAnsi="Tahoma" w:cs="Tahoma"/>
                <w:sz w:val="20"/>
                <w:szCs w:val="20"/>
              </w:rPr>
            </w:pPr>
          </w:p>
          <w:p w14:paraId="45D77FD9"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Indicar el número respectivo del procedimiento</w:t>
            </w:r>
          </w:p>
        </w:tc>
      </w:tr>
      <w:tr w:rsidR="00C64177" w:rsidRPr="008B1B65" w14:paraId="4006B650" w14:textId="77777777" w:rsidTr="00B16B08">
        <w:tc>
          <w:tcPr>
            <w:tcW w:w="828" w:type="dxa"/>
            <w:shd w:val="clear" w:color="auto" w:fill="auto"/>
          </w:tcPr>
          <w:p w14:paraId="64666DDB" w14:textId="77777777" w:rsidR="00C64177" w:rsidRPr="008B1B65" w:rsidRDefault="00C64177" w:rsidP="00B16B08">
            <w:pPr>
              <w:widowControl w:val="0"/>
              <w:autoSpaceDE w:val="0"/>
              <w:autoSpaceDN w:val="0"/>
              <w:adjustRightInd w:val="0"/>
              <w:jc w:val="both"/>
              <w:rPr>
                <w:rFonts w:ascii="Tahoma" w:hAnsi="Tahoma" w:cs="Tahoma"/>
                <w:sz w:val="20"/>
                <w:szCs w:val="20"/>
              </w:rPr>
            </w:pPr>
          </w:p>
          <w:p w14:paraId="489157E1"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 xml:space="preserve">5 </w:t>
            </w:r>
          </w:p>
        </w:tc>
        <w:tc>
          <w:tcPr>
            <w:tcW w:w="10053" w:type="dxa"/>
            <w:shd w:val="clear" w:color="auto" w:fill="auto"/>
          </w:tcPr>
          <w:p w14:paraId="0AE52D1B" w14:textId="77777777" w:rsidR="00C64177" w:rsidRPr="008B1B65" w:rsidRDefault="00C64177" w:rsidP="00B16B08">
            <w:pPr>
              <w:widowControl w:val="0"/>
              <w:autoSpaceDE w:val="0"/>
              <w:autoSpaceDN w:val="0"/>
              <w:adjustRightInd w:val="0"/>
              <w:jc w:val="both"/>
              <w:rPr>
                <w:rFonts w:ascii="Tahoma" w:hAnsi="Tahoma" w:cs="Tahoma"/>
                <w:sz w:val="20"/>
                <w:szCs w:val="20"/>
              </w:rPr>
            </w:pPr>
          </w:p>
          <w:p w14:paraId="15001A89"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Citar el nombre o razón social o denominación de la empresa.</w:t>
            </w:r>
          </w:p>
        </w:tc>
      </w:tr>
      <w:tr w:rsidR="00C64177" w:rsidRPr="008B1B65" w14:paraId="66E1E3C7" w14:textId="77777777" w:rsidTr="00B16B08">
        <w:tc>
          <w:tcPr>
            <w:tcW w:w="828" w:type="dxa"/>
            <w:shd w:val="clear" w:color="auto" w:fill="auto"/>
          </w:tcPr>
          <w:p w14:paraId="5C8CEBE9"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6</w:t>
            </w:r>
          </w:p>
        </w:tc>
        <w:tc>
          <w:tcPr>
            <w:tcW w:w="10053" w:type="dxa"/>
            <w:shd w:val="clear" w:color="auto" w:fill="auto"/>
          </w:tcPr>
          <w:p w14:paraId="2543231C"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Indicar con letra el sector al que pertenece (Industria, Comercio o Servicios)</w:t>
            </w:r>
          </w:p>
          <w:p w14:paraId="1BA6BE5E" w14:textId="77777777" w:rsidR="00C64177" w:rsidRPr="008B1B65" w:rsidRDefault="00C64177" w:rsidP="00B16B08">
            <w:pPr>
              <w:widowControl w:val="0"/>
              <w:autoSpaceDE w:val="0"/>
              <w:autoSpaceDN w:val="0"/>
              <w:adjustRightInd w:val="0"/>
              <w:jc w:val="both"/>
              <w:rPr>
                <w:rFonts w:ascii="Tahoma" w:hAnsi="Tahoma" w:cs="Tahoma"/>
                <w:sz w:val="20"/>
                <w:szCs w:val="20"/>
              </w:rPr>
            </w:pPr>
          </w:p>
        </w:tc>
      </w:tr>
      <w:tr w:rsidR="00C64177" w:rsidRPr="008B1B65" w14:paraId="343A9596" w14:textId="77777777" w:rsidTr="00B16B08">
        <w:tc>
          <w:tcPr>
            <w:tcW w:w="828" w:type="dxa"/>
            <w:shd w:val="clear" w:color="auto" w:fill="auto"/>
          </w:tcPr>
          <w:p w14:paraId="02EC3C03"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7</w:t>
            </w:r>
          </w:p>
        </w:tc>
        <w:tc>
          <w:tcPr>
            <w:tcW w:w="10053" w:type="dxa"/>
            <w:shd w:val="clear" w:color="auto" w:fill="auto"/>
          </w:tcPr>
          <w:p w14:paraId="3BC6F616"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 xml:space="preserve">Anotar el número de trabajadores de planta inscritos en </w:t>
            </w:r>
            <w:proofErr w:type="spellStart"/>
            <w:r w:rsidRPr="008B1B65">
              <w:rPr>
                <w:rFonts w:ascii="Tahoma" w:hAnsi="Tahoma" w:cs="Tahoma"/>
                <w:sz w:val="20"/>
                <w:szCs w:val="20"/>
              </w:rPr>
              <w:t>eI</w:t>
            </w:r>
            <w:proofErr w:type="spellEnd"/>
            <w:r w:rsidRPr="008B1B65">
              <w:rPr>
                <w:rFonts w:ascii="Tahoma" w:hAnsi="Tahoma" w:cs="Tahoma"/>
                <w:sz w:val="20"/>
                <w:szCs w:val="20"/>
              </w:rPr>
              <w:t xml:space="preserve"> IMSS.</w:t>
            </w:r>
          </w:p>
          <w:p w14:paraId="5ADB9045" w14:textId="77777777" w:rsidR="00C64177" w:rsidRPr="008B1B65" w:rsidRDefault="00C64177" w:rsidP="00B16B08">
            <w:pPr>
              <w:widowControl w:val="0"/>
              <w:autoSpaceDE w:val="0"/>
              <w:autoSpaceDN w:val="0"/>
              <w:adjustRightInd w:val="0"/>
              <w:jc w:val="both"/>
              <w:rPr>
                <w:rFonts w:ascii="Tahoma" w:hAnsi="Tahoma" w:cs="Tahoma"/>
                <w:sz w:val="20"/>
                <w:szCs w:val="20"/>
              </w:rPr>
            </w:pPr>
          </w:p>
        </w:tc>
      </w:tr>
      <w:tr w:rsidR="00C64177" w:rsidRPr="008B1B65" w14:paraId="445D15F2" w14:textId="77777777" w:rsidTr="00B16B08">
        <w:tc>
          <w:tcPr>
            <w:tcW w:w="828" w:type="dxa"/>
            <w:shd w:val="clear" w:color="auto" w:fill="auto"/>
          </w:tcPr>
          <w:p w14:paraId="46897242"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 xml:space="preserve">8 </w:t>
            </w:r>
          </w:p>
        </w:tc>
        <w:tc>
          <w:tcPr>
            <w:tcW w:w="10053" w:type="dxa"/>
            <w:shd w:val="clear" w:color="auto" w:fill="auto"/>
          </w:tcPr>
          <w:p w14:paraId="21F134DB"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En su caso, anotar el número de personas subcontratadas.</w:t>
            </w:r>
          </w:p>
          <w:p w14:paraId="3D857818" w14:textId="77777777" w:rsidR="00C64177" w:rsidRPr="008B1B65" w:rsidRDefault="00C64177" w:rsidP="00B16B08">
            <w:pPr>
              <w:widowControl w:val="0"/>
              <w:autoSpaceDE w:val="0"/>
              <w:autoSpaceDN w:val="0"/>
              <w:adjustRightInd w:val="0"/>
              <w:jc w:val="both"/>
              <w:rPr>
                <w:rFonts w:ascii="Tahoma" w:hAnsi="Tahoma" w:cs="Tahoma"/>
                <w:sz w:val="20"/>
                <w:szCs w:val="20"/>
              </w:rPr>
            </w:pPr>
          </w:p>
        </w:tc>
      </w:tr>
      <w:tr w:rsidR="00C64177" w:rsidRPr="008B1B65" w14:paraId="396AC737" w14:textId="77777777" w:rsidTr="00B16B08">
        <w:tc>
          <w:tcPr>
            <w:tcW w:w="828" w:type="dxa"/>
            <w:shd w:val="clear" w:color="auto" w:fill="auto"/>
          </w:tcPr>
          <w:p w14:paraId="421FCDF7"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 xml:space="preserve">9 </w:t>
            </w:r>
          </w:p>
        </w:tc>
        <w:tc>
          <w:tcPr>
            <w:tcW w:w="10053" w:type="dxa"/>
            <w:shd w:val="clear" w:color="auto" w:fill="auto"/>
          </w:tcPr>
          <w:p w14:paraId="592D4988"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Señalar el rango de monto de ventas anuales en millones de pesos (</w:t>
            </w:r>
            <w:proofErr w:type="spellStart"/>
            <w:r w:rsidRPr="008B1B65">
              <w:rPr>
                <w:rFonts w:ascii="Tahoma" w:hAnsi="Tahoma" w:cs="Tahoma"/>
                <w:sz w:val="20"/>
                <w:szCs w:val="20"/>
              </w:rPr>
              <w:t>mdp</w:t>
            </w:r>
            <w:proofErr w:type="spellEnd"/>
            <w:r w:rsidRPr="008B1B65">
              <w:rPr>
                <w:rFonts w:ascii="Tahoma" w:hAnsi="Tahoma" w:cs="Tahoma"/>
                <w:sz w:val="20"/>
                <w:szCs w:val="20"/>
              </w:rPr>
              <w:t>), conforme al reporte de su ejercicio fiscal correspondiente a la última declaración anual de impuestos federales.</w:t>
            </w:r>
          </w:p>
        </w:tc>
      </w:tr>
      <w:tr w:rsidR="00C64177" w:rsidRPr="008B1B65" w14:paraId="761A57AF" w14:textId="77777777" w:rsidTr="00B16B08">
        <w:tc>
          <w:tcPr>
            <w:tcW w:w="828" w:type="dxa"/>
            <w:shd w:val="clear" w:color="auto" w:fill="auto"/>
          </w:tcPr>
          <w:p w14:paraId="50695688"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 xml:space="preserve">10 </w:t>
            </w:r>
          </w:p>
        </w:tc>
        <w:tc>
          <w:tcPr>
            <w:tcW w:w="10053" w:type="dxa"/>
            <w:shd w:val="clear" w:color="auto" w:fill="auto"/>
          </w:tcPr>
          <w:p w14:paraId="7429792B"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Señalar con letra el tamaño de la empresa (Micro, Pequeña o Mediana), conforme a la fórmula anotada al pie del cuadro de estratificación.</w:t>
            </w:r>
          </w:p>
        </w:tc>
      </w:tr>
      <w:tr w:rsidR="00C64177" w:rsidRPr="008B1B65" w14:paraId="6DCCCF62" w14:textId="77777777" w:rsidTr="00B16B08">
        <w:tc>
          <w:tcPr>
            <w:tcW w:w="828" w:type="dxa"/>
            <w:shd w:val="clear" w:color="auto" w:fill="auto"/>
          </w:tcPr>
          <w:p w14:paraId="6BA2D885"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 xml:space="preserve">11 </w:t>
            </w:r>
          </w:p>
        </w:tc>
        <w:tc>
          <w:tcPr>
            <w:tcW w:w="10053" w:type="dxa"/>
            <w:shd w:val="clear" w:color="auto" w:fill="auto"/>
          </w:tcPr>
          <w:p w14:paraId="61596192"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Indicar el Registro Federal de Contribuyentes del licitante</w:t>
            </w:r>
          </w:p>
          <w:p w14:paraId="3D011699" w14:textId="77777777" w:rsidR="00C64177" w:rsidRPr="008B1B65" w:rsidRDefault="00C64177" w:rsidP="00B16B08">
            <w:pPr>
              <w:widowControl w:val="0"/>
              <w:autoSpaceDE w:val="0"/>
              <w:autoSpaceDN w:val="0"/>
              <w:adjustRightInd w:val="0"/>
              <w:jc w:val="both"/>
              <w:rPr>
                <w:rFonts w:ascii="Tahoma" w:hAnsi="Tahoma" w:cs="Tahoma"/>
                <w:sz w:val="20"/>
                <w:szCs w:val="20"/>
              </w:rPr>
            </w:pPr>
          </w:p>
        </w:tc>
      </w:tr>
      <w:tr w:rsidR="00C64177" w:rsidRPr="008B1B65" w14:paraId="7416018C" w14:textId="77777777" w:rsidTr="00B16B08">
        <w:tc>
          <w:tcPr>
            <w:tcW w:w="828" w:type="dxa"/>
            <w:shd w:val="clear" w:color="auto" w:fill="auto"/>
          </w:tcPr>
          <w:p w14:paraId="653CE0B4"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12</w:t>
            </w:r>
          </w:p>
        </w:tc>
        <w:tc>
          <w:tcPr>
            <w:tcW w:w="10053" w:type="dxa"/>
            <w:shd w:val="clear" w:color="auto" w:fill="auto"/>
          </w:tcPr>
          <w:p w14:paraId="6B854E34"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Cuando el procedimiento tenga por objeto la adquisición de bienes y el licitante y fabricante sean personas distintas, indicar el Registro Federal de Contribuyentes del (los) fabricante(s) de los bienes que integran la oferta.</w:t>
            </w:r>
          </w:p>
        </w:tc>
      </w:tr>
      <w:tr w:rsidR="00C64177" w:rsidRPr="008B1B65" w14:paraId="447A36D6" w14:textId="77777777" w:rsidTr="00B16B08">
        <w:tc>
          <w:tcPr>
            <w:tcW w:w="828" w:type="dxa"/>
            <w:shd w:val="clear" w:color="auto" w:fill="auto"/>
          </w:tcPr>
          <w:p w14:paraId="0B463DD7"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 xml:space="preserve">13 </w:t>
            </w:r>
          </w:p>
        </w:tc>
        <w:tc>
          <w:tcPr>
            <w:tcW w:w="10053" w:type="dxa"/>
            <w:shd w:val="clear" w:color="auto" w:fill="auto"/>
          </w:tcPr>
          <w:p w14:paraId="20BF1CD3" w14:textId="77777777" w:rsidR="00C64177" w:rsidRPr="008B1B65" w:rsidRDefault="00C64177" w:rsidP="00B16B08">
            <w:pPr>
              <w:widowControl w:val="0"/>
              <w:autoSpaceDE w:val="0"/>
              <w:autoSpaceDN w:val="0"/>
              <w:adjustRightInd w:val="0"/>
              <w:jc w:val="both"/>
              <w:rPr>
                <w:rFonts w:ascii="Tahoma" w:hAnsi="Tahoma" w:cs="Tahoma"/>
                <w:sz w:val="20"/>
                <w:szCs w:val="20"/>
              </w:rPr>
            </w:pPr>
            <w:r w:rsidRPr="008B1B65">
              <w:rPr>
                <w:rFonts w:ascii="Tahoma" w:hAnsi="Tahoma" w:cs="Tahoma"/>
                <w:sz w:val="20"/>
                <w:szCs w:val="20"/>
              </w:rPr>
              <w:t>Anotar el nombre y firma del representante de la empresa licitante.</w:t>
            </w:r>
          </w:p>
          <w:p w14:paraId="5EC19B93" w14:textId="77777777" w:rsidR="00C64177" w:rsidRPr="008B1B65" w:rsidRDefault="00C64177" w:rsidP="00B16B08">
            <w:pPr>
              <w:widowControl w:val="0"/>
              <w:autoSpaceDE w:val="0"/>
              <w:autoSpaceDN w:val="0"/>
              <w:adjustRightInd w:val="0"/>
              <w:jc w:val="both"/>
              <w:rPr>
                <w:rFonts w:ascii="Tahoma" w:hAnsi="Tahoma" w:cs="Tahoma"/>
                <w:sz w:val="20"/>
                <w:szCs w:val="20"/>
              </w:rPr>
            </w:pPr>
          </w:p>
        </w:tc>
      </w:tr>
    </w:tbl>
    <w:p w14:paraId="1F9680D1" w14:textId="77777777" w:rsidR="00C64177" w:rsidRPr="008B1B65" w:rsidRDefault="00C64177" w:rsidP="00C64177">
      <w:pPr>
        <w:jc w:val="center"/>
        <w:rPr>
          <w:rFonts w:ascii="Tahoma" w:hAnsi="Tahoma" w:cs="Tahoma"/>
          <w:b/>
          <w:sz w:val="20"/>
          <w:szCs w:val="20"/>
        </w:rPr>
      </w:pPr>
    </w:p>
    <w:p w14:paraId="6BD899EE" w14:textId="77777777" w:rsidR="00C64177" w:rsidRPr="008B1B65" w:rsidRDefault="00C64177" w:rsidP="00C64177">
      <w:pPr>
        <w:jc w:val="center"/>
        <w:rPr>
          <w:rFonts w:ascii="Tahoma" w:hAnsi="Tahoma" w:cs="Tahoma"/>
          <w:b/>
          <w:sz w:val="20"/>
          <w:szCs w:val="20"/>
        </w:rPr>
      </w:pPr>
    </w:p>
    <w:p w14:paraId="0E8356DA" w14:textId="77777777" w:rsidR="00C64177" w:rsidRDefault="00C64177" w:rsidP="005A2297">
      <w:pPr>
        <w:jc w:val="center"/>
        <w:rPr>
          <w:rFonts w:ascii="Montserrat Medium" w:hAnsi="Montserrat Medium" w:cs="Arial"/>
          <w:b/>
          <w:bCs/>
          <w:sz w:val="20"/>
          <w:szCs w:val="22"/>
        </w:rPr>
      </w:pPr>
    </w:p>
    <w:p w14:paraId="5FA7A789" w14:textId="77777777" w:rsidR="00C64177" w:rsidRDefault="00C64177" w:rsidP="005A2297">
      <w:pPr>
        <w:jc w:val="center"/>
        <w:rPr>
          <w:rFonts w:ascii="Montserrat Medium" w:hAnsi="Montserrat Medium" w:cs="Arial"/>
          <w:b/>
          <w:bCs/>
          <w:sz w:val="20"/>
          <w:szCs w:val="22"/>
        </w:rPr>
      </w:pPr>
    </w:p>
    <w:p w14:paraId="3DD31168" w14:textId="77777777" w:rsidR="00C64177" w:rsidRDefault="00C64177" w:rsidP="005A2297">
      <w:pPr>
        <w:jc w:val="center"/>
        <w:rPr>
          <w:rFonts w:ascii="Montserrat Medium" w:hAnsi="Montserrat Medium" w:cs="Arial"/>
          <w:b/>
          <w:bCs/>
          <w:sz w:val="20"/>
          <w:szCs w:val="22"/>
        </w:rPr>
      </w:pPr>
    </w:p>
    <w:p w14:paraId="654F8611" w14:textId="77777777" w:rsidR="00C64177" w:rsidRDefault="00C64177" w:rsidP="005A2297">
      <w:pPr>
        <w:jc w:val="center"/>
        <w:rPr>
          <w:rFonts w:ascii="Montserrat Medium" w:hAnsi="Montserrat Medium" w:cs="Arial"/>
          <w:b/>
          <w:bCs/>
          <w:sz w:val="20"/>
          <w:szCs w:val="22"/>
        </w:rPr>
      </w:pPr>
    </w:p>
    <w:p w14:paraId="6F962EA7" w14:textId="77777777" w:rsidR="00C64177" w:rsidRDefault="00C64177" w:rsidP="005A2297">
      <w:pPr>
        <w:jc w:val="center"/>
        <w:rPr>
          <w:rFonts w:ascii="Montserrat Medium" w:hAnsi="Montserrat Medium" w:cs="Arial"/>
          <w:b/>
          <w:bCs/>
          <w:sz w:val="20"/>
          <w:szCs w:val="22"/>
        </w:rPr>
      </w:pPr>
    </w:p>
    <w:p w14:paraId="6F88ABC9" w14:textId="77777777" w:rsidR="00C64177" w:rsidRDefault="00C64177" w:rsidP="005A2297">
      <w:pPr>
        <w:jc w:val="center"/>
        <w:rPr>
          <w:rFonts w:ascii="Montserrat Medium" w:hAnsi="Montserrat Medium" w:cs="Arial"/>
          <w:b/>
          <w:bCs/>
          <w:sz w:val="20"/>
          <w:szCs w:val="22"/>
        </w:rPr>
      </w:pPr>
    </w:p>
    <w:p w14:paraId="6933263E" w14:textId="77777777" w:rsidR="00C64177" w:rsidRDefault="00C64177" w:rsidP="005A2297">
      <w:pPr>
        <w:jc w:val="center"/>
        <w:rPr>
          <w:rFonts w:ascii="Montserrat Medium" w:hAnsi="Montserrat Medium" w:cs="Arial"/>
          <w:b/>
          <w:bCs/>
          <w:sz w:val="20"/>
          <w:szCs w:val="22"/>
        </w:rPr>
      </w:pPr>
    </w:p>
    <w:p w14:paraId="6A4F0BD6" w14:textId="77777777" w:rsidR="00C64177" w:rsidRDefault="00C64177" w:rsidP="005A2297">
      <w:pPr>
        <w:jc w:val="center"/>
        <w:rPr>
          <w:rFonts w:ascii="Montserrat Medium" w:hAnsi="Montserrat Medium" w:cs="Arial"/>
          <w:b/>
          <w:bCs/>
          <w:sz w:val="20"/>
          <w:szCs w:val="22"/>
        </w:rPr>
      </w:pPr>
    </w:p>
    <w:p w14:paraId="36D7185D" w14:textId="77777777" w:rsidR="00C64177" w:rsidRDefault="00C64177" w:rsidP="005A2297">
      <w:pPr>
        <w:jc w:val="center"/>
        <w:rPr>
          <w:rFonts w:ascii="Montserrat Medium" w:hAnsi="Montserrat Medium" w:cs="Arial"/>
          <w:b/>
          <w:bCs/>
          <w:sz w:val="20"/>
          <w:szCs w:val="22"/>
        </w:rPr>
      </w:pPr>
    </w:p>
    <w:p w14:paraId="74CE679F" w14:textId="77777777" w:rsidR="00C64177" w:rsidRDefault="00C64177" w:rsidP="005A2297">
      <w:pPr>
        <w:jc w:val="center"/>
        <w:rPr>
          <w:rFonts w:ascii="Montserrat Medium" w:hAnsi="Montserrat Medium" w:cs="Arial"/>
          <w:b/>
          <w:bCs/>
          <w:sz w:val="20"/>
          <w:szCs w:val="22"/>
        </w:rPr>
      </w:pPr>
    </w:p>
    <w:p w14:paraId="2D6A35AD" w14:textId="77777777" w:rsidR="00C64177" w:rsidRPr="003B1DDF" w:rsidRDefault="00C64177" w:rsidP="005A2297">
      <w:pPr>
        <w:jc w:val="center"/>
        <w:rPr>
          <w:rFonts w:ascii="Montserrat Medium" w:hAnsi="Montserrat Medium" w:cs="Arial"/>
          <w:b/>
          <w:bCs/>
          <w:sz w:val="20"/>
          <w:szCs w:val="22"/>
        </w:rPr>
      </w:pPr>
    </w:p>
    <w:p w14:paraId="6DA6DF0A" w14:textId="45C540C9" w:rsidR="005A2297" w:rsidRPr="00DD5B7B" w:rsidRDefault="00DD5B7B" w:rsidP="005A2297">
      <w:pPr>
        <w:pStyle w:val="Textonormal"/>
        <w:jc w:val="center"/>
        <w:rPr>
          <w:rFonts w:ascii="Tahoma" w:hAnsi="Tahoma" w:cs="Tahoma"/>
          <w:b/>
          <w:sz w:val="22"/>
          <w:szCs w:val="22"/>
        </w:rPr>
      </w:pPr>
      <w:r>
        <w:rPr>
          <w:rFonts w:ascii="Tahoma" w:hAnsi="Tahoma" w:cs="Tahoma"/>
          <w:b/>
          <w:sz w:val="22"/>
          <w:szCs w:val="22"/>
        </w:rPr>
        <w:lastRenderedPageBreak/>
        <w:t>A</w:t>
      </w:r>
      <w:r w:rsidR="005A2297" w:rsidRPr="00DD5B7B">
        <w:rPr>
          <w:rFonts w:ascii="Tahoma" w:hAnsi="Tahoma" w:cs="Tahoma"/>
          <w:b/>
          <w:sz w:val="22"/>
          <w:szCs w:val="22"/>
        </w:rPr>
        <w:t>NEXO N</w:t>
      </w:r>
      <w:r>
        <w:rPr>
          <w:rFonts w:ascii="Tahoma" w:hAnsi="Tahoma" w:cs="Tahoma"/>
          <w:b/>
          <w:sz w:val="22"/>
          <w:szCs w:val="22"/>
        </w:rPr>
        <w:t>UMERO 13</w:t>
      </w:r>
      <w:r w:rsidR="005A2297" w:rsidRPr="00DD5B7B">
        <w:rPr>
          <w:rFonts w:ascii="Tahoma" w:hAnsi="Tahoma" w:cs="Tahoma"/>
          <w:b/>
          <w:sz w:val="22"/>
          <w:szCs w:val="22"/>
        </w:rPr>
        <w:t xml:space="preserve"> (</w:t>
      </w:r>
      <w:r>
        <w:rPr>
          <w:rFonts w:ascii="Tahoma" w:hAnsi="Tahoma" w:cs="Tahoma"/>
          <w:b/>
          <w:sz w:val="22"/>
          <w:szCs w:val="22"/>
        </w:rPr>
        <w:t>TRECE</w:t>
      </w:r>
      <w:r w:rsidR="005A2297" w:rsidRPr="00DD5B7B">
        <w:rPr>
          <w:rFonts w:ascii="Tahoma" w:hAnsi="Tahoma" w:cs="Tahoma"/>
          <w:b/>
          <w:sz w:val="22"/>
          <w:szCs w:val="22"/>
        </w:rPr>
        <w:t>)</w:t>
      </w: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hemeFill="background1" w:themeFillShade="A6"/>
        <w:tblLayout w:type="fixed"/>
        <w:tblCellMar>
          <w:left w:w="70" w:type="dxa"/>
          <w:right w:w="70" w:type="dxa"/>
        </w:tblCellMar>
        <w:tblLook w:val="0000" w:firstRow="0" w:lastRow="0" w:firstColumn="0" w:lastColumn="0" w:noHBand="0" w:noVBand="0"/>
      </w:tblPr>
      <w:tblGrid>
        <w:gridCol w:w="9803"/>
      </w:tblGrid>
      <w:tr w:rsidR="005A2297" w:rsidRPr="003B1DDF" w14:paraId="41B10064" w14:textId="77777777" w:rsidTr="00855749">
        <w:tc>
          <w:tcPr>
            <w:tcW w:w="9803" w:type="dxa"/>
            <w:shd w:val="clear" w:color="auto" w:fill="A6A6A6" w:themeFill="background1" w:themeFillShade="A6"/>
          </w:tcPr>
          <w:p w14:paraId="35C7811D" w14:textId="77777777" w:rsidR="005A2297" w:rsidRPr="003B1DDF" w:rsidRDefault="005A2297" w:rsidP="005A2297">
            <w:pPr>
              <w:snapToGrid w:val="0"/>
              <w:jc w:val="center"/>
              <w:rPr>
                <w:rFonts w:ascii="Montserrat Medium" w:hAnsi="Montserrat Medium" w:cs="Arial"/>
                <w:b/>
                <w:sz w:val="20"/>
                <w:szCs w:val="22"/>
              </w:rPr>
            </w:pPr>
            <w:r w:rsidRPr="003B1DDF">
              <w:rPr>
                <w:rFonts w:ascii="Montserrat Medium" w:hAnsi="Montserrat Medium" w:cs="Arial"/>
                <w:b/>
                <w:sz w:val="20"/>
                <w:szCs w:val="22"/>
              </w:rPr>
              <w:t>PROPOSICIÓN ECONÓMICA</w:t>
            </w:r>
          </w:p>
        </w:tc>
      </w:tr>
    </w:tbl>
    <w:p w14:paraId="3E68C16A" w14:textId="77777777" w:rsidR="005A2297" w:rsidRPr="003B1DDF" w:rsidRDefault="005A2297" w:rsidP="005A2297">
      <w:pPr>
        <w:pStyle w:val="Piedepgina"/>
        <w:rPr>
          <w:rFonts w:ascii="Montserrat Medium" w:hAnsi="Montserrat Medium"/>
          <w:sz w:val="22"/>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9"/>
        <w:gridCol w:w="3450"/>
        <w:gridCol w:w="630"/>
        <w:gridCol w:w="517"/>
        <w:gridCol w:w="993"/>
      </w:tblGrid>
      <w:tr w:rsidR="005A2297" w:rsidRPr="003B1DDF" w14:paraId="4CF5F7BC" w14:textId="77777777" w:rsidTr="00C81FB7">
        <w:tc>
          <w:tcPr>
            <w:tcW w:w="7259" w:type="dxa"/>
            <w:gridSpan w:val="2"/>
          </w:tcPr>
          <w:p w14:paraId="53D0C51E" w14:textId="77777777" w:rsidR="005A2297" w:rsidRPr="003B1DDF" w:rsidRDefault="005A2297" w:rsidP="005A2297">
            <w:pPr>
              <w:snapToGrid w:val="0"/>
              <w:jc w:val="right"/>
              <w:rPr>
                <w:rFonts w:ascii="Montserrat Medium" w:hAnsi="Montserrat Medium"/>
                <w:sz w:val="16"/>
                <w:szCs w:val="18"/>
              </w:rPr>
            </w:pPr>
            <w:r w:rsidRPr="003B1DDF">
              <w:rPr>
                <w:rFonts w:ascii="Montserrat Medium" w:hAnsi="Montserrat Medium"/>
                <w:sz w:val="16"/>
                <w:szCs w:val="18"/>
              </w:rPr>
              <w:t>FECHA</w:t>
            </w:r>
          </w:p>
        </w:tc>
        <w:tc>
          <w:tcPr>
            <w:tcW w:w="630" w:type="dxa"/>
          </w:tcPr>
          <w:p w14:paraId="0B26DFED" w14:textId="77777777" w:rsidR="005A2297" w:rsidRPr="003B1DDF" w:rsidRDefault="005A2297" w:rsidP="005A2297">
            <w:pPr>
              <w:snapToGrid w:val="0"/>
              <w:jc w:val="center"/>
              <w:rPr>
                <w:rFonts w:ascii="Montserrat Medium" w:hAnsi="Montserrat Medium"/>
                <w:sz w:val="16"/>
                <w:szCs w:val="18"/>
              </w:rPr>
            </w:pPr>
            <w:r w:rsidRPr="003B1DDF">
              <w:rPr>
                <w:rFonts w:ascii="Montserrat Medium" w:hAnsi="Montserrat Medium"/>
                <w:sz w:val="16"/>
                <w:szCs w:val="18"/>
              </w:rPr>
              <w:t>DIA</w:t>
            </w:r>
          </w:p>
        </w:tc>
        <w:tc>
          <w:tcPr>
            <w:tcW w:w="517" w:type="dxa"/>
          </w:tcPr>
          <w:p w14:paraId="6D693A45" w14:textId="77777777" w:rsidR="005A2297" w:rsidRPr="003B1DDF" w:rsidRDefault="005A2297" w:rsidP="005A2297">
            <w:pPr>
              <w:snapToGrid w:val="0"/>
              <w:jc w:val="center"/>
              <w:rPr>
                <w:rFonts w:ascii="Montserrat Medium" w:hAnsi="Montserrat Medium"/>
                <w:sz w:val="16"/>
                <w:szCs w:val="18"/>
              </w:rPr>
            </w:pPr>
            <w:r w:rsidRPr="003B1DDF">
              <w:rPr>
                <w:rFonts w:ascii="Montserrat Medium" w:hAnsi="Montserrat Medium"/>
                <w:sz w:val="16"/>
                <w:szCs w:val="18"/>
              </w:rPr>
              <w:t>MES</w:t>
            </w:r>
          </w:p>
        </w:tc>
        <w:tc>
          <w:tcPr>
            <w:tcW w:w="993" w:type="dxa"/>
          </w:tcPr>
          <w:p w14:paraId="78ED6B97" w14:textId="77777777" w:rsidR="005A2297" w:rsidRPr="003B1DDF" w:rsidRDefault="005A2297" w:rsidP="005A2297">
            <w:pPr>
              <w:snapToGrid w:val="0"/>
              <w:jc w:val="center"/>
              <w:rPr>
                <w:rFonts w:ascii="Montserrat Medium" w:hAnsi="Montserrat Medium"/>
                <w:sz w:val="16"/>
                <w:szCs w:val="18"/>
              </w:rPr>
            </w:pPr>
            <w:r w:rsidRPr="003B1DDF">
              <w:rPr>
                <w:rFonts w:ascii="Montserrat Medium" w:hAnsi="Montserrat Medium"/>
                <w:sz w:val="16"/>
                <w:szCs w:val="18"/>
              </w:rPr>
              <w:t>AÑO</w:t>
            </w:r>
          </w:p>
          <w:p w14:paraId="474569BB" w14:textId="77777777" w:rsidR="005A2297" w:rsidRPr="003B1DDF" w:rsidRDefault="005A2297" w:rsidP="005A2297">
            <w:pPr>
              <w:jc w:val="center"/>
              <w:rPr>
                <w:rFonts w:ascii="Montserrat Medium" w:hAnsi="Montserrat Medium"/>
                <w:sz w:val="16"/>
                <w:szCs w:val="18"/>
              </w:rPr>
            </w:pPr>
          </w:p>
        </w:tc>
      </w:tr>
      <w:tr w:rsidR="005A2297" w:rsidRPr="003B1DDF" w14:paraId="04098031" w14:textId="77777777" w:rsidTr="00C81FB7">
        <w:tblPrEx>
          <w:tblCellMar>
            <w:left w:w="0" w:type="dxa"/>
            <w:right w:w="0" w:type="dxa"/>
          </w:tblCellMar>
        </w:tblPrEx>
        <w:tc>
          <w:tcPr>
            <w:tcW w:w="8406" w:type="dxa"/>
            <w:gridSpan w:val="4"/>
          </w:tcPr>
          <w:p w14:paraId="132DC81B" w14:textId="77777777" w:rsidR="005A2297" w:rsidRPr="003B1DDF" w:rsidRDefault="005A2297" w:rsidP="005A2297">
            <w:pPr>
              <w:snapToGrid w:val="0"/>
              <w:rPr>
                <w:rFonts w:ascii="Montserrat Medium" w:hAnsi="Montserrat Medium"/>
                <w:sz w:val="16"/>
                <w:szCs w:val="18"/>
              </w:rPr>
            </w:pPr>
            <w:r w:rsidRPr="003B1DDF">
              <w:rPr>
                <w:rFonts w:ascii="Montserrat Medium" w:hAnsi="Montserrat Medium"/>
                <w:sz w:val="16"/>
                <w:szCs w:val="18"/>
              </w:rPr>
              <w:t>NOMBRE O RAZON SOCIAL DEL LICITANTE _________________________________________________R.F.C._________________________________</w:t>
            </w:r>
          </w:p>
        </w:tc>
        <w:tc>
          <w:tcPr>
            <w:tcW w:w="993" w:type="dxa"/>
          </w:tcPr>
          <w:p w14:paraId="5E62815C" w14:textId="77777777" w:rsidR="005A2297" w:rsidRPr="003B1DDF" w:rsidRDefault="005A2297" w:rsidP="005A2297">
            <w:pPr>
              <w:snapToGrid w:val="0"/>
              <w:rPr>
                <w:rFonts w:ascii="Montserrat Medium" w:hAnsi="Montserrat Medium"/>
                <w:sz w:val="16"/>
                <w:szCs w:val="18"/>
              </w:rPr>
            </w:pPr>
          </w:p>
        </w:tc>
      </w:tr>
      <w:tr w:rsidR="005A2297" w:rsidRPr="003B1DDF" w14:paraId="7C7CA41F" w14:textId="77777777" w:rsidTr="00C81FB7">
        <w:tblPrEx>
          <w:tblCellMar>
            <w:left w:w="0" w:type="dxa"/>
            <w:right w:w="0" w:type="dxa"/>
          </w:tblCellMar>
        </w:tblPrEx>
        <w:tc>
          <w:tcPr>
            <w:tcW w:w="3809" w:type="dxa"/>
          </w:tcPr>
          <w:p w14:paraId="7B877C23" w14:textId="77777777" w:rsidR="005A2297" w:rsidRPr="003B1DDF" w:rsidRDefault="005A2297" w:rsidP="005A2297">
            <w:pPr>
              <w:snapToGrid w:val="0"/>
              <w:rPr>
                <w:rFonts w:ascii="Montserrat Medium" w:hAnsi="Montserrat Medium"/>
                <w:sz w:val="16"/>
                <w:szCs w:val="18"/>
              </w:rPr>
            </w:pPr>
            <w:r w:rsidRPr="003B1DDF">
              <w:rPr>
                <w:rFonts w:ascii="Montserrat Medium" w:hAnsi="Montserrat Medium"/>
                <w:sz w:val="16"/>
                <w:szCs w:val="18"/>
              </w:rPr>
              <w:t>DOMICILIO ____________________________________</w:t>
            </w:r>
          </w:p>
        </w:tc>
        <w:tc>
          <w:tcPr>
            <w:tcW w:w="4597" w:type="dxa"/>
            <w:gridSpan w:val="3"/>
          </w:tcPr>
          <w:p w14:paraId="17B24E97" w14:textId="77777777" w:rsidR="005A2297" w:rsidRPr="003B1DDF" w:rsidRDefault="005A2297" w:rsidP="005A2297">
            <w:pPr>
              <w:snapToGrid w:val="0"/>
              <w:rPr>
                <w:rFonts w:ascii="Montserrat Medium" w:hAnsi="Montserrat Medium"/>
                <w:sz w:val="16"/>
                <w:szCs w:val="18"/>
              </w:rPr>
            </w:pPr>
          </w:p>
          <w:p w14:paraId="2E7DC4B5" w14:textId="77777777" w:rsidR="005A2297" w:rsidRPr="003B1DDF" w:rsidRDefault="005A2297" w:rsidP="005A2297">
            <w:pPr>
              <w:snapToGrid w:val="0"/>
              <w:rPr>
                <w:rFonts w:ascii="Montserrat Medium" w:hAnsi="Montserrat Medium"/>
                <w:sz w:val="16"/>
                <w:szCs w:val="18"/>
              </w:rPr>
            </w:pPr>
            <w:r w:rsidRPr="003B1DDF">
              <w:rPr>
                <w:rFonts w:ascii="Montserrat Medium" w:hAnsi="Montserrat Medium"/>
                <w:sz w:val="16"/>
                <w:szCs w:val="18"/>
              </w:rPr>
              <w:t>NÚMERO DE PROVEEDOR IMSS __________________</w:t>
            </w:r>
          </w:p>
        </w:tc>
        <w:tc>
          <w:tcPr>
            <w:tcW w:w="993" w:type="dxa"/>
          </w:tcPr>
          <w:p w14:paraId="29F02308" w14:textId="77777777" w:rsidR="005A2297" w:rsidRPr="003B1DDF" w:rsidRDefault="005A2297" w:rsidP="005A2297">
            <w:pPr>
              <w:snapToGrid w:val="0"/>
              <w:rPr>
                <w:rFonts w:ascii="Montserrat Medium" w:hAnsi="Montserrat Medium"/>
                <w:sz w:val="16"/>
                <w:szCs w:val="18"/>
              </w:rPr>
            </w:pPr>
          </w:p>
        </w:tc>
      </w:tr>
      <w:tr w:rsidR="005A2297" w:rsidRPr="003B1DDF" w14:paraId="351394B8" w14:textId="77777777" w:rsidTr="00C81FB7">
        <w:tblPrEx>
          <w:tblCellMar>
            <w:left w:w="0" w:type="dxa"/>
            <w:right w:w="0" w:type="dxa"/>
          </w:tblCellMar>
        </w:tblPrEx>
        <w:tc>
          <w:tcPr>
            <w:tcW w:w="3809" w:type="dxa"/>
          </w:tcPr>
          <w:p w14:paraId="54B13EA2" w14:textId="77777777" w:rsidR="005A2297" w:rsidRPr="003B1DDF" w:rsidRDefault="005A2297" w:rsidP="005A2297">
            <w:pPr>
              <w:snapToGrid w:val="0"/>
              <w:rPr>
                <w:rFonts w:ascii="Montserrat Medium" w:hAnsi="Montserrat Medium"/>
                <w:sz w:val="16"/>
                <w:szCs w:val="18"/>
              </w:rPr>
            </w:pPr>
            <w:r w:rsidRPr="003B1DDF">
              <w:rPr>
                <w:rFonts w:ascii="Montserrat Medium" w:hAnsi="Montserrat Medium"/>
                <w:sz w:val="16"/>
                <w:szCs w:val="18"/>
              </w:rPr>
              <w:t>TELEFONO____________ _______________</w:t>
            </w:r>
          </w:p>
          <w:p w14:paraId="2EBCB2FB" w14:textId="77777777" w:rsidR="005A2297" w:rsidRPr="003B1DDF" w:rsidRDefault="005A2297" w:rsidP="005A2297">
            <w:pPr>
              <w:snapToGrid w:val="0"/>
              <w:rPr>
                <w:rFonts w:ascii="Montserrat Medium" w:hAnsi="Montserrat Medium"/>
                <w:sz w:val="16"/>
                <w:szCs w:val="18"/>
              </w:rPr>
            </w:pPr>
            <w:r w:rsidRPr="003B1DDF">
              <w:rPr>
                <w:rFonts w:ascii="Montserrat Medium" w:hAnsi="Montserrat Medium"/>
                <w:sz w:val="16"/>
                <w:szCs w:val="18"/>
              </w:rPr>
              <w:t>MAIL _______________________________</w:t>
            </w:r>
          </w:p>
        </w:tc>
        <w:tc>
          <w:tcPr>
            <w:tcW w:w="4597" w:type="dxa"/>
            <w:gridSpan w:val="3"/>
          </w:tcPr>
          <w:p w14:paraId="182B10C4" w14:textId="77777777" w:rsidR="005A2297" w:rsidRPr="003B1DDF" w:rsidRDefault="005A2297" w:rsidP="005A2297">
            <w:pPr>
              <w:snapToGrid w:val="0"/>
              <w:rPr>
                <w:rFonts w:ascii="Montserrat Medium" w:hAnsi="Montserrat Medium"/>
                <w:sz w:val="16"/>
                <w:szCs w:val="18"/>
              </w:rPr>
            </w:pPr>
          </w:p>
          <w:p w14:paraId="472EF0EA" w14:textId="77777777" w:rsidR="005A2297" w:rsidRPr="003B1DDF" w:rsidRDefault="005A2297" w:rsidP="005A2297">
            <w:pPr>
              <w:snapToGrid w:val="0"/>
              <w:rPr>
                <w:rFonts w:ascii="Montserrat Medium" w:hAnsi="Montserrat Medium"/>
                <w:sz w:val="16"/>
                <w:szCs w:val="18"/>
              </w:rPr>
            </w:pPr>
            <w:r w:rsidRPr="003B1DDF">
              <w:rPr>
                <w:rFonts w:ascii="Montserrat Medium" w:hAnsi="Montserrat Medium"/>
                <w:sz w:val="16"/>
                <w:szCs w:val="18"/>
              </w:rPr>
              <w:t>FAX ________________________________________</w:t>
            </w:r>
          </w:p>
        </w:tc>
        <w:tc>
          <w:tcPr>
            <w:tcW w:w="993" w:type="dxa"/>
          </w:tcPr>
          <w:p w14:paraId="6EDD264F" w14:textId="77777777" w:rsidR="005A2297" w:rsidRPr="003B1DDF" w:rsidRDefault="005A2297" w:rsidP="005A2297">
            <w:pPr>
              <w:snapToGrid w:val="0"/>
              <w:rPr>
                <w:rFonts w:ascii="Montserrat Medium" w:hAnsi="Montserrat Medium"/>
                <w:sz w:val="16"/>
                <w:szCs w:val="18"/>
              </w:rPr>
            </w:pPr>
          </w:p>
        </w:tc>
      </w:tr>
    </w:tbl>
    <w:p w14:paraId="4B3D1F99" w14:textId="77777777" w:rsidR="005A2297" w:rsidRPr="003B1DDF" w:rsidRDefault="005A2297" w:rsidP="005A2297">
      <w:pPr>
        <w:jc w:val="center"/>
        <w:rPr>
          <w:rFonts w:ascii="Montserrat Medium" w:hAnsi="Montserrat Medium" w:cs="Arial"/>
          <w:b/>
          <w:sz w:val="20"/>
          <w:szCs w:val="28"/>
          <w:u w:val="single"/>
          <w:lang w:eastAsia="es-ES"/>
        </w:rPr>
      </w:pPr>
    </w:p>
    <w:p w14:paraId="02F218BD" w14:textId="4CF13DCA" w:rsidR="005A2297" w:rsidRPr="003B1DDF" w:rsidRDefault="00C81FB7" w:rsidP="005A2297">
      <w:pPr>
        <w:shd w:val="clear" w:color="auto" w:fill="B2A1C7"/>
        <w:spacing w:after="200" w:line="276" w:lineRule="auto"/>
        <w:rPr>
          <w:rFonts w:ascii="Montserrat Medium" w:hAnsi="Montserrat Medium" w:cs="Arial"/>
          <w:b/>
          <w:bCs/>
          <w:sz w:val="20"/>
          <w:szCs w:val="18"/>
        </w:rPr>
      </w:pPr>
      <w:r>
        <w:rPr>
          <w:rFonts w:ascii="Montserrat Medium" w:hAnsi="Montserrat Medium" w:cs="Arial"/>
          <w:b/>
          <w:bCs/>
          <w:sz w:val="20"/>
          <w:szCs w:val="18"/>
        </w:rPr>
        <w:t xml:space="preserve">REGION_____________________NO. DE </w:t>
      </w:r>
      <w:r w:rsidR="005A2297" w:rsidRPr="003B1DDF">
        <w:rPr>
          <w:rFonts w:ascii="Montserrat Medium" w:hAnsi="Montserrat Medium" w:cs="Arial"/>
          <w:b/>
          <w:bCs/>
          <w:sz w:val="20"/>
          <w:szCs w:val="18"/>
        </w:rPr>
        <w:t xml:space="preserve">PARTIDA </w:t>
      </w:r>
    </w:p>
    <w:p w14:paraId="1CABAA35" w14:textId="77777777" w:rsidR="005A2297" w:rsidRPr="003B1DDF" w:rsidRDefault="005A2297" w:rsidP="005A2297">
      <w:pPr>
        <w:spacing w:after="200" w:line="276" w:lineRule="auto"/>
        <w:rPr>
          <w:rFonts w:ascii="Montserrat Medium" w:hAnsi="Montserrat Medium" w:cs="Arial"/>
          <w:b/>
          <w:bCs/>
          <w:sz w:val="20"/>
          <w:szCs w:val="18"/>
        </w:rPr>
      </w:pPr>
    </w:p>
    <w:tbl>
      <w:tblPr>
        <w:tblW w:w="10164"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559"/>
        <w:gridCol w:w="1559"/>
        <w:gridCol w:w="1559"/>
        <w:gridCol w:w="1843"/>
        <w:gridCol w:w="1233"/>
        <w:gridCol w:w="1418"/>
      </w:tblGrid>
      <w:tr w:rsidR="005A2297" w:rsidRPr="003B1DDF" w14:paraId="36E51924" w14:textId="77777777" w:rsidTr="00855749">
        <w:trPr>
          <w:trHeight w:val="20"/>
          <w:jc w:val="center"/>
        </w:trPr>
        <w:tc>
          <w:tcPr>
            <w:tcW w:w="993" w:type="dxa"/>
            <w:shd w:val="clear" w:color="auto" w:fill="A6A6A6" w:themeFill="background1" w:themeFillShade="A6"/>
            <w:vAlign w:val="center"/>
            <w:hideMark/>
          </w:tcPr>
          <w:p w14:paraId="00AD78CB" w14:textId="77777777" w:rsidR="005A2297" w:rsidRPr="003B1DDF" w:rsidRDefault="005A2297" w:rsidP="005A2297">
            <w:pPr>
              <w:jc w:val="center"/>
              <w:rPr>
                <w:rFonts w:ascii="Montserrat Medium" w:hAnsi="Montserrat Medium"/>
                <w:b/>
                <w:bCs/>
                <w:color w:val="000000"/>
                <w:sz w:val="14"/>
                <w:szCs w:val="14"/>
                <w:lang w:val="es-MX" w:eastAsia="es-MX"/>
              </w:rPr>
            </w:pPr>
            <w:r>
              <w:rPr>
                <w:rFonts w:ascii="Montserrat Medium" w:hAnsi="Montserrat Medium"/>
                <w:b/>
                <w:bCs/>
                <w:color w:val="000000"/>
                <w:sz w:val="14"/>
                <w:szCs w:val="14"/>
                <w:lang w:eastAsia="es-MX"/>
              </w:rPr>
              <w:t>RENGLON</w:t>
            </w:r>
          </w:p>
        </w:tc>
        <w:tc>
          <w:tcPr>
            <w:tcW w:w="1559" w:type="dxa"/>
            <w:shd w:val="clear" w:color="auto" w:fill="A6A6A6" w:themeFill="background1" w:themeFillShade="A6"/>
            <w:vAlign w:val="center"/>
            <w:hideMark/>
          </w:tcPr>
          <w:p w14:paraId="19FFBD72" w14:textId="77777777" w:rsidR="005A2297" w:rsidRPr="003B1DDF" w:rsidRDefault="005A2297" w:rsidP="005A2297">
            <w:pPr>
              <w:jc w:val="center"/>
              <w:rPr>
                <w:rFonts w:ascii="Montserrat Medium" w:hAnsi="Montserrat Medium"/>
                <w:b/>
                <w:bCs/>
                <w:color w:val="000000"/>
                <w:sz w:val="14"/>
                <w:szCs w:val="14"/>
                <w:lang w:val="es-MX" w:eastAsia="es-MX"/>
              </w:rPr>
            </w:pPr>
            <w:r>
              <w:rPr>
                <w:rFonts w:ascii="Montserrat Medium" w:hAnsi="Montserrat Medium"/>
                <w:b/>
                <w:bCs/>
                <w:color w:val="000000"/>
                <w:sz w:val="14"/>
                <w:szCs w:val="14"/>
                <w:lang w:eastAsia="es-MX"/>
              </w:rPr>
              <w:t>ESPECIALIDAD</w:t>
            </w:r>
          </w:p>
        </w:tc>
        <w:tc>
          <w:tcPr>
            <w:tcW w:w="1559" w:type="dxa"/>
            <w:shd w:val="clear" w:color="auto" w:fill="A6A6A6" w:themeFill="background1" w:themeFillShade="A6"/>
            <w:vAlign w:val="center"/>
            <w:hideMark/>
          </w:tcPr>
          <w:p w14:paraId="03136CA6" w14:textId="166C4C18" w:rsidR="005A2297" w:rsidRPr="00D26449" w:rsidRDefault="005A2297" w:rsidP="00C81FB7">
            <w:pPr>
              <w:jc w:val="center"/>
              <w:rPr>
                <w:rFonts w:ascii="Montserrat Medium" w:hAnsi="Montserrat Medium"/>
                <w:b/>
                <w:bCs/>
                <w:color w:val="000000"/>
                <w:sz w:val="14"/>
                <w:szCs w:val="14"/>
                <w:lang w:eastAsia="es-MX"/>
              </w:rPr>
            </w:pPr>
            <w:r w:rsidRPr="00D26449">
              <w:rPr>
                <w:rFonts w:ascii="Montserrat Medium" w:hAnsi="Montserrat Medium"/>
                <w:b/>
                <w:bCs/>
                <w:color w:val="000000"/>
                <w:sz w:val="14"/>
                <w:szCs w:val="14"/>
                <w:lang w:eastAsia="es-MX"/>
              </w:rPr>
              <w:t xml:space="preserve">PROCEDIMIENTOS MÍNIMOS </w:t>
            </w:r>
          </w:p>
        </w:tc>
        <w:tc>
          <w:tcPr>
            <w:tcW w:w="1559" w:type="dxa"/>
            <w:shd w:val="clear" w:color="auto" w:fill="A6A6A6" w:themeFill="background1" w:themeFillShade="A6"/>
            <w:vAlign w:val="center"/>
          </w:tcPr>
          <w:p w14:paraId="1B3BDE0F" w14:textId="53AFF1A2" w:rsidR="005A2297" w:rsidRPr="00D26449" w:rsidRDefault="005A2297" w:rsidP="00C81FB7">
            <w:pPr>
              <w:jc w:val="center"/>
              <w:rPr>
                <w:rFonts w:ascii="Montserrat Medium" w:hAnsi="Montserrat Medium"/>
                <w:b/>
                <w:bCs/>
                <w:color w:val="000000"/>
                <w:sz w:val="14"/>
                <w:szCs w:val="14"/>
                <w:lang w:eastAsia="es-MX"/>
              </w:rPr>
            </w:pPr>
            <w:r w:rsidRPr="00D26449">
              <w:rPr>
                <w:rFonts w:ascii="Montserrat Medium" w:hAnsi="Montserrat Medium"/>
                <w:b/>
                <w:bCs/>
                <w:color w:val="000000"/>
                <w:sz w:val="14"/>
                <w:szCs w:val="14"/>
                <w:lang w:eastAsia="es-MX"/>
              </w:rPr>
              <w:t xml:space="preserve">PROCEDIMIENTOS MÁXIMOS </w:t>
            </w:r>
          </w:p>
        </w:tc>
        <w:tc>
          <w:tcPr>
            <w:tcW w:w="1843" w:type="dxa"/>
            <w:shd w:val="clear" w:color="auto" w:fill="A6A6A6" w:themeFill="background1" w:themeFillShade="A6"/>
            <w:vAlign w:val="center"/>
            <w:hideMark/>
          </w:tcPr>
          <w:p w14:paraId="62C294B1" w14:textId="77777777" w:rsidR="005A2297" w:rsidRPr="003B1DDF" w:rsidRDefault="005A2297" w:rsidP="005A2297">
            <w:pPr>
              <w:jc w:val="center"/>
              <w:rPr>
                <w:rFonts w:ascii="Montserrat Medium" w:hAnsi="Montserrat Medium"/>
                <w:b/>
                <w:bCs/>
                <w:color w:val="000000"/>
                <w:sz w:val="14"/>
                <w:szCs w:val="14"/>
                <w:lang w:val="es-MX" w:eastAsia="es-MX"/>
              </w:rPr>
            </w:pPr>
            <w:r w:rsidRPr="003B1DDF">
              <w:rPr>
                <w:rFonts w:ascii="Montserrat Medium" w:hAnsi="Montserrat Medium"/>
                <w:b/>
                <w:bCs/>
                <w:color w:val="000000"/>
                <w:sz w:val="14"/>
                <w:szCs w:val="14"/>
                <w:lang w:val="es-MX" w:eastAsia="es-MX"/>
              </w:rPr>
              <w:t>PRECIO UNITARIO OFERTADO SIN I.V.A.</w:t>
            </w:r>
          </w:p>
        </w:tc>
        <w:tc>
          <w:tcPr>
            <w:tcW w:w="1233" w:type="dxa"/>
            <w:shd w:val="clear" w:color="auto" w:fill="A6A6A6" w:themeFill="background1" w:themeFillShade="A6"/>
            <w:vAlign w:val="center"/>
          </w:tcPr>
          <w:p w14:paraId="5DCF3C14" w14:textId="1FD5C78B" w:rsidR="005A2297" w:rsidRPr="003B1DDF" w:rsidRDefault="005A2297" w:rsidP="00C81FB7">
            <w:pPr>
              <w:jc w:val="center"/>
              <w:rPr>
                <w:rFonts w:ascii="Montserrat Medium" w:hAnsi="Montserrat Medium"/>
                <w:b/>
                <w:bCs/>
                <w:color w:val="000000"/>
                <w:sz w:val="14"/>
                <w:szCs w:val="14"/>
                <w:lang w:val="es-MX" w:eastAsia="es-MX"/>
              </w:rPr>
            </w:pPr>
            <w:r>
              <w:rPr>
                <w:rFonts w:ascii="Montserrat Medium" w:hAnsi="Montserrat Medium"/>
                <w:b/>
                <w:bCs/>
                <w:color w:val="000000"/>
                <w:sz w:val="14"/>
                <w:szCs w:val="14"/>
                <w:lang w:val="es-MX" w:eastAsia="es-MX"/>
              </w:rPr>
              <w:t xml:space="preserve">IMPORTE MINIMO </w:t>
            </w:r>
          </w:p>
        </w:tc>
        <w:tc>
          <w:tcPr>
            <w:tcW w:w="1418" w:type="dxa"/>
            <w:shd w:val="clear" w:color="auto" w:fill="A6A6A6" w:themeFill="background1" w:themeFillShade="A6"/>
            <w:vAlign w:val="center"/>
          </w:tcPr>
          <w:p w14:paraId="7240B177" w14:textId="01C4162D" w:rsidR="005A2297" w:rsidRPr="003B1DDF" w:rsidRDefault="00C81FB7" w:rsidP="005A2297">
            <w:pPr>
              <w:jc w:val="center"/>
              <w:rPr>
                <w:rFonts w:ascii="Montserrat Medium" w:hAnsi="Montserrat Medium"/>
                <w:b/>
                <w:bCs/>
                <w:color w:val="000000"/>
                <w:sz w:val="14"/>
                <w:szCs w:val="14"/>
                <w:lang w:val="es-MX" w:eastAsia="es-MX"/>
              </w:rPr>
            </w:pPr>
            <w:r>
              <w:rPr>
                <w:rFonts w:ascii="Montserrat Medium" w:hAnsi="Montserrat Medium"/>
                <w:b/>
                <w:bCs/>
                <w:color w:val="000000"/>
                <w:sz w:val="14"/>
                <w:szCs w:val="14"/>
                <w:lang w:val="es-MX" w:eastAsia="es-MX"/>
              </w:rPr>
              <w:t xml:space="preserve">IMPORTE MAXIMOS </w:t>
            </w:r>
          </w:p>
        </w:tc>
      </w:tr>
      <w:tr w:rsidR="005A2297" w:rsidRPr="003B1DDF" w14:paraId="30DA809D" w14:textId="77777777" w:rsidTr="00C64177">
        <w:trPr>
          <w:trHeight w:val="20"/>
          <w:jc w:val="center"/>
        </w:trPr>
        <w:tc>
          <w:tcPr>
            <w:tcW w:w="993" w:type="dxa"/>
            <w:shd w:val="clear" w:color="auto" w:fill="auto"/>
            <w:vAlign w:val="center"/>
          </w:tcPr>
          <w:p w14:paraId="0E025E1C" w14:textId="77777777" w:rsidR="005A2297" w:rsidRDefault="005A2297" w:rsidP="005A2297">
            <w:pPr>
              <w:jc w:val="center"/>
              <w:rPr>
                <w:rFonts w:ascii="Montserrat Medium" w:hAnsi="Montserrat Medium"/>
                <w:b/>
                <w:bCs/>
                <w:color w:val="000000"/>
                <w:sz w:val="14"/>
                <w:szCs w:val="14"/>
                <w:lang w:eastAsia="es-MX"/>
              </w:rPr>
            </w:pPr>
          </w:p>
        </w:tc>
        <w:tc>
          <w:tcPr>
            <w:tcW w:w="1559" w:type="dxa"/>
            <w:shd w:val="clear" w:color="auto" w:fill="auto"/>
            <w:vAlign w:val="center"/>
          </w:tcPr>
          <w:p w14:paraId="0BE11E75" w14:textId="77777777" w:rsidR="005A2297" w:rsidRPr="00D26449" w:rsidRDefault="005A2297" w:rsidP="005A2297">
            <w:pPr>
              <w:jc w:val="center"/>
              <w:rPr>
                <w:rFonts w:ascii="Montserrat Medium" w:hAnsi="Montserrat Medium"/>
                <w:b/>
                <w:bCs/>
                <w:color w:val="000000"/>
                <w:sz w:val="14"/>
                <w:szCs w:val="14"/>
                <w:lang w:eastAsia="es-MX"/>
              </w:rPr>
            </w:pPr>
          </w:p>
        </w:tc>
        <w:tc>
          <w:tcPr>
            <w:tcW w:w="1559" w:type="dxa"/>
            <w:shd w:val="clear" w:color="auto" w:fill="auto"/>
            <w:vAlign w:val="center"/>
          </w:tcPr>
          <w:p w14:paraId="565A3084" w14:textId="77777777" w:rsidR="005A2297" w:rsidRPr="003B1DDF" w:rsidRDefault="005A2297" w:rsidP="005A2297">
            <w:pPr>
              <w:jc w:val="center"/>
              <w:rPr>
                <w:rFonts w:ascii="Montserrat Medium" w:hAnsi="Montserrat Medium"/>
                <w:b/>
                <w:bCs/>
                <w:color w:val="000000"/>
                <w:sz w:val="14"/>
                <w:szCs w:val="14"/>
                <w:lang w:eastAsia="es-MX"/>
              </w:rPr>
            </w:pPr>
          </w:p>
        </w:tc>
        <w:tc>
          <w:tcPr>
            <w:tcW w:w="1559" w:type="dxa"/>
            <w:shd w:val="clear" w:color="auto" w:fill="auto"/>
          </w:tcPr>
          <w:p w14:paraId="5D0412C4" w14:textId="77777777" w:rsidR="005A2297" w:rsidRPr="003B1DDF" w:rsidRDefault="005A2297" w:rsidP="005A2297">
            <w:pPr>
              <w:jc w:val="center"/>
              <w:rPr>
                <w:rFonts w:ascii="Montserrat Medium" w:hAnsi="Montserrat Medium"/>
                <w:b/>
                <w:bCs/>
                <w:color w:val="000000"/>
                <w:sz w:val="14"/>
                <w:szCs w:val="14"/>
                <w:lang w:val="es-MX" w:eastAsia="es-MX"/>
              </w:rPr>
            </w:pPr>
          </w:p>
        </w:tc>
        <w:tc>
          <w:tcPr>
            <w:tcW w:w="1843" w:type="dxa"/>
            <w:shd w:val="clear" w:color="auto" w:fill="auto"/>
            <w:vAlign w:val="center"/>
          </w:tcPr>
          <w:p w14:paraId="0050C8BE" w14:textId="77777777" w:rsidR="005A2297" w:rsidRPr="003B1DDF" w:rsidRDefault="005A2297" w:rsidP="005A2297">
            <w:pPr>
              <w:jc w:val="center"/>
              <w:rPr>
                <w:rFonts w:ascii="Montserrat Medium" w:hAnsi="Montserrat Medium"/>
                <w:b/>
                <w:bCs/>
                <w:color w:val="000000"/>
                <w:sz w:val="14"/>
                <w:szCs w:val="14"/>
                <w:lang w:val="es-MX" w:eastAsia="es-MX"/>
              </w:rPr>
            </w:pPr>
          </w:p>
        </w:tc>
        <w:tc>
          <w:tcPr>
            <w:tcW w:w="1233" w:type="dxa"/>
          </w:tcPr>
          <w:p w14:paraId="3631C4D7" w14:textId="77777777" w:rsidR="005A2297" w:rsidRPr="003B1DDF" w:rsidRDefault="005A2297" w:rsidP="005A2297">
            <w:pPr>
              <w:jc w:val="center"/>
              <w:rPr>
                <w:rFonts w:ascii="Montserrat Medium" w:hAnsi="Montserrat Medium"/>
                <w:b/>
                <w:bCs/>
                <w:color w:val="000000"/>
                <w:sz w:val="14"/>
                <w:szCs w:val="14"/>
                <w:lang w:val="es-MX" w:eastAsia="es-MX"/>
              </w:rPr>
            </w:pPr>
          </w:p>
        </w:tc>
        <w:tc>
          <w:tcPr>
            <w:tcW w:w="1418" w:type="dxa"/>
          </w:tcPr>
          <w:p w14:paraId="2E593F34" w14:textId="77777777" w:rsidR="005A2297" w:rsidRPr="003B1DDF" w:rsidRDefault="005A2297" w:rsidP="005A2297">
            <w:pPr>
              <w:jc w:val="center"/>
              <w:rPr>
                <w:rFonts w:ascii="Montserrat Medium" w:hAnsi="Montserrat Medium"/>
                <w:b/>
                <w:bCs/>
                <w:color w:val="000000"/>
                <w:sz w:val="14"/>
                <w:szCs w:val="14"/>
                <w:lang w:val="es-MX" w:eastAsia="es-MX"/>
              </w:rPr>
            </w:pPr>
          </w:p>
        </w:tc>
      </w:tr>
      <w:tr w:rsidR="005A2297" w:rsidRPr="003B1DDF" w14:paraId="5489A23C" w14:textId="77777777" w:rsidTr="00C64177">
        <w:trPr>
          <w:trHeight w:val="20"/>
          <w:jc w:val="center"/>
        </w:trPr>
        <w:tc>
          <w:tcPr>
            <w:tcW w:w="993" w:type="dxa"/>
            <w:shd w:val="clear" w:color="auto" w:fill="auto"/>
            <w:vAlign w:val="center"/>
          </w:tcPr>
          <w:p w14:paraId="4984CEE4" w14:textId="77777777" w:rsidR="005A2297" w:rsidRDefault="005A2297" w:rsidP="005A2297">
            <w:pPr>
              <w:jc w:val="center"/>
              <w:rPr>
                <w:rFonts w:ascii="Montserrat Medium" w:hAnsi="Montserrat Medium"/>
                <w:b/>
                <w:bCs/>
                <w:color w:val="000000"/>
                <w:sz w:val="14"/>
                <w:szCs w:val="14"/>
                <w:lang w:eastAsia="es-MX"/>
              </w:rPr>
            </w:pPr>
          </w:p>
        </w:tc>
        <w:tc>
          <w:tcPr>
            <w:tcW w:w="1559" w:type="dxa"/>
            <w:shd w:val="clear" w:color="auto" w:fill="auto"/>
            <w:vAlign w:val="center"/>
          </w:tcPr>
          <w:p w14:paraId="0701E217" w14:textId="77777777" w:rsidR="005A2297" w:rsidRPr="00D26449" w:rsidRDefault="005A2297" w:rsidP="005A2297">
            <w:pPr>
              <w:jc w:val="center"/>
              <w:rPr>
                <w:rFonts w:ascii="Montserrat Medium" w:hAnsi="Montserrat Medium"/>
                <w:b/>
                <w:bCs/>
                <w:color w:val="000000"/>
                <w:sz w:val="14"/>
                <w:szCs w:val="14"/>
                <w:lang w:eastAsia="es-MX"/>
              </w:rPr>
            </w:pPr>
          </w:p>
        </w:tc>
        <w:tc>
          <w:tcPr>
            <w:tcW w:w="1559" w:type="dxa"/>
            <w:shd w:val="clear" w:color="auto" w:fill="auto"/>
            <w:vAlign w:val="center"/>
          </w:tcPr>
          <w:p w14:paraId="6E4B36FD" w14:textId="77777777" w:rsidR="005A2297" w:rsidRPr="003B1DDF" w:rsidRDefault="005A2297" w:rsidP="005A2297">
            <w:pPr>
              <w:jc w:val="center"/>
              <w:rPr>
                <w:rFonts w:ascii="Montserrat Medium" w:hAnsi="Montserrat Medium"/>
                <w:b/>
                <w:bCs/>
                <w:color w:val="000000"/>
                <w:sz w:val="14"/>
                <w:szCs w:val="14"/>
                <w:lang w:eastAsia="es-MX"/>
              </w:rPr>
            </w:pPr>
          </w:p>
        </w:tc>
        <w:tc>
          <w:tcPr>
            <w:tcW w:w="1559" w:type="dxa"/>
            <w:shd w:val="clear" w:color="auto" w:fill="auto"/>
          </w:tcPr>
          <w:p w14:paraId="56896F4F" w14:textId="77777777" w:rsidR="005A2297" w:rsidRPr="003B1DDF" w:rsidRDefault="005A2297" w:rsidP="005A2297">
            <w:pPr>
              <w:jc w:val="center"/>
              <w:rPr>
                <w:rFonts w:ascii="Montserrat Medium" w:hAnsi="Montserrat Medium"/>
                <w:b/>
                <w:bCs/>
                <w:color w:val="000000"/>
                <w:sz w:val="14"/>
                <w:szCs w:val="14"/>
                <w:lang w:val="es-MX" w:eastAsia="es-MX"/>
              </w:rPr>
            </w:pPr>
          </w:p>
        </w:tc>
        <w:tc>
          <w:tcPr>
            <w:tcW w:w="1843" w:type="dxa"/>
            <w:shd w:val="clear" w:color="auto" w:fill="auto"/>
            <w:vAlign w:val="center"/>
          </w:tcPr>
          <w:p w14:paraId="71801D03" w14:textId="77777777" w:rsidR="005A2297" w:rsidRPr="003B1DDF" w:rsidRDefault="005A2297" w:rsidP="005A2297">
            <w:pPr>
              <w:jc w:val="center"/>
              <w:rPr>
                <w:rFonts w:ascii="Montserrat Medium" w:hAnsi="Montserrat Medium"/>
                <w:b/>
                <w:bCs/>
                <w:color w:val="000000"/>
                <w:sz w:val="14"/>
                <w:szCs w:val="14"/>
                <w:lang w:val="es-MX" w:eastAsia="es-MX"/>
              </w:rPr>
            </w:pPr>
          </w:p>
        </w:tc>
        <w:tc>
          <w:tcPr>
            <w:tcW w:w="1233" w:type="dxa"/>
          </w:tcPr>
          <w:p w14:paraId="5AE5EAD5" w14:textId="77777777" w:rsidR="005A2297" w:rsidRPr="003B1DDF" w:rsidRDefault="005A2297" w:rsidP="005A2297">
            <w:pPr>
              <w:jc w:val="center"/>
              <w:rPr>
                <w:rFonts w:ascii="Montserrat Medium" w:hAnsi="Montserrat Medium"/>
                <w:b/>
                <w:bCs/>
                <w:color w:val="000000"/>
                <w:sz w:val="14"/>
                <w:szCs w:val="14"/>
                <w:lang w:val="es-MX" w:eastAsia="es-MX"/>
              </w:rPr>
            </w:pPr>
          </w:p>
        </w:tc>
        <w:tc>
          <w:tcPr>
            <w:tcW w:w="1418" w:type="dxa"/>
          </w:tcPr>
          <w:p w14:paraId="416ED90D" w14:textId="77777777" w:rsidR="005A2297" w:rsidRPr="003B1DDF" w:rsidRDefault="005A2297" w:rsidP="005A2297">
            <w:pPr>
              <w:jc w:val="center"/>
              <w:rPr>
                <w:rFonts w:ascii="Montserrat Medium" w:hAnsi="Montserrat Medium"/>
                <w:b/>
                <w:bCs/>
                <w:color w:val="000000"/>
                <w:sz w:val="14"/>
                <w:szCs w:val="14"/>
                <w:lang w:val="es-MX" w:eastAsia="es-MX"/>
              </w:rPr>
            </w:pPr>
          </w:p>
        </w:tc>
      </w:tr>
      <w:tr w:rsidR="005A2297" w:rsidRPr="003B1DDF" w14:paraId="2F3EF42B" w14:textId="77777777" w:rsidTr="00C64177">
        <w:trPr>
          <w:trHeight w:val="20"/>
          <w:jc w:val="center"/>
        </w:trPr>
        <w:tc>
          <w:tcPr>
            <w:tcW w:w="993" w:type="dxa"/>
            <w:shd w:val="clear" w:color="auto" w:fill="auto"/>
            <w:vAlign w:val="center"/>
          </w:tcPr>
          <w:p w14:paraId="3F21C1D2" w14:textId="77777777" w:rsidR="005A2297" w:rsidRDefault="005A2297" w:rsidP="005A2297">
            <w:pPr>
              <w:jc w:val="center"/>
              <w:rPr>
                <w:rFonts w:ascii="Montserrat Medium" w:hAnsi="Montserrat Medium"/>
                <w:b/>
                <w:bCs/>
                <w:color w:val="000000"/>
                <w:sz w:val="14"/>
                <w:szCs w:val="14"/>
                <w:lang w:eastAsia="es-MX"/>
              </w:rPr>
            </w:pPr>
          </w:p>
        </w:tc>
        <w:tc>
          <w:tcPr>
            <w:tcW w:w="1559" w:type="dxa"/>
            <w:shd w:val="clear" w:color="auto" w:fill="auto"/>
            <w:vAlign w:val="center"/>
          </w:tcPr>
          <w:p w14:paraId="0D156FF5" w14:textId="77777777" w:rsidR="005A2297" w:rsidRPr="00D26449" w:rsidRDefault="005A2297" w:rsidP="005A2297">
            <w:pPr>
              <w:jc w:val="center"/>
              <w:rPr>
                <w:rFonts w:ascii="Montserrat Medium" w:hAnsi="Montserrat Medium"/>
                <w:b/>
                <w:bCs/>
                <w:color w:val="000000"/>
                <w:sz w:val="14"/>
                <w:szCs w:val="14"/>
                <w:lang w:eastAsia="es-MX"/>
              </w:rPr>
            </w:pPr>
          </w:p>
        </w:tc>
        <w:tc>
          <w:tcPr>
            <w:tcW w:w="1559" w:type="dxa"/>
            <w:shd w:val="clear" w:color="auto" w:fill="auto"/>
            <w:vAlign w:val="center"/>
          </w:tcPr>
          <w:p w14:paraId="0A74B53E" w14:textId="77777777" w:rsidR="005A2297" w:rsidRPr="003B1DDF" w:rsidRDefault="005A2297" w:rsidP="005A2297">
            <w:pPr>
              <w:jc w:val="center"/>
              <w:rPr>
                <w:rFonts w:ascii="Montserrat Medium" w:hAnsi="Montserrat Medium"/>
                <w:b/>
                <w:bCs/>
                <w:color w:val="000000"/>
                <w:sz w:val="14"/>
                <w:szCs w:val="14"/>
                <w:lang w:eastAsia="es-MX"/>
              </w:rPr>
            </w:pPr>
          </w:p>
        </w:tc>
        <w:tc>
          <w:tcPr>
            <w:tcW w:w="1559" w:type="dxa"/>
            <w:shd w:val="clear" w:color="auto" w:fill="auto"/>
          </w:tcPr>
          <w:p w14:paraId="3A59B795" w14:textId="77777777" w:rsidR="005A2297" w:rsidRPr="003B1DDF" w:rsidRDefault="005A2297" w:rsidP="005A2297">
            <w:pPr>
              <w:jc w:val="center"/>
              <w:rPr>
                <w:rFonts w:ascii="Montserrat Medium" w:hAnsi="Montserrat Medium"/>
                <w:b/>
                <w:bCs/>
                <w:color w:val="000000"/>
                <w:sz w:val="14"/>
                <w:szCs w:val="14"/>
                <w:lang w:val="es-MX" w:eastAsia="es-MX"/>
              </w:rPr>
            </w:pPr>
          </w:p>
        </w:tc>
        <w:tc>
          <w:tcPr>
            <w:tcW w:w="1843" w:type="dxa"/>
            <w:shd w:val="clear" w:color="auto" w:fill="auto"/>
            <w:vAlign w:val="center"/>
          </w:tcPr>
          <w:p w14:paraId="1EE4A17A" w14:textId="77777777" w:rsidR="005A2297" w:rsidRPr="003B1DDF" w:rsidRDefault="005A2297" w:rsidP="005A2297">
            <w:pPr>
              <w:jc w:val="center"/>
              <w:rPr>
                <w:rFonts w:ascii="Montserrat Medium" w:hAnsi="Montserrat Medium"/>
                <w:b/>
                <w:bCs/>
                <w:color w:val="000000"/>
                <w:sz w:val="14"/>
                <w:szCs w:val="14"/>
                <w:lang w:val="es-MX" w:eastAsia="es-MX"/>
              </w:rPr>
            </w:pPr>
          </w:p>
        </w:tc>
        <w:tc>
          <w:tcPr>
            <w:tcW w:w="1233" w:type="dxa"/>
          </w:tcPr>
          <w:p w14:paraId="441390B3" w14:textId="77777777" w:rsidR="005A2297" w:rsidRPr="003B1DDF" w:rsidRDefault="005A2297" w:rsidP="005A2297">
            <w:pPr>
              <w:jc w:val="center"/>
              <w:rPr>
                <w:rFonts w:ascii="Montserrat Medium" w:hAnsi="Montserrat Medium"/>
                <w:b/>
                <w:bCs/>
                <w:color w:val="000000"/>
                <w:sz w:val="14"/>
                <w:szCs w:val="14"/>
                <w:lang w:val="es-MX" w:eastAsia="es-MX"/>
              </w:rPr>
            </w:pPr>
          </w:p>
        </w:tc>
        <w:tc>
          <w:tcPr>
            <w:tcW w:w="1418" w:type="dxa"/>
          </w:tcPr>
          <w:p w14:paraId="3DA2F287" w14:textId="77777777" w:rsidR="005A2297" w:rsidRPr="003B1DDF" w:rsidRDefault="005A2297" w:rsidP="005A2297">
            <w:pPr>
              <w:jc w:val="center"/>
              <w:rPr>
                <w:rFonts w:ascii="Montserrat Medium" w:hAnsi="Montserrat Medium"/>
                <w:b/>
                <w:bCs/>
                <w:color w:val="000000"/>
                <w:sz w:val="14"/>
                <w:szCs w:val="14"/>
                <w:lang w:val="es-MX" w:eastAsia="es-MX"/>
              </w:rPr>
            </w:pPr>
          </w:p>
        </w:tc>
      </w:tr>
      <w:tr w:rsidR="005A2297" w:rsidRPr="003B1DDF" w14:paraId="54B70583" w14:textId="77777777" w:rsidTr="00C64177">
        <w:trPr>
          <w:trHeight w:val="20"/>
          <w:jc w:val="center"/>
        </w:trPr>
        <w:tc>
          <w:tcPr>
            <w:tcW w:w="7513" w:type="dxa"/>
            <w:gridSpan w:val="5"/>
            <w:shd w:val="clear" w:color="auto" w:fill="auto"/>
            <w:vAlign w:val="center"/>
          </w:tcPr>
          <w:p w14:paraId="1D29E845" w14:textId="77777777" w:rsidR="005A2297" w:rsidRPr="003B1DDF" w:rsidRDefault="005A2297" w:rsidP="005A2297">
            <w:pPr>
              <w:jc w:val="right"/>
              <w:rPr>
                <w:rFonts w:ascii="Montserrat Medium" w:hAnsi="Montserrat Medium"/>
                <w:b/>
                <w:bCs/>
                <w:color w:val="000000"/>
                <w:sz w:val="14"/>
                <w:szCs w:val="14"/>
                <w:lang w:val="es-MX" w:eastAsia="es-MX"/>
              </w:rPr>
            </w:pPr>
            <w:r>
              <w:rPr>
                <w:rFonts w:ascii="Montserrat Medium" w:hAnsi="Montserrat Medium"/>
                <w:b/>
                <w:bCs/>
                <w:color w:val="000000"/>
                <w:sz w:val="14"/>
                <w:szCs w:val="14"/>
                <w:lang w:val="es-MX" w:eastAsia="es-MX"/>
              </w:rPr>
              <w:t>SUBTOTAL</w:t>
            </w:r>
          </w:p>
        </w:tc>
        <w:tc>
          <w:tcPr>
            <w:tcW w:w="1233" w:type="dxa"/>
          </w:tcPr>
          <w:p w14:paraId="6BC05FF4" w14:textId="77777777" w:rsidR="005A2297" w:rsidRPr="003B1DDF" w:rsidRDefault="005A2297" w:rsidP="005A2297">
            <w:pPr>
              <w:jc w:val="center"/>
              <w:rPr>
                <w:rFonts w:ascii="Montserrat Medium" w:hAnsi="Montserrat Medium"/>
                <w:b/>
                <w:bCs/>
                <w:color w:val="000000"/>
                <w:sz w:val="14"/>
                <w:szCs w:val="14"/>
                <w:lang w:val="es-MX" w:eastAsia="es-MX"/>
              </w:rPr>
            </w:pPr>
          </w:p>
        </w:tc>
        <w:tc>
          <w:tcPr>
            <w:tcW w:w="1418" w:type="dxa"/>
          </w:tcPr>
          <w:p w14:paraId="4E2DF905" w14:textId="77777777" w:rsidR="005A2297" w:rsidRPr="003B1DDF" w:rsidRDefault="005A2297" w:rsidP="005A2297">
            <w:pPr>
              <w:jc w:val="center"/>
              <w:rPr>
                <w:rFonts w:ascii="Montserrat Medium" w:hAnsi="Montserrat Medium"/>
                <w:b/>
                <w:bCs/>
                <w:color w:val="000000"/>
                <w:sz w:val="14"/>
                <w:szCs w:val="14"/>
                <w:lang w:val="es-MX" w:eastAsia="es-MX"/>
              </w:rPr>
            </w:pPr>
          </w:p>
        </w:tc>
      </w:tr>
      <w:tr w:rsidR="005A2297" w:rsidRPr="003B1DDF" w14:paraId="31063AD6" w14:textId="77777777" w:rsidTr="00C64177">
        <w:trPr>
          <w:trHeight w:val="20"/>
          <w:jc w:val="center"/>
        </w:trPr>
        <w:tc>
          <w:tcPr>
            <w:tcW w:w="7513" w:type="dxa"/>
            <w:gridSpan w:val="5"/>
            <w:shd w:val="clear" w:color="auto" w:fill="auto"/>
            <w:vAlign w:val="center"/>
          </w:tcPr>
          <w:p w14:paraId="0C5B647C" w14:textId="77777777" w:rsidR="005A2297" w:rsidRPr="003B1DDF" w:rsidRDefault="005A2297" w:rsidP="005A2297">
            <w:pPr>
              <w:jc w:val="right"/>
              <w:rPr>
                <w:rFonts w:ascii="Montserrat Medium" w:hAnsi="Montserrat Medium"/>
                <w:b/>
                <w:bCs/>
                <w:color w:val="000000"/>
                <w:sz w:val="14"/>
                <w:szCs w:val="14"/>
                <w:lang w:val="es-MX" w:eastAsia="es-MX"/>
              </w:rPr>
            </w:pPr>
            <w:r>
              <w:rPr>
                <w:rFonts w:ascii="Montserrat Medium" w:hAnsi="Montserrat Medium"/>
                <w:b/>
                <w:bCs/>
                <w:color w:val="000000"/>
                <w:sz w:val="14"/>
                <w:szCs w:val="14"/>
                <w:lang w:val="es-MX" w:eastAsia="es-MX"/>
              </w:rPr>
              <w:t>I.V.A.</w:t>
            </w:r>
          </w:p>
        </w:tc>
        <w:tc>
          <w:tcPr>
            <w:tcW w:w="1233" w:type="dxa"/>
          </w:tcPr>
          <w:p w14:paraId="292AA01F" w14:textId="77777777" w:rsidR="005A2297" w:rsidRPr="003B1DDF" w:rsidRDefault="005A2297" w:rsidP="005A2297">
            <w:pPr>
              <w:jc w:val="center"/>
              <w:rPr>
                <w:rFonts w:ascii="Montserrat Medium" w:hAnsi="Montserrat Medium"/>
                <w:b/>
                <w:bCs/>
                <w:color w:val="000000"/>
                <w:sz w:val="14"/>
                <w:szCs w:val="14"/>
                <w:lang w:val="es-MX" w:eastAsia="es-MX"/>
              </w:rPr>
            </w:pPr>
          </w:p>
        </w:tc>
        <w:tc>
          <w:tcPr>
            <w:tcW w:w="1418" w:type="dxa"/>
          </w:tcPr>
          <w:p w14:paraId="634D8C24" w14:textId="77777777" w:rsidR="005A2297" w:rsidRPr="003B1DDF" w:rsidRDefault="005A2297" w:rsidP="005A2297">
            <w:pPr>
              <w:jc w:val="center"/>
              <w:rPr>
                <w:rFonts w:ascii="Montserrat Medium" w:hAnsi="Montserrat Medium"/>
                <w:b/>
                <w:bCs/>
                <w:color w:val="000000"/>
                <w:sz w:val="14"/>
                <w:szCs w:val="14"/>
                <w:lang w:val="es-MX" w:eastAsia="es-MX"/>
              </w:rPr>
            </w:pPr>
          </w:p>
        </w:tc>
      </w:tr>
      <w:tr w:rsidR="005A2297" w:rsidRPr="003B1DDF" w14:paraId="7DAB38BF" w14:textId="77777777" w:rsidTr="00C64177">
        <w:trPr>
          <w:trHeight w:val="20"/>
          <w:jc w:val="center"/>
        </w:trPr>
        <w:tc>
          <w:tcPr>
            <w:tcW w:w="7513" w:type="dxa"/>
            <w:gridSpan w:val="5"/>
            <w:shd w:val="clear" w:color="auto" w:fill="auto"/>
            <w:vAlign w:val="center"/>
          </w:tcPr>
          <w:p w14:paraId="570C03F3" w14:textId="77777777" w:rsidR="005A2297" w:rsidRPr="003B1DDF" w:rsidRDefault="005A2297" w:rsidP="005A2297">
            <w:pPr>
              <w:jc w:val="right"/>
              <w:rPr>
                <w:rFonts w:ascii="Montserrat Medium" w:hAnsi="Montserrat Medium"/>
                <w:b/>
                <w:bCs/>
                <w:color w:val="000000"/>
                <w:sz w:val="14"/>
                <w:szCs w:val="14"/>
                <w:lang w:val="es-MX" w:eastAsia="es-MX"/>
              </w:rPr>
            </w:pPr>
            <w:r>
              <w:rPr>
                <w:rFonts w:ascii="Montserrat Medium" w:hAnsi="Montserrat Medium"/>
                <w:b/>
                <w:bCs/>
                <w:color w:val="000000"/>
                <w:sz w:val="14"/>
                <w:szCs w:val="14"/>
                <w:lang w:val="es-MX" w:eastAsia="es-MX"/>
              </w:rPr>
              <w:t>TOTAL</w:t>
            </w:r>
          </w:p>
        </w:tc>
        <w:tc>
          <w:tcPr>
            <w:tcW w:w="1233" w:type="dxa"/>
          </w:tcPr>
          <w:p w14:paraId="030063D0" w14:textId="77777777" w:rsidR="005A2297" w:rsidRPr="003B1DDF" w:rsidRDefault="005A2297" w:rsidP="005A2297">
            <w:pPr>
              <w:jc w:val="center"/>
              <w:rPr>
                <w:rFonts w:ascii="Montserrat Medium" w:hAnsi="Montserrat Medium"/>
                <w:b/>
                <w:bCs/>
                <w:color w:val="000000"/>
                <w:sz w:val="14"/>
                <w:szCs w:val="14"/>
                <w:lang w:val="es-MX" w:eastAsia="es-MX"/>
              </w:rPr>
            </w:pPr>
          </w:p>
        </w:tc>
        <w:tc>
          <w:tcPr>
            <w:tcW w:w="1418" w:type="dxa"/>
          </w:tcPr>
          <w:p w14:paraId="4101D092" w14:textId="77777777" w:rsidR="005A2297" w:rsidRPr="003B1DDF" w:rsidRDefault="005A2297" w:rsidP="005A2297">
            <w:pPr>
              <w:jc w:val="center"/>
              <w:rPr>
                <w:rFonts w:ascii="Montserrat Medium" w:hAnsi="Montserrat Medium"/>
                <w:b/>
                <w:bCs/>
                <w:color w:val="000000"/>
                <w:sz w:val="14"/>
                <w:szCs w:val="14"/>
                <w:lang w:val="es-MX" w:eastAsia="es-MX"/>
              </w:rPr>
            </w:pPr>
          </w:p>
        </w:tc>
      </w:tr>
    </w:tbl>
    <w:p w14:paraId="2CACE1B6" w14:textId="77777777" w:rsidR="005A2297" w:rsidRPr="003B1DDF" w:rsidRDefault="005A2297" w:rsidP="005A2297">
      <w:pPr>
        <w:rPr>
          <w:rFonts w:ascii="Montserrat Medium" w:hAnsi="Montserrat Medium" w:cs="Arial"/>
          <w:sz w:val="22"/>
          <w:highlight w:val="yellow"/>
          <w:lang w:val="es-MX"/>
        </w:rPr>
      </w:pPr>
    </w:p>
    <w:p w14:paraId="7F5BD35D" w14:textId="77777777" w:rsidR="005A2297" w:rsidRPr="003B1DDF" w:rsidRDefault="005A2297" w:rsidP="005A2297">
      <w:pPr>
        <w:jc w:val="both"/>
        <w:rPr>
          <w:rFonts w:ascii="Montserrat Medium" w:hAnsi="Montserrat Medium" w:cs="Arial"/>
          <w:b/>
          <w:bCs/>
          <w:sz w:val="20"/>
          <w:szCs w:val="22"/>
        </w:rPr>
      </w:pPr>
      <w:r w:rsidRPr="003B1DDF">
        <w:rPr>
          <w:rFonts w:ascii="Montserrat Medium" w:hAnsi="Montserrat Medium" w:cs="Arial"/>
          <w:b/>
          <w:bCs/>
          <w:sz w:val="20"/>
          <w:szCs w:val="22"/>
        </w:rPr>
        <w:t xml:space="preserve">EXPRESAR EN LETRA EL IMPORTE TOTAL DE </w:t>
      </w:r>
      <w:r w:rsidRPr="003B1DDF">
        <w:rPr>
          <w:rFonts w:ascii="Montserrat Medium" w:hAnsi="Montserrat Medium" w:cs="Arial"/>
          <w:b/>
          <w:sz w:val="20"/>
          <w:szCs w:val="22"/>
        </w:rPr>
        <w:t>LA PROPOSICION</w:t>
      </w:r>
      <w:r w:rsidRPr="003B1DDF">
        <w:rPr>
          <w:rFonts w:ascii="Montserrat Medium" w:hAnsi="Montserrat Medium" w:cs="Arial"/>
          <w:b/>
          <w:bCs/>
          <w:sz w:val="20"/>
          <w:szCs w:val="22"/>
        </w:rPr>
        <w:t xml:space="preserve"> Y QUE LOS PRECIOS OFERTADOS PERMANECERÁN FIJOS DURANTE LA VIGENCIA DEL CONTRATO.</w:t>
      </w:r>
    </w:p>
    <w:p w14:paraId="00C8853C" w14:textId="77777777" w:rsidR="005A2297" w:rsidRPr="003B1DDF" w:rsidRDefault="005A2297" w:rsidP="005A2297">
      <w:pPr>
        <w:jc w:val="center"/>
        <w:rPr>
          <w:rFonts w:ascii="Montserrat Medium" w:hAnsi="Montserrat Medium" w:cs="Arial"/>
          <w:b/>
          <w:sz w:val="20"/>
          <w:szCs w:val="22"/>
        </w:rPr>
      </w:pPr>
    </w:p>
    <w:p w14:paraId="27ABF83C" w14:textId="77777777" w:rsidR="005A2297" w:rsidRPr="003B1DDF" w:rsidRDefault="005A2297" w:rsidP="005A2297">
      <w:pPr>
        <w:jc w:val="center"/>
        <w:rPr>
          <w:rFonts w:ascii="Montserrat Medium" w:hAnsi="Montserrat Medium" w:cs="Arial"/>
          <w:b/>
          <w:sz w:val="20"/>
          <w:szCs w:val="22"/>
        </w:rPr>
      </w:pPr>
    </w:p>
    <w:p w14:paraId="0B5EDA70" w14:textId="77777777" w:rsidR="005A2297" w:rsidRPr="003B1DDF" w:rsidRDefault="005A2297" w:rsidP="005A2297">
      <w:pPr>
        <w:jc w:val="center"/>
        <w:rPr>
          <w:rFonts w:ascii="Montserrat Medium" w:hAnsi="Montserrat Medium" w:cs="Arial"/>
          <w:b/>
          <w:sz w:val="20"/>
          <w:szCs w:val="22"/>
        </w:rPr>
      </w:pPr>
      <w:r w:rsidRPr="003B1DDF">
        <w:rPr>
          <w:rFonts w:ascii="Montserrat Medium" w:hAnsi="Montserrat Medium" w:cs="Arial"/>
          <w:b/>
          <w:sz w:val="20"/>
          <w:szCs w:val="22"/>
        </w:rPr>
        <w:t>ATENTAMENTE</w:t>
      </w:r>
    </w:p>
    <w:p w14:paraId="50EEA1FD" w14:textId="77777777" w:rsidR="005A2297" w:rsidRPr="003B1DDF" w:rsidRDefault="005A2297" w:rsidP="005A2297">
      <w:pPr>
        <w:jc w:val="center"/>
        <w:rPr>
          <w:rFonts w:ascii="Montserrat Medium" w:hAnsi="Montserrat Medium" w:cs="Arial"/>
          <w:b/>
          <w:sz w:val="20"/>
          <w:szCs w:val="22"/>
        </w:rPr>
      </w:pPr>
    </w:p>
    <w:p w14:paraId="6DC937F1" w14:textId="77777777" w:rsidR="005A2297" w:rsidRPr="003B1DDF" w:rsidRDefault="005A2297" w:rsidP="005A2297">
      <w:pPr>
        <w:jc w:val="center"/>
        <w:rPr>
          <w:rFonts w:ascii="Montserrat Medium" w:hAnsi="Montserrat Medium" w:cs="Arial"/>
          <w:b/>
          <w:sz w:val="20"/>
          <w:szCs w:val="22"/>
        </w:rPr>
      </w:pPr>
    </w:p>
    <w:p w14:paraId="6AA582B9" w14:textId="5FBFC4AD" w:rsidR="00F8657F" w:rsidRDefault="005A2297" w:rsidP="004465EF">
      <w:pPr>
        <w:jc w:val="center"/>
        <w:rPr>
          <w:vanish/>
        </w:rPr>
      </w:pPr>
      <w:r w:rsidRPr="003B1DDF">
        <w:rPr>
          <w:rFonts w:ascii="Montserrat Medium" w:hAnsi="Montserrat Medium" w:cs="Arial"/>
          <w:b/>
          <w:sz w:val="20"/>
          <w:szCs w:val="22"/>
        </w:rPr>
        <w:t xml:space="preserve">NOMBRE Y FIRMA DE </w:t>
      </w:r>
      <w:r w:rsidRPr="002A6C35">
        <w:rPr>
          <w:rFonts w:ascii="Montserrat Medium" w:hAnsi="Montserrat Medium" w:cs="Arial"/>
          <w:b/>
          <w:sz w:val="20"/>
          <w:szCs w:val="22"/>
        </w:rPr>
        <w:t>REPRESENTANTE LEGAL Y/O APODERADO</w:t>
      </w:r>
    </w:p>
    <w:p w14:paraId="52735F00" w14:textId="77777777" w:rsidR="00F8657F" w:rsidRPr="00F8657F" w:rsidRDefault="00F8657F" w:rsidP="00F8657F"/>
    <w:p w14:paraId="25332E56" w14:textId="77777777" w:rsidR="00F8657F" w:rsidRPr="00F8657F" w:rsidRDefault="00F8657F" w:rsidP="00F8657F"/>
    <w:p w14:paraId="112791A5" w14:textId="77777777" w:rsidR="00F8657F" w:rsidRPr="00F8657F" w:rsidRDefault="00F8657F" w:rsidP="00F8657F"/>
    <w:p w14:paraId="66A78283" w14:textId="77777777" w:rsidR="00F8657F" w:rsidRPr="00F8657F" w:rsidRDefault="00F8657F" w:rsidP="00F8657F"/>
    <w:p w14:paraId="0B1B2998" w14:textId="77777777" w:rsidR="00F8657F" w:rsidRPr="00F8657F" w:rsidRDefault="00F8657F" w:rsidP="00F8657F"/>
    <w:p w14:paraId="1696EEA9" w14:textId="77777777" w:rsidR="00F8657F" w:rsidRPr="00F8657F" w:rsidRDefault="00F8657F" w:rsidP="00F8657F"/>
    <w:p w14:paraId="5966E531" w14:textId="77777777" w:rsidR="00F8657F" w:rsidRPr="00F8657F" w:rsidRDefault="00F8657F" w:rsidP="00F8657F"/>
    <w:p w14:paraId="751D596D" w14:textId="77777777" w:rsidR="00F8657F" w:rsidRPr="00F8657F" w:rsidRDefault="00F8657F" w:rsidP="00F8657F"/>
    <w:p w14:paraId="56146214" w14:textId="77777777" w:rsidR="00F8657F" w:rsidRPr="00F8657F" w:rsidRDefault="00F8657F" w:rsidP="00F8657F"/>
    <w:p w14:paraId="099D6469" w14:textId="77777777" w:rsidR="00F8657F" w:rsidRPr="00F8657F" w:rsidRDefault="00F8657F" w:rsidP="00F8657F"/>
    <w:p w14:paraId="094BF193" w14:textId="77777777" w:rsidR="00F8657F" w:rsidRPr="00F8657F" w:rsidRDefault="00F8657F" w:rsidP="00F8657F"/>
    <w:p w14:paraId="5AE90194" w14:textId="417F46AE" w:rsidR="00F8657F" w:rsidRDefault="00F8657F" w:rsidP="00F8657F"/>
    <w:p w14:paraId="4AC7567B" w14:textId="5C4D7B48" w:rsidR="00F8657F" w:rsidRDefault="00F8657F" w:rsidP="00F8657F"/>
    <w:p w14:paraId="237F67C1" w14:textId="77777777" w:rsidR="005A2297" w:rsidRDefault="005A2297" w:rsidP="00F8657F">
      <w:pPr>
        <w:jc w:val="center"/>
      </w:pPr>
    </w:p>
    <w:p w14:paraId="69BC0E7C" w14:textId="77777777" w:rsidR="00F8657F" w:rsidRDefault="00F8657F" w:rsidP="00F8657F">
      <w:pPr>
        <w:jc w:val="center"/>
      </w:pPr>
    </w:p>
    <w:p w14:paraId="6E848DCD" w14:textId="77777777" w:rsidR="00F8657F" w:rsidRDefault="00F8657F" w:rsidP="00F8657F">
      <w:pPr>
        <w:jc w:val="center"/>
      </w:pPr>
    </w:p>
    <w:p w14:paraId="122DFF00" w14:textId="0859AFFE" w:rsidR="00F8657F" w:rsidRDefault="00F8657F" w:rsidP="00F8657F">
      <w:pPr>
        <w:pStyle w:val="Ttulo1"/>
        <w:spacing w:before="0"/>
        <w:ind w:right="49"/>
        <w:jc w:val="center"/>
        <w:rPr>
          <w:rFonts w:ascii="Tahoma" w:hAnsi="Tahoma" w:cs="Tahoma"/>
          <w:b/>
          <w:color w:val="auto"/>
          <w:sz w:val="22"/>
          <w:szCs w:val="22"/>
        </w:rPr>
      </w:pPr>
      <w:r w:rsidRPr="00F8657F">
        <w:rPr>
          <w:rFonts w:ascii="Tahoma" w:hAnsi="Tahoma" w:cs="Tahoma"/>
          <w:b/>
          <w:color w:val="auto"/>
          <w:sz w:val="22"/>
          <w:szCs w:val="22"/>
        </w:rPr>
        <w:lastRenderedPageBreak/>
        <w:t>ANEXO NUMERO 14 (CATORCE)</w:t>
      </w:r>
    </w:p>
    <w:p w14:paraId="73C15732" w14:textId="77777777" w:rsidR="00F8657F" w:rsidRPr="00F8657F" w:rsidRDefault="00F8657F" w:rsidP="00F8657F"/>
    <w:p w14:paraId="395FF766" w14:textId="77777777" w:rsidR="00F8657F" w:rsidRDefault="00F8657F" w:rsidP="00F8657F">
      <w:pPr>
        <w:pStyle w:val="Ttulo1"/>
        <w:spacing w:before="0"/>
        <w:ind w:right="49"/>
        <w:jc w:val="both"/>
        <w:rPr>
          <w:rFonts w:ascii="Arial" w:hAnsi="Arial" w:cs="Arial"/>
          <w:b/>
          <w:color w:val="auto"/>
          <w:sz w:val="24"/>
          <w:szCs w:val="24"/>
        </w:rPr>
      </w:pPr>
      <w:r w:rsidRPr="00F8657F">
        <w:rPr>
          <w:rFonts w:ascii="Arial" w:hAnsi="Arial" w:cs="Arial"/>
          <w:b/>
          <w:color w:val="auto"/>
          <w:sz w:val="24"/>
          <w:szCs w:val="24"/>
        </w:rPr>
        <w:t>FORMATO DE MANIFESTACIÓN QUE NO DESEMPEÑA EMPLEO, CARGO O COMISIÓN EN EL SERVICIO PÚBLICO O, EN SU CASO, QUE A PESAR DE DESEMPEÑARLO, CON LA FORMALIZACIÓN DEL CONTRATO CORRESPONDIENTE NO SE ACTUALIZA UN CONFLICTO DE INTERÉS.</w:t>
      </w:r>
    </w:p>
    <w:p w14:paraId="099C6132" w14:textId="77777777" w:rsidR="00F8657F" w:rsidRPr="00F8657F" w:rsidRDefault="00F8657F" w:rsidP="00F8657F"/>
    <w:p w14:paraId="31A2E623" w14:textId="77777777" w:rsidR="00F8657F" w:rsidRPr="002A6297" w:rsidRDefault="00F8657F" w:rsidP="00F8657F">
      <w:pPr>
        <w:jc w:val="center"/>
        <w:rPr>
          <w:rFonts w:ascii="Arial" w:hAnsi="Arial" w:cs="Arial"/>
          <w:sz w:val="20"/>
        </w:rPr>
      </w:pPr>
      <w:r w:rsidRPr="002A6297">
        <w:rPr>
          <w:rFonts w:ascii="Arial" w:hAnsi="Arial" w:cs="Arial"/>
          <w:sz w:val="20"/>
        </w:rPr>
        <w:t>(CARTA EN ORIGINAL, PAPEL MEMBRETADO DEL LICITANTE)</w:t>
      </w:r>
    </w:p>
    <w:p w14:paraId="51639DA3" w14:textId="77777777" w:rsidR="00F8657F" w:rsidRPr="002A6297" w:rsidRDefault="00F8657F" w:rsidP="00F8657F">
      <w:pPr>
        <w:ind w:right="-1"/>
        <w:jc w:val="both"/>
        <w:rPr>
          <w:rFonts w:ascii="Arial" w:hAnsi="Arial" w:cs="Arial"/>
          <w:b/>
          <w:sz w:val="20"/>
        </w:rPr>
      </w:pPr>
    </w:p>
    <w:p w14:paraId="75A356A5" w14:textId="77777777" w:rsidR="00F8657F" w:rsidRPr="002A6297" w:rsidRDefault="00F8657F" w:rsidP="00F8657F">
      <w:pPr>
        <w:rPr>
          <w:rFonts w:ascii="Arial" w:hAnsi="Arial" w:cs="Arial"/>
          <w:spacing w:val="-3"/>
          <w:sz w:val="20"/>
        </w:rPr>
      </w:pPr>
      <w:r w:rsidRPr="002A6297">
        <w:rPr>
          <w:rFonts w:ascii="Arial" w:hAnsi="Arial" w:cs="Arial"/>
          <w:spacing w:val="-3"/>
          <w:sz w:val="20"/>
        </w:rPr>
        <w:t>Instituto Mexicano del Seguro Social</w:t>
      </w:r>
    </w:p>
    <w:p w14:paraId="163FEF61" w14:textId="77777777" w:rsidR="00F8657F" w:rsidRPr="002A6297" w:rsidRDefault="00F8657F" w:rsidP="00F8657F">
      <w:pPr>
        <w:rPr>
          <w:rFonts w:ascii="Arial" w:hAnsi="Arial" w:cs="Arial"/>
          <w:spacing w:val="-3"/>
          <w:sz w:val="20"/>
        </w:rPr>
      </w:pPr>
      <w:r w:rsidRPr="002A6297">
        <w:rPr>
          <w:rFonts w:ascii="Arial" w:hAnsi="Arial" w:cs="Arial"/>
          <w:bCs/>
          <w:sz w:val="20"/>
        </w:rPr>
        <w:t>Órgano de Operación Administrativa Desconcentrada</w:t>
      </w:r>
    </w:p>
    <w:p w14:paraId="2DCF2465" w14:textId="77777777" w:rsidR="00F8657F" w:rsidRPr="002A6297" w:rsidRDefault="00F8657F" w:rsidP="00F8657F">
      <w:pPr>
        <w:rPr>
          <w:rFonts w:ascii="Arial" w:hAnsi="Arial" w:cs="Arial"/>
          <w:spacing w:val="-3"/>
          <w:sz w:val="20"/>
        </w:rPr>
      </w:pPr>
      <w:r w:rsidRPr="002A6297">
        <w:rPr>
          <w:rFonts w:ascii="Arial" w:hAnsi="Arial" w:cs="Arial"/>
          <w:bCs/>
          <w:sz w:val="20"/>
        </w:rPr>
        <w:t>Delegación Estatal/Regional _____________ (según sea el caso)</w:t>
      </w:r>
    </w:p>
    <w:p w14:paraId="7EB40D74" w14:textId="77777777" w:rsidR="00F8657F" w:rsidRPr="002A6297" w:rsidRDefault="00F8657F" w:rsidP="00F8657F">
      <w:pPr>
        <w:rPr>
          <w:rFonts w:ascii="Arial" w:hAnsi="Arial" w:cs="Arial"/>
          <w:spacing w:val="-3"/>
          <w:sz w:val="20"/>
        </w:rPr>
      </w:pPr>
      <w:r w:rsidRPr="002A6297">
        <w:rPr>
          <w:rFonts w:ascii="Arial" w:hAnsi="Arial" w:cs="Arial"/>
          <w:bCs/>
          <w:sz w:val="20"/>
        </w:rPr>
        <w:t>Unidad Médica de Alta Especialidad ____________________ (según sea el caso)</w:t>
      </w:r>
    </w:p>
    <w:p w14:paraId="5C752861" w14:textId="77777777" w:rsidR="00F8657F" w:rsidRPr="002A6297" w:rsidRDefault="00F8657F" w:rsidP="00F8657F">
      <w:pPr>
        <w:tabs>
          <w:tab w:val="left" w:pos="7938"/>
        </w:tabs>
        <w:ind w:right="49"/>
        <w:rPr>
          <w:rFonts w:ascii="Arial" w:hAnsi="Arial" w:cs="Arial"/>
          <w:sz w:val="20"/>
        </w:rPr>
      </w:pPr>
      <w:r w:rsidRPr="002A6297">
        <w:rPr>
          <w:rFonts w:ascii="Arial" w:hAnsi="Arial" w:cs="Arial"/>
          <w:bCs/>
          <w:sz w:val="20"/>
        </w:rPr>
        <w:t>(Especificar nombres de las áreas a que fungirán como área contratante)</w:t>
      </w:r>
    </w:p>
    <w:p w14:paraId="159AFA37" w14:textId="77777777" w:rsidR="00F8657F" w:rsidRPr="002A6297" w:rsidRDefault="00F8657F" w:rsidP="00F8657F">
      <w:pPr>
        <w:ind w:right="49"/>
        <w:jc w:val="both"/>
        <w:rPr>
          <w:rFonts w:ascii="Arial" w:hAnsi="Arial" w:cs="Arial"/>
          <w:sz w:val="20"/>
        </w:rPr>
      </w:pPr>
      <w:r w:rsidRPr="002A6297">
        <w:rPr>
          <w:rFonts w:ascii="Arial" w:hAnsi="Arial" w:cs="Arial"/>
          <w:sz w:val="20"/>
        </w:rPr>
        <w:t>Presente.</w:t>
      </w:r>
    </w:p>
    <w:p w14:paraId="757DD5D0" w14:textId="77777777" w:rsidR="00F8657F" w:rsidRPr="002A6297" w:rsidRDefault="00F8657F" w:rsidP="00F8657F">
      <w:pPr>
        <w:ind w:right="193"/>
        <w:jc w:val="both"/>
        <w:rPr>
          <w:rFonts w:ascii="Arial" w:hAnsi="Arial" w:cs="Arial"/>
          <w:sz w:val="20"/>
        </w:rPr>
      </w:pPr>
    </w:p>
    <w:p w14:paraId="7780717D" w14:textId="77777777" w:rsidR="00F8657F" w:rsidRPr="002A6297" w:rsidRDefault="00F8657F" w:rsidP="00F8657F">
      <w:pPr>
        <w:rPr>
          <w:rFonts w:ascii="Arial" w:hAnsi="Arial" w:cs="Arial"/>
          <w:sz w:val="20"/>
        </w:rPr>
      </w:pPr>
      <w:r w:rsidRPr="002A6297">
        <w:rPr>
          <w:rFonts w:ascii="Arial" w:hAnsi="Arial" w:cs="Arial"/>
          <w:b/>
          <w:sz w:val="20"/>
        </w:rPr>
        <w:t>LICITACIÓN PÚBLICA No.</w:t>
      </w:r>
      <w:r w:rsidRPr="002A6297">
        <w:rPr>
          <w:rFonts w:ascii="Arial" w:hAnsi="Arial" w:cs="Arial"/>
          <w:sz w:val="20"/>
        </w:rPr>
        <w:t xml:space="preserve"> ________</w:t>
      </w:r>
    </w:p>
    <w:p w14:paraId="158EBC07" w14:textId="77777777" w:rsidR="00F8657F" w:rsidRPr="002A6297" w:rsidRDefault="00F8657F" w:rsidP="00F8657F">
      <w:pPr>
        <w:jc w:val="both"/>
        <w:rPr>
          <w:rFonts w:ascii="Arial" w:hAnsi="Arial" w:cs="Arial"/>
          <w:sz w:val="20"/>
        </w:rPr>
      </w:pPr>
    </w:p>
    <w:p w14:paraId="1FD01683" w14:textId="77777777" w:rsidR="00F8657F" w:rsidRPr="002A6297" w:rsidRDefault="00F8657F" w:rsidP="00F8657F">
      <w:pPr>
        <w:jc w:val="both"/>
        <w:rPr>
          <w:rFonts w:ascii="Arial" w:hAnsi="Arial" w:cs="Arial"/>
          <w:sz w:val="20"/>
        </w:rPr>
      </w:pPr>
      <w:r w:rsidRPr="002A6297">
        <w:rPr>
          <w:rFonts w:ascii="Arial" w:hAnsi="Arial" w:cs="Arial"/>
          <w:i/>
          <w:sz w:val="20"/>
        </w:rPr>
        <w:t>___ (Nombre del representante legal) ______,</w:t>
      </w:r>
      <w:r w:rsidRPr="002A6297">
        <w:rPr>
          <w:rFonts w:ascii="Arial" w:hAnsi="Arial" w:cs="Arial"/>
          <w:sz w:val="20"/>
        </w:rPr>
        <w:t xml:space="preserve"> en mi carácter de </w:t>
      </w:r>
      <w:r w:rsidRPr="002A6297">
        <w:rPr>
          <w:rFonts w:ascii="Arial" w:hAnsi="Arial" w:cs="Arial"/>
          <w:i/>
          <w:sz w:val="20"/>
        </w:rPr>
        <w:t>_______ (carácter que ostenta) __________________</w:t>
      </w:r>
      <w:r w:rsidRPr="002A6297">
        <w:rPr>
          <w:rFonts w:ascii="Arial" w:hAnsi="Arial" w:cs="Arial"/>
          <w:sz w:val="20"/>
        </w:rPr>
        <w:t xml:space="preserve">, de la </w:t>
      </w:r>
      <w:r w:rsidRPr="002A6297">
        <w:rPr>
          <w:rFonts w:ascii="Arial" w:hAnsi="Arial" w:cs="Arial"/>
          <w:i/>
          <w:sz w:val="20"/>
        </w:rPr>
        <w:t>________ (Persona Moral) _________,</w:t>
      </w:r>
      <w:r w:rsidRPr="002A6297">
        <w:rPr>
          <w:rFonts w:ascii="Arial" w:hAnsi="Arial" w:cs="Arial"/>
          <w:sz w:val="20"/>
        </w:rPr>
        <w:t xml:space="preserve"> manifiesto </w:t>
      </w:r>
      <w:r w:rsidRPr="002A6297">
        <w:rPr>
          <w:rFonts w:ascii="Arial" w:hAnsi="Arial" w:cs="Arial"/>
          <w:b/>
          <w:sz w:val="20"/>
        </w:rPr>
        <w:t>bajo protesta de decir verdad</w:t>
      </w:r>
      <w:r w:rsidRPr="002A6297">
        <w:rPr>
          <w:rFonts w:ascii="Arial" w:hAnsi="Arial" w:cs="Arial"/>
          <w:sz w:val="20"/>
        </w:rPr>
        <w:t xml:space="preserve"> que el representante, los socios o accionistas, y los administradores y/o consejo de administración descritos a continuación: </w:t>
      </w:r>
    </w:p>
    <w:p w14:paraId="0CFC5B63" w14:textId="77777777" w:rsidR="00F8657F" w:rsidRPr="002A6297" w:rsidRDefault="00F8657F" w:rsidP="00F8657F">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35"/>
      </w:tblGrid>
      <w:tr w:rsidR="00F8657F" w:rsidRPr="002A6297" w14:paraId="221D589D" w14:textId="77777777" w:rsidTr="00F8657F">
        <w:trPr>
          <w:jc w:val="center"/>
        </w:trPr>
        <w:tc>
          <w:tcPr>
            <w:tcW w:w="4503" w:type="dxa"/>
            <w:shd w:val="clear" w:color="auto" w:fill="auto"/>
            <w:vAlign w:val="center"/>
          </w:tcPr>
          <w:p w14:paraId="484A967E" w14:textId="77777777" w:rsidR="00F8657F" w:rsidRPr="00F52627" w:rsidRDefault="00F8657F" w:rsidP="00F8657F">
            <w:pPr>
              <w:jc w:val="center"/>
              <w:rPr>
                <w:rFonts w:ascii="Arial" w:hAnsi="Arial" w:cs="Arial"/>
                <w:b/>
                <w:sz w:val="20"/>
              </w:rPr>
            </w:pPr>
            <w:r w:rsidRPr="00F52627">
              <w:rPr>
                <w:rFonts w:ascii="Arial" w:hAnsi="Arial" w:cs="Arial"/>
                <w:b/>
                <w:sz w:val="20"/>
              </w:rPr>
              <w:t>Nombre</w:t>
            </w:r>
          </w:p>
        </w:tc>
        <w:tc>
          <w:tcPr>
            <w:tcW w:w="4835" w:type="dxa"/>
            <w:shd w:val="clear" w:color="auto" w:fill="auto"/>
            <w:vAlign w:val="center"/>
          </w:tcPr>
          <w:p w14:paraId="707C3C15" w14:textId="77777777" w:rsidR="00F8657F" w:rsidRPr="00F52627" w:rsidRDefault="00F8657F" w:rsidP="00F8657F">
            <w:pPr>
              <w:jc w:val="center"/>
              <w:rPr>
                <w:rFonts w:ascii="Arial" w:hAnsi="Arial" w:cs="Arial"/>
                <w:b/>
                <w:sz w:val="20"/>
              </w:rPr>
            </w:pPr>
            <w:r w:rsidRPr="00F52627">
              <w:rPr>
                <w:rFonts w:ascii="Arial" w:hAnsi="Arial" w:cs="Arial"/>
                <w:b/>
                <w:sz w:val="20"/>
              </w:rPr>
              <w:t>Carácter que ostenta</w:t>
            </w:r>
          </w:p>
          <w:p w14:paraId="6919E970" w14:textId="77777777" w:rsidR="00F8657F" w:rsidRPr="00F52627" w:rsidRDefault="00F8657F" w:rsidP="00F8657F">
            <w:pPr>
              <w:jc w:val="center"/>
              <w:rPr>
                <w:rFonts w:ascii="Arial" w:hAnsi="Arial" w:cs="Arial"/>
                <w:b/>
                <w:sz w:val="20"/>
              </w:rPr>
            </w:pPr>
            <w:r w:rsidRPr="00F52627">
              <w:rPr>
                <w:rFonts w:ascii="Arial" w:hAnsi="Arial" w:cs="Arial"/>
                <w:b/>
                <w:sz w:val="20"/>
              </w:rPr>
              <w:t>(Representante, los socios o accionistas, y los administradores y/o consejo de administración)</w:t>
            </w:r>
          </w:p>
        </w:tc>
      </w:tr>
      <w:tr w:rsidR="00F8657F" w:rsidRPr="002A6297" w14:paraId="18DD8778" w14:textId="77777777" w:rsidTr="00F8657F">
        <w:trPr>
          <w:jc w:val="center"/>
        </w:trPr>
        <w:tc>
          <w:tcPr>
            <w:tcW w:w="4503" w:type="dxa"/>
            <w:shd w:val="clear" w:color="auto" w:fill="auto"/>
          </w:tcPr>
          <w:p w14:paraId="5ADD3A3A" w14:textId="77777777" w:rsidR="00F8657F" w:rsidRPr="00F52627" w:rsidRDefault="00F8657F" w:rsidP="00F8657F">
            <w:pPr>
              <w:jc w:val="both"/>
              <w:rPr>
                <w:rFonts w:ascii="Arial" w:hAnsi="Arial" w:cs="Arial"/>
                <w:sz w:val="20"/>
              </w:rPr>
            </w:pPr>
          </w:p>
        </w:tc>
        <w:tc>
          <w:tcPr>
            <w:tcW w:w="4835" w:type="dxa"/>
            <w:shd w:val="clear" w:color="auto" w:fill="auto"/>
          </w:tcPr>
          <w:p w14:paraId="740FAFF0" w14:textId="77777777" w:rsidR="00F8657F" w:rsidRPr="00F52627" w:rsidRDefault="00F8657F" w:rsidP="00F8657F">
            <w:pPr>
              <w:jc w:val="both"/>
              <w:rPr>
                <w:rFonts w:ascii="Arial" w:hAnsi="Arial" w:cs="Arial"/>
                <w:sz w:val="20"/>
              </w:rPr>
            </w:pPr>
          </w:p>
        </w:tc>
      </w:tr>
      <w:tr w:rsidR="00F8657F" w:rsidRPr="002A6297" w14:paraId="266AD7A6" w14:textId="77777777" w:rsidTr="00F8657F">
        <w:trPr>
          <w:jc w:val="center"/>
        </w:trPr>
        <w:tc>
          <w:tcPr>
            <w:tcW w:w="4503" w:type="dxa"/>
            <w:shd w:val="clear" w:color="auto" w:fill="auto"/>
          </w:tcPr>
          <w:p w14:paraId="05A2D50C" w14:textId="77777777" w:rsidR="00F8657F" w:rsidRPr="00F52627" w:rsidRDefault="00F8657F" w:rsidP="00F8657F">
            <w:pPr>
              <w:jc w:val="both"/>
              <w:rPr>
                <w:rFonts w:ascii="Arial" w:hAnsi="Arial" w:cs="Arial"/>
                <w:sz w:val="20"/>
              </w:rPr>
            </w:pPr>
          </w:p>
        </w:tc>
        <w:tc>
          <w:tcPr>
            <w:tcW w:w="4835" w:type="dxa"/>
            <w:shd w:val="clear" w:color="auto" w:fill="auto"/>
          </w:tcPr>
          <w:p w14:paraId="52D3E7A7" w14:textId="77777777" w:rsidR="00F8657F" w:rsidRPr="00F52627" w:rsidRDefault="00F8657F" w:rsidP="00F8657F">
            <w:pPr>
              <w:jc w:val="both"/>
              <w:rPr>
                <w:rFonts w:ascii="Arial" w:hAnsi="Arial" w:cs="Arial"/>
                <w:sz w:val="20"/>
              </w:rPr>
            </w:pPr>
          </w:p>
        </w:tc>
      </w:tr>
      <w:tr w:rsidR="00F8657F" w:rsidRPr="002A6297" w14:paraId="6FB1860F" w14:textId="77777777" w:rsidTr="00F8657F">
        <w:trPr>
          <w:jc w:val="center"/>
        </w:trPr>
        <w:tc>
          <w:tcPr>
            <w:tcW w:w="4503" w:type="dxa"/>
            <w:shd w:val="clear" w:color="auto" w:fill="auto"/>
          </w:tcPr>
          <w:p w14:paraId="6BDFB6F2" w14:textId="77777777" w:rsidR="00F8657F" w:rsidRPr="00F52627" w:rsidRDefault="00F8657F" w:rsidP="00F8657F">
            <w:pPr>
              <w:jc w:val="both"/>
              <w:rPr>
                <w:rFonts w:ascii="Arial" w:hAnsi="Arial" w:cs="Arial"/>
                <w:sz w:val="20"/>
              </w:rPr>
            </w:pPr>
          </w:p>
        </w:tc>
        <w:tc>
          <w:tcPr>
            <w:tcW w:w="4835" w:type="dxa"/>
            <w:shd w:val="clear" w:color="auto" w:fill="auto"/>
          </w:tcPr>
          <w:p w14:paraId="007A523C" w14:textId="77777777" w:rsidR="00F8657F" w:rsidRPr="00F52627" w:rsidRDefault="00F8657F" w:rsidP="00F8657F">
            <w:pPr>
              <w:jc w:val="both"/>
              <w:rPr>
                <w:rFonts w:ascii="Arial" w:hAnsi="Arial" w:cs="Arial"/>
                <w:sz w:val="20"/>
              </w:rPr>
            </w:pPr>
          </w:p>
        </w:tc>
      </w:tr>
      <w:tr w:rsidR="00F8657F" w:rsidRPr="002A6297" w14:paraId="6C4D1D3F" w14:textId="77777777" w:rsidTr="00F8657F">
        <w:trPr>
          <w:jc w:val="center"/>
        </w:trPr>
        <w:tc>
          <w:tcPr>
            <w:tcW w:w="4503" w:type="dxa"/>
            <w:shd w:val="clear" w:color="auto" w:fill="auto"/>
          </w:tcPr>
          <w:p w14:paraId="0870EB7C" w14:textId="77777777" w:rsidR="00F8657F" w:rsidRPr="00F52627" w:rsidRDefault="00F8657F" w:rsidP="00F8657F">
            <w:pPr>
              <w:jc w:val="both"/>
              <w:rPr>
                <w:rFonts w:ascii="Arial" w:hAnsi="Arial" w:cs="Arial"/>
                <w:sz w:val="20"/>
              </w:rPr>
            </w:pPr>
          </w:p>
        </w:tc>
        <w:tc>
          <w:tcPr>
            <w:tcW w:w="4835" w:type="dxa"/>
            <w:shd w:val="clear" w:color="auto" w:fill="auto"/>
          </w:tcPr>
          <w:p w14:paraId="6F06A0A0" w14:textId="77777777" w:rsidR="00F8657F" w:rsidRPr="00F52627" w:rsidRDefault="00F8657F" w:rsidP="00F8657F">
            <w:pPr>
              <w:jc w:val="both"/>
              <w:rPr>
                <w:rFonts w:ascii="Arial" w:hAnsi="Arial" w:cs="Arial"/>
                <w:sz w:val="20"/>
              </w:rPr>
            </w:pPr>
          </w:p>
        </w:tc>
      </w:tr>
      <w:tr w:rsidR="00F8657F" w:rsidRPr="002A6297" w14:paraId="30AC4ACD" w14:textId="77777777" w:rsidTr="00F8657F">
        <w:trPr>
          <w:jc w:val="center"/>
        </w:trPr>
        <w:tc>
          <w:tcPr>
            <w:tcW w:w="4503" w:type="dxa"/>
            <w:shd w:val="clear" w:color="auto" w:fill="auto"/>
          </w:tcPr>
          <w:p w14:paraId="6567F54B" w14:textId="77777777" w:rsidR="00F8657F" w:rsidRPr="00F52627" w:rsidRDefault="00F8657F" w:rsidP="00F8657F">
            <w:pPr>
              <w:jc w:val="both"/>
              <w:rPr>
                <w:rFonts w:ascii="Arial" w:hAnsi="Arial" w:cs="Arial"/>
                <w:sz w:val="20"/>
              </w:rPr>
            </w:pPr>
          </w:p>
        </w:tc>
        <w:tc>
          <w:tcPr>
            <w:tcW w:w="4835" w:type="dxa"/>
            <w:shd w:val="clear" w:color="auto" w:fill="auto"/>
          </w:tcPr>
          <w:p w14:paraId="603A1E61" w14:textId="77777777" w:rsidR="00F8657F" w:rsidRPr="00F52627" w:rsidRDefault="00F8657F" w:rsidP="00F8657F">
            <w:pPr>
              <w:jc w:val="both"/>
              <w:rPr>
                <w:rFonts w:ascii="Arial" w:hAnsi="Arial" w:cs="Arial"/>
                <w:sz w:val="20"/>
              </w:rPr>
            </w:pPr>
          </w:p>
        </w:tc>
      </w:tr>
    </w:tbl>
    <w:p w14:paraId="5CBE72F6" w14:textId="77777777" w:rsidR="00F8657F" w:rsidRPr="002A6297" w:rsidRDefault="00F8657F" w:rsidP="00F8657F">
      <w:pPr>
        <w:jc w:val="both"/>
        <w:rPr>
          <w:rFonts w:ascii="Arial" w:hAnsi="Arial" w:cs="Arial"/>
          <w:sz w:val="20"/>
        </w:rPr>
      </w:pPr>
    </w:p>
    <w:p w14:paraId="114D3511" w14:textId="77777777" w:rsidR="00F8657F" w:rsidRPr="002A6297" w:rsidRDefault="00F8657F" w:rsidP="00F8657F">
      <w:pPr>
        <w:jc w:val="both"/>
        <w:rPr>
          <w:rFonts w:ascii="Arial" w:hAnsi="Arial" w:cs="Arial"/>
          <w:sz w:val="20"/>
        </w:rPr>
      </w:pPr>
      <w:r w:rsidRPr="002A6297">
        <w:rPr>
          <w:rFonts w:ascii="Arial" w:hAnsi="Arial" w:cs="Arial"/>
          <w:sz w:val="20"/>
        </w:rPr>
        <w:t xml:space="preserve">Las personas descritas con antelación no desempeñan empleo, cargo o comisión en el servicio público o que a pesar de desempeñarlo, no se actualiza un Conflicto de Interés de conformidad a los señalado en el artículo </w:t>
      </w:r>
      <w:r w:rsidRPr="002A6297">
        <w:rPr>
          <w:rFonts w:ascii="Arial" w:hAnsi="Arial" w:cs="Arial"/>
          <w:b/>
          <w:sz w:val="20"/>
        </w:rPr>
        <w:t>49</w:t>
      </w:r>
      <w:r w:rsidRPr="002A6297">
        <w:rPr>
          <w:rFonts w:ascii="Arial" w:hAnsi="Arial" w:cs="Arial"/>
          <w:sz w:val="20"/>
        </w:rPr>
        <w:t xml:space="preserve"> fracción </w:t>
      </w:r>
      <w:r w:rsidRPr="002A6297">
        <w:rPr>
          <w:rFonts w:ascii="Arial" w:hAnsi="Arial" w:cs="Arial"/>
          <w:b/>
          <w:sz w:val="20"/>
        </w:rPr>
        <w:t>IX</w:t>
      </w:r>
      <w:r w:rsidRPr="002A6297">
        <w:rPr>
          <w:rFonts w:ascii="Arial" w:hAnsi="Arial" w:cs="Arial"/>
          <w:sz w:val="20"/>
        </w:rPr>
        <w:t xml:space="preserve"> de la Ley General de Responsabilidades Administrativas, para la formalización del contrato derivado del procedimiento de Licitación Pública Electrónica Internacional Bajo la Cobertura de Tratados, _____________________ </w:t>
      </w:r>
    </w:p>
    <w:p w14:paraId="59F97DA7" w14:textId="77777777" w:rsidR="00F8657F" w:rsidRPr="002A6297" w:rsidRDefault="00F8657F" w:rsidP="00F8657F">
      <w:pPr>
        <w:jc w:val="both"/>
        <w:rPr>
          <w:rFonts w:ascii="Arial" w:hAnsi="Arial" w:cs="Arial"/>
          <w:sz w:val="20"/>
        </w:rPr>
      </w:pPr>
    </w:p>
    <w:p w14:paraId="53565D83" w14:textId="77777777" w:rsidR="00F8657F" w:rsidRPr="002A6297" w:rsidRDefault="00F8657F" w:rsidP="00F8657F">
      <w:pPr>
        <w:spacing w:line="276" w:lineRule="auto"/>
        <w:ind w:right="49"/>
        <w:jc w:val="center"/>
        <w:rPr>
          <w:rFonts w:ascii="Arial" w:hAnsi="Arial" w:cs="Arial"/>
          <w:sz w:val="20"/>
        </w:rPr>
      </w:pPr>
      <w:r w:rsidRPr="002A6297">
        <w:rPr>
          <w:rFonts w:ascii="Arial" w:hAnsi="Arial" w:cs="Arial"/>
          <w:sz w:val="20"/>
        </w:rPr>
        <w:t>Atentamente</w:t>
      </w:r>
    </w:p>
    <w:p w14:paraId="334E4F5F" w14:textId="77777777" w:rsidR="00F8657F" w:rsidRPr="002A6297" w:rsidRDefault="00F8657F" w:rsidP="00F8657F">
      <w:pPr>
        <w:spacing w:line="276" w:lineRule="auto"/>
        <w:ind w:right="49"/>
        <w:jc w:val="center"/>
        <w:rPr>
          <w:rFonts w:ascii="Arial" w:hAnsi="Arial" w:cs="Arial"/>
          <w:sz w:val="20"/>
        </w:rPr>
      </w:pPr>
    </w:p>
    <w:p w14:paraId="5E47AEC0" w14:textId="77777777" w:rsidR="00F8657F" w:rsidRPr="002A6297" w:rsidRDefault="00F8657F" w:rsidP="00F8657F">
      <w:pPr>
        <w:spacing w:line="276" w:lineRule="auto"/>
        <w:ind w:right="49"/>
        <w:jc w:val="center"/>
        <w:rPr>
          <w:rFonts w:ascii="Arial" w:hAnsi="Arial" w:cs="Arial"/>
          <w:sz w:val="20"/>
        </w:rPr>
      </w:pPr>
      <w:r w:rsidRPr="002A6297">
        <w:rPr>
          <w:rFonts w:ascii="Arial" w:hAnsi="Arial" w:cs="Arial"/>
          <w:sz w:val="20"/>
        </w:rPr>
        <w:t xml:space="preserve"> (Nombre y firma del representante legal/persona facultada)</w:t>
      </w:r>
    </w:p>
    <w:p w14:paraId="7F07E146" w14:textId="77777777" w:rsidR="00F8657F" w:rsidRPr="002A6297" w:rsidRDefault="00F8657F" w:rsidP="00F8657F">
      <w:pPr>
        <w:spacing w:line="276" w:lineRule="auto"/>
        <w:ind w:right="49"/>
        <w:jc w:val="center"/>
        <w:rPr>
          <w:rFonts w:ascii="Arial" w:hAnsi="Arial" w:cs="Arial"/>
          <w:bCs/>
          <w:sz w:val="20"/>
        </w:rPr>
      </w:pPr>
      <w:r w:rsidRPr="002A6297">
        <w:rPr>
          <w:rFonts w:ascii="Arial" w:hAnsi="Arial" w:cs="Arial"/>
          <w:sz w:val="20"/>
        </w:rPr>
        <w:t>Representante legal de __________(NOMBRE O RAZÓN SOCIAL DE LA EMPRESA)______</w:t>
      </w:r>
    </w:p>
    <w:p w14:paraId="6C5A3F5A" w14:textId="77777777" w:rsidR="00F8657F" w:rsidRPr="002A6297" w:rsidRDefault="00F8657F" w:rsidP="00F8657F">
      <w:pPr>
        <w:spacing w:line="276" w:lineRule="auto"/>
        <w:ind w:left="705" w:hanging="705"/>
        <w:jc w:val="both"/>
        <w:rPr>
          <w:rFonts w:ascii="Arial" w:hAnsi="Arial" w:cs="Arial"/>
          <w:b/>
          <w:sz w:val="20"/>
        </w:rPr>
      </w:pPr>
    </w:p>
    <w:p w14:paraId="5D3D4286" w14:textId="77777777" w:rsidR="00F8657F" w:rsidRPr="00657FAA" w:rsidRDefault="00F8657F" w:rsidP="00F8657F">
      <w:pPr>
        <w:jc w:val="both"/>
        <w:rPr>
          <w:rFonts w:ascii="Arial" w:hAnsi="Arial" w:cs="Arial"/>
        </w:rPr>
      </w:pPr>
      <w:r w:rsidRPr="002A6297">
        <w:rPr>
          <w:rFonts w:ascii="Arial" w:hAnsi="Arial" w:cs="Arial"/>
          <w:b/>
          <w:sz w:val="20"/>
        </w:rPr>
        <w:t>Nota:</w:t>
      </w:r>
      <w:r w:rsidRPr="002A6297">
        <w:rPr>
          <w:rFonts w:ascii="Arial" w:hAnsi="Arial" w:cs="Arial"/>
          <w:sz w:val="20"/>
        </w:rPr>
        <w:t xml:space="preserve"> </w:t>
      </w:r>
      <w:r w:rsidRPr="002A6297">
        <w:rPr>
          <w:rFonts w:ascii="Arial" w:hAnsi="Arial" w:cs="Arial"/>
          <w:sz w:val="20"/>
        </w:rPr>
        <w:tab/>
        <w:t>En caso de que el LICITANTE sea persona física adecuar el formato.</w:t>
      </w:r>
    </w:p>
    <w:sectPr w:rsidR="00F8657F" w:rsidRPr="00657FAA" w:rsidSect="00F3108D">
      <w:pgSz w:w="12240" w:h="15840"/>
      <w:pgMar w:top="244"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DFBF9" w14:textId="77777777" w:rsidR="00C14009" w:rsidRDefault="00C14009" w:rsidP="00B4228A">
      <w:r>
        <w:separator/>
      </w:r>
    </w:p>
  </w:endnote>
  <w:endnote w:type="continuationSeparator" w:id="0">
    <w:p w14:paraId="767197C9" w14:textId="77777777" w:rsidR="00C14009" w:rsidRDefault="00C14009" w:rsidP="00B4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w:charset w:val="00"/>
    <w:family w:val="roman"/>
    <w:pitch w:val="variable"/>
    <w:sig w:usb0="00000007" w:usb1="00000000" w:usb2="00000000" w:usb3="00000000" w:csb0="00000093" w:csb1="00000000"/>
  </w:font>
  <w:font w:name="Montserrat">
    <w:altName w:val="Liberation Mono"/>
    <w:charset w:val="00"/>
    <w:family w:val="auto"/>
    <w:pitch w:val="variable"/>
    <w:sig w:usb0="00000001" w:usb1="00000003" w:usb2="00000000" w:usb3="00000000" w:csb0="00000197"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G Times">
    <w:altName w:val="Times New Roman"/>
    <w:charset w:val="00"/>
    <w:family w:val="roman"/>
    <w:pitch w:val="variable"/>
    <w:sig w:usb0="00000287" w:usb1="00000000" w:usb2="00000000" w:usb3="00000000" w:csb0="0000009F" w:csb1="00000000"/>
  </w:font>
  <w:font w:name="LinePrinter">
    <w:altName w:val="Arial"/>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ontserrat Medium">
    <w:altName w:val="Liberation Mono"/>
    <w:charset w:val="00"/>
    <w:family w:val="auto"/>
    <w:pitch w:val="variable"/>
    <w:sig w:usb0="2000020F" w:usb1="00000003" w:usb2="00000000" w:usb3="00000000" w:csb0="00000197" w:csb1="00000000"/>
  </w:font>
  <w:font w:name="Calibri (Cuerpo)">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F9E62" w14:textId="44410506" w:rsidR="009D1E03" w:rsidRDefault="009D1E03">
    <w:pPr>
      <w:pStyle w:val="Piedepgina"/>
      <w:pBdr>
        <w:top w:val="thinThickSmallGap" w:sz="24" w:space="1" w:color="622423" w:themeColor="accent2" w:themeShade="7F"/>
      </w:pBdr>
      <w:rPr>
        <w:rFonts w:asciiTheme="majorHAnsi" w:eastAsiaTheme="majorEastAsia" w:hAnsiTheme="majorHAnsi" w:cstheme="majorBidi"/>
      </w:rPr>
    </w:pPr>
    <w:r>
      <w:rPr>
        <w:rFonts w:ascii="Montserrat Medium" w:hAnsi="Montserrat Medium"/>
        <w:b/>
        <w:color w:val="7F7F7F" w:themeColor="text1" w:themeTint="80"/>
        <w:sz w:val="14"/>
        <w:szCs w:val="14"/>
      </w:rPr>
      <w:t xml:space="preserve">Periférico Sur No. 8000,  </w:t>
    </w:r>
    <w:r w:rsidRPr="009E1A49">
      <w:rPr>
        <w:rFonts w:ascii="Montserrat Medium" w:hAnsi="Montserrat Medium"/>
        <w:b/>
        <w:color w:val="7F7F7F" w:themeColor="text1" w:themeTint="80"/>
        <w:sz w:val="14"/>
        <w:szCs w:val="14"/>
      </w:rPr>
      <w:t>Col. San</w:t>
    </w:r>
    <w:r>
      <w:rPr>
        <w:rFonts w:ascii="Montserrat Medium" w:hAnsi="Montserrat Medium"/>
        <w:b/>
        <w:color w:val="7F7F7F" w:themeColor="text1" w:themeTint="80"/>
        <w:sz w:val="14"/>
        <w:szCs w:val="14"/>
      </w:rPr>
      <w:t xml:space="preserve">ta Maria </w:t>
    </w:r>
    <w:proofErr w:type="spellStart"/>
    <w:r>
      <w:rPr>
        <w:rFonts w:ascii="Montserrat Medium" w:hAnsi="Montserrat Medium"/>
        <w:b/>
        <w:color w:val="7F7F7F" w:themeColor="text1" w:themeTint="80"/>
        <w:sz w:val="14"/>
        <w:szCs w:val="14"/>
      </w:rPr>
      <w:t>Tequepexpan</w:t>
    </w:r>
    <w:proofErr w:type="spellEnd"/>
    <w:r w:rsidRPr="009E1A49">
      <w:rPr>
        <w:rFonts w:ascii="Montserrat Medium" w:hAnsi="Montserrat Medium"/>
        <w:b/>
        <w:color w:val="7F7F7F" w:themeColor="text1" w:themeTint="80"/>
        <w:sz w:val="14"/>
        <w:szCs w:val="14"/>
      </w:rPr>
      <w:t xml:space="preserve">, </w:t>
    </w:r>
    <w:r>
      <w:rPr>
        <w:rFonts w:ascii="Montserrat Medium" w:hAnsi="Montserrat Medium"/>
        <w:b/>
        <w:color w:val="7F7F7F" w:themeColor="text1" w:themeTint="80"/>
        <w:sz w:val="14"/>
        <w:szCs w:val="14"/>
      </w:rPr>
      <w:t xml:space="preserve"> San Pedro Tlaquepaque, Jalisco, </w:t>
    </w:r>
    <w:r w:rsidRPr="009E1A49">
      <w:rPr>
        <w:rFonts w:ascii="Montserrat Medium" w:hAnsi="Montserrat Medium"/>
        <w:b/>
        <w:color w:val="7F7F7F" w:themeColor="text1" w:themeTint="80"/>
        <w:sz w:val="14"/>
        <w:szCs w:val="14"/>
      </w:rPr>
      <w:t xml:space="preserve"> C. P. </w:t>
    </w:r>
    <w:r>
      <w:rPr>
        <w:rFonts w:ascii="Montserrat Medium" w:hAnsi="Montserrat Medium"/>
        <w:b/>
        <w:color w:val="7F7F7F" w:themeColor="text1" w:themeTint="80"/>
        <w:sz w:val="14"/>
        <w:szCs w:val="14"/>
      </w:rPr>
      <w:t>45600 Tel. 32 83 12 40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fldChar w:fldCharType="begin"/>
    </w:r>
    <w:r>
      <w:instrText>PAGE   \* MERGEFORMAT</w:instrText>
    </w:r>
    <w:r>
      <w:fldChar w:fldCharType="separate"/>
    </w:r>
    <w:r w:rsidR="00C874BF" w:rsidRPr="00C874BF">
      <w:rPr>
        <w:rFonts w:asciiTheme="majorHAnsi" w:eastAsiaTheme="majorEastAsia" w:hAnsiTheme="majorHAnsi" w:cstheme="majorBidi"/>
        <w:noProof/>
        <w:lang w:val="es-ES"/>
      </w:rPr>
      <w:t>2</w:t>
    </w:r>
    <w:r>
      <w:rPr>
        <w:rFonts w:asciiTheme="majorHAnsi" w:eastAsiaTheme="majorEastAsia" w:hAnsiTheme="majorHAnsi" w:cstheme="majorBidi"/>
      </w:rPr>
      <w:fldChar w:fldCharType="end"/>
    </w:r>
  </w:p>
  <w:p w14:paraId="5A7A77EE" w14:textId="33C51912" w:rsidR="009D1E03" w:rsidRDefault="009D1E03">
    <w:pPr>
      <w:pStyle w:val="Piedepgina"/>
    </w:pPr>
  </w:p>
  <w:p w14:paraId="143E5525" w14:textId="77777777" w:rsidR="009D1E03" w:rsidRDefault="009D1E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7069" w14:textId="77777777" w:rsidR="00C14009" w:rsidRDefault="00C14009" w:rsidP="00B4228A">
      <w:r>
        <w:separator/>
      </w:r>
    </w:p>
  </w:footnote>
  <w:footnote w:type="continuationSeparator" w:id="0">
    <w:p w14:paraId="26FD3A74" w14:textId="77777777" w:rsidR="00C14009" w:rsidRDefault="00C14009" w:rsidP="00B42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07"/>
      <w:gridCol w:w="3969"/>
    </w:tblGrid>
    <w:tr w:rsidR="009D1E03" w:rsidRPr="0069602D" w14:paraId="4ABDE390" w14:textId="77777777" w:rsidTr="005439A1">
      <w:trPr>
        <w:cantSplit/>
        <w:trHeight w:val="1118"/>
      </w:trPr>
      <w:tc>
        <w:tcPr>
          <w:tcW w:w="6307" w:type="dxa"/>
          <w:vAlign w:val="center"/>
        </w:tcPr>
        <w:p w14:paraId="6055B56E" w14:textId="1E1295DB" w:rsidR="009D1E03" w:rsidRPr="0069602D" w:rsidRDefault="009D1E03" w:rsidP="004523F9">
          <w:pPr>
            <w:tabs>
              <w:tab w:val="center" w:pos="4419"/>
              <w:tab w:val="right" w:pos="8838"/>
            </w:tabs>
            <w:jc w:val="center"/>
            <w:rPr>
              <w:rFonts w:ascii="Arial" w:hAnsi="Arial" w:cs="Arial"/>
              <w:b/>
              <w:sz w:val="28"/>
              <w:lang w:val="en-US"/>
            </w:rPr>
          </w:pPr>
          <w:r>
            <w:rPr>
              <w:rFonts w:ascii="Arial" w:hAnsi="Arial" w:cs="Arial"/>
              <w:b/>
              <w:noProof/>
              <w:sz w:val="28"/>
              <w:lang w:val="es-MX" w:eastAsia="es-MX"/>
            </w:rPr>
            <w:drawing>
              <wp:inline distT="0" distB="0" distL="0" distR="0" wp14:anchorId="4A0BA4D6" wp14:editId="3BBF7B03">
                <wp:extent cx="1895475" cy="5905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3462"/>
                        <a:stretch/>
                      </pic:blipFill>
                      <pic:spPr bwMode="auto">
                        <a:xfrm>
                          <a:off x="0" y="0"/>
                          <a:ext cx="1896929" cy="5910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tcPr>
        <w:p w14:paraId="531E2EC7" w14:textId="77777777" w:rsidR="009D1E03" w:rsidRPr="0069602D" w:rsidRDefault="009D1E03" w:rsidP="00526212">
          <w:pPr>
            <w:tabs>
              <w:tab w:val="center" w:pos="4419"/>
              <w:tab w:val="right" w:pos="8838"/>
            </w:tabs>
            <w:ind w:left="355" w:hanging="355"/>
            <w:jc w:val="center"/>
            <w:rPr>
              <w:rFonts w:ascii="Arial" w:hAnsi="Arial" w:cs="Arial"/>
              <w:b/>
              <w:sz w:val="16"/>
              <w:szCs w:val="16"/>
            </w:rPr>
          </w:pPr>
        </w:p>
        <w:p w14:paraId="7DEF167C" w14:textId="3A838DAC" w:rsidR="009D1E03" w:rsidRDefault="009D1E03" w:rsidP="00526212">
          <w:pPr>
            <w:tabs>
              <w:tab w:val="center" w:pos="4419"/>
              <w:tab w:val="right" w:pos="8838"/>
            </w:tabs>
            <w:ind w:left="355" w:hanging="355"/>
            <w:jc w:val="center"/>
            <w:rPr>
              <w:rFonts w:ascii="Arial" w:hAnsi="Arial" w:cs="Arial"/>
              <w:b/>
              <w:sz w:val="16"/>
              <w:szCs w:val="16"/>
            </w:rPr>
          </w:pPr>
          <w:r w:rsidRPr="0069602D">
            <w:rPr>
              <w:rFonts w:ascii="Arial" w:hAnsi="Arial" w:cs="Arial"/>
              <w:b/>
              <w:sz w:val="16"/>
              <w:szCs w:val="16"/>
            </w:rPr>
            <w:t>LICITACION PUBLICA</w:t>
          </w:r>
          <w:r>
            <w:rPr>
              <w:rFonts w:ascii="Arial" w:hAnsi="Arial" w:cs="Arial"/>
              <w:b/>
              <w:sz w:val="16"/>
              <w:szCs w:val="16"/>
            </w:rPr>
            <w:t xml:space="preserve"> INTERNACIONAL BAJO LA COBERTURA DE TRATADOS</w:t>
          </w:r>
        </w:p>
        <w:p w14:paraId="168D8A01" w14:textId="750FCA1C" w:rsidR="009D1E03" w:rsidRDefault="009D1E03" w:rsidP="001B4295">
          <w:pPr>
            <w:tabs>
              <w:tab w:val="center" w:pos="4419"/>
              <w:tab w:val="right" w:pos="8838"/>
            </w:tabs>
            <w:ind w:left="355" w:hanging="355"/>
            <w:jc w:val="center"/>
            <w:rPr>
              <w:rFonts w:ascii="Arial" w:hAnsi="Arial" w:cs="Arial"/>
              <w:b/>
              <w:sz w:val="18"/>
              <w:szCs w:val="18"/>
            </w:rPr>
          </w:pPr>
          <w:r>
            <w:rPr>
              <w:rFonts w:ascii="Arial" w:hAnsi="Arial" w:cs="Arial"/>
              <w:b/>
              <w:sz w:val="18"/>
              <w:szCs w:val="18"/>
            </w:rPr>
            <w:t>No. LA-50-GYR-050GYR002-T-58</w:t>
          </w:r>
          <w:r w:rsidRPr="00516D9C">
            <w:rPr>
              <w:rFonts w:ascii="Arial" w:hAnsi="Arial" w:cs="Arial"/>
              <w:b/>
              <w:sz w:val="18"/>
              <w:szCs w:val="18"/>
            </w:rPr>
            <w:t>-</w:t>
          </w:r>
          <w:r>
            <w:rPr>
              <w:rFonts w:ascii="Arial" w:hAnsi="Arial" w:cs="Arial"/>
              <w:b/>
              <w:sz w:val="18"/>
              <w:szCs w:val="18"/>
            </w:rPr>
            <w:t>2024</w:t>
          </w:r>
        </w:p>
        <w:p w14:paraId="751F3EEC" w14:textId="4EF3F7F1" w:rsidR="009D1E03" w:rsidRPr="0069602D" w:rsidRDefault="009D1E03" w:rsidP="001B4295">
          <w:pPr>
            <w:tabs>
              <w:tab w:val="center" w:pos="4419"/>
              <w:tab w:val="right" w:pos="8838"/>
            </w:tabs>
            <w:ind w:left="355" w:hanging="355"/>
            <w:jc w:val="center"/>
            <w:rPr>
              <w:rFonts w:ascii="Arial" w:hAnsi="Arial" w:cs="Arial"/>
              <w:b/>
              <w:sz w:val="16"/>
              <w:szCs w:val="16"/>
            </w:rPr>
          </w:pPr>
          <w:r>
            <w:rPr>
              <w:rFonts w:ascii="Arial" w:hAnsi="Arial" w:cs="Arial"/>
              <w:b/>
              <w:sz w:val="18"/>
              <w:szCs w:val="18"/>
            </w:rPr>
            <w:t>CONVOCATORIA</w:t>
          </w:r>
        </w:p>
      </w:tc>
    </w:tr>
  </w:tbl>
  <w:p w14:paraId="16B39582" w14:textId="77777777" w:rsidR="009D1E03" w:rsidRDefault="009D1E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07"/>
      <w:gridCol w:w="3969"/>
    </w:tblGrid>
    <w:tr w:rsidR="009D1E03" w:rsidRPr="0069602D" w14:paraId="32E32517" w14:textId="77777777" w:rsidTr="00EA460A">
      <w:trPr>
        <w:cantSplit/>
        <w:trHeight w:val="1118"/>
      </w:trPr>
      <w:tc>
        <w:tcPr>
          <w:tcW w:w="6307" w:type="dxa"/>
          <w:vAlign w:val="center"/>
        </w:tcPr>
        <w:p w14:paraId="3CEF44E9" w14:textId="77777777" w:rsidR="009D1E03" w:rsidRPr="0069602D" w:rsidRDefault="009D1E03" w:rsidP="00856E12">
          <w:pPr>
            <w:tabs>
              <w:tab w:val="center" w:pos="4419"/>
              <w:tab w:val="right" w:pos="8838"/>
            </w:tabs>
            <w:ind w:left="355" w:hanging="355"/>
            <w:jc w:val="center"/>
            <w:rPr>
              <w:rFonts w:ascii="Arial" w:hAnsi="Arial" w:cs="Arial"/>
              <w:b/>
              <w:sz w:val="16"/>
              <w:szCs w:val="16"/>
            </w:rPr>
          </w:pPr>
        </w:p>
        <w:p w14:paraId="236B18EF" w14:textId="50E42816" w:rsidR="009D1E03" w:rsidRDefault="009D1E03" w:rsidP="00EA460A">
          <w:pPr>
            <w:tabs>
              <w:tab w:val="center" w:pos="4419"/>
              <w:tab w:val="right" w:pos="8838"/>
            </w:tabs>
            <w:jc w:val="center"/>
            <w:rPr>
              <w:rFonts w:ascii="Arial" w:hAnsi="Arial" w:cs="Arial"/>
              <w:b/>
              <w:noProof/>
              <w:sz w:val="28"/>
              <w:lang w:val="es-MX" w:eastAsia="es-MX"/>
            </w:rPr>
          </w:pPr>
          <w:r>
            <w:rPr>
              <w:rFonts w:ascii="Arial" w:hAnsi="Arial" w:cs="Arial"/>
              <w:b/>
              <w:noProof/>
              <w:sz w:val="28"/>
              <w:lang w:val="es-MX" w:eastAsia="es-MX"/>
            </w:rPr>
            <w:drawing>
              <wp:inline distT="0" distB="0" distL="0" distR="0" wp14:anchorId="5BE2BDA4" wp14:editId="24921AC4">
                <wp:extent cx="1895475" cy="590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3462"/>
                        <a:stretch/>
                      </pic:blipFill>
                      <pic:spPr bwMode="auto">
                        <a:xfrm>
                          <a:off x="0" y="0"/>
                          <a:ext cx="1896929" cy="591003"/>
                        </a:xfrm>
                        <a:prstGeom prst="rect">
                          <a:avLst/>
                        </a:prstGeom>
                        <a:noFill/>
                        <a:ln>
                          <a:noFill/>
                        </a:ln>
                        <a:extLst>
                          <a:ext uri="{53640926-AAD7-44D8-BBD7-CCE9431645EC}">
                            <a14:shadowObscured xmlns:a14="http://schemas.microsoft.com/office/drawing/2010/main"/>
                          </a:ext>
                        </a:extLst>
                      </pic:spPr>
                    </pic:pic>
                  </a:graphicData>
                </a:graphic>
              </wp:inline>
            </w:drawing>
          </w:r>
        </w:p>
        <w:p w14:paraId="6FBEBF52" w14:textId="72188ECF" w:rsidR="009D1E03" w:rsidRPr="0069602D" w:rsidRDefault="009D1E03" w:rsidP="00EA460A">
          <w:pPr>
            <w:tabs>
              <w:tab w:val="center" w:pos="4419"/>
              <w:tab w:val="right" w:pos="8838"/>
            </w:tabs>
            <w:jc w:val="center"/>
            <w:rPr>
              <w:rFonts w:ascii="Arial" w:hAnsi="Arial" w:cs="Arial"/>
              <w:b/>
              <w:sz w:val="28"/>
              <w:lang w:val="en-US"/>
            </w:rPr>
          </w:pPr>
        </w:p>
      </w:tc>
      <w:tc>
        <w:tcPr>
          <w:tcW w:w="3969" w:type="dxa"/>
        </w:tcPr>
        <w:p w14:paraId="1419910C" w14:textId="77777777" w:rsidR="009D1E03" w:rsidRDefault="009D1E03" w:rsidP="00EA460A">
          <w:pPr>
            <w:tabs>
              <w:tab w:val="center" w:pos="4419"/>
              <w:tab w:val="right" w:pos="8838"/>
            </w:tabs>
            <w:ind w:left="355" w:hanging="355"/>
            <w:jc w:val="center"/>
            <w:rPr>
              <w:rFonts w:ascii="Arial" w:hAnsi="Arial" w:cs="Arial"/>
              <w:b/>
              <w:sz w:val="16"/>
              <w:szCs w:val="16"/>
            </w:rPr>
          </w:pPr>
        </w:p>
        <w:p w14:paraId="33DE238C" w14:textId="77777777" w:rsidR="009D1E03" w:rsidRDefault="009D1E03" w:rsidP="00EA460A">
          <w:pPr>
            <w:tabs>
              <w:tab w:val="center" w:pos="4419"/>
              <w:tab w:val="right" w:pos="8838"/>
            </w:tabs>
            <w:ind w:left="355" w:hanging="355"/>
            <w:jc w:val="center"/>
            <w:rPr>
              <w:rFonts w:ascii="Arial" w:hAnsi="Arial" w:cs="Arial"/>
              <w:b/>
              <w:sz w:val="16"/>
              <w:szCs w:val="16"/>
            </w:rPr>
          </w:pPr>
        </w:p>
        <w:p w14:paraId="42FCD518" w14:textId="77777777" w:rsidR="009D1E03" w:rsidRDefault="009D1E03" w:rsidP="00EA460A">
          <w:pPr>
            <w:tabs>
              <w:tab w:val="center" w:pos="4419"/>
              <w:tab w:val="right" w:pos="8838"/>
            </w:tabs>
            <w:ind w:left="355" w:hanging="355"/>
            <w:jc w:val="center"/>
            <w:rPr>
              <w:rFonts w:ascii="Arial" w:hAnsi="Arial" w:cs="Arial"/>
              <w:b/>
              <w:sz w:val="16"/>
              <w:szCs w:val="16"/>
            </w:rPr>
          </w:pPr>
          <w:r w:rsidRPr="0069602D">
            <w:rPr>
              <w:rFonts w:ascii="Arial" w:hAnsi="Arial" w:cs="Arial"/>
              <w:b/>
              <w:sz w:val="16"/>
              <w:szCs w:val="16"/>
            </w:rPr>
            <w:t>LICITACION PUBLICA</w:t>
          </w:r>
          <w:r>
            <w:rPr>
              <w:rFonts w:ascii="Arial" w:hAnsi="Arial" w:cs="Arial"/>
              <w:b/>
              <w:sz w:val="16"/>
              <w:szCs w:val="16"/>
            </w:rPr>
            <w:t xml:space="preserve"> INTERNACIONAL BAJO LA COBERTURA DE TRATADOS</w:t>
          </w:r>
        </w:p>
        <w:p w14:paraId="7887DBDF" w14:textId="163ED11C" w:rsidR="009D1E03" w:rsidRDefault="009D1E03" w:rsidP="00EA460A">
          <w:pPr>
            <w:tabs>
              <w:tab w:val="center" w:pos="4419"/>
              <w:tab w:val="right" w:pos="8838"/>
            </w:tabs>
            <w:ind w:left="355" w:hanging="355"/>
            <w:jc w:val="center"/>
            <w:rPr>
              <w:rFonts w:ascii="Arial" w:hAnsi="Arial" w:cs="Arial"/>
              <w:b/>
              <w:sz w:val="18"/>
              <w:szCs w:val="18"/>
            </w:rPr>
          </w:pPr>
          <w:r>
            <w:rPr>
              <w:rFonts w:ascii="Arial" w:hAnsi="Arial" w:cs="Arial"/>
              <w:b/>
              <w:sz w:val="18"/>
              <w:szCs w:val="18"/>
            </w:rPr>
            <w:t>No. LA-50-GYR-050GYR002-T-58</w:t>
          </w:r>
          <w:r w:rsidRPr="00516D9C">
            <w:rPr>
              <w:rFonts w:ascii="Arial" w:hAnsi="Arial" w:cs="Arial"/>
              <w:b/>
              <w:sz w:val="18"/>
              <w:szCs w:val="18"/>
            </w:rPr>
            <w:t>-</w:t>
          </w:r>
          <w:r>
            <w:rPr>
              <w:rFonts w:ascii="Arial" w:hAnsi="Arial" w:cs="Arial"/>
              <w:b/>
              <w:sz w:val="18"/>
              <w:szCs w:val="18"/>
            </w:rPr>
            <w:t>2024</w:t>
          </w:r>
        </w:p>
        <w:p w14:paraId="0F0AF845" w14:textId="77777777" w:rsidR="009D1E03" w:rsidRPr="0069602D" w:rsidRDefault="009D1E03" w:rsidP="00EA460A">
          <w:pPr>
            <w:tabs>
              <w:tab w:val="center" w:pos="4419"/>
              <w:tab w:val="right" w:pos="8838"/>
            </w:tabs>
            <w:ind w:left="355" w:hanging="355"/>
            <w:jc w:val="center"/>
            <w:rPr>
              <w:rFonts w:ascii="Arial" w:hAnsi="Arial" w:cs="Arial"/>
              <w:b/>
              <w:sz w:val="16"/>
              <w:szCs w:val="16"/>
            </w:rPr>
          </w:pPr>
          <w:r>
            <w:rPr>
              <w:rFonts w:ascii="Arial" w:hAnsi="Arial" w:cs="Arial"/>
              <w:b/>
              <w:sz w:val="18"/>
              <w:szCs w:val="18"/>
            </w:rPr>
            <w:t>CONVOCATORIA</w:t>
          </w:r>
        </w:p>
      </w:tc>
    </w:tr>
  </w:tbl>
  <w:p w14:paraId="2CF95260" w14:textId="77777777" w:rsidR="009D1E03" w:rsidRDefault="009D1E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2D0A4446"/>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405ECDA0"/>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1"/>
    <w:multiLevelType w:val="multilevel"/>
    <w:tmpl w:val="00000001"/>
    <w:styleLink w:val="Estilo215"/>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2"/>
    <w:multiLevelType w:val="multilevel"/>
    <w:tmpl w:val="36E8D0B4"/>
    <w:name w:val="WW8Num2"/>
    <w:lvl w:ilvl="0">
      <w:start w:val="1"/>
      <w:numFmt w:val="lowerLetter"/>
      <w:lvlText w:val="%1)"/>
      <w:lvlJc w:val="left"/>
      <w:pPr>
        <w:tabs>
          <w:tab w:val="num" w:pos="420"/>
        </w:tabs>
        <w:ind w:left="420" w:hanging="420"/>
      </w:pPr>
      <w:rPr>
        <w:rFonts w:ascii="Arial" w:hAnsi="Arial"/>
        <w:b/>
        <w:i w:val="0"/>
        <w:sz w:val="18"/>
        <w:szCs w:val="18"/>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5">
    <w:nsid w:val="00000003"/>
    <w:multiLevelType w:val="multilevel"/>
    <w:tmpl w:val="9CC81F4E"/>
    <w:name w:val="WW8Num3"/>
    <w:lvl w:ilvl="0">
      <w:start w:val="1"/>
      <w:numFmt w:val="lowerLetter"/>
      <w:lvlText w:val="%1)"/>
      <w:lvlJc w:val="left"/>
      <w:pPr>
        <w:tabs>
          <w:tab w:val="num" w:pos="360"/>
        </w:tabs>
        <w:ind w:left="360" w:hanging="360"/>
      </w:pPr>
      <w:rPr>
        <w:b/>
      </w:r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4"/>
    <w:multiLevelType w:val="multilevel"/>
    <w:tmpl w:val="00000004"/>
    <w:name w:val="WW8Num4"/>
    <w:styleLink w:val="Estilo22"/>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B"/>
    <w:multiLevelType w:val="singleLevel"/>
    <w:tmpl w:val="3196C292"/>
    <w:name w:val="WW8Num12"/>
    <w:lvl w:ilvl="0">
      <w:start w:val="1"/>
      <w:numFmt w:val="lowerLetter"/>
      <w:lvlText w:val="%1)"/>
      <w:lvlJc w:val="left"/>
      <w:pPr>
        <w:tabs>
          <w:tab w:val="num" w:pos="720"/>
        </w:tabs>
        <w:ind w:left="720" w:hanging="360"/>
      </w:pPr>
      <w:rPr>
        <w:rFonts w:ascii="Arial" w:hAnsi="Arial" w:cs="Arial" w:hint="default"/>
      </w:rPr>
    </w:lvl>
  </w:abstractNum>
  <w:abstractNum w:abstractNumId="9">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nsid w:val="0000000E"/>
    <w:multiLevelType w:val="singleLevel"/>
    <w:tmpl w:val="0000000E"/>
    <w:name w:val="WW8Num15"/>
    <w:styleLink w:val="Estilo1214"/>
    <w:lvl w:ilvl="0">
      <w:start w:val="1"/>
      <w:numFmt w:val="bullet"/>
      <w:lvlText w:val=""/>
      <w:lvlJc w:val="left"/>
      <w:pPr>
        <w:tabs>
          <w:tab w:val="num" w:pos="720"/>
        </w:tabs>
        <w:ind w:left="720" w:hanging="360"/>
      </w:pPr>
      <w:rPr>
        <w:rFonts w:ascii="Symbol" w:hAnsi="Symbol"/>
      </w:rPr>
    </w:lvl>
  </w:abstractNum>
  <w:abstractNum w:abstractNumId="11">
    <w:nsid w:val="00000011"/>
    <w:multiLevelType w:val="singleLevel"/>
    <w:tmpl w:val="00000011"/>
    <w:name w:val="WW8Num18"/>
    <w:styleLink w:val="Estilo1234"/>
    <w:lvl w:ilvl="0">
      <w:start w:val="1"/>
      <w:numFmt w:val="lowerLetter"/>
      <w:lvlText w:val="%1)"/>
      <w:lvlJc w:val="left"/>
      <w:pPr>
        <w:tabs>
          <w:tab w:val="num" w:pos="720"/>
        </w:tabs>
        <w:ind w:left="720" w:hanging="360"/>
      </w:pPr>
      <w:rPr>
        <w:rFonts w:ascii="Symbol" w:hAnsi="Symbol"/>
      </w:rPr>
    </w:lvl>
  </w:abstractNum>
  <w:abstractNum w:abstractNumId="12">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3">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4">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1866"/>
        </w:tabs>
        <w:ind w:left="1866"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5">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6">
    <w:nsid w:val="0000001D"/>
    <w:multiLevelType w:val="singleLevel"/>
    <w:tmpl w:val="93CC6430"/>
    <w:name w:val="WW8Num36"/>
    <w:lvl w:ilvl="0">
      <w:start w:val="26"/>
      <w:numFmt w:val="decimal"/>
      <w:lvlText w:val="%1."/>
      <w:lvlJc w:val="left"/>
      <w:pPr>
        <w:tabs>
          <w:tab w:val="num" w:pos="720"/>
        </w:tabs>
        <w:ind w:left="720" w:hanging="360"/>
      </w:pPr>
      <w:rPr>
        <w:b/>
      </w:rPr>
    </w:lvl>
  </w:abstractNum>
  <w:abstractNum w:abstractNumId="17">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8">
    <w:nsid w:val="0000001F"/>
    <w:multiLevelType w:val="singleLevel"/>
    <w:tmpl w:val="0000001F"/>
    <w:name w:val="WW8Num38"/>
    <w:styleLink w:val="111234"/>
    <w:lvl w:ilvl="0">
      <w:start w:val="1"/>
      <w:numFmt w:val="bullet"/>
      <w:lvlText w:val=""/>
      <w:lvlJc w:val="left"/>
      <w:pPr>
        <w:tabs>
          <w:tab w:val="num" w:pos="720"/>
        </w:tabs>
        <w:ind w:left="720" w:hanging="360"/>
      </w:pPr>
      <w:rPr>
        <w:rFonts w:ascii="Symbol" w:hAnsi="Symbol"/>
      </w:rPr>
    </w:lvl>
  </w:abstractNum>
  <w:abstractNum w:abstractNumId="19">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0">
    <w:nsid w:val="00000021"/>
    <w:multiLevelType w:val="singleLevel"/>
    <w:tmpl w:val="79286364"/>
    <w:name w:val="WW8Num40"/>
    <w:lvl w:ilvl="0">
      <w:start w:val="2"/>
      <w:numFmt w:val="lowerLetter"/>
      <w:lvlText w:val="%1)"/>
      <w:lvlJc w:val="left"/>
      <w:pPr>
        <w:tabs>
          <w:tab w:val="num" w:pos="1008"/>
        </w:tabs>
        <w:ind w:left="1008" w:hanging="360"/>
      </w:pPr>
      <w:rPr>
        <w:rFonts w:cs="Times New Roman"/>
        <w:b w:val="0"/>
        <w:i w:val="0"/>
      </w:rPr>
    </w:lvl>
  </w:abstractNum>
  <w:abstractNum w:abstractNumId="21">
    <w:nsid w:val="00000022"/>
    <w:multiLevelType w:val="multilevel"/>
    <w:tmpl w:val="9BFA49EE"/>
    <w:name w:val="WW8Num42"/>
    <w:styleLink w:val="11111154"/>
    <w:lvl w:ilvl="0">
      <w:start w:val="8"/>
      <w:numFmt w:val="decimal"/>
      <w:lvlText w:val="%1."/>
      <w:lvlJc w:val="left"/>
      <w:pPr>
        <w:tabs>
          <w:tab w:val="num" w:pos="375"/>
        </w:tabs>
        <w:ind w:left="375" w:hanging="375"/>
      </w:pPr>
    </w:lvl>
    <w:lvl w:ilvl="1">
      <w:start w:val="1"/>
      <w:numFmt w:val="upperLetter"/>
      <w:lvlText w:val="%2."/>
      <w:lvlJc w:val="left"/>
      <w:pPr>
        <w:tabs>
          <w:tab w:val="num" w:pos="644"/>
        </w:tabs>
        <w:ind w:left="644"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2">
    <w:nsid w:val="00000023"/>
    <w:multiLevelType w:val="multilevel"/>
    <w:tmpl w:val="00000023"/>
    <w:name w:val="WW8Num46"/>
    <w:styleLink w:val="11154"/>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23">
    <w:nsid w:val="00000025"/>
    <w:multiLevelType w:val="singleLevel"/>
    <w:tmpl w:val="00000025"/>
    <w:name w:val="WW8Num48"/>
    <w:styleLink w:val="Estilo154"/>
    <w:lvl w:ilvl="0">
      <w:start w:val="1"/>
      <w:numFmt w:val="bullet"/>
      <w:lvlText w:val=""/>
      <w:lvlJc w:val="left"/>
      <w:pPr>
        <w:tabs>
          <w:tab w:val="num" w:pos="720"/>
        </w:tabs>
        <w:ind w:left="720" w:hanging="360"/>
      </w:pPr>
      <w:rPr>
        <w:rFonts w:ascii="Symbol" w:hAnsi="Symbol"/>
        <w:b/>
      </w:rPr>
    </w:lvl>
  </w:abstractNum>
  <w:abstractNum w:abstractNumId="24">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075C0841"/>
    <w:multiLevelType w:val="hybridMultilevel"/>
    <w:tmpl w:val="A970981C"/>
    <w:styleLink w:val="Estilo27"/>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077E27B4"/>
    <w:multiLevelType w:val="hybridMultilevel"/>
    <w:tmpl w:val="9E300228"/>
    <w:styleLink w:val="List124"/>
    <w:lvl w:ilvl="0" w:tplc="080A0001">
      <w:start w:val="1"/>
      <w:numFmt w:val="bullet"/>
      <w:lvlText w:val=""/>
      <w:lvlJc w:val="left"/>
      <w:pPr>
        <w:ind w:left="1806" w:hanging="360"/>
      </w:pPr>
      <w:rPr>
        <w:rFonts w:ascii="Symbol" w:hAnsi="Symbol" w:hint="default"/>
      </w:rPr>
    </w:lvl>
    <w:lvl w:ilvl="1" w:tplc="080A0003" w:tentative="1">
      <w:start w:val="1"/>
      <w:numFmt w:val="bullet"/>
      <w:lvlText w:val="o"/>
      <w:lvlJc w:val="left"/>
      <w:pPr>
        <w:ind w:left="2526" w:hanging="360"/>
      </w:pPr>
      <w:rPr>
        <w:rFonts w:ascii="Courier New" w:hAnsi="Courier New" w:cs="Courier New" w:hint="default"/>
      </w:rPr>
    </w:lvl>
    <w:lvl w:ilvl="2" w:tplc="080A0005" w:tentative="1">
      <w:start w:val="1"/>
      <w:numFmt w:val="bullet"/>
      <w:lvlText w:val=""/>
      <w:lvlJc w:val="left"/>
      <w:pPr>
        <w:ind w:left="3246" w:hanging="360"/>
      </w:pPr>
      <w:rPr>
        <w:rFonts w:ascii="Wingdings" w:hAnsi="Wingdings" w:hint="default"/>
      </w:rPr>
    </w:lvl>
    <w:lvl w:ilvl="3" w:tplc="080A0001" w:tentative="1">
      <w:start w:val="1"/>
      <w:numFmt w:val="bullet"/>
      <w:lvlText w:val=""/>
      <w:lvlJc w:val="left"/>
      <w:pPr>
        <w:ind w:left="3966" w:hanging="360"/>
      </w:pPr>
      <w:rPr>
        <w:rFonts w:ascii="Symbol" w:hAnsi="Symbol" w:hint="default"/>
      </w:rPr>
    </w:lvl>
    <w:lvl w:ilvl="4" w:tplc="080A0003" w:tentative="1">
      <w:start w:val="1"/>
      <w:numFmt w:val="bullet"/>
      <w:lvlText w:val="o"/>
      <w:lvlJc w:val="left"/>
      <w:pPr>
        <w:ind w:left="4686" w:hanging="360"/>
      </w:pPr>
      <w:rPr>
        <w:rFonts w:ascii="Courier New" w:hAnsi="Courier New" w:cs="Courier New" w:hint="default"/>
      </w:rPr>
    </w:lvl>
    <w:lvl w:ilvl="5" w:tplc="080A0005" w:tentative="1">
      <w:start w:val="1"/>
      <w:numFmt w:val="bullet"/>
      <w:lvlText w:val=""/>
      <w:lvlJc w:val="left"/>
      <w:pPr>
        <w:ind w:left="5406" w:hanging="360"/>
      </w:pPr>
      <w:rPr>
        <w:rFonts w:ascii="Wingdings" w:hAnsi="Wingdings" w:hint="default"/>
      </w:rPr>
    </w:lvl>
    <w:lvl w:ilvl="6" w:tplc="080A0001" w:tentative="1">
      <w:start w:val="1"/>
      <w:numFmt w:val="bullet"/>
      <w:lvlText w:val=""/>
      <w:lvlJc w:val="left"/>
      <w:pPr>
        <w:ind w:left="6126" w:hanging="360"/>
      </w:pPr>
      <w:rPr>
        <w:rFonts w:ascii="Symbol" w:hAnsi="Symbol" w:hint="default"/>
      </w:rPr>
    </w:lvl>
    <w:lvl w:ilvl="7" w:tplc="080A0003" w:tentative="1">
      <w:start w:val="1"/>
      <w:numFmt w:val="bullet"/>
      <w:lvlText w:val="o"/>
      <w:lvlJc w:val="left"/>
      <w:pPr>
        <w:ind w:left="6846" w:hanging="360"/>
      </w:pPr>
      <w:rPr>
        <w:rFonts w:ascii="Courier New" w:hAnsi="Courier New" w:cs="Courier New" w:hint="default"/>
      </w:rPr>
    </w:lvl>
    <w:lvl w:ilvl="8" w:tplc="080A0005" w:tentative="1">
      <w:start w:val="1"/>
      <w:numFmt w:val="bullet"/>
      <w:lvlText w:val=""/>
      <w:lvlJc w:val="left"/>
      <w:pPr>
        <w:ind w:left="7566" w:hanging="360"/>
      </w:pPr>
      <w:rPr>
        <w:rFonts w:ascii="Wingdings" w:hAnsi="Wingdings" w:hint="default"/>
      </w:rPr>
    </w:lvl>
  </w:abstractNum>
  <w:abstractNum w:abstractNumId="28">
    <w:nsid w:val="081954C6"/>
    <w:multiLevelType w:val="multilevel"/>
    <w:tmpl w:val="7E10BE7E"/>
    <w:name w:val="WW8Num142"/>
    <w:lvl w:ilvl="0">
      <w:start w:val="1"/>
      <w:numFmt w:val="upperRoman"/>
      <w:lvlText w:val="%1."/>
      <w:lvlJc w:val="right"/>
      <w:pPr>
        <w:tabs>
          <w:tab w:val="num" w:pos="397"/>
        </w:tabs>
        <w:ind w:left="397" w:hanging="397"/>
      </w:pPr>
      <w:rPr>
        <w:rFonts w:hint="default"/>
        <w:b/>
        <w:i w:val="0"/>
      </w:rPr>
    </w:lvl>
    <w:lvl w:ilvl="1">
      <w:start w:val="1"/>
      <w:numFmt w:val="lowerLetter"/>
      <w:lvlText w:val="%2)"/>
      <w:lvlJc w:val="left"/>
      <w:pPr>
        <w:tabs>
          <w:tab w:val="num" w:pos="757"/>
        </w:tabs>
        <w:ind w:left="757" w:hanging="397"/>
      </w:pPr>
      <w:rPr>
        <w:rFonts w:hint="default"/>
        <w:b/>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364"/>
        </w:tabs>
        <w:ind w:left="1364" w:hanging="1080"/>
      </w:pPr>
      <w:rPr>
        <w:rFonts w:hint="default"/>
        <w:b w:val="0"/>
        <w:i w:val="0"/>
      </w:rPr>
    </w:lvl>
    <w:lvl w:ilvl="4">
      <w:start w:val="1"/>
      <w:numFmt w:val="decimal"/>
      <w:lvlText w:val="%1.%2.%3.%4.%5."/>
      <w:lvlJc w:val="left"/>
      <w:pPr>
        <w:tabs>
          <w:tab w:val="num" w:pos="2520"/>
        </w:tabs>
        <w:ind w:left="2520" w:hanging="1080"/>
      </w:pPr>
      <w:rPr>
        <w:rFonts w:hint="default"/>
        <w:b w:val="0"/>
        <w:i w:val="0"/>
      </w:rPr>
    </w:lvl>
    <w:lvl w:ilvl="5">
      <w:start w:val="1"/>
      <w:numFmt w:val="decimal"/>
      <w:lvlText w:val="%1.%2.%3.%4.%5.%6."/>
      <w:lvlJc w:val="left"/>
      <w:pPr>
        <w:tabs>
          <w:tab w:val="num" w:pos="3240"/>
        </w:tabs>
        <w:ind w:left="3240" w:hanging="1440"/>
      </w:pPr>
      <w:rPr>
        <w:rFonts w:hint="default"/>
        <w:b w:val="0"/>
        <w:i w:val="0"/>
      </w:rPr>
    </w:lvl>
    <w:lvl w:ilvl="6">
      <w:start w:val="1"/>
      <w:numFmt w:val="decimal"/>
      <w:lvlText w:val="%1.%2.%3.%4.%5.%6.%7."/>
      <w:lvlJc w:val="left"/>
      <w:pPr>
        <w:tabs>
          <w:tab w:val="num" w:pos="3600"/>
        </w:tabs>
        <w:ind w:left="3600" w:hanging="1440"/>
      </w:pPr>
      <w:rPr>
        <w:rFonts w:hint="default"/>
        <w:b w:val="0"/>
        <w:i w:val="0"/>
      </w:rPr>
    </w:lvl>
    <w:lvl w:ilvl="7">
      <w:start w:val="1"/>
      <w:numFmt w:val="decimal"/>
      <w:lvlText w:val="%1.%2.%3.%4.%5.%6.%7.%8."/>
      <w:lvlJc w:val="left"/>
      <w:pPr>
        <w:tabs>
          <w:tab w:val="num" w:pos="4320"/>
        </w:tabs>
        <w:ind w:left="4320" w:hanging="1800"/>
      </w:pPr>
      <w:rPr>
        <w:rFonts w:hint="default"/>
        <w:b w:val="0"/>
        <w:i w:val="0"/>
      </w:rPr>
    </w:lvl>
    <w:lvl w:ilvl="8">
      <w:start w:val="1"/>
      <w:numFmt w:val="decimal"/>
      <w:lvlText w:val="%1.%2.%3.%4.%5.%6.%7.%8.%9."/>
      <w:lvlJc w:val="left"/>
      <w:pPr>
        <w:tabs>
          <w:tab w:val="num" w:pos="4680"/>
        </w:tabs>
        <w:ind w:left="4680" w:hanging="1800"/>
      </w:pPr>
      <w:rPr>
        <w:rFonts w:hint="default"/>
        <w:b w:val="0"/>
        <w:i w:val="0"/>
      </w:rPr>
    </w:lvl>
  </w:abstractNum>
  <w:abstractNum w:abstractNumId="29">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10CE73B3"/>
    <w:multiLevelType w:val="hybridMultilevel"/>
    <w:tmpl w:val="7E224144"/>
    <w:lvl w:ilvl="0" w:tplc="335E06FA">
      <w:start w:val="1"/>
      <w:numFmt w:val="decimal"/>
      <w:lvlText w:val="%1."/>
      <w:lvlJc w:val="left"/>
      <w:pPr>
        <w:ind w:left="720" w:hanging="360"/>
      </w:pPr>
      <w:rPr>
        <w:b/>
        <w:sz w:val="20"/>
        <w:szCs w:val="20"/>
      </w:rPr>
    </w:lvl>
    <w:lvl w:ilvl="1" w:tplc="3B9EAD4E">
      <w:start w:val="1"/>
      <w:numFmt w:val="lowerLetter"/>
      <w:lvlText w:val="%2)"/>
      <w:lvlJc w:val="left"/>
      <w:pPr>
        <w:ind w:left="1785" w:hanging="705"/>
      </w:pPr>
      <w:rPr>
        <w:rFonts w:hint="default"/>
      </w:rPr>
    </w:lvl>
    <w:lvl w:ilvl="2" w:tplc="2A50BD12">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3085665"/>
    <w:multiLevelType w:val="hybridMultilevel"/>
    <w:tmpl w:val="C5E2E320"/>
    <w:styleLink w:val="11134"/>
    <w:lvl w:ilvl="0" w:tplc="0C0A0019">
      <w:start w:val="1"/>
      <w:numFmt w:val="lowerLetter"/>
      <w:lvlText w:val="%1."/>
      <w:lvlJc w:val="left"/>
      <w:pPr>
        <w:tabs>
          <w:tab w:val="num" w:pos="720"/>
        </w:tabs>
        <w:ind w:left="720" w:hanging="360"/>
      </w:pPr>
    </w:lvl>
    <w:lvl w:ilvl="1" w:tplc="5D0E72B0">
      <w:start w:val="2"/>
      <w:numFmt w:val="lowerLetter"/>
      <w:lvlText w:val="%2)"/>
      <w:lvlJc w:val="left"/>
      <w:pPr>
        <w:tabs>
          <w:tab w:val="num" w:pos="1440"/>
        </w:tabs>
        <w:ind w:left="1440" w:hanging="360"/>
      </w:pPr>
      <w:rPr>
        <w:rFonts w:hint="default"/>
      </w:rPr>
    </w:lvl>
    <w:lvl w:ilvl="2" w:tplc="9EEC3EBA">
      <w:start w:val="4"/>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13A31364"/>
    <w:multiLevelType w:val="hybridMultilevel"/>
    <w:tmpl w:val="03FE7AD8"/>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14652B9F"/>
    <w:multiLevelType w:val="hybridMultilevel"/>
    <w:tmpl w:val="3A5AD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156D1B59"/>
    <w:multiLevelType w:val="hybridMultilevel"/>
    <w:tmpl w:val="53DCAB4E"/>
    <w:styleLink w:val="11111123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1FFC2DB4"/>
    <w:multiLevelType w:val="multilevel"/>
    <w:tmpl w:val="2F2AB95C"/>
    <w:lvl w:ilvl="0">
      <w:start w:val="15"/>
      <w:numFmt w:val="decimal"/>
      <w:lvlText w:val="%1"/>
      <w:lvlJc w:val="left"/>
      <w:pPr>
        <w:ind w:left="420" w:hanging="42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8">
    <w:nsid w:val="240F7F9E"/>
    <w:multiLevelType w:val="hybridMultilevel"/>
    <w:tmpl w:val="CECC0014"/>
    <w:lvl w:ilvl="0" w:tplc="68F2915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253F16CE"/>
    <w:multiLevelType w:val="hybridMultilevel"/>
    <w:tmpl w:val="B660135A"/>
    <w:styleLink w:val="WW8Num451"/>
    <w:lvl w:ilvl="0" w:tplc="66DEE21E">
      <w:start w:val="1"/>
      <w:numFmt w:val="decimal"/>
      <w:lvlText w:val="%1."/>
      <w:lvlJc w:val="left"/>
      <w:pPr>
        <w:ind w:left="1179" w:hanging="360"/>
      </w:pPr>
      <w:rPr>
        <w:rFonts w:hint="default"/>
      </w:rPr>
    </w:lvl>
    <w:lvl w:ilvl="1" w:tplc="E9C83EC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1">
    <w:nsid w:val="2AE14406"/>
    <w:multiLevelType w:val="hybridMultilevel"/>
    <w:tmpl w:val="4C56E91C"/>
    <w:styleLink w:val="List114"/>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42">
    <w:nsid w:val="2DE55596"/>
    <w:multiLevelType w:val="hybridMultilevel"/>
    <w:tmpl w:val="F9B2BF6E"/>
    <w:styleLink w:val="WW8Num3214"/>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E8C7908"/>
    <w:multiLevelType w:val="hybridMultilevel"/>
    <w:tmpl w:val="7804B858"/>
    <w:lvl w:ilvl="0" w:tplc="8084A7E8">
      <w:start w:val="1"/>
      <w:numFmt w:val="decimal"/>
      <w:lvlText w:val="%1."/>
      <w:lvlJc w:val="left"/>
      <w:pPr>
        <w:ind w:left="720" w:hanging="360"/>
      </w:pPr>
      <w:rPr>
        <w:b/>
        <w:sz w:val="20"/>
        <w:szCs w:val="20"/>
      </w:rPr>
    </w:lvl>
    <w:lvl w:ilvl="1" w:tplc="3B9EAD4E">
      <w:start w:val="1"/>
      <w:numFmt w:val="lowerLetter"/>
      <w:lvlText w:val="%2)"/>
      <w:lvlJc w:val="left"/>
      <w:pPr>
        <w:ind w:left="1785" w:hanging="705"/>
      </w:pPr>
      <w:rPr>
        <w:rFonts w:hint="default"/>
      </w:rPr>
    </w:lvl>
    <w:lvl w:ilvl="2" w:tplc="9A70486E">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53323AA"/>
    <w:multiLevelType w:val="hybridMultilevel"/>
    <w:tmpl w:val="05BEB0E8"/>
    <w:lvl w:ilvl="0" w:tplc="2F6251E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7753F81"/>
    <w:multiLevelType w:val="hybridMultilevel"/>
    <w:tmpl w:val="78F85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8832AEA"/>
    <w:multiLevelType w:val="hybridMultilevel"/>
    <w:tmpl w:val="147E764A"/>
    <w:styleLink w:val="List7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8">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2711D9C"/>
    <w:multiLevelType w:val="hybridMultilevel"/>
    <w:tmpl w:val="E3FA6D38"/>
    <w:lvl w:ilvl="0" w:tplc="384AB69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55F7F8D"/>
    <w:multiLevelType w:val="multilevel"/>
    <w:tmpl w:val="353EE4EE"/>
    <w:lvl w:ilvl="0">
      <w:start w:val="6"/>
      <w:numFmt w:val="decimal"/>
      <w:lvlText w:val="%1"/>
      <w:lvlJc w:val="left"/>
      <w:pPr>
        <w:ind w:left="360" w:hanging="36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nsid w:val="48762081"/>
    <w:multiLevelType w:val="hybridMultilevel"/>
    <w:tmpl w:val="C74A0DF6"/>
    <w:lvl w:ilvl="0" w:tplc="5F98ACDC">
      <w:start w:val="1"/>
      <w:numFmt w:val="decimal"/>
      <w:lvlText w:val="%1."/>
      <w:lvlJc w:val="left"/>
      <w:pPr>
        <w:ind w:left="1069" w:hanging="360"/>
      </w:pPr>
      <w:rPr>
        <w:b/>
        <w:color w:val="auto"/>
        <w:sz w:val="20"/>
        <w:szCs w:val="20"/>
      </w:rPr>
    </w:lvl>
    <w:lvl w:ilvl="1" w:tplc="8DE27A16">
      <w:start w:val="1"/>
      <w:numFmt w:val="lowerLetter"/>
      <w:lvlText w:val="%2)"/>
      <w:lvlJc w:val="left"/>
      <w:pPr>
        <w:ind w:left="1785" w:hanging="705"/>
      </w:pPr>
      <w:rPr>
        <w:rFonts w:hint="default"/>
      </w:rPr>
    </w:lvl>
    <w:lvl w:ilvl="2" w:tplc="16C011C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9574101"/>
    <w:multiLevelType w:val="hybridMultilevel"/>
    <w:tmpl w:val="F6B657BC"/>
    <w:styleLink w:val="WW8Num4514"/>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3">
    <w:nsid w:val="49882258"/>
    <w:multiLevelType w:val="hybridMultilevel"/>
    <w:tmpl w:val="69EE303A"/>
    <w:styleLink w:val="11111134"/>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4AA43FE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C4C469E"/>
    <w:multiLevelType w:val="hybridMultilevel"/>
    <w:tmpl w:val="3C227364"/>
    <w:lvl w:ilvl="0" w:tplc="28468E42">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nsid w:val="4D002DCA"/>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8">
    <w:nsid w:val="50225EDC"/>
    <w:multiLevelType w:val="hybridMultilevel"/>
    <w:tmpl w:val="C778E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60">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1">
    <w:nsid w:val="51A870F4"/>
    <w:multiLevelType w:val="hybridMultilevel"/>
    <w:tmpl w:val="268C0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3D8575C"/>
    <w:multiLevelType w:val="hybridMultilevel"/>
    <w:tmpl w:val="4DD2C1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54E104BC"/>
    <w:multiLevelType w:val="multilevel"/>
    <w:tmpl w:val="080A001F"/>
    <w:styleLink w:val="Estilo2"/>
    <w:lvl w:ilvl="0">
      <w:start w:val="1"/>
      <w:numFmt w:val="decimal"/>
      <w:lvlText w:val="%1."/>
      <w:lvlJc w:val="left"/>
      <w:pPr>
        <w:ind w:left="360" w:hanging="360"/>
      </w:pPr>
      <w:rPr>
        <w:rFonts w:asciiTheme="minorHAnsi" w:hAnsiTheme="minorHAnsi"/>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61177345"/>
    <w:multiLevelType w:val="hybridMultilevel"/>
    <w:tmpl w:val="EA66FF8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66">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7">
    <w:nsid w:val="660C2EEF"/>
    <w:multiLevelType w:val="multilevel"/>
    <w:tmpl w:val="84B0CEB2"/>
    <w:styleLink w:val="Estilo225"/>
    <w:lvl w:ilvl="0">
      <w:start w:val="15"/>
      <w:numFmt w:val="decimal"/>
      <w:lvlText w:val="%1"/>
      <w:lvlJc w:val="left"/>
      <w:pPr>
        <w:ind w:left="420" w:hanging="42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8">
    <w:nsid w:val="671672A4"/>
    <w:multiLevelType w:val="multilevel"/>
    <w:tmpl w:val="9C063DAA"/>
    <w:styleLink w:val="Estilo13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6B8F1C8A"/>
    <w:multiLevelType w:val="hybridMultilevel"/>
    <w:tmpl w:val="1B6A17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D4421F9"/>
    <w:multiLevelType w:val="hybridMultilevel"/>
    <w:tmpl w:val="257EC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FD51E39"/>
    <w:multiLevelType w:val="multilevel"/>
    <w:tmpl w:val="3C503CA4"/>
    <w:styleLink w:val="WW8Num321"/>
    <w:lvl w:ilvl="0">
      <w:start w:val="1"/>
      <w:numFmt w:val="decimal"/>
      <w:lvlText w:val="5.4.%1"/>
      <w:lvlJc w:val="left"/>
      <w:pPr>
        <w:ind w:left="502" w:hanging="360"/>
      </w:pPr>
      <w:rPr>
        <w:rFonts w:ascii="Arial" w:hAnsi="Arial" w:hint="default"/>
        <w:b/>
        <w:i w:val="0"/>
        <w:sz w:val="20"/>
        <w:lang w:val="es-MX"/>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6FFA247F"/>
    <w:multiLevelType w:val="hybridMultilevel"/>
    <w:tmpl w:val="92FA0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7EF66DDB"/>
    <w:multiLevelType w:val="hybridMultilevel"/>
    <w:tmpl w:val="4FCCB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0"/>
  </w:num>
  <w:num w:numId="5">
    <w:abstractNumId w:val="11"/>
  </w:num>
  <w:num w:numId="6">
    <w:abstractNumId w:val="13"/>
  </w:num>
  <w:num w:numId="7">
    <w:abstractNumId w:val="53"/>
  </w:num>
  <w:num w:numId="8">
    <w:abstractNumId w:val="31"/>
  </w:num>
  <w:num w:numId="9">
    <w:abstractNumId w:val="68"/>
  </w:num>
  <w:num w:numId="10">
    <w:abstractNumId w:val="21"/>
  </w:num>
  <w:num w:numId="11">
    <w:abstractNumId w:val="22"/>
  </w:num>
  <w:num w:numId="12">
    <w:abstractNumId w:val="23"/>
  </w:num>
  <w:num w:numId="13">
    <w:abstractNumId w:val="34"/>
  </w:num>
  <w:num w:numId="14">
    <w:abstractNumId w:val="18"/>
  </w:num>
  <w:num w:numId="15">
    <w:abstractNumId w:val="47"/>
  </w:num>
  <w:num w:numId="16">
    <w:abstractNumId w:val="41"/>
  </w:num>
  <w:num w:numId="17">
    <w:abstractNumId w:val="27"/>
  </w:num>
  <w:num w:numId="18">
    <w:abstractNumId w:val="52"/>
  </w:num>
  <w:num w:numId="19">
    <w:abstractNumId w:val="42"/>
  </w:num>
  <w:num w:numId="20">
    <w:abstractNumId w:val="50"/>
  </w:num>
  <w:num w:numId="21">
    <w:abstractNumId w:val="24"/>
  </w:num>
  <w:num w:numId="22">
    <w:abstractNumId w:val="26"/>
  </w:num>
  <w:num w:numId="23">
    <w:abstractNumId w:val="67"/>
  </w:num>
  <w:num w:numId="24">
    <w:abstractNumId w:val="1"/>
  </w:num>
  <w:num w:numId="25">
    <w:abstractNumId w:val="62"/>
  </w:num>
  <w:num w:numId="26">
    <w:abstractNumId w:val="7"/>
  </w:num>
  <w:num w:numId="27">
    <w:abstractNumId w:val="48"/>
  </w:num>
  <w:num w:numId="28">
    <w:abstractNumId w:val="71"/>
  </w:num>
  <w:num w:numId="29">
    <w:abstractNumId w:val="63"/>
  </w:num>
  <w:num w:numId="30">
    <w:abstractNumId w:val="2"/>
  </w:num>
  <w:num w:numId="31">
    <w:abstractNumId w:val="74"/>
  </w:num>
  <w:num w:numId="32">
    <w:abstractNumId w:val="65"/>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6"/>
  </w:num>
  <w:num w:numId="38">
    <w:abstractNumId w:val="75"/>
  </w:num>
  <w:num w:numId="39">
    <w:abstractNumId w:val="35"/>
  </w:num>
  <w:num w:numId="40">
    <w:abstractNumId w:val="29"/>
  </w:num>
  <w:num w:numId="41">
    <w:abstractNumId w:val="59"/>
  </w:num>
  <w:num w:numId="42">
    <w:abstractNumId w:val="25"/>
  </w:num>
  <w:num w:numId="43">
    <w:abstractNumId w:val="66"/>
  </w:num>
  <w:num w:numId="44">
    <w:abstractNumId w:val="60"/>
  </w:num>
  <w:num w:numId="45">
    <w:abstractNumId w:val="40"/>
  </w:num>
  <w:num w:numId="46">
    <w:abstractNumId w:val="39"/>
  </w:num>
  <w:num w:numId="47">
    <w:abstractNumId w:val="72"/>
  </w:num>
  <w:num w:numId="48">
    <w:abstractNumId w:val="64"/>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46"/>
  </w:num>
  <w:num w:numId="52">
    <w:abstractNumId w:val="44"/>
  </w:num>
  <w:num w:numId="53">
    <w:abstractNumId w:val="69"/>
  </w:num>
  <w:num w:numId="54">
    <w:abstractNumId w:val="61"/>
  </w:num>
  <w:num w:numId="55">
    <w:abstractNumId w:val="38"/>
  </w:num>
  <w:num w:numId="56">
    <w:abstractNumId w:val="73"/>
  </w:num>
  <w:num w:numId="57">
    <w:abstractNumId w:val="58"/>
  </w:num>
  <w:num w:numId="58">
    <w:abstractNumId w:val="33"/>
  </w:num>
  <w:num w:numId="59">
    <w:abstractNumId w:val="76"/>
  </w:num>
  <w:num w:numId="60">
    <w:abstractNumId w:val="70"/>
  </w:num>
  <w:num w:numId="61">
    <w:abstractNumId w:val="57"/>
  </w:num>
  <w:num w:numId="62">
    <w:abstractNumId w:val="45"/>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8A"/>
    <w:rsid w:val="00000097"/>
    <w:rsid w:val="0000020D"/>
    <w:rsid w:val="00004335"/>
    <w:rsid w:val="00005E02"/>
    <w:rsid w:val="000067E4"/>
    <w:rsid w:val="00007355"/>
    <w:rsid w:val="00011E1A"/>
    <w:rsid w:val="00012B68"/>
    <w:rsid w:val="000133BE"/>
    <w:rsid w:val="0001624F"/>
    <w:rsid w:val="0002538E"/>
    <w:rsid w:val="00026FA3"/>
    <w:rsid w:val="0003214C"/>
    <w:rsid w:val="00032E38"/>
    <w:rsid w:val="0003448A"/>
    <w:rsid w:val="00040589"/>
    <w:rsid w:val="00041CB1"/>
    <w:rsid w:val="00042005"/>
    <w:rsid w:val="000442D3"/>
    <w:rsid w:val="000444AF"/>
    <w:rsid w:val="00047E40"/>
    <w:rsid w:val="00054311"/>
    <w:rsid w:val="00070294"/>
    <w:rsid w:val="00071C46"/>
    <w:rsid w:val="000724AA"/>
    <w:rsid w:val="00082089"/>
    <w:rsid w:val="00083DD4"/>
    <w:rsid w:val="00093E36"/>
    <w:rsid w:val="00095446"/>
    <w:rsid w:val="000A1383"/>
    <w:rsid w:val="000A2D5C"/>
    <w:rsid w:val="000A488A"/>
    <w:rsid w:val="000A747D"/>
    <w:rsid w:val="000B7F3F"/>
    <w:rsid w:val="000C1776"/>
    <w:rsid w:val="000C2595"/>
    <w:rsid w:val="000C3F67"/>
    <w:rsid w:val="000C4B45"/>
    <w:rsid w:val="000C53C1"/>
    <w:rsid w:val="000C6B1F"/>
    <w:rsid w:val="000C71AB"/>
    <w:rsid w:val="000D282F"/>
    <w:rsid w:val="000D4658"/>
    <w:rsid w:val="000D499F"/>
    <w:rsid w:val="000E23C1"/>
    <w:rsid w:val="000E65AD"/>
    <w:rsid w:val="000E7A92"/>
    <w:rsid w:val="000F56BB"/>
    <w:rsid w:val="000F6788"/>
    <w:rsid w:val="0010425D"/>
    <w:rsid w:val="001113E4"/>
    <w:rsid w:val="0011634E"/>
    <w:rsid w:val="001173D7"/>
    <w:rsid w:val="00117B35"/>
    <w:rsid w:val="00126FB9"/>
    <w:rsid w:val="00130958"/>
    <w:rsid w:val="0013125F"/>
    <w:rsid w:val="00134265"/>
    <w:rsid w:val="00143325"/>
    <w:rsid w:val="0014337D"/>
    <w:rsid w:val="00144B99"/>
    <w:rsid w:val="00146E2E"/>
    <w:rsid w:val="00146EB8"/>
    <w:rsid w:val="00147526"/>
    <w:rsid w:val="00150324"/>
    <w:rsid w:val="00151DC6"/>
    <w:rsid w:val="0015296E"/>
    <w:rsid w:val="001552C9"/>
    <w:rsid w:val="00155BF6"/>
    <w:rsid w:val="001602F6"/>
    <w:rsid w:val="00161E8F"/>
    <w:rsid w:val="00162CAC"/>
    <w:rsid w:val="0016387A"/>
    <w:rsid w:val="001652D7"/>
    <w:rsid w:val="001665A5"/>
    <w:rsid w:val="00166B32"/>
    <w:rsid w:val="00166D2E"/>
    <w:rsid w:val="00167B0F"/>
    <w:rsid w:val="0017196D"/>
    <w:rsid w:val="00176AE3"/>
    <w:rsid w:val="00177C25"/>
    <w:rsid w:val="00180328"/>
    <w:rsid w:val="00181018"/>
    <w:rsid w:val="00182675"/>
    <w:rsid w:val="00186DED"/>
    <w:rsid w:val="00191A6D"/>
    <w:rsid w:val="00195DA6"/>
    <w:rsid w:val="00196FD6"/>
    <w:rsid w:val="001A3FF4"/>
    <w:rsid w:val="001A4804"/>
    <w:rsid w:val="001A5F2A"/>
    <w:rsid w:val="001A6B47"/>
    <w:rsid w:val="001B4295"/>
    <w:rsid w:val="001B6AD6"/>
    <w:rsid w:val="001B6FFE"/>
    <w:rsid w:val="001C1705"/>
    <w:rsid w:val="001C273D"/>
    <w:rsid w:val="001C2F1F"/>
    <w:rsid w:val="001C43E9"/>
    <w:rsid w:val="001C6049"/>
    <w:rsid w:val="001C6DBF"/>
    <w:rsid w:val="001C7D93"/>
    <w:rsid w:val="001D20DA"/>
    <w:rsid w:val="001D3D29"/>
    <w:rsid w:val="001E0F66"/>
    <w:rsid w:val="001E1995"/>
    <w:rsid w:val="001E345F"/>
    <w:rsid w:val="001E4BA6"/>
    <w:rsid w:val="001E510C"/>
    <w:rsid w:val="001E6DC3"/>
    <w:rsid w:val="001F002C"/>
    <w:rsid w:val="001F45C1"/>
    <w:rsid w:val="001F6C50"/>
    <w:rsid w:val="00206D94"/>
    <w:rsid w:val="00211013"/>
    <w:rsid w:val="002120D5"/>
    <w:rsid w:val="00215129"/>
    <w:rsid w:val="0021768D"/>
    <w:rsid w:val="00220C51"/>
    <w:rsid w:val="00223B06"/>
    <w:rsid w:val="002250A9"/>
    <w:rsid w:val="0022651F"/>
    <w:rsid w:val="002267F4"/>
    <w:rsid w:val="00226C82"/>
    <w:rsid w:val="00227124"/>
    <w:rsid w:val="00235DD3"/>
    <w:rsid w:val="00236473"/>
    <w:rsid w:val="00240D9A"/>
    <w:rsid w:val="00241825"/>
    <w:rsid w:val="002425BB"/>
    <w:rsid w:val="002425E2"/>
    <w:rsid w:val="00244F0B"/>
    <w:rsid w:val="0025041D"/>
    <w:rsid w:val="00252514"/>
    <w:rsid w:val="002527B4"/>
    <w:rsid w:val="00255ADC"/>
    <w:rsid w:val="0026097C"/>
    <w:rsid w:val="00262C00"/>
    <w:rsid w:val="00272B5D"/>
    <w:rsid w:val="002754E1"/>
    <w:rsid w:val="0027733F"/>
    <w:rsid w:val="002800FC"/>
    <w:rsid w:val="0028424F"/>
    <w:rsid w:val="00285192"/>
    <w:rsid w:val="00285DFE"/>
    <w:rsid w:val="00286F9E"/>
    <w:rsid w:val="00287D48"/>
    <w:rsid w:val="00287E10"/>
    <w:rsid w:val="00292A97"/>
    <w:rsid w:val="00293194"/>
    <w:rsid w:val="00294E7B"/>
    <w:rsid w:val="002A06DF"/>
    <w:rsid w:val="002A0E38"/>
    <w:rsid w:val="002A13F7"/>
    <w:rsid w:val="002A7FDC"/>
    <w:rsid w:val="002B185A"/>
    <w:rsid w:val="002B1E45"/>
    <w:rsid w:val="002B34C4"/>
    <w:rsid w:val="002B35F3"/>
    <w:rsid w:val="002B3AD1"/>
    <w:rsid w:val="002C1069"/>
    <w:rsid w:val="002C37F4"/>
    <w:rsid w:val="002C3AA0"/>
    <w:rsid w:val="002C715B"/>
    <w:rsid w:val="002C78FE"/>
    <w:rsid w:val="002D01E4"/>
    <w:rsid w:val="002D7F1F"/>
    <w:rsid w:val="002E2BCF"/>
    <w:rsid w:val="002E3DD2"/>
    <w:rsid w:val="002E619C"/>
    <w:rsid w:val="002F29A0"/>
    <w:rsid w:val="002F62FD"/>
    <w:rsid w:val="002F67E0"/>
    <w:rsid w:val="003021A5"/>
    <w:rsid w:val="0030379B"/>
    <w:rsid w:val="003055D9"/>
    <w:rsid w:val="003056F4"/>
    <w:rsid w:val="00305F10"/>
    <w:rsid w:val="00310E38"/>
    <w:rsid w:val="00312F11"/>
    <w:rsid w:val="0031393D"/>
    <w:rsid w:val="00323C25"/>
    <w:rsid w:val="00325D76"/>
    <w:rsid w:val="00327924"/>
    <w:rsid w:val="00331F4B"/>
    <w:rsid w:val="003334A4"/>
    <w:rsid w:val="0033539B"/>
    <w:rsid w:val="00336A20"/>
    <w:rsid w:val="003375D3"/>
    <w:rsid w:val="00342458"/>
    <w:rsid w:val="00344038"/>
    <w:rsid w:val="00344337"/>
    <w:rsid w:val="00350ACA"/>
    <w:rsid w:val="0035229A"/>
    <w:rsid w:val="0035396B"/>
    <w:rsid w:val="00354594"/>
    <w:rsid w:val="003571C7"/>
    <w:rsid w:val="0036167B"/>
    <w:rsid w:val="00363B35"/>
    <w:rsid w:val="00363CE7"/>
    <w:rsid w:val="00363D7C"/>
    <w:rsid w:val="00364DDB"/>
    <w:rsid w:val="003709F4"/>
    <w:rsid w:val="00375B01"/>
    <w:rsid w:val="003760D7"/>
    <w:rsid w:val="003767FC"/>
    <w:rsid w:val="003827C5"/>
    <w:rsid w:val="00382818"/>
    <w:rsid w:val="0038287E"/>
    <w:rsid w:val="00382EF4"/>
    <w:rsid w:val="003A4D14"/>
    <w:rsid w:val="003A57CD"/>
    <w:rsid w:val="003A7FA1"/>
    <w:rsid w:val="003B024A"/>
    <w:rsid w:val="003B1C66"/>
    <w:rsid w:val="003B3F70"/>
    <w:rsid w:val="003B651C"/>
    <w:rsid w:val="003B68DB"/>
    <w:rsid w:val="003C0CE4"/>
    <w:rsid w:val="003C353A"/>
    <w:rsid w:val="003C3BD8"/>
    <w:rsid w:val="003C4E1C"/>
    <w:rsid w:val="003C6E4A"/>
    <w:rsid w:val="003C745A"/>
    <w:rsid w:val="003D086C"/>
    <w:rsid w:val="003D2620"/>
    <w:rsid w:val="003D3404"/>
    <w:rsid w:val="003D3552"/>
    <w:rsid w:val="003E0A1C"/>
    <w:rsid w:val="003E1A6A"/>
    <w:rsid w:val="003E4AA6"/>
    <w:rsid w:val="003E569C"/>
    <w:rsid w:val="003E5B30"/>
    <w:rsid w:val="003F31BC"/>
    <w:rsid w:val="003F3ACA"/>
    <w:rsid w:val="0040096F"/>
    <w:rsid w:val="00401B04"/>
    <w:rsid w:val="00402086"/>
    <w:rsid w:val="004045BF"/>
    <w:rsid w:val="00404774"/>
    <w:rsid w:val="00405328"/>
    <w:rsid w:val="0040639D"/>
    <w:rsid w:val="00407360"/>
    <w:rsid w:val="00413265"/>
    <w:rsid w:val="00414861"/>
    <w:rsid w:val="00420119"/>
    <w:rsid w:val="00421D6B"/>
    <w:rsid w:val="00421F78"/>
    <w:rsid w:val="00425293"/>
    <w:rsid w:val="00426A0A"/>
    <w:rsid w:val="00426B7C"/>
    <w:rsid w:val="004276BF"/>
    <w:rsid w:val="00430CD2"/>
    <w:rsid w:val="00431266"/>
    <w:rsid w:val="00432B29"/>
    <w:rsid w:val="00436465"/>
    <w:rsid w:val="00442A29"/>
    <w:rsid w:val="00442C90"/>
    <w:rsid w:val="00442CFA"/>
    <w:rsid w:val="00442E45"/>
    <w:rsid w:val="00445E2C"/>
    <w:rsid w:val="004465EF"/>
    <w:rsid w:val="00446CA0"/>
    <w:rsid w:val="0045012D"/>
    <w:rsid w:val="00450716"/>
    <w:rsid w:val="004523F9"/>
    <w:rsid w:val="00453DEB"/>
    <w:rsid w:val="00454D20"/>
    <w:rsid w:val="00455B35"/>
    <w:rsid w:val="00455DD2"/>
    <w:rsid w:val="00456426"/>
    <w:rsid w:val="0046280F"/>
    <w:rsid w:val="004632A7"/>
    <w:rsid w:val="00464493"/>
    <w:rsid w:val="00467FA6"/>
    <w:rsid w:val="004712AC"/>
    <w:rsid w:val="00474030"/>
    <w:rsid w:val="0047478D"/>
    <w:rsid w:val="00474D0F"/>
    <w:rsid w:val="00475850"/>
    <w:rsid w:val="0048082D"/>
    <w:rsid w:val="00484513"/>
    <w:rsid w:val="00492AA4"/>
    <w:rsid w:val="004A1A3F"/>
    <w:rsid w:val="004A3A86"/>
    <w:rsid w:val="004B0AD4"/>
    <w:rsid w:val="004B1890"/>
    <w:rsid w:val="004B2000"/>
    <w:rsid w:val="004B30BD"/>
    <w:rsid w:val="004B3882"/>
    <w:rsid w:val="004B5770"/>
    <w:rsid w:val="004B608C"/>
    <w:rsid w:val="004B6DA5"/>
    <w:rsid w:val="004B6F47"/>
    <w:rsid w:val="004B7FE5"/>
    <w:rsid w:val="004C225A"/>
    <w:rsid w:val="004C7EDE"/>
    <w:rsid w:val="004D122F"/>
    <w:rsid w:val="004D162E"/>
    <w:rsid w:val="004D49F2"/>
    <w:rsid w:val="004E0479"/>
    <w:rsid w:val="004E1D8B"/>
    <w:rsid w:val="004E3DE2"/>
    <w:rsid w:val="004F1CD1"/>
    <w:rsid w:val="004F4672"/>
    <w:rsid w:val="004F494A"/>
    <w:rsid w:val="0050313C"/>
    <w:rsid w:val="00513FF1"/>
    <w:rsid w:val="0052400B"/>
    <w:rsid w:val="005246E6"/>
    <w:rsid w:val="00524868"/>
    <w:rsid w:val="005250C3"/>
    <w:rsid w:val="00526212"/>
    <w:rsid w:val="005277E7"/>
    <w:rsid w:val="00533ED2"/>
    <w:rsid w:val="00533FEC"/>
    <w:rsid w:val="005346AB"/>
    <w:rsid w:val="00534C3F"/>
    <w:rsid w:val="0053555A"/>
    <w:rsid w:val="00537975"/>
    <w:rsid w:val="005439A1"/>
    <w:rsid w:val="00551533"/>
    <w:rsid w:val="0055280B"/>
    <w:rsid w:val="00556B6C"/>
    <w:rsid w:val="00557CA2"/>
    <w:rsid w:val="00560430"/>
    <w:rsid w:val="00560BFF"/>
    <w:rsid w:val="00564725"/>
    <w:rsid w:val="005649A9"/>
    <w:rsid w:val="00564AC0"/>
    <w:rsid w:val="00570264"/>
    <w:rsid w:val="00572006"/>
    <w:rsid w:val="00572F53"/>
    <w:rsid w:val="005737D6"/>
    <w:rsid w:val="005738DE"/>
    <w:rsid w:val="00574E19"/>
    <w:rsid w:val="00575162"/>
    <w:rsid w:val="00575575"/>
    <w:rsid w:val="00575C42"/>
    <w:rsid w:val="00577E67"/>
    <w:rsid w:val="00577F39"/>
    <w:rsid w:val="00581DCE"/>
    <w:rsid w:val="00582B3C"/>
    <w:rsid w:val="00584E1D"/>
    <w:rsid w:val="005852DF"/>
    <w:rsid w:val="00585EC9"/>
    <w:rsid w:val="00587676"/>
    <w:rsid w:val="00590655"/>
    <w:rsid w:val="00590BDA"/>
    <w:rsid w:val="005929CE"/>
    <w:rsid w:val="005A040E"/>
    <w:rsid w:val="005A2297"/>
    <w:rsid w:val="005A3686"/>
    <w:rsid w:val="005A6190"/>
    <w:rsid w:val="005A6742"/>
    <w:rsid w:val="005A764D"/>
    <w:rsid w:val="005B371F"/>
    <w:rsid w:val="005B3AAD"/>
    <w:rsid w:val="005C6557"/>
    <w:rsid w:val="005C7FC6"/>
    <w:rsid w:val="005D178C"/>
    <w:rsid w:val="005E4339"/>
    <w:rsid w:val="005E5A09"/>
    <w:rsid w:val="005E6172"/>
    <w:rsid w:val="005E727B"/>
    <w:rsid w:val="005F0131"/>
    <w:rsid w:val="005F0B58"/>
    <w:rsid w:val="005F10A8"/>
    <w:rsid w:val="005F2D91"/>
    <w:rsid w:val="005F47DA"/>
    <w:rsid w:val="005F4C47"/>
    <w:rsid w:val="00601AE8"/>
    <w:rsid w:val="00602E0E"/>
    <w:rsid w:val="00603356"/>
    <w:rsid w:val="00604871"/>
    <w:rsid w:val="00606977"/>
    <w:rsid w:val="00607C51"/>
    <w:rsid w:val="00610E27"/>
    <w:rsid w:val="0061554A"/>
    <w:rsid w:val="00615BE8"/>
    <w:rsid w:val="00616067"/>
    <w:rsid w:val="0062300C"/>
    <w:rsid w:val="006233DB"/>
    <w:rsid w:val="00623791"/>
    <w:rsid w:val="00624C33"/>
    <w:rsid w:val="0063430F"/>
    <w:rsid w:val="00636B64"/>
    <w:rsid w:val="00636BDC"/>
    <w:rsid w:val="0063718F"/>
    <w:rsid w:val="00637238"/>
    <w:rsid w:val="006412FF"/>
    <w:rsid w:val="006532F1"/>
    <w:rsid w:val="00653C1D"/>
    <w:rsid w:val="00656E7B"/>
    <w:rsid w:val="00661E49"/>
    <w:rsid w:val="00670AE5"/>
    <w:rsid w:val="0067185D"/>
    <w:rsid w:val="00675F70"/>
    <w:rsid w:val="006819E9"/>
    <w:rsid w:val="006867B7"/>
    <w:rsid w:val="00691190"/>
    <w:rsid w:val="0069276B"/>
    <w:rsid w:val="00693A47"/>
    <w:rsid w:val="00694A64"/>
    <w:rsid w:val="00695C00"/>
    <w:rsid w:val="00696B13"/>
    <w:rsid w:val="006A6437"/>
    <w:rsid w:val="006A7A90"/>
    <w:rsid w:val="006B0029"/>
    <w:rsid w:val="006B37B4"/>
    <w:rsid w:val="006B4486"/>
    <w:rsid w:val="006C0592"/>
    <w:rsid w:val="006C4975"/>
    <w:rsid w:val="006C5D60"/>
    <w:rsid w:val="006D508A"/>
    <w:rsid w:val="006D5700"/>
    <w:rsid w:val="006D6C57"/>
    <w:rsid w:val="006E5755"/>
    <w:rsid w:val="006F220B"/>
    <w:rsid w:val="006F4B7E"/>
    <w:rsid w:val="006F518C"/>
    <w:rsid w:val="00703638"/>
    <w:rsid w:val="00703E42"/>
    <w:rsid w:val="00705765"/>
    <w:rsid w:val="0071278C"/>
    <w:rsid w:val="00715792"/>
    <w:rsid w:val="0072114D"/>
    <w:rsid w:val="00721BB0"/>
    <w:rsid w:val="007221A2"/>
    <w:rsid w:val="007227B8"/>
    <w:rsid w:val="00725EF2"/>
    <w:rsid w:val="00732444"/>
    <w:rsid w:val="00735DF8"/>
    <w:rsid w:val="007367C8"/>
    <w:rsid w:val="00737501"/>
    <w:rsid w:val="007402FB"/>
    <w:rsid w:val="0074178F"/>
    <w:rsid w:val="00742C63"/>
    <w:rsid w:val="00745FE6"/>
    <w:rsid w:val="00746970"/>
    <w:rsid w:val="00751F36"/>
    <w:rsid w:val="007528E3"/>
    <w:rsid w:val="007567E3"/>
    <w:rsid w:val="00757172"/>
    <w:rsid w:val="00761FA7"/>
    <w:rsid w:val="00764894"/>
    <w:rsid w:val="007665A7"/>
    <w:rsid w:val="00766D19"/>
    <w:rsid w:val="00771F19"/>
    <w:rsid w:val="00772A88"/>
    <w:rsid w:val="00773B41"/>
    <w:rsid w:val="00781CB6"/>
    <w:rsid w:val="007835B6"/>
    <w:rsid w:val="00783756"/>
    <w:rsid w:val="00790BA8"/>
    <w:rsid w:val="00791DF1"/>
    <w:rsid w:val="007A0059"/>
    <w:rsid w:val="007A5463"/>
    <w:rsid w:val="007A7915"/>
    <w:rsid w:val="007B289B"/>
    <w:rsid w:val="007B5578"/>
    <w:rsid w:val="007B5907"/>
    <w:rsid w:val="007B73CB"/>
    <w:rsid w:val="007C2AC1"/>
    <w:rsid w:val="007C39FE"/>
    <w:rsid w:val="007D0B8C"/>
    <w:rsid w:val="007D115D"/>
    <w:rsid w:val="007D16E3"/>
    <w:rsid w:val="007D236E"/>
    <w:rsid w:val="007D28C0"/>
    <w:rsid w:val="007D571A"/>
    <w:rsid w:val="007D68C1"/>
    <w:rsid w:val="007E316B"/>
    <w:rsid w:val="007E6778"/>
    <w:rsid w:val="007F36DC"/>
    <w:rsid w:val="007F71E3"/>
    <w:rsid w:val="007F729B"/>
    <w:rsid w:val="00800783"/>
    <w:rsid w:val="0080151A"/>
    <w:rsid w:val="008058B2"/>
    <w:rsid w:val="00806FC1"/>
    <w:rsid w:val="00811905"/>
    <w:rsid w:val="008129CE"/>
    <w:rsid w:val="00813A70"/>
    <w:rsid w:val="00816661"/>
    <w:rsid w:val="0082158D"/>
    <w:rsid w:val="0083045C"/>
    <w:rsid w:val="00835BF3"/>
    <w:rsid w:val="008446AB"/>
    <w:rsid w:val="00847D46"/>
    <w:rsid w:val="008500ED"/>
    <w:rsid w:val="00851147"/>
    <w:rsid w:val="0085120B"/>
    <w:rsid w:val="00853E85"/>
    <w:rsid w:val="008548CA"/>
    <w:rsid w:val="00855749"/>
    <w:rsid w:val="00856E12"/>
    <w:rsid w:val="00860966"/>
    <w:rsid w:val="00860C75"/>
    <w:rsid w:val="0086171F"/>
    <w:rsid w:val="00866999"/>
    <w:rsid w:val="00866DDD"/>
    <w:rsid w:val="00870AA2"/>
    <w:rsid w:val="00885A22"/>
    <w:rsid w:val="00890B80"/>
    <w:rsid w:val="00893BCD"/>
    <w:rsid w:val="0089655B"/>
    <w:rsid w:val="008A2E11"/>
    <w:rsid w:val="008A4B83"/>
    <w:rsid w:val="008A70D7"/>
    <w:rsid w:val="008B162F"/>
    <w:rsid w:val="008B1B65"/>
    <w:rsid w:val="008B30F4"/>
    <w:rsid w:val="008B64D5"/>
    <w:rsid w:val="008C4F8C"/>
    <w:rsid w:val="008C7F1C"/>
    <w:rsid w:val="008D45C3"/>
    <w:rsid w:val="008D6BA0"/>
    <w:rsid w:val="008E17ED"/>
    <w:rsid w:val="008E2633"/>
    <w:rsid w:val="008E4078"/>
    <w:rsid w:val="008F468A"/>
    <w:rsid w:val="008F6D0D"/>
    <w:rsid w:val="00902D36"/>
    <w:rsid w:val="00905B5F"/>
    <w:rsid w:val="00910387"/>
    <w:rsid w:val="00912EEC"/>
    <w:rsid w:val="0091380E"/>
    <w:rsid w:val="00913D44"/>
    <w:rsid w:val="009159FA"/>
    <w:rsid w:val="00915A06"/>
    <w:rsid w:val="00915D0F"/>
    <w:rsid w:val="00916F54"/>
    <w:rsid w:val="00916F92"/>
    <w:rsid w:val="00921254"/>
    <w:rsid w:val="00922D68"/>
    <w:rsid w:val="00924A98"/>
    <w:rsid w:val="009310B2"/>
    <w:rsid w:val="009362A6"/>
    <w:rsid w:val="009363FD"/>
    <w:rsid w:val="0094172B"/>
    <w:rsid w:val="009425B7"/>
    <w:rsid w:val="0094565D"/>
    <w:rsid w:val="00946431"/>
    <w:rsid w:val="00947F00"/>
    <w:rsid w:val="00951849"/>
    <w:rsid w:val="00956DFB"/>
    <w:rsid w:val="00957C5E"/>
    <w:rsid w:val="009609E9"/>
    <w:rsid w:val="00961476"/>
    <w:rsid w:val="00962161"/>
    <w:rsid w:val="00963DC2"/>
    <w:rsid w:val="00972EC9"/>
    <w:rsid w:val="00976C4C"/>
    <w:rsid w:val="00981172"/>
    <w:rsid w:val="009864E8"/>
    <w:rsid w:val="00990C80"/>
    <w:rsid w:val="00991DE7"/>
    <w:rsid w:val="00993976"/>
    <w:rsid w:val="009A014F"/>
    <w:rsid w:val="009A53D9"/>
    <w:rsid w:val="009A5A74"/>
    <w:rsid w:val="009B2E6F"/>
    <w:rsid w:val="009C40D1"/>
    <w:rsid w:val="009D1D42"/>
    <w:rsid w:val="009D1E03"/>
    <w:rsid w:val="009D3C2C"/>
    <w:rsid w:val="009E1A49"/>
    <w:rsid w:val="009E22AA"/>
    <w:rsid w:val="009E2719"/>
    <w:rsid w:val="009E5139"/>
    <w:rsid w:val="009E5F04"/>
    <w:rsid w:val="009E7962"/>
    <w:rsid w:val="009E7E55"/>
    <w:rsid w:val="009F31EA"/>
    <w:rsid w:val="009F3E08"/>
    <w:rsid w:val="009F61D2"/>
    <w:rsid w:val="00A0449D"/>
    <w:rsid w:val="00A04DC8"/>
    <w:rsid w:val="00A118B5"/>
    <w:rsid w:val="00A11C7A"/>
    <w:rsid w:val="00A127A8"/>
    <w:rsid w:val="00A169EE"/>
    <w:rsid w:val="00A2010C"/>
    <w:rsid w:val="00A20C1C"/>
    <w:rsid w:val="00A21473"/>
    <w:rsid w:val="00A23179"/>
    <w:rsid w:val="00A23650"/>
    <w:rsid w:val="00A24807"/>
    <w:rsid w:val="00A25840"/>
    <w:rsid w:val="00A261FE"/>
    <w:rsid w:val="00A30AFA"/>
    <w:rsid w:val="00A3161F"/>
    <w:rsid w:val="00A31BAB"/>
    <w:rsid w:val="00A33AE3"/>
    <w:rsid w:val="00A35293"/>
    <w:rsid w:val="00A36069"/>
    <w:rsid w:val="00A36FEF"/>
    <w:rsid w:val="00A456DE"/>
    <w:rsid w:val="00A46D09"/>
    <w:rsid w:val="00A500E4"/>
    <w:rsid w:val="00A534A3"/>
    <w:rsid w:val="00A53FE4"/>
    <w:rsid w:val="00A6376F"/>
    <w:rsid w:val="00A63A57"/>
    <w:rsid w:val="00A63E03"/>
    <w:rsid w:val="00A70B4B"/>
    <w:rsid w:val="00A74C78"/>
    <w:rsid w:val="00A7541C"/>
    <w:rsid w:val="00A75BB0"/>
    <w:rsid w:val="00A7661F"/>
    <w:rsid w:val="00A77FAD"/>
    <w:rsid w:val="00A84873"/>
    <w:rsid w:val="00A85638"/>
    <w:rsid w:val="00A86CDC"/>
    <w:rsid w:val="00A86D1E"/>
    <w:rsid w:val="00A87192"/>
    <w:rsid w:val="00A91384"/>
    <w:rsid w:val="00AA0466"/>
    <w:rsid w:val="00AA089C"/>
    <w:rsid w:val="00AA0D57"/>
    <w:rsid w:val="00AA2DEE"/>
    <w:rsid w:val="00AA39D3"/>
    <w:rsid w:val="00AA4F75"/>
    <w:rsid w:val="00AA6892"/>
    <w:rsid w:val="00AB173A"/>
    <w:rsid w:val="00AB1F9B"/>
    <w:rsid w:val="00AB6055"/>
    <w:rsid w:val="00AC3C4E"/>
    <w:rsid w:val="00AC5030"/>
    <w:rsid w:val="00AC5CAF"/>
    <w:rsid w:val="00AD1BF9"/>
    <w:rsid w:val="00AD48E9"/>
    <w:rsid w:val="00AE2171"/>
    <w:rsid w:val="00AE4F68"/>
    <w:rsid w:val="00AE5308"/>
    <w:rsid w:val="00AE6586"/>
    <w:rsid w:val="00AF46E3"/>
    <w:rsid w:val="00AF4BC3"/>
    <w:rsid w:val="00AF4F8A"/>
    <w:rsid w:val="00AF6360"/>
    <w:rsid w:val="00AF79B6"/>
    <w:rsid w:val="00B0030A"/>
    <w:rsid w:val="00B02BCE"/>
    <w:rsid w:val="00B02CCE"/>
    <w:rsid w:val="00B05248"/>
    <w:rsid w:val="00B06710"/>
    <w:rsid w:val="00B068D0"/>
    <w:rsid w:val="00B06F92"/>
    <w:rsid w:val="00B13707"/>
    <w:rsid w:val="00B1493F"/>
    <w:rsid w:val="00B14B66"/>
    <w:rsid w:val="00B16B08"/>
    <w:rsid w:val="00B1715F"/>
    <w:rsid w:val="00B22A4D"/>
    <w:rsid w:val="00B25421"/>
    <w:rsid w:val="00B30EF7"/>
    <w:rsid w:val="00B32D59"/>
    <w:rsid w:val="00B33F94"/>
    <w:rsid w:val="00B34085"/>
    <w:rsid w:val="00B35266"/>
    <w:rsid w:val="00B36B0F"/>
    <w:rsid w:val="00B401F7"/>
    <w:rsid w:val="00B404F1"/>
    <w:rsid w:val="00B4228A"/>
    <w:rsid w:val="00B456C5"/>
    <w:rsid w:val="00B45DB9"/>
    <w:rsid w:val="00B46350"/>
    <w:rsid w:val="00B469E9"/>
    <w:rsid w:val="00B537A6"/>
    <w:rsid w:val="00B56AC4"/>
    <w:rsid w:val="00B57FC8"/>
    <w:rsid w:val="00B60BD5"/>
    <w:rsid w:val="00B611C3"/>
    <w:rsid w:val="00B62C77"/>
    <w:rsid w:val="00B677EF"/>
    <w:rsid w:val="00B70247"/>
    <w:rsid w:val="00B73894"/>
    <w:rsid w:val="00B73EF5"/>
    <w:rsid w:val="00B75607"/>
    <w:rsid w:val="00B9105E"/>
    <w:rsid w:val="00B928F9"/>
    <w:rsid w:val="00B9317A"/>
    <w:rsid w:val="00B935DF"/>
    <w:rsid w:val="00B94A2A"/>
    <w:rsid w:val="00B95B10"/>
    <w:rsid w:val="00B97B53"/>
    <w:rsid w:val="00BB5A12"/>
    <w:rsid w:val="00BB5E00"/>
    <w:rsid w:val="00BB61C7"/>
    <w:rsid w:val="00BC1513"/>
    <w:rsid w:val="00BC25E9"/>
    <w:rsid w:val="00BC2AB7"/>
    <w:rsid w:val="00BC7BE9"/>
    <w:rsid w:val="00BD073A"/>
    <w:rsid w:val="00BD07AB"/>
    <w:rsid w:val="00BD16FE"/>
    <w:rsid w:val="00BD1FED"/>
    <w:rsid w:val="00BD3064"/>
    <w:rsid w:val="00BD42E5"/>
    <w:rsid w:val="00BE2513"/>
    <w:rsid w:val="00BF01B9"/>
    <w:rsid w:val="00BF0A35"/>
    <w:rsid w:val="00BF1049"/>
    <w:rsid w:val="00BF39A8"/>
    <w:rsid w:val="00BF4AAA"/>
    <w:rsid w:val="00C106F6"/>
    <w:rsid w:val="00C11192"/>
    <w:rsid w:val="00C11F04"/>
    <w:rsid w:val="00C14009"/>
    <w:rsid w:val="00C16C39"/>
    <w:rsid w:val="00C16E35"/>
    <w:rsid w:val="00C178A3"/>
    <w:rsid w:val="00C21822"/>
    <w:rsid w:val="00C21FDA"/>
    <w:rsid w:val="00C268C4"/>
    <w:rsid w:val="00C34A03"/>
    <w:rsid w:val="00C34CF7"/>
    <w:rsid w:val="00C42FFC"/>
    <w:rsid w:val="00C473E9"/>
    <w:rsid w:val="00C47BD4"/>
    <w:rsid w:val="00C50972"/>
    <w:rsid w:val="00C51860"/>
    <w:rsid w:val="00C604FA"/>
    <w:rsid w:val="00C62620"/>
    <w:rsid w:val="00C64177"/>
    <w:rsid w:val="00C6698A"/>
    <w:rsid w:val="00C73505"/>
    <w:rsid w:val="00C755A9"/>
    <w:rsid w:val="00C8159B"/>
    <w:rsid w:val="00C81FB7"/>
    <w:rsid w:val="00C84AB9"/>
    <w:rsid w:val="00C861D7"/>
    <w:rsid w:val="00C874BF"/>
    <w:rsid w:val="00C8752D"/>
    <w:rsid w:val="00C94922"/>
    <w:rsid w:val="00C9621E"/>
    <w:rsid w:val="00CA0FFA"/>
    <w:rsid w:val="00CA4253"/>
    <w:rsid w:val="00CA5027"/>
    <w:rsid w:val="00CB06D2"/>
    <w:rsid w:val="00CB4DFC"/>
    <w:rsid w:val="00CB74EB"/>
    <w:rsid w:val="00CB7BEA"/>
    <w:rsid w:val="00CC045D"/>
    <w:rsid w:val="00CC322C"/>
    <w:rsid w:val="00CC3BA2"/>
    <w:rsid w:val="00CD0D37"/>
    <w:rsid w:val="00CD1108"/>
    <w:rsid w:val="00CD1E2C"/>
    <w:rsid w:val="00CD2A65"/>
    <w:rsid w:val="00CD5891"/>
    <w:rsid w:val="00CE209B"/>
    <w:rsid w:val="00CE346F"/>
    <w:rsid w:val="00CE4558"/>
    <w:rsid w:val="00CE4FE2"/>
    <w:rsid w:val="00CE5AEA"/>
    <w:rsid w:val="00CE6E94"/>
    <w:rsid w:val="00CF352F"/>
    <w:rsid w:val="00CF6852"/>
    <w:rsid w:val="00D03065"/>
    <w:rsid w:val="00D04FF4"/>
    <w:rsid w:val="00D055B5"/>
    <w:rsid w:val="00D059AC"/>
    <w:rsid w:val="00D07A8B"/>
    <w:rsid w:val="00D10902"/>
    <w:rsid w:val="00D124CB"/>
    <w:rsid w:val="00D128C1"/>
    <w:rsid w:val="00D17530"/>
    <w:rsid w:val="00D178F1"/>
    <w:rsid w:val="00D210BB"/>
    <w:rsid w:val="00D23024"/>
    <w:rsid w:val="00D2380A"/>
    <w:rsid w:val="00D30368"/>
    <w:rsid w:val="00D35E77"/>
    <w:rsid w:val="00D40450"/>
    <w:rsid w:val="00D407EE"/>
    <w:rsid w:val="00D4132D"/>
    <w:rsid w:val="00D42535"/>
    <w:rsid w:val="00D44A2A"/>
    <w:rsid w:val="00D44C56"/>
    <w:rsid w:val="00D4626B"/>
    <w:rsid w:val="00D46A9B"/>
    <w:rsid w:val="00D50B7F"/>
    <w:rsid w:val="00D519AB"/>
    <w:rsid w:val="00D52F3F"/>
    <w:rsid w:val="00D53AFA"/>
    <w:rsid w:val="00D568C0"/>
    <w:rsid w:val="00D57B0D"/>
    <w:rsid w:val="00D6118C"/>
    <w:rsid w:val="00D61FC8"/>
    <w:rsid w:val="00D62B67"/>
    <w:rsid w:val="00D6569F"/>
    <w:rsid w:val="00D72DAE"/>
    <w:rsid w:val="00D73319"/>
    <w:rsid w:val="00D7342B"/>
    <w:rsid w:val="00D7730A"/>
    <w:rsid w:val="00D774FF"/>
    <w:rsid w:val="00D84FB6"/>
    <w:rsid w:val="00D8505D"/>
    <w:rsid w:val="00D85EAA"/>
    <w:rsid w:val="00D86D26"/>
    <w:rsid w:val="00D87E60"/>
    <w:rsid w:val="00D9173E"/>
    <w:rsid w:val="00D96156"/>
    <w:rsid w:val="00D97196"/>
    <w:rsid w:val="00DA497B"/>
    <w:rsid w:val="00DA680F"/>
    <w:rsid w:val="00DA7069"/>
    <w:rsid w:val="00DB20A5"/>
    <w:rsid w:val="00DB5E05"/>
    <w:rsid w:val="00DB6A81"/>
    <w:rsid w:val="00DC25AF"/>
    <w:rsid w:val="00DC5BA3"/>
    <w:rsid w:val="00DD09C9"/>
    <w:rsid w:val="00DD1178"/>
    <w:rsid w:val="00DD1703"/>
    <w:rsid w:val="00DD20A3"/>
    <w:rsid w:val="00DD210E"/>
    <w:rsid w:val="00DD339B"/>
    <w:rsid w:val="00DD37F5"/>
    <w:rsid w:val="00DD5B7B"/>
    <w:rsid w:val="00DD5D25"/>
    <w:rsid w:val="00DD6387"/>
    <w:rsid w:val="00DE29CE"/>
    <w:rsid w:val="00DE3E63"/>
    <w:rsid w:val="00DF1F90"/>
    <w:rsid w:val="00DF485A"/>
    <w:rsid w:val="00DF58C4"/>
    <w:rsid w:val="00DF71F8"/>
    <w:rsid w:val="00E04A4E"/>
    <w:rsid w:val="00E05E2F"/>
    <w:rsid w:val="00E062DC"/>
    <w:rsid w:val="00E06AEB"/>
    <w:rsid w:val="00E151F1"/>
    <w:rsid w:val="00E16698"/>
    <w:rsid w:val="00E17492"/>
    <w:rsid w:val="00E205EF"/>
    <w:rsid w:val="00E219BD"/>
    <w:rsid w:val="00E22F45"/>
    <w:rsid w:val="00E23523"/>
    <w:rsid w:val="00E26572"/>
    <w:rsid w:val="00E327EE"/>
    <w:rsid w:val="00E33673"/>
    <w:rsid w:val="00E33975"/>
    <w:rsid w:val="00E362B1"/>
    <w:rsid w:val="00E43527"/>
    <w:rsid w:val="00E4415D"/>
    <w:rsid w:val="00E46072"/>
    <w:rsid w:val="00E46F0D"/>
    <w:rsid w:val="00E51C46"/>
    <w:rsid w:val="00E526E5"/>
    <w:rsid w:val="00E55C23"/>
    <w:rsid w:val="00E616BD"/>
    <w:rsid w:val="00E6365F"/>
    <w:rsid w:val="00E636F6"/>
    <w:rsid w:val="00E64A8E"/>
    <w:rsid w:val="00E6626B"/>
    <w:rsid w:val="00E70E4E"/>
    <w:rsid w:val="00E72C72"/>
    <w:rsid w:val="00E74E54"/>
    <w:rsid w:val="00E751F4"/>
    <w:rsid w:val="00E75AC1"/>
    <w:rsid w:val="00E77628"/>
    <w:rsid w:val="00E832D6"/>
    <w:rsid w:val="00E83E31"/>
    <w:rsid w:val="00E901E3"/>
    <w:rsid w:val="00E9118E"/>
    <w:rsid w:val="00E91EB1"/>
    <w:rsid w:val="00E94EE7"/>
    <w:rsid w:val="00E955B5"/>
    <w:rsid w:val="00E968CD"/>
    <w:rsid w:val="00E97951"/>
    <w:rsid w:val="00EA0A37"/>
    <w:rsid w:val="00EA2DF0"/>
    <w:rsid w:val="00EA460A"/>
    <w:rsid w:val="00EA5E25"/>
    <w:rsid w:val="00EA76DF"/>
    <w:rsid w:val="00EB23BA"/>
    <w:rsid w:val="00EB2AA4"/>
    <w:rsid w:val="00EB2E73"/>
    <w:rsid w:val="00EB494E"/>
    <w:rsid w:val="00EB53F2"/>
    <w:rsid w:val="00EC0F62"/>
    <w:rsid w:val="00EC0FEF"/>
    <w:rsid w:val="00EC26BC"/>
    <w:rsid w:val="00EC3767"/>
    <w:rsid w:val="00ED01D6"/>
    <w:rsid w:val="00ED06B8"/>
    <w:rsid w:val="00ED1791"/>
    <w:rsid w:val="00ED301B"/>
    <w:rsid w:val="00ED6F46"/>
    <w:rsid w:val="00ED7591"/>
    <w:rsid w:val="00EE0FE3"/>
    <w:rsid w:val="00EE1A9E"/>
    <w:rsid w:val="00EE6F44"/>
    <w:rsid w:val="00EE77DA"/>
    <w:rsid w:val="00EF0178"/>
    <w:rsid w:val="00EF48D0"/>
    <w:rsid w:val="00EF6A45"/>
    <w:rsid w:val="00EF7AB0"/>
    <w:rsid w:val="00EF7B6E"/>
    <w:rsid w:val="00F011D4"/>
    <w:rsid w:val="00F06140"/>
    <w:rsid w:val="00F1629D"/>
    <w:rsid w:val="00F2024F"/>
    <w:rsid w:val="00F2318B"/>
    <w:rsid w:val="00F2328B"/>
    <w:rsid w:val="00F2554B"/>
    <w:rsid w:val="00F30829"/>
    <w:rsid w:val="00F3108D"/>
    <w:rsid w:val="00F31F24"/>
    <w:rsid w:val="00F334C9"/>
    <w:rsid w:val="00F35612"/>
    <w:rsid w:val="00F35738"/>
    <w:rsid w:val="00F37E46"/>
    <w:rsid w:val="00F42C87"/>
    <w:rsid w:val="00F43746"/>
    <w:rsid w:val="00F51A8B"/>
    <w:rsid w:val="00F52EF9"/>
    <w:rsid w:val="00F537A2"/>
    <w:rsid w:val="00F537F6"/>
    <w:rsid w:val="00F54D7B"/>
    <w:rsid w:val="00F61874"/>
    <w:rsid w:val="00F652EC"/>
    <w:rsid w:val="00F71A9D"/>
    <w:rsid w:val="00F72A94"/>
    <w:rsid w:val="00F73695"/>
    <w:rsid w:val="00F73BEE"/>
    <w:rsid w:val="00F75AA6"/>
    <w:rsid w:val="00F76FA6"/>
    <w:rsid w:val="00F81D20"/>
    <w:rsid w:val="00F833E2"/>
    <w:rsid w:val="00F83868"/>
    <w:rsid w:val="00F8657F"/>
    <w:rsid w:val="00F86857"/>
    <w:rsid w:val="00F86A1C"/>
    <w:rsid w:val="00F951D7"/>
    <w:rsid w:val="00FA7B77"/>
    <w:rsid w:val="00FB241C"/>
    <w:rsid w:val="00FB270F"/>
    <w:rsid w:val="00FB3E28"/>
    <w:rsid w:val="00FC35F1"/>
    <w:rsid w:val="00FC3BA0"/>
    <w:rsid w:val="00FD0FF0"/>
    <w:rsid w:val="00FD1A66"/>
    <w:rsid w:val="00FD3F21"/>
    <w:rsid w:val="00FE06A2"/>
    <w:rsid w:val="00FF034E"/>
    <w:rsid w:val="00FF03EC"/>
    <w:rsid w:val="00FF078B"/>
    <w:rsid w:val="00FF0FD3"/>
    <w:rsid w:val="00FF2D06"/>
    <w:rsid w:val="00FF37AD"/>
    <w:rsid w:val="00FF41B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46A4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footnote reference" w:uiPriority="0"/>
    <w:lsdException w:name="line number" w:uiPriority="0"/>
    <w:lsdException w:name="endnote reference" w:uiPriority="0"/>
    <w:lsdException w:name="endnote text" w:uiPriority="0"/>
    <w:lsdException w:name="List 3" w:uiPriority="0"/>
    <w:lsdException w:name="List 4" w:uiPriority="0"/>
    <w:lsdException w:name="List Bullet 2" w:uiPriority="0"/>
    <w:lsdException w:name="List Bullet 4" w:uiPriority="0"/>
    <w:lsdException w:name="List Bullet 5" w:uiPriority="0"/>
    <w:lsdException w:name="Title" w:semiHidden="0" w:unhideWhenUsed="0" w:qFormat="1"/>
    <w:lsdException w:name="Default Paragraph Font" w:uiPriority="1"/>
    <w:lsdException w:name="Body Text"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First Inden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Outline List 2" w:uiPriority="0"/>
    <w:lsdException w:name="Table Columns 2" w:uiPriority="0"/>
    <w:lsdException w:name="Table Grid 8"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7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65"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Headline,H1,h1,II+,I,Document Header1,Chapter,heading 1,Section Heading,Part"/>
    <w:basedOn w:val="Normal"/>
    <w:next w:val="Normal"/>
    <w:link w:val="Ttulo1Car"/>
    <w:qFormat/>
    <w:rsid w:val="000C17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
    <w:basedOn w:val="Normal"/>
    <w:next w:val="Normal"/>
    <w:link w:val="Ttulo2Car"/>
    <w:uiPriority w:val="9"/>
    <w:qFormat/>
    <w:rsid w:val="00585EC9"/>
    <w:pPr>
      <w:keepNext/>
      <w:numPr>
        <w:ilvl w:val="1"/>
        <w:numId w:val="1"/>
      </w:numPr>
      <w:tabs>
        <w:tab w:val="left" w:pos="0"/>
      </w:tabs>
      <w:suppressAutoHyphens/>
      <w:spacing w:before="240" w:after="60"/>
      <w:outlineLvl w:val="1"/>
    </w:pPr>
    <w:rPr>
      <w:rFonts w:ascii="Arial" w:eastAsia="Times New Roman" w:hAnsi="Arial" w:cs="Arial"/>
      <w:b/>
      <w:i/>
      <w:sz w:val="28"/>
      <w:szCs w:val="20"/>
      <w:lang w:val="es-ES" w:eastAsia="ar-SA"/>
    </w:rPr>
  </w:style>
  <w:style w:type="paragraph" w:styleId="Ttulo3">
    <w:name w:val="heading 3"/>
    <w:aliases w:val="H3,Titulo 3,Level 1 - 1,h3,Level 3 Topic Heading,Section"/>
    <w:basedOn w:val="Normal"/>
    <w:next w:val="Normal"/>
    <w:link w:val="Ttulo3Car"/>
    <w:uiPriority w:val="9"/>
    <w:qFormat/>
    <w:rsid w:val="00585EC9"/>
    <w:pPr>
      <w:keepNext/>
      <w:suppressAutoHyphens/>
      <w:spacing w:before="240" w:after="60"/>
      <w:ind w:left="2160" w:hanging="360"/>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uiPriority w:val="9"/>
    <w:qFormat/>
    <w:rsid w:val="00585EC9"/>
    <w:pPr>
      <w:keepNext/>
      <w:suppressAutoHyphens/>
      <w:spacing w:before="240" w:after="60"/>
      <w:ind w:left="2880" w:hanging="360"/>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uiPriority w:val="9"/>
    <w:qFormat/>
    <w:rsid w:val="00585EC9"/>
    <w:pPr>
      <w:suppressAutoHyphens/>
      <w:spacing w:before="240" w:after="60"/>
      <w:ind w:left="3600" w:hanging="360"/>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uiPriority w:val="9"/>
    <w:qFormat/>
    <w:rsid w:val="00585EC9"/>
    <w:pPr>
      <w:suppressAutoHyphens/>
      <w:spacing w:before="240" w:after="60"/>
      <w:ind w:left="4320" w:hanging="360"/>
      <w:outlineLvl w:val="5"/>
    </w:pPr>
    <w:rPr>
      <w:rFonts w:ascii="Times New Roman" w:eastAsia="Times New Roman" w:hAnsi="Times New Roman" w:cs="Times New Roman"/>
      <w:b/>
      <w:bCs/>
      <w:sz w:val="22"/>
      <w:szCs w:val="22"/>
      <w:lang w:val="es-ES" w:eastAsia="ar-SA"/>
    </w:rPr>
  </w:style>
  <w:style w:type="paragraph" w:styleId="Ttulo7">
    <w:name w:val="heading 7"/>
    <w:basedOn w:val="Normal"/>
    <w:next w:val="Normal"/>
    <w:link w:val="Ttulo7Car"/>
    <w:uiPriority w:val="99"/>
    <w:qFormat/>
    <w:rsid w:val="00585EC9"/>
    <w:pPr>
      <w:suppressAutoHyphens/>
      <w:spacing w:before="240" w:after="60"/>
      <w:ind w:left="5040" w:hanging="360"/>
      <w:outlineLvl w:val="6"/>
    </w:pPr>
    <w:rPr>
      <w:rFonts w:ascii="Times New Roman" w:eastAsia="Times New Roman" w:hAnsi="Times New Roman" w:cs="Times New Roman"/>
      <w:lang w:val="es-ES" w:eastAsia="ar-SA"/>
    </w:rPr>
  </w:style>
  <w:style w:type="paragraph" w:styleId="Ttulo8">
    <w:name w:val="heading 8"/>
    <w:basedOn w:val="Normal"/>
    <w:next w:val="Normal"/>
    <w:link w:val="Ttulo8Car"/>
    <w:uiPriority w:val="99"/>
    <w:qFormat/>
    <w:rsid w:val="00585EC9"/>
    <w:pPr>
      <w:tabs>
        <w:tab w:val="left" w:pos="0"/>
      </w:tabs>
      <w:suppressAutoHyphens/>
      <w:spacing w:before="240" w:after="60"/>
      <w:ind w:left="5760" w:hanging="360"/>
      <w:outlineLvl w:val="7"/>
    </w:pPr>
    <w:rPr>
      <w:rFonts w:ascii="Arial" w:eastAsia="Times New Roman" w:hAnsi="Arial" w:cs="Arial"/>
      <w:i/>
      <w:sz w:val="20"/>
      <w:szCs w:val="20"/>
      <w:lang w:eastAsia="ar-SA"/>
    </w:rPr>
  </w:style>
  <w:style w:type="paragraph" w:styleId="Ttulo9">
    <w:name w:val="heading 9"/>
    <w:basedOn w:val="Normal"/>
    <w:next w:val="Normal"/>
    <w:link w:val="Ttulo9Car"/>
    <w:uiPriority w:val="99"/>
    <w:qFormat/>
    <w:rsid w:val="00585EC9"/>
    <w:pPr>
      <w:suppressAutoHyphens/>
      <w:spacing w:before="240" w:after="60"/>
      <w:ind w:left="6480" w:hanging="360"/>
      <w:outlineLvl w:val="8"/>
    </w:pPr>
    <w:rPr>
      <w:rFonts w:ascii="Arial" w:eastAsia="Times New Roman" w:hAnsi="Arial" w:cs="Arial"/>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Section Heading Car1,Part Car1"/>
    <w:basedOn w:val="Fuentedeprrafopredeter"/>
    <w:link w:val="Ttulo1"/>
    <w:rsid w:val="000C1776"/>
    <w:rPr>
      <w:rFonts w:asciiTheme="majorHAnsi" w:eastAsiaTheme="majorEastAsia" w:hAnsiTheme="majorHAnsi" w:cstheme="majorBidi"/>
      <w:color w:val="365F91" w:themeColor="accent1" w:themeShade="BF"/>
      <w:sz w:val="32"/>
      <w:szCs w:val="32"/>
    </w:rPr>
  </w:style>
  <w:style w:type="character" w:customStyle="1" w:styleId="Ttulo2Car">
    <w:name w:val="Título 2 Car"/>
    <w:aliases w:val="h2 Car"/>
    <w:basedOn w:val="Fuentedeprrafopredeter"/>
    <w:link w:val="Ttulo2"/>
    <w:uiPriority w:val="9"/>
    <w:rsid w:val="00585EC9"/>
    <w:rPr>
      <w:rFonts w:ascii="Arial" w:eastAsia="Times New Roman" w:hAnsi="Arial" w:cs="Arial"/>
      <w:b/>
      <w:i/>
      <w:sz w:val="28"/>
      <w:szCs w:val="20"/>
      <w:lang w:val="es-ES" w:eastAsia="ar-SA"/>
    </w:rPr>
  </w:style>
  <w:style w:type="character" w:customStyle="1" w:styleId="Ttulo3Car">
    <w:name w:val="Título 3 Car"/>
    <w:aliases w:val="H3 Car1,Titulo 3 Car1,Level 1 - 1 Car1,h3 Car1,Level 3 Topic Heading Car1,Section Car1"/>
    <w:basedOn w:val="Fuentedeprrafopredeter"/>
    <w:link w:val="Ttulo3"/>
    <w:uiPriority w:val="9"/>
    <w:rsid w:val="00585EC9"/>
    <w:rPr>
      <w:rFonts w:ascii="Arial" w:eastAsia="Times New Roman" w:hAnsi="Arial" w:cs="Arial"/>
      <w:b/>
      <w:bCs/>
      <w:sz w:val="26"/>
      <w:szCs w:val="26"/>
      <w:lang w:val="es-ES" w:eastAsia="ar-SA"/>
    </w:rPr>
  </w:style>
  <w:style w:type="character" w:customStyle="1" w:styleId="Ttulo4Car">
    <w:name w:val="Título 4 Car"/>
    <w:basedOn w:val="Fuentedeprrafopredeter"/>
    <w:link w:val="Ttulo4"/>
    <w:uiPriority w:val="9"/>
    <w:rsid w:val="00585EC9"/>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
    <w:rsid w:val="00585EC9"/>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uiPriority w:val="9"/>
    <w:rsid w:val="00585EC9"/>
    <w:rPr>
      <w:rFonts w:ascii="Times New Roman" w:eastAsia="Times New Roman" w:hAnsi="Times New Roman" w:cs="Times New Roman"/>
      <w:b/>
      <w:bCs/>
      <w:sz w:val="22"/>
      <w:szCs w:val="22"/>
      <w:lang w:val="es-ES" w:eastAsia="ar-SA"/>
    </w:rPr>
  </w:style>
  <w:style w:type="character" w:customStyle="1" w:styleId="Ttulo7Car">
    <w:name w:val="Título 7 Car"/>
    <w:basedOn w:val="Fuentedeprrafopredeter"/>
    <w:link w:val="Ttulo7"/>
    <w:uiPriority w:val="99"/>
    <w:rsid w:val="00585EC9"/>
    <w:rPr>
      <w:rFonts w:ascii="Times New Roman" w:eastAsia="Times New Roman" w:hAnsi="Times New Roman" w:cs="Times New Roman"/>
      <w:lang w:val="es-ES" w:eastAsia="ar-SA"/>
    </w:rPr>
  </w:style>
  <w:style w:type="character" w:customStyle="1" w:styleId="Ttulo8Car">
    <w:name w:val="Título 8 Car"/>
    <w:basedOn w:val="Fuentedeprrafopredeter"/>
    <w:link w:val="Ttulo8"/>
    <w:uiPriority w:val="99"/>
    <w:rsid w:val="00585EC9"/>
    <w:rPr>
      <w:rFonts w:ascii="Arial" w:eastAsia="Times New Roman" w:hAnsi="Arial" w:cs="Arial"/>
      <w:i/>
      <w:sz w:val="20"/>
      <w:szCs w:val="20"/>
      <w:lang w:eastAsia="ar-SA"/>
    </w:rPr>
  </w:style>
  <w:style w:type="character" w:customStyle="1" w:styleId="Ttulo9Car">
    <w:name w:val="Título 9 Car"/>
    <w:basedOn w:val="Fuentedeprrafopredeter"/>
    <w:link w:val="Ttulo9"/>
    <w:uiPriority w:val="99"/>
    <w:rsid w:val="00585EC9"/>
    <w:rPr>
      <w:rFonts w:ascii="Arial" w:eastAsia="Times New Roman" w:hAnsi="Arial" w:cs="Arial"/>
      <w:sz w:val="22"/>
      <w:szCs w:val="22"/>
      <w:lang w:val="es-ES" w:eastAsia="ar-SA"/>
    </w:rPr>
  </w:style>
  <w:style w:type="paragraph" w:styleId="Encabezado">
    <w:name w:val="header"/>
    <w:aliases w:val="encabezado,h,encabezado Car Car,En-tête 1.1,En-tÍte 1.1,En-tÕte 1.1,En-t’te 1.1,En-títe 1.1,*Header,bases I,base,En-tête SQ,ITT i,LetterHeader,Cover Page,ContentsHeader,aria"/>
    <w:basedOn w:val="Normal"/>
    <w:link w:val="EncabezadoCar"/>
    <w:uiPriority w:val="99"/>
    <w:unhideWhenUsed/>
    <w:rsid w:val="00B4228A"/>
    <w:pPr>
      <w:tabs>
        <w:tab w:val="center" w:pos="4153"/>
        <w:tab w:val="right" w:pos="8306"/>
      </w:tabs>
    </w:pPr>
  </w:style>
  <w:style w:type="character" w:customStyle="1" w:styleId="EncabezadoCar">
    <w:name w:val="Encabezado Car"/>
    <w:aliases w:val="encabezado Car,h Car,encabezado Car Car Car,En-tête 1.1 Car,En-tÍte 1.1 Car,En-tÕte 1.1 Car,En-t’te 1.1 Car,En-títe 1.1 Car,*Header Car,bases I Car,base Car,En-tête SQ Car,ITT i Car1,LetterHeader Car,Cover Page Car,ContentsHeader Car"/>
    <w:basedOn w:val="Fuentedeprrafopredeter"/>
    <w:link w:val="Encabezado"/>
    <w:uiPriority w:val="99"/>
    <w:rsid w:val="00B4228A"/>
  </w:style>
  <w:style w:type="paragraph" w:styleId="Piedepgina">
    <w:name w:val="footer"/>
    <w:aliases w:val=" Car3,Pie de página1,footer odd,footer odd1,footer odd2,footer odd3,footer odd4,footer odd5,footer Car"/>
    <w:basedOn w:val="Normal"/>
    <w:link w:val="PiedepginaCar"/>
    <w:uiPriority w:val="99"/>
    <w:unhideWhenUsed/>
    <w:rsid w:val="00B4228A"/>
    <w:pPr>
      <w:tabs>
        <w:tab w:val="center" w:pos="4153"/>
        <w:tab w:val="right" w:pos="8306"/>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B4228A"/>
  </w:style>
  <w:style w:type="paragraph" w:styleId="Textodeglobo">
    <w:name w:val="Balloon Text"/>
    <w:basedOn w:val="Normal"/>
    <w:link w:val="TextodegloboCar"/>
    <w:uiPriority w:val="99"/>
    <w:unhideWhenUsed/>
    <w:rsid w:val="00B4228A"/>
    <w:rPr>
      <w:rFonts w:ascii="Lucida Grande" w:hAnsi="Lucida Grande"/>
      <w:sz w:val="18"/>
      <w:szCs w:val="18"/>
    </w:rPr>
  </w:style>
  <w:style w:type="character" w:customStyle="1" w:styleId="TextodegloboCar">
    <w:name w:val="Texto de globo Car"/>
    <w:basedOn w:val="Fuentedeprrafopredeter"/>
    <w:link w:val="Textodeglobo"/>
    <w:uiPriority w:val="99"/>
    <w:rsid w:val="00B4228A"/>
    <w:rPr>
      <w:rFonts w:ascii="Lucida Grande" w:hAnsi="Lucida Grande"/>
      <w:sz w:val="18"/>
      <w:szCs w:val="18"/>
    </w:rPr>
  </w:style>
  <w:style w:type="table" w:styleId="Tablaconcuadrcula">
    <w:name w:val="Table Grid"/>
    <w:basedOn w:val="Tablanormal"/>
    <w:rsid w:val="005F47DA"/>
    <w:rPr>
      <w:rFonts w:eastAsiaTheme="minorHAns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vistosa - Énfasis 11,List Paragraph11,Scitum normal,Bullet List,FooterText,numbered,Paragraphe de liste1,Bulletr List Paragraph,列出段落,列出段落1,Listas,Colorful List - Accent 11,TítuloB,4 Párrafo de lista,Figuras,b1"/>
    <w:basedOn w:val="Normal"/>
    <w:link w:val="PrrafodelistaCar"/>
    <w:uiPriority w:val="34"/>
    <w:qFormat/>
    <w:rsid w:val="005F47DA"/>
    <w:pPr>
      <w:spacing w:after="200" w:line="276" w:lineRule="auto"/>
      <w:ind w:left="720"/>
      <w:contextualSpacing/>
    </w:pPr>
    <w:rPr>
      <w:rFonts w:ascii="Arial" w:eastAsiaTheme="minorHAnsi" w:hAnsi="Arial" w:cs="Arial"/>
      <w:sz w:val="22"/>
      <w:szCs w:val="22"/>
      <w:lang w:val="es-MX"/>
    </w:rPr>
  </w:style>
  <w:style w:type="character" w:customStyle="1" w:styleId="PrrafodelistaCar">
    <w:name w:val="Párrafo de lista Car"/>
    <w:aliases w:val="lp1 Car,List Paragraph1 Car,Lista vistosa - Énfasis 11 Car,List Paragraph11 Car,Scitum normal Car,Bullet List Car,FooterText Car,numbered Car,Paragraphe de liste1 Car,Bulletr List Paragraph Car,列出段落 Car,列出段落1 Car,Listas Car,b1 Car"/>
    <w:link w:val="Prrafodelista"/>
    <w:uiPriority w:val="34"/>
    <w:qFormat/>
    <w:locked/>
    <w:rsid w:val="001E4BA6"/>
    <w:rPr>
      <w:rFonts w:ascii="Arial" w:eastAsiaTheme="minorHAnsi" w:hAnsi="Arial" w:cs="Arial"/>
      <w:sz w:val="22"/>
      <w:szCs w:val="22"/>
      <w:lang w:val="es-MX"/>
    </w:rPr>
  </w:style>
  <w:style w:type="character" w:customStyle="1" w:styleId="WW8Num2z0">
    <w:name w:val="WW8Num2z0"/>
    <w:rsid w:val="00585EC9"/>
    <w:rPr>
      <w:rFonts w:ascii="Arial" w:hAnsi="Arial"/>
      <w:b/>
      <w:i w:val="0"/>
      <w:sz w:val="24"/>
      <w:szCs w:val="24"/>
    </w:rPr>
  </w:style>
  <w:style w:type="character" w:customStyle="1" w:styleId="WW8Num3z1">
    <w:name w:val="WW8Num3z1"/>
    <w:rsid w:val="00585EC9"/>
    <w:rPr>
      <w:b w:val="0"/>
    </w:rPr>
  </w:style>
  <w:style w:type="character" w:customStyle="1" w:styleId="WW8Num5z0">
    <w:name w:val="WW8Num5z0"/>
    <w:rsid w:val="00585EC9"/>
    <w:rPr>
      <w:rFonts w:ascii="Symbol" w:hAnsi="Symbol"/>
    </w:rPr>
  </w:style>
  <w:style w:type="character" w:customStyle="1" w:styleId="WW8Num6z0">
    <w:name w:val="WW8Num6z0"/>
    <w:rsid w:val="00585EC9"/>
    <w:rPr>
      <w:rFonts w:ascii="Symbol" w:hAnsi="Symbol"/>
    </w:rPr>
  </w:style>
  <w:style w:type="character" w:customStyle="1" w:styleId="WW8Num7z0">
    <w:name w:val="WW8Num7z0"/>
    <w:rsid w:val="00585EC9"/>
    <w:rPr>
      <w:b/>
    </w:rPr>
  </w:style>
  <w:style w:type="character" w:customStyle="1" w:styleId="WW8Num8z0">
    <w:name w:val="WW8Num8z0"/>
    <w:rsid w:val="00585EC9"/>
    <w:rPr>
      <w:rFonts w:ascii="Wingdings" w:hAnsi="Wingdings"/>
    </w:rPr>
  </w:style>
  <w:style w:type="character" w:customStyle="1" w:styleId="WW8Num9z0">
    <w:name w:val="WW8Num9z0"/>
    <w:rsid w:val="00585EC9"/>
    <w:rPr>
      <w:b/>
    </w:rPr>
  </w:style>
  <w:style w:type="character" w:customStyle="1" w:styleId="WW8Num10z0">
    <w:name w:val="WW8Num10z0"/>
    <w:rsid w:val="00585EC9"/>
    <w:rPr>
      <w:rFonts w:ascii="Symbol" w:hAnsi="Symbol"/>
    </w:rPr>
  </w:style>
  <w:style w:type="character" w:customStyle="1" w:styleId="WW8Num12z0">
    <w:name w:val="WW8Num12z0"/>
    <w:rsid w:val="00585EC9"/>
    <w:rPr>
      <w:rFonts w:ascii="Symbol" w:hAnsi="Symbol"/>
    </w:rPr>
  </w:style>
  <w:style w:type="character" w:customStyle="1" w:styleId="WW8Num13z0">
    <w:name w:val="WW8Num13z0"/>
    <w:rsid w:val="00585EC9"/>
    <w:rPr>
      <w:rFonts w:ascii="Symbol" w:hAnsi="Symbol"/>
    </w:rPr>
  </w:style>
  <w:style w:type="character" w:customStyle="1" w:styleId="WW8Num14z0">
    <w:name w:val="WW8Num14z0"/>
    <w:rsid w:val="00585EC9"/>
    <w:rPr>
      <w:b w:val="0"/>
      <w:i w:val="0"/>
    </w:rPr>
  </w:style>
  <w:style w:type="character" w:customStyle="1" w:styleId="WW8Num15z0">
    <w:name w:val="WW8Num15z0"/>
    <w:rsid w:val="00585EC9"/>
    <w:rPr>
      <w:rFonts w:ascii="Symbol" w:hAnsi="Symbol"/>
    </w:rPr>
  </w:style>
  <w:style w:type="character" w:customStyle="1" w:styleId="WW8Num16z0">
    <w:name w:val="WW8Num16z0"/>
    <w:rsid w:val="00585EC9"/>
    <w:rPr>
      <w:b w:val="0"/>
    </w:rPr>
  </w:style>
  <w:style w:type="character" w:customStyle="1" w:styleId="WW8Num17z0">
    <w:name w:val="WW8Num17z0"/>
    <w:rsid w:val="00585EC9"/>
    <w:rPr>
      <w:rFonts w:ascii="Symbol" w:hAnsi="Symbol"/>
    </w:rPr>
  </w:style>
  <w:style w:type="character" w:customStyle="1" w:styleId="WW8Num18z0">
    <w:name w:val="WW8Num18z0"/>
    <w:rsid w:val="00585EC9"/>
    <w:rPr>
      <w:rFonts w:ascii="Symbol" w:hAnsi="Symbol"/>
    </w:rPr>
  </w:style>
  <w:style w:type="character" w:customStyle="1" w:styleId="WW8Num20z0">
    <w:name w:val="WW8Num20z0"/>
    <w:rsid w:val="00585EC9"/>
    <w:rPr>
      <w:rFonts w:ascii="Symbol" w:hAnsi="Symbol"/>
    </w:rPr>
  </w:style>
  <w:style w:type="character" w:customStyle="1" w:styleId="WW8Num21z0">
    <w:name w:val="WW8Num21z0"/>
    <w:rsid w:val="00585EC9"/>
    <w:rPr>
      <w:rFonts w:ascii="Wingdings" w:hAnsi="Wingdings"/>
    </w:rPr>
  </w:style>
  <w:style w:type="character" w:customStyle="1" w:styleId="WW8Num22z0">
    <w:name w:val="WW8Num22z0"/>
    <w:rsid w:val="00585EC9"/>
    <w:rPr>
      <w:b/>
    </w:rPr>
  </w:style>
  <w:style w:type="character" w:customStyle="1" w:styleId="WW8Num24z0">
    <w:name w:val="WW8Num24z0"/>
    <w:rsid w:val="00585EC9"/>
    <w:rPr>
      <w:rFonts w:ascii="Symbol" w:hAnsi="Symbol"/>
    </w:rPr>
  </w:style>
  <w:style w:type="character" w:customStyle="1" w:styleId="WW8Num25z0">
    <w:name w:val="WW8Num25z0"/>
    <w:rsid w:val="00585EC9"/>
    <w:rPr>
      <w:rFonts w:ascii="Wingdings" w:hAnsi="Wingdings"/>
    </w:rPr>
  </w:style>
  <w:style w:type="character" w:customStyle="1" w:styleId="Absatz-Standardschriftart">
    <w:name w:val="Absatz-Standardschriftart"/>
    <w:rsid w:val="00585EC9"/>
  </w:style>
  <w:style w:type="character" w:customStyle="1" w:styleId="WW8Num1z0">
    <w:name w:val="WW8Num1z0"/>
    <w:rsid w:val="00585EC9"/>
    <w:rPr>
      <w:rFonts w:ascii="Arial" w:hAnsi="Arial"/>
      <w:b/>
      <w:i w:val="0"/>
      <w:sz w:val="24"/>
      <w:szCs w:val="24"/>
    </w:rPr>
  </w:style>
  <w:style w:type="character" w:customStyle="1" w:styleId="WW8Num2z1">
    <w:name w:val="WW8Num2z1"/>
    <w:rsid w:val="00585EC9"/>
    <w:rPr>
      <w:b w:val="0"/>
    </w:rPr>
  </w:style>
  <w:style w:type="character" w:customStyle="1" w:styleId="WW8Num4z0">
    <w:name w:val="WW8Num4z0"/>
    <w:rsid w:val="00585EC9"/>
    <w:rPr>
      <w:b w:val="0"/>
    </w:rPr>
  </w:style>
  <w:style w:type="character" w:customStyle="1" w:styleId="WW8Num4z1">
    <w:name w:val="WW8Num4z1"/>
    <w:rsid w:val="00585EC9"/>
    <w:rPr>
      <w:rFonts w:ascii="Courier New" w:hAnsi="Courier New" w:cs="Courier New"/>
    </w:rPr>
  </w:style>
  <w:style w:type="character" w:customStyle="1" w:styleId="WW8Num4z2">
    <w:name w:val="WW8Num4z2"/>
    <w:rsid w:val="00585EC9"/>
    <w:rPr>
      <w:rFonts w:ascii="Wingdings" w:hAnsi="Wingdings"/>
    </w:rPr>
  </w:style>
  <w:style w:type="character" w:customStyle="1" w:styleId="WW8Num4z3">
    <w:name w:val="WW8Num4z3"/>
    <w:rsid w:val="00585EC9"/>
    <w:rPr>
      <w:rFonts w:ascii="Symbol" w:hAnsi="Symbol"/>
    </w:rPr>
  </w:style>
  <w:style w:type="character" w:customStyle="1" w:styleId="WW8Num5z1">
    <w:name w:val="WW8Num5z1"/>
    <w:rsid w:val="00585EC9"/>
    <w:rPr>
      <w:rFonts w:ascii="Courier New" w:hAnsi="Courier New" w:cs="Courier New"/>
    </w:rPr>
  </w:style>
  <w:style w:type="character" w:customStyle="1" w:styleId="WW8Num5z2">
    <w:name w:val="WW8Num5z2"/>
    <w:rsid w:val="00585EC9"/>
    <w:rPr>
      <w:rFonts w:ascii="Wingdings" w:hAnsi="Wingdings"/>
    </w:rPr>
  </w:style>
  <w:style w:type="character" w:customStyle="1" w:styleId="WW8Num6z1">
    <w:name w:val="WW8Num6z1"/>
    <w:rsid w:val="00585EC9"/>
    <w:rPr>
      <w:rFonts w:ascii="Courier New" w:hAnsi="Courier New" w:cs="Courier New"/>
    </w:rPr>
  </w:style>
  <w:style w:type="character" w:customStyle="1" w:styleId="WW8Num6z2">
    <w:name w:val="WW8Num6z2"/>
    <w:rsid w:val="00585EC9"/>
    <w:rPr>
      <w:rFonts w:ascii="Wingdings" w:hAnsi="Wingdings"/>
    </w:rPr>
  </w:style>
  <w:style w:type="character" w:customStyle="1" w:styleId="WW8Num8z1">
    <w:name w:val="WW8Num8z1"/>
    <w:rsid w:val="00585EC9"/>
    <w:rPr>
      <w:rFonts w:ascii="Courier New" w:hAnsi="Courier New" w:cs="Courier New"/>
    </w:rPr>
  </w:style>
  <w:style w:type="character" w:customStyle="1" w:styleId="WW8Num8z3">
    <w:name w:val="WW8Num8z3"/>
    <w:rsid w:val="00585EC9"/>
    <w:rPr>
      <w:rFonts w:ascii="Symbol" w:hAnsi="Symbol"/>
    </w:rPr>
  </w:style>
  <w:style w:type="character" w:customStyle="1" w:styleId="WW8Num10z1">
    <w:name w:val="WW8Num10z1"/>
    <w:rsid w:val="00585EC9"/>
    <w:rPr>
      <w:rFonts w:ascii="Courier New" w:hAnsi="Courier New" w:cs="Courier New"/>
    </w:rPr>
  </w:style>
  <w:style w:type="character" w:customStyle="1" w:styleId="WW8Num10z2">
    <w:name w:val="WW8Num10z2"/>
    <w:rsid w:val="00585EC9"/>
    <w:rPr>
      <w:rFonts w:ascii="Wingdings" w:hAnsi="Wingdings"/>
    </w:rPr>
  </w:style>
  <w:style w:type="character" w:customStyle="1" w:styleId="WW8Num11z0">
    <w:name w:val="WW8Num11z0"/>
    <w:rsid w:val="00585EC9"/>
    <w:rPr>
      <w:b/>
    </w:rPr>
  </w:style>
  <w:style w:type="character" w:customStyle="1" w:styleId="WW8Num12z1">
    <w:name w:val="WW8Num12z1"/>
    <w:rsid w:val="00585EC9"/>
    <w:rPr>
      <w:rFonts w:ascii="Courier New" w:hAnsi="Courier New" w:cs="Courier New"/>
    </w:rPr>
  </w:style>
  <w:style w:type="character" w:customStyle="1" w:styleId="WW8Num12z2">
    <w:name w:val="WW8Num12z2"/>
    <w:rsid w:val="00585EC9"/>
    <w:rPr>
      <w:rFonts w:ascii="Wingdings" w:hAnsi="Wingdings"/>
    </w:rPr>
  </w:style>
  <w:style w:type="character" w:customStyle="1" w:styleId="WW8Num15z1">
    <w:name w:val="WW8Num15z1"/>
    <w:rsid w:val="00585EC9"/>
    <w:rPr>
      <w:rFonts w:ascii="Courier New" w:hAnsi="Courier New" w:cs="Courier New"/>
    </w:rPr>
  </w:style>
  <w:style w:type="character" w:customStyle="1" w:styleId="WW8Num15z2">
    <w:name w:val="WW8Num15z2"/>
    <w:rsid w:val="00585EC9"/>
    <w:rPr>
      <w:rFonts w:ascii="Wingdings" w:hAnsi="Wingdings"/>
    </w:rPr>
  </w:style>
  <w:style w:type="character" w:customStyle="1" w:styleId="WW8Num17z1">
    <w:name w:val="WW8Num17z1"/>
    <w:rsid w:val="00585EC9"/>
    <w:rPr>
      <w:rFonts w:ascii="Courier New" w:hAnsi="Courier New" w:cs="Courier New"/>
    </w:rPr>
  </w:style>
  <w:style w:type="character" w:customStyle="1" w:styleId="WW8Num17z2">
    <w:name w:val="WW8Num17z2"/>
    <w:rsid w:val="00585EC9"/>
    <w:rPr>
      <w:rFonts w:ascii="Wingdings" w:hAnsi="Wingdings"/>
    </w:rPr>
  </w:style>
  <w:style w:type="character" w:customStyle="1" w:styleId="WW8Num18z1">
    <w:name w:val="WW8Num18z1"/>
    <w:rsid w:val="00585EC9"/>
    <w:rPr>
      <w:rFonts w:ascii="Courier New" w:hAnsi="Courier New" w:cs="Courier New"/>
    </w:rPr>
  </w:style>
  <w:style w:type="character" w:customStyle="1" w:styleId="WW8Num18z2">
    <w:name w:val="WW8Num18z2"/>
    <w:rsid w:val="00585EC9"/>
    <w:rPr>
      <w:rFonts w:ascii="Wingdings" w:hAnsi="Wingdings"/>
    </w:rPr>
  </w:style>
  <w:style w:type="character" w:customStyle="1" w:styleId="WW8Num19z0">
    <w:name w:val="WW8Num19z0"/>
    <w:rsid w:val="00585EC9"/>
    <w:rPr>
      <w:rFonts w:ascii="Symbol" w:hAnsi="Symbol"/>
    </w:rPr>
  </w:style>
  <w:style w:type="character" w:customStyle="1" w:styleId="WW8Num19z1">
    <w:name w:val="WW8Num19z1"/>
    <w:rsid w:val="00585EC9"/>
    <w:rPr>
      <w:rFonts w:ascii="Courier New" w:hAnsi="Courier New" w:cs="Courier New"/>
    </w:rPr>
  </w:style>
  <w:style w:type="character" w:customStyle="1" w:styleId="WW8Num19z2">
    <w:name w:val="WW8Num19z2"/>
    <w:rsid w:val="00585EC9"/>
    <w:rPr>
      <w:rFonts w:ascii="Wingdings" w:hAnsi="Wingdings"/>
    </w:rPr>
  </w:style>
  <w:style w:type="character" w:customStyle="1" w:styleId="WW8Num20z1">
    <w:name w:val="WW8Num20z1"/>
    <w:rsid w:val="00585EC9"/>
    <w:rPr>
      <w:rFonts w:ascii="Courier New" w:hAnsi="Courier New" w:cs="Courier New"/>
    </w:rPr>
  </w:style>
  <w:style w:type="character" w:customStyle="1" w:styleId="WW8Num20z2">
    <w:name w:val="WW8Num20z2"/>
    <w:rsid w:val="00585EC9"/>
    <w:rPr>
      <w:rFonts w:ascii="Wingdings" w:hAnsi="Wingdings"/>
    </w:rPr>
  </w:style>
  <w:style w:type="character" w:customStyle="1" w:styleId="WW8Num23z1">
    <w:name w:val="WW8Num23z1"/>
    <w:rsid w:val="00585EC9"/>
    <w:rPr>
      <w:b/>
    </w:rPr>
  </w:style>
  <w:style w:type="character" w:customStyle="1" w:styleId="WW8Num24z1">
    <w:name w:val="WW8Num24z1"/>
    <w:rsid w:val="00585EC9"/>
    <w:rPr>
      <w:rFonts w:ascii="Courier New" w:hAnsi="Courier New" w:cs="Courier New"/>
    </w:rPr>
  </w:style>
  <w:style w:type="character" w:customStyle="1" w:styleId="WW8Num24z2">
    <w:name w:val="WW8Num24z2"/>
    <w:rsid w:val="00585EC9"/>
    <w:rPr>
      <w:rFonts w:ascii="Wingdings" w:hAnsi="Wingdings"/>
    </w:rPr>
  </w:style>
  <w:style w:type="character" w:customStyle="1" w:styleId="WW8Num25z1">
    <w:name w:val="WW8Num25z1"/>
    <w:rsid w:val="00585EC9"/>
    <w:rPr>
      <w:rFonts w:ascii="Courier New" w:hAnsi="Courier New" w:cs="Courier New"/>
    </w:rPr>
  </w:style>
  <w:style w:type="character" w:customStyle="1" w:styleId="WW8Num25z3">
    <w:name w:val="WW8Num25z3"/>
    <w:rsid w:val="00585EC9"/>
    <w:rPr>
      <w:rFonts w:ascii="Symbol" w:hAnsi="Symbol"/>
    </w:rPr>
  </w:style>
  <w:style w:type="character" w:customStyle="1" w:styleId="WW8Num26z0">
    <w:name w:val="WW8Num26z0"/>
    <w:rsid w:val="00585EC9"/>
    <w:rPr>
      <w:rFonts w:ascii="Symbol" w:hAnsi="Symbol"/>
    </w:rPr>
  </w:style>
  <w:style w:type="character" w:customStyle="1" w:styleId="WW8Num26z1">
    <w:name w:val="WW8Num26z1"/>
    <w:rsid w:val="00585EC9"/>
    <w:rPr>
      <w:rFonts w:ascii="Courier New" w:hAnsi="Courier New" w:cs="Courier New"/>
    </w:rPr>
  </w:style>
  <w:style w:type="character" w:customStyle="1" w:styleId="WW8Num26z2">
    <w:name w:val="WW8Num26z2"/>
    <w:rsid w:val="00585EC9"/>
    <w:rPr>
      <w:rFonts w:ascii="Wingdings" w:hAnsi="Wingdings"/>
    </w:rPr>
  </w:style>
  <w:style w:type="character" w:customStyle="1" w:styleId="WW8Num28z0">
    <w:name w:val="WW8Num28z0"/>
    <w:rsid w:val="00585EC9"/>
    <w:rPr>
      <w:b/>
    </w:rPr>
  </w:style>
  <w:style w:type="character" w:customStyle="1" w:styleId="WW8Num29z0">
    <w:name w:val="WW8Num29z0"/>
    <w:rsid w:val="00585EC9"/>
    <w:rPr>
      <w:b/>
    </w:rPr>
  </w:style>
  <w:style w:type="character" w:customStyle="1" w:styleId="Fuentedeprrafopredeter1">
    <w:name w:val="Fuente de párrafo predeter.1"/>
    <w:rsid w:val="00585EC9"/>
  </w:style>
  <w:style w:type="character" w:styleId="Hipervnculo">
    <w:name w:val="Hyperlink"/>
    <w:aliases w:val="Hipervínculo1,Hipervínculo11,Hipervínculo12,Hipervínculo13,Hipervínculo14,Hipervínculo15"/>
    <w:uiPriority w:val="99"/>
    <w:rsid w:val="00585EC9"/>
    <w:rPr>
      <w:color w:val="0000FF"/>
      <w:u w:val="single"/>
    </w:rPr>
  </w:style>
  <w:style w:type="character" w:customStyle="1" w:styleId="DeltaViewInsertion">
    <w:name w:val="DeltaView Insertion"/>
    <w:rsid w:val="00585EC9"/>
    <w:rPr>
      <w:color w:val="0000FF"/>
      <w:spacing w:val="0"/>
      <w:u w:val="double"/>
    </w:rPr>
  </w:style>
  <w:style w:type="character" w:styleId="Nmerodepgina">
    <w:name w:val="page number"/>
    <w:basedOn w:val="Fuentedeprrafopredeter1"/>
    <w:uiPriority w:val="99"/>
    <w:rsid w:val="00585EC9"/>
  </w:style>
  <w:style w:type="character" w:styleId="Textoennegrita">
    <w:name w:val="Strong"/>
    <w:qFormat/>
    <w:rsid w:val="00585EC9"/>
    <w:rPr>
      <w:b/>
      <w:bCs/>
    </w:rPr>
  </w:style>
  <w:style w:type="character" w:customStyle="1" w:styleId="Carcterdenumeracin">
    <w:name w:val="Carácter de numeración"/>
    <w:rsid w:val="00585EC9"/>
  </w:style>
  <w:style w:type="paragraph" w:customStyle="1" w:styleId="Encabezado3">
    <w:name w:val="Encabezado3"/>
    <w:basedOn w:val="Normal"/>
    <w:next w:val="Textoindependiente"/>
    <w:uiPriority w:val="99"/>
    <w:rsid w:val="00585EC9"/>
    <w:pPr>
      <w:keepNext/>
      <w:suppressAutoHyphens/>
      <w:spacing w:before="240" w:after="120"/>
    </w:pPr>
    <w:rPr>
      <w:rFonts w:ascii="Arial" w:eastAsia="MS Mincho" w:hAnsi="Arial" w:cs="Tahoma"/>
      <w:sz w:val="28"/>
      <w:szCs w:val="28"/>
      <w:lang w:val="es-ES" w:eastAsia="ar-SA"/>
    </w:rPr>
  </w:style>
  <w:style w:type="paragraph" w:styleId="Textoindependiente">
    <w:name w:val="Body Text"/>
    <w:aliases w:val="TITULO SECCION"/>
    <w:basedOn w:val="Normal"/>
    <w:link w:val="TextoindependienteCar"/>
    <w:rsid w:val="00585EC9"/>
    <w:pPr>
      <w:suppressAutoHyphens/>
      <w:spacing w:after="120"/>
    </w:pPr>
    <w:rPr>
      <w:rFonts w:ascii="Times New Roman" w:eastAsia="Times New Roman" w:hAnsi="Times New Roman" w:cs="Times New Roman"/>
      <w:szCs w:val="20"/>
      <w:lang w:val="es-ES" w:eastAsia="ar-SA"/>
    </w:rPr>
  </w:style>
  <w:style w:type="character" w:customStyle="1" w:styleId="TextoindependienteCar">
    <w:name w:val="Texto independiente Car"/>
    <w:aliases w:val="TITULO SECCION Car"/>
    <w:basedOn w:val="Fuentedeprrafopredeter"/>
    <w:link w:val="Textoindependiente"/>
    <w:rsid w:val="00585EC9"/>
    <w:rPr>
      <w:rFonts w:ascii="Times New Roman" w:eastAsia="Times New Roman" w:hAnsi="Times New Roman" w:cs="Times New Roman"/>
      <w:szCs w:val="20"/>
      <w:lang w:val="es-ES" w:eastAsia="ar-SA"/>
    </w:rPr>
  </w:style>
  <w:style w:type="paragraph" w:styleId="Lista">
    <w:name w:val="List"/>
    <w:basedOn w:val="Textoindependiente"/>
    <w:uiPriority w:val="99"/>
    <w:rsid w:val="00585EC9"/>
    <w:rPr>
      <w:rFonts w:cs="Tahoma"/>
    </w:rPr>
  </w:style>
  <w:style w:type="paragraph" w:customStyle="1" w:styleId="Etiqueta">
    <w:name w:val="Etiqueta"/>
    <w:basedOn w:val="Normal"/>
    <w:uiPriority w:val="99"/>
    <w:rsid w:val="00585EC9"/>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uiPriority w:val="99"/>
    <w:rsid w:val="00585EC9"/>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85EC9"/>
    <w:pPr>
      <w:suppressAutoHyphens/>
      <w:spacing w:after="120"/>
    </w:pPr>
    <w:rPr>
      <w:rFonts w:ascii="Times New Roman" w:eastAsia="Times New Roman" w:hAnsi="Times New Roman" w:cs="Times New Roman"/>
      <w:szCs w:val="20"/>
      <w:lang w:val="es-ES" w:eastAsia="ar-SA"/>
    </w:rPr>
  </w:style>
  <w:style w:type="paragraph" w:customStyle="1" w:styleId="Lista21">
    <w:name w:val="Lista 21"/>
    <w:basedOn w:val="Textonormal"/>
    <w:uiPriority w:val="99"/>
    <w:rsid w:val="00585EC9"/>
  </w:style>
  <w:style w:type="paragraph" w:customStyle="1" w:styleId="Encabezado1">
    <w:name w:val="Encabezado1"/>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99"/>
    <w:qFormat/>
    <w:rsid w:val="00585EC9"/>
    <w:pPr>
      <w:suppressAutoHyphens/>
      <w:jc w:val="center"/>
    </w:pPr>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uiPriority w:val="99"/>
    <w:qFormat/>
    <w:rsid w:val="00585EC9"/>
    <w:pPr>
      <w:jc w:val="center"/>
    </w:pPr>
    <w:rPr>
      <w:i/>
    </w:rPr>
  </w:style>
  <w:style w:type="character" w:customStyle="1" w:styleId="SubttuloCar">
    <w:name w:val="Subtítulo Car"/>
    <w:aliases w:val="Car Car Car Car Car Car2, Car Car Car Car Car Car Car, Car Car Car Car Car Car1"/>
    <w:basedOn w:val="Fuentedeprrafopredeter"/>
    <w:link w:val="Subttulo"/>
    <w:uiPriority w:val="99"/>
    <w:rsid w:val="00585EC9"/>
    <w:rPr>
      <w:rFonts w:ascii="Arial" w:eastAsia="Times New Roman" w:hAnsi="Arial" w:cs="Arial"/>
      <w:i/>
      <w:sz w:val="28"/>
      <w:szCs w:val="20"/>
      <w:lang w:val="es-ES" w:eastAsia="ar-SA"/>
    </w:rPr>
  </w:style>
  <w:style w:type="character" w:customStyle="1" w:styleId="TtuloCar">
    <w:name w:val="Título Car"/>
    <w:basedOn w:val="Fuentedeprrafopredeter"/>
    <w:link w:val="Ttulo"/>
    <w:uiPriority w:val="99"/>
    <w:rsid w:val="00585EC9"/>
    <w:rPr>
      <w:rFonts w:ascii="Times New Roman" w:eastAsia="Times New Roman" w:hAnsi="Times New Roman" w:cs="Times New Roman"/>
      <w:b/>
      <w:sz w:val="28"/>
      <w:szCs w:val="20"/>
      <w:lang w:val="es-ES" w:eastAsia="ar-SA"/>
    </w:rPr>
  </w:style>
  <w:style w:type="paragraph" w:customStyle="1" w:styleId="Textodeglobo1">
    <w:name w:val="Texto de globo1"/>
    <w:basedOn w:val="Normal"/>
    <w:uiPriority w:val="99"/>
    <w:rsid w:val="00585EC9"/>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uiPriority w:val="99"/>
    <w:rsid w:val="00585EC9"/>
    <w:pPr>
      <w:suppressLineNumbers/>
      <w:suppressAutoHyphens/>
    </w:pPr>
    <w:rPr>
      <w:rFonts w:ascii="Times New Roman" w:eastAsia="Times New Roman" w:hAnsi="Times New Roman" w:cs="Times New Roman"/>
      <w:szCs w:val="20"/>
      <w:lang w:val="es-ES" w:eastAsia="ar-SA"/>
    </w:rPr>
  </w:style>
  <w:style w:type="paragraph" w:customStyle="1" w:styleId="Encabezadodelatabla">
    <w:name w:val="Encabezado de la tabla"/>
    <w:basedOn w:val="Contenidodelatabla"/>
    <w:uiPriority w:val="99"/>
    <w:rsid w:val="00585EC9"/>
    <w:pPr>
      <w:jc w:val="center"/>
    </w:pPr>
    <w:rPr>
      <w:b/>
    </w:rPr>
  </w:style>
  <w:style w:type="paragraph" w:customStyle="1" w:styleId="Sangra3detindependiente1">
    <w:name w:val="Sangría 3 de t. independiente1"/>
    <w:basedOn w:val="Normal"/>
    <w:uiPriority w:val="99"/>
    <w:rsid w:val="00585EC9"/>
    <w:pPr>
      <w:suppressAutoHyphens/>
      <w:autoSpaceDE w:val="0"/>
      <w:ind w:left="284" w:hanging="284"/>
      <w:jc w:val="both"/>
    </w:pPr>
    <w:rPr>
      <w:rFonts w:ascii="Arial" w:eastAsia="Times New Roman" w:hAnsi="Arial" w:cs="Arial"/>
      <w:sz w:val="20"/>
      <w:szCs w:val="20"/>
      <w:lang w:eastAsia="ar-SA"/>
    </w:rPr>
  </w:style>
  <w:style w:type="paragraph" w:styleId="Sangradetextonormal">
    <w:name w:val="Body Text Indent"/>
    <w:basedOn w:val="Normal"/>
    <w:link w:val="SangradetextonormalCar"/>
    <w:uiPriority w:val="99"/>
    <w:rsid w:val="00585EC9"/>
    <w:pPr>
      <w:suppressAutoHyphens/>
      <w:spacing w:after="120"/>
      <w:ind w:left="283"/>
    </w:pPr>
    <w:rPr>
      <w:rFonts w:ascii="Times New Roman" w:eastAsia="Times New Roman" w:hAnsi="Times New Roman" w:cs="Times New Roman"/>
      <w:szCs w:val="20"/>
      <w:lang w:val="es-ES" w:eastAsia="ar-SA"/>
    </w:rPr>
  </w:style>
  <w:style w:type="character" w:customStyle="1" w:styleId="SangradetextonormalCar">
    <w:name w:val="Sangría de texto normal Car"/>
    <w:basedOn w:val="Fuentedeprrafopredeter"/>
    <w:link w:val="Sangradetextonormal"/>
    <w:uiPriority w:val="99"/>
    <w:rsid w:val="00585EC9"/>
    <w:rPr>
      <w:rFonts w:ascii="Times New Roman" w:eastAsia="Times New Roman" w:hAnsi="Times New Roman" w:cs="Times New Roman"/>
      <w:szCs w:val="20"/>
      <w:lang w:val="es-ES" w:eastAsia="ar-SA"/>
    </w:rPr>
  </w:style>
  <w:style w:type="paragraph" w:customStyle="1" w:styleId="Sangra2detindependiente1">
    <w:name w:val="Sangría 2 de t. independiente1"/>
    <w:basedOn w:val="Normal"/>
    <w:rsid w:val="00585EC9"/>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Car">
    <w:name w:val="Texto Car"/>
    <w:basedOn w:val="Normal"/>
    <w:uiPriority w:val="99"/>
    <w:rsid w:val="00585EC9"/>
    <w:pPr>
      <w:suppressAutoHyphens/>
      <w:spacing w:after="101" w:line="216" w:lineRule="exact"/>
      <w:ind w:firstLine="288"/>
      <w:jc w:val="both"/>
    </w:pPr>
    <w:rPr>
      <w:rFonts w:ascii="Arial" w:eastAsia="Times New Roman" w:hAnsi="Arial" w:cs="Times New Roman"/>
      <w:sz w:val="18"/>
      <w:szCs w:val="20"/>
      <w:lang w:val="es-MX" w:eastAsia="ar-SA"/>
    </w:rPr>
  </w:style>
  <w:style w:type="paragraph" w:customStyle="1" w:styleId="ROMANOS">
    <w:name w:val="ROMANOS"/>
    <w:basedOn w:val="Normal"/>
    <w:rsid w:val="00585EC9"/>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eastAsia="ar-SA"/>
    </w:rPr>
  </w:style>
  <w:style w:type="paragraph" w:customStyle="1" w:styleId="Sangra2detindependiente10">
    <w:name w:val="Sangría 2 de t. independiente1"/>
    <w:basedOn w:val="Normal"/>
    <w:uiPriority w:val="99"/>
    <w:rsid w:val="00585EC9"/>
    <w:pPr>
      <w:suppressAutoHyphens/>
      <w:spacing w:after="120" w:line="480" w:lineRule="auto"/>
      <w:ind w:left="283"/>
    </w:pPr>
    <w:rPr>
      <w:rFonts w:ascii="Times New Roman" w:eastAsia="Times New Roman" w:hAnsi="Times New Roman" w:cs="Times New Roman"/>
      <w:lang w:val="es-ES" w:eastAsia="ar-SA"/>
    </w:rPr>
  </w:style>
  <w:style w:type="paragraph" w:customStyle="1" w:styleId="Textoindependiente21">
    <w:name w:val="Texto independiente 21"/>
    <w:basedOn w:val="Normal"/>
    <w:rsid w:val="00585EC9"/>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0">
    <w:name w:val="Texto independiente 21"/>
    <w:aliases w:val="Sangría de t. independiente"/>
    <w:basedOn w:val="Normal"/>
    <w:rsid w:val="00585EC9"/>
    <w:pPr>
      <w:suppressAutoHyphens/>
      <w:spacing w:after="120" w:line="480" w:lineRule="auto"/>
    </w:pPr>
    <w:rPr>
      <w:rFonts w:ascii="Times New Roman" w:eastAsia="Times New Roman" w:hAnsi="Times New Roman" w:cs="Times New Roman"/>
      <w:szCs w:val="20"/>
      <w:lang w:val="es-ES" w:eastAsia="ar-SA"/>
    </w:rPr>
  </w:style>
  <w:style w:type="paragraph" w:customStyle="1" w:styleId="Textoindependiente31">
    <w:name w:val="Texto independiente 31"/>
    <w:basedOn w:val="Normal"/>
    <w:uiPriority w:val="99"/>
    <w:rsid w:val="00585EC9"/>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585EC9"/>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85EC9"/>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styleId="NormalWeb">
    <w:name w:val="Normal (Web)"/>
    <w:basedOn w:val="Normal"/>
    <w:link w:val="NormalWebCar"/>
    <w:uiPriority w:val="99"/>
    <w:rsid w:val="00585EC9"/>
    <w:pPr>
      <w:suppressAutoHyphens/>
      <w:spacing w:before="100" w:after="100"/>
    </w:pPr>
    <w:rPr>
      <w:rFonts w:ascii="Arial Unicode MS" w:eastAsia="Arial Unicode MS" w:hAnsi="Arial Unicode MS" w:cs="Arial Unicode MS"/>
      <w:lang w:val="es-ES" w:eastAsia="ar-SA"/>
    </w:rPr>
  </w:style>
  <w:style w:type="paragraph" w:customStyle="1" w:styleId="xl25">
    <w:name w:val="xl25"/>
    <w:basedOn w:val="Normal"/>
    <w:uiPriority w:val="99"/>
    <w:rsid w:val="00585EC9"/>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585EC9"/>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585EC9"/>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585EC9"/>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585EC9"/>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585EC9"/>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585EC9"/>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585EC9"/>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585EC9"/>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585EC9"/>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585EC9"/>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585EC9"/>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585EC9"/>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585EC9"/>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585EC9"/>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585EC9"/>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585EC9"/>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585EC9"/>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585EC9"/>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585EC9"/>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585EC9"/>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585EC9"/>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585EC9"/>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585EC9"/>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
    <w:name w:val="texto"/>
    <w:basedOn w:val="Normal"/>
    <w:uiPriority w:val="99"/>
    <w:rsid w:val="00585EC9"/>
    <w:pPr>
      <w:suppressAutoHyphens/>
      <w:spacing w:after="101" w:line="216" w:lineRule="atLeast"/>
      <w:ind w:firstLine="288"/>
      <w:jc w:val="both"/>
    </w:pPr>
    <w:rPr>
      <w:rFonts w:ascii="Arial" w:eastAsia="Times New Roman" w:hAnsi="Arial" w:cs="Times New Roman"/>
      <w:sz w:val="18"/>
      <w:szCs w:val="20"/>
      <w:lang w:eastAsia="ar-SA"/>
    </w:rPr>
  </w:style>
  <w:style w:type="paragraph" w:customStyle="1" w:styleId="ANOTACION">
    <w:name w:val="ANOTACION"/>
    <w:basedOn w:val="Normal"/>
    <w:uiPriority w:val="99"/>
    <w:rsid w:val="00585EC9"/>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Texto0">
    <w:name w:val="Texto"/>
    <w:basedOn w:val="Normal"/>
    <w:rsid w:val="00585EC9"/>
    <w:pPr>
      <w:suppressAutoHyphens/>
      <w:spacing w:after="101" w:line="216" w:lineRule="exact"/>
      <w:ind w:firstLine="288"/>
      <w:jc w:val="both"/>
    </w:pPr>
    <w:rPr>
      <w:rFonts w:ascii="Arial" w:eastAsia="Times New Roman" w:hAnsi="Arial" w:cs="Times New Roman"/>
      <w:sz w:val="18"/>
      <w:szCs w:val="20"/>
      <w:lang w:val="es-MX" w:eastAsia="ar-SA"/>
    </w:rPr>
  </w:style>
  <w:style w:type="paragraph" w:customStyle="1" w:styleId="Car">
    <w:name w:val="Car"/>
    <w:basedOn w:val="Normal"/>
    <w:uiPriority w:val="99"/>
    <w:rsid w:val="00585EC9"/>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85EC9"/>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85EC9"/>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85EC9"/>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85EC9"/>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85EC9"/>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85EC9"/>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85EC9"/>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85EC9"/>
  </w:style>
  <w:style w:type="paragraph" w:styleId="Sangra3detindependiente">
    <w:name w:val="Body Text Indent 3"/>
    <w:basedOn w:val="Normal"/>
    <w:link w:val="Sangra3detindependienteCar"/>
    <w:uiPriority w:val="99"/>
    <w:rsid w:val="00585EC9"/>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85EC9"/>
    <w:rPr>
      <w:rFonts w:ascii="Times New Roman" w:eastAsia="Times New Roman" w:hAnsi="Times New Roman" w:cs="Times New Roman"/>
      <w:sz w:val="16"/>
      <w:szCs w:val="16"/>
      <w:lang w:val="es-ES" w:eastAsia="ar-SA"/>
    </w:rPr>
  </w:style>
  <w:style w:type="paragraph" w:styleId="Lista2">
    <w:name w:val="List 2"/>
    <w:basedOn w:val="Normal"/>
    <w:uiPriority w:val="99"/>
    <w:rsid w:val="00585EC9"/>
    <w:pPr>
      <w:suppressAutoHyphens/>
      <w:ind w:left="566" w:hanging="283"/>
    </w:pPr>
    <w:rPr>
      <w:rFonts w:ascii="Times New Roman" w:eastAsia="Times New Roman" w:hAnsi="Times New Roman" w:cs="Times New Roman"/>
      <w:szCs w:val="20"/>
      <w:lang w:val="es-ES" w:eastAsia="ar-SA"/>
    </w:rPr>
  </w:style>
  <w:style w:type="paragraph" w:customStyle="1" w:styleId="Textoindependiente22">
    <w:name w:val="Texto independiente 22"/>
    <w:basedOn w:val="Normal"/>
    <w:uiPriority w:val="99"/>
    <w:rsid w:val="00585EC9"/>
    <w:pPr>
      <w:suppressAutoHyphens/>
      <w:spacing w:after="120" w:line="480" w:lineRule="auto"/>
    </w:pPr>
    <w:rPr>
      <w:rFonts w:ascii="Times New Roman" w:eastAsia="Times New Roman" w:hAnsi="Times New Roman" w:cs="Times New Roman"/>
      <w:szCs w:val="20"/>
      <w:lang w:val="es-ES" w:eastAsia="ar-SA"/>
    </w:rPr>
  </w:style>
  <w:style w:type="paragraph" w:customStyle="1" w:styleId="INCISO">
    <w:name w:val="INCISO"/>
    <w:basedOn w:val="Normal"/>
    <w:uiPriority w:val="99"/>
    <w:rsid w:val="00585EC9"/>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585EC9"/>
    <w:rPr>
      <w:rFonts w:ascii="Wingdings" w:hAnsi="Wingdings"/>
    </w:rPr>
  </w:style>
  <w:style w:type="character" w:customStyle="1" w:styleId="WW8Num26z3">
    <w:name w:val="WW8Num26z3"/>
    <w:rsid w:val="00585EC9"/>
    <w:rPr>
      <w:rFonts w:ascii="Symbol" w:hAnsi="Symbol"/>
    </w:rPr>
  </w:style>
  <w:style w:type="character" w:customStyle="1" w:styleId="WW8Num29z2">
    <w:name w:val="WW8Num29z2"/>
    <w:rsid w:val="00585EC9"/>
    <w:rPr>
      <w:b w:val="0"/>
    </w:rPr>
  </w:style>
  <w:style w:type="character" w:customStyle="1" w:styleId="WW8Num31z0">
    <w:name w:val="WW8Num31z0"/>
    <w:rsid w:val="00585EC9"/>
    <w:rPr>
      <w:rFonts w:ascii="Symbol" w:hAnsi="Symbol"/>
    </w:rPr>
  </w:style>
  <w:style w:type="character" w:customStyle="1" w:styleId="WW8Num31z1">
    <w:name w:val="WW8Num31z1"/>
    <w:rsid w:val="00585EC9"/>
    <w:rPr>
      <w:rFonts w:ascii="Courier New" w:hAnsi="Courier New" w:cs="Courier New"/>
    </w:rPr>
  </w:style>
  <w:style w:type="character" w:customStyle="1" w:styleId="WW8Num31z2">
    <w:name w:val="WW8Num31z2"/>
    <w:rsid w:val="00585EC9"/>
    <w:rPr>
      <w:rFonts w:ascii="Wingdings" w:hAnsi="Wingdings"/>
    </w:rPr>
  </w:style>
  <w:style w:type="character" w:customStyle="1" w:styleId="WW8Num32z0">
    <w:name w:val="WW8Num32z0"/>
    <w:rsid w:val="00585EC9"/>
    <w:rPr>
      <w:rFonts w:ascii="Symbol" w:hAnsi="Symbol"/>
    </w:rPr>
  </w:style>
  <w:style w:type="character" w:customStyle="1" w:styleId="WW8Num32z1">
    <w:name w:val="WW8Num32z1"/>
    <w:rsid w:val="00585EC9"/>
    <w:rPr>
      <w:rFonts w:ascii="Courier New" w:hAnsi="Courier New" w:cs="Courier New"/>
    </w:rPr>
  </w:style>
  <w:style w:type="character" w:customStyle="1" w:styleId="WW8Num32z2">
    <w:name w:val="WW8Num32z2"/>
    <w:rsid w:val="00585EC9"/>
    <w:rPr>
      <w:rFonts w:ascii="Wingdings" w:hAnsi="Wingdings"/>
    </w:rPr>
  </w:style>
  <w:style w:type="character" w:customStyle="1" w:styleId="WW8Num33z0">
    <w:name w:val="WW8Num33z0"/>
    <w:rsid w:val="00585EC9"/>
    <w:rPr>
      <w:rFonts w:cs="Times New Roman"/>
    </w:rPr>
  </w:style>
  <w:style w:type="character" w:customStyle="1" w:styleId="WW8Num34z0">
    <w:name w:val="WW8Num34z0"/>
    <w:rsid w:val="00585EC9"/>
    <w:rPr>
      <w:rFonts w:ascii="Symbol" w:hAnsi="Symbol"/>
      <w:b/>
    </w:rPr>
  </w:style>
  <w:style w:type="character" w:customStyle="1" w:styleId="WW8Num34z1">
    <w:name w:val="WW8Num34z1"/>
    <w:rsid w:val="00585EC9"/>
    <w:rPr>
      <w:rFonts w:ascii="Courier New" w:hAnsi="Courier New" w:cs="Courier New"/>
    </w:rPr>
  </w:style>
  <w:style w:type="character" w:customStyle="1" w:styleId="WW8Num34z2">
    <w:name w:val="WW8Num34z2"/>
    <w:rsid w:val="00585EC9"/>
    <w:rPr>
      <w:rFonts w:ascii="Wingdings" w:hAnsi="Wingdings"/>
    </w:rPr>
  </w:style>
  <w:style w:type="character" w:customStyle="1" w:styleId="WW8Num34z3">
    <w:name w:val="WW8Num34z3"/>
    <w:rsid w:val="00585EC9"/>
    <w:rPr>
      <w:rFonts w:ascii="Symbol" w:hAnsi="Symbol"/>
    </w:rPr>
  </w:style>
  <w:style w:type="character" w:customStyle="1" w:styleId="WW8Num35z0">
    <w:name w:val="WW8Num35z0"/>
    <w:rsid w:val="00585EC9"/>
    <w:rPr>
      <w:rFonts w:ascii="Symbol" w:hAnsi="Symbol"/>
    </w:rPr>
  </w:style>
  <w:style w:type="character" w:customStyle="1" w:styleId="WW8Num35z1">
    <w:name w:val="WW8Num35z1"/>
    <w:rsid w:val="00585EC9"/>
    <w:rPr>
      <w:rFonts w:ascii="Courier New" w:hAnsi="Courier New" w:cs="Courier New"/>
    </w:rPr>
  </w:style>
  <w:style w:type="character" w:customStyle="1" w:styleId="WW8Num35z2">
    <w:name w:val="WW8Num35z2"/>
    <w:rsid w:val="00585EC9"/>
    <w:rPr>
      <w:rFonts w:ascii="Wingdings" w:hAnsi="Wingdings"/>
    </w:rPr>
  </w:style>
  <w:style w:type="character" w:customStyle="1" w:styleId="WW8Num36z0">
    <w:name w:val="WW8Num36z0"/>
    <w:rsid w:val="00585EC9"/>
    <w:rPr>
      <w:b/>
    </w:rPr>
  </w:style>
  <w:style w:type="character" w:customStyle="1" w:styleId="WW8Num37z0">
    <w:name w:val="WW8Num37z0"/>
    <w:rsid w:val="00585EC9"/>
    <w:rPr>
      <w:b/>
      <w:i w:val="0"/>
    </w:rPr>
  </w:style>
  <w:style w:type="character" w:customStyle="1" w:styleId="WW8Num38z0">
    <w:name w:val="WW8Num38z0"/>
    <w:rsid w:val="00585EC9"/>
    <w:rPr>
      <w:rFonts w:ascii="Symbol" w:hAnsi="Symbol"/>
    </w:rPr>
  </w:style>
  <w:style w:type="character" w:customStyle="1" w:styleId="WW8Num38z1">
    <w:name w:val="WW8Num38z1"/>
    <w:rsid w:val="00585EC9"/>
    <w:rPr>
      <w:rFonts w:ascii="Courier New" w:hAnsi="Courier New" w:cs="Courier New"/>
    </w:rPr>
  </w:style>
  <w:style w:type="character" w:customStyle="1" w:styleId="WW8Num38z2">
    <w:name w:val="WW8Num38z2"/>
    <w:rsid w:val="00585EC9"/>
    <w:rPr>
      <w:rFonts w:ascii="Wingdings" w:hAnsi="Wingdings"/>
    </w:rPr>
  </w:style>
  <w:style w:type="character" w:customStyle="1" w:styleId="WW8Num40z0">
    <w:name w:val="WW8Num40z0"/>
    <w:rsid w:val="00585EC9"/>
    <w:rPr>
      <w:rFonts w:cs="Times New Roman"/>
      <w:b/>
      <w:i w:val="0"/>
    </w:rPr>
  </w:style>
  <w:style w:type="character" w:customStyle="1" w:styleId="WW8Num45z0">
    <w:name w:val="WW8Num45z0"/>
    <w:rsid w:val="00585EC9"/>
    <w:rPr>
      <w:b w:val="0"/>
    </w:rPr>
  </w:style>
  <w:style w:type="character" w:customStyle="1" w:styleId="WW8Num46z0">
    <w:name w:val="WW8Num46z0"/>
    <w:rsid w:val="00585EC9"/>
    <w:rPr>
      <w:b w:val="0"/>
    </w:rPr>
  </w:style>
  <w:style w:type="character" w:customStyle="1" w:styleId="WW8Num48z0">
    <w:name w:val="WW8Num48z0"/>
    <w:rsid w:val="00585EC9"/>
    <w:rPr>
      <w:rFonts w:ascii="Symbol" w:hAnsi="Symbol"/>
      <w:b/>
    </w:rPr>
  </w:style>
  <w:style w:type="character" w:customStyle="1" w:styleId="WW8Num48z1">
    <w:name w:val="WW8Num48z1"/>
    <w:rsid w:val="00585EC9"/>
    <w:rPr>
      <w:rFonts w:ascii="Courier New" w:hAnsi="Courier New" w:cs="Courier New"/>
    </w:rPr>
  </w:style>
  <w:style w:type="character" w:customStyle="1" w:styleId="WW8Num48z2">
    <w:name w:val="WW8Num48z2"/>
    <w:rsid w:val="00585EC9"/>
    <w:rPr>
      <w:rFonts w:ascii="Wingdings" w:hAnsi="Wingdings"/>
    </w:rPr>
  </w:style>
  <w:style w:type="character" w:customStyle="1" w:styleId="WW8Num48z3">
    <w:name w:val="WW8Num48z3"/>
    <w:rsid w:val="00585EC9"/>
    <w:rPr>
      <w:rFonts w:ascii="Symbol" w:hAnsi="Symbol"/>
    </w:rPr>
  </w:style>
  <w:style w:type="character" w:customStyle="1" w:styleId="Fuentedeprrafopredeter2">
    <w:name w:val="Fuente de párrafo predeter.2"/>
    <w:rsid w:val="00585EC9"/>
  </w:style>
  <w:style w:type="paragraph" w:customStyle="1" w:styleId="Encabezado4">
    <w:name w:val="Encabezado4"/>
    <w:basedOn w:val="Normal"/>
    <w:next w:val="Textoindependiente"/>
    <w:uiPriority w:val="99"/>
    <w:rsid w:val="00585EC9"/>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uiPriority w:val="99"/>
    <w:rsid w:val="00585EC9"/>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85EC9"/>
    <w:pPr>
      <w:ind w:left="6480" w:hanging="360"/>
      <w:outlineLvl w:val="8"/>
    </w:pPr>
    <w:rPr>
      <w:b/>
      <w:bCs/>
      <w:sz w:val="21"/>
      <w:szCs w:val="21"/>
    </w:rPr>
  </w:style>
  <w:style w:type="paragraph" w:styleId="Textoindependiente2">
    <w:name w:val="Body Text 2"/>
    <w:basedOn w:val="Normal"/>
    <w:link w:val="Textoindependiente2Car"/>
    <w:uiPriority w:val="99"/>
    <w:rsid w:val="00585EC9"/>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585EC9"/>
    <w:rPr>
      <w:rFonts w:ascii="Times New Roman" w:eastAsia="Times New Roman" w:hAnsi="Times New Roman" w:cs="Times New Roman"/>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85EC9"/>
    <w:pPr>
      <w:spacing w:after="160" w:line="240" w:lineRule="exact"/>
    </w:pPr>
    <w:rPr>
      <w:rFonts w:ascii="Tahoma" w:eastAsia="Times New Roman" w:hAnsi="Tahoma" w:cs="Times New Roman"/>
      <w:sz w:val="20"/>
      <w:szCs w:val="20"/>
      <w:lang w:val="en-US"/>
    </w:rPr>
  </w:style>
  <w:style w:type="paragraph" w:customStyle="1" w:styleId="BodyTextIndent21">
    <w:name w:val="Body Text Indent 21"/>
    <w:basedOn w:val="Normal"/>
    <w:rsid w:val="00585EC9"/>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character" w:styleId="Refdecomentario">
    <w:name w:val="annotation reference"/>
    <w:uiPriority w:val="99"/>
    <w:rsid w:val="00585EC9"/>
    <w:rPr>
      <w:sz w:val="16"/>
      <w:szCs w:val="16"/>
    </w:rPr>
  </w:style>
  <w:style w:type="paragraph" w:styleId="Textocomentario">
    <w:name w:val="annotation text"/>
    <w:aliases w:val="Comment Text Char1"/>
    <w:basedOn w:val="Normal"/>
    <w:link w:val="TextocomentarioCar"/>
    <w:uiPriority w:val="99"/>
    <w:rsid w:val="00585EC9"/>
    <w:pPr>
      <w:suppressAutoHyphens/>
    </w:pPr>
    <w:rPr>
      <w:rFonts w:ascii="Times New Roman" w:eastAsia="Times New Roman" w:hAnsi="Times New Roman" w:cs="Times New Roman"/>
      <w:sz w:val="20"/>
      <w:szCs w:val="20"/>
      <w:lang w:val="es-ES" w:eastAsia="ar-SA"/>
    </w:rPr>
  </w:style>
  <w:style w:type="character" w:customStyle="1" w:styleId="TextocomentarioCar">
    <w:name w:val="Texto comentario Car"/>
    <w:aliases w:val="Comment Text Char1 Car"/>
    <w:basedOn w:val="Fuentedeprrafopredeter"/>
    <w:link w:val="Textocomentario"/>
    <w:uiPriority w:val="99"/>
    <w:rsid w:val="00585EC9"/>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585EC9"/>
    <w:rPr>
      <w:b/>
      <w:bCs/>
    </w:rPr>
  </w:style>
  <w:style w:type="character" w:customStyle="1" w:styleId="AsuntodelcomentarioCar">
    <w:name w:val="Asunto del comentario Car"/>
    <w:basedOn w:val="TextocomentarioCar"/>
    <w:link w:val="Asuntodelcomentario"/>
    <w:uiPriority w:val="99"/>
    <w:rsid w:val="00585EC9"/>
    <w:rPr>
      <w:rFonts w:ascii="Times New Roman" w:eastAsia="Times New Roman" w:hAnsi="Times New Roman" w:cs="Times New Roman"/>
      <w:b/>
      <w:bCs/>
      <w:sz w:val="20"/>
      <w:szCs w:val="20"/>
      <w:lang w:val="es-ES" w:eastAsia="ar-SA"/>
    </w:rPr>
  </w:style>
  <w:style w:type="paragraph" w:customStyle="1" w:styleId="Default">
    <w:name w:val="Default"/>
    <w:rsid w:val="00585EC9"/>
    <w:pPr>
      <w:autoSpaceDE w:val="0"/>
      <w:autoSpaceDN w:val="0"/>
      <w:adjustRightInd w:val="0"/>
    </w:pPr>
    <w:rPr>
      <w:rFonts w:ascii="Arial" w:eastAsia="Times New Roman" w:hAnsi="Arial" w:cs="Arial"/>
      <w:color w:val="000000"/>
      <w:lang w:val="es-MX" w:eastAsia="es-MX"/>
    </w:rPr>
  </w:style>
  <w:style w:type="paragraph" w:styleId="Textoindependiente3">
    <w:name w:val="Body Text 3"/>
    <w:basedOn w:val="Normal"/>
    <w:link w:val="Textoindependiente3Car"/>
    <w:rsid w:val="00585EC9"/>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85EC9"/>
    <w:rPr>
      <w:rFonts w:ascii="Times New Roman" w:eastAsia="Times New Roman" w:hAnsi="Times New Roman" w:cs="Times New Roman"/>
      <w:sz w:val="16"/>
      <w:szCs w:val="16"/>
      <w:lang w:val="es-ES" w:eastAsia="ar-SA"/>
    </w:rPr>
  </w:style>
  <w:style w:type="paragraph" w:customStyle="1" w:styleId="Car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Car"/>
    <w:basedOn w:val="Normal"/>
    <w:rsid w:val="00D53AFA"/>
    <w:pPr>
      <w:spacing w:after="160" w:line="240" w:lineRule="exact"/>
    </w:pPr>
    <w:rPr>
      <w:rFonts w:ascii="Tahoma" w:eastAsia="Times New Roman" w:hAnsi="Tahoma" w:cs="Times New Roman"/>
      <w:sz w:val="20"/>
      <w:szCs w:val="20"/>
      <w:lang w:val="en-US"/>
    </w:rPr>
  </w:style>
  <w:style w:type="paragraph" w:customStyle="1" w:styleId="Textoindependiente23">
    <w:name w:val="Texto independiente 23"/>
    <w:basedOn w:val="Normal"/>
    <w:uiPriority w:val="99"/>
    <w:rsid w:val="00C34A03"/>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
    <w:basedOn w:val="Normal"/>
    <w:rsid w:val="00E4415D"/>
    <w:pPr>
      <w:spacing w:after="160" w:line="240" w:lineRule="exact"/>
    </w:pPr>
    <w:rPr>
      <w:rFonts w:ascii="Tahoma" w:eastAsia="Times New Roman" w:hAnsi="Tahoma" w:cs="Times New Roman"/>
      <w:sz w:val="20"/>
      <w:szCs w:val="20"/>
      <w:lang w:val="en-US"/>
    </w:rPr>
  </w:style>
  <w:style w:type="paragraph" w:styleId="Lista5">
    <w:name w:val="List 5"/>
    <w:basedOn w:val="Normal"/>
    <w:uiPriority w:val="99"/>
    <w:unhideWhenUsed/>
    <w:rsid w:val="005A2297"/>
    <w:pPr>
      <w:ind w:left="1415" w:hanging="283"/>
      <w:contextualSpacing/>
    </w:pPr>
  </w:style>
  <w:style w:type="paragraph" w:customStyle="1" w:styleId="Epgrafe1">
    <w:name w:val="Epígrafe1"/>
    <w:basedOn w:val="Normal"/>
    <w:next w:val="Normal"/>
    <w:rsid w:val="005A2297"/>
    <w:pPr>
      <w:suppressAutoHyphens/>
      <w:overflowPunct w:val="0"/>
      <w:autoSpaceDE w:val="0"/>
      <w:jc w:val="center"/>
      <w:textAlignment w:val="baseline"/>
    </w:pPr>
    <w:rPr>
      <w:rFonts w:ascii="Arial" w:eastAsia="Times New Roman" w:hAnsi="Arial" w:cs="Times New Roman"/>
      <w:b/>
      <w:sz w:val="20"/>
      <w:szCs w:val="20"/>
      <w:lang w:eastAsia="ar-SA"/>
    </w:rPr>
  </w:style>
  <w:style w:type="paragraph" w:styleId="Saludo">
    <w:name w:val="Salutation"/>
    <w:basedOn w:val="Normal"/>
    <w:next w:val="Normal"/>
    <w:link w:val="SaludoCar"/>
    <w:uiPriority w:val="99"/>
    <w:rsid w:val="005A2297"/>
    <w:rPr>
      <w:rFonts w:ascii="Times New Roman" w:eastAsia="Times New Roman" w:hAnsi="Times New Roman" w:cs="Times New Roman"/>
      <w:lang w:val="es-ES" w:eastAsia="es-ES"/>
    </w:rPr>
  </w:style>
  <w:style w:type="character" w:customStyle="1" w:styleId="SaludoCar">
    <w:name w:val="Saludo Car"/>
    <w:basedOn w:val="Fuentedeprrafopredeter"/>
    <w:link w:val="Saludo"/>
    <w:uiPriority w:val="99"/>
    <w:rsid w:val="005A2297"/>
    <w:rPr>
      <w:rFonts w:ascii="Times New Roman" w:eastAsia="Times New Roman" w:hAnsi="Times New Roman" w:cs="Times New Roman"/>
      <w:lang w:val="es-ES" w:eastAsia="es-ES"/>
    </w:rPr>
  </w:style>
  <w:style w:type="paragraph" w:customStyle="1" w:styleId="Lneadeasunto">
    <w:name w:val="Línea de asunto"/>
    <w:basedOn w:val="Normal"/>
    <w:rsid w:val="005A2297"/>
    <w:rPr>
      <w:rFonts w:ascii="Times New Roman" w:eastAsia="Times New Roman" w:hAnsi="Times New Roman" w:cs="Times New Roman"/>
      <w:lang w:val="es-ES" w:eastAsia="es-ES"/>
    </w:rPr>
  </w:style>
  <w:style w:type="paragraph" w:styleId="Lista3">
    <w:name w:val="List 3"/>
    <w:basedOn w:val="Normal"/>
    <w:rsid w:val="005A2297"/>
    <w:pPr>
      <w:ind w:left="849" w:hanging="283"/>
    </w:pPr>
    <w:rPr>
      <w:rFonts w:ascii="Times New Roman" w:eastAsia="Times New Roman" w:hAnsi="Times New Roman" w:cs="Times New Roman"/>
      <w:lang w:val="es-ES" w:eastAsia="es-ES"/>
    </w:rPr>
  </w:style>
  <w:style w:type="paragraph" w:styleId="Lista4">
    <w:name w:val="List 4"/>
    <w:basedOn w:val="Normal"/>
    <w:rsid w:val="005A2297"/>
    <w:pPr>
      <w:ind w:left="1132" w:hanging="283"/>
    </w:pPr>
    <w:rPr>
      <w:rFonts w:ascii="Times New Roman" w:eastAsia="Times New Roman" w:hAnsi="Times New Roman" w:cs="Times New Roman"/>
      <w:lang w:val="es-ES" w:eastAsia="es-ES"/>
    </w:rPr>
  </w:style>
  <w:style w:type="paragraph" w:styleId="Continuarlista2">
    <w:name w:val="List Continue 2"/>
    <w:basedOn w:val="Normal"/>
    <w:rsid w:val="005A2297"/>
    <w:pPr>
      <w:spacing w:after="120"/>
      <w:ind w:left="566"/>
    </w:pPr>
    <w:rPr>
      <w:rFonts w:ascii="Times New Roman" w:eastAsia="Times New Roman" w:hAnsi="Times New Roman" w:cs="Times New Roman"/>
      <w:lang w:val="es-ES" w:eastAsia="es-ES"/>
    </w:rPr>
  </w:style>
  <w:style w:type="paragraph" w:styleId="Continuarlista3">
    <w:name w:val="List Continue 3"/>
    <w:basedOn w:val="Normal"/>
    <w:rsid w:val="005A2297"/>
    <w:pPr>
      <w:spacing w:after="120"/>
      <w:ind w:left="849"/>
    </w:pPr>
    <w:rPr>
      <w:rFonts w:ascii="Times New Roman" w:eastAsia="Times New Roman" w:hAnsi="Times New Roman" w:cs="Times New Roman"/>
      <w:lang w:val="es-ES" w:eastAsia="es-ES"/>
    </w:rPr>
  </w:style>
  <w:style w:type="paragraph" w:styleId="Textodebloque">
    <w:name w:val="Block Text"/>
    <w:basedOn w:val="Normal"/>
    <w:rsid w:val="005A2297"/>
    <w:pPr>
      <w:tabs>
        <w:tab w:val="left" w:pos="-284"/>
        <w:tab w:val="left" w:pos="1985"/>
        <w:tab w:val="left" w:pos="9498"/>
      </w:tabs>
      <w:overflowPunct w:val="0"/>
      <w:autoSpaceDE w:val="0"/>
      <w:autoSpaceDN w:val="0"/>
      <w:adjustRightInd w:val="0"/>
      <w:ind w:left="601" w:right="-25" w:hanging="601"/>
      <w:jc w:val="both"/>
      <w:textAlignment w:val="baseline"/>
    </w:pPr>
    <w:rPr>
      <w:rFonts w:ascii="Arial" w:eastAsia="Times New Roman" w:hAnsi="Arial" w:cs="Times New Roman"/>
      <w:sz w:val="22"/>
      <w:lang w:val="es-MX" w:eastAsia="es-ES"/>
    </w:rPr>
  </w:style>
  <w:style w:type="paragraph" w:styleId="Listaconvietas2">
    <w:name w:val="List Bullet 2"/>
    <w:basedOn w:val="Normal"/>
    <w:rsid w:val="005A2297"/>
    <w:pPr>
      <w:numPr>
        <w:numId w:val="24"/>
      </w:numPr>
    </w:pPr>
    <w:rPr>
      <w:rFonts w:ascii="Times New Roman" w:eastAsia="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5A2297"/>
    <w:pPr>
      <w:suppressAutoHyphens w:val="0"/>
      <w:ind w:firstLine="210"/>
    </w:pPr>
    <w:rPr>
      <w:szCs w:val="24"/>
      <w:lang w:eastAsia="es-ES"/>
    </w:rPr>
  </w:style>
  <w:style w:type="character" w:customStyle="1" w:styleId="Textoindependienteprimerasangra2Car">
    <w:name w:val="Texto independiente primera sangría 2 Car"/>
    <w:basedOn w:val="SangradetextonormalCar"/>
    <w:link w:val="Textoindependienteprimerasangra2"/>
    <w:rsid w:val="005A2297"/>
    <w:rPr>
      <w:rFonts w:ascii="Times New Roman" w:eastAsia="Times New Roman" w:hAnsi="Times New Roman" w:cs="Times New Roman"/>
      <w:szCs w:val="20"/>
      <w:lang w:val="es-ES" w:eastAsia="es-ES"/>
    </w:rPr>
  </w:style>
  <w:style w:type="character" w:customStyle="1" w:styleId="CarCar4">
    <w:name w:val="Car Car4"/>
    <w:rsid w:val="005A2297"/>
    <w:rPr>
      <w:sz w:val="24"/>
      <w:lang w:val="es-ES" w:eastAsia="ar-SA" w:bidi="ar-SA"/>
    </w:rPr>
  </w:style>
  <w:style w:type="character" w:customStyle="1" w:styleId="WW8Num33z1">
    <w:name w:val="WW8Num33z1"/>
    <w:rsid w:val="005A2297"/>
    <w:rPr>
      <w:rFonts w:ascii="Courier New" w:hAnsi="Courier New" w:cs="Courier New"/>
    </w:rPr>
  </w:style>
  <w:style w:type="paragraph" w:customStyle="1" w:styleId="Prrafodelista1">
    <w:name w:val="Párrafo de lista1"/>
    <w:basedOn w:val="Normal"/>
    <w:qFormat/>
    <w:rsid w:val="005A2297"/>
    <w:pPr>
      <w:spacing w:before="120"/>
      <w:ind w:left="720"/>
      <w:jc w:val="both"/>
    </w:pPr>
    <w:rPr>
      <w:rFonts w:ascii="Verdana" w:eastAsia="Times New Roman" w:hAnsi="Verdana" w:cs="Times New Roman"/>
      <w:sz w:val="20"/>
      <w:szCs w:val="20"/>
      <w:lang w:val="en-US" w:eastAsia="es-ES"/>
    </w:rPr>
  </w:style>
  <w:style w:type="paragraph" w:customStyle="1" w:styleId="Prrafodelista2">
    <w:name w:val="Párrafo de lista2"/>
    <w:basedOn w:val="Normal"/>
    <w:rsid w:val="005A2297"/>
    <w:pPr>
      <w:suppressAutoHyphens/>
      <w:ind w:left="708"/>
    </w:pPr>
    <w:rPr>
      <w:rFonts w:ascii="Times New Roman" w:eastAsia="Times New Roman" w:hAnsi="Times New Roman" w:cs="Times New Roman"/>
      <w:szCs w:val="20"/>
      <w:lang w:val="es-MX" w:eastAsia="ar-SA"/>
    </w:rPr>
  </w:style>
  <w:style w:type="paragraph" w:customStyle="1" w:styleId="WW-BodyText212">
    <w:name w:val="WW-Body Text 212"/>
    <w:basedOn w:val="Normal"/>
    <w:rsid w:val="005A2297"/>
    <w:pPr>
      <w:suppressAutoHyphens/>
      <w:jc w:val="both"/>
    </w:pPr>
    <w:rPr>
      <w:rFonts w:ascii="Arial Narrow" w:eastAsia="Times New Roman" w:hAnsi="Arial Narrow" w:cs="Times New Roman"/>
      <w:sz w:val="22"/>
      <w:szCs w:val="20"/>
      <w:lang w:eastAsia="ar-SA"/>
    </w:rPr>
  </w:style>
  <w:style w:type="paragraph" w:customStyle="1" w:styleId="Sangra2detindependiente3">
    <w:name w:val="Sangría 2 de t. independiente3"/>
    <w:basedOn w:val="Normal"/>
    <w:uiPriority w:val="99"/>
    <w:rsid w:val="005A2297"/>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character" w:customStyle="1" w:styleId="BodyTextChar">
    <w:name w:val="Body Text Char"/>
    <w:locked/>
    <w:rsid w:val="005A2297"/>
    <w:rPr>
      <w:rFonts w:cs="Times New Roman"/>
      <w:sz w:val="24"/>
      <w:lang w:val="es-MX" w:eastAsia="ar-SA" w:bidi="ar-SA"/>
    </w:rPr>
  </w:style>
  <w:style w:type="paragraph" w:customStyle="1" w:styleId="bodytext21">
    <w:name w:val="bodytext21"/>
    <w:basedOn w:val="Normal"/>
    <w:rsid w:val="005A2297"/>
    <w:pPr>
      <w:suppressAutoHyphens/>
      <w:ind w:left="426" w:hanging="426"/>
      <w:jc w:val="both"/>
    </w:pPr>
    <w:rPr>
      <w:rFonts w:ascii="Arial" w:eastAsia="Times New Roman" w:hAnsi="Arial" w:cs="Arial"/>
      <w:lang w:val="es-ES" w:eastAsia="ar-SA"/>
    </w:rPr>
  </w:style>
  <w:style w:type="paragraph" w:customStyle="1" w:styleId="WW-BodyText3">
    <w:name w:val="WW-Body Text 3"/>
    <w:basedOn w:val="Normal"/>
    <w:rsid w:val="005A2297"/>
    <w:pPr>
      <w:suppressAutoHyphens/>
      <w:jc w:val="both"/>
    </w:pPr>
    <w:rPr>
      <w:rFonts w:ascii="Times New Roman" w:eastAsia="Times New Roman" w:hAnsi="Times New Roman" w:cs="Times New Roman"/>
      <w:szCs w:val="20"/>
      <w:lang w:val="es-MX" w:eastAsia="ar-SA"/>
    </w:rPr>
  </w:style>
  <w:style w:type="character" w:customStyle="1" w:styleId="WW8NumSt29z0">
    <w:name w:val="WW8NumSt29z0"/>
    <w:rsid w:val="005A2297"/>
    <w:rPr>
      <w:rFonts w:ascii="Arial" w:hAnsi="Arial"/>
    </w:rPr>
  </w:style>
  <w:style w:type="paragraph" w:customStyle="1" w:styleId="Sangra2detindependiente4">
    <w:name w:val="Sangría 2 de t. independiente4"/>
    <w:basedOn w:val="Normal"/>
    <w:rsid w:val="005A2297"/>
    <w:pPr>
      <w:suppressAutoHyphens/>
      <w:overflowPunct w:val="0"/>
      <w:autoSpaceDE w:val="0"/>
      <w:spacing w:before="100"/>
      <w:ind w:left="1985"/>
      <w:jc w:val="both"/>
      <w:textAlignment w:val="baseline"/>
    </w:pPr>
    <w:rPr>
      <w:rFonts w:ascii="Arial" w:eastAsia="Times New Roman" w:hAnsi="Arial" w:cs="Times New Roman"/>
      <w:sz w:val="22"/>
      <w:szCs w:val="20"/>
      <w:lang w:val="es-MX" w:eastAsia="ar-SA"/>
    </w:rPr>
  </w:style>
  <w:style w:type="character" w:styleId="Hipervnculovisitado">
    <w:name w:val="FollowedHyperlink"/>
    <w:uiPriority w:val="99"/>
    <w:unhideWhenUsed/>
    <w:rsid w:val="005A2297"/>
    <w:rPr>
      <w:color w:val="800080"/>
      <w:u w:val="single"/>
    </w:rPr>
  </w:style>
  <w:style w:type="paragraph" w:customStyle="1" w:styleId="Standard">
    <w:name w:val="Standard"/>
    <w:rsid w:val="005A2297"/>
    <w:pPr>
      <w:widowControl w:val="0"/>
      <w:suppressAutoHyphens/>
      <w:autoSpaceDN w:val="0"/>
      <w:textAlignment w:val="baseline"/>
    </w:pPr>
    <w:rPr>
      <w:rFonts w:ascii="Times New Roman" w:eastAsia="Arial Unicode MS" w:hAnsi="Times New Roman" w:cs="Tahoma"/>
      <w:color w:val="000000"/>
      <w:kern w:val="3"/>
      <w:lang w:val="en-US" w:bidi="en-US"/>
    </w:rPr>
  </w:style>
  <w:style w:type="paragraph" w:styleId="Sinespaciado">
    <w:name w:val="No Spacing"/>
    <w:link w:val="SinespaciadoCar"/>
    <w:uiPriority w:val="1"/>
    <w:qFormat/>
    <w:rsid w:val="005A2297"/>
    <w:rPr>
      <w:rFonts w:ascii="Calibri" w:eastAsia="Calibri" w:hAnsi="Calibri" w:cs="Times New Roman"/>
      <w:sz w:val="22"/>
      <w:szCs w:val="22"/>
      <w:lang w:val="es-MX"/>
    </w:rPr>
  </w:style>
  <w:style w:type="character" w:customStyle="1" w:styleId="SinespaciadoCar">
    <w:name w:val="Sin espaciado Car"/>
    <w:link w:val="Sinespaciado"/>
    <w:uiPriority w:val="1"/>
    <w:locked/>
    <w:rsid w:val="005A2297"/>
    <w:rPr>
      <w:rFonts w:ascii="Calibri" w:eastAsia="Calibri" w:hAnsi="Calibri" w:cs="Times New Roman"/>
      <w:sz w:val="22"/>
      <w:szCs w:val="22"/>
      <w:lang w:val="es-MX"/>
    </w:rPr>
  </w:style>
  <w:style w:type="paragraph" w:styleId="Sangra2detindependiente">
    <w:name w:val="Body Text Indent 2"/>
    <w:basedOn w:val="Normal"/>
    <w:link w:val="Sangra2detindependienteCar"/>
    <w:rsid w:val="005A2297"/>
    <w:pPr>
      <w:suppressAutoHyphens/>
      <w:spacing w:after="120" w:line="480" w:lineRule="auto"/>
      <w:ind w:left="283"/>
    </w:pPr>
    <w:rPr>
      <w:rFonts w:ascii="Times New Roman" w:eastAsia="Times New Roman" w:hAnsi="Times New Roman" w:cs="Times New Roman"/>
      <w:szCs w:val="20"/>
      <w:lang w:val="es-ES" w:eastAsia="ar-SA"/>
    </w:rPr>
  </w:style>
  <w:style w:type="character" w:customStyle="1" w:styleId="Sangra2detindependienteCar">
    <w:name w:val="Sangría 2 de t. independiente Car"/>
    <w:basedOn w:val="Fuentedeprrafopredeter"/>
    <w:link w:val="Sangra2detindependiente"/>
    <w:rsid w:val="005A2297"/>
    <w:rPr>
      <w:rFonts w:ascii="Times New Roman" w:eastAsia="Times New Roman" w:hAnsi="Times New Roman" w:cs="Times New Roman"/>
      <w:szCs w:val="20"/>
      <w:lang w:val="es-ES" w:eastAsia="ar-SA"/>
    </w:rPr>
  </w:style>
  <w:style w:type="paragraph" w:styleId="Sangranormal">
    <w:name w:val="Normal Indent"/>
    <w:basedOn w:val="Normal"/>
    <w:uiPriority w:val="99"/>
    <w:rsid w:val="005A2297"/>
    <w:pPr>
      <w:spacing w:before="120"/>
      <w:ind w:left="346"/>
    </w:pPr>
    <w:rPr>
      <w:rFonts w:ascii="Cambria" w:eastAsia="Cambria" w:hAnsi="Cambria" w:cs="Times New Roman"/>
      <w:szCs w:val="28"/>
      <w:lang w:val="es-ES"/>
    </w:rPr>
  </w:style>
  <w:style w:type="paragraph" w:customStyle="1" w:styleId="D345FF3D873148C5AE3FBF3267827368">
    <w:name w:val="D345FF3D873148C5AE3FBF3267827368"/>
    <w:rsid w:val="00286F9E"/>
    <w:pPr>
      <w:spacing w:after="200" w:line="276" w:lineRule="auto"/>
    </w:pPr>
    <w:rPr>
      <w:sz w:val="22"/>
      <w:szCs w:val="22"/>
      <w:lang w:val="es-MX" w:eastAsia="es-MX"/>
    </w:rPr>
  </w:style>
  <w:style w:type="paragraph" w:customStyle="1" w:styleId="BodyText210">
    <w:name w:val="Body Text 21"/>
    <w:basedOn w:val="Normal"/>
    <w:rsid w:val="008E2633"/>
    <w:pPr>
      <w:widowControl w:val="0"/>
      <w:tabs>
        <w:tab w:val="left" w:pos="9072"/>
      </w:tabs>
      <w:jc w:val="both"/>
    </w:pPr>
    <w:rPr>
      <w:rFonts w:ascii="Times New Roman" w:eastAsia="Times New Roman" w:hAnsi="Times New Roman" w:cs="Times New Roman"/>
      <w:szCs w:val="20"/>
      <w:lang w:eastAsia="es-ES"/>
    </w:rPr>
  </w:style>
  <w:style w:type="paragraph" w:customStyle="1" w:styleId="Textoindependiente211">
    <w:name w:val="Texto independiente 211"/>
    <w:basedOn w:val="Normal"/>
    <w:rsid w:val="008E2633"/>
    <w:pPr>
      <w:suppressAutoHyphens/>
      <w:autoSpaceDE w:val="0"/>
      <w:jc w:val="both"/>
    </w:pPr>
    <w:rPr>
      <w:rFonts w:ascii="Arial Narrow" w:eastAsia="Times New Roman" w:hAnsi="Arial Narrow" w:cs="Times New Roman"/>
      <w:color w:val="FFFFFF"/>
      <w:sz w:val="22"/>
      <w:szCs w:val="22"/>
      <w:lang w:eastAsia="ar-SA"/>
    </w:rPr>
  </w:style>
  <w:style w:type="character" w:customStyle="1" w:styleId="NormalArialCar">
    <w:name w:val="Normal + Arial Car"/>
    <w:rsid w:val="008E2633"/>
    <w:rPr>
      <w:rFonts w:cs="Arial"/>
      <w:color w:val="FF0000"/>
      <w:sz w:val="24"/>
      <w:szCs w:val="24"/>
      <w:lang w:val="es-ES" w:eastAsia="ar-SA" w:bidi="ar-SA"/>
    </w:rPr>
  </w:style>
  <w:style w:type="character" w:customStyle="1" w:styleId="AsuntodelcomentarioCar1">
    <w:name w:val="Asunto del comentario Car1"/>
    <w:uiPriority w:val="99"/>
    <w:rsid w:val="008E2633"/>
    <w:rPr>
      <w:b/>
      <w:bCs/>
      <w:lang w:eastAsia="es-ES"/>
    </w:rPr>
  </w:style>
  <w:style w:type="paragraph" w:customStyle="1" w:styleId="BodyText22">
    <w:name w:val="Body Text 22"/>
    <w:basedOn w:val="Normal"/>
    <w:rsid w:val="008E2633"/>
    <w:pPr>
      <w:widowControl w:val="0"/>
      <w:jc w:val="both"/>
    </w:pPr>
    <w:rPr>
      <w:rFonts w:ascii="Arial" w:eastAsia="Times New Roman" w:hAnsi="Arial" w:cs="Times New Roman"/>
      <w:b/>
      <w:sz w:val="20"/>
      <w:szCs w:val="20"/>
      <w:lang w:val="es-MX" w:eastAsia="es-ES"/>
    </w:rPr>
  </w:style>
  <w:style w:type="character" w:customStyle="1" w:styleId="TextonotapieCar">
    <w:name w:val="Texto nota pie Car"/>
    <w:link w:val="Textonotapie"/>
    <w:uiPriority w:val="99"/>
    <w:rsid w:val="008E2633"/>
    <w:rPr>
      <w:lang w:eastAsia="es-ES"/>
    </w:rPr>
  </w:style>
  <w:style w:type="paragraph" w:styleId="Textonotapie">
    <w:name w:val="footnote text"/>
    <w:basedOn w:val="Normal"/>
    <w:link w:val="TextonotapieCar"/>
    <w:uiPriority w:val="99"/>
    <w:unhideWhenUsed/>
    <w:rsid w:val="008E2633"/>
    <w:rPr>
      <w:lang w:eastAsia="es-ES"/>
    </w:rPr>
  </w:style>
  <w:style w:type="character" w:customStyle="1" w:styleId="TextonotapieCar1">
    <w:name w:val="Texto nota pie Car1"/>
    <w:basedOn w:val="Fuentedeprrafopredeter"/>
    <w:semiHidden/>
    <w:rsid w:val="008E2633"/>
    <w:rPr>
      <w:sz w:val="20"/>
      <w:szCs w:val="20"/>
    </w:rPr>
  </w:style>
  <w:style w:type="paragraph" w:styleId="Revisin">
    <w:name w:val="Revision"/>
    <w:hidden/>
    <w:uiPriority w:val="99"/>
    <w:rsid w:val="008E2633"/>
    <w:rPr>
      <w:rFonts w:ascii="Times New Roman" w:eastAsia="Times New Roman" w:hAnsi="Times New Roman" w:cs="Times New Roman"/>
      <w:lang w:val="es-MX" w:eastAsia="es-ES"/>
    </w:rPr>
  </w:style>
  <w:style w:type="numbering" w:customStyle="1" w:styleId="Sinlista1">
    <w:name w:val="Sin lista1"/>
    <w:next w:val="Sinlista"/>
    <w:uiPriority w:val="99"/>
    <w:semiHidden/>
    <w:unhideWhenUsed/>
    <w:rsid w:val="0046280F"/>
  </w:style>
  <w:style w:type="table" w:customStyle="1" w:styleId="Tablaconcuadrcula1">
    <w:name w:val="Tabla con cuadrícula1"/>
    <w:basedOn w:val="Tablanormal"/>
    <w:next w:val="Tablaconcuadrcula"/>
    <w:uiPriority w:val="99"/>
    <w:rsid w:val="0046280F"/>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2">
    <w:name w:val="A2"/>
    <w:uiPriority w:val="99"/>
    <w:rsid w:val="0046280F"/>
    <w:rPr>
      <w:rFonts w:cs="Palatino"/>
      <w:b/>
      <w:bCs/>
      <w:color w:val="000000"/>
      <w:sz w:val="28"/>
      <w:szCs w:val="28"/>
    </w:rPr>
  </w:style>
  <w:style w:type="paragraph" w:styleId="TDC9">
    <w:name w:val="toc 9"/>
    <w:basedOn w:val="Normal"/>
    <w:next w:val="Normal"/>
    <w:autoRedefine/>
    <w:uiPriority w:val="39"/>
    <w:unhideWhenUsed/>
    <w:rsid w:val="0046280F"/>
    <w:pPr>
      <w:spacing w:after="100"/>
      <w:ind w:left="1600"/>
      <w:jc w:val="both"/>
    </w:pPr>
    <w:rPr>
      <w:rFonts w:ascii="Montserrat" w:eastAsia="Calibri" w:hAnsi="Montserrat" w:cs="Times New Roman"/>
      <w:sz w:val="20"/>
      <w:szCs w:val="22"/>
      <w:lang w:val="es-MX"/>
    </w:rPr>
  </w:style>
  <w:style w:type="paragraph" w:customStyle="1" w:styleId="Sangra3detindependiente2">
    <w:name w:val="Sangría 3 de t. independiente2"/>
    <w:basedOn w:val="Normal"/>
    <w:uiPriority w:val="99"/>
    <w:rsid w:val="0046280F"/>
    <w:pPr>
      <w:suppressAutoHyphens/>
      <w:autoSpaceDE w:val="0"/>
      <w:ind w:left="284" w:hanging="284"/>
      <w:jc w:val="both"/>
    </w:pPr>
    <w:rPr>
      <w:rFonts w:ascii="Arial" w:eastAsia="Times New Roman" w:hAnsi="Arial" w:cs="Arial"/>
      <w:sz w:val="20"/>
      <w:szCs w:val="20"/>
      <w:lang w:val="es-ES" w:eastAsia="ar-SA"/>
    </w:rPr>
  </w:style>
  <w:style w:type="paragraph" w:customStyle="1" w:styleId="Titulo">
    <w:name w:val="Titulo"/>
    <w:basedOn w:val="Normal"/>
    <w:rsid w:val="0046280F"/>
    <w:pPr>
      <w:tabs>
        <w:tab w:val="num" w:pos="360"/>
        <w:tab w:val="left" w:pos="1080"/>
      </w:tabs>
      <w:suppressAutoHyphens/>
      <w:ind w:left="360" w:right="51"/>
      <w:jc w:val="both"/>
    </w:pPr>
    <w:rPr>
      <w:rFonts w:ascii="Arial" w:eastAsia="Times New Roman" w:hAnsi="Arial" w:cs="Arial"/>
      <w:b/>
      <w:noProof/>
      <w:spacing w:val="-2"/>
      <w:sz w:val="20"/>
      <w:szCs w:val="22"/>
      <w:lang w:val="es-MX" w:eastAsia="ar-SA"/>
    </w:rPr>
  </w:style>
  <w:style w:type="paragraph" w:customStyle="1" w:styleId="toa">
    <w:name w:val="toa"/>
    <w:basedOn w:val="Normal"/>
    <w:uiPriority w:val="99"/>
    <w:rsid w:val="0046280F"/>
    <w:pPr>
      <w:tabs>
        <w:tab w:val="left" w:pos="9000"/>
        <w:tab w:val="right" w:pos="9360"/>
      </w:tabs>
      <w:suppressAutoHyphens/>
    </w:pPr>
    <w:rPr>
      <w:rFonts w:ascii="Times New Roman" w:eastAsia="Times New Roman" w:hAnsi="Times New Roman" w:cs="Times New Roman"/>
      <w:szCs w:val="20"/>
      <w:lang w:val="en-US" w:eastAsia="ar-SA"/>
    </w:rPr>
  </w:style>
  <w:style w:type="paragraph" w:customStyle="1" w:styleId="msonormal0">
    <w:name w:val="msonormal"/>
    <w:basedOn w:val="Normal"/>
    <w:rsid w:val="0046280F"/>
    <w:pPr>
      <w:spacing w:before="100" w:beforeAutospacing="1" w:after="100" w:afterAutospacing="1"/>
    </w:pPr>
    <w:rPr>
      <w:rFonts w:ascii="Times New Roman" w:eastAsia="Times New Roman" w:hAnsi="Times New Roman" w:cs="Times New Roman"/>
      <w:lang w:val="es-MX" w:eastAsia="es-MX"/>
    </w:rPr>
  </w:style>
  <w:style w:type="paragraph" w:customStyle="1" w:styleId="xl90">
    <w:name w:val="xl90"/>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91">
    <w:name w:val="xl91"/>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2">
    <w:name w:val="xl92"/>
    <w:basedOn w:val="Normal"/>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3">
    <w:name w:val="xl93"/>
    <w:basedOn w:val="Normal"/>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4">
    <w:name w:val="xl94"/>
    <w:basedOn w:val="Normal"/>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5">
    <w:name w:val="xl95"/>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6">
    <w:name w:val="xl96"/>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7">
    <w:name w:val="xl97"/>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8">
    <w:name w:val="xl98"/>
    <w:basedOn w:val="Normal"/>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9">
    <w:name w:val="xl99"/>
    <w:basedOn w:val="Normal"/>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0">
    <w:name w:val="xl100"/>
    <w:basedOn w:val="Normal"/>
    <w:rsid w:val="0046280F"/>
    <w:pPr>
      <w:pBdr>
        <w:bottom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1">
    <w:name w:val="xl101"/>
    <w:basedOn w:val="Normal"/>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2">
    <w:name w:val="xl102"/>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3">
    <w:name w:val="xl103"/>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4">
    <w:name w:val="xl104"/>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5">
    <w:name w:val="xl105"/>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6">
    <w:name w:val="xl106"/>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7">
    <w:name w:val="xl107"/>
    <w:basedOn w:val="Normal"/>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8">
    <w:name w:val="xl108"/>
    <w:basedOn w:val="Normal"/>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9">
    <w:name w:val="xl109"/>
    <w:basedOn w:val="Normal"/>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10">
    <w:name w:val="xl110"/>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11">
    <w:name w:val="xl111"/>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2">
    <w:name w:val="xl112"/>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3">
    <w:name w:val="xl113"/>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4">
    <w:name w:val="xl114"/>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5">
    <w:name w:val="xl115"/>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6">
    <w:name w:val="xl116"/>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7">
    <w:name w:val="xl117"/>
    <w:basedOn w:val="Normal"/>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8">
    <w:name w:val="xl118"/>
    <w:basedOn w:val="Normal"/>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9">
    <w:name w:val="xl119"/>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0">
    <w:name w:val="xl120"/>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2">
    <w:name w:val="xl122"/>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3">
    <w:name w:val="xl123"/>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4">
    <w:name w:val="xl124"/>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font5">
    <w:name w:val="font5"/>
    <w:basedOn w:val="Normal"/>
    <w:rsid w:val="0046280F"/>
    <w:pPr>
      <w:spacing w:before="100" w:beforeAutospacing="1" w:after="100" w:afterAutospacing="1"/>
    </w:pPr>
    <w:rPr>
      <w:rFonts w:ascii="Arial" w:eastAsia="Times New Roman" w:hAnsi="Arial" w:cs="Arial"/>
      <w:b/>
      <w:bCs/>
      <w:color w:val="000000"/>
      <w:sz w:val="16"/>
      <w:szCs w:val="16"/>
      <w:lang w:val="es-MX" w:eastAsia="es-MX"/>
    </w:rPr>
  </w:style>
  <w:style w:type="paragraph" w:customStyle="1" w:styleId="font6">
    <w:name w:val="font6"/>
    <w:basedOn w:val="Normal"/>
    <w:rsid w:val="0046280F"/>
    <w:pPr>
      <w:spacing w:before="100" w:beforeAutospacing="1" w:after="100" w:afterAutospacing="1"/>
    </w:pPr>
    <w:rPr>
      <w:rFonts w:ascii="Arial" w:eastAsia="Times New Roman" w:hAnsi="Arial" w:cs="Arial"/>
      <w:color w:val="000000"/>
      <w:sz w:val="16"/>
      <w:szCs w:val="16"/>
      <w:lang w:val="es-MX" w:eastAsia="es-MX"/>
    </w:rPr>
  </w:style>
  <w:style w:type="paragraph" w:customStyle="1" w:styleId="font7">
    <w:name w:val="font7"/>
    <w:basedOn w:val="Normal"/>
    <w:rsid w:val="0046280F"/>
    <w:pPr>
      <w:spacing w:before="100" w:beforeAutospacing="1" w:after="100" w:afterAutospacing="1"/>
    </w:pPr>
    <w:rPr>
      <w:rFonts w:ascii="Arial" w:eastAsia="Times New Roman" w:hAnsi="Arial" w:cs="Arial"/>
      <w:sz w:val="16"/>
      <w:szCs w:val="16"/>
      <w:lang w:val="es-MX" w:eastAsia="es-MX"/>
    </w:rPr>
  </w:style>
  <w:style w:type="paragraph" w:customStyle="1" w:styleId="font8">
    <w:name w:val="font8"/>
    <w:basedOn w:val="Normal"/>
    <w:rsid w:val="0046280F"/>
    <w:pPr>
      <w:spacing w:before="100" w:beforeAutospacing="1" w:after="100" w:afterAutospacing="1"/>
    </w:pPr>
    <w:rPr>
      <w:rFonts w:ascii="Calibri" w:eastAsia="Times New Roman" w:hAnsi="Calibri" w:cs="Calibri"/>
      <w:color w:val="000000"/>
      <w:sz w:val="16"/>
      <w:szCs w:val="16"/>
      <w:lang w:val="es-MX" w:eastAsia="es-MX"/>
    </w:rPr>
  </w:style>
  <w:style w:type="paragraph" w:customStyle="1" w:styleId="font9">
    <w:name w:val="font9"/>
    <w:basedOn w:val="Normal"/>
    <w:rsid w:val="0046280F"/>
    <w:pPr>
      <w:spacing w:before="100" w:beforeAutospacing="1" w:after="100" w:afterAutospacing="1"/>
    </w:pPr>
    <w:rPr>
      <w:rFonts w:ascii="Calibri" w:eastAsia="Times New Roman" w:hAnsi="Calibri" w:cs="Calibri"/>
      <w:sz w:val="16"/>
      <w:szCs w:val="16"/>
      <w:lang w:val="es-MX" w:eastAsia="es-MX"/>
    </w:rPr>
  </w:style>
  <w:style w:type="paragraph" w:customStyle="1" w:styleId="font10">
    <w:name w:val="font10"/>
    <w:basedOn w:val="Normal"/>
    <w:rsid w:val="0046280F"/>
    <w:pPr>
      <w:spacing w:before="100" w:beforeAutospacing="1" w:after="100" w:afterAutospacing="1"/>
    </w:pPr>
    <w:rPr>
      <w:rFonts w:ascii="Arial" w:eastAsia="Times New Roman" w:hAnsi="Arial" w:cs="Arial"/>
      <w:sz w:val="16"/>
      <w:szCs w:val="16"/>
      <w:lang w:val="es-MX" w:eastAsia="es-MX"/>
    </w:rPr>
  </w:style>
  <w:style w:type="paragraph" w:customStyle="1" w:styleId="xl125">
    <w:name w:val="xl125"/>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6">
    <w:name w:val="xl126"/>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7">
    <w:name w:val="xl127"/>
    <w:basedOn w:val="Normal"/>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8">
    <w:name w:val="xl128"/>
    <w:basedOn w:val="Normal"/>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9">
    <w:name w:val="xl129"/>
    <w:basedOn w:val="Normal"/>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0">
    <w:name w:val="xl130"/>
    <w:basedOn w:val="Normal"/>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1">
    <w:name w:val="xl131"/>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2">
    <w:name w:val="xl132"/>
    <w:basedOn w:val="Normal"/>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3">
    <w:name w:val="xl133"/>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4">
    <w:name w:val="xl134"/>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5">
    <w:name w:val="xl135"/>
    <w:basedOn w:val="Normal"/>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6">
    <w:name w:val="xl136"/>
    <w:basedOn w:val="Normal"/>
    <w:rsid w:val="0046280F"/>
    <w:pP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7">
    <w:name w:val="xl137"/>
    <w:basedOn w:val="Normal"/>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8">
    <w:name w:val="xl138"/>
    <w:basedOn w:val="Normal"/>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9">
    <w:name w:val="xl139"/>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0">
    <w:name w:val="xl140"/>
    <w:basedOn w:val="Normal"/>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1">
    <w:name w:val="xl141"/>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2">
    <w:name w:val="xl142"/>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3">
    <w:name w:val="xl143"/>
    <w:basedOn w:val="Normal"/>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4">
    <w:name w:val="xl144"/>
    <w:basedOn w:val="Normal"/>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5">
    <w:name w:val="xl145"/>
    <w:basedOn w:val="Normal"/>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6">
    <w:name w:val="xl146"/>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7">
    <w:name w:val="xl147"/>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8">
    <w:name w:val="xl148"/>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9">
    <w:name w:val="xl149"/>
    <w:basedOn w:val="Normal"/>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0">
    <w:name w:val="xl150"/>
    <w:basedOn w:val="Normal"/>
    <w:rsid w:val="0046280F"/>
    <w:pPr>
      <w:spacing w:before="100" w:beforeAutospacing="1" w:after="100" w:afterAutospacing="1"/>
      <w:jc w:val="center"/>
    </w:pPr>
    <w:rPr>
      <w:rFonts w:ascii="Arial" w:eastAsia="Times New Roman" w:hAnsi="Arial" w:cs="Arial"/>
      <w:sz w:val="16"/>
      <w:szCs w:val="16"/>
      <w:lang w:val="es-MX" w:eastAsia="es-MX"/>
    </w:rPr>
  </w:style>
  <w:style w:type="paragraph" w:customStyle="1" w:styleId="xl151">
    <w:name w:val="xl151"/>
    <w:basedOn w:val="Normal"/>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2">
    <w:name w:val="xl152"/>
    <w:basedOn w:val="Normal"/>
    <w:rsid w:val="004628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3">
    <w:name w:val="xl153"/>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4">
    <w:name w:val="xl154"/>
    <w:basedOn w:val="Normal"/>
    <w:rsid w:val="0046280F"/>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5">
    <w:name w:val="xl155"/>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6">
    <w:name w:val="xl156"/>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7">
    <w:name w:val="xl157"/>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8">
    <w:name w:val="xl158"/>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59">
    <w:name w:val="xl159"/>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0">
    <w:name w:val="xl160"/>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1">
    <w:name w:val="xl161"/>
    <w:basedOn w:val="Normal"/>
    <w:rsid w:val="0046280F"/>
    <w:pPr>
      <w:pBdr>
        <w:left w:val="single" w:sz="4" w:space="0" w:color="auto"/>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2">
    <w:name w:val="xl162"/>
    <w:basedOn w:val="Normal"/>
    <w:rsid w:val="0046280F"/>
    <w:pPr>
      <w:pBdr>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3">
    <w:name w:val="xl163"/>
    <w:basedOn w:val="Normal"/>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4">
    <w:name w:val="xl164"/>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5">
    <w:name w:val="xl165"/>
    <w:basedOn w:val="Normal"/>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6">
    <w:name w:val="xl166"/>
    <w:basedOn w:val="Normal"/>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7">
    <w:name w:val="xl167"/>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8">
    <w:name w:val="xl168"/>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9">
    <w:name w:val="xl169"/>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70">
    <w:name w:val="xl170"/>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71">
    <w:name w:val="xl171"/>
    <w:basedOn w:val="Normal"/>
    <w:rsid w:val="0046280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2">
    <w:name w:val="xl172"/>
    <w:basedOn w:val="Normal"/>
    <w:rsid w:val="0046280F"/>
    <w:pPr>
      <w:pBdr>
        <w:top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3">
    <w:name w:val="xl173"/>
    <w:basedOn w:val="Normal"/>
    <w:rsid w:val="0046280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4">
    <w:name w:val="xl174"/>
    <w:basedOn w:val="Normal"/>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5">
    <w:name w:val="xl175"/>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6">
    <w:name w:val="xl176"/>
    <w:basedOn w:val="Normal"/>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7">
    <w:name w:val="xl177"/>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8">
    <w:name w:val="xl178"/>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9">
    <w:name w:val="xl179"/>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80">
    <w:name w:val="xl180"/>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81">
    <w:name w:val="xl181"/>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82">
    <w:name w:val="xl182"/>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3">
    <w:name w:val="xl183"/>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4">
    <w:name w:val="xl184"/>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5">
    <w:name w:val="xl185"/>
    <w:basedOn w:val="Normal"/>
    <w:rsid w:val="0046280F"/>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6">
    <w:name w:val="xl186"/>
    <w:basedOn w:val="Normal"/>
    <w:rsid w:val="0046280F"/>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7">
    <w:name w:val="xl187"/>
    <w:basedOn w:val="Normal"/>
    <w:rsid w:val="0046280F"/>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8">
    <w:name w:val="xl188"/>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89">
    <w:name w:val="xl189"/>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0">
    <w:name w:val="xl190"/>
    <w:basedOn w:val="Normal"/>
    <w:rsid w:val="0046280F"/>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1">
    <w:name w:val="xl191"/>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92">
    <w:name w:val="xl192"/>
    <w:basedOn w:val="Normal"/>
    <w:rsid w:val="0046280F"/>
    <w:pPr>
      <w:pBdr>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3">
    <w:name w:val="xl193"/>
    <w:basedOn w:val="Normal"/>
    <w:rsid w:val="0046280F"/>
    <w:pPr>
      <w:pBdr>
        <w:top w:val="single" w:sz="4" w:space="0" w:color="auto"/>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4">
    <w:name w:val="xl194"/>
    <w:basedOn w:val="Normal"/>
    <w:rsid w:val="0046280F"/>
    <w:pPr>
      <w:pBdr>
        <w:top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5">
    <w:name w:val="xl195"/>
    <w:basedOn w:val="Normal"/>
    <w:rsid w:val="0046280F"/>
    <w:pPr>
      <w:pBdr>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6">
    <w:name w:val="xl196"/>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7">
    <w:name w:val="xl197"/>
    <w:basedOn w:val="Normal"/>
    <w:rsid w:val="0046280F"/>
    <w:pPr>
      <w:pBdr>
        <w:bottom w:val="single" w:sz="8"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8">
    <w:name w:val="xl198"/>
    <w:basedOn w:val="Normal"/>
    <w:rsid w:val="0046280F"/>
    <w:pPr>
      <w:pBdr>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9">
    <w:name w:val="xl199"/>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0">
    <w:name w:val="xl200"/>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201">
    <w:name w:val="xl201"/>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2">
    <w:name w:val="xl202"/>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203">
    <w:name w:val="xl203"/>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table" w:customStyle="1" w:styleId="Sombreadoclaro1">
    <w:name w:val="Sombreado claro1"/>
    <w:basedOn w:val="Tablanormal"/>
    <w:uiPriority w:val="60"/>
    <w:rsid w:val="0046280F"/>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tuloCar1">
    <w:name w:val="Título Car1"/>
    <w:rsid w:val="0046280F"/>
    <w:rPr>
      <w:rFonts w:ascii="Arial" w:eastAsia="Times New Roman" w:hAnsi="Arial" w:cs="Arial"/>
      <w:b/>
      <w:bCs/>
      <w:kern w:val="32"/>
      <w:sz w:val="22"/>
      <w:lang w:eastAsia="ar-SA"/>
    </w:rPr>
  </w:style>
  <w:style w:type="paragraph" w:styleId="TDC2">
    <w:name w:val="toc 2"/>
    <w:basedOn w:val="Normal"/>
    <w:next w:val="Normal"/>
    <w:autoRedefine/>
    <w:uiPriority w:val="39"/>
    <w:unhideWhenUsed/>
    <w:qFormat/>
    <w:rsid w:val="0046280F"/>
    <w:pPr>
      <w:spacing w:after="100"/>
      <w:ind w:left="200"/>
      <w:jc w:val="both"/>
    </w:pPr>
    <w:rPr>
      <w:rFonts w:ascii="Montserrat" w:eastAsia="Calibri" w:hAnsi="Montserrat" w:cs="Times New Roman"/>
      <w:sz w:val="20"/>
      <w:szCs w:val="22"/>
      <w:lang w:val="es-MX"/>
    </w:rPr>
  </w:style>
  <w:style w:type="paragraph" w:styleId="TDC1">
    <w:name w:val="toc 1"/>
    <w:basedOn w:val="Normal"/>
    <w:next w:val="Normal"/>
    <w:autoRedefine/>
    <w:uiPriority w:val="39"/>
    <w:unhideWhenUsed/>
    <w:qFormat/>
    <w:rsid w:val="0046280F"/>
    <w:pPr>
      <w:spacing w:after="100"/>
      <w:jc w:val="both"/>
    </w:pPr>
    <w:rPr>
      <w:rFonts w:ascii="Montserrat" w:eastAsia="Calibri" w:hAnsi="Montserrat" w:cs="Times New Roman"/>
      <w:sz w:val="20"/>
      <w:szCs w:val="22"/>
      <w:lang w:val="es-MX"/>
    </w:rPr>
  </w:style>
  <w:style w:type="paragraph" w:styleId="TDC3">
    <w:name w:val="toc 3"/>
    <w:basedOn w:val="Normal"/>
    <w:next w:val="Normal"/>
    <w:autoRedefine/>
    <w:uiPriority w:val="39"/>
    <w:unhideWhenUsed/>
    <w:qFormat/>
    <w:rsid w:val="0046280F"/>
    <w:pPr>
      <w:spacing w:after="100"/>
      <w:ind w:left="400"/>
      <w:jc w:val="both"/>
    </w:pPr>
    <w:rPr>
      <w:rFonts w:ascii="Montserrat" w:eastAsia="Calibri" w:hAnsi="Montserrat" w:cs="Times New Roman"/>
      <w:sz w:val="20"/>
      <w:szCs w:val="22"/>
      <w:lang w:val="es-MX"/>
    </w:rPr>
  </w:style>
  <w:style w:type="character" w:customStyle="1" w:styleId="Mencinsinresolver1">
    <w:name w:val="Mención sin resolver1"/>
    <w:basedOn w:val="Fuentedeprrafopredeter"/>
    <w:uiPriority w:val="99"/>
    <w:semiHidden/>
    <w:unhideWhenUsed/>
    <w:rsid w:val="0046280F"/>
    <w:rPr>
      <w:color w:val="605E5C"/>
      <w:shd w:val="clear" w:color="auto" w:fill="E1DFDD"/>
    </w:rPr>
  </w:style>
  <w:style w:type="table" w:customStyle="1" w:styleId="Sombreadoclaro11">
    <w:name w:val="Sombreado claro11"/>
    <w:basedOn w:val="Tablanormal"/>
    <w:uiPriority w:val="60"/>
    <w:rsid w:val="00B22A4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
    <w:name w:val="Sombreado claro12"/>
    <w:basedOn w:val="Tablanormal"/>
    <w:uiPriority w:val="60"/>
    <w:rsid w:val="00B22A4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2B34C4"/>
  </w:style>
  <w:style w:type="table" w:customStyle="1" w:styleId="Tablaconcuadrcula2">
    <w:name w:val="Tabla con cuadrícula2"/>
    <w:basedOn w:val="Tablanormal"/>
    <w:next w:val="Tablaconcuadrcula"/>
    <w:uiPriority w:val="59"/>
    <w:rsid w:val="002B34C4"/>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
    <w:name w:val="Estilo2"/>
    <w:uiPriority w:val="99"/>
    <w:rsid w:val="006D5700"/>
    <w:pPr>
      <w:numPr>
        <w:numId w:val="29"/>
      </w:numPr>
    </w:pPr>
  </w:style>
  <w:style w:type="table" w:customStyle="1" w:styleId="Tablaconcuadrcula3">
    <w:name w:val="Tabla con cuadrícula3"/>
    <w:basedOn w:val="Tablanormal"/>
    <w:next w:val="Tablaconcuadrcula"/>
    <w:uiPriority w:val="59"/>
    <w:rsid w:val="006D5700"/>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aconvietas">
    <w:name w:val="List Bullet"/>
    <w:basedOn w:val="Normal"/>
    <w:uiPriority w:val="99"/>
    <w:unhideWhenUsed/>
    <w:rsid w:val="006D5700"/>
    <w:pPr>
      <w:numPr>
        <w:numId w:val="30"/>
      </w:numPr>
      <w:contextualSpacing/>
    </w:pPr>
  </w:style>
  <w:style w:type="table" w:customStyle="1" w:styleId="Tablaconcuadrcula1clara-nfasis31">
    <w:name w:val="Tabla con cuadrícula 1 clara - Énfasis 31"/>
    <w:basedOn w:val="Tablanormal"/>
    <w:uiPriority w:val="46"/>
    <w:rsid w:val="00B02CCE"/>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
    <w:name w:val="Tabla con cuadrícula 1 clara - Énfasis 311"/>
    <w:basedOn w:val="Tablanormal"/>
    <w:uiPriority w:val="46"/>
    <w:rsid w:val="00B02CCE"/>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
    <w:name w:val="Tabla con cuadrícula 1 clara - Énfasis 312"/>
    <w:basedOn w:val="Tablanormal"/>
    <w:uiPriority w:val="46"/>
    <w:rsid w:val="00B02CCE"/>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
    <w:name w:val="Tabla con cuadrícula 1 clara - Énfasis 313"/>
    <w:basedOn w:val="Tablanormal"/>
    <w:uiPriority w:val="46"/>
    <w:rsid w:val="00B02CCE"/>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
    <w:name w:val="Tabla con cuadrícula 1 clara - Énfasis 314"/>
    <w:basedOn w:val="Tablanormal"/>
    <w:uiPriority w:val="46"/>
    <w:rsid w:val="00B02CCE"/>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
    <w:name w:val="Tabla con cuadrícula 1 clara - Énfasis 315"/>
    <w:basedOn w:val="Tablanormal"/>
    <w:uiPriority w:val="46"/>
    <w:rsid w:val="00B02CCE"/>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
    <w:name w:val="Tabla con cuadrícula 1 clara - Énfasis 316"/>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
    <w:name w:val="Tabla con cuadrícula 1 clara - Énfasis 317"/>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
    <w:name w:val="Tabla con cuadrícula 1 clara - Énfasis 318"/>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
    <w:name w:val="Tabla con cuadrícula 1 clara - Énfasis 319"/>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
    <w:name w:val="Tabla con cuadrícula 1 clara - Énfasis 3110"/>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
    <w:name w:val="Tabla con cuadrícula 1 clara - Énfasis 3111"/>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
    <w:name w:val="Tabla con cuadrícula 1 clara - Énfasis 3112"/>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
    <w:name w:val="Tabla con cuadrícula 1 clara - Énfasis 3113"/>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
    <w:name w:val="Tabla con cuadrícula 1 clara - Énfasis 3114"/>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
    <w:name w:val="Tabla con cuadrícula 1 clara - Énfasis 3115"/>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
    <w:name w:val="Tabla con cuadrícula 1 clara - Énfasis 3116"/>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
    <w:name w:val="Tabla con cuadrícula 1 clara - Énfasis 3117"/>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
    <w:name w:val="Tabla con cuadrícula 1 clara - Énfasis 3118"/>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
    <w:name w:val="Tabla con cuadrícula 1 clara - Énfasis 3119"/>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
    <w:name w:val="Tabla con cuadrícula 1 clara - Énfasis 3120"/>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
    <w:name w:val="Tabla con cuadrícula 1 clara - Énfasis 3121"/>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
    <w:name w:val="Tabla con cuadrícula 1 clara - Énfasis 3122"/>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
    <w:name w:val="Tabla con cuadrícula 1 clara - Énfasis 3123"/>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4">
    <w:name w:val="Tabla con cuadrícula4"/>
    <w:basedOn w:val="Tablanormal"/>
    <w:next w:val="Tablaconcuadrcula"/>
    <w:uiPriority w:val="59"/>
    <w:rsid w:val="001342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134265"/>
  </w:style>
  <w:style w:type="table" w:customStyle="1" w:styleId="Tablaconcuadrcula5">
    <w:name w:val="Tabla con cuadrícula5"/>
    <w:basedOn w:val="Tablanormal"/>
    <w:next w:val="Tablaconcuadrcula"/>
    <w:uiPriority w:val="59"/>
    <w:rsid w:val="001342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1342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3">
    <w:name w:val="Sombreado claro13"/>
    <w:basedOn w:val="Tablanormal"/>
    <w:uiPriority w:val="60"/>
    <w:rsid w:val="00134265"/>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nt11">
    <w:name w:val="font11"/>
    <w:basedOn w:val="Normal"/>
    <w:rsid w:val="00134265"/>
    <w:pPr>
      <w:spacing w:before="100" w:beforeAutospacing="1" w:after="100" w:afterAutospacing="1"/>
    </w:pPr>
    <w:rPr>
      <w:rFonts w:ascii="Arial" w:eastAsia="Times New Roman" w:hAnsi="Arial" w:cs="Arial"/>
      <w:color w:val="000000"/>
      <w:sz w:val="16"/>
      <w:szCs w:val="16"/>
      <w:u w:val="single"/>
      <w:lang w:val="es-MX" w:eastAsia="es-MX"/>
    </w:rPr>
  </w:style>
  <w:style w:type="paragraph" w:customStyle="1" w:styleId="font12">
    <w:name w:val="font12"/>
    <w:basedOn w:val="Normal"/>
    <w:rsid w:val="00134265"/>
    <w:pPr>
      <w:spacing w:before="100" w:beforeAutospacing="1" w:after="100" w:afterAutospacing="1"/>
    </w:pPr>
    <w:rPr>
      <w:rFonts w:ascii="Arial" w:eastAsia="Times New Roman" w:hAnsi="Arial" w:cs="Arial"/>
      <w:color w:val="000000"/>
      <w:sz w:val="16"/>
      <w:szCs w:val="16"/>
      <w:u w:val="single"/>
      <w:lang w:val="es-MX" w:eastAsia="es-MX"/>
    </w:rPr>
  </w:style>
  <w:style w:type="character" w:styleId="nfasis">
    <w:name w:val="Emphasis"/>
    <w:basedOn w:val="Fuentedeprrafopredeter"/>
    <w:uiPriority w:val="20"/>
    <w:qFormat/>
    <w:rsid w:val="00134265"/>
    <w:rPr>
      <w:i/>
      <w:iCs/>
    </w:rPr>
  </w:style>
  <w:style w:type="table" w:customStyle="1" w:styleId="GridTable1LightAccent1">
    <w:name w:val="Grid Table 1 Light Accent 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
    <w:name w:val="Grid Table 1 Light Accent 3"/>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Accent 4"/>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Accent 5"/>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Accent 6"/>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
    <w:name w:val="Grid Table 1 Light Accent 2"/>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
    <w:name w:val="Grid Table 1 Light"/>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
    <w:name w:val="Grid Table 4 Accent 1"/>
    <w:basedOn w:val="Tablanormal"/>
    <w:uiPriority w:val="49"/>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
    <w:name w:val="Grid Table 4 Accent 4"/>
    <w:basedOn w:val="Tablanormal"/>
    <w:uiPriority w:val="49"/>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Accent 5"/>
    <w:basedOn w:val="Tablanormal"/>
    <w:uiPriority w:val="49"/>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
    <w:name w:val="Grid Table Light"/>
    <w:basedOn w:val="Tablanormal"/>
    <w:uiPriority w:val="40"/>
    <w:rsid w:val="00134265"/>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134265"/>
  </w:style>
  <w:style w:type="table" w:customStyle="1" w:styleId="Tablaconcuadrcula6">
    <w:name w:val="Tabla con cuadrícula6"/>
    <w:basedOn w:val="Tablanormal"/>
    <w:next w:val="Tablaconcuadrcula"/>
    <w:uiPriority w:val="59"/>
    <w:rsid w:val="001342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1342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4">
    <w:name w:val="Sombreado claro14"/>
    <w:basedOn w:val="Tablanormal"/>
    <w:uiPriority w:val="60"/>
    <w:rsid w:val="00134265"/>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
    <w:name w:val="Grid Table 1 Light Accent 1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
    <w:name w:val="Grid Table 1 Light Accent 3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Accent 4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Accent 5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Accent 6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
    <w:name w:val="Grid Table 1 Light Accent 2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
    <w:name w:val="Grid Table 4 Accent 11"/>
    <w:basedOn w:val="Tablanormal"/>
    <w:uiPriority w:val="49"/>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
    <w:name w:val="Grid Table 4 Accent 41"/>
    <w:basedOn w:val="Tablanormal"/>
    <w:uiPriority w:val="49"/>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
    <w:name w:val="Grid Table 4 Accent 51"/>
    <w:basedOn w:val="Tablanormal"/>
    <w:uiPriority w:val="49"/>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
    <w:name w:val="Grid Table Light1"/>
    <w:basedOn w:val="Tablanormal"/>
    <w:uiPriority w:val="40"/>
    <w:rsid w:val="00134265"/>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5">
    <w:name w:val="Sombreado claro15"/>
    <w:basedOn w:val="Tablanormal"/>
    <w:uiPriority w:val="60"/>
    <w:rsid w:val="00BD16FE"/>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9">
    <w:name w:val="Tabla con cuadrícula9"/>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6">
    <w:name w:val="Sombreado claro16"/>
    <w:basedOn w:val="Tablanormal"/>
    <w:uiPriority w:val="60"/>
    <w:rsid w:val="00BD16FE"/>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0">
    <w:name w:val="Tabla con cuadrícula10"/>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A169E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A169E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A169E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A169E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A169E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D2A65"/>
  </w:style>
  <w:style w:type="table" w:customStyle="1" w:styleId="Tablaconcuadrcula23">
    <w:name w:val="Tabla con cuadrícula23"/>
    <w:basedOn w:val="Tablanormal"/>
    <w:next w:val="Tablaconcuadrcula"/>
    <w:uiPriority w:val="59"/>
    <w:rsid w:val="00CD2A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CD2A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
    <w:name w:val="Estilo21"/>
    <w:uiPriority w:val="99"/>
    <w:rsid w:val="00CD2A65"/>
  </w:style>
  <w:style w:type="table" w:customStyle="1" w:styleId="PlainTable3">
    <w:name w:val="Plain Table 3"/>
    <w:basedOn w:val="Tablanormal"/>
    <w:uiPriority w:val="43"/>
    <w:rsid w:val="00CD2A65"/>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CD2A65"/>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anormal"/>
    <w:uiPriority w:val="41"/>
    <w:rsid w:val="00CD2A65"/>
    <w:rPr>
      <w:rFonts w:eastAsia="Calibri"/>
      <w:sz w:val="22"/>
      <w:szCs w:val="22"/>
      <w:lang w:val="es-MX"/>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
    <w:name w:val="Grid Table 1 Light Accent 32"/>
    <w:basedOn w:val="Tablanormal"/>
    <w:uiPriority w:val="46"/>
    <w:rsid w:val="00CD2A65"/>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
    <w:name w:val="Tabla con cuadrícula 1 clara - Énfasis 3124"/>
    <w:basedOn w:val="Tablanormal"/>
    <w:uiPriority w:val="46"/>
    <w:rsid w:val="00CD2A65"/>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numbering" w:customStyle="1" w:styleId="Sinlista6">
    <w:name w:val="Sin lista6"/>
    <w:next w:val="Sinlista"/>
    <w:uiPriority w:val="99"/>
    <w:semiHidden/>
    <w:unhideWhenUsed/>
    <w:rsid w:val="00912EEC"/>
  </w:style>
  <w:style w:type="paragraph" w:customStyle="1" w:styleId="Sangra2detindependiente11">
    <w:name w:val="Sangría 2 de t. independiente11"/>
    <w:basedOn w:val="Normal"/>
    <w:uiPriority w:val="99"/>
    <w:rsid w:val="00912EEC"/>
    <w:pPr>
      <w:suppressAutoHyphens/>
      <w:spacing w:after="120" w:line="480" w:lineRule="auto"/>
      <w:ind w:left="283"/>
    </w:pPr>
    <w:rPr>
      <w:rFonts w:ascii="Times New Roman" w:eastAsia="Times New Roman" w:hAnsi="Times New Roman" w:cs="Times New Roman"/>
      <w:lang w:val="es-ES" w:eastAsia="ar-SA"/>
    </w:rPr>
  </w:style>
  <w:style w:type="table" w:customStyle="1" w:styleId="Tablaconcuadrcula24">
    <w:name w:val="Tabla con cuadrícula24"/>
    <w:basedOn w:val="Tablanormal"/>
    <w:next w:val="Tablaconcuadrcula"/>
    <w:uiPriority w:val="59"/>
    <w:rsid w:val="00912EE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912EEC"/>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912EEC"/>
    <w:rPr>
      <w:rFonts w:ascii="Courier New" w:eastAsia="Times New Roman" w:hAnsi="Courier New" w:cs="Times New Roman"/>
      <w:sz w:val="20"/>
      <w:szCs w:val="20"/>
      <w:lang w:val="x-none" w:eastAsia="x-none"/>
    </w:rPr>
  </w:style>
  <w:style w:type="paragraph" w:styleId="Mapadeldocumento">
    <w:name w:val="Document Map"/>
    <w:basedOn w:val="Normal"/>
    <w:link w:val="MapadeldocumentoCar"/>
    <w:uiPriority w:val="99"/>
    <w:rsid w:val="00912EEC"/>
    <w:pPr>
      <w:shd w:val="clear" w:color="auto" w:fill="000080"/>
      <w:suppressAutoHyphens/>
    </w:pPr>
    <w:rPr>
      <w:rFonts w:ascii="Tahoma" w:eastAsia="Times New Roman" w:hAnsi="Tahoma" w:cs="Times New Roman"/>
      <w:sz w:val="20"/>
      <w:szCs w:val="20"/>
      <w:lang w:val="x-none" w:eastAsia="ar-SA"/>
    </w:rPr>
  </w:style>
  <w:style w:type="character" w:customStyle="1" w:styleId="MapadeldocumentoCar">
    <w:name w:val="Mapa del documento Car"/>
    <w:basedOn w:val="Fuentedeprrafopredeter"/>
    <w:link w:val="Mapadeldocumento"/>
    <w:uiPriority w:val="99"/>
    <w:rsid w:val="00912EEC"/>
    <w:rPr>
      <w:rFonts w:ascii="Tahoma" w:eastAsia="Times New Roman" w:hAnsi="Tahoma" w:cs="Times New Roman"/>
      <w:sz w:val="20"/>
      <w:szCs w:val="20"/>
      <w:shd w:val="clear" w:color="auto" w:fill="000080"/>
      <w:lang w:val="x-none" w:eastAsia="ar-SA"/>
    </w:rPr>
  </w:style>
  <w:style w:type="paragraph" w:customStyle="1" w:styleId="bodytext2">
    <w:name w:val="bodytext2"/>
    <w:basedOn w:val="Normal"/>
    <w:uiPriority w:val="99"/>
    <w:rsid w:val="00912EEC"/>
    <w:pPr>
      <w:suppressAutoHyphens/>
      <w:overflowPunct w:val="0"/>
      <w:autoSpaceDE w:val="0"/>
      <w:jc w:val="both"/>
    </w:pPr>
    <w:rPr>
      <w:rFonts w:ascii="Arial" w:eastAsia="Arial Unicode MS" w:hAnsi="Arial" w:cs="Arial"/>
      <w:sz w:val="20"/>
      <w:szCs w:val="20"/>
      <w:lang w:val="es-ES" w:eastAsia="ar-SA"/>
    </w:rPr>
  </w:style>
  <w:style w:type="paragraph" w:customStyle="1" w:styleId="Textodeglobo11">
    <w:name w:val="Texto de globo11"/>
    <w:basedOn w:val="Normal"/>
    <w:uiPriority w:val="99"/>
    <w:rsid w:val="00912EEC"/>
    <w:pPr>
      <w:suppressAutoHyphens/>
    </w:pPr>
    <w:rPr>
      <w:rFonts w:ascii="Tahoma" w:eastAsia="Times New Roman" w:hAnsi="Tahoma" w:cs="Tahoma"/>
      <w:sz w:val="16"/>
      <w:szCs w:val="20"/>
      <w:lang w:val="es-MX" w:eastAsia="ar-SA"/>
    </w:rPr>
  </w:style>
  <w:style w:type="character" w:customStyle="1" w:styleId="SangradetextonormalCar1">
    <w:name w:val="Sangría de texto normal Car1"/>
    <w:aliases w:val="Sangría de t. independiente Car"/>
    <w:uiPriority w:val="99"/>
    <w:locked/>
    <w:rsid w:val="00912EEC"/>
    <w:rPr>
      <w:rFonts w:ascii="Times New Roman" w:eastAsia="Times New Roman" w:hAnsi="Times New Roman" w:cs="Times New Roman"/>
      <w:sz w:val="24"/>
      <w:szCs w:val="20"/>
      <w:lang w:val="es-ES" w:eastAsia="ar-SA"/>
    </w:rPr>
  </w:style>
  <w:style w:type="numbering" w:customStyle="1" w:styleId="Sinlista11">
    <w:name w:val="Sin lista11"/>
    <w:next w:val="Sinlista"/>
    <w:uiPriority w:val="99"/>
    <w:semiHidden/>
    <w:unhideWhenUsed/>
    <w:rsid w:val="00912EEC"/>
  </w:style>
  <w:style w:type="numbering" w:customStyle="1" w:styleId="Sinlista21">
    <w:name w:val="Sin lista21"/>
    <w:next w:val="Sinlista"/>
    <w:uiPriority w:val="99"/>
    <w:semiHidden/>
    <w:unhideWhenUsed/>
    <w:rsid w:val="00912EEC"/>
  </w:style>
  <w:style w:type="paragraph" w:customStyle="1" w:styleId="Listamedia2-nfasis21">
    <w:name w:val="Lista media 2 - Énfasis 21"/>
    <w:hidden/>
    <w:uiPriority w:val="99"/>
    <w:semiHidden/>
    <w:rsid w:val="00912EEC"/>
    <w:rPr>
      <w:rFonts w:ascii="Times New Roman" w:eastAsia="Times New Roman" w:hAnsi="Times New Roman" w:cs="Times New Roman"/>
      <w:lang w:val="es-ES" w:eastAsia="es-ES"/>
    </w:rPr>
  </w:style>
  <w:style w:type="character" w:customStyle="1" w:styleId="PiedepginaCar1">
    <w:name w:val="Pie de página Car1"/>
    <w:locked/>
    <w:rsid w:val="00912EEC"/>
    <w:rPr>
      <w:rFonts w:ascii="Times New Roman" w:eastAsia="Times New Roman" w:hAnsi="Times New Roman" w:cs="Times New Roman"/>
      <w:sz w:val="24"/>
      <w:szCs w:val="20"/>
      <w:lang w:eastAsia="ar-SA"/>
    </w:rPr>
  </w:style>
  <w:style w:type="character" w:customStyle="1" w:styleId="EncabezadoCar1">
    <w:name w:val="Encabezado Car1"/>
    <w:aliases w:val="ITT i Car,LetterHeader Car3,Cover Page Car1,encabezado Car1,En-tête SQ Car1,ContentsHeader Car1,aria Car1,*Header Car1,*Header Car Car"/>
    <w:locked/>
    <w:rsid w:val="00912EEC"/>
    <w:rPr>
      <w:rFonts w:ascii="Arial" w:eastAsia="Times New Roman" w:hAnsi="Arial" w:cs="Arial"/>
      <w:sz w:val="20"/>
      <w:szCs w:val="20"/>
      <w:lang w:val="es-ES_tradnl" w:eastAsia="ar-SA"/>
    </w:rPr>
  </w:style>
  <w:style w:type="table" w:customStyle="1" w:styleId="Tablaconcuadrcula25">
    <w:name w:val="Tabla con cuadrícula25"/>
    <w:basedOn w:val="Tablanormal"/>
    <w:next w:val="Tablaconcuadrcula"/>
    <w:uiPriority w:val="59"/>
    <w:rsid w:val="00912EE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912EEC"/>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
    <w:name w:val="Título TDC1"/>
    <w:basedOn w:val="Tablanormal"/>
    <w:uiPriority w:val="72"/>
    <w:qFormat/>
    <w:rsid w:val="00912EE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Cuadrculamedia21">
    <w:name w:val="Cuadrícula media 21"/>
    <w:link w:val="Cuadrculamedia2Car"/>
    <w:uiPriority w:val="1"/>
    <w:qFormat/>
    <w:rsid w:val="00912EEC"/>
    <w:rPr>
      <w:rFonts w:ascii="Calibri" w:eastAsia="Calibri" w:hAnsi="Calibri" w:cs="Times New Roman"/>
      <w:sz w:val="22"/>
      <w:szCs w:val="22"/>
    </w:rPr>
  </w:style>
  <w:style w:type="character" w:customStyle="1" w:styleId="Cuadrculamedia2Car">
    <w:name w:val="Cuadrícula media 2 Car"/>
    <w:link w:val="Cuadrculamedia21"/>
    <w:uiPriority w:val="1"/>
    <w:rsid w:val="00912EEC"/>
    <w:rPr>
      <w:rFonts w:ascii="Calibri" w:eastAsia="Calibri" w:hAnsi="Calibri" w:cs="Times New Roman"/>
      <w:sz w:val="22"/>
      <w:szCs w:val="22"/>
    </w:rPr>
  </w:style>
  <w:style w:type="numbering" w:customStyle="1" w:styleId="Estilo22">
    <w:name w:val="Estilo22"/>
    <w:uiPriority w:val="99"/>
    <w:rsid w:val="00912EEC"/>
    <w:pPr>
      <w:numPr>
        <w:numId w:val="3"/>
      </w:numPr>
    </w:pPr>
  </w:style>
  <w:style w:type="paragraph" w:customStyle="1" w:styleId="TtuloE1">
    <w:name w:val="Título E1"/>
    <w:basedOn w:val="Ttulo"/>
    <w:link w:val="TtuloE1Car"/>
    <w:qFormat/>
    <w:rsid w:val="00912EEC"/>
    <w:pPr>
      <w:numPr>
        <w:numId w:val="31"/>
      </w:numPr>
      <w:ind w:left="284" w:hanging="284"/>
      <w:jc w:val="left"/>
    </w:pPr>
    <w:rPr>
      <w:rFonts w:ascii="Cambria" w:hAnsi="Cambria"/>
      <w:color w:val="000000"/>
      <w:spacing w:val="-10"/>
      <w:kern w:val="28"/>
      <w:sz w:val="24"/>
      <w:szCs w:val="56"/>
    </w:rPr>
  </w:style>
  <w:style w:type="paragraph" w:customStyle="1" w:styleId="TtuloE2">
    <w:name w:val="Título E2"/>
    <w:basedOn w:val="Ttulo2"/>
    <w:link w:val="TtuloE2Car"/>
    <w:qFormat/>
    <w:rsid w:val="00912EEC"/>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1Car">
    <w:name w:val="Título E1 Car"/>
    <w:link w:val="TtuloE1"/>
    <w:rsid w:val="00912EEC"/>
    <w:rPr>
      <w:rFonts w:ascii="Cambria" w:eastAsia="Times New Roman" w:hAnsi="Cambria" w:cs="Times New Roman"/>
      <w:b/>
      <w:color w:val="000000"/>
      <w:spacing w:val="-10"/>
      <w:kern w:val="28"/>
      <w:szCs w:val="56"/>
      <w:lang w:val="es-ES" w:eastAsia="ar-SA"/>
    </w:rPr>
  </w:style>
  <w:style w:type="character" w:customStyle="1" w:styleId="TtuloE2Car">
    <w:name w:val="Título E2 Car"/>
    <w:link w:val="TtuloE2"/>
    <w:rsid w:val="00912EEC"/>
    <w:rPr>
      <w:rFonts w:ascii="Calibri" w:eastAsia="MS Gothic" w:hAnsi="Calibri" w:cs="Times New Roman"/>
      <w:b/>
      <w:bCs/>
      <w:sz w:val="22"/>
      <w:szCs w:val="26"/>
      <w:lang w:eastAsia="es-ES"/>
    </w:rPr>
  </w:style>
  <w:style w:type="paragraph" w:customStyle="1" w:styleId="TtuloE3">
    <w:name w:val="Título E3"/>
    <w:basedOn w:val="TtuloE2"/>
    <w:uiPriority w:val="99"/>
    <w:qFormat/>
    <w:rsid w:val="00912EEC"/>
    <w:pPr>
      <w:numPr>
        <w:ilvl w:val="0"/>
      </w:numPr>
      <w:tabs>
        <w:tab w:val="num" w:pos="360"/>
      </w:tabs>
      <w:ind w:left="709" w:hanging="567"/>
    </w:pPr>
    <w:rPr>
      <w:noProof/>
    </w:rPr>
  </w:style>
  <w:style w:type="character" w:customStyle="1" w:styleId="Ttulo2Car1">
    <w:name w:val="Título 2 Car1"/>
    <w:aliases w:val="h2 Car1"/>
    <w:uiPriority w:val="9"/>
    <w:rsid w:val="00912EEC"/>
    <w:rPr>
      <w:rFonts w:ascii="Cambria" w:hAnsi="Cambria" w:hint="default"/>
      <w:b/>
      <w:bCs/>
      <w:color w:val="4F81BD"/>
      <w:lang w:eastAsia="ar-SA"/>
    </w:rPr>
  </w:style>
  <w:style w:type="paragraph" w:customStyle="1" w:styleId="Car1">
    <w:name w:val="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1">
    <w:name w:val="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
    <w:name w:val="Car Car Car Car Car Car1"/>
    <w:basedOn w:val="Normal"/>
    <w:uiPriority w:val="99"/>
    <w:semiHidden/>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harCharCarCarCharCharCarCarCharCharCarCarCharChar1">
    <w:name w:val="Char Char Car Car Char Char Car Car Char Char Car Car Char Ch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Car1">
    <w:name w:val="Car Car Car 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CarCarCarCarCarCarCarCarCarCarCarCarCar1">
    <w:name w:val="Car Car Car Car Car Car1 Car Car Car Car Car Car Car Car Car Car Car Car Car1"/>
    <w:basedOn w:val="Normal"/>
    <w:uiPriority w:val="99"/>
    <w:semiHidden/>
    <w:rsid w:val="00912EEC"/>
    <w:pPr>
      <w:spacing w:before="60" w:after="160" w:line="240" w:lineRule="exact"/>
    </w:pPr>
    <w:rPr>
      <w:rFonts w:ascii="Verdana" w:eastAsia="Arial Unicode MS" w:hAnsi="Verdana" w:cs="Arial Unicode MS"/>
      <w:color w:val="FF00FF"/>
      <w:sz w:val="20"/>
      <w:szCs w:val="20"/>
      <w:lang w:val="es-MX" w:eastAsia="ar-SA"/>
    </w:rPr>
  </w:style>
  <w:style w:type="character" w:customStyle="1" w:styleId="estilocorreo249">
    <w:name w:val="estilocorreo249"/>
    <w:semiHidden/>
    <w:rsid w:val="00912EEC"/>
    <w:rPr>
      <w:color w:val="000000"/>
    </w:rPr>
  </w:style>
  <w:style w:type="table" w:customStyle="1" w:styleId="Tablaconcuadrcula31">
    <w:name w:val="Tabla con cuadrícula31"/>
    <w:basedOn w:val="Tablanormal"/>
    <w:next w:val="Tablaconcuadrcula"/>
    <w:uiPriority w:val="59"/>
    <w:rsid w:val="00912EEC"/>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12EEC"/>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1-nfasis22">
    <w:name w:val="Cuadrícula media 1 - Énfasis 22"/>
    <w:basedOn w:val="Normal"/>
    <w:uiPriority w:val="99"/>
    <w:qFormat/>
    <w:rsid w:val="00912EEC"/>
    <w:pPr>
      <w:suppressAutoHyphens/>
      <w:ind w:left="708"/>
    </w:pPr>
    <w:rPr>
      <w:rFonts w:ascii="Times New Roman" w:eastAsia="Times New Roman" w:hAnsi="Times New Roman" w:cs="Times New Roman"/>
      <w:szCs w:val="20"/>
      <w:lang w:val="es-MX" w:eastAsia="ar-SA"/>
    </w:rPr>
  </w:style>
  <w:style w:type="paragraph" w:customStyle="1" w:styleId="Sombreadovistoso-nfasis11">
    <w:name w:val="Sombreado vistoso - Énfasis 11"/>
    <w:hidden/>
    <w:uiPriority w:val="99"/>
    <w:semiHidden/>
    <w:rsid w:val="00912EEC"/>
    <w:rPr>
      <w:rFonts w:ascii="Times New Roman" w:eastAsia="Times New Roman" w:hAnsi="Times New Roman" w:cs="Times New Roman"/>
      <w:lang w:val="es-ES" w:eastAsia="es-ES"/>
    </w:rPr>
  </w:style>
  <w:style w:type="table" w:styleId="Sombreadovistoso-nfasis6">
    <w:name w:val="Colorful Shading Accent 6"/>
    <w:basedOn w:val="Tablanormal"/>
    <w:uiPriority w:val="72"/>
    <w:rsid w:val="00912EE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xl204">
    <w:name w:val="xl204"/>
    <w:basedOn w:val="Normal"/>
    <w:rsid w:val="00912EE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05">
    <w:name w:val="xl205"/>
    <w:basedOn w:val="Normal"/>
    <w:rsid w:val="00912EEC"/>
    <w:pPr>
      <w:pBdr>
        <w:top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06">
    <w:name w:val="xl206"/>
    <w:basedOn w:val="Normal"/>
    <w:rsid w:val="00912EEC"/>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07">
    <w:name w:val="xl207"/>
    <w:basedOn w:val="Normal"/>
    <w:rsid w:val="00912EEC"/>
    <w:pPr>
      <w:pBdr>
        <w:top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08">
    <w:name w:val="xl208"/>
    <w:basedOn w:val="Normal"/>
    <w:rsid w:val="00912EEC"/>
    <w:pPr>
      <w:shd w:val="clear" w:color="000000" w:fill="FFFFFF"/>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09">
    <w:name w:val="xl209"/>
    <w:basedOn w:val="Normal"/>
    <w:rsid w:val="00912EEC"/>
    <w:pPr>
      <w:shd w:val="clear" w:color="000000" w:fill="FFFFFF"/>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10">
    <w:name w:val="xl210"/>
    <w:basedOn w:val="Normal"/>
    <w:rsid w:val="00912E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11">
    <w:name w:val="xl211"/>
    <w:basedOn w:val="Normal"/>
    <w:rsid w:val="00912EE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12">
    <w:name w:val="xl212"/>
    <w:basedOn w:val="Normal"/>
    <w:rsid w:val="00912E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13">
    <w:name w:val="xl213"/>
    <w:basedOn w:val="Normal"/>
    <w:rsid w:val="00912EEC"/>
    <w:pPr>
      <w:shd w:val="clear" w:color="000000" w:fill="FFFFFF"/>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Listamedia2-nfasis22">
    <w:name w:val="Lista media 2 - Énfasis 22"/>
    <w:hidden/>
    <w:uiPriority w:val="99"/>
    <w:rsid w:val="00912EEC"/>
    <w:rPr>
      <w:rFonts w:ascii="Times New Roman" w:eastAsia="Times New Roman" w:hAnsi="Times New Roman" w:cs="Times New Roman"/>
      <w:lang w:val="es-ES" w:eastAsia="es-ES"/>
    </w:rPr>
  </w:style>
  <w:style w:type="table" w:styleId="Cuadrculaclara-nfasis6">
    <w:name w:val="Light Grid Accent 6"/>
    <w:basedOn w:val="Tablanormal"/>
    <w:uiPriority w:val="72"/>
    <w:rsid w:val="00912EE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Sombreadomedio1-nfasis11">
    <w:name w:val="Sombreado medio 1 - Énfasis 11"/>
    <w:link w:val="Sombreadomedio1-nfasis1Car"/>
    <w:uiPriority w:val="1"/>
    <w:qFormat/>
    <w:rsid w:val="00912EEC"/>
    <w:rPr>
      <w:rFonts w:ascii="Calibri" w:eastAsia="Calibri" w:hAnsi="Calibri" w:cs="Times New Roman"/>
      <w:sz w:val="22"/>
      <w:szCs w:val="22"/>
      <w:lang w:val="es-MX"/>
    </w:rPr>
  </w:style>
  <w:style w:type="character" w:customStyle="1" w:styleId="Sombreadomedio1-nfasis1Car">
    <w:name w:val="Sombreado medio 1 - Énfasis 1 Car"/>
    <w:link w:val="Sombreadomedio1-nfasis11"/>
    <w:uiPriority w:val="1"/>
    <w:rsid w:val="00912EEC"/>
    <w:rPr>
      <w:rFonts w:ascii="Calibri" w:eastAsia="Calibri" w:hAnsi="Calibri" w:cs="Times New Roman"/>
      <w:sz w:val="22"/>
      <w:szCs w:val="22"/>
      <w:lang w:val="es-MX"/>
    </w:rPr>
  </w:style>
  <w:style w:type="character" w:customStyle="1" w:styleId="TextocomentarioCar1">
    <w:name w:val="Texto comentario Car1"/>
    <w:uiPriority w:val="99"/>
    <w:semiHidden/>
    <w:rsid w:val="00912EEC"/>
    <w:rPr>
      <w:lang w:eastAsia="es-ES"/>
    </w:rPr>
  </w:style>
  <w:style w:type="paragraph" w:customStyle="1" w:styleId="xl214">
    <w:name w:val="xl214"/>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15">
    <w:name w:val="xl215"/>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16">
    <w:name w:val="xl216"/>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17">
    <w:name w:val="xl21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18">
    <w:name w:val="xl218"/>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19">
    <w:name w:val="xl219"/>
    <w:basedOn w:val="Normal"/>
    <w:rsid w:val="00912EEC"/>
    <w:pPr>
      <w:pBdr>
        <w:top w:val="single" w:sz="4" w:space="0" w:color="auto"/>
      </w:pBdr>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220">
    <w:name w:val="xl220"/>
    <w:basedOn w:val="Normal"/>
    <w:rsid w:val="00912EEC"/>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21">
    <w:name w:val="xl221"/>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22">
    <w:name w:val="xl222"/>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23">
    <w:name w:val="xl223"/>
    <w:basedOn w:val="Normal"/>
    <w:rsid w:val="00912EEC"/>
    <w:pPr>
      <w:pBdr>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24">
    <w:name w:val="xl224"/>
    <w:basedOn w:val="Normal"/>
    <w:rsid w:val="00912EEC"/>
    <w:pPr>
      <w:pBdr>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25">
    <w:name w:val="xl225"/>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26">
    <w:name w:val="xl226"/>
    <w:basedOn w:val="Normal"/>
    <w:rsid w:val="00912EEC"/>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27">
    <w:name w:val="xl227"/>
    <w:basedOn w:val="Normal"/>
    <w:rsid w:val="00912EEC"/>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28">
    <w:name w:val="xl228"/>
    <w:basedOn w:val="Normal"/>
    <w:rsid w:val="00912EEC"/>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29">
    <w:name w:val="xl229"/>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color w:val="000000"/>
      <w:sz w:val="20"/>
      <w:szCs w:val="20"/>
      <w:lang w:val="es-MX" w:eastAsia="es-MX"/>
    </w:rPr>
  </w:style>
  <w:style w:type="paragraph" w:customStyle="1" w:styleId="xl230">
    <w:name w:val="xl230"/>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231">
    <w:name w:val="xl231"/>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232">
    <w:name w:val="xl232"/>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33">
    <w:name w:val="xl233"/>
    <w:basedOn w:val="Normal"/>
    <w:rsid w:val="00912EE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234">
    <w:name w:val="xl234"/>
    <w:basedOn w:val="Normal"/>
    <w:rsid w:val="00912EEC"/>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235">
    <w:name w:val="xl235"/>
    <w:basedOn w:val="Normal"/>
    <w:rsid w:val="00912EEC"/>
    <w:pPr>
      <w:spacing w:before="100" w:beforeAutospacing="1" w:after="100" w:afterAutospacing="1"/>
      <w:jc w:val="center"/>
    </w:pPr>
    <w:rPr>
      <w:rFonts w:ascii="Times New Roman" w:eastAsia="Times New Roman" w:hAnsi="Times New Roman" w:cs="Times New Roman"/>
      <w:lang w:val="es-MX" w:eastAsia="es-MX"/>
    </w:rPr>
  </w:style>
  <w:style w:type="paragraph" w:customStyle="1" w:styleId="xl236">
    <w:name w:val="xl236"/>
    <w:basedOn w:val="Normal"/>
    <w:rsid w:val="00912E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37">
    <w:name w:val="xl23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38">
    <w:name w:val="xl238"/>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39">
    <w:name w:val="xl239"/>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0"/>
      <w:szCs w:val="20"/>
      <w:lang w:val="es-MX" w:eastAsia="es-MX"/>
    </w:rPr>
  </w:style>
  <w:style w:type="paragraph" w:customStyle="1" w:styleId="xl240">
    <w:name w:val="xl240"/>
    <w:basedOn w:val="Normal"/>
    <w:rsid w:val="00912EEC"/>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41">
    <w:name w:val="xl241"/>
    <w:basedOn w:val="Normal"/>
    <w:rsid w:val="00912EEC"/>
    <w:pPr>
      <w:pBdr>
        <w:top w:val="single" w:sz="4" w:space="0" w:color="auto"/>
      </w:pBd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42">
    <w:name w:val="xl24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43">
    <w:name w:val="xl243"/>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44">
    <w:name w:val="xl244"/>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45">
    <w:name w:val="xl245"/>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46">
    <w:name w:val="xl246"/>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47">
    <w:name w:val="xl247"/>
    <w:basedOn w:val="Normal"/>
    <w:rsid w:val="00912EEC"/>
    <w:pPr>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48">
    <w:name w:val="xl248"/>
    <w:basedOn w:val="Normal"/>
    <w:rsid w:val="00912EEC"/>
    <w:pPr>
      <w:pBdr>
        <w:top w:val="single" w:sz="4" w:space="0" w:color="auto"/>
      </w:pBdr>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49">
    <w:name w:val="xl249"/>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50">
    <w:name w:val="xl250"/>
    <w:basedOn w:val="Normal"/>
    <w:rsid w:val="00912EEC"/>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51">
    <w:name w:val="xl251"/>
    <w:basedOn w:val="Normal"/>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52">
    <w:name w:val="xl252"/>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53">
    <w:name w:val="xl253"/>
    <w:basedOn w:val="Normal"/>
    <w:rsid w:val="00912EEC"/>
    <w:pPr>
      <w:spacing w:before="100" w:beforeAutospacing="1" w:after="100" w:afterAutospacing="1"/>
      <w:jc w:val="center"/>
    </w:pPr>
    <w:rPr>
      <w:rFonts w:ascii="Times New Roman" w:eastAsia="Times New Roman" w:hAnsi="Times New Roman" w:cs="Times New Roman"/>
      <w:b/>
      <w:bCs/>
      <w:i/>
      <w:iCs/>
      <w:sz w:val="20"/>
      <w:szCs w:val="20"/>
      <w:lang w:val="es-MX" w:eastAsia="es-MX"/>
    </w:rPr>
  </w:style>
  <w:style w:type="paragraph" w:customStyle="1" w:styleId="xl254">
    <w:name w:val="xl254"/>
    <w:basedOn w:val="Normal"/>
    <w:rsid w:val="00912EEC"/>
    <w:pPr>
      <w:spacing w:before="100" w:beforeAutospacing="1" w:after="100" w:afterAutospacing="1"/>
      <w:jc w:val="center"/>
    </w:pPr>
    <w:rPr>
      <w:rFonts w:ascii="Times New Roman" w:eastAsia="Times New Roman" w:hAnsi="Times New Roman" w:cs="Times New Roman"/>
      <w:b/>
      <w:bCs/>
      <w:i/>
      <w:iCs/>
      <w:sz w:val="20"/>
      <w:szCs w:val="20"/>
      <w:lang w:val="es-MX" w:eastAsia="es-MX"/>
    </w:rPr>
  </w:style>
  <w:style w:type="paragraph" w:customStyle="1" w:styleId="xl255">
    <w:name w:val="xl255"/>
    <w:basedOn w:val="Normal"/>
    <w:rsid w:val="00912EEC"/>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56">
    <w:name w:val="xl256"/>
    <w:basedOn w:val="Normal"/>
    <w:rsid w:val="00912EEC"/>
    <w:pPr>
      <w:spacing w:before="100" w:beforeAutospacing="1" w:after="100" w:afterAutospacing="1"/>
      <w:jc w:val="center"/>
    </w:pPr>
    <w:rPr>
      <w:rFonts w:ascii="Times New Roman" w:eastAsia="Times New Roman" w:hAnsi="Times New Roman" w:cs="Times New Roman"/>
      <w:b/>
      <w:bCs/>
      <w:i/>
      <w:iCs/>
      <w:sz w:val="20"/>
      <w:szCs w:val="20"/>
      <w:lang w:val="es-MX" w:eastAsia="es-MX"/>
    </w:rPr>
  </w:style>
  <w:style w:type="paragraph" w:customStyle="1" w:styleId="xl257">
    <w:name w:val="xl257"/>
    <w:basedOn w:val="Normal"/>
    <w:rsid w:val="00912EE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58">
    <w:name w:val="xl258"/>
    <w:basedOn w:val="Normal"/>
    <w:rsid w:val="00912EEC"/>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59">
    <w:name w:val="xl259"/>
    <w:basedOn w:val="Normal"/>
    <w:rsid w:val="00912EE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60">
    <w:name w:val="xl260"/>
    <w:basedOn w:val="Normal"/>
    <w:rsid w:val="00912EEC"/>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61">
    <w:name w:val="xl261"/>
    <w:basedOn w:val="Normal"/>
    <w:rsid w:val="00912EE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62">
    <w:name w:val="xl262"/>
    <w:basedOn w:val="Normal"/>
    <w:rsid w:val="00912EEC"/>
    <w:pPr>
      <w:spacing w:before="100" w:beforeAutospacing="1" w:after="100" w:afterAutospacing="1"/>
      <w:jc w:val="center"/>
      <w:textAlignment w:val="center"/>
    </w:pPr>
    <w:rPr>
      <w:rFonts w:ascii="Times New Roman" w:eastAsia="Times New Roman" w:hAnsi="Times New Roman" w:cs="Times New Roman"/>
      <w:b/>
      <w:bCs/>
      <w:i/>
      <w:iCs/>
      <w:sz w:val="20"/>
      <w:szCs w:val="20"/>
      <w:lang w:val="es-MX" w:eastAsia="es-MX"/>
    </w:rPr>
  </w:style>
  <w:style w:type="paragraph" w:customStyle="1" w:styleId="xl263">
    <w:name w:val="xl263"/>
    <w:basedOn w:val="Normal"/>
    <w:rsid w:val="00912EEC"/>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64">
    <w:name w:val="xl264"/>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65">
    <w:name w:val="xl265"/>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66">
    <w:name w:val="xl266"/>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cs="Times New Roman"/>
      <w:b/>
      <w:bCs/>
      <w:sz w:val="20"/>
      <w:szCs w:val="20"/>
      <w:lang w:val="es-MX" w:eastAsia="es-MX"/>
    </w:rPr>
  </w:style>
  <w:style w:type="paragraph" w:customStyle="1" w:styleId="xl267">
    <w:name w:val="xl267"/>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pPr>
    <w:rPr>
      <w:rFonts w:ascii="Times New Roman" w:eastAsia="Times New Roman" w:hAnsi="Times New Roman" w:cs="Times New Roman"/>
      <w:b/>
      <w:bCs/>
      <w:sz w:val="20"/>
      <w:szCs w:val="20"/>
      <w:lang w:val="es-MX" w:eastAsia="es-MX"/>
    </w:rPr>
  </w:style>
  <w:style w:type="paragraph" w:customStyle="1" w:styleId="xl268">
    <w:name w:val="xl268"/>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both"/>
      <w:textAlignment w:val="center"/>
    </w:pPr>
    <w:rPr>
      <w:rFonts w:ascii="Times New Roman" w:eastAsia="Times New Roman" w:hAnsi="Times New Roman" w:cs="Times New Roman"/>
      <w:b/>
      <w:bCs/>
      <w:sz w:val="20"/>
      <w:szCs w:val="20"/>
      <w:lang w:val="es-MX" w:eastAsia="es-MX"/>
    </w:rPr>
  </w:style>
  <w:style w:type="paragraph" w:customStyle="1" w:styleId="xl269">
    <w:name w:val="xl269"/>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cs="Times New Roman"/>
      <w:b/>
      <w:bCs/>
      <w:sz w:val="20"/>
      <w:szCs w:val="20"/>
      <w:lang w:val="es-MX" w:eastAsia="es-MX"/>
    </w:rPr>
  </w:style>
  <w:style w:type="paragraph" w:customStyle="1" w:styleId="xl270">
    <w:name w:val="xl270"/>
    <w:basedOn w:val="Normal"/>
    <w:rsid w:val="00912EEC"/>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71">
    <w:name w:val="xl271"/>
    <w:basedOn w:val="Normal"/>
    <w:rsid w:val="00912EEC"/>
    <w:pPr>
      <w:pBdr>
        <w:top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72">
    <w:name w:val="xl27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73">
    <w:name w:val="xl273"/>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74">
    <w:name w:val="xl274"/>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75">
    <w:name w:val="xl275"/>
    <w:basedOn w:val="Normal"/>
    <w:rsid w:val="00912EEC"/>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76">
    <w:name w:val="xl276"/>
    <w:basedOn w:val="Normal"/>
    <w:rsid w:val="00912EE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77">
    <w:name w:val="xl277"/>
    <w:basedOn w:val="Normal"/>
    <w:rsid w:val="00912EEC"/>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78">
    <w:name w:val="xl278"/>
    <w:basedOn w:val="Normal"/>
    <w:rsid w:val="00912EEC"/>
    <w:pP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79">
    <w:name w:val="xl279"/>
    <w:basedOn w:val="Normal"/>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80">
    <w:name w:val="xl280"/>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81">
    <w:name w:val="xl281"/>
    <w:basedOn w:val="Normal"/>
    <w:rsid w:val="00912EEC"/>
    <w:pPr>
      <w:pBdr>
        <w:top w:val="single" w:sz="4" w:space="0" w:color="auto"/>
        <w:left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color w:val="FF0000"/>
      <w:sz w:val="20"/>
      <w:szCs w:val="20"/>
      <w:lang w:val="es-MX" w:eastAsia="es-MX"/>
    </w:rPr>
  </w:style>
  <w:style w:type="paragraph" w:customStyle="1" w:styleId="xl282">
    <w:name w:val="xl282"/>
    <w:basedOn w:val="Normal"/>
    <w:rsid w:val="00912EEC"/>
    <w:pPr>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color w:val="FF0000"/>
      <w:sz w:val="20"/>
      <w:szCs w:val="20"/>
      <w:lang w:val="es-MX" w:eastAsia="es-MX"/>
    </w:rPr>
  </w:style>
  <w:style w:type="paragraph" w:customStyle="1" w:styleId="xl283">
    <w:name w:val="xl283"/>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84">
    <w:name w:val="xl284"/>
    <w:basedOn w:val="Normal"/>
    <w:rsid w:val="00912EE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285">
    <w:name w:val="xl285"/>
    <w:basedOn w:val="Normal"/>
    <w:rsid w:val="00912EEC"/>
    <w:pPr>
      <w:pBdr>
        <w:top w:val="single" w:sz="4" w:space="0" w:color="auto"/>
      </w:pBdr>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86">
    <w:name w:val="xl286"/>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character" w:customStyle="1" w:styleId="estilocorreo23">
    <w:name w:val="estilocorreo23"/>
    <w:semiHidden/>
    <w:rsid w:val="00912EEC"/>
    <w:rPr>
      <w:rFonts w:ascii="Calibri" w:hAnsi="Calibri" w:hint="default"/>
      <w:color w:val="auto"/>
    </w:rPr>
  </w:style>
  <w:style w:type="paragraph" w:styleId="TtulodeTDC">
    <w:name w:val="TOC Heading"/>
    <w:basedOn w:val="Ttulo1"/>
    <w:next w:val="Normal"/>
    <w:link w:val="TtulodeTDCCar"/>
    <w:uiPriority w:val="39"/>
    <w:unhideWhenUsed/>
    <w:qFormat/>
    <w:rsid w:val="00912EEC"/>
    <w:pPr>
      <w:spacing w:before="480" w:line="276" w:lineRule="auto"/>
      <w:outlineLvl w:val="9"/>
    </w:pPr>
    <w:rPr>
      <w:rFonts w:ascii="Cambria" w:eastAsia="Times New Roman" w:hAnsi="Cambria" w:cs="Times New Roman"/>
      <w:b/>
      <w:bCs/>
      <w:color w:val="365F91"/>
      <w:sz w:val="28"/>
      <w:szCs w:val="28"/>
      <w:lang w:val="es-MX" w:eastAsia="es-MX"/>
    </w:rPr>
  </w:style>
  <w:style w:type="paragraph" w:styleId="TDC4">
    <w:name w:val="toc 4"/>
    <w:basedOn w:val="Normal"/>
    <w:next w:val="Normal"/>
    <w:autoRedefine/>
    <w:uiPriority w:val="39"/>
    <w:unhideWhenUsed/>
    <w:rsid w:val="00912EEC"/>
    <w:pPr>
      <w:spacing w:after="100" w:line="276" w:lineRule="auto"/>
      <w:ind w:left="660"/>
    </w:pPr>
    <w:rPr>
      <w:rFonts w:ascii="Calibri" w:eastAsia="Times New Roman" w:hAnsi="Calibri" w:cs="Times New Roman"/>
      <w:sz w:val="22"/>
      <w:szCs w:val="22"/>
      <w:lang w:val="es-MX" w:eastAsia="es-MX"/>
    </w:rPr>
  </w:style>
  <w:style w:type="paragraph" w:styleId="TDC5">
    <w:name w:val="toc 5"/>
    <w:basedOn w:val="Normal"/>
    <w:next w:val="Normal"/>
    <w:autoRedefine/>
    <w:uiPriority w:val="39"/>
    <w:unhideWhenUsed/>
    <w:rsid w:val="00912EEC"/>
    <w:pPr>
      <w:spacing w:after="100" w:line="276" w:lineRule="auto"/>
      <w:ind w:left="880"/>
    </w:pPr>
    <w:rPr>
      <w:rFonts w:ascii="Calibri" w:eastAsia="Times New Roman" w:hAnsi="Calibri" w:cs="Times New Roman"/>
      <w:sz w:val="22"/>
      <w:szCs w:val="22"/>
      <w:lang w:val="es-MX" w:eastAsia="es-MX"/>
    </w:rPr>
  </w:style>
  <w:style w:type="paragraph" w:styleId="TDC6">
    <w:name w:val="toc 6"/>
    <w:basedOn w:val="Normal"/>
    <w:next w:val="Normal"/>
    <w:autoRedefine/>
    <w:uiPriority w:val="39"/>
    <w:unhideWhenUsed/>
    <w:rsid w:val="00912EEC"/>
    <w:pPr>
      <w:spacing w:after="100" w:line="276" w:lineRule="auto"/>
      <w:ind w:left="1100"/>
    </w:pPr>
    <w:rPr>
      <w:rFonts w:ascii="Calibri" w:eastAsia="Times New Roman" w:hAnsi="Calibri" w:cs="Times New Roman"/>
      <w:sz w:val="22"/>
      <w:szCs w:val="22"/>
      <w:lang w:val="es-MX" w:eastAsia="es-MX"/>
    </w:rPr>
  </w:style>
  <w:style w:type="paragraph" w:styleId="TDC7">
    <w:name w:val="toc 7"/>
    <w:basedOn w:val="Normal"/>
    <w:next w:val="Normal"/>
    <w:autoRedefine/>
    <w:uiPriority w:val="39"/>
    <w:unhideWhenUsed/>
    <w:rsid w:val="00912EEC"/>
    <w:pPr>
      <w:spacing w:after="100" w:line="276" w:lineRule="auto"/>
      <w:ind w:left="1320"/>
    </w:pPr>
    <w:rPr>
      <w:rFonts w:ascii="Calibri" w:eastAsia="Times New Roman" w:hAnsi="Calibri" w:cs="Times New Roman"/>
      <w:sz w:val="22"/>
      <w:szCs w:val="22"/>
      <w:lang w:val="es-MX" w:eastAsia="es-MX"/>
    </w:rPr>
  </w:style>
  <w:style w:type="paragraph" w:styleId="TDC8">
    <w:name w:val="toc 8"/>
    <w:basedOn w:val="Normal"/>
    <w:next w:val="Normal"/>
    <w:autoRedefine/>
    <w:uiPriority w:val="39"/>
    <w:unhideWhenUsed/>
    <w:rsid w:val="00912EEC"/>
    <w:pPr>
      <w:spacing w:after="100" w:line="276" w:lineRule="auto"/>
      <w:ind w:left="1540"/>
    </w:pPr>
    <w:rPr>
      <w:rFonts w:ascii="Calibri" w:eastAsia="Times New Roman" w:hAnsi="Calibri" w:cs="Times New Roman"/>
      <w:sz w:val="22"/>
      <w:szCs w:val="22"/>
      <w:lang w:val="es-MX" w:eastAsia="es-MX"/>
    </w:rPr>
  </w:style>
  <w:style w:type="paragraph" w:customStyle="1" w:styleId="Textodeglobo2">
    <w:name w:val="Texto de globo2"/>
    <w:basedOn w:val="Normal"/>
    <w:uiPriority w:val="99"/>
    <w:rsid w:val="00912EEC"/>
    <w:pPr>
      <w:suppressAutoHyphens/>
    </w:pPr>
    <w:rPr>
      <w:rFonts w:ascii="Tahoma" w:eastAsia="Times New Roman" w:hAnsi="Tahoma" w:cs="Tahoma"/>
      <w:sz w:val="16"/>
      <w:szCs w:val="20"/>
      <w:lang w:val="es-ES" w:eastAsia="ar-SA"/>
    </w:rPr>
  </w:style>
  <w:style w:type="paragraph" w:customStyle="1" w:styleId="Sangra2detindependiente2">
    <w:name w:val="Sangría 2 de t. independiente2"/>
    <w:basedOn w:val="Normal"/>
    <w:uiPriority w:val="99"/>
    <w:rsid w:val="00912EEC"/>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33">
    <w:name w:val="Texto independiente 33"/>
    <w:basedOn w:val="Normal"/>
    <w:uiPriority w:val="99"/>
    <w:rsid w:val="00912EEC"/>
    <w:pPr>
      <w:suppressAutoHyphens/>
      <w:overflowPunct w:val="0"/>
      <w:autoSpaceDE w:val="0"/>
      <w:jc w:val="both"/>
    </w:pPr>
    <w:rPr>
      <w:rFonts w:ascii="Times New Roman" w:eastAsia="Times New Roman" w:hAnsi="Times New Roman" w:cs="Times New Roman"/>
      <w:szCs w:val="20"/>
      <w:lang w:val="es-ES" w:eastAsia="ar-SA"/>
    </w:rPr>
  </w:style>
  <w:style w:type="table" w:customStyle="1" w:styleId="TtuloTDC2">
    <w:name w:val="Título TDC2"/>
    <w:basedOn w:val="Tablanormal"/>
    <w:uiPriority w:val="72"/>
    <w:qFormat/>
    <w:rsid w:val="00912EE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extodeglobo3">
    <w:name w:val="Texto de globo3"/>
    <w:basedOn w:val="Normal"/>
    <w:uiPriority w:val="99"/>
    <w:rsid w:val="00912EEC"/>
    <w:pPr>
      <w:suppressAutoHyphens/>
    </w:pPr>
    <w:rPr>
      <w:rFonts w:ascii="Tahoma" w:eastAsia="Times New Roman" w:hAnsi="Tahoma" w:cs="Tahoma"/>
      <w:sz w:val="16"/>
      <w:szCs w:val="20"/>
      <w:lang w:val="es-ES" w:eastAsia="ar-SA"/>
    </w:rPr>
  </w:style>
  <w:style w:type="paragraph" w:customStyle="1" w:styleId="Textoindependiente24">
    <w:name w:val="Texto independiente 24"/>
    <w:basedOn w:val="Normal"/>
    <w:uiPriority w:val="99"/>
    <w:rsid w:val="00912EE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4">
    <w:name w:val="Texto independiente 34"/>
    <w:basedOn w:val="Normal"/>
    <w:uiPriority w:val="99"/>
    <w:rsid w:val="00912EEC"/>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table" w:customStyle="1" w:styleId="Listavistosa-nfasis41">
    <w:name w:val="Lista vistosa - Énfasis 41"/>
    <w:basedOn w:val="Tablanormal"/>
    <w:next w:val="Listavistosa-nfasis4"/>
    <w:uiPriority w:val="72"/>
    <w:rsid w:val="00912EEC"/>
    <w:rPr>
      <w:rFonts w:eastAsia="Calibri"/>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
    <w:name w:val="Lista media 2 - Énfasis 61"/>
    <w:basedOn w:val="Tablanormal"/>
    <w:next w:val="Listamedia2-nfasis6"/>
    <w:uiPriority w:val="66"/>
    <w:rsid w:val="00912EEC"/>
    <w:rPr>
      <w:rFonts w:ascii="Cambria" w:eastAsia="Times New Roman" w:hAnsi="Cambria" w:cs="Times New Roman"/>
      <w:color w:val="000000"/>
      <w:sz w:val="22"/>
      <w:szCs w:val="22"/>
      <w:lang w:val="es-MX"/>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
    <w:name w:val="Lista media 2 - Énfasis 11"/>
    <w:basedOn w:val="Tablanormal"/>
    <w:next w:val="Listamedia2-nfasis1"/>
    <w:uiPriority w:val="66"/>
    <w:rsid w:val="00912EEC"/>
    <w:rPr>
      <w:rFonts w:ascii="Cambria" w:eastAsia="Times New Roman" w:hAnsi="Cambria" w:cs="Times New Roman"/>
      <w:color w:val="000000"/>
      <w:sz w:val="22"/>
      <w:szCs w:val="22"/>
      <w:lang w:val="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12EEC"/>
    <w:rPr>
      <w:rFonts w:ascii="Cambria" w:eastAsia="Times New Roman" w:hAnsi="Cambria" w:cs="Times New Roman"/>
      <w:color w:val="000000"/>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31">
    <w:name w:val="Sin lista31"/>
    <w:next w:val="Sinlista"/>
    <w:uiPriority w:val="99"/>
    <w:semiHidden/>
    <w:unhideWhenUsed/>
    <w:rsid w:val="00912EEC"/>
  </w:style>
  <w:style w:type="paragraph" w:customStyle="1" w:styleId="xl62483">
    <w:name w:val="xl62483"/>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62484">
    <w:name w:val="xl62484"/>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cs="Times New Roman"/>
      <w:b/>
      <w:bCs/>
      <w:lang w:val="es-MX" w:eastAsia="es-MX"/>
    </w:rPr>
  </w:style>
  <w:style w:type="paragraph" w:customStyle="1" w:styleId="xl62485">
    <w:name w:val="xl62485"/>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cs="Times New Roman"/>
      <w:b/>
      <w:bCs/>
      <w:lang w:val="es-MX" w:eastAsia="es-MX"/>
    </w:rPr>
  </w:style>
  <w:style w:type="paragraph" w:customStyle="1" w:styleId="xl62486">
    <w:name w:val="xl62486"/>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pPr>
    <w:rPr>
      <w:rFonts w:ascii="Times New Roman" w:eastAsia="Times New Roman" w:hAnsi="Times New Roman" w:cs="Times New Roman"/>
      <w:lang w:val="es-MX" w:eastAsia="es-MX"/>
    </w:rPr>
  </w:style>
  <w:style w:type="paragraph" w:customStyle="1" w:styleId="xl62487">
    <w:name w:val="xl62487"/>
    <w:basedOn w:val="Normal"/>
    <w:rsid w:val="00912EEC"/>
    <w:pPr>
      <w:shd w:val="clear" w:color="000000" w:fill="EEECE1"/>
      <w:spacing w:before="100" w:beforeAutospacing="1" w:after="100" w:afterAutospacing="1"/>
    </w:pPr>
    <w:rPr>
      <w:rFonts w:ascii="Times New Roman" w:eastAsia="Times New Roman" w:hAnsi="Times New Roman" w:cs="Times New Roman"/>
      <w:b/>
      <w:bCs/>
      <w:lang w:val="es-MX" w:eastAsia="es-MX"/>
    </w:rPr>
  </w:style>
  <w:style w:type="paragraph" w:customStyle="1" w:styleId="xl62488">
    <w:name w:val="xl62488"/>
    <w:basedOn w:val="Normal"/>
    <w:rsid w:val="00912EEC"/>
    <w:pPr>
      <w:spacing w:before="100" w:beforeAutospacing="1" w:after="100" w:afterAutospacing="1"/>
    </w:pPr>
    <w:rPr>
      <w:rFonts w:ascii="Times New Roman" w:eastAsia="Times New Roman" w:hAnsi="Times New Roman" w:cs="Times New Roman"/>
      <w:b/>
      <w:bCs/>
      <w:lang w:val="es-MX" w:eastAsia="es-MX"/>
    </w:rPr>
  </w:style>
  <w:style w:type="paragraph" w:customStyle="1" w:styleId="xl62489">
    <w:name w:val="xl62489"/>
    <w:basedOn w:val="Normal"/>
    <w:rsid w:val="00912EEC"/>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lang w:val="es-MX" w:eastAsia="es-MX"/>
    </w:rPr>
  </w:style>
  <w:style w:type="paragraph" w:customStyle="1" w:styleId="xl62490">
    <w:name w:val="xl62490"/>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cs="Times New Roman"/>
      <w:b/>
      <w:bCs/>
      <w:lang w:val="es-MX" w:eastAsia="es-MX"/>
    </w:rPr>
  </w:style>
  <w:style w:type="paragraph" w:customStyle="1" w:styleId="xl62491">
    <w:name w:val="xl62491"/>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62492">
    <w:name w:val="xl62492"/>
    <w:basedOn w:val="Normal"/>
    <w:rsid w:val="00912EEC"/>
    <w:pPr>
      <w:spacing w:before="100" w:beforeAutospacing="1" w:after="100" w:afterAutospacing="1"/>
      <w:jc w:val="center"/>
    </w:pPr>
    <w:rPr>
      <w:rFonts w:ascii="Times New Roman" w:eastAsia="Times New Roman" w:hAnsi="Times New Roman" w:cs="Times New Roman"/>
      <w:lang w:val="es-MX" w:eastAsia="es-MX"/>
    </w:rPr>
  </w:style>
  <w:style w:type="paragraph" w:customStyle="1" w:styleId="xl62493">
    <w:name w:val="xl62493"/>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New Roman" w:eastAsia="Times New Roman" w:hAnsi="Times New Roman" w:cs="Times New Roman"/>
      <w:lang w:val="es-MX" w:eastAsia="es-MX"/>
    </w:rPr>
  </w:style>
  <w:style w:type="numbering" w:customStyle="1" w:styleId="Sinlista41">
    <w:name w:val="Sin lista41"/>
    <w:next w:val="Sinlista"/>
    <w:uiPriority w:val="99"/>
    <w:semiHidden/>
    <w:unhideWhenUsed/>
    <w:rsid w:val="00912EEC"/>
  </w:style>
  <w:style w:type="paragraph" w:customStyle="1" w:styleId="xl62494">
    <w:name w:val="xl62494"/>
    <w:basedOn w:val="Normal"/>
    <w:rsid w:val="00912EEC"/>
    <w:pPr>
      <w:shd w:val="clear" w:color="000000" w:fill="FFFFFF"/>
      <w:spacing w:before="100" w:beforeAutospacing="1" w:after="100" w:afterAutospacing="1"/>
      <w:jc w:val="right"/>
    </w:pPr>
    <w:rPr>
      <w:rFonts w:ascii="Times New Roman" w:eastAsia="Times New Roman" w:hAnsi="Times New Roman" w:cs="Times New Roman"/>
      <w:lang w:val="es-MX" w:eastAsia="es-MX"/>
    </w:rPr>
  </w:style>
  <w:style w:type="paragraph" w:customStyle="1" w:styleId="xl62495">
    <w:name w:val="xl62495"/>
    <w:basedOn w:val="Normal"/>
    <w:rsid w:val="00912EEC"/>
    <w:pPr>
      <w:shd w:val="clear" w:color="000000" w:fill="FFFFFF"/>
      <w:spacing w:before="100" w:beforeAutospacing="1" w:after="100" w:afterAutospacing="1"/>
    </w:pPr>
    <w:rPr>
      <w:rFonts w:ascii="Times New Roman" w:eastAsia="Times New Roman" w:hAnsi="Times New Roman" w:cs="Times New Roman"/>
      <w:b/>
      <w:bCs/>
      <w:lang w:val="es-MX" w:eastAsia="es-MX"/>
    </w:rPr>
  </w:style>
  <w:style w:type="paragraph" w:customStyle="1" w:styleId="xl62496">
    <w:name w:val="xl62496"/>
    <w:basedOn w:val="Normal"/>
    <w:rsid w:val="00912EEC"/>
    <w:pP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62497">
    <w:name w:val="xl62497"/>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lang w:val="es-MX" w:eastAsia="es-MX"/>
    </w:rPr>
  </w:style>
  <w:style w:type="paragraph" w:customStyle="1" w:styleId="xl62498">
    <w:name w:val="xl62498"/>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rFonts w:ascii="Times New Roman" w:eastAsia="Times New Roman" w:hAnsi="Times New Roman" w:cs="Times New Roman"/>
      <w:b/>
      <w:bCs/>
      <w:lang w:val="es-MX" w:eastAsia="es-MX"/>
    </w:rPr>
  </w:style>
  <w:style w:type="paragraph" w:customStyle="1" w:styleId="xl62499">
    <w:name w:val="xl62499"/>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62500">
    <w:name w:val="xl62500"/>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val="es-MX" w:eastAsia="es-MX"/>
    </w:rPr>
  </w:style>
  <w:style w:type="numbering" w:customStyle="1" w:styleId="Sinlista51">
    <w:name w:val="Sin lista51"/>
    <w:next w:val="Sinlista"/>
    <w:uiPriority w:val="99"/>
    <w:semiHidden/>
    <w:unhideWhenUsed/>
    <w:rsid w:val="00912EEC"/>
  </w:style>
  <w:style w:type="paragraph" w:customStyle="1" w:styleId="xl32880">
    <w:name w:val="xl32880"/>
    <w:basedOn w:val="Normal"/>
    <w:rsid w:val="00912EEC"/>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Times New Roman" w:eastAsia="Times New Roman" w:hAnsi="Times New Roman" w:cs="Times New Roman"/>
      <w:b/>
      <w:bCs/>
      <w:color w:val="000000"/>
      <w:sz w:val="16"/>
      <w:szCs w:val="16"/>
      <w:lang w:val="es-MX" w:eastAsia="es-MX"/>
    </w:rPr>
  </w:style>
  <w:style w:type="paragraph" w:customStyle="1" w:styleId="xl32881">
    <w:name w:val="xl32881"/>
    <w:basedOn w:val="Normal"/>
    <w:rsid w:val="00912EEC"/>
    <w:pP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32882">
    <w:name w:val="xl3288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32883">
    <w:name w:val="xl32883"/>
    <w:basedOn w:val="Normal"/>
    <w:rsid w:val="00912EEC"/>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Times New Roman" w:eastAsia="Times New Roman" w:hAnsi="Times New Roman" w:cs="Times New Roman"/>
      <w:lang w:val="es-MX" w:eastAsia="es-MX"/>
    </w:rPr>
  </w:style>
  <w:style w:type="paragraph" w:customStyle="1" w:styleId="xl32884">
    <w:name w:val="xl32884"/>
    <w:basedOn w:val="Normal"/>
    <w:rsid w:val="00912EEC"/>
    <w:pPr>
      <w:spacing w:before="100" w:beforeAutospacing="1" w:after="100" w:afterAutospacing="1"/>
      <w:jc w:val="center"/>
    </w:pPr>
    <w:rPr>
      <w:rFonts w:ascii="Times New Roman" w:eastAsia="Times New Roman" w:hAnsi="Times New Roman" w:cs="Times New Roman"/>
      <w:lang w:val="es-MX" w:eastAsia="es-MX"/>
    </w:rPr>
  </w:style>
  <w:style w:type="paragraph" w:customStyle="1" w:styleId="xl32885">
    <w:name w:val="xl32885"/>
    <w:basedOn w:val="Normal"/>
    <w:rsid w:val="00912EEC"/>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color w:val="000000"/>
      <w:lang w:val="es-MX" w:eastAsia="es-MX"/>
    </w:rPr>
  </w:style>
  <w:style w:type="paragraph" w:customStyle="1" w:styleId="xl32886">
    <w:name w:val="xl32886"/>
    <w:basedOn w:val="Normal"/>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lang w:val="es-MX" w:eastAsia="es-MX"/>
    </w:rPr>
  </w:style>
  <w:style w:type="paragraph" w:customStyle="1" w:styleId="xl32887">
    <w:name w:val="xl3288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32888">
    <w:name w:val="xl32888"/>
    <w:basedOn w:val="Normal"/>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lang w:val="es-MX" w:eastAsia="es-MX"/>
    </w:rPr>
  </w:style>
  <w:style w:type="paragraph" w:customStyle="1" w:styleId="xl32889">
    <w:name w:val="xl32889"/>
    <w:basedOn w:val="Normal"/>
    <w:rsid w:val="00912EEC"/>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lang w:val="es-MX" w:eastAsia="es-MX"/>
    </w:rPr>
  </w:style>
  <w:style w:type="paragraph" w:customStyle="1" w:styleId="xl32890">
    <w:name w:val="xl32890"/>
    <w:basedOn w:val="Normal"/>
    <w:rsid w:val="00912EEC"/>
    <w:pPr>
      <w:pBdr>
        <w:bottom w:val="single" w:sz="8" w:space="0" w:color="auto"/>
        <w:righ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cs="Times New Roman"/>
      <w:b/>
      <w:bCs/>
      <w:color w:val="000000"/>
      <w:lang w:val="es-MX" w:eastAsia="es-MX"/>
    </w:rPr>
  </w:style>
  <w:style w:type="paragraph" w:customStyle="1" w:styleId="xl32891">
    <w:name w:val="xl32891"/>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cs="Times New Roman"/>
      <w:b/>
      <w:bCs/>
      <w:lang w:val="es-MX" w:eastAsia="es-MX"/>
    </w:rPr>
  </w:style>
  <w:style w:type="paragraph" w:customStyle="1" w:styleId="xl32892">
    <w:name w:val="xl32892"/>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cs="Times New Roman"/>
      <w:b/>
      <w:bCs/>
      <w:lang w:val="es-MX" w:eastAsia="es-MX"/>
    </w:rPr>
  </w:style>
  <w:style w:type="paragraph" w:customStyle="1" w:styleId="xl32893">
    <w:name w:val="xl32893"/>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s-MX" w:eastAsia="es-MX"/>
    </w:rPr>
  </w:style>
  <w:style w:type="paragraph" w:customStyle="1" w:styleId="xl32894">
    <w:name w:val="xl32894"/>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s-MX" w:eastAsia="es-MX"/>
    </w:rPr>
  </w:style>
  <w:style w:type="paragraph" w:customStyle="1" w:styleId="xl32895">
    <w:name w:val="xl32895"/>
    <w:basedOn w:val="Normal"/>
    <w:rsid w:val="00912EEC"/>
    <w:pPr>
      <w:pBdr>
        <w:bottom w:val="single" w:sz="8" w:space="0" w:color="auto"/>
        <w:right w:val="single" w:sz="8" w:space="0" w:color="auto"/>
      </w:pBdr>
      <w:shd w:val="clear" w:color="000000" w:fill="EEECE1"/>
      <w:spacing w:before="100" w:beforeAutospacing="1" w:after="100" w:afterAutospacing="1"/>
      <w:jc w:val="right"/>
      <w:textAlignment w:val="center"/>
    </w:pPr>
    <w:rPr>
      <w:rFonts w:ascii="Times New Roman" w:eastAsia="Times New Roman" w:hAnsi="Times New Roman" w:cs="Times New Roman"/>
      <w:b/>
      <w:bCs/>
      <w:color w:val="000000"/>
      <w:lang w:val="es-MX" w:eastAsia="es-MX"/>
    </w:rPr>
  </w:style>
  <w:style w:type="paragraph" w:customStyle="1" w:styleId="xl32879">
    <w:name w:val="xl32879"/>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Titulo1">
    <w:name w:val="Titulo 1"/>
    <w:basedOn w:val="Normal"/>
    <w:rsid w:val="00912EEC"/>
    <w:pPr>
      <w:pBdr>
        <w:bottom w:val="single" w:sz="12" w:space="1" w:color="auto"/>
      </w:pBdr>
      <w:spacing w:before="120"/>
      <w:jc w:val="both"/>
      <w:outlineLvl w:val="0"/>
    </w:pPr>
    <w:rPr>
      <w:rFonts w:ascii="Times New Roman" w:eastAsia="Times New Roman" w:hAnsi="Times New Roman" w:cs="Arial"/>
      <w:b/>
      <w:sz w:val="18"/>
      <w:szCs w:val="18"/>
      <w:lang w:val="es-MX" w:eastAsia="es-MX"/>
    </w:rPr>
  </w:style>
  <w:style w:type="paragraph" w:styleId="Textonotaalfinal">
    <w:name w:val="endnote text"/>
    <w:basedOn w:val="Normal"/>
    <w:link w:val="TextonotaalfinalCar"/>
    <w:rsid w:val="00912EEC"/>
    <w:rPr>
      <w:rFonts w:ascii="Times New Roman" w:eastAsia="Times New Roman" w:hAnsi="Times New Roman" w:cs="Times New Roman"/>
      <w:sz w:val="20"/>
      <w:szCs w:val="20"/>
      <w:lang w:val="es-MX" w:eastAsia="es-ES"/>
    </w:rPr>
  </w:style>
  <w:style w:type="character" w:customStyle="1" w:styleId="TextonotaalfinalCar">
    <w:name w:val="Texto nota al final Car"/>
    <w:basedOn w:val="Fuentedeprrafopredeter"/>
    <w:link w:val="Textonotaalfinal"/>
    <w:rsid w:val="00912EEC"/>
    <w:rPr>
      <w:rFonts w:ascii="Times New Roman" w:eastAsia="Times New Roman" w:hAnsi="Times New Roman" w:cs="Times New Roman"/>
      <w:sz w:val="20"/>
      <w:szCs w:val="20"/>
      <w:lang w:val="es-MX" w:eastAsia="es-ES"/>
    </w:rPr>
  </w:style>
  <w:style w:type="character" w:styleId="Refdenotaalfinal">
    <w:name w:val="endnote reference"/>
    <w:basedOn w:val="Fuentedeprrafopredeter"/>
    <w:rsid w:val="00912EEC"/>
    <w:rPr>
      <w:vertAlign w:val="superscript"/>
    </w:rPr>
  </w:style>
  <w:style w:type="table" w:styleId="Listavistosa-nfasis4">
    <w:name w:val="Colorful List Accent 4"/>
    <w:basedOn w:val="Tablanormal"/>
    <w:uiPriority w:val="72"/>
    <w:rsid w:val="00912EE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media2-nfasis6">
    <w:name w:val="Medium List 2 Accent 6"/>
    <w:basedOn w:val="Tablanormal"/>
    <w:uiPriority w:val="66"/>
    <w:rsid w:val="00912EEC"/>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912EE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12EE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aconcuadrcula26">
    <w:name w:val="Tabla con cuadrícula26"/>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755A9"/>
  </w:style>
  <w:style w:type="table" w:customStyle="1" w:styleId="Tablaconcuadrcula28">
    <w:name w:val="Tabla con cuadrícula28"/>
    <w:basedOn w:val="Tablanormal"/>
    <w:next w:val="Tablaconcuadrcula"/>
    <w:rsid w:val="00C755A9"/>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755A9"/>
    <w:pPr>
      <w:ind w:left="708"/>
    </w:pPr>
    <w:rPr>
      <w:rFonts w:ascii="Times New Roman" w:eastAsia="Times New Roman" w:hAnsi="Times New Roman" w:cs="Times New Roman"/>
      <w:sz w:val="20"/>
      <w:szCs w:val="20"/>
      <w:lang w:val="es-ES" w:eastAsia="es-ES"/>
    </w:rPr>
  </w:style>
  <w:style w:type="character" w:styleId="Ttulodellibro">
    <w:name w:val="Book Title"/>
    <w:uiPriority w:val="65"/>
    <w:qFormat/>
    <w:rsid w:val="00533ED2"/>
    <w:rPr>
      <w:b/>
      <w:bCs/>
      <w:smallCaps/>
      <w:spacing w:val="5"/>
    </w:rPr>
  </w:style>
  <w:style w:type="table" w:styleId="Cuadrculaclara-nfasis3">
    <w:name w:val="Light Grid Accent 3"/>
    <w:basedOn w:val="Tablanormal"/>
    <w:uiPriority w:val="34"/>
    <w:rsid w:val="00533ED2"/>
    <w:rPr>
      <w:rFonts w:eastAsiaTheme="minorHAnsi"/>
      <w:szCs w:val="22"/>
      <w:lang w:val="es-ES" w:eastAsia="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Sinlista8">
    <w:name w:val="Sin lista8"/>
    <w:next w:val="Sinlista"/>
    <w:uiPriority w:val="99"/>
    <w:semiHidden/>
    <w:unhideWhenUsed/>
    <w:rsid w:val="009425B7"/>
  </w:style>
  <w:style w:type="numbering" w:customStyle="1" w:styleId="Sinlista12">
    <w:name w:val="Sin lista12"/>
    <w:next w:val="Sinlista"/>
    <w:uiPriority w:val="99"/>
    <w:semiHidden/>
    <w:unhideWhenUsed/>
    <w:rsid w:val="009425B7"/>
  </w:style>
  <w:style w:type="character" w:customStyle="1" w:styleId="WW8Num3z0">
    <w:name w:val="WW8Num3z0"/>
    <w:rsid w:val="009425B7"/>
    <w:rPr>
      <w:rFonts w:ascii="Arial" w:hAnsi="Arial"/>
      <w:sz w:val="24"/>
      <w:u w:val="none"/>
    </w:rPr>
  </w:style>
  <w:style w:type="character" w:customStyle="1" w:styleId="WW8Num14z1">
    <w:name w:val="WW8Num14z1"/>
    <w:rsid w:val="009425B7"/>
    <w:rPr>
      <w:rFonts w:ascii="Symbol" w:hAnsi="Symbol"/>
      <w:b w:val="0"/>
      <w:i w:val="0"/>
    </w:rPr>
  </w:style>
  <w:style w:type="character" w:customStyle="1" w:styleId="WW8Num14z2">
    <w:name w:val="WW8Num14z2"/>
    <w:rsid w:val="009425B7"/>
    <w:rPr>
      <w:rFonts w:cs="Times New Roman"/>
      <w:b w:val="0"/>
      <w:i w:val="0"/>
    </w:rPr>
  </w:style>
  <w:style w:type="character" w:customStyle="1" w:styleId="WW8Num23z2">
    <w:name w:val="WW8Num23z2"/>
    <w:rsid w:val="009425B7"/>
    <w:rPr>
      <w:rFonts w:ascii="Arial" w:eastAsia="Times New Roman" w:hAnsi="Arial" w:cs="Arial"/>
    </w:rPr>
  </w:style>
  <w:style w:type="character" w:customStyle="1" w:styleId="WW8Num27z0">
    <w:name w:val="WW8Num27z0"/>
    <w:uiPriority w:val="99"/>
    <w:rsid w:val="009425B7"/>
    <w:rPr>
      <w:rFonts w:ascii="Wingdings" w:hAnsi="Wingdings"/>
    </w:rPr>
  </w:style>
  <w:style w:type="character" w:customStyle="1" w:styleId="WW8Num30z0">
    <w:name w:val="WW8Num30z0"/>
    <w:uiPriority w:val="99"/>
    <w:rsid w:val="009425B7"/>
  </w:style>
  <w:style w:type="character" w:customStyle="1" w:styleId="WW8Num39z0">
    <w:name w:val="WW8Num39z0"/>
    <w:uiPriority w:val="99"/>
    <w:rsid w:val="009425B7"/>
    <w:rPr>
      <w:rFonts w:ascii="Times New Roman" w:hAnsi="Times New Roman"/>
    </w:rPr>
  </w:style>
  <w:style w:type="character" w:customStyle="1" w:styleId="WW8Num39z1">
    <w:name w:val="WW8Num39z1"/>
    <w:uiPriority w:val="99"/>
    <w:rsid w:val="009425B7"/>
    <w:rPr>
      <w:rFonts w:ascii="Courier New" w:hAnsi="Courier New"/>
    </w:rPr>
  </w:style>
  <w:style w:type="character" w:customStyle="1" w:styleId="WW8Num41z0">
    <w:name w:val="WW8Num41z0"/>
    <w:uiPriority w:val="99"/>
    <w:rsid w:val="009425B7"/>
  </w:style>
  <w:style w:type="character" w:customStyle="1" w:styleId="WW8Num42z0">
    <w:name w:val="WW8Num42z0"/>
    <w:uiPriority w:val="99"/>
    <w:rsid w:val="009425B7"/>
    <w:rPr>
      <w:rFonts w:cs="Times New Roman"/>
      <w:b/>
      <w:i w:val="0"/>
    </w:rPr>
  </w:style>
  <w:style w:type="character" w:customStyle="1" w:styleId="WW8Num42z1">
    <w:name w:val="WW8Num42z1"/>
    <w:uiPriority w:val="99"/>
    <w:rsid w:val="009425B7"/>
    <w:rPr>
      <w:rFonts w:cs="Times New Roman"/>
    </w:rPr>
  </w:style>
  <w:style w:type="character" w:customStyle="1" w:styleId="WW8Num43z0">
    <w:name w:val="WW8Num43z0"/>
    <w:uiPriority w:val="99"/>
    <w:rsid w:val="009425B7"/>
    <w:rPr>
      <w:rFonts w:cs="Times New Roman"/>
      <w:b/>
      <w:i w:val="0"/>
      <w:sz w:val="24"/>
      <w:szCs w:val="24"/>
    </w:rPr>
  </w:style>
  <w:style w:type="character" w:customStyle="1" w:styleId="WW8Num43z1">
    <w:name w:val="WW8Num43z1"/>
    <w:uiPriority w:val="99"/>
    <w:rsid w:val="009425B7"/>
    <w:rPr>
      <w:rFonts w:cs="Times New Roman"/>
    </w:rPr>
  </w:style>
  <w:style w:type="character" w:customStyle="1" w:styleId="WW8Num44z0">
    <w:name w:val="WW8Num44z0"/>
    <w:uiPriority w:val="99"/>
    <w:rsid w:val="009425B7"/>
    <w:rPr>
      <w:rFonts w:cs="Times New Roman"/>
    </w:rPr>
  </w:style>
  <w:style w:type="character" w:customStyle="1" w:styleId="WW8Num45z1">
    <w:name w:val="WW8Num45z1"/>
    <w:uiPriority w:val="99"/>
    <w:rsid w:val="009425B7"/>
    <w:rPr>
      <w:rFonts w:cs="Times New Roman"/>
    </w:rPr>
  </w:style>
  <w:style w:type="character" w:customStyle="1" w:styleId="WW8Num47z0">
    <w:name w:val="WW8Num47z0"/>
    <w:uiPriority w:val="99"/>
    <w:rsid w:val="009425B7"/>
    <w:rPr>
      <w:rFonts w:cs="Times New Roman"/>
      <w:b/>
    </w:rPr>
  </w:style>
  <w:style w:type="character" w:customStyle="1" w:styleId="WW8Num47z1">
    <w:name w:val="WW8Num47z1"/>
    <w:uiPriority w:val="99"/>
    <w:rsid w:val="009425B7"/>
    <w:rPr>
      <w:rFonts w:ascii="Wingdings" w:hAnsi="Wingdings"/>
      <w:b/>
    </w:rPr>
  </w:style>
  <w:style w:type="character" w:customStyle="1" w:styleId="WW8Num47z2">
    <w:name w:val="WW8Num47z2"/>
    <w:uiPriority w:val="99"/>
    <w:rsid w:val="009425B7"/>
    <w:rPr>
      <w:rFonts w:cs="Times New Roman"/>
    </w:rPr>
  </w:style>
  <w:style w:type="character" w:customStyle="1" w:styleId="WW8Num49z0">
    <w:name w:val="WW8Num49z0"/>
    <w:uiPriority w:val="99"/>
    <w:rsid w:val="009425B7"/>
    <w:rPr>
      <w:rFonts w:ascii="Symbol" w:hAnsi="Symbol"/>
    </w:rPr>
  </w:style>
  <w:style w:type="character" w:customStyle="1" w:styleId="WW8Num49z1">
    <w:name w:val="WW8Num49z1"/>
    <w:rsid w:val="009425B7"/>
    <w:rPr>
      <w:rFonts w:ascii="Courier New" w:hAnsi="Courier New"/>
    </w:rPr>
  </w:style>
  <w:style w:type="character" w:customStyle="1" w:styleId="WW8Num49z2">
    <w:name w:val="WW8Num49z2"/>
    <w:rsid w:val="009425B7"/>
    <w:rPr>
      <w:rFonts w:ascii="Wingdings" w:hAnsi="Wingdings"/>
    </w:rPr>
  </w:style>
  <w:style w:type="character" w:customStyle="1" w:styleId="WW8Num50z0">
    <w:name w:val="WW8Num50z0"/>
    <w:uiPriority w:val="99"/>
    <w:rsid w:val="009425B7"/>
    <w:rPr>
      <w:rFonts w:ascii="Symbol" w:hAnsi="Symbol"/>
    </w:rPr>
  </w:style>
  <w:style w:type="character" w:customStyle="1" w:styleId="WW8Num50z1">
    <w:name w:val="WW8Num50z1"/>
    <w:uiPriority w:val="99"/>
    <w:rsid w:val="009425B7"/>
    <w:rPr>
      <w:rFonts w:ascii="Courier New" w:hAnsi="Courier New"/>
    </w:rPr>
  </w:style>
  <w:style w:type="character" w:customStyle="1" w:styleId="WW8Num50z2">
    <w:name w:val="WW8Num50z2"/>
    <w:rsid w:val="009425B7"/>
    <w:rPr>
      <w:rFonts w:ascii="Wingdings" w:hAnsi="Wingdings"/>
    </w:rPr>
  </w:style>
  <w:style w:type="character" w:customStyle="1" w:styleId="WW8Num51z0">
    <w:name w:val="WW8Num51z0"/>
    <w:rsid w:val="009425B7"/>
    <w:rPr>
      <w:rFonts w:cs="Times New Roman"/>
      <w:b/>
    </w:rPr>
  </w:style>
  <w:style w:type="character" w:customStyle="1" w:styleId="WW8Num51z1">
    <w:name w:val="WW8Num51z1"/>
    <w:rsid w:val="009425B7"/>
    <w:rPr>
      <w:rFonts w:cs="Times New Roman"/>
    </w:rPr>
  </w:style>
  <w:style w:type="character" w:customStyle="1" w:styleId="WW8Num52z0">
    <w:name w:val="WW8Num52z0"/>
    <w:rsid w:val="009425B7"/>
    <w:rPr>
      <w:rFonts w:cs="Times New Roman"/>
      <w:b/>
      <w:i w:val="0"/>
    </w:rPr>
  </w:style>
  <w:style w:type="character" w:customStyle="1" w:styleId="WW8Num52z1">
    <w:name w:val="WW8Num52z1"/>
    <w:rsid w:val="009425B7"/>
    <w:rPr>
      <w:rFonts w:cs="Times New Roman"/>
    </w:rPr>
  </w:style>
  <w:style w:type="character" w:customStyle="1" w:styleId="WW8Num53z0">
    <w:name w:val="WW8Num53z0"/>
    <w:rsid w:val="009425B7"/>
    <w:rPr>
      <w:rFonts w:ascii="Wingdings" w:hAnsi="Wingdings"/>
      <w:color w:val="000000"/>
    </w:rPr>
  </w:style>
  <w:style w:type="character" w:customStyle="1" w:styleId="WW8Num53z1">
    <w:name w:val="WW8Num53z1"/>
    <w:rsid w:val="009425B7"/>
    <w:rPr>
      <w:rFonts w:ascii="Courier New" w:hAnsi="Courier New"/>
    </w:rPr>
  </w:style>
  <w:style w:type="character" w:customStyle="1" w:styleId="WW8Num53z2">
    <w:name w:val="WW8Num53z2"/>
    <w:rsid w:val="009425B7"/>
    <w:rPr>
      <w:rFonts w:ascii="Wingdings" w:hAnsi="Wingdings"/>
    </w:rPr>
  </w:style>
  <w:style w:type="character" w:customStyle="1" w:styleId="WW8Num53z3">
    <w:name w:val="WW8Num53z3"/>
    <w:rsid w:val="009425B7"/>
    <w:rPr>
      <w:rFonts w:ascii="Symbol" w:hAnsi="Symbol"/>
    </w:rPr>
  </w:style>
  <w:style w:type="character" w:customStyle="1" w:styleId="WW8Num54z0">
    <w:name w:val="WW8Num54z0"/>
    <w:uiPriority w:val="99"/>
    <w:rsid w:val="009425B7"/>
    <w:rPr>
      <w:rFonts w:cs="Times New Roman"/>
      <w:b/>
      <w:i w:val="0"/>
      <w:sz w:val="24"/>
      <w:szCs w:val="24"/>
    </w:rPr>
  </w:style>
  <w:style w:type="character" w:customStyle="1" w:styleId="WW8Num54z1">
    <w:name w:val="WW8Num54z1"/>
    <w:uiPriority w:val="99"/>
    <w:rsid w:val="009425B7"/>
    <w:rPr>
      <w:rFonts w:cs="Times New Roman"/>
    </w:rPr>
  </w:style>
  <w:style w:type="character" w:customStyle="1" w:styleId="WW8Num55z0">
    <w:name w:val="WW8Num55z0"/>
    <w:rsid w:val="009425B7"/>
    <w:rPr>
      <w:rFonts w:cs="Times New Roman"/>
    </w:rPr>
  </w:style>
  <w:style w:type="character" w:customStyle="1" w:styleId="WW8Num56z0">
    <w:name w:val="WW8Num56z0"/>
    <w:uiPriority w:val="99"/>
    <w:rsid w:val="009425B7"/>
    <w:rPr>
      <w:rFonts w:cs="Times New Roman"/>
    </w:rPr>
  </w:style>
  <w:style w:type="character" w:customStyle="1" w:styleId="WW8Num57z0">
    <w:name w:val="WW8Num57z0"/>
    <w:uiPriority w:val="99"/>
    <w:rsid w:val="009425B7"/>
    <w:rPr>
      <w:rFonts w:cs="Times New Roman"/>
      <w:b/>
      <w:i w:val="0"/>
      <w:sz w:val="24"/>
      <w:szCs w:val="24"/>
    </w:rPr>
  </w:style>
  <w:style w:type="character" w:customStyle="1" w:styleId="WW8Num57z1">
    <w:name w:val="WW8Num57z1"/>
    <w:rsid w:val="009425B7"/>
    <w:rPr>
      <w:rFonts w:cs="Times New Roman"/>
    </w:rPr>
  </w:style>
  <w:style w:type="character" w:customStyle="1" w:styleId="WW8Num58z0">
    <w:name w:val="WW8Num58z0"/>
    <w:rsid w:val="009425B7"/>
    <w:rPr>
      <w:rFonts w:cs="Times New Roman"/>
      <w:b/>
      <w:i w:val="0"/>
    </w:rPr>
  </w:style>
  <w:style w:type="character" w:customStyle="1" w:styleId="WW8Num58z1">
    <w:name w:val="WW8Num58z1"/>
    <w:rsid w:val="009425B7"/>
    <w:rPr>
      <w:rFonts w:cs="Times New Roman"/>
    </w:rPr>
  </w:style>
  <w:style w:type="character" w:customStyle="1" w:styleId="WW8Num59z0">
    <w:name w:val="WW8Num59z0"/>
    <w:uiPriority w:val="99"/>
    <w:rsid w:val="009425B7"/>
    <w:rPr>
      <w:rFonts w:ascii="Wingdings" w:hAnsi="Wingdings"/>
    </w:rPr>
  </w:style>
  <w:style w:type="character" w:customStyle="1" w:styleId="WW8Num59z1">
    <w:name w:val="WW8Num59z1"/>
    <w:uiPriority w:val="99"/>
    <w:rsid w:val="009425B7"/>
    <w:rPr>
      <w:rFonts w:ascii="Courier New" w:hAnsi="Courier New"/>
    </w:rPr>
  </w:style>
  <w:style w:type="character" w:customStyle="1" w:styleId="WW8Num59z3">
    <w:name w:val="WW8Num59z3"/>
    <w:rsid w:val="009425B7"/>
    <w:rPr>
      <w:rFonts w:ascii="Symbol" w:hAnsi="Symbol"/>
    </w:rPr>
  </w:style>
  <w:style w:type="character" w:customStyle="1" w:styleId="WW8Num60z0">
    <w:name w:val="WW8Num60z0"/>
    <w:rsid w:val="009425B7"/>
    <w:rPr>
      <w:rFonts w:cs="Times New Roman"/>
      <w:b/>
      <w:i w:val="0"/>
      <w:sz w:val="24"/>
      <w:szCs w:val="24"/>
    </w:rPr>
  </w:style>
  <w:style w:type="character" w:customStyle="1" w:styleId="WW8Num60z1">
    <w:name w:val="WW8Num60z1"/>
    <w:rsid w:val="009425B7"/>
    <w:rPr>
      <w:rFonts w:cs="Times New Roman"/>
    </w:rPr>
  </w:style>
  <w:style w:type="character" w:customStyle="1" w:styleId="DefaultParagraphFont1">
    <w:name w:val="Default Paragraph Font1"/>
    <w:rsid w:val="009425B7"/>
  </w:style>
  <w:style w:type="character" w:customStyle="1" w:styleId="Fuentedeprrafopredeter4">
    <w:name w:val="Fuente de párrafo predeter.4"/>
    <w:uiPriority w:val="99"/>
    <w:rsid w:val="009425B7"/>
  </w:style>
  <w:style w:type="character" w:customStyle="1" w:styleId="Heading1Char">
    <w:name w:val="Heading 1 Char"/>
    <w:rsid w:val="009425B7"/>
    <w:rPr>
      <w:rFonts w:ascii="Cambria" w:hAnsi="Cambria" w:cs="Times New Roman"/>
      <w:b/>
      <w:bCs/>
      <w:kern w:val="1"/>
      <w:sz w:val="32"/>
      <w:szCs w:val="32"/>
      <w:lang w:val="es-MX"/>
    </w:rPr>
  </w:style>
  <w:style w:type="character" w:customStyle="1" w:styleId="Heading2Char">
    <w:name w:val="Heading 2 Char"/>
    <w:rsid w:val="009425B7"/>
    <w:rPr>
      <w:rFonts w:ascii="Arial" w:hAnsi="Arial" w:cs="Arial"/>
      <w:b/>
      <w:i/>
      <w:sz w:val="28"/>
    </w:rPr>
  </w:style>
  <w:style w:type="character" w:customStyle="1" w:styleId="Heading3Char">
    <w:name w:val="Heading 3 Char"/>
    <w:rsid w:val="009425B7"/>
    <w:rPr>
      <w:rFonts w:ascii="Arial" w:hAnsi="Arial"/>
      <w:b/>
      <w:bCs/>
      <w:sz w:val="26"/>
      <w:szCs w:val="26"/>
    </w:rPr>
  </w:style>
  <w:style w:type="character" w:customStyle="1" w:styleId="Heading4Char">
    <w:name w:val="Heading 4 Char"/>
    <w:rsid w:val="009425B7"/>
    <w:rPr>
      <w:b/>
      <w:bCs/>
      <w:sz w:val="28"/>
      <w:szCs w:val="28"/>
    </w:rPr>
  </w:style>
  <w:style w:type="character" w:customStyle="1" w:styleId="Heading5Char">
    <w:name w:val="Heading 5 Char"/>
    <w:rsid w:val="009425B7"/>
    <w:rPr>
      <w:b/>
      <w:bCs/>
      <w:i/>
      <w:iCs/>
      <w:sz w:val="26"/>
      <w:szCs w:val="26"/>
    </w:rPr>
  </w:style>
  <w:style w:type="character" w:customStyle="1" w:styleId="Heading6Char">
    <w:name w:val="Heading 6 Char"/>
    <w:rsid w:val="009425B7"/>
    <w:rPr>
      <w:b/>
      <w:bCs/>
      <w:sz w:val="22"/>
      <w:szCs w:val="22"/>
    </w:rPr>
  </w:style>
  <w:style w:type="character" w:customStyle="1" w:styleId="Heading7Char">
    <w:name w:val="Heading 7 Char"/>
    <w:rsid w:val="009425B7"/>
    <w:rPr>
      <w:sz w:val="24"/>
      <w:szCs w:val="24"/>
    </w:rPr>
  </w:style>
  <w:style w:type="character" w:customStyle="1" w:styleId="Heading8Char">
    <w:name w:val="Heading 8 Char"/>
    <w:rsid w:val="009425B7"/>
    <w:rPr>
      <w:rFonts w:ascii="Arial" w:hAnsi="Arial" w:cs="Arial"/>
      <w:i/>
      <w:lang w:val="es-ES_tradnl"/>
    </w:rPr>
  </w:style>
  <w:style w:type="character" w:customStyle="1" w:styleId="Heading9Char">
    <w:name w:val="Heading 9 Char"/>
    <w:rsid w:val="009425B7"/>
    <w:rPr>
      <w:rFonts w:ascii="Arial" w:hAnsi="Arial"/>
      <w:sz w:val="22"/>
      <w:szCs w:val="22"/>
    </w:rPr>
  </w:style>
  <w:style w:type="character" w:customStyle="1" w:styleId="Heading1Char1">
    <w:name w:val="Heading 1 Char1"/>
    <w:rsid w:val="009425B7"/>
    <w:rPr>
      <w:rFonts w:ascii="Arial" w:hAnsi="Arial"/>
      <w:b/>
      <w:bCs/>
      <w:kern w:val="1"/>
      <w:sz w:val="32"/>
      <w:szCs w:val="32"/>
    </w:rPr>
  </w:style>
  <w:style w:type="character" w:customStyle="1" w:styleId="BodyTextChar1">
    <w:name w:val="Body Text Char1"/>
    <w:rsid w:val="009425B7"/>
    <w:rPr>
      <w:sz w:val="24"/>
      <w:lang w:val="es-ES" w:eastAsia="ar-SA" w:bidi="ar-SA"/>
    </w:rPr>
  </w:style>
  <w:style w:type="character" w:customStyle="1" w:styleId="FooterChar">
    <w:name w:val="Footer Char"/>
    <w:rsid w:val="009425B7"/>
    <w:rPr>
      <w:lang w:val="es-MX"/>
    </w:rPr>
  </w:style>
  <w:style w:type="character" w:customStyle="1" w:styleId="FooterChar1">
    <w:name w:val="Footer Char1"/>
    <w:rsid w:val="009425B7"/>
    <w:rPr>
      <w:sz w:val="24"/>
      <w:lang w:val="es-ES" w:eastAsia="ar-SA" w:bidi="ar-SA"/>
    </w:rPr>
  </w:style>
  <w:style w:type="character" w:customStyle="1" w:styleId="HeaderChar">
    <w:name w:val="Header Char"/>
    <w:rsid w:val="009425B7"/>
    <w:rPr>
      <w:rFonts w:ascii="Arial" w:hAnsi="Arial"/>
      <w:sz w:val="20"/>
      <w:lang w:val="es-ES_tradnl"/>
    </w:rPr>
  </w:style>
  <w:style w:type="character" w:customStyle="1" w:styleId="HeaderChar1">
    <w:name w:val="Header Char1"/>
    <w:rsid w:val="009425B7"/>
    <w:rPr>
      <w:rFonts w:ascii="Arial" w:hAnsi="Arial"/>
      <w:lang w:val="es-ES_tradnl" w:eastAsia="ar-SA" w:bidi="ar-SA"/>
    </w:rPr>
  </w:style>
  <w:style w:type="character" w:customStyle="1" w:styleId="TitleChar">
    <w:name w:val="Title Char"/>
    <w:rsid w:val="009425B7"/>
    <w:rPr>
      <w:rFonts w:ascii="Cambria" w:hAnsi="Cambria" w:cs="Times New Roman"/>
      <w:b/>
      <w:bCs/>
      <w:kern w:val="1"/>
      <w:sz w:val="32"/>
      <w:szCs w:val="32"/>
      <w:lang w:val="es-MX"/>
    </w:rPr>
  </w:style>
  <w:style w:type="character" w:customStyle="1" w:styleId="SubtitleChar">
    <w:name w:val="Subtitle Char"/>
    <w:rsid w:val="009425B7"/>
    <w:rPr>
      <w:rFonts w:ascii="Cambria" w:hAnsi="Cambria" w:cs="Times New Roman"/>
      <w:kern w:val="1"/>
      <w:sz w:val="24"/>
      <w:szCs w:val="24"/>
      <w:lang w:val="es-MX"/>
    </w:rPr>
  </w:style>
  <w:style w:type="character" w:customStyle="1" w:styleId="BodyTextIndentChar">
    <w:name w:val="Body Text Indent Char"/>
    <w:rsid w:val="009425B7"/>
    <w:rPr>
      <w:rFonts w:cs="Times New Roman"/>
      <w:kern w:val="1"/>
      <w:sz w:val="24"/>
      <w:szCs w:val="24"/>
      <w:lang w:val="es-MX"/>
    </w:rPr>
  </w:style>
  <w:style w:type="character" w:customStyle="1" w:styleId="BodyTextIndent3Char">
    <w:name w:val="Body Text Indent 3 Char"/>
    <w:rsid w:val="009425B7"/>
    <w:rPr>
      <w:sz w:val="16"/>
      <w:szCs w:val="16"/>
    </w:rPr>
  </w:style>
  <w:style w:type="character" w:customStyle="1" w:styleId="BalloonTextChar">
    <w:name w:val="Balloon Text Char"/>
    <w:rsid w:val="009425B7"/>
    <w:rPr>
      <w:rFonts w:ascii="Tahoma" w:hAnsi="Tahoma"/>
      <w:sz w:val="16"/>
      <w:lang w:val="es-ES" w:eastAsia="ar-SA" w:bidi="ar-SA"/>
    </w:rPr>
  </w:style>
  <w:style w:type="character" w:customStyle="1" w:styleId="BodyText2Char">
    <w:name w:val="Body Text 2 Char"/>
    <w:rsid w:val="009425B7"/>
    <w:rPr>
      <w:sz w:val="24"/>
      <w:lang w:val="es-ES" w:eastAsia="ar-SA" w:bidi="ar-SA"/>
    </w:rPr>
  </w:style>
  <w:style w:type="character" w:customStyle="1" w:styleId="BodyText3Char">
    <w:name w:val="Body Text 3 Char"/>
    <w:rsid w:val="009425B7"/>
    <w:rPr>
      <w:sz w:val="16"/>
      <w:szCs w:val="16"/>
    </w:rPr>
  </w:style>
  <w:style w:type="character" w:customStyle="1" w:styleId="BodyTextIndent2Char">
    <w:name w:val="Body Text Indent 2 Char"/>
    <w:rsid w:val="009425B7"/>
    <w:rPr>
      <w:sz w:val="24"/>
      <w:lang w:val="es-MX"/>
    </w:rPr>
  </w:style>
  <w:style w:type="character" w:customStyle="1" w:styleId="CommentTextChar">
    <w:name w:val="Comment Text Char"/>
    <w:rsid w:val="009425B7"/>
    <w:rPr>
      <w:lang w:val="es-MX"/>
    </w:rPr>
  </w:style>
  <w:style w:type="character" w:customStyle="1" w:styleId="CarCar5">
    <w:name w:val="Car Car5"/>
    <w:uiPriority w:val="99"/>
    <w:rsid w:val="009425B7"/>
    <w:rPr>
      <w:rFonts w:ascii="Arial Narrow" w:hAnsi="Arial Narrow"/>
      <w:sz w:val="22"/>
      <w:lang w:val="es-ES_tradnl"/>
    </w:rPr>
  </w:style>
  <w:style w:type="character" w:customStyle="1" w:styleId="CommentReference1">
    <w:name w:val="Comment Reference1"/>
    <w:rsid w:val="009425B7"/>
    <w:rPr>
      <w:sz w:val="16"/>
    </w:rPr>
  </w:style>
  <w:style w:type="character" w:customStyle="1" w:styleId="DocumentMapChar">
    <w:name w:val="Document Map Char"/>
    <w:rsid w:val="009425B7"/>
    <w:rPr>
      <w:sz w:val="0"/>
      <w:szCs w:val="0"/>
    </w:rPr>
  </w:style>
  <w:style w:type="character" w:customStyle="1" w:styleId="CommentSubjectChar">
    <w:name w:val="Comment Subject Char"/>
    <w:rsid w:val="009425B7"/>
    <w:rPr>
      <w:b/>
      <w:lang w:val="es-ES" w:eastAsia="ar-SA" w:bidi="ar-SA"/>
    </w:rPr>
  </w:style>
  <w:style w:type="character" w:customStyle="1" w:styleId="FootnoteTextChar">
    <w:name w:val="Footnote Text Char"/>
    <w:basedOn w:val="DefaultParagraphFont1"/>
    <w:rsid w:val="009425B7"/>
  </w:style>
  <w:style w:type="character" w:customStyle="1" w:styleId="EndnoteTextChar">
    <w:name w:val="Endnote Text Char"/>
    <w:basedOn w:val="DefaultParagraphFont1"/>
    <w:rsid w:val="009425B7"/>
  </w:style>
  <w:style w:type="character" w:customStyle="1" w:styleId="WW-Absatz-Standardschriftart">
    <w:name w:val="WW-Absatz-Standardschriftart"/>
    <w:uiPriority w:val="99"/>
    <w:rsid w:val="009425B7"/>
  </w:style>
  <w:style w:type="character" w:customStyle="1" w:styleId="WW-Absatz-Standardschriftart1">
    <w:name w:val="WW-Absatz-Standardschriftart1"/>
    <w:uiPriority w:val="99"/>
    <w:rsid w:val="009425B7"/>
  </w:style>
  <w:style w:type="character" w:customStyle="1" w:styleId="WW-Absatz-Standardschriftart11">
    <w:name w:val="WW-Absatz-Standardschriftart11"/>
    <w:uiPriority w:val="99"/>
    <w:rsid w:val="009425B7"/>
  </w:style>
  <w:style w:type="character" w:customStyle="1" w:styleId="WW-Absatz-Standardschriftart111">
    <w:name w:val="WW-Absatz-Standardschriftart111"/>
    <w:uiPriority w:val="99"/>
    <w:rsid w:val="009425B7"/>
  </w:style>
  <w:style w:type="character" w:customStyle="1" w:styleId="WW-Absatz-Standardschriftart1111">
    <w:name w:val="WW-Absatz-Standardschriftart1111"/>
    <w:uiPriority w:val="99"/>
    <w:rsid w:val="009425B7"/>
  </w:style>
  <w:style w:type="character" w:customStyle="1" w:styleId="WW-Absatz-Standardschriftart11111">
    <w:name w:val="WW-Absatz-Standardschriftart11111"/>
    <w:uiPriority w:val="99"/>
    <w:rsid w:val="009425B7"/>
  </w:style>
  <w:style w:type="character" w:customStyle="1" w:styleId="WW-Absatz-Standardschriftart111111">
    <w:name w:val="WW-Absatz-Standardschriftart111111"/>
    <w:uiPriority w:val="99"/>
    <w:rsid w:val="009425B7"/>
  </w:style>
  <w:style w:type="character" w:customStyle="1" w:styleId="WW-Absatz-Standardschriftart1111111">
    <w:name w:val="WW-Absatz-Standardschriftart1111111"/>
    <w:uiPriority w:val="99"/>
    <w:rsid w:val="009425B7"/>
  </w:style>
  <w:style w:type="character" w:customStyle="1" w:styleId="WW-Absatz-Standardschriftart11111111">
    <w:name w:val="WW-Absatz-Standardschriftart11111111"/>
    <w:uiPriority w:val="99"/>
    <w:rsid w:val="009425B7"/>
  </w:style>
  <w:style w:type="character" w:customStyle="1" w:styleId="WW-Absatz-Standardschriftart111111111">
    <w:name w:val="WW-Absatz-Standardschriftart111111111"/>
    <w:uiPriority w:val="99"/>
    <w:rsid w:val="009425B7"/>
  </w:style>
  <w:style w:type="character" w:customStyle="1" w:styleId="Vietas">
    <w:name w:val="Viñetas"/>
    <w:uiPriority w:val="99"/>
    <w:rsid w:val="009425B7"/>
    <w:rPr>
      <w:rFonts w:ascii="OpenSymbol" w:eastAsia="Times New Roman" w:hAnsi="OpenSymbol"/>
    </w:rPr>
  </w:style>
  <w:style w:type="character" w:customStyle="1" w:styleId="Fuentedeprrafopredeter3">
    <w:name w:val="Fuente de párrafo predeter.3"/>
    <w:uiPriority w:val="99"/>
    <w:rsid w:val="009425B7"/>
  </w:style>
  <w:style w:type="character" w:customStyle="1" w:styleId="WW-Absatz-Standardschriftart1111111111">
    <w:name w:val="WW-Absatz-Standardschriftart1111111111"/>
    <w:uiPriority w:val="99"/>
    <w:rsid w:val="009425B7"/>
  </w:style>
  <w:style w:type="character" w:customStyle="1" w:styleId="WW-Absatz-Standardschriftart11111111111">
    <w:name w:val="WW-Absatz-Standardschriftart11111111111"/>
    <w:uiPriority w:val="99"/>
    <w:rsid w:val="009425B7"/>
  </w:style>
  <w:style w:type="character" w:customStyle="1" w:styleId="WW-Absatz-Standardschriftart111111111111">
    <w:name w:val="WW-Absatz-Standardschriftart111111111111"/>
    <w:uiPriority w:val="99"/>
    <w:rsid w:val="009425B7"/>
  </w:style>
  <w:style w:type="character" w:customStyle="1" w:styleId="WW-Absatz-Standardschriftart1111111111111">
    <w:name w:val="WW-Absatz-Standardschriftart1111111111111"/>
    <w:uiPriority w:val="99"/>
    <w:rsid w:val="009425B7"/>
  </w:style>
  <w:style w:type="character" w:customStyle="1" w:styleId="WW8Num1z1">
    <w:name w:val="WW8Num1z1"/>
    <w:rsid w:val="009425B7"/>
    <w:rPr>
      <w:rFonts w:ascii="Courier New" w:hAnsi="Courier New"/>
    </w:rPr>
  </w:style>
  <w:style w:type="character" w:customStyle="1" w:styleId="WW8Num1z3">
    <w:name w:val="WW8Num1z3"/>
    <w:rsid w:val="009425B7"/>
    <w:rPr>
      <w:rFonts w:ascii="Symbol" w:hAnsi="Symbol"/>
    </w:rPr>
  </w:style>
  <w:style w:type="character" w:customStyle="1" w:styleId="WW8Num2z3">
    <w:name w:val="WW8Num2z3"/>
    <w:rsid w:val="009425B7"/>
    <w:rPr>
      <w:rFonts w:ascii="Symbol" w:hAnsi="Symbol"/>
    </w:rPr>
  </w:style>
  <w:style w:type="character" w:customStyle="1" w:styleId="WW8Num3z3">
    <w:name w:val="WW8Num3z3"/>
    <w:rsid w:val="009425B7"/>
    <w:rPr>
      <w:rFonts w:ascii="Symbol" w:hAnsi="Symbol"/>
    </w:rPr>
  </w:style>
  <w:style w:type="character" w:customStyle="1" w:styleId="WW8Num3z2">
    <w:name w:val="WW8Num3z2"/>
    <w:rsid w:val="009425B7"/>
    <w:rPr>
      <w:rFonts w:ascii="Wingdings" w:hAnsi="Wingdings"/>
    </w:rPr>
  </w:style>
  <w:style w:type="character" w:customStyle="1" w:styleId="WW8Num3z6">
    <w:name w:val="WW8Num3z6"/>
    <w:rsid w:val="009425B7"/>
    <w:rPr>
      <w:rFonts w:ascii="Symbol" w:hAnsi="Symbol"/>
    </w:rPr>
  </w:style>
  <w:style w:type="character" w:customStyle="1" w:styleId="WW8Num9z1">
    <w:name w:val="WW8Num9z1"/>
    <w:uiPriority w:val="99"/>
    <w:rsid w:val="009425B7"/>
    <w:rPr>
      <w:rFonts w:ascii="Courier New" w:hAnsi="Courier New"/>
      <w:color w:val="auto"/>
    </w:rPr>
  </w:style>
  <w:style w:type="character" w:customStyle="1" w:styleId="WW8Num16z1">
    <w:name w:val="WW8Num16z1"/>
    <w:uiPriority w:val="99"/>
    <w:rsid w:val="009425B7"/>
    <w:rPr>
      <w:rFonts w:ascii="Wingdings 2" w:hAnsi="Wingdings 2"/>
      <w:sz w:val="18"/>
    </w:rPr>
  </w:style>
  <w:style w:type="character" w:customStyle="1" w:styleId="WW8Num16z2">
    <w:name w:val="WW8Num16z2"/>
    <w:rsid w:val="009425B7"/>
    <w:rPr>
      <w:rFonts w:ascii="StarSymbol" w:hAnsi="StarSymbol"/>
      <w:sz w:val="18"/>
    </w:rPr>
  </w:style>
  <w:style w:type="character" w:customStyle="1" w:styleId="WW8Num27z1">
    <w:name w:val="WW8Num27z1"/>
    <w:uiPriority w:val="99"/>
    <w:rsid w:val="009425B7"/>
    <w:rPr>
      <w:rFonts w:ascii="Courier New" w:hAnsi="Courier New"/>
    </w:rPr>
  </w:style>
  <w:style w:type="character" w:customStyle="1" w:styleId="WW8Num27z3">
    <w:name w:val="WW8Num27z3"/>
    <w:rsid w:val="009425B7"/>
    <w:rPr>
      <w:rFonts w:ascii="Symbol" w:hAnsi="Symbol"/>
    </w:rPr>
  </w:style>
  <w:style w:type="character" w:customStyle="1" w:styleId="WW8Num29z1">
    <w:name w:val="WW8Num29z1"/>
    <w:uiPriority w:val="99"/>
    <w:rsid w:val="009425B7"/>
    <w:rPr>
      <w:rFonts w:ascii="Courier New" w:hAnsi="Courier New"/>
    </w:rPr>
  </w:style>
  <w:style w:type="character" w:customStyle="1" w:styleId="WW8Num29z3">
    <w:name w:val="WW8Num29z3"/>
    <w:uiPriority w:val="99"/>
    <w:rsid w:val="009425B7"/>
    <w:rPr>
      <w:rFonts w:ascii="Symbol" w:hAnsi="Symbol"/>
    </w:rPr>
  </w:style>
  <w:style w:type="character" w:customStyle="1" w:styleId="WW8Num32z3">
    <w:name w:val="WW8Num32z3"/>
    <w:uiPriority w:val="99"/>
    <w:rsid w:val="009425B7"/>
    <w:rPr>
      <w:rFonts w:ascii="Symbol" w:hAnsi="Symbol"/>
    </w:rPr>
  </w:style>
  <w:style w:type="character" w:customStyle="1" w:styleId="WW8Num36z1">
    <w:name w:val="WW8Num36z1"/>
    <w:uiPriority w:val="99"/>
    <w:rsid w:val="009425B7"/>
    <w:rPr>
      <w:rFonts w:ascii="Courier New" w:hAnsi="Courier New"/>
    </w:rPr>
  </w:style>
  <w:style w:type="character" w:customStyle="1" w:styleId="WW8Num36z2">
    <w:name w:val="WW8Num36z2"/>
    <w:uiPriority w:val="99"/>
    <w:rsid w:val="009425B7"/>
    <w:rPr>
      <w:rFonts w:ascii="Wingdings" w:hAnsi="Wingdings"/>
    </w:rPr>
  </w:style>
  <w:style w:type="character" w:customStyle="1" w:styleId="WW8Num36z3">
    <w:name w:val="WW8Num36z3"/>
    <w:uiPriority w:val="99"/>
    <w:rsid w:val="009425B7"/>
    <w:rPr>
      <w:rFonts w:ascii="Symbol" w:hAnsi="Symbol"/>
    </w:rPr>
  </w:style>
  <w:style w:type="character" w:customStyle="1" w:styleId="WW8Num39z2">
    <w:name w:val="WW8Num39z2"/>
    <w:uiPriority w:val="99"/>
    <w:rsid w:val="009425B7"/>
    <w:rPr>
      <w:rFonts w:ascii="Wingdings" w:hAnsi="Wingdings"/>
    </w:rPr>
  </w:style>
  <w:style w:type="character" w:customStyle="1" w:styleId="WW8Num39z3">
    <w:name w:val="WW8Num39z3"/>
    <w:uiPriority w:val="99"/>
    <w:rsid w:val="009425B7"/>
    <w:rPr>
      <w:rFonts w:ascii="Symbol" w:hAnsi="Symbol"/>
    </w:rPr>
  </w:style>
  <w:style w:type="character" w:customStyle="1" w:styleId="WW8Num40z1">
    <w:name w:val="WW8Num40z1"/>
    <w:uiPriority w:val="99"/>
    <w:rsid w:val="009425B7"/>
    <w:rPr>
      <w:rFonts w:ascii="Courier New" w:hAnsi="Courier New"/>
    </w:rPr>
  </w:style>
  <w:style w:type="character" w:customStyle="1" w:styleId="WW8Num40z3">
    <w:name w:val="WW8Num40z3"/>
    <w:uiPriority w:val="99"/>
    <w:rsid w:val="009425B7"/>
    <w:rPr>
      <w:rFonts w:ascii="Symbol" w:hAnsi="Symbol"/>
    </w:rPr>
  </w:style>
  <w:style w:type="character" w:customStyle="1" w:styleId="WW8Num4z6">
    <w:name w:val="WW8Num4z6"/>
    <w:rsid w:val="009425B7"/>
    <w:rPr>
      <w:rFonts w:ascii="Symbol" w:hAnsi="Symbol"/>
    </w:rPr>
  </w:style>
  <w:style w:type="character" w:customStyle="1" w:styleId="WW8Num21z1">
    <w:name w:val="WW8Num21z1"/>
    <w:rsid w:val="009425B7"/>
    <w:rPr>
      <w:rFonts w:ascii="Wingdings 2" w:hAnsi="Wingdings 2"/>
      <w:sz w:val="18"/>
    </w:rPr>
  </w:style>
  <w:style w:type="character" w:customStyle="1" w:styleId="WW8Num21z2">
    <w:name w:val="WW8Num21z2"/>
    <w:rsid w:val="009425B7"/>
    <w:rPr>
      <w:rFonts w:ascii="StarSymbol" w:hAnsi="StarSymbol"/>
      <w:sz w:val="18"/>
    </w:rPr>
  </w:style>
  <w:style w:type="character" w:customStyle="1" w:styleId="WW8Num22z1">
    <w:name w:val="WW8Num22z1"/>
    <w:rsid w:val="009425B7"/>
    <w:rPr>
      <w:rFonts w:ascii="Wingdings 2" w:hAnsi="Wingdings 2"/>
      <w:sz w:val="18"/>
    </w:rPr>
  </w:style>
  <w:style w:type="character" w:customStyle="1" w:styleId="WW8Num22z2">
    <w:name w:val="WW8Num22z2"/>
    <w:rsid w:val="009425B7"/>
    <w:rPr>
      <w:rFonts w:ascii="StarSymbol" w:hAnsi="StarSymbol"/>
      <w:sz w:val="18"/>
    </w:rPr>
  </w:style>
  <w:style w:type="paragraph" w:customStyle="1" w:styleId="Encabezado5">
    <w:name w:val="Encabezado5"/>
    <w:basedOn w:val="Normal"/>
    <w:next w:val="Textoindependiente"/>
    <w:uiPriority w:val="99"/>
    <w:rsid w:val="009425B7"/>
    <w:pPr>
      <w:keepNext/>
      <w:suppressAutoHyphens/>
      <w:spacing w:before="240" w:after="120"/>
    </w:pPr>
    <w:rPr>
      <w:rFonts w:ascii="Arial" w:eastAsia="Lucida Sans Unicode" w:hAnsi="Arial" w:cs="Tahoma"/>
      <w:sz w:val="28"/>
      <w:szCs w:val="28"/>
      <w:lang w:val="es-ES" w:eastAsia="ar-SA"/>
    </w:rPr>
  </w:style>
  <w:style w:type="paragraph" w:customStyle="1" w:styleId="BodyTextIndent31">
    <w:name w:val="Body Text Indent 31"/>
    <w:basedOn w:val="Normal"/>
    <w:rsid w:val="009425B7"/>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9425B7"/>
    <w:pPr>
      <w:suppressAutoHyphens/>
      <w:ind w:left="566" w:hanging="283"/>
    </w:pPr>
    <w:rPr>
      <w:rFonts w:ascii="Times New Roman" w:eastAsia="Times New Roman" w:hAnsi="Times New Roman" w:cs="Times New Roman"/>
      <w:szCs w:val="20"/>
      <w:lang w:val="es-ES" w:eastAsia="ar-SA"/>
    </w:rPr>
  </w:style>
  <w:style w:type="paragraph" w:customStyle="1" w:styleId="BalloonText1">
    <w:name w:val="Balloon Text1"/>
    <w:basedOn w:val="Normal"/>
    <w:uiPriority w:val="99"/>
    <w:rsid w:val="009425B7"/>
    <w:pPr>
      <w:suppressAutoHyphens/>
    </w:pPr>
    <w:rPr>
      <w:rFonts w:ascii="Tahoma" w:eastAsia="Times New Roman" w:hAnsi="Tahoma" w:cs="Times New Roman"/>
      <w:sz w:val="16"/>
      <w:szCs w:val="16"/>
      <w:lang w:val="es-ES" w:eastAsia="ar-SA"/>
    </w:rPr>
  </w:style>
  <w:style w:type="paragraph" w:customStyle="1" w:styleId="BodyText25">
    <w:name w:val="Body Text 25"/>
    <w:basedOn w:val="Normal"/>
    <w:uiPriority w:val="99"/>
    <w:rsid w:val="009425B7"/>
    <w:pPr>
      <w:suppressAutoHyphens/>
      <w:spacing w:after="120" w:line="480" w:lineRule="auto"/>
    </w:pPr>
    <w:rPr>
      <w:rFonts w:ascii="Times New Roman" w:eastAsia="Times New Roman" w:hAnsi="Times New Roman" w:cs="Times New Roman"/>
      <w:szCs w:val="20"/>
      <w:lang w:val="es-ES" w:eastAsia="ar-SA"/>
    </w:rPr>
  </w:style>
  <w:style w:type="paragraph" w:customStyle="1" w:styleId="BodyText32">
    <w:name w:val="Body Text 32"/>
    <w:basedOn w:val="Normal"/>
    <w:uiPriority w:val="99"/>
    <w:rsid w:val="009425B7"/>
    <w:pPr>
      <w:autoSpaceDE w:val="0"/>
      <w:jc w:val="both"/>
    </w:pPr>
    <w:rPr>
      <w:rFonts w:ascii="Arial" w:eastAsia="Times New Roman" w:hAnsi="Arial" w:cs="Arial"/>
      <w:sz w:val="20"/>
      <w:szCs w:val="20"/>
      <w:lang w:eastAsia="ar-SA"/>
    </w:rPr>
  </w:style>
  <w:style w:type="paragraph" w:customStyle="1" w:styleId="BodyTextIndent22">
    <w:name w:val="Body Text Indent 22"/>
    <w:basedOn w:val="Normal"/>
    <w:uiPriority w:val="99"/>
    <w:rsid w:val="009425B7"/>
    <w:pPr>
      <w:spacing w:after="120" w:line="480" w:lineRule="auto"/>
      <w:ind w:left="283"/>
    </w:pPr>
    <w:rPr>
      <w:rFonts w:ascii="Times New Roman" w:eastAsia="Times New Roman" w:hAnsi="Times New Roman" w:cs="Times New Roman"/>
      <w:lang w:val="es-MX" w:eastAsia="ar-SA"/>
    </w:rPr>
  </w:style>
  <w:style w:type="paragraph" w:customStyle="1" w:styleId="ListBullet1">
    <w:name w:val="List Bullet1"/>
    <w:basedOn w:val="Normal"/>
    <w:rsid w:val="009425B7"/>
    <w:pPr>
      <w:tabs>
        <w:tab w:val="num" w:pos="420"/>
      </w:tabs>
      <w:spacing w:line="360" w:lineRule="auto"/>
      <w:ind w:left="420" w:hanging="420"/>
      <w:jc w:val="both"/>
    </w:pPr>
    <w:rPr>
      <w:rFonts w:ascii="Arial" w:eastAsia="Times New Roman" w:hAnsi="Arial" w:cs="Times New Roman"/>
      <w:sz w:val="20"/>
      <w:szCs w:val="20"/>
      <w:lang w:val="es-MX" w:eastAsia="ar-SA"/>
    </w:rPr>
  </w:style>
  <w:style w:type="paragraph" w:customStyle="1" w:styleId="BodyText31">
    <w:name w:val="Body Text 31"/>
    <w:basedOn w:val="Normal"/>
    <w:rsid w:val="009425B7"/>
    <w:pPr>
      <w:widowControl w:val="0"/>
      <w:overflowPunct w:val="0"/>
      <w:autoSpaceDE w:val="0"/>
      <w:jc w:val="both"/>
      <w:textAlignment w:val="baseline"/>
    </w:pPr>
    <w:rPr>
      <w:rFonts w:ascii="Arial" w:eastAsia="Times New Roman" w:hAnsi="Arial" w:cs="Times New Roman"/>
      <w:b/>
      <w:szCs w:val="20"/>
      <w:lang w:val="en-US" w:eastAsia="ar-SA"/>
    </w:rPr>
  </w:style>
  <w:style w:type="paragraph" w:customStyle="1" w:styleId="CommentText1">
    <w:name w:val="Comment Text1"/>
    <w:basedOn w:val="Normal"/>
    <w:rsid w:val="009425B7"/>
    <w:rPr>
      <w:rFonts w:ascii="Times New Roman" w:eastAsia="Times New Roman" w:hAnsi="Times New Roman" w:cs="Times New Roman"/>
      <w:sz w:val="20"/>
      <w:szCs w:val="20"/>
      <w:lang w:val="es-MX" w:eastAsia="ar-SA"/>
    </w:rPr>
  </w:style>
  <w:style w:type="paragraph" w:customStyle="1" w:styleId="msolistparagraph0">
    <w:name w:val="msolistparagraph"/>
    <w:basedOn w:val="Normal"/>
    <w:rsid w:val="009425B7"/>
    <w:pPr>
      <w:ind w:left="720"/>
    </w:pPr>
    <w:rPr>
      <w:rFonts w:ascii="Calibri" w:eastAsia="Times New Roman" w:hAnsi="Calibri" w:cs="Times New Roman"/>
      <w:sz w:val="22"/>
      <w:szCs w:val="22"/>
      <w:lang w:val="es-MX" w:eastAsia="ar-SA"/>
    </w:rPr>
  </w:style>
  <w:style w:type="paragraph" w:customStyle="1" w:styleId="ecxmsonormal">
    <w:name w:val="ecxmsonormal"/>
    <w:basedOn w:val="Normal"/>
    <w:rsid w:val="009425B7"/>
    <w:pPr>
      <w:spacing w:after="324"/>
    </w:pPr>
    <w:rPr>
      <w:rFonts w:ascii="Times New Roman" w:eastAsia="Times New Roman" w:hAnsi="Times New Roman" w:cs="Times New Roman"/>
      <w:lang w:val="es-MX" w:eastAsia="ar-SA"/>
    </w:rPr>
  </w:style>
  <w:style w:type="paragraph" w:customStyle="1" w:styleId="DocumentMap1">
    <w:name w:val="Document Map1"/>
    <w:basedOn w:val="Normal"/>
    <w:rsid w:val="009425B7"/>
    <w:pPr>
      <w:shd w:val="clear" w:color="auto" w:fill="000080"/>
      <w:suppressAutoHyphens/>
    </w:pPr>
    <w:rPr>
      <w:rFonts w:ascii="Tahoma" w:eastAsia="Times New Roman" w:hAnsi="Tahoma" w:cs="Tahoma"/>
      <w:sz w:val="20"/>
      <w:szCs w:val="20"/>
      <w:lang w:val="es-MX" w:eastAsia="ar-SA"/>
    </w:rPr>
  </w:style>
  <w:style w:type="paragraph" w:customStyle="1" w:styleId="CommentSubject1">
    <w:name w:val="Comment Subject1"/>
    <w:basedOn w:val="CommentText1"/>
    <w:next w:val="CommentText1"/>
    <w:uiPriority w:val="99"/>
    <w:rsid w:val="009425B7"/>
    <w:pPr>
      <w:suppressAutoHyphens/>
    </w:pPr>
    <w:rPr>
      <w:b/>
      <w:bCs/>
      <w:lang w:val="es-ES"/>
    </w:rPr>
  </w:style>
  <w:style w:type="paragraph" w:customStyle="1" w:styleId="Textodebloque2">
    <w:name w:val="Texto de bloque2"/>
    <w:basedOn w:val="Normal"/>
    <w:uiPriority w:val="99"/>
    <w:rsid w:val="009425B7"/>
    <w:pPr>
      <w:suppressAutoHyphens/>
      <w:ind w:left="540" w:right="1100"/>
      <w:jc w:val="center"/>
    </w:pPr>
    <w:rPr>
      <w:rFonts w:ascii="Arial" w:eastAsia="Times New Roman" w:hAnsi="Arial" w:cs="Times New Roman"/>
      <w:bCs/>
      <w:sz w:val="32"/>
      <w:lang w:val="es-ES" w:eastAsia="ar-SA"/>
    </w:rPr>
  </w:style>
  <w:style w:type="paragraph" w:customStyle="1" w:styleId="Sangranormal1">
    <w:name w:val="Sangría normal1"/>
    <w:basedOn w:val="Normal"/>
    <w:uiPriority w:val="99"/>
    <w:rsid w:val="009425B7"/>
    <w:pPr>
      <w:widowControl w:val="0"/>
      <w:suppressAutoHyphens/>
      <w:overflowPunct w:val="0"/>
      <w:autoSpaceDE w:val="0"/>
      <w:ind w:left="708"/>
      <w:textAlignment w:val="baseline"/>
    </w:pPr>
    <w:rPr>
      <w:rFonts w:ascii="CG Times" w:eastAsia="Times New Roman" w:hAnsi="CG Times" w:cs="LinePrinter"/>
      <w:sz w:val="20"/>
      <w:szCs w:val="20"/>
      <w:lang w:eastAsia="ar-SA"/>
    </w:rPr>
  </w:style>
  <w:style w:type="paragraph" w:customStyle="1" w:styleId="WW-ndice7">
    <w:name w:val="WW-Índice 7"/>
    <w:basedOn w:val="Normal"/>
    <w:next w:val="Normal"/>
    <w:rsid w:val="009425B7"/>
    <w:pPr>
      <w:widowControl w:val="0"/>
      <w:suppressAutoHyphens/>
      <w:overflowPunct w:val="0"/>
      <w:autoSpaceDE w:val="0"/>
      <w:ind w:left="1698"/>
      <w:textAlignment w:val="baseline"/>
    </w:pPr>
    <w:rPr>
      <w:rFonts w:ascii="CG Times" w:eastAsia="Times New Roman" w:hAnsi="CG Times" w:cs="LinePrinter"/>
      <w:sz w:val="20"/>
      <w:szCs w:val="20"/>
      <w:lang w:eastAsia="ar-SA"/>
    </w:rPr>
  </w:style>
  <w:style w:type="paragraph" w:customStyle="1" w:styleId="WW-ndice6">
    <w:name w:val="WW-Índice 6"/>
    <w:basedOn w:val="Normal"/>
    <w:next w:val="Normal"/>
    <w:rsid w:val="009425B7"/>
    <w:pPr>
      <w:widowControl w:val="0"/>
      <w:suppressAutoHyphens/>
      <w:overflowPunct w:val="0"/>
      <w:autoSpaceDE w:val="0"/>
      <w:ind w:left="1415"/>
      <w:textAlignment w:val="baseline"/>
    </w:pPr>
    <w:rPr>
      <w:rFonts w:ascii="CG Times" w:eastAsia="Times New Roman" w:hAnsi="CG Times" w:cs="LinePrinter"/>
      <w:sz w:val="20"/>
      <w:szCs w:val="20"/>
      <w:lang w:eastAsia="ar-SA"/>
    </w:rPr>
  </w:style>
  <w:style w:type="paragraph" w:customStyle="1" w:styleId="WW-ndice5">
    <w:name w:val="WW-Índice 5"/>
    <w:basedOn w:val="Normal"/>
    <w:next w:val="Normal"/>
    <w:rsid w:val="009425B7"/>
    <w:pPr>
      <w:widowControl w:val="0"/>
      <w:suppressAutoHyphens/>
      <w:overflowPunct w:val="0"/>
      <w:autoSpaceDE w:val="0"/>
      <w:ind w:left="1132"/>
      <w:textAlignment w:val="baseline"/>
    </w:pPr>
    <w:rPr>
      <w:rFonts w:ascii="CG Times" w:eastAsia="Times New Roman" w:hAnsi="CG Times" w:cs="LinePrinter"/>
      <w:sz w:val="20"/>
      <w:szCs w:val="20"/>
      <w:lang w:eastAsia="ar-SA"/>
    </w:rPr>
  </w:style>
  <w:style w:type="paragraph" w:customStyle="1" w:styleId="WW-ndice4">
    <w:name w:val="WW-Índice 4"/>
    <w:basedOn w:val="Normal"/>
    <w:next w:val="Normal"/>
    <w:rsid w:val="009425B7"/>
    <w:pPr>
      <w:widowControl w:val="0"/>
      <w:suppressAutoHyphens/>
      <w:overflowPunct w:val="0"/>
      <w:autoSpaceDE w:val="0"/>
      <w:ind w:left="849"/>
      <w:textAlignment w:val="baseline"/>
    </w:pPr>
    <w:rPr>
      <w:rFonts w:ascii="CG Times" w:eastAsia="Times New Roman" w:hAnsi="CG Times" w:cs="LinePrinter"/>
      <w:sz w:val="20"/>
      <w:szCs w:val="20"/>
      <w:lang w:eastAsia="ar-SA"/>
    </w:rPr>
  </w:style>
  <w:style w:type="paragraph" w:styleId="ndice3">
    <w:name w:val="index 3"/>
    <w:basedOn w:val="Normal"/>
    <w:next w:val="Normal"/>
    <w:link w:val="ndice3Car"/>
    <w:rsid w:val="009425B7"/>
    <w:pPr>
      <w:widowControl w:val="0"/>
      <w:suppressAutoHyphens/>
      <w:overflowPunct w:val="0"/>
      <w:autoSpaceDE w:val="0"/>
      <w:ind w:left="566"/>
      <w:textAlignment w:val="baseline"/>
    </w:pPr>
    <w:rPr>
      <w:rFonts w:ascii="CG Times" w:eastAsia="Times New Roman" w:hAnsi="CG Times" w:cs="LinePrinter"/>
      <w:sz w:val="20"/>
      <w:szCs w:val="20"/>
      <w:lang w:eastAsia="ar-SA"/>
    </w:rPr>
  </w:style>
  <w:style w:type="paragraph" w:styleId="ndice2">
    <w:name w:val="index 2"/>
    <w:basedOn w:val="Normal"/>
    <w:next w:val="Normal"/>
    <w:link w:val="ndice2Car"/>
    <w:rsid w:val="009425B7"/>
    <w:pPr>
      <w:widowControl w:val="0"/>
      <w:suppressAutoHyphens/>
      <w:overflowPunct w:val="0"/>
      <w:autoSpaceDE w:val="0"/>
      <w:ind w:left="283"/>
      <w:textAlignment w:val="baseline"/>
    </w:pPr>
    <w:rPr>
      <w:rFonts w:ascii="CG Times" w:eastAsia="Times New Roman" w:hAnsi="CG Times" w:cs="LinePrinter"/>
      <w:sz w:val="20"/>
      <w:szCs w:val="20"/>
      <w:lang w:eastAsia="ar-SA"/>
    </w:rPr>
  </w:style>
  <w:style w:type="paragraph" w:styleId="ndice1">
    <w:name w:val="index 1"/>
    <w:basedOn w:val="Normal"/>
    <w:next w:val="Normal"/>
    <w:link w:val="ndice1Car"/>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styleId="Ttulodendice">
    <w:name w:val="index heading"/>
    <w:basedOn w:val="Normal"/>
    <w:next w:val="ndice1"/>
    <w:semiHidden/>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customStyle="1" w:styleId="numerdic">
    <w:name w:val="numerdic"/>
    <w:basedOn w:val="Normal"/>
    <w:uiPriority w:val="99"/>
    <w:rsid w:val="009425B7"/>
    <w:pPr>
      <w:widowControl w:val="0"/>
      <w:suppressAutoHyphens/>
      <w:overflowPunct w:val="0"/>
      <w:autoSpaceDE w:val="0"/>
      <w:textAlignment w:val="baseline"/>
    </w:pPr>
    <w:rPr>
      <w:rFonts w:ascii="Arial" w:eastAsia="Times New Roman" w:hAnsi="Arial" w:cs="LinePrinter"/>
      <w:b/>
      <w:sz w:val="8"/>
      <w:szCs w:val="20"/>
      <w:lang w:eastAsia="ar-SA"/>
    </w:rPr>
  </w:style>
  <w:style w:type="paragraph" w:customStyle="1" w:styleId="DICTAMEN">
    <w:name w:val="DICTAMEN"/>
    <w:uiPriority w:val="99"/>
    <w:rsid w:val="009425B7"/>
    <w:pPr>
      <w:widowControl w:val="0"/>
      <w:suppressAutoHyphens/>
      <w:overflowPunct w:val="0"/>
      <w:autoSpaceDE w:val="0"/>
      <w:textAlignment w:val="baseline"/>
    </w:pPr>
    <w:rPr>
      <w:rFonts w:ascii="Times New Roman" w:eastAsia="Arial" w:hAnsi="Times New Roman" w:cs="LinePrinter"/>
      <w:b/>
      <w:i/>
      <w:sz w:val="16"/>
      <w:szCs w:val="20"/>
      <w:lang w:val="es-MX"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9425B7"/>
    <w:pPr>
      <w:spacing w:after="160" w:line="240" w:lineRule="exact"/>
    </w:pPr>
    <w:rPr>
      <w:rFonts w:ascii="Tahoma" w:eastAsia="Times New Roman" w:hAnsi="Tahoma" w:cs="Times New Roman"/>
      <w:sz w:val="20"/>
      <w:szCs w:val="20"/>
      <w:lang w:val="en-US" w:eastAsia="ar-SA"/>
    </w:rPr>
  </w:style>
  <w:style w:type="paragraph" w:customStyle="1" w:styleId="Mapadeldocumento1">
    <w:name w:val="Mapa del documento1"/>
    <w:basedOn w:val="Normal"/>
    <w:uiPriority w:val="99"/>
    <w:rsid w:val="009425B7"/>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9425B7"/>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9425B7"/>
    <w:pPr>
      <w:suppressAutoHyphens/>
      <w:spacing w:after="160" w:line="240" w:lineRule="exact"/>
    </w:pPr>
    <w:rPr>
      <w:rFonts w:ascii="Tahoma" w:eastAsia="Times New Roman" w:hAnsi="Tahoma" w:cs="Times New Roman"/>
      <w:sz w:val="20"/>
      <w:szCs w:val="20"/>
      <w:lang w:val="en-US" w:eastAsia="ar-SA"/>
    </w:rPr>
  </w:style>
  <w:style w:type="paragraph" w:customStyle="1" w:styleId="Textodebloque1">
    <w:name w:val="Texto de bloque1"/>
    <w:basedOn w:val="Normal"/>
    <w:uiPriority w:val="99"/>
    <w:rsid w:val="009425B7"/>
    <w:pPr>
      <w:suppressAutoHyphens/>
      <w:ind w:left="540" w:right="1100"/>
      <w:jc w:val="center"/>
    </w:pPr>
    <w:rPr>
      <w:rFonts w:ascii="Arial" w:eastAsia="Times New Roman" w:hAnsi="Arial" w:cs="Times New Roman"/>
      <w:bCs/>
      <w:sz w:val="32"/>
      <w:lang w:val="es-ES" w:eastAsia="ar-SA"/>
    </w:rPr>
  </w:style>
  <w:style w:type="paragraph" w:customStyle="1" w:styleId="WW-Textoindependiente31">
    <w:name w:val="WW-Texto independiente 31"/>
    <w:basedOn w:val="Normal"/>
    <w:rsid w:val="009425B7"/>
    <w:pPr>
      <w:widowControl w:val="0"/>
      <w:suppressAutoHyphens/>
      <w:autoSpaceDE w:val="0"/>
      <w:jc w:val="both"/>
    </w:pPr>
    <w:rPr>
      <w:rFonts w:ascii="Arial" w:eastAsia="Times New Roman" w:hAnsi="Arial" w:cs="Arial"/>
      <w:kern w:val="1"/>
      <w:sz w:val="20"/>
      <w:szCs w:val="20"/>
      <w:lang w:eastAsia="ar-SA"/>
    </w:rPr>
  </w:style>
  <w:style w:type="paragraph" w:customStyle="1" w:styleId="WW-Textoindependiente21">
    <w:name w:val="WW-Texto independiente 21"/>
    <w:basedOn w:val="Normal"/>
    <w:rsid w:val="009425B7"/>
    <w:pPr>
      <w:widowControl w:val="0"/>
      <w:suppressAutoHyphens/>
      <w:jc w:val="both"/>
    </w:pPr>
    <w:rPr>
      <w:rFonts w:ascii="Arial" w:eastAsia="Times New Roman" w:hAnsi="Arial" w:cs="Arial"/>
      <w:bCs/>
      <w:kern w:val="1"/>
      <w:sz w:val="20"/>
      <w:lang w:val="es-MX" w:eastAsia="ar-SA"/>
    </w:rPr>
  </w:style>
  <w:style w:type="paragraph" w:customStyle="1" w:styleId="aTexto">
    <w:name w:val="aTexto"/>
    <w:basedOn w:val="Normal"/>
    <w:rsid w:val="009425B7"/>
    <w:pPr>
      <w:widowControl w:val="0"/>
      <w:suppressAutoHyphens/>
      <w:jc w:val="both"/>
    </w:pPr>
    <w:rPr>
      <w:rFonts w:ascii="Arial" w:eastAsia="Times New Roman" w:hAnsi="Arial" w:cs="Times New Roman"/>
      <w:kern w:val="1"/>
      <w:sz w:val="22"/>
      <w:szCs w:val="20"/>
      <w:lang w:val="en-US" w:eastAsia="ar-SA"/>
    </w:rPr>
  </w:style>
  <w:style w:type="table" w:customStyle="1" w:styleId="Tablaconcuadrcula29">
    <w:name w:val="Tabla con cuadrícula29"/>
    <w:basedOn w:val="Tablanormal"/>
    <w:next w:val="Tablaconcuadrcula"/>
    <w:uiPriority w:val="5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0">
    <w:name w:val="Table Grid 8"/>
    <w:basedOn w:val="Tablanormal"/>
    <w:rsid w:val="009425B7"/>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9425B7"/>
    <w:pPr>
      <w:spacing w:before="100" w:beforeAutospacing="1" w:after="100" w:afterAutospacing="1"/>
    </w:pPr>
    <w:rPr>
      <w:rFonts w:ascii="Times New Roman" w:eastAsia="Times New Roman" w:hAnsi="Times New Roman" w:cs="Times New Roman"/>
      <w:color w:val="000000"/>
      <w:lang w:val="es-ES" w:eastAsia="es-ES"/>
    </w:rPr>
  </w:style>
  <w:style w:type="character" w:customStyle="1" w:styleId="normal10">
    <w:name w:val="normal1"/>
    <w:rsid w:val="009425B7"/>
    <w:rPr>
      <w:rFonts w:cs="Times New Roman"/>
    </w:rPr>
  </w:style>
  <w:style w:type="paragraph" w:customStyle="1" w:styleId="noparagraphstyle">
    <w:name w:val="noparagraphstyle"/>
    <w:basedOn w:val="Normal"/>
    <w:rsid w:val="009425B7"/>
    <w:pPr>
      <w:spacing w:before="100" w:beforeAutospacing="1" w:after="100" w:afterAutospacing="1"/>
    </w:pPr>
    <w:rPr>
      <w:rFonts w:ascii="Times New Roman" w:eastAsia="Times New Roman" w:hAnsi="Times New Roman" w:cs="Times New Roman"/>
      <w:color w:val="000000"/>
      <w:lang w:val="es-ES" w:eastAsia="es-ES"/>
    </w:rPr>
  </w:style>
  <w:style w:type="table" w:styleId="Tablaconcolumnas2">
    <w:name w:val="Table Columns 2"/>
    <w:basedOn w:val="Tablanormal"/>
    <w:rsid w:val="009425B7"/>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9425B7"/>
    <w:pPr>
      <w:spacing w:before="167"/>
    </w:pPr>
    <w:rPr>
      <w:rFonts w:ascii="Verdana" w:eastAsia="Times New Roman" w:hAnsi="Verdana" w:cs="Verdana"/>
      <w:b/>
      <w:bCs/>
      <w:color w:val="333333"/>
      <w:sz w:val="17"/>
      <w:szCs w:val="17"/>
      <w:lang w:val="es-ES" w:eastAsia="es-ES"/>
    </w:rPr>
  </w:style>
  <w:style w:type="paragraph" w:customStyle="1" w:styleId="CharCharCarCarCharChar">
    <w:name w:val="Char Char Car Car Char Char"/>
    <w:basedOn w:val="Normal"/>
    <w:rsid w:val="009425B7"/>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9425B7"/>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9425B7"/>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9425B7"/>
    <w:pPr>
      <w:tabs>
        <w:tab w:val="left" w:pos="709"/>
        <w:tab w:val="left" w:pos="1276"/>
      </w:tabs>
      <w:suppressAutoHyphens/>
      <w:ind w:firstLine="1276"/>
      <w:jc w:val="both"/>
    </w:pPr>
    <w:rPr>
      <w:rFonts w:ascii="Arial" w:eastAsia="Times New Roman" w:hAnsi="Arial" w:cs="Arial"/>
      <w:lang w:val="es-ES" w:eastAsia="ar-SA"/>
    </w:rPr>
  </w:style>
  <w:style w:type="character" w:styleId="nfasissutil">
    <w:name w:val="Subtle Emphasis"/>
    <w:uiPriority w:val="99"/>
    <w:qFormat/>
    <w:rsid w:val="009425B7"/>
    <w:rPr>
      <w:i/>
      <w:iCs/>
      <w:color w:val="808080"/>
    </w:rPr>
  </w:style>
  <w:style w:type="character" w:styleId="nfasisintenso">
    <w:name w:val="Intense Emphasis"/>
    <w:uiPriority w:val="99"/>
    <w:qFormat/>
    <w:rsid w:val="009425B7"/>
    <w:rPr>
      <w:b/>
      <w:bCs/>
      <w:i/>
      <w:iCs/>
      <w:color w:val="4F81BD"/>
    </w:rPr>
  </w:style>
  <w:style w:type="paragraph" w:customStyle="1" w:styleId="Sangra3detNormal">
    <w:name w:val="Sangría 3 de t. Normal"/>
    <w:basedOn w:val="Normal"/>
    <w:rsid w:val="009425B7"/>
    <w:pPr>
      <w:widowControl w:val="0"/>
      <w:tabs>
        <w:tab w:val="left" w:pos="709"/>
        <w:tab w:val="left" w:pos="1276"/>
      </w:tabs>
      <w:suppressAutoHyphens/>
      <w:jc w:val="both"/>
    </w:pPr>
    <w:rPr>
      <w:rFonts w:ascii="Times New Roman" w:eastAsia="Times New Roman" w:hAnsi="Times New Roman" w:cs="Times New Roman"/>
      <w:b/>
      <w:szCs w:val="20"/>
      <w:lang w:eastAsia="ar-SA"/>
    </w:rPr>
  </w:style>
  <w:style w:type="character" w:customStyle="1" w:styleId="Refdecomentario1">
    <w:name w:val="Ref. de comentario1"/>
    <w:uiPriority w:val="99"/>
    <w:rsid w:val="009425B7"/>
    <w:rPr>
      <w:rFonts w:cs="Times New Roman"/>
      <w:sz w:val="16"/>
      <w:szCs w:val="16"/>
    </w:rPr>
  </w:style>
  <w:style w:type="paragraph" w:customStyle="1" w:styleId="Ttulo3Anexo">
    <w:name w:val="Título 3 Anexo"/>
    <w:basedOn w:val="Normal"/>
    <w:rsid w:val="009425B7"/>
    <w:pPr>
      <w:keepNext/>
      <w:tabs>
        <w:tab w:val="num" w:pos="1260"/>
      </w:tabs>
      <w:suppressAutoHyphens/>
      <w:spacing w:before="240" w:after="60"/>
      <w:ind w:left="1260" w:hanging="1260"/>
      <w:jc w:val="both"/>
      <w:outlineLvl w:val="0"/>
    </w:pPr>
    <w:rPr>
      <w:rFonts w:ascii="Arial" w:eastAsia="Calibri" w:hAnsi="Arial" w:cs="Arial"/>
      <w:b/>
      <w:bCs/>
      <w:kern w:val="1"/>
      <w:sz w:val="22"/>
      <w:szCs w:val="22"/>
      <w:lang w:val="es-ES" w:eastAsia="ar-SA"/>
    </w:rPr>
  </w:style>
  <w:style w:type="paragraph" w:customStyle="1" w:styleId="Ttulo2Anexo">
    <w:name w:val="Título 2 Anexo"/>
    <w:basedOn w:val="Ttulo1"/>
    <w:rsid w:val="009425B7"/>
    <w:pPr>
      <w:keepLines w:val="0"/>
      <w:tabs>
        <w:tab w:val="num" w:pos="1260"/>
      </w:tabs>
      <w:spacing w:after="60"/>
      <w:ind w:left="1260" w:hanging="1260"/>
      <w:jc w:val="both"/>
    </w:pPr>
    <w:rPr>
      <w:rFonts w:ascii="Arial" w:eastAsia="Times New Roman" w:hAnsi="Arial" w:cs="Arial"/>
      <w:b/>
      <w:bCs/>
      <w:color w:val="auto"/>
      <w:sz w:val="22"/>
      <w:szCs w:val="22"/>
      <w:lang w:val="es-ES" w:eastAsia="es-ES"/>
    </w:rPr>
  </w:style>
  <w:style w:type="character" w:customStyle="1" w:styleId="WW8Num9z2">
    <w:name w:val="WW8Num9z2"/>
    <w:uiPriority w:val="99"/>
    <w:rsid w:val="009425B7"/>
    <w:rPr>
      <w:rFonts w:ascii="Wingdings" w:hAnsi="Wingdings"/>
    </w:rPr>
  </w:style>
  <w:style w:type="character" w:customStyle="1" w:styleId="WW8Num9z6">
    <w:name w:val="WW8Num9z6"/>
    <w:rsid w:val="009425B7"/>
    <w:rPr>
      <w:rFonts w:ascii="Symbol" w:hAnsi="Symbol"/>
    </w:rPr>
  </w:style>
  <w:style w:type="character" w:customStyle="1" w:styleId="WW8Num30z1">
    <w:name w:val="WW8Num30z1"/>
    <w:uiPriority w:val="99"/>
    <w:rsid w:val="009425B7"/>
    <w:rPr>
      <w:b/>
      <w:color w:val="auto"/>
    </w:rPr>
  </w:style>
  <w:style w:type="character" w:customStyle="1" w:styleId="WW8Num7z2">
    <w:name w:val="WW8Num7z2"/>
    <w:uiPriority w:val="99"/>
    <w:rsid w:val="009425B7"/>
    <w:rPr>
      <w:rFonts w:ascii="Wingdings" w:hAnsi="Wingdings"/>
    </w:rPr>
  </w:style>
  <w:style w:type="character" w:customStyle="1" w:styleId="WW8Num7z6">
    <w:name w:val="WW8Num7z6"/>
    <w:rsid w:val="009425B7"/>
    <w:rPr>
      <w:rFonts w:ascii="Symbol" w:hAnsi="Symbol"/>
    </w:rPr>
  </w:style>
  <w:style w:type="character" w:customStyle="1" w:styleId="WW8Num26z4">
    <w:name w:val="WW8Num26z4"/>
    <w:rsid w:val="009425B7"/>
    <w:rPr>
      <w:rFonts w:ascii="Courier New" w:hAnsi="Courier New" w:cs="Courier New"/>
    </w:rPr>
  </w:style>
  <w:style w:type="character" w:customStyle="1" w:styleId="WW8Num27z2">
    <w:name w:val="WW8Num27z2"/>
    <w:rsid w:val="009425B7"/>
    <w:rPr>
      <w:rFonts w:ascii="Wingdings" w:hAnsi="Wingdings"/>
    </w:rPr>
  </w:style>
  <w:style w:type="character" w:customStyle="1" w:styleId="WW8Num27z6">
    <w:name w:val="WW8Num27z6"/>
    <w:rsid w:val="009425B7"/>
    <w:rPr>
      <w:rFonts w:ascii="Symbol" w:hAnsi="Symbol"/>
    </w:rPr>
  </w:style>
  <w:style w:type="character" w:customStyle="1" w:styleId="WW8Num28z1">
    <w:name w:val="WW8Num28z1"/>
    <w:uiPriority w:val="99"/>
    <w:rsid w:val="009425B7"/>
    <w:rPr>
      <w:rFonts w:ascii="Courier New" w:hAnsi="Courier New" w:cs="Courier New"/>
    </w:rPr>
  </w:style>
  <w:style w:type="character" w:customStyle="1" w:styleId="WW8Num28z2">
    <w:name w:val="WW8Num28z2"/>
    <w:uiPriority w:val="99"/>
    <w:rsid w:val="009425B7"/>
    <w:rPr>
      <w:rFonts w:ascii="Wingdings" w:hAnsi="Wingdings"/>
    </w:rPr>
  </w:style>
  <w:style w:type="character" w:customStyle="1" w:styleId="WW8Num43z2">
    <w:name w:val="WW8Num43z2"/>
    <w:uiPriority w:val="99"/>
    <w:rsid w:val="009425B7"/>
    <w:rPr>
      <w:rFonts w:ascii="Wingdings" w:hAnsi="Wingdings"/>
    </w:rPr>
  </w:style>
  <w:style w:type="character" w:customStyle="1" w:styleId="WW8Num43z3">
    <w:name w:val="WW8Num43z3"/>
    <w:uiPriority w:val="99"/>
    <w:rsid w:val="009425B7"/>
    <w:rPr>
      <w:rFonts w:ascii="Symbol" w:hAnsi="Symbol"/>
    </w:rPr>
  </w:style>
  <w:style w:type="character" w:customStyle="1" w:styleId="WW8Num44z1">
    <w:name w:val="WW8Num44z1"/>
    <w:rsid w:val="009425B7"/>
    <w:rPr>
      <w:rFonts w:ascii="Symbol" w:hAnsi="Symbol"/>
      <w:b/>
    </w:rPr>
  </w:style>
  <w:style w:type="character" w:customStyle="1" w:styleId="WW8Num51z2">
    <w:name w:val="WW8Num51z2"/>
    <w:rsid w:val="009425B7"/>
    <w:rPr>
      <w:rFonts w:ascii="Wingdings" w:hAnsi="Wingdings"/>
    </w:rPr>
  </w:style>
  <w:style w:type="character" w:customStyle="1" w:styleId="WW8Num52z2">
    <w:name w:val="WW8Num52z2"/>
    <w:rsid w:val="009425B7"/>
    <w:rPr>
      <w:rFonts w:ascii="Wingdings" w:hAnsi="Wingdings"/>
    </w:rPr>
  </w:style>
  <w:style w:type="character" w:customStyle="1" w:styleId="CarCar1">
    <w:name w:val="Car Car1"/>
    <w:uiPriority w:val="99"/>
    <w:rsid w:val="009425B7"/>
    <w:rPr>
      <w:rFonts w:ascii="Arial" w:hAnsi="Arial"/>
      <w:b/>
      <w:kern w:val="1"/>
      <w:sz w:val="28"/>
      <w:lang w:val="es-ES_tradnl" w:eastAsia="ar-SA" w:bidi="ar-SA"/>
    </w:rPr>
  </w:style>
  <w:style w:type="character" w:customStyle="1" w:styleId="CarCar2">
    <w:name w:val="Car Car2"/>
    <w:uiPriority w:val="99"/>
    <w:rsid w:val="009425B7"/>
    <w:rPr>
      <w:sz w:val="24"/>
      <w:szCs w:val="24"/>
      <w:lang w:val="es-ES" w:eastAsia="ar-SA" w:bidi="ar-SA"/>
    </w:rPr>
  </w:style>
  <w:style w:type="character" w:customStyle="1" w:styleId="BodyText21Car">
    <w:name w:val="Body Text 21 Car"/>
    <w:uiPriority w:val="99"/>
    <w:rsid w:val="009425B7"/>
    <w:rPr>
      <w:rFonts w:ascii="Arial" w:hAnsi="Arial"/>
      <w:sz w:val="24"/>
      <w:lang w:val="es-ES_tradnl" w:eastAsia="ar-SA" w:bidi="ar-SA"/>
    </w:rPr>
  </w:style>
  <w:style w:type="paragraph" w:customStyle="1" w:styleId="xl22">
    <w:name w:val="xl22"/>
    <w:basedOn w:val="Normal"/>
    <w:uiPriority w:val="99"/>
    <w:rsid w:val="009425B7"/>
    <w:pPr>
      <w:suppressAutoHyphens/>
      <w:spacing w:before="280" w:after="280"/>
      <w:jc w:val="center"/>
    </w:pPr>
    <w:rPr>
      <w:rFonts w:ascii="Arial" w:eastAsia="Arial Unicode MS" w:hAnsi="Arial" w:cs="Arial"/>
      <w:b/>
      <w:bCs/>
      <w:lang w:val="es-ES" w:eastAsia="ar-SA"/>
    </w:rPr>
  </w:style>
  <w:style w:type="paragraph" w:customStyle="1" w:styleId="xl24">
    <w:name w:val="xl24"/>
    <w:basedOn w:val="Normal"/>
    <w:uiPriority w:val="99"/>
    <w:rsid w:val="009425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lang w:val="es-ES" w:eastAsia="ar-SA"/>
    </w:rPr>
  </w:style>
  <w:style w:type="paragraph" w:customStyle="1" w:styleId="1">
    <w:name w:val="1"/>
    <w:basedOn w:val="Normal"/>
    <w:next w:val="Sangradetextonormal"/>
    <w:uiPriority w:val="99"/>
    <w:rsid w:val="009425B7"/>
    <w:pPr>
      <w:suppressAutoHyphens/>
      <w:autoSpaceDE w:val="0"/>
      <w:jc w:val="both"/>
    </w:pPr>
    <w:rPr>
      <w:rFonts w:ascii="Arial Narrow" w:eastAsia="Times New Roman" w:hAnsi="Arial Narrow" w:cs="Times New Roman"/>
      <w:sz w:val="22"/>
      <w:szCs w:val="22"/>
      <w:lang w:eastAsia="ar-SA"/>
    </w:rPr>
  </w:style>
  <w:style w:type="paragraph" w:customStyle="1" w:styleId="BlockText1">
    <w:name w:val="Block Text1"/>
    <w:basedOn w:val="Normal"/>
    <w:uiPriority w:val="99"/>
    <w:rsid w:val="009425B7"/>
    <w:pPr>
      <w:suppressAutoHyphens/>
      <w:overflowPunct w:val="0"/>
      <w:autoSpaceDE w:val="0"/>
      <w:ind w:left="851" w:right="51"/>
      <w:jc w:val="center"/>
      <w:textAlignment w:val="baseline"/>
    </w:pPr>
    <w:rPr>
      <w:rFonts w:ascii="Arial" w:eastAsia="Times New Roman" w:hAnsi="Arial" w:cs="Times New Roman"/>
      <w:b/>
      <w:sz w:val="20"/>
      <w:szCs w:val="20"/>
      <w:lang w:eastAsia="ar-SA"/>
    </w:rPr>
  </w:style>
  <w:style w:type="paragraph" w:customStyle="1" w:styleId="Vieta2">
    <w:name w:val="Viñeta 2"/>
    <w:basedOn w:val="Normal"/>
    <w:rsid w:val="009425B7"/>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9425B7"/>
    <w:pPr>
      <w:widowControl w:val="0"/>
      <w:tabs>
        <w:tab w:val="left" w:pos="709"/>
        <w:tab w:val="left" w:pos="1276"/>
      </w:tabs>
      <w:suppressAutoHyphens/>
      <w:jc w:val="both"/>
    </w:pPr>
    <w:rPr>
      <w:rFonts w:ascii="Verdana" w:eastAsia="Times New Roman" w:hAnsi="Verdana" w:cs="Times New Roman"/>
      <w:szCs w:val="20"/>
      <w:lang w:eastAsia="ar-SA"/>
    </w:rPr>
  </w:style>
  <w:style w:type="paragraph" w:customStyle="1" w:styleId="SangradetindependienteF">
    <w:name w:val="Sangría de t. independiente/ÈF"/>
    <w:basedOn w:val="Normal"/>
    <w:rsid w:val="009425B7"/>
    <w:pPr>
      <w:widowControl w:val="0"/>
      <w:suppressAutoHyphens/>
      <w:jc w:val="both"/>
    </w:pPr>
    <w:rPr>
      <w:rFonts w:ascii="Arial" w:eastAsia="Times New Roman" w:hAnsi="Arial" w:cs="Times New Roman"/>
      <w:sz w:val="20"/>
      <w:szCs w:val="20"/>
      <w:lang w:val="es-ES" w:eastAsia="ar-SA"/>
    </w:rPr>
  </w:style>
  <w:style w:type="paragraph" w:customStyle="1" w:styleId="IncisoParr">
    <w:name w:val="IncisoParr"/>
    <w:basedOn w:val="Normal"/>
    <w:rsid w:val="009425B7"/>
    <w:pPr>
      <w:widowControl w:val="0"/>
      <w:suppressAutoHyphens/>
      <w:overflowPunct w:val="0"/>
      <w:autoSpaceDE w:val="0"/>
      <w:ind w:left="992"/>
      <w:jc w:val="both"/>
      <w:textAlignment w:val="baseline"/>
    </w:pPr>
    <w:rPr>
      <w:rFonts w:ascii="Arial" w:eastAsia="Times New Roman" w:hAnsi="Arial" w:cs="Times New Roman"/>
      <w:sz w:val="22"/>
      <w:szCs w:val="20"/>
      <w:lang w:eastAsia="ar-SA"/>
    </w:rPr>
  </w:style>
  <w:style w:type="paragraph" w:customStyle="1" w:styleId="TextoVietas">
    <w:name w:val="Texto Viñetas"/>
    <w:basedOn w:val="Texto0"/>
    <w:rsid w:val="009425B7"/>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9425B7"/>
    <w:pPr>
      <w:tabs>
        <w:tab w:val="left" w:pos="1985"/>
      </w:tabs>
      <w:suppressAutoHyphens/>
      <w:ind w:left="397" w:hanging="397"/>
    </w:pPr>
    <w:rPr>
      <w:rFonts w:ascii="Arial" w:eastAsia="Times New Roman" w:hAnsi="Arial" w:cs="Times New Roman"/>
      <w:sz w:val="22"/>
      <w:szCs w:val="20"/>
      <w:lang w:val="en-US" w:eastAsia="ar-SA"/>
    </w:rPr>
  </w:style>
  <w:style w:type="paragraph" w:customStyle="1" w:styleId="Option">
    <w:name w:val="Option"/>
    <w:basedOn w:val="Bullet"/>
    <w:rsid w:val="009425B7"/>
  </w:style>
  <w:style w:type="paragraph" w:customStyle="1" w:styleId="RenglondeTabla">
    <w:name w:val="Renglon de Tabla"/>
    <w:basedOn w:val="Normal"/>
    <w:rsid w:val="009425B7"/>
    <w:pPr>
      <w:widowControl w:val="0"/>
      <w:suppressAutoHyphens/>
      <w:spacing w:before="60" w:after="60"/>
      <w:jc w:val="both"/>
    </w:pPr>
    <w:rPr>
      <w:rFonts w:ascii="Arial" w:eastAsia="Times New Roman" w:hAnsi="Arial" w:cs="Times New Roman"/>
      <w:szCs w:val="20"/>
      <w:lang w:val="es-MX" w:eastAsia="ar-SA"/>
    </w:rPr>
  </w:style>
  <w:style w:type="paragraph" w:customStyle="1" w:styleId="Normal2">
    <w:name w:val="Normal+2"/>
    <w:basedOn w:val="Normal"/>
    <w:next w:val="Normal"/>
    <w:rsid w:val="009425B7"/>
    <w:pPr>
      <w:suppressAutoHyphens/>
      <w:autoSpaceDE w:val="0"/>
    </w:pPr>
    <w:rPr>
      <w:rFonts w:ascii="Arial" w:eastAsia="Times New Roman" w:hAnsi="Arial" w:cs="Times New Roman"/>
      <w:sz w:val="22"/>
      <w:szCs w:val="22"/>
      <w:lang w:val="es-ES" w:eastAsia="ar-SA"/>
    </w:rPr>
  </w:style>
  <w:style w:type="paragraph" w:customStyle="1" w:styleId="n1Car">
    <w:name w:val="n1 Car"/>
    <w:basedOn w:val="Normal"/>
    <w:rsid w:val="009425B7"/>
    <w:pPr>
      <w:suppressAutoHyphens/>
      <w:autoSpaceDE w:val="0"/>
      <w:jc w:val="both"/>
    </w:pPr>
    <w:rPr>
      <w:rFonts w:ascii="Verdana" w:eastAsia="Times New Roman" w:hAnsi="Verdana" w:cs="Times New Roman"/>
      <w:sz w:val="20"/>
      <w:szCs w:val="20"/>
      <w:lang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9425B7"/>
    <w:pPr>
      <w:suppressAutoHyphens/>
      <w:spacing w:after="160" w:line="240" w:lineRule="exact"/>
    </w:pPr>
    <w:rPr>
      <w:rFonts w:ascii="Tahoma" w:eastAsia="Times New Roman" w:hAnsi="Tahoma" w:cs="Times New Roman"/>
      <w:sz w:val="20"/>
      <w:szCs w:val="20"/>
      <w:lang w:val="en-US" w:eastAsia="ar-SA"/>
    </w:rPr>
  </w:style>
  <w:style w:type="paragraph" w:customStyle="1" w:styleId="ndicel10">
    <w:name w:val="Índicel 10"/>
    <w:basedOn w:val="ndice"/>
    <w:rsid w:val="009425B7"/>
    <w:pPr>
      <w:tabs>
        <w:tab w:val="right" w:leader="dot" w:pos="17613"/>
      </w:tabs>
      <w:ind w:left="2547"/>
    </w:pPr>
    <w:rPr>
      <w:rFonts w:cs="Tahoma"/>
      <w:szCs w:val="24"/>
    </w:rPr>
  </w:style>
  <w:style w:type="character" w:customStyle="1" w:styleId="CarCar6">
    <w:name w:val="Car Car6"/>
    <w:uiPriority w:val="99"/>
    <w:rsid w:val="009425B7"/>
    <w:rPr>
      <w:sz w:val="24"/>
      <w:szCs w:val="24"/>
      <w:lang w:val="es-ES" w:eastAsia="ar-SA"/>
    </w:rPr>
  </w:style>
  <w:style w:type="paragraph" w:customStyle="1" w:styleId="p25">
    <w:name w:val="p25"/>
    <w:basedOn w:val="Normal"/>
    <w:rsid w:val="009425B7"/>
    <w:pPr>
      <w:suppressAutoHyphens/>
      <w:spacing w:line="240" w:lineRule="atLeast"/>
      <w:ind w:left="1680"/>
      <w:jc w:val="both"/>
    </w:pPr>
    <w:rPr>
      <w:rFonts w:ascii="Times New Roman" w:eastAsia="Times New Roman" w:hAnsi="Times New Roman" w:cs="Times New Roman"/>
      <w:szCs w:val="20"/>
      <w:lang w:val="es-ES" w:eastAsia="ar-SA"/>
    </w:rPr>
  </w:style>
  <w:style w:type="paragraph" w:customStyle="1" w:styleId="Textoindependiente25">
    <w:name w:val="Texto independiente 25"/>
    <w:basedOn w:val="Normal"/>
    <w:uiPriority w:val="99"/>
    <w:rsid w:val="009425B7"/>
    <w:pPr>
      <w:suppressAutoHyphens/>
      <w:spacing w:after="120" w:line="480" w:lineRule="auto"/>
    </w:pPr>
    <w:rPr>
      <w:rFonts w:ascii="Times New Roman" w:eastAsia="Times New Roman" w:hAnsi="Times New Roman" w:cs="Times New Roman"/>
      <w:lang w:val="es-ES" w:eastAsia="ar-SA"/>
    </w:rPr>
  </w:style>
  <w:style w:type="paragraph" w:customStyle="1" w:styleId="Sangra3detindependiente4">
    <w:name w:val="Sangría 3 de t. independiente4"/>
    <w:basedOn w:val="Normal"/>
    <w:rsid w:val="009425B7"/>
    <w:pPr>
      <w:suppressAutoHyphens/>
      <w:spacing w:after="120"/>
      <w:ind w:left="283"/>
    </w:pPr>
    <w:rPr>
      <w:rFonts w:ascii="Times New Roman" w:eastAsia="Times New Roman" w:hAnsi="Times New Roman" w:cs="Times New Roman"/>
      <w:sz w:val="16"/>
      <w:szCs w:val="16"/>
      <w:lang w:val="es-ES" w:eastAsia="ar-SA"/>
    </w:rPr>
  </w:style>
  <w:style w:type="paragraph" w:styleId="Epgrafe">
    <w:name w:val="caption"/>
    <w:basedOn w:val="Normal"/>
    <w:next w:val="Normal"/>
    <w:uiPriority w:val="35"/>
    <w:qFormat/>
    <w:rsid w:val="009425B7"/>
    <w:pPr>
      <w:overflowPunct w:val="0"/>
      <w:autoSpaceDE w:val="0"/>
      <w:autoSpaceDN w:val="0"/>
      <w:adjustRightInd w:val="0"/>
      <w:jc w:val="center"/>
      <w:textAlignment w:val="baseline"/>
    </w:pPr>
    <w:rPr>
      <w:rFonts w:ascii="Arial" w:eastAsia="Times New Roman" w:hAnsi="Arial" w:cs="Times New Roman"/>
      <w:b/>
      <w:sz w:val="20"/>
      <w:szCs w:val="20"/>
      <w:lang w:eastAsia="es-ES"/>
    </w:rPr>
  </w:style>
  <w:style w:type="paragraph" w:styleId="Listaconvietas4">
    <w:name w:val="List Bullet 4"/>
    <w:basedOn w:val="Normal"/>
    <w:rsid w:val="009425B7"/>
    <w:pPr>
      <w:numPr>
        <w:numId w:val="36"/>
      </w:numPr>
    </w:pPr>
    <w:rPr>
      <w:rFonts w:ascii="Times New Roman" w:eastAsia="Times New Roman" w:hAnsi="Times New Roman" w:cs="Times New Roman"/>
      <w:sz w:val="20"/>
      <w:szCs w:val="20"/>
      <w:lang w:val="es-MX" w:eastAsia="es-ES"/>
    </w:rPr>
  </w:style>
  <w:style w:type="numbering" w:styleId="111111">
    <w:name w:val="Outline List 2"/>
    <w:basedOn w:val="Sinlista"/>
    <w:rsid w:val="009425B7"/>
  </w:style>
  <w:style w:type="paragraph" w:customStyle="1" w:styleId="p15">
    <w:name w:val="p15"/>
    <w:basedOn w:val="Normal"/>
    <w:rsid w:val="009425B7"/>
    <w:pPr>
      <w:tabs>
        <w:tab w:val="left" w:pos="2060"/>
        <w:tab w:val="left" w:pos="2400"/>
      </w:tabs>
      <w:spacing w:line="240" w:lineRule="atLeast"/>
      <w:ind w:left="1008" w:hanging="432"/>
    </w:pPr>
    <w:rPr>
      <w:rFonts w:ascii="Times New Roman" w:eastAsia="Times New Roman" w:hAnsi="Times New Roman" w:cs="Times New Roman"/>
      <w:szCs w:val="20"/>
      <w:lang w:eastAsia="es-ES"/>
    </w:rPr>
  </w:style>
  <w:style w:type="paragraph" w:customStyle="1" w:styleId="c5">
    <w:name w:val="c5"/>
    <w:basedOn w:val="Normal"/>
    <w:rsid w:val="009425B7"/>
    <w:pPr>
      <w:spacing w:line="240" w:lineRule="atLeast"/>
      <w:jc w:val="center"/>
    </w:pPr>
    <w:rPr>
      <w:rFonts w:ascii="Times New Roman" w:eastAsia="Times New Roman" w:hAnsi="Times New Roman" w:cs="Times New Roman"/>
      <w:szCs w:val="20"/>
      <w:lang w:eastAsia="es-ES"/>
    </w:rPr>
  </w:style>
  <w:style w:type="character" w:customStyle="1" w:styleId="Refdecomentario2">
    <w:name w:val="Ref. de comentario2"/>
    <w:rsid w:val="009425B7"/>
    <w:rPr>
      <w:sz w:val="16"/>
      <w:szCs w:val="16"/>
    </w:rPr>
  </w:style>
  <w:style w:type="character" w:customStyle="1" w:styleId="WW8Num6z3">
    <w:name w:val="WW8Num6z3"/>
    <w:rsid w:val="009425B7"/>
    <w:rPr>
      <w:rFonts w:ascii="Symbol" w:hAnsi="Symbol"/>
    </w:rPr>
  </w:style>
  <w:style w:type="paragraph" w:customStyle="1" w:styleId="Lista22">
    <w:name w:val="Lista 22"/>
    <w:basedOn w:val="Normal"/>
    <w:uiPriority w:val="99"/>
    <w:rsid w:val="009425B7"/>
    <w:pPr>
      <w:suppressAutoHyphens/>
      <w:ind w:left="566" w:hanging="283"/>
    </w:pPr>
    <w:rPr>
      <w:rFonts w:ascii="Times New Roman" w:eastAsia="Times New Roman" w:hAnsi="Times New Roman" w:cs="Times New Roman"/>
      <w:lang w:val="es-MX" w:eastAsia="ar-SA"/>
    </w:rPr>
  </w:style>
  <w:style w:type="paragraph" w:customStyle="1" w:styleId="Epgrafe2">
    <w:name w:val="Epígrafe2"/>
    <w:basedOn w:val="Normal"/>
    <w:next w:val="Normal"/>
    <w:rsid w:val="009425B7"/>
    <w:pPr>
      <w:suppressAutoHyphens/>
      <w:overflowPunct w:val="0"/>
      <w:autoSpaceDE w:val="0"/>
      <w:jc w:val="center"/>
      <w:textAlignment w:val="baseline"/>
    </w:pPr>
    <w:rPr>
      <w:rFonts w:ascii="Arial" w:eastAsia="Times New Roman" w:hAnsi="Arial" w:cs="Times New Roman"/>
      <w:b/>
      <w:sz w:val="20"/>
      <w:szCs w:val="20"/>
      <w:lang w:eastAsia="ar-SA"/>
    </w:rPr>
  </w:style>
  <w:style w:type="paragraph" w:customStyle="1" w:styleId="Textocomentario2">
    <w:name w:val="Texto comentario2"/>
    <w:basedOn w:val="Normal"/>
    <w:uiPriority w:val="99"/>
    <w:rsid w:val="009425B7"/>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9425B7"/>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9425B7"/>
    <w:pPr>
      <w:suppressAutoHyphens/>
      <w:jc w:val="both"/>
    </w:pPr>
    <w:rPr>
      <w:rFonts w:ascii="Arial" w:eastAsia="Times New Roman" w:hAnsi="Arial" w:cs="Arial"/>
      <w:sz w:val="22"/>
      <w:szCs w:val="22"/>
      <w:lang w:val="en-US" w:eastAsia="ar-SA"/>
    </w:rPr>
  </w:style>
  <w:style w:type="paragraph" w:customStyle="1" w:styleId="Listaconvietas42">
    <w:name w:val="Lista con viñetas 42"/>
    <w:basedOn w:val="Normal"/>
    <w:rsid w:val="009425B7"/>
    <w:pPr>
      <w:tabs>
        <w:tab w:val="num" w:pos="1200"/>
      </w:tabs>
      <w:suppressAutoHyphens/>
      <w:ind w:left="1200" w:hanging="840"/>
    </w:pPr>
    <w:rPr>
      <w:rFonts w:ascii="Times New Roman" w:eastAsia="Times New Roman" w:hAnsi="Times New Roman" w:cs="Times New Roman"/>
      <w:sz w:val="20"/>
      <w:szCs w:val="20"/>
      <w:lang w:val="es-MX" w:eastAsia="ar-SA"/>
    </w:rPr>
  </w:style>
  <w:style w:type="paragraph" w:customStyle="1" w:styleId="Lista52">
    <w:name w:val="Lista 52"/>
    <w:basedOn w:val="Normal"/>
    <w:rsid w:val="009425B7"/>
    <w:pPr>
      <w:suppressAutoHyphens/>
      <w:ind w:left="1415" w:hanging="283"/>
    </w:pPr>
    <w:rPr>
      <w:rFonts w:ascii="Times New Roman" w:eastAsia="Times New Roman" w:hAnsi="Times New Roman" w:cs="Times New Roman"/>
      <w:lang w:val="en-US" w:eastAsia="ar-SA"/>
    </w:rPr>
  </w:style>
  <w:style w:type="paragraph" w:customStyle="1" w:styleId="Listaconvietas21">
    <w:name w:val="Lista con viñetas 21"/>
    <w:basedOn w:val="Normal"/>
    <w:uiPriority w:val="99"/>
    <w:rsid w:val="009425B7"/>
    <w:pPr>
      <w:suppressAutoHyphens/>
      <w:jc w:val="both"/>
    </w:pPr>
    <w:rPr>
      <w:rFonts w:ascii="Arial" w:eastAsia="Times New Roman" w:hAnsi="Arial" w:cs="Arial"/>
      <w:sz w:val="22"/>
      <w:szCs w:val="22"/>
      <w:lang w:val="en-US" w:eastAsia="ar-SA"/>
    </w:rPr>
  </w:style>
  <w:style w:type="paragraph" w:customStyle="1" w:styleId="Listaconvietas41">
    <w:name w:val="Lista con viñetas 41"/>
    <w:basedOn w:val="Normal"/>
    <w:uiPriority w:val="99"/>
    <w:rsid w:val="009425B7"/>
    <w:pPr>
      <w:tabs>
        <w:tab w:val="left" w:pos="6045"/>
      </w:tabs>
      <w:suppressAutoHyphens/>
      <w:ind w:left="1209" w:hanging="360"/>
    </w:pPr>
    <w:rPr>
      <w:rFonts w:ascii="Times New Roman" w:eastAsia="Times New Roman" w:hAnsi="Times New Roman" w:cs="Times New Roman"/>
      <w:sz w:val="20"/>
      <w:szCs w:val="20"/>
      <w:lang w:val="es-MX" w:eastAsia="ar-SA"/>
    </w:rPr>
  </w:style>
  <w:style w:type="paragraph" w:customStyle="1" w:styleId="Lista51">
    <w:name w:val="Lista 51"/>
    <w:basedOn w:val="Normal"/>
    <w:uiPriority w:val="99"/>
    <w:rsid w:val="009425B7"/>
    <w:pPr>
      <w:suppressAutoHyphens/>
      <w:ind w:left="1415" w:hanging="283"/>
    </w:pPr>
    <w:rPr>
      <w:rFonts w:ascii="Times New Roman" w:eastAsia="Times New Roman" w:hAnsi="Times New Roman" w:cs="Times New Roman"/>
      <w:lang w:val="en-US" w:eastAsia="ar-SA"/>
    </w:rPr>
  </w:style>
  <w:style w:type="paragraph" w:customStyle="1" w:styleId="western">
    <w:name w:val="western"/>
    <w:basedOn w:val="Normal"/>
    <w:uiPriority w:val="99"/>
    <w:rsid w:val="009425B7"/>
    <w:pPr>
      <w:spacing w:before="280" w:line="360" w:lineRule="auto"/>
      <w:jc w:val="center"/>
    </w:pPr>
    <w:rPr>
      <w:rFonts w:ascii="Arial" w:eastAsia="Times New Roman" w:hAnsi="Arial" w:cs="Arial"/>
      <w:b/>
      <w:bCs/>
      <w:lang w:val="es-ES" w:eastAsia="ar-SA"/>
    </w:rPr>
  </w:style>
  <w:style w:type="paragraph" w:customStyle="1" w:styleId="Mapadeldocumento3">
    <w:name w:val="Mapa del documento3"/>
    <w:basedOn w:val="Normal"/>
    <w:rsid w:val="009425B7"/>
    <w:pPr>
      <w:shd w:val="clear" w:color="auto" w:fill="000080"/>
      <w:suppressAutoHyphens/>
    </w:pPr>
    <w:rPr>
      <w:rFonts w:ascii="Tahoma" w:eastAsia="Times New Roman" w:hAnsi="Tahoma" w:cs="Tahoma"/>
      <w:sz w:val="20"/>
      <w:szCs w:val="20"/>
      <w:lang w:val="es-MX" w:eastAsia="ar-SA"/>
    </w:rPr>
  </w:style>
  <w:style w:type="character" w:customStyle="1" w:styleId="WW8Num7z1">
    <w:name w:val="WW8Num7z1"/>
    <w:uiPriority w:val="99"/>
    <w:rsid w:val="009425B7"/>
    <w:rPr>
      <w:b/>
    </w:rPr>
  </w:style>
  <w:style w:type="character" w:customStyle="1" w:styleId="WW8Num10z3">
    <w:name w:val="WW8Num10z3"/>
    <w:uiPriority w:val="99"/>
    <w:rsid w:val="009425B7"/>
    <w:rPr>
      <w:rFonts w:ascii="Symbol" w:hAnsi="Symbol"/>
    </w:rPr>
  </w:style>
  <w:style w:type="character" w:customStyle="1" w:styleId="WW8Num20z3">
    <w:name w:val="WW8Num20z3"/>
    <w:rsid w:val="009425B7"/>
    <w:rPr>
      <w:rFonts w:ascii="Symbol" w:hAnsi="Symbol"/>
    </w:rPr>
  </w:style>
  <w:style w:type="character" w:customStyle="1" w:styleId="eacep1">
    <w:name w:val="eacep1"/>
    <w:rsid w:val="009425B7"/>
    <w:rPr>
      <w:color w:val="000000"/>
    </w:rPr>
  </w:style>
  <w:style w:type="character" w:customStyle="1" w:styleId="WW8NumSt3z0">
    <w:name w:val="WW8NumSt3z0"/>
    <w:rsid w:val="009425B7"/>
    <w:rPr>
      <w:rFonts w:ascii="Symbol" w:hAnsi="Symbol"/>
    </w:rPr>
  </w:style>
  <w:style w:type="character" w:customStyle="1" w:styleId="WW8NumSt4z0">
    <w:name w:val="WW8NumSt4z0"/>
    <w:rsid w:val="009425B7"/>
    <w:rPr>
      <w:rFonts w:ascii="Symbol" w:hAnsi="Symbol"/>
    </w:rPr>
  </w:style>
  <w:style w:type="paragraph" w:styleId="Listaconvietas5">
    <w:name w:val="List Bullet 5"/>
    <w:basedOn w:val="Normal"/>
    <w:rsid w:val="009425B7"/>
    <w:pPr>
      <w:overflowPunct w:val="0"/>
      <w:autoSpaceDE w:val="0"/>
      <w:autoSpaceDN w:val="0"/>
      <w:adjustRightInd w:val="0"/>
      <w:jc w:val="both"/>
      <w:textAlignment w:val="baseline"/>
    </w:pPr>
    <w:rPr>
      <w:rFonts w:ascii="Arial" w:eastAsia="Times New Roman" w:hAnsi="Arial" w:cs="Times New Roman"/>
      <w:szCs w:val="20"/>
      <w:lang w:val="es-ES" w:eastAsia="es-ES"/>
    </w:rPr>
  </w:style>
  <w:style w:type="paragraph" w:customStyle="1" w:styleId="DefaultText">
    <w:name w:val="Default Text"/>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extoprede3">
    <w:name w:val="Texto prede:3"/>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extoprede1">
    <w:name w:val="Texto prede:1"/>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lfrarial">
    <w:name w:val="lfrarial"/>
    <w:basedOn w:val="Normal"/>
    <w:rsid w:val="009425B7"/>
    <w:pPr>
      <w:overflowPunct w:val="0"/>
      <w:autoSpaceDE w:val="0"/>
      <w:autoSpaceDN w:val="0"/>
      <w:adjustRightInd w:val="0"/>
      <w:textAlignment w:val="baseline"/>
    </w:pPr>
    <w:rPr>
      <w:rFonts w:ascii="Arial" w:eastAsia="Times New Roman" w:hAnsi="Arial" w:cs="Times New Roman"/>
      <w:szCs w:val="20"/>
      <w:lang w:val="es-ES" w:eastAsia="es-ES"/>
    </w:rPr>
  </w:style>
  <w:style w:type="paragraph" w:customStyle="1" w:styleId="Sangraprim">
    <w:name w:val="Sangría  prim"/>
    <w:basedOn w:val="Normal"/>
    <w:rsid w:val="009425B7"/>
    <w:pPr>
      <w:overflowPunct w:val="0"/>
      <w:autoSpaceDE w:val="0"/>
      <w:autoSpaceDN w:val="0"/>
      <w:adjustRightInd w:val="0"/>
      <w:ind w:firstLine="720"/>
      <w:textAlignment w:val="baseline"/>
    </w:pPr>
    <w:rPr>
      <w:rFonts w:ascii="Times New Roman" w:eastAsia="Times New Roman" w:hAnsi="Times New Roman" w:cs="Times New Roman"/>
      <w:szCs w:val="20"/>
      <w:lang w:val="es-ES" w:eastAsia="es-ES"/>
    </w:rPr>
  </w:style>
  <w:style w:type="paragraph" w:customStyle="1" w:styleId="Listaconnm">
    <w:name w:val="Lista con núm"/>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Esquemaynm">
    <w:name w:val="Esquema y núm"/>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Notaalpie">
    <w:name w:val="Nota al pie"/>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Pie">
    <w:name w:val="Pie"/>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abla">
    <w:name w:val="Tabla"/>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ubbas">
    <w:name w:val="subbas"/>
    <w:basedOn w:val="Normal"/>
    <w:rsid w:val="009425B7"/>
    <w:pPr>
      <w:overflowPunct w:val="0"/>
      <w:autoSpaceDE w:val="0"/>
      <w:autoSpaceDN w:val="0"/>
      <w:adjustRightInd w:val="0"/>
      <w:ind w:left="1440" w:hanging="1440"/>
      <w:jc w:val="both"/>
      <w:textAlignment w:val="baseline"/>
    </w:pPr>
    <w:rPr>
      <w:rFonts w:ascii="Times New Roman" w:eastAsia="Times New Roman" w:hAnsi="Times New Roman" w:cs="Times New Roman"/>
      <w:b/>
      <w:szCs w:val="20"/>
      <w:lang w:val="es-ES" w:eastAsia="es-ES"/>
    </w:rPr>
  </w:style>
  <w:style w:type="paragraph" w:customStyle="1" w:styleId="Cabecera">
    <w:name w:val="Cabecera"/>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ubepgrafe">
    <w:name w:val="Subepígrafe"/>
    <w:basedOn w:val="Normal"/>
    <w:rsid w:val="009425B7"/>
    <w:pPr>
      <w:overflowPunct w:val="0"/>
      <w:autoSpaceDE w:val="0"/>
      <w:autoSpaceDN w:val="0"/>
      <w:adjustRightInd w:val="0"/>
      <w:spacing w:before="73" w:after="73"/>
      <w:textAlignment w:val="baseline"/>
    </w:pPr>
    <w:rPr>
      <w:rFonts w:ascii="Times New Roman" w:eastAsia="Times New Roman" w:hAnsi="Times New Roman" w:cs="Times New Roman"/>
      <w:b/>
      <w:i/>
      <w:szCs w:val="20"/>
      <w:lang w:val="es-ES" w:eastAsia="es-ES"/>
    </w:rPr>
  </w:style>
  <w:style w:type="paragraph" w:customStyle="1" w:styleId="Nmeros">
    <w:name w:val="Números"/>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opo1">
    <w:name w:val="Topo 1"/>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opo">
    <w:name w:val="Topo"/>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Estndar">
    <w:name w:val="Estándar"/>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1">
    <w:name w:val="Seq Level 1"/>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2">
    <w:name w:val="Seq Level 2"/>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3">
    <w:name w:val="Seq Level 3"/>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4">
    <w:name w:val="Seq Level 4"/>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5">
    <w:name w:val="Seq Level 5"/>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6">
    <w:name w:val="Seq Level 6"/>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7">
    <w:name w:val="Seq Level 7"/>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8">
    <w:name w:val="Seq Level 8"/>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9">
    <w:name w:val="Seq Level 9"/>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WPBullets">
    <w:name w:val="WP Bullets"/>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extoprede2">
    <w:name w:val="Texto prede:2"/>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LINEA">
    <w:name w:val="LINEA"/>
    <w:basedOn w:val="Normal"/>
    <w:rsid w:val="009425B7"/>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angra1">
    <w:name w:val="sangra1"/>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extopredete">
    <w:name w:val="Texto predete"/>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ibas">
    <w:name w:val="tibas"/>
    <w:basedOn w:val="Normal"/>
    <w:rsid w:val="009425B7"/>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imple">
    <w:name w:val="Simple"/>
    <w:basedOn w:val="Normal"/>
    <w:rsid w:val="009425B7"/>
    <w:pPr>
      <w:overflowPunct w:val="0"/>
      <w:autoSpaceDE w:val="0"/>
      <w:autoSpaceDN w:val="0"/>
      <w:adjustRightInd w:val="0"/>
      <w:jc w:val="both"/>
      <w:textAlignment w:val="baseline"/>
    </w:pPr>
    <w:rPr>
      <w:rFonts w:ascii="Arial" w:eastAsia="Times New Roman" w:hAnsi="Arial" w:cs="Times New Roman"/>
      <w:szCs w:val="20"/>
      <w:lang w:val="es-ES" w:eastAsia="es-ES"/>
    </w:rPr>
  </w:style>
  <w:style w:type="paragraph" w:customStyle="1" w:styleId="Topos1">
    <w:name w:val="Topos 1"/>
    <w:basedOn w:val="Normal"/>
    <w:rsid w:val="009425B7"/>
    <w:pPr>
      <w:overflowPunct w:val="0"/>
      <w:autoSpaceDE w:val="0"/>
      <w:autoSpaceDN w:val="0"/>
      <w:adjustRightInd w:val="0"/>
      <w:jc w:val="both"/>
      <w:textAlignment w:val="baseline"/>
    </w:pPr>
    <w:rPr>
      <w:rFonts w:ascii="Arial" w:eastAsia="Times New Roman" w:hAnsi="Arial" w:cs="Times New Roman"/>
      <w:szCs w:val="20"/>
      <w:lang w:val="es-ES" w:eastAsia="es-ES"/>
    </w:rPr>
  </w:style>
  <w:style w:type="paragraph" w:customStyle="1" w:styleId="Topos2">
    <w:name w:val="Topos 2"/>
    <w:basedOn w:val="Normal"/>
    <w:rsid w:val="009425B7"/>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Sangraprimeralnea">
    <w:name w:val="Sangría  primera línea"/>
    <w:basedOn w:val="Normal"/>
    <w:rsid w:val="009425B7"/>
    <w:pPr>
      <w:overflowPunct w:val="0"/>
      <w:autoSpaceDE w:val="0"/>
      <w:autoSpaceDN w:val="0"/>
      <w:adjustRightInd w:val="0"/>
      <w:ind w:firstLine="720"/>
      <w:jc w:val="both"/>
      <w:textAlignment w:val="baseline"/>
    </w:pPr>
    <w:rPr>
      <w:rFonts w:ascii="Arial" w:eastAsia="Times New Roman" w:hAnsi="Arial" w:cs="Times New Roman"/>
      <w:szCs w:val="20"/>
      <w:lang w:val="es-ES" w:eastAsia="es-ES"/>
    </w:rPr>
  </w:style>
  <w:style w:type="paragraph" w:customStyle="1" w:styleId="Esquemaynmeros">
    <w:name w:val="Esquema y números"/>
    <w:basedOn w:val="Normal"/>
    <w:rsid w:val="009425B7"/>
    <w:pPr>
      <w:overflowPunct w:val="0"/>
      <w:autoSpaceDE w:val="0"/>
      <w:autoSpaceDN w:val="0"/>
      <w:adjustRightInd w:val="0"/>
      <w:jc w:val="both"/>
      <w:textAlignment w:val="baseline"/>
    </w:pPr>
    <w:rPr>
      <w:rFonts w:ascii="Arial" w:eastAsia="Times New Roman" w:hAnsi="Arial" w:cs="Times New Roman"/>
      <w:szCs w:val="20"/>
      <w:lang w:val="es-ES" w:eastAsia="es-ES"/>
    </w:rPr>
  </w:style>
  <w:style w:type="paragraph" w:customStyle="1" w:styleId="Textodetabla">
    <w:name w:val="Texto de tabla"/>
    <w:basedOn w:val="Normal"/>
    <w:rsid w:val="009425B7"/>
    <w:pPr>
      <w:tabs>
        <w:tab w:val="decimal" w:pos="0"/>
      </w:tabs>
      <w:overflowPunct w:val="0"/>
      <w:autoSpaceDE w:val="0"/>
      <w:autoSpaceDN w:val="0"/>
      <w:adjustRightInd w:val="0"/>
      <w:textAlignment w:val="baseline"/>
    </w:pPr>
    <w:rPr>
      <w:rFonts w:ascii="Arial" w:eastAsia="Times New Roman" w:hAnsi="Arial" w:cs="Times New Roman"/>
      <w:szCs w:val="20"/>
      <w:lang w:val="es-ES" w:eastAsia="es-ES"/>
    </w:rPr>
  </w:style>
  <w:style w:type="paragraph" w:customStyle="1" w:styleId="Textopredeterminado">
    <w:name w:val="Texto predeterminado"/>
    <w:basedOn w:val="Normal"/>
    <w:rsid w:val="009425B7"/>
    <w:pPr>
      <w:overflowPunct w:val="0"/>
      <w:autoSpaceDE w:val="0"/>
      <w:autoSpaceDN w:val="0"/>
      <w:adjustRightInd w:val="0"/>
      <w:jc w:val="both"/>
      <w:textAlignment w:val="baseline"/>
    </w:pPr>
    <w:rPr>
      <w:rFonts w:ascii="Arial" w:eastAsia="Times New Roman" w:hAnsi="Arial" w:cs="Times New Roman"/>
      <w:szCs w:val="20"/>
      <w:lang w:val="es-ES" w:eastAsia="es-ES"/>
    </w:rPr>
  </w:style>
  <w:style w:type="paragraph" w:customStyle="1" w:styleId="Textopredeterminado1">
    <w:name w:val="Texto predeterminado:1"/>
    <w:basedOn w:val="Normal"/>
    <w:rsid w:val="009425B7"/>
    <w:pPr>
      <w:jc w:val="both"/>
    </w:pPr>
    <w:rPr>
      <w:rFonts w:ascii="Arial" w:eastAsia="Times New Roman" w:hAnsi="Arial" w:cs="Times New Roman"/>
      <w:szCs w:val="20"/>
      <w:lang w:val="es-ES" w:eastAsia="es-ES"/>
    </w:rPr>
  </w:style>
  <w:style w:type="character" w:customStyle="1" w:styleId="InitialStyle">
    <w:name w:val="InitialStyle"/>
    <w:rsid w:val="009425B7"/>
    <w:rPr>
      <w:szCs w:val="20"/>
    </w:rPr>
  </w:style>
  <w:style w:type="paragraph" w:customStyle="1" w:styleId="Bullet2">
    <w:name w:val="Bullet 2"/>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eastAsia="es-ES"/>
    </w:rPr>
  </w:style>
  <w:style w:type="paragraph" w:customStyle="1" w:styleId="MainTitle">
    <w:name w:val="Main Title"/>
    <w:basedOn w:val="Normal"/>
    <w:rsid w:val="009425B7"/>
    <w:pPr>
      <w:keepNext/>
      <w:tabs>
        <w:tab w:val="center" w:pos="4513"/>
      </w:tabs>
      <w:spacing w:after="480" w:line="600" w:lineRule="exact"/>
    </w:pPr>
    <w:rPr>
      <w:rFonts w:ascii="Times New Roman" w:eastAsia="Times New Roman" w:hAnsi="Times New Roman" w:cs="Times New Roman"/>
      <w:b/>
      <w:i/>
      <w:sz w:val="60"/>
      <w:szCs w:val="20"/>
    </w:rPr>
  </w:style>
  <w:style w:type="paragraph" w:customStyle="1" w:styleId="GREEN4">
    <w:name w:val="GREEN4"/>
    <w:basedOn w:val="Normal"/>
    <w:uiPriority w:val="99"/>
    <w:rsid w:val="009425B7"/>
    <w:pPr>
      <w:jc w:val="both"/>
    </w:pPr>
    <w:rPr>
      <w:rFonts w:ascii="CG Times (W1)" w:eastAsia="Times New Roman" w:hAnsi="CG Times (W1)" w:cs="Times New Roman"/>
      <w:sz w:val="20"/>
      <w:szCs w:val="20"/>
      <w:lang w:eastAsia="es-ES"/>
    </w:rPr>
  </w:style>
  <w:style w:type="paragraph" w:customStyle="1" w:styleId="Estilo">
    <w:name w:val="Estilo"/>
    <w:link w:val="EstiloCar"/>
    <w:qFormat/>
    <w:rsid w:val="009425B7"/>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9425B7"/>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rPr>
  </w:style>
  <w:style w:type="paragraph" w:customStyle="1" w:styleId="Ttulos">
    <w:name w:val="Títulos"/>
    <w:basedOn w:val="Normal"/>
    <w:rsid w:val="009425B7"/>
    <w:pPr>
      <w:jc w:val="both"/>
    </w:pPr>
    <w:rPr>
      <w:rFonts w:ascii="Arial" w:eastAsia="Times New Roman" w:hAnsi="Arial" w:cs="Times New Roman"/>
      <w:szCs w:val="20"/>
    </w:rPr>
  </w:style>
  <w:style w:type="character" w:customStyle="1" w:styleId="TextosinformatoCar1">
    <w:name w:val="Texto sin formato Car1"/>
    <w:basedOn w:val="Fuentedeprrafopredeter"/>
    <w:semiHidden/>
    <w:rsid w:val="009425B7"/>
    <w:rPr>
      <w:rFonts w:ascii="Consolas" w:hAnsi="Consolas" w:cs="Consolas"/>
      <w:sz w:val="21"/>
      <w:szCs w:val="21"/>
    </w:rPr>
  </w:style>
  <w:style w:type="paragraph" w:customStyle="1" w:styleId="Level1">
    <w:name w:val="Level 1"/>
    <w:basedOn w:val="Normal"/>
    <w:rsid w:val="009425B7"/>
    <w:pPr>
      <w:widowControl w:val="0"/>
      <w:tabs>
        <w:tab w:val="num" w:pos="3652"/>
      </w:tabs>
      <w:ind w:left="432" w:hanging="432"/>
      <w:outlineLvl w:val="0"/>
    </w:pPr>
    <w:rPr>
      <w:rFonts w:ascii="CG Times" w:eastAsia="Times New Roman" w:hAnsi="CG Times" w:cs="Times New Roman"/>
      <w:snapToGrid w:val="0"/>
      <w:szCs w:val="20"/>
      <w:lang w:val="en-US"/>
    </w:rPr>
  </w:style>
  <w:style w:type="paragraph" w:customStyle="1" w:styleId="Indent1">
    <w:name w:val="Indent1"/>
    <w:basedOn w:val="Normal"/>
    <w:rsid w:val="009425B7"/>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9425B7"/>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9425B7"/>
    <w:pPr>
      <w:keepNext/>
      <w:tabs>
        <w:tab w:val="left" w:pos="567"/>
        <w:tab w:val="left" w:pos="1021"/>
        <w:tab w:val="left" w:pos="1474"/>
        <w:tab w:val="left" w:pos="1928"/>
        <w:tab w:val="left" w:pos="2381"/>
      </w:tabs>
      <w:spacing w:before="240"/>
    </w:pPr>
    <w:rPr>
      <w:rFonts w:ascii="Optima" w:eastAsia="Times New Roman" w:hAnsi="Optima" w:cs="Times New Roman"/>
      <w:b/>
      <w:i/>
      <w:sz w:val="22"/>
      <w:szCs w:val="20"/>
      <w:lang w:val="en-GB" w:eastAsia="es-ES"/>
    </w:rPr>
  </w:style>
  <w:style w:type="paragraph" w:customStyle="1" w:styleId="indent3">
    <w:name w:val="indent3"/>
    <w:basedOn w:val="Normal"/>
    <w:rsid w:val="009425B7"/>
    <w:pPr>
      <w:ind w:left="1474" w:hanging="1474"/>
    </w:pPr>
    <w:rPr>
      <w:rFonts w:ascii="Times New Roman" w:eastAsia="Times New Roman" w:hAnsi="Times New Roman" w:cs="Times New Roman"/>
      <w:sz w:val="20"/>
      <w:szCs w:val="20"/>
      <w:lang w:val="en-GB" w:eastAsia="es-ES"/>
    </w:rPr>
  </w:style>
  <w:style w:type="paragraph" w:styleId="Continuarlista">
    <w:name w:val="List Continue"/>
    <w:basedOn w:val="Normal"/>
    <w:uiPriority w:val="99"/>
    <w:rsid w:val="009425B7"/>
    <w:pPr>
      <w:overflowPunct w:val="0"/>
      <w:autoSpaceDE w:val="0"/>
      <w:autoSpaceDN w:val="0"/>
      <w:adjustRightInd w:val="0"/>
      <w:spacing w:before="100" w:after="120"/>
      <w:ind w:left="283"/>
      <w:textAlignment w:val="baseline"/>
    </w:pPr>
    <w:rPr>
      <w:rFonts w:ascii="Times New Roman" w:eastAsia="Times New Roman" w:hAnsi="Times New Roman" w:cs="Times New Roman"/>
      <w:szCs w:val="20"/>
      <w:lang w:val="es-ES" w:eastAsia="es-ES"/>
    </w:rPr>
  </w:style>
  <w:style w:type="paragraph" w:styleId="Continuarlista4">
    <w:name w:val="List Continue 4"/>
    <w:basedOn w:val="Normal"/>
    <w:rsid w:val="009425B7"/>
    <w:pPr>
      <w:overflowPunct w:val="0"/>
      <w:autoSpaceDE w:val="0"/>
      <w:autoSpaceDN w:val="0"/>
      <w:adjustRightInd w:val="0"/>
      <w:spacing w:before="100" w:after="120"/>
      <w:ind w:left="1132"/>
      <w:textAlignment w:val="baseline"/>
    </w:pPr>
    <w:rPr>
      <w:rFonts w:ascii="Times New Roman" w:eastAsia="Times New Roman" w:hAnsi="Times New Roman" w:cs="Times New Roman"/>
      <w:szCs w:val="20"/>
      <w:lang w:val="es-ES" w:eastAsia="es-ES"/>
    </w:rPr>
  </w:style>
  <w:style w:type="paragraph" w:styleId="Continuarlista5">
    <w:name w:val="List Continue 5"/>
    <w:basedOn w:val="Normal"/>
    <w:rsid w:val="009425B7"/>
    <w:pPr>
      <w:overflowPunct w:val="0"/>
      <w:autoSpaceDE w:val="0"/>
      <w:autoSpaceDN w:val="0"/>
      <w:adjustRightInd w:val="0"/>
      <w:spacing w:before="100" w:after="120"/>
      <w:ind w:left="1415"/>
      <w:textAlignment w:val="baseline"/>
    </w:pPr>
    <w:rPr>
      <w:rFonts w:ascii="Times New Roman" w:eastAsia="Times New Roman" w:hAnsi="Times New Roman" w:cs="Times New Roman"/>
      <w:szCs w:val="20"/>
      <w:lang w:val="es-ES" w:eastAsia="es-ES"/>
    </w:rPr>
  </w:style>
  <w:style w:type="paragraph" w:customStyle="1" w:styleId="Enclosure">
    <w:name w:val="Enclosure"/>
    <w:basedOn w:val="Normal"/>
    <w:rsid w:val="009425B7"/>
    <w:pPr>
      <w:overflowPunct w:val="0"/>
      <w:autoSpaceDE w:val="0"/>
      <w:autoSpaceDN w:val="0"/>
      <w:adjustRightInd w:val="0"/>
      <w:spacing w:before="100" w:after="100"/>
      <w:textAlignment w:val="baseline"/>
    </w:pPr>
    <w:rPr>
      <w:rFonts w:ascii="Times New Roman" w:eastAsia="Times New Roman" w:hAnsi="Times New Roman" w:cs="Times New Roman"/>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9425B7"/>
    <w:pPr>
      <w:spacing w:after="160" w:line="240" w:lineRule="exact"/>
    </w:pPr>
    <w:rPr>
      <w:rFonts w:ascii="Tahoma" w:eastAsia="Times New Roman" w:hAnsi="Tahoma" w:cs="Times New Roman"/>
      <w:sz w:val="20"/>
      <w:szCs w:val="20"/>
      <w:lang w:val="en-US"/>
    </w:rPr>
  </w:style>
  <w:style w:type="numbering" w:customStyle="1" w:styleId="Estilo1">
    <w:name w:val="Estilo1"/>
    <w:rsid w:val="009425B7"/>
  </w:style>
  <w:style w:type="numbering" w:customStyle="1" w:styleId="111">
    <w:name w:val="1.1.1"/>
    <w:rsid w:val="009425B7"/>
  </w:style>
  <w:style w:type="character" w:customStyle="1" w:styleId="CarCar13">
    <w:name w:val="Car Car13"/>
    <w:uiPriority w:val="99"/>
    <w:rsid w:val="009425B7"/>
    <w:rPr>
      <w:rFonts w:ascii="Arial" w:hAnsi="Arial" w:cs="Arial"/>
      <w:lang w:val="es-ES_tradnl" w:eastAsia="ar-SA" w:bidi="ar-SA"/>
    </w:rPr>
  </w:style>
  <w:style w:type="character" w:customStyle="1" w:styleId="CarCar14">
    <w:name w:val="Car Car14"/>
    <w:uiPriority w:val="99"/>
    <w:rsid w:val="009425B7"/>
    <w:rPr>
      <w:sz w:val="24"/>
      <w:lang w:val="es-ES" w:eastAsia="ar-SA" w:bidi="ar-SA"/>
    </w:rPr>
  </w:style>
  <w:style w:type="character" w:customStyle="1" w:styleId="CarCar12">
    <w:name w:val="Car Car12"/>
    <w:uiPriority w:val="99"/>
    <w:rsid w:val="009425B7"/>
    <w:rPr>
      <w:b/>
      <w:sz w:val="28"/>
      <w:lang w:val="es-ES" w:eastAsia="ar-SA" w:bidi="ar-SA"/>
    </w:rPr>
  </w:style>
  <w:style w:type="character" w:customStyle="1" w:styleId="CarCar17">
    <w:name w:val="Car Car17"/>
    <w:uiPriority w:val="99"/>
    <w:rsid w:val="009425B7"/>
    <w:rPr>
      <w:rFonts w:ascii="Times New Roman" w:eastAsia="Times New Roman" w:hAnsi="Times New Roman" w:cs="Times New Roman"/>
      <w:sz w:val="24"/>
      <w:szCs w:val="20"/>
      <w:lang w:eastAsia="ar-SA"/>
    </w:rPr>
  </w:style>
  <w:style w:type="character" w:customStyle="1" w:styleId="CarCar16">
    <w:name w:val="Car Car16"/>
    <w:uiPriority w:val="99"/>
    <w:rsid w:val="009425B7"/>
    <w:rPr>
      <w:rFonts w:ascii="Arial" w:eastAsia="Times New Roman" w:hAnsi="Arial" w:cs="Arial"/>
      <w:sz w:val="20"/>
      <w:szCs w:val="20"/>
      <w:lang w:val="es-ES_tradnl" w:eastAsia="ar-SA"/>
    </w:rPr>
  </w:style>
  <w:style w:type="character" w:customStyle="1" w:styleId="CarCar15">
    <w:name w:val="Car Car15"/>
    <w:uiPriority w:val="99"/>
    <w:rsid w:val="009425B7"/>
    <w:rPr>
      <w:rFonts w:ascii="Times New Roman" w:eastAsia="Times New Roman" w:hAnsi="Times New Roman" w:cs="Times New Roman"/>
      <w:b/>
      <w:sz w:val="28"/>
      <w:szCs w:val="20"/>
      <w:lang w:eastAsia="ar-SA"/>
    </w:rPr>
  </w:style>
  <w:style w:type="character" w:customStyle="1" w:styleId="CarCar10">
    <w:name w:val="Car Car10"/>
    <w:uiPriority w:val="99"/>
    <w:rsid w:val="009425B7"/>
    <w:rPr>
      <w:rFonts w:ascii="Times New Roman" w:eastAsia="Times New Roman" w:hAnsi="Times New Roman" w:cs="Times New Roman"/>
      <w:sz w:val="20"/>
      <w:szCs w:val="20"/>
      <w:lang w:eastAsia="ar-SA"/>
    </w:rPr>
  </w:style>
  <w:style w:type="character" w:customStyle="1" w:styleId="CarCar8">
    <w:name w:val="Car Car8"/>
    <w:uiPriority w:val="99"/>
    <w:rsid w:val="009425B7"/>
    <w:rPr>
      <w:sz w:val="24"/>
      <w:lang w:val="es-ES" w:eastAsia="ar-SA" w:bidi="ar-SA"/>
    </w:rPr>
  </w:style>
  <w:style w:type="paragraph" w:customStyle="1" w:styleId="Textoindependiente26">
    <w:name w:val="Texto independiente 26"/>
    <w:basedOn w:val="Normal"/>
    <w:rsid w:val="009425B7"/>
    <w:pPr>
      <w:widowControl w:val="0"/>
      <w:jc w:val="both"/>
    </w:pPr>
    <w:rPr>
      <w:rFonts w:ascii="Arial" w:eastAsia="Times New Roman" w:hAnsi="Arial" w:cs="Times New Roman"/>
      <w:szCs w:val="20"/>
      <w:lang w:eastAsia="es-ES"/>
    </w:rPr>
  </w:style>
  <w:style w:type="paragraph" w:customStyle="1" w:styleId="Estilo1x">
    <w:name w:val="Estilo1x"/>
    <w:basedOn w:val="Texto0"/>
    <w:rsid w:val="009425B7"/>
    <w:pPr>
      <w:suppressAutoHyphens w:val="0"/>
      <w:ind w:left="1670" w:hanging="432"/>
    </w:pPr>
    <w:rPr>
      <w:rFonts w:cs="Arial"/>
      <w:szCs w:val="18"/>
      <w:lang w:eastAsia="es-ES"/>
    </w:rPr>
  </w:style>
  <w:style w:type="character" w:customStyle="1" w:styleId="WW8Num13z1">
    <w:name w:val="WW8Num13z1"/>
    <w:rsid w:val="009425B7"/>
    <w:rPr>
      <w:rFonts w:ascii="Courier New" w:hAnsi="Courier New" w:cs="Courier New"/>
    </w:rPr>
  </w:style>
  <w:style w:type="character" w:customStyle="1" w:styleId="WW8Num13z2">
    <w:name w:val="WW8Num13z2"/>
    <w:rsid w:val="009425B7"/>
    <w:rPr>
      <w:rFonts w:ascii="Wingdings" w:hAnsi="Wingdings"/>
    </w:rPr>
  </w:style>
  <w:style w:type="character" w:customStyle="1" w:styleId="WW8Num14z3">
    <w:name w:val="WW8Num14z3"/>
    <w:rsid w:val="009425B7"/>
    <w:rPr>
      <w:rFonts w:ascii="Symbol" w:hAnsi="Symbol"/>
    </w:rPr>
  </w:style>
  <w:style w:type="character" w:customStyle="1" w:styleId="WW8Num16z3">
    <w:name w:val="WW8Num16z3"/>
    <w:rsid w:val="009425B7"/>
    <w:rPr>
      <w:rFonts w:ascii="Symbol" w:hAnsi="Symbol"/>
    </w:rPr>
  </w:style>
  <w:style w:type="character" w:customStyle="1" w:styleId="WW8Num18z3">
    <w:name w:val="WW8Num18z3"/>
    <w:rsid w:val="009425B7"/>
    <w:rPr>
      <w:rFonts w:ascii="Symbol" w:hAnsi="Symbol"/>
    </w:rPr>
  </w:style>
  <w:style w:type="character" w:customStyle="1" w:styleId="WW8Num18z4">
    <w:name w:val="WW8Num18z4"/>
    <w:rsid w:val="009425B7"/>
    <w:rPr>
      <w:rFonts w:ascii="Courier New" w:hAnsi="Courier New" w:cs="Courier New"/>
    </w:rPr>
  </w:style>
  <w:style w:type="character" w:styleId="Nmerodelnea">
    <w:name w:val="line number"/>
    <w:rsid w:val="009425B7"/>
  </w:style>
  <w:style w:type="paragraph" w:customStyle="1" w:styleId="Sangra3detindependiente3">
    <w:name w:val="Sangría 3 de t. independiente3"/>
    <w:basedOn w:val="Normal"/>
    <w:uiPriority w:val="99"/>
    <w:rsid w:val="009425B7"/>
    <w:pPr>
      <w:widowControl w:val="0"/>
      <w:tabs>
        <w:tab w:val="left" w:pos="21109"/>
      </w:tabs>
      <w:suppressAutoHyphens/>
      <w:ind w:left="1275"/>
    </w:pPr>
    <w:rPr>
      <w:rFonts w:ascii="Book Antiqua" w:eastAsia="Times New Roman" w:hAnsi="Book Antiqua" w:cs="Times New Roman"/>
      <w:szCs w:val="20"/>
      <w:lang w:val="es-ES" w:eastAsia="ar-SA"/>
    </w:rPr>
  </w:style>
  <w:style w:type="paragraph" w:customStyle="1" w:styleId="TableContents">
    <w:name w:val="Table Contents"/>
    <w:basedOn w:val="Normal"/>
    <w:rsid w:val="009425B7"/>
    <w:pPr>
      <w:suppressAutoHyphens/>
    </w:pPr>
    <w:rPr>
      <w:rFonts w:ascii="Times New Roman" w:eastAsia="Times New Roman" w:hAnsi="Times New Roman" w:cs="Times New Roman"/>
      <w:lang w:val="es-ES" w:eastAsia="ar-SA"/>
    </w:rPr>
  </w:style>
  <w:style w:type="paragraph" w:customStyle="1" w:styleId="TableHeading">
    <w:name w:val="Table Heading"/>
    <w:basedOn w:val="TableContents"/>
    <w:rsid w:val="009425B7"/>
    <w:pPr>
      <w:jc w:val="center"/>
    </w:pPr>
    <w:rPr>
      <w:b/>
      <w:bCs/>
    </w:rPr>
  </w:style>
  <w:style w:type="character" w:customStyle="1" w:styleId="searchmatch">
    <w:name w:val="searchmatch"/>
    <w:rsid w:val="009425B7"/>
  </w:style>
  <w:style w:type="character" w:customStyle="1" w:styleId="Ttulo1Car1">
    <w:name w:val="Título 1 Car1"/>
    <w:aliases w:val="Headline Car1,H1 Car,h1 Car,II+ Car,I Car,Document Header1 Car,Chapter Car,heading 1 Car,Titulo 1 Car,Section Heading Car,Part Car"/>
    <w:rsid w:val="009425B7"/>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9425B7"/>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9425B7"/>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0"/>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9425B7"/>
  </w:style>
  <w:style w:type="numbering" w:customStyle="1" w:styleId="1111111">
    <w:name w:val="1 / 1.1 / 1.1.11"/>
    <w:basedOn w:val="Sinlista"/>
    <w:next w:val="111111"/>
    <w:semiHidden/>
    <w:unhideWhenUsed/>
    <w:rsid w:val="009425B7"/>
  </w:style>
  <w:style w:type="numbering" w:customStyle="1" w:styleId="1111">
    <w:name w:val="1.1.11"/>
    <w:rsid w:val="009425B7"/>
  </w:style>
  <w:style w:type="table" w:customStyle="1" w:styleId="Tablaconcolumnas22">
    <w:name w:val="Tabla con columnas 22"/>
    <w:basedOn w:val="Tablanormal"/>
    <w:next w:val="Tablaconcolumnas2"/>
    <w:semiHidden/>
    <w:unhideWhenUsed/>
    <w:rsid w:val="009425B7"/>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0"/>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9425B7"/>
  </w:style>
  <w:style w:type="numbering" w:customStyle="1" w:styleId="1111112">
    <w:name w:val="1 / 1.1 / 1.1.12"/>
    <w:basedOn w:val="Sinlista"/>
    <w:next w:val="111111"/>
    <w:semiHidden/>
    <w:unhideWhenUsed/>
    <w:rsid w:val="009425B7"/>
  </w:style>
  <w:style w:type="numbering" w:customStyle="1" w:styleId="1112">
    <w:name w:val="1.1.12"/>
    <w:rsid w:val="009425B7"/>
  </w:style>
  <w:style w:type="character" w:customStyle="1" w:styleId="WW8Num37z1">
    <w:name w:val="WW8Num37z1"/>
    <w:uiPriority w:val="99"/>
    <w:rsid w:val="009425B7"/>
    <w:rPr>
      <w:rFonts w:ascii="Courier New" w:hAnsi="Courier New" w:cs="Courier New"/>
    </w:rPr>
  </w:style>
  <w:style w:type="character" w:customStyle="1" w:styleId="WW8Num37z2">
    <w:name w:val="WW8Num37z2"/>
    <w:uiPriority w:val="99"/>
    <w:rsid w:val="009425B7"/>
    <w:rPr>
      <w:rFonts w:ascii="Wingdings" w:hAnsi="Wingdings"/>
    </w:rPr>
  </w:style>
  <w:style w:type="paragraph" w:customStyle="1" w:styleId="Encabezado6">
    <w:name w:val="Encabezado6"/>
    <w:basedOn w:val="Normal"/>
    <w:next w:val="Textoindependiente"/>
    <w:uiPriority w:val="99"/>
    <w:rsid w:val="009425B7"/>
    <w:pPr>
      <w:keepNext/>
      <w:suppressAutoHyphens/>
      <w:spacing w:before="240" w:after="120"/>
    </w:pPr>
    <w:rPr>
      <w:rFonts w:ascii="Arial" w:eastAsia="MS Mincho" w:hAnsi="Arial" w:cs="Tahoma"/>
      <w:sz w:val="28"/>
      <w:szCs w:val="28"/>
      <w:lang w:val="es-MX" w:eastAsia="ar-SA"/>
    </w:rPr>
  </w:style>
  <w:style w:type="table" w:customStyle="1" w:styleId="Tablaconcuadrcula112">
    <w:name w:val="Tabla con cuadrícula112"/>
    <w:basedOn w:val="Tablanormal"/>
    <w:next w:val="Tablaconcuadrcula"/>
    <w:uiPriority w:val="99"/>
    <w:rsid w:val="009425B7"/>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exto">
    <w:name w:val="Tabla Texto"/>
    <w:basedOn w:val="Normal"/>
    <w:rsid w:val="009425B7"/>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9425B7"/>
    <w:pPr>
      <w:ind w:right="45"/>
      <w:jc w:val="both"/>
    </w:pPr>
    <w:rPr>
      <w:rFonts w:ascii="Arial" w:eastAsia="Times New Roman" w:hAnsi="Arial" w:cs="Times New Roman"/>
      <w:bCs/>
      <w:color w:val="000000"/>
      <w:lang w:val="es-MX" w:eastAsia="es-ES"/>
    </w:rPr>
  </w:style>
  <w:style w:type="numbering" w:customStyle="1" w:styleId="Sinlista111">
    <w:name w:val="Sin lista111"/>
    <w:next w:val="Sinlista"/>
    <w:semiHidden/>
    <w:unhideWhenUsed/>
    <w:rsid w:val="009425B7"/>
  </w:style>
  <w:style w:type="paragraph" w:customStyle="1" w:styleId="p0">
    <w:name w:val="p0"/>
    <w:basedOn w:val="Normal"/>
    <w:rsid w:val="009425B7"/>
    <w:pPr>
      <w:widowControl w:val="0"/>
      <w:tabs>
        <w:tab w:val="left" w:pos="720"/>
      </w:tabs>
      <w:autoSpaceDE w:val="0"/>
      <w:autoSpaceDN w:val="0"/>
      <w:adjustRightInd w:val="0"/>
      <w:spacing w:line="240" w:lineRule="atLeast"/>
      <w:jc w:val="both"/>
    </w:pPr>
    <w:rPr>
      <w:rFonts w:ascii="Arial" w:eastAsia="Times New Roman" w:hAnsi="Arial" w:cs="Arial"/>
      <w:lang w:val="es-MX" w:eastAsia="es-MX"/>
    </w:rPr>
  </w:style>
  <w:style w:type="paragraph" w:customStyle="1" w:styleId="c2">
    <w:name w:val="c2"/>
    <w:basedOn w:val="Normal"/>
    <w:rsid w:val="009425B7"/>
    <w:pPr>
      <w:widowControl w:val="0"/>
      <w:autoSpaceDE w:val="0"/>
      <w:autoSpaceDN w:val="0"/>
      <w:adjustRightInd w:val="0"/>
      <w:spacing w:line="240" w:lineRule="atLeast"/>
      <w:jc w:val="center"/>
    </w:pPr>
    <w:rPr>
      <w:rFonts w:ascii="Arial" w:eastAsia="Times New Roman" w:hAnsi="Arial" w:cs="Arial"/>
      <w:lang w:val="es-MX" w:eastAsia="es-MX"/>
    </w:rPr>
  </w:style>
  <w:style w:type="numbering" w:customStyle="1" w:styleId="Sinlista22">
    <w:name w:val="Sin lista22"/>
    <w:next w:val="Sinlista"/>
    <w:uiPriority w:val="99"/>
    <w:semiHidden/>
    <w:unhideWhenUsed/>
    <w:rsid w:val="009425B7"/>
  </w:style>
  <w:style w:type="numbering" w:customStyle="1" w:styleId="Sinlista32">
    <w:name w:val="Sin lista32"/>
    <w:next w:val="Sinlista"/>
    <w:uiPriority w:val="99"/>
    <w:semiHidden/>
    <w:unhideWhenUsed/>
    <w:rsid w:val="009425B7"/>
  </w:style>
  <w:style w:type="table" w:customStyle="1" w:styleId="Tablaconcuadrcula210">
    <w:name w:val="Tabla con cuadrícula210"/>
    <w:basedOn w:val="Tablanormal"/>
    <w:next w:val="Tablaconcuadrcula"/>
    <w:uiPriority w:val="5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0"/>
    <w:rsid w:val="009425B7"/>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9425B7"/>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9425B7"/>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9425B7"/>
    <w:pPr>
      <w:numPr>
        <w:numId w:val="37"/>
      </w:numPr>
    </w:pPr>
  </w:style>
  <w:style w:type="numbering" w:customStyle="1" w:styleId="Estilo13">
    <w:name w:val="Estilo13"/>
    <w:rsid w:val="009425B7"/>
    <w:pPr>
      <w:numPr>
        <w:numId w:val="39"/>
      </w:numPr>
    </w:pPr>
  </w:style>
  <w:style w:type="numbering" w:customStyle="1" w:styleId="1113">
    <w:name w:val="1.1.13"/>
    <w:rsid w:val="009425B7"/>
    <w:pPr>
      <w:numPr>
        <w:numId w:val="38"/>
      </w:numPr>
    </w:pPr>
  </w:style>
  <w:style w:type="table" w:customStyle="1" w:styleId="Tablaconcolumnas211">
    <w:name w:val="Tabla con columnas 211"/>
    <w:basedOn w:val="Tablanormal"/>
    <w:next w:val="Tablaconcolumnas2"/>
    <w:semiHidden/>
    <w:unhideWhenUsed/>
    <w:rsid w:val="009425B7"/>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0"/>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9425B7"/>
  </w:style>
  <w:style w:type="numbering" w:customStyle="1" w:styleId="11111111">
    <w:name w:val="1 / 1.1 / 1.1.111"/>
    <w:basedOn w:val="Sinlista"/>
    <w:next w:val="111111"/>
    <w:semiHidden/>
    <w:unhideWhenUsed/>
    <w:rsid w:val="009425B7"/>
  </w:style>
  <w:style w:type="numbering" w:customStyle="1" w:styleId="11111">
    <w:name w:val="1.1.111"/>
    <w:rsid w:val="009425B7"/>
  </w:style>
  <w:style w:type="table" w:customStyle="1" w:styleId="Tablaconcolumnas221">
    <w:name w:val="Tabla con columnas 221"/>
    <w:basedOn w:val="Tablanormal"/>
    <w:next w:val="Tablaconcolumnas2"/>
    <w:semiHidden/>
    <w:unhideWhenUsed/>
    <w:rsid w:val="009425B7"/>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0"/>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9425B7"/>
  </w:style>
  <w:style w:type="numbering" w:customStyle="1" w:styleId="11111121">
    <w:name w:val="1 / 1.1 / 1.1.121"/>
    <w:basedOn w:val="Sinlista"/>
    <w:next w:val="111111"/>
    <w:semiHidden/>
    <w:unhideWhenUsed/>
    <w:rsid w:val="009425B7"/>
  </w:style>
  <w:style w:type="numbering" w:customStyle="1" w:styleId="11121">
    <w:name w:val="1.1.121"/>
    <w:rsid w:val="009425B7"/>
  </w:style>
  <w:style w:type="table" w:customStyle="1" w:styleId="Tablaconcuadrcula113">
    <w:name w:val="Tabla con cuadrícula113"/>
    <w:basedOn w:val="Tablanormal"/>
    <w:next w:val="Tablaconcuadrcula"/>
    <w:uiPriority w:val="99"/>
    <w:rsid w:val="009425B7"/>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9425B7"/>
  </w:style>
  <w:style w:type="numbering" w:customStyle="1" w:styleId="Sinlista211">
    <w:name w:val="Sin lista211"/>
    <w:next w:val="Sinlista"/>
    <w:uiPriority w:val="99"/>
    <w:semiHidden/>
    <w:unhideWhenUsed/>
    <w:rsid w:val="009425B7"/>
  </w:style>
  <w:style w:type="numbering" w:customStyle="1" w:styleId="Sinlista42">
    <w:name w:val="Sin lista42"/>
    <w:next w:val="Sinlista"/>
    <w:uiPriority w:val="99"/>
    <w:semiHidden/>
    <w:unhideWhenUsed/>
    <w:rsid w:val="009425B7"/>
  </w:style>
  <w:style w:type="numbering" w:customStyle="1" w:styleId="1111114">
    <w:name w:val="1 / 1.1 / 1.1.14"/>
    <w:basedOn w:val="Sinlista"/>
    <w:next w:val="111111"/>
    <w:rsid w:val="009425B7"/>
  </w:style>
  <w:style w:type="numbering" w:customStyle="1" w:styleId="Estilo14">
    <w:name w:val="Estilo14"/>
    <w:rsid w:val="009425B7"/>
  </w:style>
  <w:style w:type="numbering" w:customStyle="1" w:styleId="1114">
    <w:name w:val="1.1.14"/>
    <w:rsid w:val="009425B7"/>
  </w:style>
  <w:style w:type="numbering" w:customStyle="1" w:styleId="Estilo112">
    <w:name w:val="Estilo112"/>
    <w:rsid w:val="009425B7"/>
  </w:style>
  <w:style w:type="numbering" w:customStyle="1" w:styleId="11111112">
    <w:name w:val="1 / 1.1 / 1.1.112"/>
    <w:basedOn w:val="Sinlista"/>
    <w:next w:val="111111"/>
    <w:semiHidden/>
    <w:unhideWhenUsed/>
    <w:rsid w:val="009425B7"/>
  </w:style>
  <w:style w:type="numbering" w:customStyle="1" w:styleId="11112">
    <w:name w:val="1.1.112"/>
    <w:rsid w:val="009425B7"/>
  </w:style>
  <w:style w:type="numbering" w:customStyle="1" w:styleId="Estilo122">
    <w:name w:val="Estilo122"/>
    <w:rsid w:val="009425B7"/>
  </w:style>
  <w:style w:type="numbering" w:customStyle="1" w:styleId="11111122">
    <w:name w:val="1 / 1.1 / 1.1.122"/>
    <w:basedOn w:val="Sinlista"/>
    <w:next w:val="111111"/>
    <w:semiHidden/>
    <w:unhideWhenUsed/>
    <w:rsid w:val="009425B7"/>
  </w:style>
  <w:style w:type="numbering" w:customStyle="1" w:styleId="11122">
    <w:name w:val="1.1.122"/>
    <w:rsid w:val="009425B7"/>
  </w:style>
  <w:style w:type="numbering" w:customStyle="1" w:styleId="Sinlista13">
    <w:name w:val="Sin lista13"/>
    <w:next w:val="Sinlista"/>
    <w:uiPriority w:val="99"/>
    <w:semiHidden/>
    <w:unhideWhenUsed/>
    <w:rsid w:val="009425B7"/>
  </w:style>
  <w:style w:type="numbering" w:customStyle="1" w:styleId="Sinlista221">
    <w:name w:val="Sin lista221"/>
    <w:next w:val="Sinlista"/>
    <w:uiPriority w:val="99"/>
    <w:semiHidden/>
    <w:unhideWhenUsed/>
    <w:rsid w:val="009425B7"/>
  </w:style>
  <w:style w:type="numbering" w:customStyle="1" w:styleId="Sinlista52">
    <w:name w:val="Sin lista52"/>
    <w:next w:val="Sinlista"/>
    <w:uiPriority w:val="99"/>
    <w:semiHidden/>
    <w:unhideWhenUsed/>
    <w:rsid w:val="009425B7"/>
  </w:style>
  <w:style w:type="numbering" w:customStyle="1" w:styleId="1111115">
    <w:name w:val="1 / 1.1 / 1.1.15"/>
    <w:basedOn w:val="Sinlista"/>
    <w:next w:val="111111"/>
    <w:rsid w:val="009425B7"/>
    <w:pPr>
      <w:numPr>
        <w:numId w:val="40"/>
      </w:numPr>
    </w:pPr>
  </w:style>
  <w:style w:type="numbering" w:customStyle="1" w:styleId="Estilo15">
    <w:name w:val="Estilo15"/>
    <w:rsid w:val="009425B7"/>
  </w:style>
  <w:style w:type="numbering" w:customStyle="1" w:styleId="1115">
    <w:name w:val="1.1.15"/>
    <w:rsid w:val="009425B7"/>
  </w:style>
  <w:style w:type="numbering" w:customStyle="1" w:styleId="Estilo113">
    <w:name w:val="Estilo113"/>
    <w:rsid w:val="009425B7"/>
  </w:style>
  <w:style w:type="numbering" w:customStyle="1" w:styleId="11111113">
    <w:name w:val="1 / 1.1 / 1.1.113"/>
    <w:basedOn w:val="Sinlista"/>
    <w:next w:val="111111"/>
    <w:semiHidden/>
    <w:unhideWhenUsed/>
    <w:rsid w:val="009425B7"/>
  </w:style>
  <w:style w:type="numbering" w:customStyle="1" w:styleId="11113">
    <w:name w:val="1.1.113"/>
    <w:rsid w:val="009425B7"/>
  </w:style>
  <w:style w:type="numbering" w:customStyle="1" w:styleId="Estilo123">
    <w:name w:val="Estilo123"/>
    <w:rsid w:val="009425B7"/>
  </w:style>
  <w:style w:type="numbering" w:customStyle="1" w:styleId="11111123">
    <w:name w:val="1 / 1.1 / 1.1.123"/>
    <w:basedOn w:val="Sinlista"/>
    <w:next w:val="111111"/>
    <w:semiHidden/>
    <w:unhideWhenUsed/>
    <w:rsid w:val="009425B7"/>
  </w:style>
  <w:style w:type="numbering" w:customStyle="1" w:styleId="11123">
    <w:name w:val="1.1.123"/>
    <w:rsid w:val="009425B7"/>
    <w:pPr>
      <w:numPr>
        <w:numId w:val="41"/>
      </w:numPr>
    </w:pPr>
  </w:style>
  <w:style w:type="numbering" w:customStyle="1" w:styleId="Sinlista14">
    <w:name w:val="Sin lista14"/>
    <w:next w:val="Sinlista"/>
    <w:uiPriority w:val="99"/>
    <w:semiHidden/>
    <w:unhideWhenUsed/>
    <w:rsid w:val="009425B7"/>
  </w:style>
  <w:style w:type="numbering" w:customStyle="1" w:styleId="Sinlista23">
    <w:name w:val="Sin lista23"/>
    <w:next w:val="Sinlista"/>
    <w:uiPriority w:val="99"/>
    <w:semiHidden/>
    <w:unhideWhenUsed/>
    <w:rsid w:val="009425B7"/>
  </w:style>
  <w:style w:type="character" w:customStyle="1" w:styleId="Ttulo5Car1">
    <w:name w:val="Título 5 Car1"/>
    <w:basedOn w:val="Fuentedeprrafopredeter"/>
    <w:locked/>
    <w:rsid w:val="009425B7"/>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9425B7"/>
    <w:rPr>
      <w:rFonts w:ascii="Arial" w:eastAsia="Times New Roman" w:hAnsi="Arial" w:cs="Arial"/>
      <w:i/>
      <w:sz w:val="20"/>
      <w:szCs w:val="20"/>
      <w:lang w:val="es-ES_tradnl" w:eastAsia="ar-SA"/>
    </w:rPr>
  </w:style>
  <w:style w:type="character" w:customStyle="1" w:styleId="WW8Num27z4">
    <w:name w:val="WW8Num27z4"/>
    <w:uiPriority w:val="99"/>
    <w:rsid w:val="009425B7"/>
    <w:rPr>
      <w:rFonts w:ascii="Courier New" w:hAnsi="Courier New"/>
    </w:rPr>
  </w:style>
  <w:style w:type="character" w:customStyle="1" w:styleId="WW8Num47z5">
    <w:name w:val="WW8Num47z5"/>
    <w:uiPriority w:val="99"/>
    <w:rsid w:val="009425B7"/>
    <w:rPr>
      <w:rFonts w:ascii="Wingdings" w:hAnsi="Wingdings"/>
    </w:rPr>
  </w:style>
  <w:style w:type="character" w:customStyle="1" w:styleId="WW8Num50z3">
    <w:name w:val="WW8Num50z3"/>
    <w:uiPriority w:val="99"/>
    <w:rsid w:val="009425B7"/>
    <w:rPr>
      <w:rFonts w:ascii="Symbol" w:hAnsi="Symbol"/>
    </w:rPr>
  </w:style>
  <w:style w:type="character" w:customStyle="1" w:styleId="WW8Num54z2">
    <w:name w:val="WW8Num54z2"/>
    <w:uiPriority w:val="99"/>
    <w:rsid w:val="009425B7"/>
    <w:rPr>
      <w:rFonts w:ascii="Wingdings" w:hAnsi="Wingdings"/>
    </w:rPr>
  </w:style>
  <w:style w:type="character" w:customStyle="1" w:styleId="WW8Num54z4">
    <w:name w:val="WW8Num54z4"/>
    <w:uiPriority w:val="99"/>
    <w:rsid w:val="009425B7"/>
    <w:rPr>
      <w:rFonts w:ascii="Courier New" w:hAnsi="Courier New"/>
    </w:rPr>
  </w:style>
  <w:style w:type="character" w:customStyle="1" w:styleId="WW8Num63z0">
    <w:name w:val="WW8Num63z0"/>
    <w:uiPriority w:val="99"/>
    <w:rsid w:val="009425B7"/>
    <w:rPr>
      <w:rFonts w:ascii="Arial" w:hAnsi="Arial"/>
    </w:rPr>
  </w:style>
  <w:style w:type="character" w:customStyle="1" w:styleId="WW8Num65z0">
    <w:name w:val="WW8Num65z0"/>
    <w:uiPriority w:val="99"/>
    <w:rsid w:val="009425B7"/>
    <w:rPr>
      <w:u w:val="none"/>
    </w:rPr>
  </w:style>
  <w:style w:type="character" w:customStyle="1" w:styleId="WW8Num66z0">
    <w:name w:val="WW8Num66z0"/>
    <w:uiPriority w:val="99"/>
    <w:rsid w:val="009425B7"/>
    <w:rPr>
      <w:sz w:val="24"/>
    </w:rPr>
  </w:style>
  <w:style w:type="character" w:customStyle="1" w:styleId="WW8NumSt30z0">
    <w:name w:val="WW8NumSt30z0"/>
    <w:uiPriority w:val="99"/>
    <w:rsid w:val="009425B7"/>
    <w:rPr>
      <w:rFonts w:ascii="Arial" w:hAnsi="Arial"/>
    </w:rPr>
  </w:style>
  <w:style w:type="character" w:customStyle="1" w:styleId="WW8NumSt31z0">
    <w:name w:val="WW8NumSt31z0"/>
    <w:uiPriority w:val="99"/>
    <w:rsid w:val="009425B7"/>
    <w:rPr>
      <w:rFonts w:ascii="Arial" w:hAnsi="Arial"/>
    </w:rPr>
  </w:style>
  <w:style w:type="character" w:customStyle="1" w:styleId="Definition">
    <w:name w:val="Definition"/>
    <w:uiPriority w:val="99"/>
    <w:rsid w:val="009425B7"/>
    <w:rPr>
      <w:rFonts w:ascii="Arial" w:hAnsi="Arial"/>
      <w:sz w:val="17"/>
      <w:lang w:val="en-US"/>
    </w:rPr>
  </w:style>
  <w:style w:type="character" w:customStyle="1" w:styleId="tx1">
    <w:name w:val="tx1"/>
    <w:uiPriority w:val="99"/>
    <w:rsid w:val="009425B7"/>
    <w:rPr>
      <w:b/>
    </w:rPr>
  </w:style>
  <w:style w:type="character" w:customStyle="1" w:styleId="TextoindependienteCar1">
    <w:name w:val="Texto independiente Car1"/>
    <w:basedOn w:val="Fuentedeprrafopredeter"/>
    <w:locked/>
    <w:rsid w:val="009425B7"/>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9425B7"/>
    <w:pPr>
      <w:autoSpaceDE w:val="0"/>
      <w:jc w:val="both"/>
    </w:pPr>
    <w:rPr>
      <w:rFonts w:ascii="Arial" w:eastAsia="Times New Roman" w:hAnsi="Arial" w:cs="Arial"/>
      <w:sz w:val="20"/>
      <w:szCs w:val="20"/>
      <w:lang w:eastAsia="ar-SA"/>
    </w:rPr>
  </w:style>
  <w:style w:type="paragraph" w:customStyle="1" w:styleId="2">
    <w:name w:val="2"/>
    <w:basedOn w:val="Normal"/>
    <w:next w:val="Sangradetextonormal"/>
    <w:uiPriority w:val="99"/>
    <w:rsid w:val="009425B7"/>
    <w:pPr>
      <w:autoSpaceDE w:val="0"/>
      <w:jc w:val="both"/>
    </w:pPr>
    <w:rPr>
      <w:rFonts w:ascii="Arial Narrow" w:eastAsia="Times New Roman" w:hAnsi="Arial Narrow" w:cs="Times New Roman"/>
      <w:sz w:val="22"/>
      <w:szCs w:val="22"/>
      <w:lang w:eastAsia="ar-SA"/>
    </w:rPr>
  </w:style>
  <w:style w:type="character" w:customStyle="1" w:styleId="TextodegloboCar1">
    <w:name w:val="Texto de globo Car1"/>
    <w:basedOn w:val="Fuentedeprrafopredeter"/>
    <w:uiPriority w:val="99"/>
    <w:locked/>
    <w:rsid w:val="009425B7"/>
    <w:rPr>
      <w:rFonts w:ascii="Tahoma" w:eastAsia="Times New Roman" w:hAnsi="Tahoma" w:cs="Tahoma"/>
      <w:sz w:val="16"/>
      <w:szCs w:val="16"/>
      <w:lang w:eastAsia="ar-SA"/>
    </w:rPr>
  </w:style>
  <w:style w:type="paragraph" w:customStyle="1" w:styleId="Convietas">
    <w:name w:val="Con viñetas"/>
    <w:basedOn w:val="Normal"/>
    <w:uiPriority w:val="99"/>
    <w:rsid w:val="009425B7"/>
    <w:pPr>
      <w:tabs>
        <w:tab w:val="left" w:pos="1440"/>
      </w:tabs>
      <w:ind w:left="720" w:hanging="360"/>
      <w:jc w:val="both"/>
    </w:pPr>
    <w:rPr>
      <w:rFonts w:ascii="Arial" w:eastAsia="Times New Roman" w:hAnsi="Arial" w:cs="Times New Roman"/>
      <w:kern w:val="1"/>
      <w:sz w:val="22"/>
      <w:szCs w:val="20"/>
      <w:lang w:val="es-MX" w:eastAsia="ar-SA"/>
    </w:rPr>
  </w:style>
  <w:style w:type="paragraph" w:customStyle="1" w:styleId="TDC41">
    <w:name w:val="TDC 41"/>
    <w:basedOn w:val="Normal"/>
    <w:next w:val="Normal"/>
    <w:uiPriority w:val="99"/>
    <w:rsid w:val="009425B7"/>
    <w:pPr>
      <w:ind w:left="720"/>
    </w:pPr>
    <w:rPr>
      <w:rFonts w:ascii="Times New Roman" w:eastAsia="Times New Roman" w:hAnsi="Times New Roman" w:cs="Times New Roman"/>
      <w:lang w:val="es-MX" w:eastAsia="ar-SA"/>
    </w:rPr>
  </w:style>
  <w:style w:type="paragraph" w:customStyle="1" w:styleId="TDC51">
    <w:name w:val="TDC 51"/>
    <w:basedOn w:val="Normal"/>
    <w:next w:val="Normal"/>
    <w:uiPriority w:val="99"/>
    <w:rsid w:val="009425B7"/>
    <w:pPr>
      <w:ind w:left="960"/>
    </w:pPr>
    <w:rPr>
      <w:rFonts w:ascii="Times New Roman" w:eastAsia="Times New Roman" w:hAnsi="Times New Roman" w:cs="Times New Roman"/>
      <w:lang w:val="es-MX" w:eastAsia="ar-SA"/>
    </w:rPr>
  </w:style>
  <w:style w:type="paragraph" w:customStyle="1" w:styleId="TDC61">
    <w:name w:val="TDC 61"/>
    <w:basedOn w:val="Normal"/>
    <w:next w:val="Normal"/>
    <w:uiPriority w:val="99"/>
    <w:rsid w:val="009425B7"/>
    <w:pPr>
      <w:ind w:left="1200"/>
    </w:pPr>
    <w:rPr>
      <w:rFonts w:ascii="Times New Roman" w:eastAsia="Times New Roman" w:hAnsi="Times New Roman" w:cs="Times New Roman"/>
      <w:lang w:val="es-MX" w:eastAsia="ar-SA"/>
    </w:rPr>
  </w:style>
  <w:style w:type="paragraph" w:customStyle="1" w:styleId="TDC71">
    <w:name w:val="TDC 71"/>
    <w:basedOn w:val="Normal"/>
    <w:next w:val="Normal"/>
    <w:uiPriority w:val="99"/>
    <w:rsid w:val="009425B7"/>
    <w:pPr>
      <w:ind w:left="1440"/>
    </w:pPr>
    <w:rPr>
      <w:rFonts w:ascii="Times New Roman" w:eastAsia="Times New Roman" w:hAnsi="Times New Roman" w:cs="Times New Roman"/>
      <w:lang w:val="es-MX" w:eastAsia="ar-SA"/>
    </w:rPr>
  </w:style>
  <w:style w:type="paragraph" w:customStyle="1" w:styleId="TDC81">
    <w:name w:val="TDC 81"/>
    <w:basedOn w:val="Normal"/>
    <w:next w:val="Normal"/>
    <w:uiPriority w:val="99"/>
    <w:rsid w:val="009425B7"/>
    <w:pPr>
      <w:ind w:left="1680"/>
    </w:pPr>
    <w:rPr>
      <w:rFonts w:ascii="Times New Roman" w:eastAsia="Times New Roman" w:hAnsi="Times New Roman" w:cs="Times New Roman"/>
      <w:lang w:val="es-MX" w:eastAsia="ar-SA"/>
    </w:rPr>
  </w:style>
  <w:style w:type="paragraph" w:customStyle="1" w:styleId="TDC91">
    <w:name w:val="TDC 91"/>
    <w:basedOn w:val="Normal"/>
    <w:next w:val="Normal"/>
    <w:uiPriority w:val="99"/>
    <w:rsid w:val="009425B7"/>
    <w:pPr>
      <w:ind w:left="1920"/>
    </w:pPr>
    <w:rPr>
      <w:rFonts w:ascii="Times New Roman" w:eastAsia="Times New Roman" w:hAnsi="Times New Roman" w:cs="Times New Roman"/>
      <w:lang w:val="es-MX" w:eastAsia="ar-SA"/>
    </w:rPr>
  </w:style>
  <w:style w:type="paragraph" w:customStyle="1" w:styleId="BodyText26">
    <w:name w:val="Body Text 26"/>
    <w:basedOn w:val="Normal"/>
    <w:uiPriority w:val="99"/>
    <w:rsid w:val="009425B7"/>
    <w:pPr>
      <w:widowControl w:val="0"/>
      <w:tabs>
        <w:tab w:val="left" w:pos="-284"/>
        <w:tab w:val="left" w:pos="9498"/>
      </w:tabs>
      <w:ind w:right="51"/>
      <w:jc w:val="center"/>
    </w:pPr>
    <w:rPr>
      <w:rFonts w:ascii="Arial" w:eastAsia="Times New Roman" w:hAnsi="Arial" w:cs="Times New Roman"/>
      <w:b/>
      <w:sz w:val="22"/>
      <w:szCs w:val="20"/>
      <w:lang w:val="es-MX" w:eastAsia="ar-SA"/>
    </w:rPr>
  </w:style>
  <w:style w:type="paragraph" w:customStyle="1" w:styleId="Listaconvietas1">
    <w:name w:val="Lista con viñetas1"/>
    <w:basedOn w:val="Normal"/>
    <w:uiPriority w:val="99"/>
    <w:rsid w:val="009425B7"/>
    <w:pPr>
      <w:tabs>
        <w:tab w:val="left" w:pos="720"/>
      </w:tabs>
      <w:ind w:left="360" w:hanging="360"/>
    </w:pPr>
    <w:rPr>
      <w:rFonts w:ascii="Times New Roman" w:eastAsia="Times New Roman" w:hAnsi="Times New Roman" w:cs="Times New Roman"/>
      <w:lang w:val="es-MX" w:eastAsia="ar-SA"/>
    </w:rPr>
  </w:style>
  <w:style w:type="paragraph" w:customStyle="1" w:styleId="Listaconvietas51">
    <w:name w:val="Lista con viñetas 51"/>
    <w:basedOn w:val="Normal"/>
    <w:uiPriority w:val="99"/>
    <w:rsid w:val="009425B7"/>
    <w:pPr>
      <w:tabs>
        <w:tab w:val="left" w:pos="2984"/>
      </w:tabs>
      <w:ind w:left="1492" w:hanging="360"/>
    </w:pPr>
    <w:rPr>
      <w:rFonts w:ascii="Times New Roman" w:eastAsia="Times New Roman" w:hAnsi="Times New Roman" w:cs="Times New Roman"/>
      <w:lang w:val="es-MX" w:eastAsia="ar-SA"/>
    </w:rPr>
  </w:style>
  <w:style w:type="paragraph" w:customStyle="1" w:styleId="Arial">
    <w:name w:val="Arial"/>
    <w:basedOn w:val="Normal"/>
    <w:uiPriority w:val="99"/>
    <w:rsid w:val="009425B7"/>
    <w:pPr>
      <w:spacing w:before="120"/>
      <w:jc w:val="both"/>
    </w:pPr>
    <w:rPr>
      <w:rFonts w:ascii="Verdana" w:eastAsia="Times New Roman" w:hAnsi="Verdana" w:cs="Times New Roman"/>
      <w:sz w:val="22"/>
      <w:lang w:val="es-MX" w:eastAsia="ar-SA"/>
    </w:rPr>
  </w:style>
  <w:style w:type="paragraph" w:customStyle="1" w:styleId="TableMediumHeader">
    <w:name w:val="TableMediumHeader"/>
    <w:basedOn w:val="Normal"/>
    <w:next w:val="Normal"/>
    <w:uiPriority w:val="99"/>
    <w:rsid w:val="009425B7"/>
    <w:pPr>
      <w:widowControl w:val="0"/>
      <w:autoSpaceDE w:val="0"/>
      <w:spacing w:before="20" w:after="20"/>
    </w:pPr>
    <w:rPr>
      <w:rFonts w:ascii="Arial" w:eastAsia="Times New Roman" w:hAnsi="Arial" w:cs="Times New Roman"/>
      <w:lang w:val="es-MX" w:eastAsia="ar-SA"/>
    </w:rPr>
  </w:style>
  <w:style w:type="paragraph" w:customStyle="1" w:styleId="TableMedium">
    <w:name w:val="TableMedium"/>
    <w:basedOn w:val="Normal"/>
    <w:next w:val="Normal"/>
    <w:uiPriority w:val="99"/>
    <w:rsid w:val="009425B7"/>
    <w:pPr>
      <w:widowControl w:val="0"/>
      <w:autoSpaceDE w:val="0"/>
      <w:spacing w:before="20"/>
    </w:pPr>
    <w:rPr>
      <w:rFonts w:ascii="Arial" w:eastAsia="Times New Roman" w:hAnsi="Arial" w:cs="Times New Roman"/>
      <w:lang w:val="es-MX" w:eastAsia="ar-SA"/>
    </w:rPr>
  </w:style>
  <w:style w:type="paragraph" w:customStyle="1" w:styleId="L3N">
    <w:name w:val="L3N"/>
    <w:basedOn w:val="Normal"/>
    <w:next w:val="Normal"/>
    <w:uiPriority w:val="99"/>
    <w:rsid w:val="009425B7"/>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9425B7"/>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9425B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9425B7"/>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9425B7"/>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9425B7"/>
    <w:pPr>
      <w:tabs>
        <w:tab w:val="left" w:pos="8280"/>
      </w:tabs>
    </w:pPr>
    <w:rPr>
      <w:u w:val="single"/>
    </w:rPr>
  </w:style>
  <w:style w:type="paragraph" w:styleId="HTMLconformatoprevio">
    <w:name w:val="HTML Preformatted"/>
    <w:basedOn w:val="Normal"/>
    <w:link w:val="HTMLconformatoprevioCar"/>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MX" w:eastAsia="ar-SA"/>
    </w:rPr>
  </w:style>
  <w:style w:type="character" w:customStyle="1" w:styleId="HTMLconformatoprevioCar">
    <w:name w:val="HTML con formato previo Car"/>
    <w:basedOn w:val="Fuentedeprrafopredeter"/>
    <w:link w:val="HTMLconformatoprevio"/>
    <w:uiPriority w:val="99"/>
    <w:rsid w:val="009425B7"/>
    <w:rPr>
      <w:rFonts w:ascii="Arial Unicode MS" w:eastAsia="Arial Unicode MS" w:hAnsi="Arial Unicode MS" w:cs="Arial Unicode MS"/>
      <w:sz w:val="20"/>
      <w:szCs w:val="20"/>
      <w:lang w:val="es-MX" w:eastAsia="ar-SA"/>
    </w:rPr>
  </w:style>
  <w:style w:type="paragraph" w:customStyle="1" w:styleId="xl23">
    <w:name w:val="xl23"/>
    <w:basedOn w:val="Normal"/>
    <w:uiPriority w:val="99"/>
    <w:rsid w:val="009425B7"/>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val="es-MX" w:eastAsia="ar-SA"/>
    </w:rPr>
  </w:style>
  <w:style w:type="paragraph" w:customStyle="1" w:styleId="Lista31">
    <w:name w:val="Lista 31"/>
    <w:basedOn w:val="Normal"/>
    <w:uiPriority w:val="99"/>
    <w:rsid w:val="009425B7"/>
    <w:pPr>
      <w:ind w:left="849" w:hanging="283"/>
    </w:pPr>
    <w:rPr>
      <w:rFonts w:ascii="Times New Roman" w:eastAsia="Times New Roman" w:hAnsi="Times New Roman" w:cs="Times New Roman"/>
      <w:lang w:val="es-MX" w:eastAsia="ar-SA"/>
    </w:rPr>
  </w:style>
  <w:style w:type="paragraph" w:customStyle="1" w:styleId="Encabezadodemensaje1">
    <w:name w:val="Encabezado de mensaje1"/>
    <w:basedOn w:val="Normal"/>
    <w:uiPriority w:val="99"/>
    <w:rsid w:val="009425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lang w:val="es-MX" w:eastAsia="ar-SA"/>
    </w:rPr>
  </w:style>
  <w:style w:type="paragraph" w:customStyle="1" w:styleId="Saludo1">
    <w:name w:val="Saludo1"/>
    <w:basedOn w:val="Normal"/>
    <w:next w:val="Normal"/>
    <w:uiPriority w:val="99"/>
    <w:rsid w:val="009425B7"/>
    <w:rPr>
      <w:rFonts w:ascii="Times New Roman" w:eastAsia="Times New Roman" w:hAnsi="Times New Roman" w:cs="Times New Roman"/>
      <w:lang w:val="es-MX" w:eastAsia="ar-SA"/>
    </w:rPr>
  </w:style>
  <w:style w:type="paragraph" w:customStyle="1" w:styleId="Listaconvietas31">
    <w:name w:val="Lista con viñetas 31"/>
    <w:basedOn w:val="Normal"/>
    <w:uiPriority w:val="99"/>
    <w:rsid w:val="009425B7"/>
    <w:pPr>
      <w:tabs>
        <w:tab w:val="num" w:pos="926"/>
      </w:tabs>
      <w:ind w:left="926" w:hanging="360"/>
    </w:pPr>
    <w:rPr>
      <w:rFonts w:ascii="Times New Roman" w:eastAsia="Times New Roman" w:hAnsi="Times New Roman" w:cs="Times New Roman"/>
      <w:lang w:val="es-MX" w:eastAsia="ar-SA"/>
    </w:rPr>
  </w:style>
  <w:style w:type="paragraph" w:customStyle="1" w:styleId="Continuarlista21">
    <w:name w:val="Continuar lista 21"/>
    <w:basedOn w:val="Normal"/>
    <w:uiPriority w:val="99"/>
    <w:rsid w:val="009425B7"/>
    <w:pPr>
      <w:spacing w:after="120"/>
      <w:ind w:left="566"/>
    </w:pPr>
    <w:rPr>
      <w:rFonts w:ascii="Times New Roman" w:eastAsia="Times New Roman" w:hAnsi="Times New Roman" w:cs="Times New Roman"/>
      <w:lang w:val="es-MX" w:eastAsia="ar-SA"/>
    </w:rPr>
  </w:style>
  <w:style w:type="paragraph" w:customStyle="1" w:styleId="Remiteabreviado">
    <w:name w:val="Remite abreviado"/>
    <w:basedOn w:val="Normal"/>
    <w:uiPriority w:val="99"/>
    <w:rsid w:val="009425B7"/>
    <w:rPr>
      <w:rFonts w:ascii="Times New Roman" w:eastAsia="Times New Roman" w:hAnsi="Times New Roman" w:cs="Times New Roman"/>
      <w:lang w:val="es-MX" w:eastAsia="ar-SA"/>
    </w:rPr>
  </w:style>
  <w:style w:type="paragraph" w:customStyle="1" w:styleId="Fecha1">
    <w:name w:val="Fecha1"/>
    <w:basedOn w:val="Normal"/>
    <w:next w:val="Normal"/>
    <w:uiPriority w:val="99"/>
    <w:rsid w:val="009425B7"/>
    <w:rPr>
      <w:rFonts w:ascii="Times New Roman" w:eastAsia="Times New Roman" w:hAnsi="Times New Roman" w:cs="Times New Roman"/>
      <w:lang w:val="es-MX" w:eastAsia="ar-SA"/>
    </w:rPr>
  </w:style>
  <w:style w:type="paragraph" w:customStyle="1" w:styleId="Lista41">
    <w:name w:val="Lista 41"/>
    <w:basedOn w:val="Normal"/>
    <w:uiPriority w:val="99"/>
    <w:rsid w:val="009425B7"/>
    <w:pPr>
      <w:ind w:left="1132" w:hanging="283"/>
    </w:pPr>
    <w:rPr>
      <w:rFonts w:ascii="Times New Roman" w:eastAsia="Times New Roman" w:hAnsi="Times New Roman" w:cs="Times New Roman"/>
      <w:lang w:val="es-MX" w:eastAsia="ar-SA"/>
    </w:rPr>
  </w:style>
  <w:style w:type="paragraph" w:customStyle="1" w:styleId="ListaCC">
    <w:name w:val="Lista CC."/>
    <w:basedOn w:val="Normal"/>
    <w:uiPriority w:val="99"/>
    <w:rsid w:val="009425B7"/>
    <w:rPr>
      <w:rFonts w:ascii="Times New Roman" w:eastAsia="Times New Roman" w:hAnsi="Times New Roman" w:cs="Times New Roman"/>
      <w:lang w:val="es-MX" w:eastAsia="ar-SA"/>
    </w:rPr>
  </w:style>
  <w:style w:type="paragraph" w:customStyle="1" w:styleId="Continuarlista1">
    <w:name w:val="Continuar lista1"/>
    <w:basedOn w:val="Normal"/>
    <w:uiPriority w:val="99"/>
    <w:rsid w:val="009425B7"/>
    <w:pPr>
      <w:spacing w:after="120"/>
      <w:ind w:left="283"/>
    </w:pPr>
    <w:rPr>
      <w:rFonts w:ascii="Times New Roman" w:eastAsia="Times New Roman" w:hAnsi="Times New Roman" w:cs="Times New Roman"/>
      <w:lang w:val="es-MX" w:eastAsia="ar-SA"/>
    </w:rPr>
  </w:style>
  <w:style w:type="paragraph" w:customStyle="1" w:styleId="Continuarlista31">
    <w:name w:val="Continuar lista 31"/>
    <w:basedOn w:val="Normal"/>
    <w:uiPriority w:val="99"/>
    <w:rsid w:val="009425B7"/>
    <w:pPr>
      <w:spacing w:after="120"/>
      <w:ind w:left="849"/>
    </w:pPr>
    <w:rPr>
      <w:rFonts w:ascii="Times New Roman" w:eastAsia="Times New Roman" w:hAnsi="Times New Roman" w:cs="Times New Roman"/>
      <w:lang w:val="es-MX" w:eastAsia="ar-SA"/>
    </w:rPr>
  </w:style>
  <w:style w:type="paragraph" w:customStyle="1" w:styleId="Continuarlista41">
    <w:name w:val="Continuar lista 41"/>
    <w:basedOn w:val="Normal"/>
    <w:uiPriority w:val="99"/>
    <w:rsid w:val="009425B7"/>
    <w:pPr>
      <w:spacing w:after="120"/>
      <w:ind w:left="1132"/>
    </w:pPr>
    <w:rPr>
      <w:rFonts w:ascii="Times New Roman" w:eastAsia="Times New Roman" w:hAnsi="Times New Roman" w:cs="Times New Roman"/>
      <w:lang w:val="es-MX" w:eastAsia="ar-SA"/>
    </w:rPr>
  </w:style>
  <w:style w:type="paragraph" w:customStyle="1" w:styleId="Continuarlista51">
    <w:name w:val="Continuar lista 51"/>
    <w:basedOn w:val="Normal"/>
    <w:uiPriority w:val="99"/>
    <w:rsid w:val="009425B7"/>
    <w:pPr>
      <w:spacing w:after="120"/>
      <w:ind w:left="1415"/>
    </w:pPr>
    <w:rPr>
      <w:rFonts w:ascii="Times New Roman" w:eastAsia="Times New Roman" w:hAnsi="Times New Roman" w:cs="Times New Roman"/>
      <w:lang w:val="es-MX" w:eastAsia="ar-SA"/>
    </w:rPr>
  </w:style>
  <w:style w:type="paragraph" w:customStyle="1" w:styleId="Direccininterior">
    <w:name w:val="Dirección interior"/>
    <w:basedOn w:val="Normal"/>
    <w:uiPriority w:val="99"/>
    <w:rsid w:val="009425B7"/>
    <w:rPr>
      <w:rFonts w:ascii="Times New Roman" w:eastAsia="Times New Roman" w:hAnsi="Times New Roman" w:cs="Times New Roman"/>
      <w:lang w:val="es-MX" w:eastAsia="ar-SA"/>
    </w:rPr>
  </w:style>
  <w:style w:type="paragraph" w:customStyle="1" w:styleId="Infodocumentosadjuntos">
    <w:name w:val="Info documentos adjuntos"/>
    <w:basedOn w:val="Normal"/>
    <w:rsid w:val="009425B7"/>
    <w:rPr>
      <w:rFonts w:ascii="Times New Roman" w:eastAsia="Times New Roman" w:hAnsi="Times New Roman" w:cs="Times New Roman"/>
      <w:lang w:val="es-MX" w:eastAsia="ar-SA"/>
    </w:rPr>
  </w:style>
  <w:style w:type="paragraph" w:customStyle="1" w:styleId="Textoindependienteprimerasangra1">
    <w:name w:val="Texto independiente primera sangría1"/>
    <w:basedOn w:val="Textoindependiente"/>
    <w:uiPriority w:val="99"/>
    <w:rsid w:val="009425B7"/>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9425B7"/>
    <w:pPr>
      <w:suppressAutoHyphens w:val="0"/>
      <w:ind w:firstLine="210"/>
    </w:pPr>
    <w:rPr>
      <w:szCs w:val="24"/>
      <w:lang w:val="es-MX"/>
    </w:rPr>
  </w:style>
  <w:style w:type="paragraph" w:customStyle="1" w:styleId="BodyText33">
    <w:name w:val="Body Text 33"/>
    <w:basedOn w:val="Normal"/>
    <w:uiPriority w:val="99"/>
    <w:rsid w:val="009425B7"/>
    <w:pPr>
      <w:overflowPunct w:val="0"/>
      <w:autoSpaceDE w:val="0"/>
      <w:jc w:val="both"/>
      <w:textAlignment w:val="baseline"/>
    </w:pPr>
    <w:rPr>
      <w:rFonts w:ascii="Arial" w:eastAsia="Times New Roman" w:hAnsi="Arial" w:cs="Times New Roman"/>
      <w:sz w:val="20"/>
      <w:szCs w:val="20"/>
      <w:lang w:eastAsia="ar-SA"/>
    </w:rPr>
  </w:style>
  <w:style w:type="paragraph" w:customStyle="1" w:styleId="Textbody">
    <w:name w:val="Text body"/>
    <w:basedOn w:val="Normal"/>
    <w:uiPriority w:val="99"/>
    <w:rsid w:val="009425B7"/>
    <w:pPr>
      <w:widowControl w:val="0"/>
      <w:suppressAutoHyphens/>
      <w:autoSpaceDN w:val="0"/>
      <w:spacing w:after="283"/>
      <w:textAlignment w:val="baseline"/>
    </w:pPr>
    <w:rPr>
      <w:rFonts w:ascii="Times New Roman" w:eastAsia="Arial Unicode MS" w:hAnsi="Times New Roman" w:cs="Tahoma"/>
      <w:color w:val="000000"/>
      <w:kern w:val="3"/>
      <w:lang w:val="en-US"/>
    </w:rPr>
  </w:style>
  <w:style w:type="character" w:customStyle="1" w:styleId="WW8Num24z3">
    <w:name w:val="WW8Num24z3"/>
    <w:uiPriority w:val="99"/>
    <w:rsid w:val="009425B7"/>
    <w:rPr>
      <w:rFonts w:ascii="Symbol" w:hAnsi="Symbol"/>
    </w:rPr>
  </w:style>
  <w:style w:type="character" w:customStyle="1" w:styleId="Fuentedeprrafopredeter5">
    <w:name w:val="Fuente de párrafo predeter.5"/>
    <w:uiPriority w:val="99"/>
    <w:rsid w:val="009425B7"/>
  </w:style>
  <w:style w:type="character" w:customStyle="1" w:styleId="WW8Num28z3">
    <w:name w:val="WW8Num28z3"/>
    <w:uiPriority w:val="99"/>
    <w:rsid w:val="009425B7"/>
    <w:rPr>
      <w:rFonts w:ascii="Symbol" w:hAnsi="Symbol"/>
    </w:rPr>
  </w:style>
  <w:style w:type="character" w:customStyle="1" w:styleId="WW8Num30z3">
    <w:name w:val="WW8Num30z3"/>
    <w:uiPriority w:val="99"/>
    <w:rsid w:val="009425B7"/>
    <w:rPr>
      <w:rFonts w:ascii="Symbol" w:hAnsi="Symbol"/>
    </w:rPr>
  </w:style>
  <w:style w:type="character" w:customStyle="1" w:styleId="WW8Num30z4">
    <w:name w:val="WW8Num30z4"/>
    <w:uiPriority w:val="99"/>
    <w:rsid w:val="009425B7"/>
    <w:rPr>
      <w:rFonts w:ascii="Courier New" w:hAnsi="Courier New"/>
    </w:rPr>
  </w:style>
  <w:style w:type="character" w:customStyle="1" w:styleId="WW-Absatz-Standardschriftart11111111111111">
    <w:name w:val="WW-Absatz-Standardschriftart11111111111111"/>
    <w:uiPriority w:val="99"/>
    <w:rsid w:val="009425B7"/>
  </w:style>
  <w:style w:type="character" w:customStyle="1" w:styleId="WW-Absatz-Standardschriftart111111111111111">
    <w:name w:val="WW-Absatz-Standardschriftart111111111111111"/>
    <w:uiPriority w:val="99"/>
    <w:rsid w:val="009425B7"/>
  </w:style>
  <w:style w:type="character" w:customStyle="1" w:styleId="WW-Absatz-Standardschriftart1111111111111111">
    <w:name w:val="WW-Absatz-Standardschriftart1111111111111111"/>
    <w:uiPriority w:val="99"/>
    <w:rsid w:val="009425B7"/>
  </w:style>
  <w:style w:type="character" w:customStyle="1" w:styleId="WW-Absatz-Standardschriftart11111111111111111">
    <w:name w:val="WW-Absatz-Standardschriftart11111111111111111"/>
    <w:uiPriority w:val="99"/>
    <w:rsid w:val="009425B7"/>
  </w:style>
  <w:style w:type="character" w:customStyle="1" w:styleId="WW8Num31z3">
    <w:name w:val="WW8Num31z3"/>
    <w:uiPriority w:val="99"/>
    <w:rsid w:val="009425B7"/>
    <w:rPr>
      <w:rFonts w:ascii="Symbol" w:hAnsi="Symbol"/>
    </w:rPr>
  </w:style>
  <w:style w:type="character" w:customStyle="1" w:styleId="WW8Num31z4">
    <w:name w:val="WW8Num31z4"/>
    <w:uiPriority w:val="99"/>
    <w:rsid w:val="009425B7"/>
    <w:rPr>
      <w:rFonts w:ascii="Courier New" w:hAnsi="Courier New"/>
    </w:rPr>
  </w:style>
  <w:style w:type="character" w:customStyle="1" w:styleId="WW-Absatz-Standardschriftart111111111111111111">
    <w:name w:val="WW-Absatz-Standardschriftart111111111111111111"/>
    <w:uiPriority w:val="99"/>
    <w:rsid w:val="009425B7"/>
  </w:style>
  <w:style w:type="character" w:customStyle="1" w:styleId="WW8Num32z4">
    <w:name w:val="WW8Num32z4"/>
    <w:uiPriority w:val="99"/>
    <w:rsid w:val="009425B7"/>
    <w:rPr>
      <w:rFonts w:ascii="Courier New" w:hAnsi="Courier New"/>
    </w:rPr>
  </w:style>
  <w:style w:type="character" w:customStyle="1" w:styleId="WW-Absatz-Standardschriftart1111111111111111111">
    <w:name w:val="WW-Absatz-Standardschriftart1111111111111111111"/>
    <w:uiPriority w:val="99"/>
    <w:rsid w:val="009425B7"/>
  </w:style>
  <w:style w:type="character" w:customStyle="1" w:styleId="WW-Absatz-Standardschriftart11111111111111111111">
    <w:name w:val="WW-Absatz-Standardschriftart11111111111111111111"/>
    <w:uiPriority w:val="99"/>
    <w:rsid w:val="009425B7"/>
  </w:style>
  <w:style w:type="character" w:customStyle="1" w:styleId="WW-Absatz-Standardschriftart111111111111111111111">
    <w:name w:val="WW-Absatz-Standardschriftart111111111111111111111"/>
    <w:uiPriority w:val="99"/>
    <w:rsid w:val="009425B7"/>
  </w:style>
  <w:style w:type="character" w:customStyle="1" w:styleId="WW-Absatz-Standardschriftart1111111111111111111111">
    <w:name w:val="WW-Absatz-Standardschriftart1111111111111111111111"/>
    <w:uiPriority w:val="99"/>
    <w:rsid w:val="009425B7"/>
  </w:style>
  <w:style w:type="character" w:customStyle="1" w:styleId="WW-Absatz-Standardschriftart11111111111111111111111">
    <w:name w:val="WW-Absatz-Standardschriftart11111111111111111111111"/>
    <w:uiPriority w:val="99"/>
    <w:rsid w:val="009425B7"/>
  </w:style>
  <w:style w:type="character" w:customStyle="1" w:styleId="WW8Num41z1">
    <w:name w:val="WW8Num41z1"/>
    <w:uiPriority w:val="99"/>
    <w:rsid w:val="009425B7"/>
    <w:rPr>
      <w:rFonts w:ascii="Times New Roman" w:hAnsi="Times New Roman"/>
    </w:rPr>
  </w:style>
  <w:style w:type="character" w:customStyle="1" w:styleId="WW8Num41z2">
    <w:name w:val="WW8Num41z2"/>
    <w:uiPriority w:val="99"/>
    <w:rsid w:val="009425B7"/>
    <w:rPr>
      <w:b/>
    </w:rPr>
  </w:style>
  <w:style w:type="character" w:customStyle="1" w:styleId="WW8Num42z2">
    <w:name w:val="WW8Num42z2"/>
    <w:uiPriority w:val="99"/>
    <w:rsid w:val="009425B7"/>
    <w:rPr>
      <w:rFonts w:ascii="Wingdings" w:hAnsi="Wingdings"/>
    </w:rPr>
  </w:style>
  <w:style w:type="character" w:customStyle="1" w:styleId="WW8Num42z4">
    <w:name w:val="WW8Num42z4"/>
    <w:uiPriority w:val="99"/>
    <w:rsid w:val="009425B7"/>
    <w:rPr>
      <w:rFonts w:ascii="Courier New" w:hAnsi="Courier New"/>
    </w:rPr>
  </w:style>
  <w:style w:type="character" w:customStyle="1" w:styleId="WW8Num45z3">
    <w:name w:val="WW8Num45z3"/>
    <w:uiPriority w:val="99"/>
    <w:rsid w:val="009425B7"/>
    <w:rPr>
      <w:rFonts w:ascii="Symbol" w:hAnsi="Symbol"/>
    </w:rPr>
  </w:style>
  <w:style w:type="character" w:customStyle="1" w:styleId="WW8Num45z4">
    <w:name w:val="WW8Num45z4"/>
    <w:uiPriority w:val="99"/>
    <w:rsid w:val="009425B7"/>
    <w:rPr>
      <w:rFonts w:ascii="Courier New" w:hAnsi="Courier New"/>
    </w:rPr>
  </w:style>
  <w:style w:type="character" w:customStyle="1" w:styleId="WW-Absatz-Standardschriftart111111111111111111111111">
    <w:name w:val="WW-Absatz-Standardschriftart111111111111111111111111"/>
    <w:uiPriority w:val="99"/>
    <w:rsid w:val="009425B7"/>
  </w:style>
  <w:style w:type="character" w:customStyle="1" w:styleId="CarCarCar2">
    <w:name w:val="Car Car Car2"/>
    <w:uiPriority w:val="99"/>
    <w:rsid w:val="009425B7"/>
    <w:rPr>
      <w:rFonts w:ascii="Arial" w:hAnsi="Arial"/>
      <w:b/>
      <w:sz w:val="24"/>
      <w:lang w:val="es-ES_tradnl"/>
    </w:rPr>
  </w:style>
  <w:style w:type="character" w:customStyle="1" w:styleId="2Car">
    <w:name w:val="2 Car"/>
    <w:uiPriority w:val="99"/>
    <w:rsid w:val="009425B7"/>
    <w:rPr>
      <w:rFonts w:ascii="Arial Narrow" w:hAnsi="Arial Narrow"/>
      <w:sz w:val="22"/>
      <w:lang w:val="es-ES_tradnl"/>
    </w:rPr>
  </w:style>
  <w:style w:type="paragraph" w:customStyle="1" w:styleId="Encabezado7">
    <w:name w:val="Encabezado7"/>
    <w:basedOn w:val="Normal"/>
    <w:next w:val="Textoindependiente"/>
    <w:uiPriority w:val="99"/>
    <w:rsid w:val="009425B7"/>
    <w:pPr>
      <w:keepNext/>
      <w:suppressAutoHyphens/>
      <w:spacing w:before="240" w:after="120"/>
    </w:pPr>
    <w:rPr>
      <w:rFonts w:ascii="Arial" w:eastAsia="MS Mincho" w:hAnsi="Arial" w:cs="Tahoma"/>
      <w:sz w:val="28"/>
      <w:szCs w:val="28"/>
      <w:lang w:val="es-MX" w:eastAsia="ar-SA"/>
    </w:rPr>
  </w:style>
  <w:style w:type="paragraph" w:customStyle="1" w:styleId="BodyText27">
    <w:name w:val="Body Text 27"/>
    <w:basedOn w:val="Normal"/>
    <w:uiPriority w:val="99"/>
    <w:rsid w:val="009425B7"/>
    <w:pPr>
      <w:overflowPunct w:val="0"/>
      <w:autoSpaceDE w:val="0"/>
      <w:ind w:firstLine="360"/>
      <w:jc w:val="both"/>
      <w:textAlignment w:val="baseline"/>
    </w:pPr>
    <w:rPr>
      <w:rFonts w:ascii="Arial" w:eastAsia="Times New Roman" w:hAnsi="Arial" w:cs="Times New Roman"/>
      <w:szCs w:val="20"/>
      <w:lang w:val="es-MX" w:eastAsia="ar-SA"/>
    </w:rPr>
  </w:style>
  <w:style w:type="paragraph" w:customStyle="1" w:styleId="BlockText3">
    <w:name w:val="Block Text3"/>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cs="Times New Roman"/>
      <w:szCs w:val="20"/>
      <w:lang w:eastAsia="ar-SA"/>
    </w:rPr>
  </w:style>
  <w:style w:type="paragraph" w:customStyle="1" w:styleId="BodyTextIndent32">
    <w:name w:val="Body Text Indent 32"/>
    <w:basedOn w:val="Normal"/>
    <w:uiPriority w:val="99"/>
    <w:rsid w:val="009425B7"/>
    <w:pPr>
      <w:overflowPunct w:val="0"/>
      <w:autoSpaceDE w:val="0"/>
      <w:ind w:left="1418" w:hanging="567"/>
      <w:jc w:val="both"/>
      <w:textAlignment w:val="baseline"/>
    </w:pPr>
    <w:rPr>
      <w:rFonts w:ascii="Arial" w:eastAsia="Times New Roman" w:hAnsi="Arial" w:cs="Times New Roman"/>
      <w:sz w:val="22"/>
      <w:szCs w:val="20"/>
      <w:lang w:eastAsia="ar-SA"/>
    </w:rPr>
  </w:style>
  <w:style w:type="paragraph" w:customStyle="1" w:styleId="CharChar1">
    <w:name w:val="Char Char1"/>
    <w:basedOn w:val="Normal"/>
    <w:uiPriority w:val="99"/>
    <w:rsid w:val="009425B7"/>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9425B7"/>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Cs w:val="20"/>
      <w:lang w:eastAsia="ar-SA"/>
    </w:rPr>
  </w:style>
  <w:style w:type="paragraph" w:customStyle="1" w:styleId="NormalArial">
    <w:name w:val="Normal + Arial"/>
    <w:basedOn w:val="Sangradetextonormal"/>
    <w:uiPriority w:val="99"/>
    <w:rsid w:val="009425B7"/>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9425B7"/>
    <w:pPr>
      <w:overflowPunct w:val="0"/>
      <w:autoSpaceDE w:val="0"/>
      <w:spacing w:before="120"/>
      <w:jc w:val="both"/>
      <w:textAlignment w:val="baseline"/>
    </w:pPr>
    <w:rPr>
      <w:rFonts w:ascii="Arial" w:eastAsia="Times New Roman" w:hAnsi="Arial" w:cs="Times New Roman"/>
      <w:sz w:val="20"/>
      <w:szCs w:val="20"/>
      <w:lang w:val="es-MX" w:eastAsia="ar-SA"/>
    </w:rPr>
  </w:style>
  <w:style w:type="paragraph" w:customStyle="1" w:styleId="p8">
    <w:name w:val="p8"/>
    <w:basedOn w:val="Normal"/>
    <w:uiPriority w:val="99"/>
    <w:rsid w:val="009425B7"/>
    <w:pPr>
      <w:widowControl w:val="0"/>
      <w:tabs>
        <w:tab w:val="left" w:pos="18800"/>
      </w:tabs>
      <w:overflowPunct w:val="0"/>
      <w:autoSpaceDE w:val="0"/>
      <w:spacing w:line="240" w:lineRule="atLeast"/>
      <w:ind w:left="620"/>
      <w:textAlignment w:val="baseline"/>
    </w:pPr>
    <w:rPr>
      <w:rFonts w:ascii="Arial" w:eastAsia="Times New Roman" w:hAnsi="Arial" w:cs="Times New Roman"/>
      <w:szCs w:val="20"/>
      <w:lang w:val="es-MX" w:eastAsia="ar-SA"/>
    </w:rPr>
  </w:style>
  <w:style w:type="paragraph" w:customStyle="1" w:styleId="HTMLconformatoprevio1">
    <w:name w:val="HTML con formato previo1"/>
    <w:basedOn w:val="Normal"/>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val="es-MX" w:eastAsia="ar-SA"/>
    </w:rPr>
  </w:style>
  <w:style w:type="paragraph" w:customStyle="1" w:styleId="m">
    <w:name w:val="m"/>
    <w:basedOn w:val="Normal"/>
    <w:uiPriority w:val="99"/>
    <w:rsid w:val="009425B7"/>
    <w:pPr>
      <w:overflowPunct w:val="0"/>
      <w:autoSpaceDE w:val="0"/>
      <w:spacing w:before="100" w:after="100"/>
      <w:textAlignment w:val="baseline"/>
    </w:pPr>
    <w:rPr>
      <w:rFonts w:ascii="Times New Roman" w:eastAsia="Times New Roman" w:hAnsi="Times New Roman" w:cs="Times New Roman"/>
      <w:color w:val="0000FF"/>
      <w:szCs w:val="20"/>
      <w:lang w:val="es-MX" w:eastAsia="ar-SA"/>
    </w:rPr>
  </w:style>
  <w:style w:type="paragraph" w:customStyle="1" w:styleId="b">
    <w:name w:val="b"/>
    <w:basedOn w:val="Normal"/>
    <w:uiPriority w:val="99"/>
    <w:rsid w:val="009425B7"/>
    <w:pPr>
      <w:overflowPunct w:val="0"/>
      <w:autoSpaceDE w:val="0"/>
      <w:spacing w:before="100" w:after="100"/>
      <w:textAlignment w:val="baseline"/>
    </w:pPr>
    <w:rPr>
      <w:rFonts w:ascii="Courier New" w:eastAsia="Times New Roman" w:hAnsi="Courier New" w:cs="Times New Roman"/>
      <w:b/>
      <w:color w:val="FF0000"/>
      <w:szCs w:val="20"/>
      <w:lang w:val="es-MX" w:eastAsia="ar-SA"/>
    </w:rPr>
  </w:style>
  <w:style w:type="paragraph" w:customStyle="1" w:styleId="e">
    <w:name w:val="e"/>
    <w:basedOn w:val="Normal"/>
    <w:uiPriority w:val="99"/>
    <w:rsid w:val="009425B7"/>
    <w:pPr>
      <w:overflowPunct w:val="0"/>
      <w:autoSpaceDE w:val="0"/>
      <w:spacing w:before="100" w:after="100"/>
      <w:ind w:left="240" w:right="240" w:hanging="240"/>
      <w:textAlignment w:val="baseline"/>
    </w:pPr>
    <w:rPr>
      <w:rFonts w:ascii="Times New Roman" w:eastAsia="Times New Roman" w:hAnsi="Times New Roman" w:cs="Times New Roman"/>
      <w:szCs w:val="20"/>
      <w:lang w:val="es-MX" w:eastAsia="ar-SA"/>
    </w:rPr>
  </w:style>
  <w:style w:type="paragraph" w:customStyle="1" w:styleId="BlockText4">
    <w:name w:val="Block Text4"/>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cs="Times New Roman"/>
      <w:szCs w:val="20"/>
      <w:lang w:eastAsia="ar-SA"/>
    </w:rPr>
  </w:style>
  <w:style w:type="paragraph" w:customStyle="1" w:styleId="heading1">
    <w:name w:val="heading1"/>
    <w:basedOn w:val="Normal"/>
    <w:uiPriority w:val="99"/>
    <w:rsid w:val="009425B7"/>
    <w:pPr>
      <w:shd w:val="clear" w:color="auto" w:fill="000080"/>
      <w:overflowPunct w:val="0"/>
      <w:autoSpaceDE w:val="0"/>
      <w:ind w:left="-600"/>
      <w:textAlignment w:val="baseline"/>
    </w:pPr>
    <w:rPr>
      <w:rFonts w:ascii="Tahoma" w:eastAsia="Times New Roman" w:hAnsi="Tahoma" w:cs="Times New Roman"/>
      <w:color w:val="FFFFFF"/>
      <w:sz w:val="52"/>
      <w:szCs w:val="20"/>
      <w:lang w:val="es-MX" w:eastAsia="ar-SA"/>
    </w:rPr>
  </w:style>
  <w:style w:type="paragraph" w:customStyle="1" w:styleId="intro">
    <w:name w:val="intro"/>
    <w:basedOn w:val="Normal"/>
    <w:uiPriority w:val="99"/>
    <w:rsid w:val="009425B7"/>
    <w:pPr>
      <w:overflowPunct w:val="0"/>
      <w:autoSpaceDE w:val="0"/>
      <w:spacing w:after="240"/>
      <w:ind w:left="-300"/>
      <w:textAlignment w:val="baseline"/>
    </w:pPr>
    <w:rPr>
      <w:rFonts w:ascii="Verdana" w:eastAsia="Times New Roman" w:hAnsi="Verdana" w:cs="Times New Roman"/>
      <w:color w:val="000000"/>
      <w:szCs w:val="20"/>
      <w:lang w:val="es-MX" w:eastAsia="ar-SA"/>
    </w:rPr>
  </w:style>
  <w:style w:type="paragraph" w:customStyle="1" w:styleId="p9">
    <w:name w:val="p9"/>
    <w:basedOn w:val="Normal"/>
    <w:uiPriority w:val="99"/>
    <w:rsid w:val="009425B7"/>
    <w:pPr>
      <w:widowControl w:val="0"/>
      <w:tabs>
        <w:tab w:val="left" w:pos="720"/>
      </w:tabs>
      <w:overflowPunct w:val="0"/>
      <w:autoSpaceDE w:val="0"/>
      <w:spacing w:line="280" w:lineRule="atLeast"/>
      <w:textAlignment w:val="baseline"/>
    </w:pPr>
    <w:rPr>
      <w:rFonts w:ascii="Arial" w:eastAsia="Times New Roman" w:hAnsi="Arial" w:cs="Times New Roman"/>
      <w:szCs w:val="20"/>
      <w:lang w:val="es-MX" w:eastAsia="ar-SA"/>
    </w:rPr>
  </w:style>
  <w:style w:type="paragraph" w:customStyle="1" w:styleId="NormalARIAL0">
    <w:name w:val="Normal+ARIAL"/>
    <w:basedOn w:val="Normal"/>
    <w:uiPriority w:val="99"/>
    <w:rsid w:val="009425B7"/>
    <w:pPr>
      <w:jc w:val="both"/>
    </w:pPr>
    <w:rPr>
      <w:rFonts w:ascii="Arial" w:eastAsia="Times New Roman" w:hAnsi="Arial" w:cs="Times New Roman"/>
      <w:sz w:val="18"/>
      <w:szCs w:val="20"/>
      <w:lang w:val="es-MX" w:eastAsia="ar-SA"/>
    </w:rPr>
  </w:style>
  <w:style w:type="paragraph" w:customStyle="1" w:styleId="WW-BodyText21">
    <w:name w:val="WW-Body Text 21"/>
    <w:basedOn w:val="Normal"/>
    <w:uiPriority w:val="99"/>
    <w:rsid w:val="009425B7"/>
    <w:pPr>
      <w:widowControl w:val="0"/>
      <w:suppressAutoHyphens/>
      <w:jc w:val="both"/>
    </w:pPr>
    <w:rPr>
      <w:rFonts w:ascii="Arial" w:eastAsia="Times New Roman" w:hAnsi="Arial" w:cs="Times New Roman"/>
      <w:sz w:val="20"/>
      <w:szCs w:val="20"/>
      <w:lang w:val="es-MX" w:eastAsia="ar-SA"/>
    </w:rPr>
  </w:style>
  <w:style w:type="character" w:customStyle="1" w:styleId="CarCar28">
    <w:name w:val="Car Car28"/>
    <w:basedOn w:val="Fuentedeprrafopredeter"/>
    <w:uiPriority w:val="99"/>
    <w:rsid w:val="009425B7"/>
    <w:rPr>
      <w:rFonts w:cs="Times New Roman"/>
      <w:sz w:val="24"/>
      <w:lang w:val="es-ES" w:eastAsia="ar-SA" w:bidi="ar-SA"/>
    </w:rPr>
  </w:style>
  <w:style w:type="character" w:customStyle="1" w:styleId="CarCar23">
    <w:name w:val="Car Car23"/>
    <w:basedOn w:val="Fuentedeprrafopredeter"/>
    <w:uiPriority w:val="99"/>
    <w:rsid w:val="009425B7"/>
    <w:rPr>
      <w:rFonts w:ascii="Arial" w:hAnsi="Arial" w:cs="Times New Roman"/>
      <w:sz w:val="18"/>
      <w:lang w:eastAsia="es-ES"/>
    </w:rPr>
  </w:style>
  <w:style w:type="character" w:customStyle="1" w:styleId="WW8Num8z2">
    <w:name w:val="WW8Num8z2"/>
    <w:uiPriority w:val="99"/>
    <w:rsid w:val="009425B7"/>
    <w:rPr>
      <w:rFonts w:ascii="Wingdings" w:hAnsi="Wingdings"/>
    </w:rPr>
  </w:style>
  <w:style w:type="character" w:customStyle="1" w:styleId="WW8Num11z1">
    <w:name w:val="WW8Num11z1"/>
    <w:uiPriority w:val="99"/>
    <w:rsid w:val="009425B7"/>
    <w:rPr>
      <w:rFonts w:ascii="Courier New" w:hAnsi="Courier New"/>
    </w:rPr>
  </w:style>
  <w:style w:type="character" w:customStyle="1" w:styleId="WW8Num11z2">
    <w:name w:val="WW8Num11z2"/>
    <w:uiPriority w:val="99"/>
    <w:rsid w:val="009425B7"/>
    <w:rPr>
      <w:rFonts w:ascii="Wingdings" w:hAnsi="Wingdings"/>
    </w:rPr>
  </w:style>
  <w:style w:type="character" w:customStyle="1" w:styleId="WW8Num6z4">
    <w:name w:val="WW8Num6z4"/>
    <w:uiPriority w:val="99"/>
    <w:rsid w:val="009425B7"/>
    <w:rPr>
      <w:rFonts w:ascii="Courier New" w:hAnsi="Courier New"/>
    </w:rPr>
  </w:style>
  <w:style w:type="paragraph" w:customStyle="1" w:styleId="CarCarCarCar2">
    <w:name w:val="Car Car Car Car2"/>
    <w:basedOn w:val="Normal"/>
    <w:uiPriority w:val="99"/>
    <w:rsid w:val="009425B7"/>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9425B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9425B7"/>
    <w:pPr>
      <w:suppressAutoHyphens/>
      <w:spacing w:after="160" w:line="240" w:lineRule="exact"/>
    </w:pPr>
    <w:rPr>
      <w:rFonts w:ascii="Tahoma" w:eastAsia="Times New Roman" w:hAnsi="Tahoma" w:cs="Times New Roman"/>
      <w:sz w:val="20"/>
      <w:szCs w:val="20"/>
      <w:lang w:val="en-US" w:eastAsia="ar-SA"/>
    </w:rPr>
  </w:style>
  <w:style w:type="paragraph" w:customStyle="1" w:styleId="bodytext3">
    <w:name w:val="bodytext3"/>
    <w:basedOn w:val="Normal"/>
    <w:uiPriority w:val="99"/>
    <w:rsid w:val="009425B7"/>
    <w:pPr>
      <w:suppressAutoHyphens/>
      <w:jc w:val="both"/>
    </w:pPr>
    <w:rPr>
      <w:rFonts w:ascii="Arial" w:eastAsia="Times New Roman" w:hAnsi="Arial" w:cs="Arial"/>
      <w:b/>
      <w:bCs/>
      <w:lang w:val="es-ES" w:eastAsia="ar-SA"/>
    </w:rPr>
  </w:style>
  <w:style w:type="paragraph" w:customStyle="1" w:styleId="Sangra2detindependiente5">
    <w:name w:val="Sangría 2 de t. independiente5"/>
    <w:basedOn w:val="Normal"/>
    <w:rsid w:val="009425B7"/>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numbering" w:customStyle="1" w:styleId="Sinlista61">
    <w:name w:val="Sin lista61"/>
    <w:next w:val="Sinlista"/>
    <w:uiPriority w:val="99"/>
    <w:semiHidden/>
    <w:rsid w:val="009425B7"/>
  </w:style>
  <w:style w:type="character" w:customStyle="1" w:styleId="CarCar">
    <w:name w:val="Car Car"/>
    <w:uiPriority w:val="99"/>
    <w:locked/>
    <w:rsid w:val="009425B7"/>
    <w:rPr>
      <w:rFonts w:ascii="Arial Narrow" w:hAnsi="Arial Narrow"/>
      <w:sz w:val="22"/>
      <w:szCs w:val="22"/>
      <w:lang w:val="es-ES_tradnl" w:eastAsia="es-ES" w:bidi="ar-SA"/>
    </w:rPr>
  </w:style>
  <w:style w:type="paragraph" w:customStyle="1" w:styleId="MMNotes">
    <w:name w:val="MM Notes"/>
    <w:basedOn w:val="Textoindependiente"/>
    <w:link w:val="MMNotesCar"/>
    <w:rsid w:val="009425B7"/>
    <w:pPr>
      <w:suppressAutoHyphens w:val="0"/>
      <w:spacing w:line="259" w:lineRule="auto"/>
    </w:pPr>
  </w:style>
  <w:style w:type="character" w:customStyle="1" w:styleId="MMNotesCar">
    <w:name w:val="MM Notes Car"/>
    <w:basedOn w:val="TextoindependienteCar"/>
    <w:link w:val="MMNotes"/>
    <w:rsid w:val="009425B7"/>
    <w:rPr>
      <w:rFonts w:ascii="Times New Roman" w:eastAsia="Times New Roman" w:hAnsi="Times New Roman" w:cs="Times New Roman"/>
      <w:szCs w:val="20"/>
      <w:lang w:val="es-ES" w:eastAsia="ar-SA"/>
    </w:rPr>
  </w:style>
  <w:style w:type="paragraph" w:customStyle="1" w:styleId="MMTopic1">
    <w:name w:val="MM Topic 1"/>
    <w:basedOn w:val="TtulodeTDC"/>
    <w:link w:val="MMTopic1Car"/>
    <w:autoRedefine/>
    <w:qFormat/>
    <w:rsid w:val="009425B7"/>
    <w:pPr>
      <w:numPr>
        <w:numId w:val="42"/>
      </w:numPr>
      <w:spacing w:before="240" w:line="480" w:lineRule="auto"/>
      <w:jc w:val="center"/>
      <w:outlineLvl w:val="0"/>
    </w:pPr>
    <w:rPr>
      <w:b w:val="0"/>
      <w:bCs w:val="0"/>
      <w:color w:val="984806"/>
      <w:sz w:val="40"/>
      <w:szCs w:val="32"/>
    </w:rPr>
  </w:style>
  <w:style w:type="paragraph" w:customStyle="1" w:styleId="MMGTopic2">
    <w:name w:val="MMG Topic 2"/>
    <w:basedOn w:val="ndice1"/>
    <w:next w:val="Normal"/>
    <w:link w:val="MMGTopic2Car"/>
    <w:autoRedefine/>
    <w:qFormat/>
    <w:rsid w:val="009425B7"/>
    <w:pPr>
      <w:widowControl/>
      <w:suppressAutoHyphens w:val="0"/>
      <w:overflowPunct/>
      <w:autoSpaceDE/>
      <w:ind w:firstLine="993"/>
      <w:jc w:val="both"/>
      <w:textAlignment w:val="auto"/>
      <w:outlineLvl w:val="1"/>
    </w:pPr>
    <w:rPr>
      <w:rFonts w:ascii="Arial" w:eastAsia="Calibri" w:hAnsi="Arial" w:cs="Arial"/>
      <w:b/>
      <w:sz w:val="22"/>
      <w:szCs w:val="22"/>
      <w:lang w:val="es-MX" w:eastAsia="en-US"/>
    </w:rPr>
  </w:style>
  <w:style w:type="character" w:customStyle="1" w:styleId="MMGTopic2Car">
    <w:name w:val="MMG Topic 2 Car"/>
    <w:basedOn w:val="Fuentedeprrafopredeter"/>
    <w:link w:val="MMGTopic2"/>
    <w:rsid w:val="009425B7"/>
    <w:rPr>
      <w:rFonts w:ascii="Arial" w:eastAsia="Calibri" w:hAnsi="Arial" w:cs="Arial"/>
      <w:b/>
      <w:sz w:val="22"/>
      <w:szCs w:val="22"/>
      <w:lang w:val="es-MX"/>
    </w:rPr>
  </w:style>
  <w:style w:type="paragraph" w:customStyle="1" w:styleId="MMTopic3">
    <w:name w:val="MM Topic 3"/>
    <w:basedOn w:val="ndice3"/>
    <w:link w:val="MMTopic3Car"/>
    <w:autoRedefine/>
    <w:qFormat/>
    <w:rsid w:val="009425B7"/>
    <w:pPr>
      <w:widowControl/>
      <w:numPr>
        <w:ilvl w:val="2"/>
        <w:numId w:val="42"/>
      </w:numPr>
      <w:tabs>
        <w:tab w:val="num" w:pos="360"/>
      </w:tabs>
      <w:suppressAutoHyphens w:val="0"/>
      <w:overflowPunct/>
      <w:autoSpaceDE/>
      <w:spacing w:line="360" w:lineRule="auto"/>
      <w:ind w:left="660" w:hanging="220"/>
      <w:textAlignment w:val="auto"/>
    </w:pPr>
    <w:rPr>
      <w:rFonts w:ascii="Calibri" w:eastAsia="Calibri" w:hAnsi="Calibri" w:cs="Times New Roman"/>
      <w:color w:val="984806"/>
      <w:sz w:val="28"/>
      <w:szCs w:val="22"/>
      <w:lang w:val="es-MX" w:eastAsia="en-US"/>
    </w:rPr>
  </w:style>
  <w:style w:type="paragraph" w:customStyle="1" w:styleId="MMTopic4">
    <w:name w:val="MM Topic 4"/>
    <w:basedOn w:val="ndice3"/>
    <w:link w:val="MMTopic4Car"/>
    <w:autoRedefine/>
    <w:qFormat/>
    <w:rsid w:val="009425B7"/>
    <w:pPr>
      <w:widowControl/>
      <w:numPr>
        <w:ilvl w:val="3"/>
        <w:numId w:val="42"/>
      </w:numPr>
      <w:suppressAutoHyphens w:val="0"/>
      <w:overflowPunct/>
      <w:autoSpaceDE/>
      <w:spacing w:line="360" w:lineRule="auto"/>
      <w:textAlignment w:val="auto"/>
    </w:pPr>
    <w:rPr>
      <w:b/>
      <w:color w:val="984806"/>
    </w:rPr>
  </w:style>
  <w:style w:type="table" w:customStyle="1" w:styleId="Tabladecuadrcula4-nfasis61">
    <w:name w:val="Tabla de cuadrícula 4 - Énfasis 61"/>
    <w:basedOn w:val="Tablanormal"/>
    <w:uiPriority w:val="49"/>
    <w:rsid w:val="009425B7"/>
    <w:rPr>
      <w:rFonts w:eastAsia="Calibri"/>
      <w:sz w:val="22"/>
      <w:szCs w:val="22"/>
      <w:lang w:val="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Bullets1">
    <w:name w:val="Bullets 1"/>
    <w:rsid w:val="009425B7"/>
    <w:pPr>
      <w:tabs>
        <w:tab w:val="left" w:pos="2520"/>
      </w:tabs>
      <w:autoSpaceDE w:val="0"/>
      <w:autoSpaceDN w:val="0"/>
      <w:adjustRightInd w:val="0"/>
      <w:spacing w:before="28" w:after="56"/>
      <w:ind w:left="2520" w:hanging="360"/>
      <w:jc w:val="both"/>
    </w:pPr>
    <w:rPr>
      <w:rFonts w:ascii="Arial" w:eastAsia="Times New Roman" w:hAnsi="Arial" w:cs="Arial"/>
      <w:lang w:val="es-MX" w:eastAsia="es-ES"/>
    </w:rPr>
  </w:style>
  <w:style w:type="paragraph" w:customStyle="1" w:styleId="MMTitle">
    <w:name w:val="MM Title"/>
    <w:basedOn w:val="Ttulo"/>
    <w:link w:val="MMTitleCar"/>
    <w:rsid w:val="009425B7"/>
    <w:pPr>
      <w:suppressAutoHyphens w:val="0"/>
      <w:contextualSpacing/>
      <w:jc w:val="left"/>
    </w:pPr>
    <w:rPr>
      <w:rFonts w:ascii="Cambria" w:hAnsi="Cambria"/>
      <w:b w:val="0"/>
      <w:spacing w:val="-10"/>
      <w:kern w:val="28"/>
      <w:sz w:val="56"/>
      <w:szCs w:val="56"/>
    </w:rPr>
  </w:style>
  <w:style w:type="character" w:customStyle="1" w:styleId="MMTitleCar">
    <w:name w:val="MM Title Car"/>
    <w:basedOn w:val="TtuloCar"/>
    <w:link w:val="MMTitle"/>
    <w:rsid w:val="009425B7"/>
    <w:rPr>
      <w:rFonts w:ascii="Cambria" w:eastAsia="Times New Roman" w:hAnsi="Cambria" w:cs="Times New Roman"/>
      <w:b w:val="0"/>
      <w:spacing w:val="-10"/>
      <w:kern w:val="28"/>
      <w:sz w:val="56"/>
      <w:szCs w:val="56"/>
      <w:lang w:val="es-ES" w:eastAsia="ar-SA"/>
    </w:rPr>
  </w:style>
  <w:style w:type="character" w:customStyle="1" w:styleId="TtulodeTDCCar">
    <w:name w:val="Título de TDC Car"/>
    <w:basedOn w:val="Ttulo1Car"/>
    <w:link w:val="TtulodeTDC"/>
    <w:uiPriority w:val="99"/>
    <w:rsid w:val="009425B7"/>
    <w:rPr>
      <w:rFonts w:ascii="Cambria" w:eastAsia="Times New Roman" w:hAnsi="Cambria" w:cs="Times New Roman"/>
      <w:b/>
      <w:bCs/>
      <w:color w:val="365F91"/>
      <w:sz w:val="28"/>
      <w:szCs w:val="28"/>
      <w:lang w:val="es-MX" w:eastAsia="es-MX"/>
    </w:rPr>
  </w:style>
  <w:style w:type="character" w:customStyle="1" w:styleId="MMTopic1Car">
    <w:name w:val="MM Topic 1 Car"/>
    <w:basedOn w:val="TtulodeTDCCar"/>
    <w:link w:val="MMTopic1"/>
    <w:rsid w:val="009425B7"/>
    <w:rPr>
      <w:rFonts w:ascii="Cambria" w:eastAsia="Times New Roman" w:hAnsi="Cambria" w:cs="Times New Roman"/>
      <w:b w:val="0"/>
      <w:bCs w:val="0"/>
      <w:color w:val="984806"/>
      <w:sz w:val="40"/>
      <w:szCs w:val="32"/>
      <w:lang w:val="es-MX" w:eastAsia="es-MX"/>
    </w:rPr>
  </w:style>
  <w:style w:type="character" w:customStyle="1" w:styleId="ndice1Car">
    <w:name w:val="Índice 1 Car"/>
    <w:basedOn w:val="Fuentedeprrafopredeter"/>
    <w:link w:val="ndice1"/>
    <w:rsid w:val="009425B7"/>
    <w:rPr>
      <w:rFonts w:ascii="CG Times" w:eastAsia="Times New Roman" w:hAnsi="CG Times" w:cs="LinePrinter"/>
      <w:sz w:val="20"/>
      <w:szCs w:val="20"/>
      <w:lang w:eastAsia="ar-SA"/>
    </w:rPr>
  </w:style>
  <w:style w:type="character" w:customStyle="1" w:styleId="ndice2Car">
    <w:name w:val="Índice 2 Car"/>
    <w:basedOn w:val="Fuentedeprrafopredeter"/>
    <w:link w:val="ndice2"/>
    <w:rsid w:val="009425B7"/>
    <w:rPr>
      <w:rFonts w:ascii="CG Times" w:eastAsia="Times New Roman" w:hAnsi="CG Times" w:cs="LinePrinter"/>
      <w:sz w:val="20"/>
      <w:szCs w:val="20"/>
      <w:lang w:eastAsia="ar-SA"/>
    </w:rPr>
  </w:style>
  <w:style w:type="character" w:customStyle="1" w:styleId="ndice3Car">
    <w:name w:val="Índice 3 Car"/>
    <w:basedOn w:val="Fuentedeprrafopredeter"/>
    <w:link w:val="ndice3"/>
    <w:rsid w:val="009425B7"/>
    <w:rPr>
      <w:rFonts w:ascii="CG Times" w:eastAsia="Times New Roman" w:hAnsi="CG Times" w:cs="LinePrinter"/>
      <w:sz w:val="20"/>
      <w:szCs w:val="20"/>
      <w:lang w:eastAsia="ar-SA"/>
    </w:rPr>
  </w:style>
  <w:style w:type="character" w:customStyle="1" w:styleId="MMTopic3Car">
    <w:name w:val="MM Topic 3 Car"/>
    <w:basedOn w:val="Fuentedeprrafopredeter"/>
    <w:link w:val="MMTopic3"/>
    <w:rsid w:val="009425B7"/>
    <w:rPr>
      <w:rFonts w:ascii="Calibri" w:eastAsia="Calibri" w:hAnsi="Calibri" w:cs="Times New Roman"/>
      <w:color w:val="984806"/>
      <w:sz w:val="28"/>
      <w:szCs w:val="22"/>
      <w:lang w:val="es-MX"/>
    </w:rPr>
  </w:style>
  <w:style w:type="character" w:customStyle="1" w:styleId="MMTopic4Car">
    <w:name w:val="MM Topic 4 Car"/>
    <w:basedOn w:val="ndice3Car"/>
    <w:link w:val="MMTopic4"/>
    <w:rsid w:val="009425B7"/>
    <w:rPr>
      <w:rFonts w:ascii="CG Times" w:eastAsia="Times New Roman" w:hAnsi="CG Times" w:cs="LinePrinter"/>
      <w:b/>
      <w:color w:val="984806"/>
      <w:sz w:val="20"/>
      <w:szCs w:val="20"/>
      <w:lang w:eastAsia="ar-SA"/>
    </w:rPr>
  </w:style>
  <w:style w:type="paragraph" w:customStyle="1" w:styleId="MMEmpty">
    <w:name w:val="MM Empty"/>
    <w:basedOn w:val="Normal"/>
    <w:link w:val="MMEmptyCar"/>
    <w:rsid w:val="009425B7"/>
    <w:pPr>
      <w:spacing w:after="160" w:line="259" w:lineRule="auto"/>
    </w:pPr>
    <w:rPr>
      <w:rFonts w:eastAsia="Calibri"/>
      <w:sz w:val="22"/>
      <w:szCs w:val="22"/>
      <w:lang w:val="es-MX"/>
    </w:rPr>
  </w:style>
  <w:style w:type="character" w:customStyle="1" w:styleId="MMEmptyCar">
    <w:name w:val="MM Empty Car"/>
    <w:basedOn w:val="Fuentedeprrafopredeter"/>
    <w:link w:val="MMEmpty"/>
    <w:rsid w:val="009425B7"/>
    <w:rPr>
      <w:rFonts w:eastAsia="Calibri"/>
      <w:sz w:val="22"/>
      <w:szCs w:val="22"/>
      <w:lang w:val="es-MX"/>
    </w:rPr>
  </w:style>
  <w:style w:type="paragraph" w:customStyle="1" w:styleId="ndice41">
    <w:name w:val="Índice 41"/>
    <w:basedOn w:val="Normal"/>
    <w:next w:val="Normal"/>
    <w:autoRedefine/>
    <w:unhideWhenUsed/>
    <w:rsid w:val="009425B7"/>
    <w:pPr>
      <w:ind w:left="880" w:hanging="220"/>
    </w:pPr>
    <w:rPr>
      <w:rFonts w:eastAsia="Calibri"/>
      <w:sz w:val="22"/>
      <w:szCs w:val="22"/>
      <w:lang w:val="es-MX"/>
    </w:rPr>
  </w:style>
  <w:style w:type="character" w:customStyle="1" w:styleId="ndice4Car">
    <w:name w:val="Índice 4 Car"/>
    <w:basedOn w:val="Fuentedeprrafopredeter"/>
    <w:link w:val="ndice4"/>
    <w:rsid w:val="009425B7"/>
  </w:style>
  <w:style w:type="paragraph" w:customStyle="1" w:styleId="MMTopic5">
    <w:name w:val="MM Topic 5"/>
    <w:basedOn w:val="ndice4"/>
    <w:link w:val="MMTopic5Car"/>
    <w:rsid w:val="009425B7"/>
    <w:pPr>
      <w:ind w:left="880" w:hanging="220"/>
    </w:pPr>
    <w:rPr>
      <w:rFonts w:eastAsia="Calibri"/>
      <w:sz w:val="22"/>
      <w:szCs w:val="22"/>
      <w:lang w:val="es-MX"/>
    </w:rPr>
  </w:style>
  <w:style w:type="character" w:customStyle="1" w:styleId="MMTopic5Car">
    <w:name w:val="MM Topic 5 Car"/>
    <w:basedOn w:val="ndice4Car"/>
    <w:link w:val="MMTopic5"/>
    <w:rsid w:val="009425B7"/>
    <w:rPr>
      <w:rFonts w:eastAsia="Calibri"/>
      <w:sz w:val="22"/>
      <w:szCs w:val="22"/>
      <w:lang w:val="es-MX"/>
    </w:rPr>
  </w:style>
  <w:style w:type="paragraph" w:customStyle="1" w:styleId="ndice51">
    <w:name w:val="Índice 51"/>
    <w:basedOn w:val="Normal"/>
    <w:next w:val="Normal"/>
    <w:autoRedefine/>
    <w:unhideWhenUsed/>
    <w:rsid w:val="009425B7"/>
    <w:pPr>
      <w:ind w:left="1100" w:hanging="220"/>
    </w:pPr>
    <w:rPr>
      <w:rFonts w:eastAsia="Calibri"/>
      <w:sz w:val="22"/>
      <w:szCs w:val="22"/>
      <w:lang w:val="es-MX"/>
    </w:rPr>
  </w:style>
  <w:style w:type="character" w:customStyle="1" w:styleId="ndice5Car">
    <w:name w:val="Índice 5 Car"/>
    <w:basedOn w:val="Fuentedeprrafopredeter"/>
    <w:link w:val="ndice5"/>
    <w:rsid w:val="009425B7"/>
  </w:style>
  <w:style w:type="paragraph" w:customStyle="1" w:styleId="MMTopic6">
    <w:name w:val="MM Topic 6"/>
    <w:basedOn w:val="ndice5"/>
    <w:link w:val="MMTopic6Car"/>
    <w:rsid w:val="009425B7"/>
    <w:pPr>
      <w:ind w:left="1100" w:hanging="220"/>
    </w:pPr>
    <w:rPr>
      <w:rFonts w:eastAsia="Calibri"/>
      <w:sz w:val="22"/>
      <w:szCs w:val="22"/>
      <w:lang w:val="es-MX"/>
    </w:rPr>
  </w:style>
  <w:style w:type="character" w:customStyle="1" w:styleId="MMTopic6Car">
    <w:name w:val="MM Topic 6 Car"/>
    <w:basedOn w:val="ndice5Car"/>
    <w:link w:val="MMTopic6"/>
    <w:rsid w:val="009425B7"/>
    <w:rPr>
      <w:rFonts w:eastAsia="Calibri"/>
      <w:sz w:val="22"/>
      <w:szCs w:val="22"/>
      <w:lang w:val="es-MX"/>
    </w:rPr>
  </w:style>
  <w:style w:type="paragraph" w:customStyle="1" w:styleId="Tabletext">
    <w:name w:val="Tabletext"/>
    <w:basedOn w:val="Normal"/>
    <w:rsid w:val="009425B7"/>
    <w:pPr>
      <w:keepLines/>
      <w:widowControl w:val="0"/>
      <w:spacing w:after="120" w:line="240" w:lineRule="atLeast"/>
    </w:pPr>
    <w:rPr>
      <w:rFonts w:ascii="Times New Roman" w:eastAsia="Times New Roman" w:hAnsi="Times New Roman" w:cs="Times New Roman"/>
      <w:sz w:val="20"/>
      <w:szCs w:val="20"/>
      <w:lang w:val="es-ES"/>
    </w:rPr>
  </w:style>
  <w:style w:type="paragraph" w:customStyle="1" w:styleId="Cuerpo">
    <w:name w:val="Cuerpo"/>
    <w:rsid w:val="009425B7"/>
    <w:pPr>
      <w:pBdr>
        <w:top w:val="nil"/>
        <w:left w:val="nil"/>
        <w:bottom w:val="nil"/>
        <w:right w:val="nil"/>
        <w:between w:val="nil"/>
        <w:bar w:val="nil"/>
      </w:pBdr>
    </w:pPr>
    <w:rPr>
      <w:rFonts w:ascii="Calibri" w:eastAsia="Calibri" w:hAnsi="Calibri" w:cs="Calibri"/>
      <w:color w:val="000000"/>
      <w:sz w:val="22"/>
      <w:szCs w:val="22"/>
      <w:u w:color="000000"/>
      <w:bdr w:val="nil"/>
      <w:lang w:eastAsia="es-MX"/>
    </w:rPr>
  </w:style>
  <w:style w:type="table" w:customStyle="1" w:styleId="TableNormal1">
    <w:name w:val="Table Normal1"/>
    <w:rsid w:val="009425B7"/>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List7">
    <w:name w:val="List 7"/>
    <w:basedOn w:val="Sinlista"/>
    <w:rsid w:val="009425B7"/>
    <w:pPr>
      <w:numPr>
        <w:numId w:val="43"/>
      </w:numPr>
    </w:pPr>
  </w:style>
  <w:style w:type="numbering" w:customStyle="1" w:styleId="List11">
    <w:name w:val="List 11"/>
    <w:basedOn w:val="Sinlista"/>
    <w:rsid w:val="009425B7"/>
    <w:pPr>
      <w:numPr>
        <w:numId w:val="44"/>
      </w:numPr>
    </w:pPr>
  </w:style>
  <w:style w:type="numbering" w:customStyle="1" w:styleId="List12">
    <w:name w:val="List 12"/>
    <w:basedOn w:val="Sinlista"/>
    <w:rsid w:val="009425B7"/>
    <w:pPr>
      <w:numPr>
        <w:numId w:val="45"/>
      </w:numPr>
    </w:pPr>
  </w:style>
  <w:style w:type="paragraph" w:customStyle="1" w:styleId="Style6">
    <w:name w:val="Style6"/>
    <w:basedOn w:val="Normal"/>
    <w:uiPriority w:val="99"/>
    <w:rsid w:val="009425B7"/>
    <w:pPr>
      <w:widowControl w:val="0"/>
      <w:autoSpaceDE w:val="0"/>
      <w:autoSpaceDN w:val="0"/>
      <w:adjustRightInd w:val="0"/>
      <w:spacing w:line="173" w:lineRule="exact"/>
      <w:jc w:val="both"/>
    </w:pPr>
    <w:rPr>
      <w:rFonts w:ascii="Arial" w:hAnsi="Arial" w:cs="Arial"/>
      <w:lang w:val="es-MX" w:eastAsia="es-MX"/>
    </w:rPr>
  </w:style>
  <w:style w:type="paragraph" w:customStyle="1" w:styleId="Style4">
    <w:name w:val="Style4"/>
    <w:basedOn w:val="Normal"/>
    <w:uiPriority w:val="99"/>
    <w:rsid w:val="009425B7"/>
    <w:pPr>
      <w:widowControl w:val="0"/>
      <w:autoSpaceDE w:val="0"/>
      <w:autoSpaceDN w:val="0"/>
      <w:adjustRightInd w:val="0"/>
      <w:spacing w:line="192" w:lineRule="exact"/>
      <w:jc w:val="both"/>
    </w:pPr>
    <w:rPr>
      <w:rFonts w:ascii="Arial" w:hAnsi="Arial" w:cs="Arial"/>
      <w:lang w:val="es-MX" w:eastAsia="es-MX"/>
    </w:rPr>
  </w:style>
  <w:style w:type="character" w:customStyle="1" w:styleId="FontStyle13">
    <w:name w:val="Font Style13"/>
    <w:basedOn w:val="Fuentedeprrafopredeter"/>
    <w:uiPriority w:val="99"/>
    <w:rsid w:val="009425B7"/>
    <w:rPr>
      <w:rFonts w:ascii="Arial" w:hAnsi="Arial" w:cs="Arial"/>
      <w:sz w:val="18"/>
      <w:szCs w:val="18"/>
    </w:rPr>
  </w:style>
  <w:style w:type="character" w:customStyle="1" w:styleId="FontStyle14">
    <w:name w:val="Font Style14"/>
    <w:basedOn w:val="Fuentedeprrafopredeter"/>
    <w:uiPriority w:val="99"/>
    <w:rsid w:val="009425B7"/>
    <w:rPr>
      <w:rFonts w:ascii="Arial" w:hAnsi="Arial" w:cs="Arial"/>
      <w:b/>
      <w:bCs/>
      <w:sz w:val="18"/>
      <w:szCs w:val="18"/>
    </w:rPr>
  </w:style>
  <w:style w:type="paragraph" w:customStyle="1" w:styleId="Style7">
    <w:name w:val="Style7"/>
    <w:basedOn w:val="Normal"/>
    <w:uiPriority w:val="99"/>
    <w:rsid w:val="009425B7"/>
    <w:pPr>
      <w:widowControl w:val="0"/>
      <w:autoSpaceDE w:val="0"/>
      <w:autoSpaceDN w:val="0"/>
      <w:adjustRightInd w:val="0"/>
      <w:spacing w:line="265" w:lineRule="exact"/>
      <w:jc w:val="both"/>
    </w:pPr>
    <w:rPr>
      <w:rFonts w:ascii="Calibri" w:hAnsi="Calibri" w:cs="Times New Roman"/>
      <w:lang w:val="es-MX" w:eastAsia="es-MX"/>
    </w:rPr>
  </w:style>
  <w:style w:type="character" w:customStyle="1" w:styleId="FontStyle17">
    <w:name w:val="Font Style17"/>
    <w:basedOn w:val="Fuentedeprrafopredeter"/>
    <w:uiPriority w:val="99"/>
    <w:rsid w:val="009425B7"/>
    <w:rPr>
      <w:rFonts w:ascii="Arial" w:hAnsi="Arial" w:cs="Arial"/>
      <w:sz w:val="18"/>
      <w:szCs w:val="18"/>
    </w:rPr>
  </w:style>
  <w:style w:type="character" w:customStyle="1" w:styleId="NormalWebCar">
    <w:name w:val="Normal (Web) Car"/>
    <w:link w:val="NormalWeb"/>
    <w:locked/>
    <w:rsid w:val="009425B7"/>
    <w:rPr>
      <w:rFonts w:ascii="Arial Unicode MS" w:eastAsia="Arial Unicode MS" w:hAnsi="Arial Unicode MS" w:cs="Arial Unicode MS"/>
      <w:lang w:val="es-ES" w:eastAsia="ar-SA"/>
    </w:rPr>
  </w:style>
  <w:style w:type="paragraph" w:customStyle="1" w:styleId="pcstexto">
    <w:name w:val="pcstexto"/>
    <w:basedOn w:val="Normal"/>
    <w:rsid w:val="009425B7"/>
    <w:pPr>
      <w:suppressAutoHyphens/>
      <w:spacing w:line="240" w:lineRule="exact"/>
      <w:ind w:firstLine="288"/>
      <w:jc w:val="both"/>
    </w:pPr>
    <w:rPr>
      <w:rFonts w:ascii="Univers (W1)" w:eastAsia="Times New Roman" w:hAnsi="Univers (W1)" w:cs="Univers (W1)"/>
      <w:sz w:val="18"/>
      <w:szCs w:val="20"/>
      <w:lang w:val="es-MX" w:eastAsia="ar-SA"/>
    </w:rPr>
  </w:style>
  <w:style w:type="table" w:customStyle="1" w:styleId="Tablaconcuadrcula32">
    <w:name w:val="Tabla con cuadrícula32"/>
    <w:basedOn w:val="Tablanormal"/>
    <w:next w:val="Tablaconcuadrcula"/>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ar">
    <w:name w:val="Estilo Car"/>
    <w:basedOn w:val="Fuentedeprrafopredeter"/>
    <w:link w:val="Estilo"/>
    <w:rsid w:val="009425B7"/>
    <w:rPr>
      <w:rFonts w:ascii="Arial" w:eastAsia="Times New Roman" w:hAnsi="Arial" w:cs="Times New Roman"/>
      <w:b/>
      <w:sz w:val="20"/>
      <w:szCs w:val="20"/>
      <w:lang w:val="en-US" w:eastAsia="es-ES"/>
    </w:rPr>
  </w:style>
  <w:style w:type="paragraph" w:customStyle="1" w:styleId="Cita1">
    <w:name w:val="Cita1"/>
    <w:basedOn w:val="Normal"/>
    <w:next w:val="Normal"/>
    <w:uiPriority w:val="99"/>
    <w:qFormat/>
    <w:rsid w:val="009425B7"/>
    <w:rPr>
      <w:rFonts w:eastAsia="Calibri"/>
      <w:i/>
      <w:iCs/>
      <w:color w:val="000000"/>
      <w:sz w:val="22"/>
      <w:szCs w:val="22"/>
      <w:lang w:val="es-MX"/>
    </w:rPr>
  </w:style>
  <w:style w:type="character" w:customStyle="1" w:styleId="CitaCar">
    <w:name w:val="Cita Car"/>
    <w:basedOn w:val="Fuentedeprrafopredeter"/>
    <w:link w:val="Cita"/>
    <w:uiPriority w:val="99"/>
    <w:rsid w:val="009425B7"/>
    <w:rPr>
      <w:i/>
      <w:iCs/>
      <w:color w:val="000000"/>
    </w:rPr>
  </w:style>
  <w:style w:type="numbering" w:customStyle="1" w:styleId="Sinlista71">
    <w:name w:val="Sin lista71"/>
    <w:next w:val="Sinlista"/>
    <w:uiPriority w:val="99"/>
    <w:semiHidden/>
    <w:unhideWhenUsed/>
    <w:rsid w:val="009425B7"/>
  </w:style>
  <w:style w:type="numbering" w:customStyle="1" w:styleId="Sinlista15">
    <w:name w:val="Sin lista15"/>
    <w:next w:val="Sinlista"/>
    <w:semiHidden/>
    <w:unhideWhenUsed/>
    <w:rsid w:val="009425B7"/>
  </w:style>
  <w:style w:type="character" w:customStyle="1" w:styleId="WW8Num33z3">
    <w:name w:val="WW8Num33z3"/>
    <w:uiPriority w:val="99"/>
    <w:rsid w:val="009425B7"/>
    <w:rPr>
      <w:rFonts w:ascii="Symbol" w:hAnsi="Symbol"/>
    </w:rPr>
  </w:style>
  <w:style w:type="character" w:customStyle="1" w:styleId="WW8Num36z4">
    <w:name w:val="WW8Num36z4"/>
    <w:uiPriority w:val="99"/>
    <w:rsid w:val="009425B7"/>
    <w:rPr>
      <w:rFonts w:ascii="Courier New" w:hAnsi="Courier New" w:cs="Courier New"/>
    </w:rPr>
  </w:style>
  <w:style w:type="character" w:customStyle="1" w:styleId="CarCar21">
    <w:name w:val="Car Car21"/>
    <w:uiPriority w:val="99"/>
    <w:rsid w:val="009425B7"/>
    <w:rPr>
      <w:rFonts w:ascii="Arial" w:hAnsi="Arial" w:cs="Arial"/>
      <w:b/>
      <w:bCs/>
      <w:kern w:val="1"/>
      <w:sz w:val="32"/>
      <w:szCs w:val="32"/>
      <w:lang w:val="es-ES"/>
    </w:rPr>
  </w:style>
  <w:style w:type="character" w:customStyle="1" w:styleId="CarCar20">
    <w:name w:val="Car Car20"/>
    <w:uiPriority w:val="99"/>
    <w:rsid w:val="009425B7"/>
    <w:rPr>
      <w:rFonts w:ascii="Arial" w:hAnsi="Arial" w:cs="Arial"/>
      <w:b/>
      <w:i/>
      <w:sz w:val="28"/>
      <w:lang w:val="es-ES"/>
    </w:rPr>
  </w:style>
  <w:style w:type="character" w:customStyle="1" w:styleId="CarCar19">
    <w:name w:val="Car Car19"/>
    <w:uiPriority w:val="99"/>
    <w:rsid w:val="009425B7"/>
    <w:rPr>
      <w:rFonts w:ascii="Arial" w:hAnsi="Arial" w:cs="Arial"/>
      <w:b/>
      <w:bCs/>
      <w:sz w:val="26"/>
      <w:szCs w:val="26"/>
      <w:lang w:val="es-ES"/>
    </w:rPr>
  </w:style>
  <w:style w:type="character" w:customStyle="1" w:styleId="CarCar18">
    <w:name w:val="Car Car18"/>
    <w:uiPriority w:val="99"/>
    <w:rsid w:val="009425B7"/>
    <w:rPr>
      <w:b/>
      <w:bCs/>
      <w:sz w:val="28"/>
      <w:szCs w:val="28"/>
      <w:lang w:val="es-ES"/>
    </w:rPr>
  </w:style>
  <w:style w:type="character" w:customStyle="1" w:styleId="CarCar11">
    <w:name w:val="Car Car11"/>
    <w:uiPriority w:val="99"/>
    <w:rsid w:val="009425B7"/>
    <w:rPr>
      <w:sz w:val="24"/>
      <w:lang w:val="es-ES" w:eastAsia="ar-SA" w:bidi="ar-SA"/>
    </w:rPr>
  </w:style>
  <w:style w:type="character" w:customStyle="1" w:styleId="CarCar9">
    <w:name w:val="Car Car9"/>
    <w:uiPriority w:val="99"/>
    <w:rsid w:val="009425B7"/>
    <w:rPr>
      <w:b/>
      <w:sz w:val="28"/>
      <w:lang w:val="es-ES" w:eastAsia="ar-SA" w:bidi="ar-SA"/>
    </w:rPr>
  </w:style>
  <w:style w:type="character" w:customStyle="1" w:styleId="CarCar7">
    <w:name w:val="Car Car7"/>
    <w:uiPriority w:val="99"/>
    <w:rsid w:val="009425B7"/>
    <w:rPr>
      <w:rFonts w:ascii="Arial Narrow" w:hAnsi="Arial Narrow"/>
      <w:sz w:val="22"/>
      <w:szCs w:val="22"/>
      <w:lang w:val="es-ES_tradnl" w:eastAsia="ar-SA" w:bidi="ar-SA"/>
    </w:rPr>
  </w:style>
  <w:style w:type="character" w:customStyle="1" w:styleId="CarCar3">
    <w:name w:val="Car Car3"/>
    <w:uiPriority w:val="99"/>
    <w:rsid w:val="009425B7"/>
    <w:rPr>
      <w:rFonts w:ascii="Tahoma" w:hAnsi="Tahoma" w:cs="Tahoma"/>
      <w:sz w:val="16"/>
      <w:szCs w:val="16"/>
      <w:lang w:val="es-ES" w:eastAsia="ar-SA" w:bidi="ar-SA"/>
    </w:rPr>
  </w:style>
  <w:style w:type="character" w:customStyle="1" w:styleId="IsabelLara">
    <w:name w:val="Isabel Lara"/>
    <w:uiPriority w:val="99"/>
    <w:semiHidden/>
    <w:rsid w:val="009425B7"/>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9425B7"/>
    <w:pPr>
      <w:overflowPunct w:val="0"/>
      <w:autoSpaceDE w:val="0"/>
      <w:textAlignment w:val="baseline"/>
    </w:pPr>
    <w:rPr>
      <w:rFonts w:ascii="Courier New" w:eastAsia="Times New Roman" w:hAnsi="Courier New" w:cs="Times New Roman"/>
      <w:sz w:val="20"/>
      <w:szCs w:val="20"/>
      <w:lang w:val="es-MX" w:eastAsia="ar-SA"/>
    </w:rPr>
  </w:style>
  <w:style w:type="paragraph" w:customStyle="1" w:styleId="BodyTextIndent23">
    <w:name w:val="Body Text Indent 23"/>
    <w:basedOn w:val="Normal"/>
    <w:uiPriority w:val="99"/>
    <w:rsid w:val="009425B7"/>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9425B7"/>
    <w:pPr>
      <w:spacing w:before="60" w:after="160" w:line="240" w:lineRule="exact"/>
    </w:pPr>
    <w:rPr>
      <w:rFonts w:ascii="Verdana" w:eastAsia="Times New Roman" w:hAnsi="Verdana" w:cs="Times New Roman"/>
      <w:color w:val="FF00FF"/>
      <w:sz w:val="20"/>
      <w:szCs w:val="20"/>
      <w:lang w:val="en-US" w:eastAsia="ar-SA"/>
    </w:rPr>
  </w:style>
  <w:style w:type="paragraph" w:customStyle="1" w:styleId="fraccin">
    <w:name w:val="fraccin"/>
    <w:basedOn w:val="Normal"/>
    <w:uiPriority w:val="99"/>
    <w:rsid w:val="009425B7"/>
    <w:pPr>
      <w:spacing w:after="240"/>
      <w:ind w:left="851" w:hanging="709"/>
      <w:jc w:val="both"/>
    </w:pPr>
    <w:rPr>
      <w:rFonts w:ascii="Arial" w:eastAsia="Times New Roman" w:hAnsi="Arial" w:cs="Arial"/>
      <w:lang w:val="es-MX" w:eastAsia="ar-SA"/>
    </w:rPr>
  </w:style>
  <w:style w:type="paragraph" w:customStyle="1" w:styleId="estilo3">
    <w:name w:val="estilo3"/>
    <w:basedOn w:val="Normal"/>
    <w:uiPriority w:val="99"/>
    <w:rsid w:val="009425B7"/>
    <w:pPr>
      <w:spacing w:before="100" w:after="100"/>
    </w:pPr>
    <w:rPr>
      <w:rFonts w:ascii="Times New Roman" w:eastAsia="Times New Roman" w:hAnsi="Times New Roman" w:cs="Times New Roman"/>
      <w:lang w:val="es-MX" w:eastAsia="ar-SA"/>
    </w:rPr>
  </w:style>
  <w:style w:type="paragraph" w:customStyle="1" w:styleId="estilo10">
    <w:name w:val="estilo1"/>
    <w:basedOn w:val="Normal"/>
    <w:uiPriority w:val="99"/>
    <w:rsid w:val="009425B7"/>
    <w:pPr>
      <w:spacing w:before="100" w:after="100"/>
    </w:pPr>
    <w:rPr>
      <w:rFonts w:ascii="Times New Roman" w:eastAsia="Times New Roman" w:hAnsi="Times New Roman" w:cs="Times New Roman"/>
      <w:lang w:val="es-MX" w:eastAsia="ar-SA"/>
    </w:rPr>
  </w:style>
  <w:style w:type="paragraph" w:customStyle="1" w:styleId="CharChar">
    <w:name w:val="Char Char"/>
    <w:basedOn w:val="Normal"/>
    <w:uiPriority w:val="99"/>
    <w:rsid w:val="009425B7"/>
    <w:pPr>
      <w:spacing w:after="160" w:line="240" w:lineRule="exact"/>
    </w:pPr>
    <w:rPr>
      <w:rFonts w:ascii="Tahoma" w:eastAsia="Times New Roman" w:hAnsi="Tahoma" w:cs="Times New Roman"/>
      <w:sz w:val="20"/>
      <w:szCs w:val="20"/>
      <w:lang w:val="en-US" w:eastAsia="ar-SA"/>
    </w:rPr>
  </w:style>
  <w:style w:type="paragraph" w:customStyle="1" w:styleId="Sinespaciado1">
    <w:name w:val="Sin espaciado1"/>
    <w:rsid w:val="009425B7"/>
    <w:pPr>
      <w:suppressAutoHyphens/>
    </w:pPr>
    <w:rPr>
      <w:rFonts w:ascii="Calibri" w:eastAsia="Calibri" w:hAnsi="Calibri" w:cs="Times New Roman"/>
      <w:kern w:val="1"/>
      <w:sz w:val="22"/>
      <w:szCs w:val="22"/>
      <w:lang w:val="es-MX" w:eastAsia="ar-SA"/>
    </w:rPr>
  </w:style>
  <w:style w:type="character" w:customStyle="1" w:styleId="apple-style-span">
    <w:name w:val="apple-style-span"/>
    <w:uiPriority w:val="99"/>
    <w:rsid w:val="009425B7"/>
  </w:style>
  <w:style w:type="numbering" w:customStyle="1" w:styleId="Sinlista1111">
    <w:name w:val="Sin lista1111"/>
    <w:next w:val="Sinlista"/>
    <w:semiHidden/>
    <w:unhideWhenUsed/>
    <w:rsid w:val="009425B7"/>
  </w:style>
  <w:style w:type="character" w:customStyle="1" w:styleId="WW8NumSt2z0">
    <w:name w:val="WW8NumSt2z0"/>
    <w:rsid w:val="009425B7"/>
    <w:rPr>
      <w:rFonts w:ascii="Symbol" w:hAnsi="Symbol"/>
    </w:rPr>
  </w:style>
  <w:style w:type="table" w:customStyle="1" w:styleId="Tablaconcuadrcula42">
    <w:name w:val="Tabla con cuadrícula42"/>
    <w:basedOn w:val="Tablanormal"/>
    <w:next w:val="Tablaconcuadrcula"/>
    <w:uiPriority w:val="59"/>
    <w:rsid w:val="009425B7"/>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9425B7"/>
    <w:rPr>
      <w:rFonts w:ascii="Arial" w:hAnsi="Arial"/>
      <w:sz w:val="24"/>
    </w:rPr>
  </w:style>
  <w:style w:type="paragraph" w:customStyle="1" w:styleId="Style3">
    <w:name w:val="Style 3"/>
    <w:rsid w:val="009425B7"/>
    <w:pPr>
      <w:widowControl w:val="0"/>
      <w:autoSpaceDE w:val="0"/>
      <w:autoSpaceDN w:val="0"/>
      <w:spacing w:before="288"/>
      <w:ind w:right="72"/>
      <w:jc w:val="both"/>
    </w:pPr>
    <w:rPr>
      <w:rFonts w:ascii="Arial" w:eastAsia="Times New Roman" w:hAnsi="Arial" w:cs="Arial"/>
      <w:lang w:val="en-US" w:eastAsia="es-ES"/>
    </w:rPr>
  </w:style>
  <w:style w:type="paragraph" w:customStyle="1" w:styleId="Style1">
    <w:name w:val="Style 1"/>
    <w:rsid w:val="009425B7"/>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semiHidden/>
    <w:unhideWhenUsed/>
    <w:rsid w:val="009425B7"/>
    <w:rPr>
      <w:vertAlign w:val="superscript"/>
    </w:rPr>
  </w:style>
  <w:style w:type="paragraph" w:customStyle="1" w:styleId="xl287">
    <w:name w:val="xl287"/>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14"/>
      <w:szCs w:val="14"/>
      <w:lang w:val="es-MX" w:eastAsia="es-MX"/>
    </w:rPr>
  </w:style>
  <w:style w:type="paragraph" w:customStyle="1" w:styleId="xl288">
    <w:name w:val="xl28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89">
    <w:name w:val="xl28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90">
    <w:name w:val="xl29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val="es-MX" w:eastAsia="es-MX"/>
    </w:rPr>
  </w:style>
  <w:style w:type="numbering" w:customStyle="1" w:styleId="Sinlista24">
    <w:name w:val="Sin lista24"/>
    <w:next w:val="Sinlista"/>
    <w:uiPriority w:val="99"/>
    <w:semiHidden/>
    <w:rsid w:val="009425B7"/>
  </w:style>
  <w:style w:type="table" w:customStyle="1" w:styleId="Tablaconcuadrcula121">
    <w:name w:val="Tabla con cuadrícula121"/>
    <w:basedOn w:val="Tablanormal"/>
    <w:next w:val="Tablaconcuadrcula"/>
    <w:uiPriority w:val="59"/>
    <w:rsid w:val="009425B7"/>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1">
    <w:name w:val="xl291"/>
    <w:basedOn w:val="Normal"/>
    <w:rsid w:val="009425B7"/>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2">
    <w:name w:val="xl292"/>
    <w:basedOn w:val="Normal"/>
    <w:rsid w:val="009425B7"/>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3">
    <w:name w:val="xl293"/>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4">
    <w:name w:val="xl294"/>
    <w:basedOn w:val="Normal"/>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5">
    <w:name w:val="xl295"/>
    <w:basedOn w:val="Normal"/>
    <w:rsid w:val="009425B7"/>
    <w:pP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6">
    <w:name w:val="xl296"/>
    <w:basedOn w:val="Normal"/>
    <w:rsid w:val="009425B7"/>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7">
    <w:name w:val="xl297"/>
    <w:basedOn w:val="Normal"/>
    <w:rsid w:val="009425B7"/>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8">
    <w:name w:val="xl298"/>
    <w:basedOn w:val="Normal"/>
    <w:rsid w:val="009425B7"/>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table" w:customStyle="1" w:styleId="Tablaconcuadrcula311">
    <w:name w:val="Tabla con cuadrícula311"/>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9Car1">
    <w:name w:val="Título 9 Car1"/>
    <w:basedOn w:val="Fuentedeprrafopredeter"/>
    <w:uiPriority w:val="9"/>
    <w:locked/>
    <w:rsid w:val="009425B7"/>
    <w:rPr>
      <w:rFonts w:ascii="Arial" w:eastAsia="Times New Roman" w:hAnsi="Arial" w:cs="Arial"/>
      <w:lang w:val="es-ES" w:eastAsia="ar-SA"/>
    </w:rPr>
  </w:style>
  <w:style w:type="paragraph" w:customStyle="1" w:styleId="Prrafodelista11">
    <w:name w:val="Párrafo de lista11"/>
    <w:basedOn w:val="Normal"/>
    <w:rsid w:val="009425B7"/>
    <w:pPr>
      <w:ind w:left="720"/>
    </w:pPr>
    <w:rPr>
      <w:rFonts w:ascii="Arial" w:eastAsia="Times New Roman" w:hAnsi="Arial" w:cs="Arial"/>
      <w:lang w:val="es-MX" w:eastAsia="es-ES"/>
    </w:rPr>
  </w:style>
  <w:style w:type="paragraph" w:customStyle="1" w:styleId="xl299">
    <w:name w:val="xl299"/>
    <w:basedOn w:val="Normal"/>
    <w:rsid w:val="009425B7"/>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lang w:val="es-MX" w:eastAsia="es-MX"/>
    </w:rPr>
  </w:style>
  <w:style w:type="paragraph" w:customStyle="1" w:styleId="xl300">
    <w:name w:val="xl300"/>
    <w:basedOn w:val="Normal"/>
    <w:rsid w:val="00942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color w:val="000000"/>
      <w:lang w:val="es-MX" w:eastAsia="es-MX"/>
    </w:rPr>
  </w:style>
  <w:style w:type="paragraph" w:customStyle="1" w:styleId="xl301">
    <w:name w:val="xl301"/>
    <w:basedOn w:val="Normal"/>
    <w:rsid w:val="009425B7"/>
    <w:pPr>
      <w:spacing w:before="100" w:beforeAutospacing="1" w:after="100" w:afterAutospacing="1"/>
    </w:pPr>
    <w:rPr>
      <w:rFonts w:ascii="Calibri" w:eastAsia="Times New Roman" w:hAnsi="Calibri" w:cs="Calibri"/>
      <w:color w:val="000000"/>
      <w:lang w:val="es-MX" w:eastAsia="es-MX"/>
    </w:rPr>
  </w:style>
  <w:style w:type="paragraph" w:customStyle="1" w:styleId="xl302">
    <w:name w:val="xl302"/>
    <w:basedOn w:val="Normal"/>
    <w:rsid w:val="009425B7"/>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03">
    <w:name w:val="xl303"/>
    <w:basedOn w:val="Normal"/>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04">
    <w:name w:val="xl304"/>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5">
    <w:name w:val="xl305"/>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6">
    <w:name w:val="xl306"/>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7">
    <w:name w:val="xl307"/>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8">
    <w:name w:val="xl308"/>
    <w:basedOn w:val="Normal"/>
    <w:rsid w:val="009425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309">
    <w:name w:val="xl309"/>
    <w:basedOn w:val="Normal"/>
    <w:rsid w:val="009425B7"/>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310">
    <w:name w:val="xl31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311">
    <w:name w:val="xl311"/>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2">
    <w:name w:val="xl312"/>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3">
    <w:name w:val="xl313"/>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4">
    <w:name w:val="xl314"/>
    <w:basedOn w:val="Normal"/>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lang w:val="es-MX" w:eastAsia="es-MX"/>
    </w:rPr>
  </w:style>
  <w:style w:type="paragraph" w:customStyle="1" w:styleId="xl315">
    <w:name w:val="xl315"/>
    <w:basedOn w:val="Normal"/>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16">
    <w:name w:val="xl316"/>
    <w:basedOn w:val="Normal"/>
    <w:rsid w:val="009425B7"/>
    <w:pPr>
      <w:pBdr>
        <w:left w:val="single" w:sz="8" w:space="0" w:color="auto"/>
        <w:right w:val="single" w:sz="8"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317">
    <w:name w:val="xl317"/>
    <w:basedOn w:val="Normal"/>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318">
    <w:name w:val="xl318"/>
    <w:basedOn w:val="Normal"/>
    <w:rsid w:val="009425B7"/>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19">
    <w:name w:val="xl319"/>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0">
    <w:name w:val="xl320"/>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1">
    <w:name w:val="xl321"/>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2">
    <w:name w:val="xl322"/>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323">
    <w:name w:val="xl323"/>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4">
    <w:name w:val="xl324"/>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5">
    <w:name w:val="xl325"/>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326">
    <w:name w:val="xl326"/>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7">
    <w:name w:val="xl327"/>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28">
    <w:name w:val="xl328"/>
    <w:basedOn w:val="Normal"/>
    <w:rsid w:val="009425B7"/>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29">
    <w:name w:val="xl32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0">
    <w:name w:val="xl33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1">
    <w:name w:val="xl331"/>
    <w:basedOn w:val="Normal"/>
    <w:rsid w:val="009425B7"/>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2">
    <w:name w:val="xl332"/>
    <w:basedOn w:val="Normal"/>
    <w:rsid w:val="009425B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3">
    <w:name w:val="xl333"/>
    <w:basedOn w:val="Normal"/>
    <w:rsid w:val="009425B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4">
    <w:name w:val="xl334"/>
    <w:basedOn w:val="Normal"/>
    <w:rsid w:val="009425B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5">
    <w:name w:val="xl335"/>
    <w:basedOn w:val="Normal"/>
    <w:rsid w:val="009425B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6">
    <w:name w:val="xl336"/>
    <w:basedOn w:val="Normal"/>
    <w:rsid w:val="009425B7"/>
    <w:pPr>
      <w:spacing w:before="100" w:beforeAutospacing="1" w:after="100" w:afterAutospacing="1"/>
    </w:pPr>
    <w:rPr>
      <w:rFonts w:ascii="Calibri" w:eastAsia="Times New Roman" w:hAnsi="Calibri" w:cs="Calibri"/>
      <w:lang w:val="es-MX" w:eastAsia="es-MX"/>
    </w:rPr>
  </w:style>
  <w:style w:type="paragraph" w:customStyle="1" w:styleId="xl337">
    <w:name w:val="xl337"/>
    <w:basedOn w:val="Normal"/>
    <w:rsid w:val="009425B7"/>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38">
    <w:name w:val="xl33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lang w:val="es-MX" w:eastAsia="es-MX"/>
    </w:rPr>
  </w:style>
  <w:style w:type="paragraph" w:customStyle="1" w:styleId="xl339">
    <w:name w:val="xl339"/>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40">
    <w:name w:val="xl340"/>
    <w:basedOn w:val="Normal"/>
    <w:rsid w:val="009425B7"/>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lang w:val="es-MX" w:eastAsia="es-MX"/>
    </w:rPr>
  </w:style>
  <w:style w:type="paragraph" w:customStyle="1" w:styleId="xl341">
    <w:name w:val="xl34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342">
    <w:name w:val="xl342"/>
    <w:basedOn w:val="Normal"/>
    <w:rsid w:val="009425B7"/>
    <w:pPr>
      <w:pBdr>
        <w:left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3">
    <w:name w:val="xl343"/>
    <w:basedOn w:val="Normal"/>
    <w:rsid w:val="009425B7"/>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4">
    <w:name w:val="xl344"/>
    <w:basedOn w:val="Normal"/>
    <w:rsid w:val="009425B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5">
    <w:name w:val="xl345"/>
    <w:basedOn w:val="Normal"/>
    <w:rsid w:val="009425B7"/>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6">
    <w:name w:val="xl346"/>
    <w:basedOn w:val="Normal"/>
    <w:rsid w:val="009425B7"/>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7">
    <w:name w:val="xl347"/>
    <w:basedOn w:val="Normal"/>
    <w:rsid w:val="009425B7"/>
    <w:pPr>
      <w:pBdr>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8">
    <w:name w:val="xl348"/>
    <w:basedOn w:val="Normal"/>
    <w:rsid w:val="009425B7"/>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character" w:customStyle="1" w:styleId="st1">
    <w:name w:val="st1"/>
    <w:basedOn w:val="Fuentedeprrafopredeter"/>
    <w:rsid w:val="009425B7"/>
    <w:rPr>
      <w:rFonts w:cs="Times New Roman"/>
    </w:rPr>
  </w:style>
  <w:style w:type="paragraph" w:customStyle="1" w:styleId="Textoindependiente27">
    <w:name w:val="Texto independiente 27"/>
    <w:basedOn w:val="Normal"/>
    <w:rsid w:val="009425B7"/>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Prrafodelista3">
    <w:name w:val="Párrafo de lista3"/>
    <w:basedOn w:val="Normal"/>
    <w:rsid w:val="009425B7"/>
    <w:pPr>
      <w:ind w:left="720"/>
    </w:pPr>
    <w:rPr>
      <w:rFonts w:ascii="Arial" w:eastAsia="Calibri" w:hAnsi="Arial" w:cs="Arial"/>
      <w:lang w:val="es-MX" w:eastAsia="ar-SA"/>
    </w:rPr>
  </w:style>
  <w:style w:type="paragraph" w:customStyle="1" w:styleId="xl349">
    <w:name w:val="xl349"/>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val="es-MX" w:eastAsia="es-MX"/>
    </w:rPr>
  </w:style>
  <w:style w:type="paragraph" w:customStyle="1" w:styleId="xl350">
    <w:name w:val="xl350"/>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val="es-MX" w:eastAsia="es-MX"/>
    </w:rPr>
  </w:style>
  <w:style w:type="paragraph" w:customStyle="1" w:styleId="xl351">
    <w:name w:val="xl351"/>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color w:val="FFFFFF"/>
      <w:sz w:val="20"/>
      <w:szCs w:val="20"/>
      <w:lang w:val="es-MX" w:eastAsia="es-MX"/>
    </w:rPr>
  </w:style>
  <w:style w:type="character" w:customStyle="1" w:styleId="tituloscajas1">
    <w:name w:val="tituloscajas1"/>
    <w:basedOn w:val="Fuentedeprrafopredeter"/>
    <w:rsid w:val="009425B7"/>
    <w:rPr>
      <w:rFonts w:ascii="Lucida Sans" w:hAnsi="Lucida Sans" w:hint="default"/>
      <w:b/>
      <w:bCs/>
      <w:color w:val="28574D"/>
      <w:sz w:val="27"/>
      <w:szCs w:val="27"/>
    </w:rPr>
  </w:style>
  <w:style w:type="paragraph" w:styleId="ndice7">
    <w:name w:val="index 7"/>
    <w:basedOn w:val="Normal"/>
    <w:next w:val="Normal"/>
    <w:semiHidden/>
    <w:rsid w:val="009425B7"/>
    <w:pPr>
      <w:ind w:left="1698"/>
    </w:pPr>
    <w:rPr>
      <w:rFonts w:ascii="Arial" w:eastAsia="Times New Roman" w:hAnsi="Arial" w:cs="Times New Roman"/>
      <w:szCs w:val="20"/>
      <w:lang w:eastAsia="es-ES"/>
    </w:rPr>
  </w:style>
  <w:style w:type="paragraph" w:styleId="ndice6">
    <w:name w:val="index 6"/>
    <w:basedOn w:val="Normal"/>
    <w:next w:val="Normal"/>
    <w:semiHidden/>
    <w:rsid w:val="009425B7"/>
    <w:pPr>
      <w:ind w:left="1415"/>
    </w:pPr>
    <w:rPr>
      <w:rFonts w:ascii="Arial" w:eastAsia="Times New Roman" w:hAnsi="Arial" w:cs="Times New Roman"/>
      <w:szCs w:val="20"/>
      <w:lang w:eastAsia="es-ES"/>
    </w:rPr>
  </w:style>
  <w:style w:type="character" w:customStyle="1" w:styleId="JoseIgnacioCruzIbarra">
    <w:name w:val="Jose Ignacio Cruz Ibarra"/>
    <w:semiHidden/>
    <w:rsid w:val="009425B7"/>
    <w:rPr>
      <w:rFonts w:ascii="Arial" w:hAnsi="Arial" w:cs="Arial"/>
      <w:color w:val="auto"/>
      <w:sz w:val="20"/>
      <w:szCs w:val="20"/>
    </w:rPr>
  </w:style>
  <w:style w:type="paragraph" w:customStyle="1" w:styleId="Prrafodelista6">
    <w:name w:val="Párrafo de lista6"/>
    <w:basedOn w:val="Normal"/>
    <w:qFormat/>
    <w:rsid w:val="009425B7"/>
    <w:pPr>
      <w:ind w:left="708"/>
    </w:pPr>
    <w:rPr>
      <w:rFonts w:ascii="Times New Roman" w:eastAsia="Calibri" w:hAnsi="Times New Roman" w:cs="Times New Roman"/>
      <w:lang w:val="es-MX"/>
    </w:rPr>
  </w:style>
  <w:style w:type="paragraph" w:customStyle="1" w:styleId="Textoindependiente28">
    <w:name w:val="Texto independiente 28"/>
    <w:basedOn w:val="Normal"/>
    <w:rsid w:val="009425B7"/>
    <w:pPr>
      <w:widowControl w:val="0"/>
      <w:suppressAutoHyphens/>
      <w:overflowPunct w:val="0"/>
      <w:autoSpaceDE w:val="0"/>
      <w:jc w:val="both"/>
      <w:textAlignment w:val="baseline"/>
    </w:pPr>
    <w:rPr>
      <w:rFonts w:ascii="Arial" w:eastAsia="Times New Roman" w:hAnsi="Arial" w:cs="Times New Roman"/>
      <w:sz w:val="20"/>
      <w:szCs w:val="20"/>
      <w:lang w:val="es-MX" w:eastAsia="ar-SA"/>
    </w:rPr>
  </w:style>
  <w:style w:type="paragraph" w:customStyle="1" w:styleId="Prrafodelista4">
    <w:name w:val="Párrafo de lista4"/>
    <w:basedOn w:val="Normal"/>
    <w:rsid w:val="009425B7"/>
    <w:pPr>
      <w:ind w:left="720"/>
    </w:pPr>
    <w:rPr>
      <w:rFonts w:ascii="Arial" w:eastAsia="Calibri" w:hAnsi="Arial" w:cs="Arial"/>
      <w:lang w:val="es-MX" w:eastAsia="ar-SA"/>
    </w:rPr>
  </w:style>
  <w:style w:type="character" w:customStyle="1" w:styleId="FontStyle15">
    <w:name w:val="Font Style15"/>
    <w:uiPriority w:val="99"/>
    <w:rsid w:val="009425B7"/>
    <w:rPr>
      <w:rFonts w:ascii="Microsoft Sans Serif" w:hAnsi="Microsoft Sans Serif" w:cs="Microsoft Sans Serif"/>
      <w:b/>
      <w:bCs/>
      <w:sz w:val="20"/>
      <w:szCs w:val="20"/>
    </w:rPr>
  </w:style>
  <w:style w:type="character" w:customStyle="1" w:styleId="FontStyle50">
    <w:name w:val="Font Style50"/>
    <w:uiPriority w:val="99"/>
    <w:rsid w:val="009425B7"/>
    <w:rPr>
      <w:rFonts w:ascii="Arial" w:hAnsi="Arial" w:cs="Arial" w:hint="default"/>
      <w:sz w:val="18"/>
      <w:szCs w:val="18"/>
    </w:rPr>
  </w:style>
  <w:style w:type="character" w:customStyle="1" w:styleId="FontStyle53">
    <w:name w:val="Font Style53"/>
    <w:uiPriority w:val="99"/>
    <w:rsid w:val="009425B7"/>
    <w:rPr>
      <w:rFonts w:ascii="Arial" w:hAnsi="Arial" w:cs="Arial" w:hint="default"/>
      <w:b/>
      <w:bCs/>
      <w:sz w:val="18"/>
      <w:szCs w:val="18"/>
    </w:rPr>
  </w:style>
  <w:style w:type="character" w:customStyle="1" w:styleId="FontStyle16">
    <w:name w:val="Font Style16"/>
    <w:uiPriority w:val="99"/>
    <w:rsid w:val="009425B7"/>
    <w:rPr>
      <w:rFonts w:ascii="Microsoft Sans Serif" w:hAnsi="Microsoft Sans Serif" w:cs="Microsoft Sans Serif"/>
      <w:sz w:val="20"/>
      <w:szCs w:val="20"/>
    </w:rPr>
  </w:style>
  <w:style w:type="numbering" w:customStyle="1" w:styleId="Sinlista311">
    <w:name w:val="Sin lista311"/>
    <w:next w:val="Sinlista"/>
    <w:uiPriority w:val="99"/>
    <w:semiHidden/>
    <w:unhideWhenUsed/>
    <w:rsid w:val="009425B7"/>
  </w:style>
  <w:style w:type="paragraph" w:customStyle="1" w:styleId="CarCar7CarCar">
    <w:name w:val="Car Car7 Car Car"/>
    <w:basedOn w:val="Normal"/>
    <w:rsid w:val="009425B7"/>
    <w:pPr>
      <w:spacing w:after="160" w:line="240" w:lineRule="exact"/>
    </w:pPr>
    <w:rPr>
      <w:rFonts w:ascii="Tahoma" w:eastAsia="Times New Roman" w:hAnsi="Tahoma" w:cs="Tahoma"/>
      <w:sz w:val="20"/>
      <w:szCs w:val="20"/>
      <w:lang w:val="en-US"/>
    </w:rPr>
  </w:style>
  <w:style w:type="table" w:customStyle="1" w:styleId="Tablaconcuadrcula51">
    <w:name w:val="Tabla con cuadrícula51"/>
    <w:basedOn w:val="Tablanormal"/>
    <w:next w:val="Tablaconcuadrcula"/>
    <w:uiPriority w:val="59"/>
    <w:rsid w:val="009425B7"/>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
    <w:name w:val="Sin lista1211"/>
    <w:next w:val="Sinlista"/>
    <w:uiPriority w:val="99"/>
    <w:semiHidden/>
    <w:unhideWhenUsed/>
    <w:rsid w:val="009425B7"/>
  </w:style>
  <w:style w:type="paragraph" w:styleId="Encabezadodemensaje">
    <w:name w:val="Message Header"/>
    <w:basedOn w:val="Normal"/>
    <w:link w:val="EncabezadodemensajeCar"/>
    <w:uiPriority w:val="99"/>
    <w:rsid w:val="009425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eastAsia="es-ES"/>
    </w:rPr>
  </w:style>
  <w:style w:type="character" w:customStyle="1" w:styleId="EncabezadodemensajeCar">
    <w:name w:val="Encabezado de mensaje Car"/>
    <w:basedOn w:val="Fuentedeprrafopredeter"/>
    <w:link w:val="Encabezadodemensaje"/>
    <w:uiPriority w:val="99"/>
    <w:rsid w:val="009425B7"/>
    <w:rPr>
      <w:rFonts w:ascii="Arial" w:eastAsia="Times New Roman" w:hAnsi="Arial" w:cs="Arial"/>
      <w:shd w:val="pct20" w:color="auto" w:fill="auto"/>
      <w:lang w:eastAsia="es-ES"/>
    </w:rPr>
  </w:style>
  <w:style w:type="table" w:customStyle="1" w:styleId="Tablaconcuadrcula1111">
    <w:name w:val="Tabla con cuadrícula1111"/>
    <w:basedOn w:val="Tablanormal"/>
    <w:next w:val="Tablaconcuadrcula"/>
    <w:uiPriority w:val="5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9425B7"/>
  </w:style>
  <w:style w:type="paragraph" w:customStyle="1" w:styleId="xl452">
    <w:name w:val="xl452"/>
    <w:basedOn w:val="Normal"/>
    <w:rsid w:val="009425B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53">
    <w:name w:val="xl453"/>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54">
    <w:name w:val="xl454"/>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55">
    <w:name w:val="xl455"/>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56">
    <w:name w:val="xl456"/>
    <w:basedOn w:val="Normal"/>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57">
    <w:name w:val="xl457"/>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58">
    <w:name w:val="xl45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59">
    <w:name w:val="xl459"/>
    <w:basedOn w:val="Normal"/>
    <w:rsid w:val="009425B7"/>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60">
    <w:name w:val="xl460"/>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61">
    <w:name w:val="xl461"/>
    <w:basedOn w:val="Normal"/>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62">
    <w:name w:val="xl46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63">
    <w:name w:val="xl463"/>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64">
    <w:name w:val="xl464"/>
    <w:basedOn w:val="Normal"/>
    <w:rsid w:val="009425B7"/>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65">
    <w:name w:val="xl465"/>
    <w:basedOn w:val="Normal"/>
    <w:rsid w:val="009425B7"/>
    <w:pP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466">
    <w:name w:val="xl466"/>
    <w:basedOn w:val="Normal"/>
    <w:rsid w:val="009425B7"/>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67">
    <w:name w:val="xl467"/>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68">
    <w:name w:val="xl46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69">
    <w:name w:val="xl469"/>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70">
    <w:name w:val="xl470"/>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71">
    <w:name w:val="xl471"/>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72">
    <w:name w:val="xl47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73">
    <w:name w:val="xl473"/>
    <w:basedOn w:val="Normal"/>
    <w:rsid w:val="009425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74">
    <w:name w:val="xl474"/>
    <w:basedOn w:val="Normal"/>
    <w:rsid w:val="009425B7"/>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475">
    <w:name w:val="xl475"/>
    <w:basedOn w:val="Normal"/>
    <w:rsid w:val="009425B7"/>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76">
    <w:name w:val="xl476"/>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77">
    <w:name w:val="xl477"/>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78">
    <w:name w:val="xl478"/>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479">
    <w:name w:val="xl479"/>
    <w:basedOn w:val="Normal"/>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80">
    <w:name w:val="xl480"/>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481">
    <w:name w:val="xl481"/>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82">
    <w:name w:val="xl48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83">
    <w:name w:val="xl483"/>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484">
    <w:name w:val="xl484"/>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85">
    <w:name w:val="xl485"/>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86">
    <w:name w:val="xl486"/>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487">
    <w:name w:val="xl487"/>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88">
    <w:name w:val="xl48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89">
    <w:name w:val="xl489"/>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90">
    <w:name w:val="xl490"/>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91">
    <w:name w:val="xl491"/>
    <w:basedOn w:val="Normal"/>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92">
    <w:name w:val="xl492"/>
    <w:basedOn w:val="Normal"/>
    <w:rsid w:val="009425B7"/>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93">
    <w:name w:val="xl493"/>
    <w:basedOn w:val="Normal"/>
    <w:rsid w:val="009425B7"/>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94">
    <w:name w:val="xl494"/>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495">
    <w:name w:val="xl495"/>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96">
    <w:name w:val="xl496"/>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97">
    <w:name w:val="xl497"/>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498">
    <w:name w:val="xl498"/>
    <w:basedOn w:val="Normal"/>
    <w:rsid w:val="009425B7"/>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99">
    <w:name w:val="xl499"/>
    <w:basedOn w:val="Normal"/>
    <w:rsid w:val="009425B7"/>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500">
    <w:name w:val="xl500"/>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01">
    <w:name w:val="xl501"/>
    <w:basedOn w:val="Normal"/>
    <w:rsid w:val="009425B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02">
    <w:name w:val="xl502"/>
    <w:basedOn w:val="Normal"/>
    <w:rsid w:val="009425B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503">
    <w:name w:val="xl503"/>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04">
    <w:name w:val="xl504"/>
    <w:basedOn w:val="Normal"/>
    <w:rsid w:val="009425B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505">
    <w:name w:val="xl505"/>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506">
    <w:name w:val="xl506"/>
    <w:basedOn w:val="Normal"/>
    <w:rsid w:val="009425B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507">
    <w:name w:val="xl50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08">
    <w:name w:val="xl508"/>
    <w:basedOn w:val="Normal"/>
    <w:rsid w:val="009425B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09">
    <w:name w:val="xl509"/>
    <w:basedOn w:val="Normal"/>
    <w:rsid w:val="009425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0">
    <w:name w:val="xl510"/>
    <w:basedOn w:val="Normal"/>
    <w:rsid w:val="009425B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1">
    <w:name w:val="xl511"/>
    <w:basedOn w:val="Normal"/>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512">
    <w:name w:val="xl512"/>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3">
    <w:name w:val="xl513"/>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14">
    <w:name w:val="xl514"/>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5">
    <w:name w:val="xl515"/>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6">
    <w:name w:val="xl516"/>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517">
    <w:name w:val="xl51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8">
    <w:name w:val="xl518"/>
    <w:basedOn w:val="Normal"/>
    <w:rsid w:val="009425B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9">
    <w:name w:val="xl519"/>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20">
    <w:name w:val="xl520"/>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521">
    <w:name w:val="xl521"/>
    <w:basedOn w:val="Normal"/>
    <w:rsid w:val="009425B7"/>
    <w:pP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522">
    <w:name w:val="xl522"/>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23">
    <w:name w:val="xl52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24">
    <w:name w:val="xl524"/>
    <w:basedOn w:val="Normal"/>
    <w:rsid w:val="009425B7"/>
    <w:pPr>
      <w:spacing w:before="100" w:beforeAutospacing="1" w:after="100" w:afterAutospacing="1"/>
    </w:pPr>
    <w:rPr>
      <w:rFonts w:ascii="Times New Roman" w:eastAsia="Times New Roman" w:hAnsi="Times New Roman" w:cs="Times New Roman"/>
      <w:lang w:val="es-MX" w:eastAsia="es-MX"/>
    </w:rPr>
  </w:style>
  <w:style w:type="paragraph" w:customStyle="1" w:styleId="xl525">
    <w:name w:val="xl525"/>
    <w:basedOn w:val="Normal"/>
    <w:rsid w:val="009425B7"/>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26">
    <w:name w:val="xl526"/>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27">
    <w:name w:val="xl52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28">
    <w:name w:val="xl52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29">
    <w:name w:val="xl529"/>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30">
    <w:name w:val="xl530"/>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531">
    <w:name w:val="xl531"/>
    <w:basedOn w:val="Normal"/>
    <w:rsid w:val="009425B7"/>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32">
    <w:name w:val="xl532"/>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33">
    <w:name w:val="xl533"/>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34">
    <w:name w:val="xl534"/>
    <w:basedOn w:val="Normal"/>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535">
    <w:name w:val="xl535"/>
    <w:basedOn w:val="Normal"/>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36">
    <w:name w:val="xl536"/>
    <w:basedOn w:val="Normal"/>
    <w:rsid w:val="009425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37">
    <w:name w:val="xl537"/>
    <w:basedOn w:val="Normal"/>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38">
    <w:name w:val="xl538"/>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val="es-MX" w:eastAsia="es-MX"/>
    </w:rPr>
  </w:style>
  <w:style w:type="paragraph" w:customStyle="1" w:styleId="xl539">
    <w:name w:val="xl539"/>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val="es-MX" w:eastAsia="es-MX"/>
    </w:rPr>
  </w:style>
  <w:style w:type="paragraph" w:customStyle="1" w:styleId="xl540">
    <w:name w:val="xl540"/>
    <w:basedOn w:val="Normal"/>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41">
    <w:name w:val="xl541"/>
    <w:basedOn w:val="Normal"/>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42">
    <w:name w:val="xl542"/>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543">
    <w:name w:val="xl543"/>
    <w:basedOn w:val="Normal"/>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Textoindependiente20">
    <w:name w:val="Texto independiente2"/>
    <w:rsid w:val="009425B7"/>
    <w:rPr>
      <w:rFonts w:ascii="CG Times" w:eastAsia="Times New Roman" w:hAnsi="CG Times" w:cs="Times New Roman"/>
      <w:color w:val="000000"/>
      <w:szCs w:val="20"/>
      <w:lang w:val="en-US" w:eastAsia="es-ES"/>
    </w:rPr>
  </w:style>
  <w:style w:type="numbering" w:customStyle="1" w:styleId="Sinlista81">
    <w:name w:val="Sin lista81"/>
    <w:next w:val="Sinlista"/>
    <w:uiPriority w:val="99"/>
    <w:semiHidden/>
    <w:unhideWhenUsed/>
    <w:rsid w:val="009425B7"/>
  </w:style>
  <w:style w:type="numbering" w:customStyle="1" w:styleId="Sinlista16">
    <w:name w:val="Sin lista16"/>
    <w:next w:val="Sinlista"/>
    <w:semiHidden/>
    <w:unhideWhenUsed/>
    <w:rsid w:val="009425B7"/>
  </w:style>
  <w:style w:type="numbering" w:customStyle="1" w:styleId="Sinlista112">
    <w:name w:val="Sin lista112"/>
    <w:next w:val="Sinlista"/>
    <w:semiHidden/>
    <w:unhideWhenUsed/>
    <w:rsid w:val="009425B7"/>
  </w:style>
  <w:style w:type="table" w:customStyle="1" w:styleId="Tablaconcuadrcula61">
    <w:name w:val="Tabla con cuadrícula61"/>
    <w:basedOn w:val="Tablanormal"/>
    <w:next w:val="Tablaconcuadrcula"/>
    <w:uiPriority w:val="59"/>
    <w:rsid w:val="009425B7"/>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rsid w:val="009425B7"/>
  </w:style>
  <w:style w:type="table" w:customStyle="1" w:styleId="Tablaconcuadrcula131">
    <w:name w:val="Tabla con cuadrícula131"/>
    <w:basedOn w:val="Tablanormal"/>
    <w:next w:val="Tablaconcuadrcula"/>
    <w:uiPriority w:val="59"/>
    <w:rsid w:val="009425B7"/>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1">
    <w:name w:val="Tabla con cuadrícula321"/>
    <w:basedOn w:val="Tablanormal"/>
    <w:next w:val="Tablaconcuadrcula"/>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1">
    <w:name w:val="Tabla con cuadrícula421"/>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1">
    <w:name w:val="Sin lista321"/>
    <w:next w:val="Sinlista"/>
    <w:uiPriority w:val="99"/>
    <w:semiHidden/>
    <w:unhideWhenUsed/>
    <w:rsid w:val="009425B7"/>
  </w:style>
  <w:style w:type="numbering" w:customStyle="1" w:styleId="Sinlista122">
    <w:name w:val="Sin lista122"/>
    <w:next w:val="Sinlista"/>
    <w:uiPriority w:val="99"/>
    <w:semiHidden/>
    <w:unhideWhenUsed/>
    <w:rsid w:val="009425B7"/>
  </w:style>
  <w:style w:type="table" w:customStyle="1" w:styleId="Tablaconcuadrcula1121">
    <w:name w:val="Tabla con cuadrícula1121"/>
    <w:basedOn w:val="Tablanormal"/>
    <w:next w:val="Tablaconcuadrcula"/>
    <w:uiPriority w:val="9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9425B7"/>
  </w:style>
  <w:style w:type="numbering" w:customStyle="1" w:styleId="Sinlista17">
    <w:name w:val="Sin lista17"/>
    <w:next w:val="Sinlista"/>
    <w:semiHidden/>
    <w:unhideWhenUsed/>
    <w:rsid w:val="009425B7"/>
  </w:style>
  <w:style w:type="numbering" w:customStyle="1" w:styleId="Sinlista113">
    <w:name w:val="Sin lista113"/>
    <w:next w:val="Sinlista"/>
    <w:semiHidden/>
    <w:unhideWhenUsed/>
    <w:rsid w:val="009425B7"/>
  </w:style>
  <w:style w:type="table" w:customStyle="1" w:styleId="Tablaconcuadrcula71">
    <w:name w:val="Tabla con cuadrícula71"/>
    <w:basedOn w:val="Tablanormal"/>
    <w:next w:val="Tablaconcuadrcula"/>
    <w:uiPriority w:val="59"/>
    <w:rsid w:val="009425B7"/>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
    <w:name w:val="Sin lista26"/>
    <w:next w:val="Sinlista"/>
    <w:uiPriority w:val="99"/>
    <w:semiHidden/>
    <w:rsid w:val="009425B7"/>
  </w:style>
  <w:style w:type="table" w:customStyle="1" w:styleId="Tablaconcuadrcula141">
    <w:name w:val="Tabla con cuadrícula141"/>
    <w:basedOn w:val="Tablanormal"/>
    <w:next w:val="Tablaconcuadrcula"/>
    <w:uiPriority w:val="59"/>
    <w:rsid w:val="009425B7"/>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9425B7"/>
  </w:style>
  <w:style w:type="table" w:customStyle="1" w:styleId="Tablaconcuadrcula52">
    <w:name w:val="Tabla con cuadrícula52"/>
    <w:basedOn w:val="Tablanormal"/>
    <w:next w:val="Tablaconcuadrcula"/>
    <w:uiPriority w:val="59"/>
    <w:rsid w:val="009425B7"/>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9425B7"/>
  </w:style>
  <w:style w:type="table" w:customStyle="1" w:styleId="Tablaconcuadrcula1131">
    <w:name w:val="Tabla con cuadrícula1131"/>
    <w:basedOn w:val="Tablanormal"/>
    <w:next w:val="Tablaconcuadrcula"/>
    <w:uiPriority w:val="9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9425B7"/>
    <w:rPr>
      <w:rFonts w:eastAsia="Calibri"/>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451">
    <w:name w:val="xl451"/>
    <w:basedOn w:val="Normal"/>
    <w:rsid w:val="009425B7"/>
    <w:pPr>
      <w:spacing w:before="100" w:beforeAutospacing="1" w:after="100" w:afterAutospacing="1"/>
    </w:pPr>
    <w:rPr>
      <w:rFonts w:ascii="Times New Roman" w:eastAsia="Times New Roman" w:hAnsi="Times New Roman" w:cs="Times New Roman"/>
      <w:lang w:val="es-MX" w:eastAsia="es-MX"/>
    </w:rPr>
  </w:style>
  <w:style w:type="paragraph" w:customStyle="1" w:styleId="Textoindependienteprimerasangra20">
    <w:name w:val="Texto independiente primera sangría2"/>
    <w:basedOn w:val="Textoindependiente"/>
    <w:next w:val="Textoindependienteprimerasangra"/>
    <w:link w:val="TextoindependienteprimerasangraCar"/>
    <w:uiPriority w:val="99"/>
    <w:unhideWhenUsed/>
    <w:rsid w:val="009425B7"/>
    <w:pPr>
      <w:suppressAutoHyphens w:val="0"/>
      <w:spacing w:after="200" w:line="276" w:lineRule="auto"/>
      <w:ind w:firstLine="360"/>
    </w:pPr>
  </w:style>
  <w:style w:type="character" w:customStyle="1" w:styleId="TextoindependienteprimerasangraCar">
    <w:name w:val="Texto independiente primera sangría Car"/>
    <w:basedOn w:val="TextoindependienteCar"/>
    <w:link w:val="Textoindependienteprimerasangra20"/>
    <w:uiPriority w:val="99"/>
    <w:rsid w:val="009425B7"/>
    <w:rPr>
      <w:rFonts w:ascii="Times New Roman" w:eastAsia="Times New Roman" w:hAnsi="Times New Roman" w:cs="Times New Roman"/>
      <w:sz w:val="24"/>
      <w:szCs w:val="20"/>
      <w:lang w:val="es-ES" w:eastAsia="ar-SA"/>
    </w:rPr>
  </w:style>
  <w:style w:type="character" w:styleId="Referenciaintensa">
    <w:name w:val="Intense Reference"/>
    <w:uiPriority w:val="99"/>
    <w:qFormat/>
    <w:rsid w:val="009425B7"/>
    <w:rPr>
      <w:rFonts w:cs="Times New Roman"/>
      <w:b/>
      <w:sz w:val="24"/>
      <w:u w:val="single"/>
    </w:rPr>
  </w:style>
  <w:style w:type="paragraph" w:styleId="Citadestacada">
    <w:name w:val="Intense Quote"/>
    <w:basedOn w:val="Normal"/>
    <w:next w:val="Normal"/>
    <w:link w:val="CitadestacadaCar"/>
    <w:uiPriority w:val="99"/>
    <w:qFormat/>
    <w:rsid w:val="009425B7"/>
    <w:pPr>
      <w:ind w:left="720" w:right="720"/>
    </w:pPr>
    <w:rPr>
      <w:rFonts w:ascii="Calibri" w:eastAsia="Calibri" w:hAnsi="Calibri" w:cs="Times New Roman"/>
      <w:b/>
      <w:i/>
      <w:szCs w:val="20"/>
      <w:lang w:val="es-MX"/>
    </w:rPr>
  </w:style>
  <w:style w:type="character" w:customStyle="1" w:styleId="CitadestacadaCar">
    <w:name w:val="Cita destacada Car"/>
    <w:basedOn w:val="Fuentedeprrafopredeter"/>
    <w:link w:val="Citadestacada"/>
    <w:uiPriority w:val="99"/>
    <w:rsid w:val="009425B7"/>
    <w:rPr>
      <w:rFonts w:ascii="Calibri" w:eastAsia="Calibri" w:hAnsi="Calibri" w:cs="Times New Roman"/>
      <w:b/>
      <w:i/>
      <w:szCs w:val="20"/>
      <w:lang w:val="es-MX"/>
    </w:rPr>
  </w:style>
  <w:style w:type="character" w:styleId="Referenciasutil">
    <w:name w:val="Subtle Reference"/>
    <w:uiPriority w:val="99"/>
    <w:qFormat/>
    <w:rsid w:val="009425B7"/>
    <w:rPr>
      <w:rFonts w:cs="Times New Roman"/>
      <w:sz w:val="24"/>
      <w:szCs w:val="24"/>
      <w:u w:val="single"/>
    </w:rPr>
  </w:style>
  <w:style w:type="paragraph" w:customStyle="1" w:styleId="Sangra2detindependiente12">
    <w:name w:val="Sangría 2 de t. independiente12"/>
    <w:basedOn w:val="Normal"/>
    <w:uiPriority w:val="99"/>
    <w:rsid w:val="009425B7"/>
    <w:pPr>
      <w:suppressAutoHyphens/>
      <w:spacing w:after="120" w:line="480" w:lineRule="auto"/>
      <w:ind w:left="283"/>
    </w:pPr>
    <w:rPr>
      <w:rFonts w:ascii="Times New Roman" w:eastAsia="Times New Roman" w:hAnsi="Times New Roman" w:cs="Times New Roman"/>
      <w:lang w:val="es-MX" w:eastAsia="ar-SA"/>
    </w:rPr>
  </w:style>
  <w:style w:type="paragraph" w:customStyle="1" w:styleId="xl39715">
    <w:name w:val="xl39715"/>
    <w:basedOn w:val="Normal"/>
    <w:rsid w:val="009425B7"/>
    <w:pP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39716">
    <w:name w:val="xl39716"/>
    <w:basedOn w:val="Normal"/>
    <w:rsid w:val="009425B7"/>
    <w:pP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39717">
    <w:name w:val="xl39717"/>
    <w:basedOn w:val="Normal"/>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18">
    <w:name w:val="xl3971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val="es-MX" w:eastAsia="es-MX"/>
    </w:rPr>
  </w:style>
  <w:style w:type="paragraph" w:customStyle="1" w:styleId="xl39719">
    <w:name w:val="xl3971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s-MX" w:eastAsia="es-MX"/>
    </w:rPr>
  </w:style>
  <w:style w:type="paragraph" w:customStyle="1" w:styleId="xl39720">
    <w:name w:val="xl3972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val="es-MX" w:eastAsia="es-MX"/>
    </w:rPr>
  </w:style>
  <w:style w:type="paragraph" w:customStyle="1" w:styleId="xl39721">
    <w:name w:val="xl3972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s-MX" w:eastAsia="es-MX"/>
    </w:rPr>
  </w:style>
  <w:style w:type="paragraph" w:customStyle="1" w:styleId="xl39722">
    <w:name w:val="xl39722"/>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0"/>
      <w:szCs w:val="20"/>
      <w:lang w:val="es-MX" w:eastAsia="es-MX"/>
    </w:rPr>
  </w:style>
  <w:style w:type="paragraph" w:customStyle="1" w:styleId="xl39723">
    <w:name w:val="xl39723"/>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val="es-MX" w:eastAsia="es-MX"/>
    </w:rPr>
  </w:style>
  <w:style w:type="paragraph" w:customStyle="1" w:styleId="xl39724">
    <w:name w:val="xl39724"/>
    <w:basedOn w:val="Normal"/>
    <w:rsid w:val="009425B7"/>
    <w:pPr>
      <w:spacing w:before="100" w:beforeAutospacing="1" w:after="100" w:afterAutospacing="1"/>
      <w:textAlignment w:val="top"/>
    </w:pPr>
    <w:rPr>
      <w:rFonts w:ascii="Times New Roman" w:eastAsia="Times New Roman" w:hAnsi="Times New Roman" w:cs="Times New Roman"/>
      <w:sz w:val="20"/>
      <w:szCs w:val="20"/>
      <w:lang w:val="es-MX" w:eastAsia="es-MX"/>
    </w:rPr>
  </w:style>
  <w:style w:type="paragraph" w:customStyle="1" w:styleId="xl39725">
    <w:name w:val="xl39725"/>
    <w:basedOn w:val="Normal"/>
    <w:rsid w:val="009425B7"/>
    <w:pPr>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39726">
    <w:name w:val="xl39726"/>
    <w:basedOn w:val="Normal"/>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27">
    <w:name w:val="xl39727"/>
    <w:basedOn w:val="Normal"/>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28">
    <w:name w:val="xl3972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val="es-MX" w:eastAsia="es-MX"/>
    </w:rPr>
  </w:style>
  <w:style w:type="paragraph" w:customStyle="1" w:styleId="xl39729">
    <w:name w:val="xl3972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s-MX" w:eastAsia="es-MX"/>
    </w:rPr>
  </w:style>
  <w:style w:type="paragraph" w:customStyle="1" w:styleId="xl39730">
    <w:name w:val="xl3973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val="es-MX" w:eastAsia="es-MX"/>
    </w:rPr>
  </w:style>
  <w:style w:type="paragraph" w:customStyle="1" w:styleId="xl39731">
    <w:name w:val="xl3973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val="es-MX" w:eastAsia="es-MX"/>
    </w:rPr>
  </w:style>
  <w:style w:type="paragraph" w:customStyle="1" w:styleId="xl39732">
    <w:name w:val="xl39732"/>
    <w:basedOn w:val="Normal"/>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9733">
    <w:name w:val="xl39733"/>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34">
    <w:name w:val="xl39734"/>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35">
    <w:name w:val="xl39735"/>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36">
    <w:name w:val="xl39736"/>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37">
    <w:name w:val="xl39737"/>
    <w:basedOn w:val="Normal"/>
    <w:rsid w:val="009425B7"/>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0"/>
      <w:szCs w:val="20"/>
      <w:lang w:val="es-MX" w:eastAsia="es-MX"/>
    </w:rPr>
  </w:style>
  <w:style w:type="paragraph" w:customStyle="1" w:styleId="xl39738">
    <w:name w:val="xl39738"/>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39">
    <w:name w:val="xl39739"/>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numbering" w:customStyle="1" w:styleId="WW8Num451">
    <w:name w:val="WW8Num451"/>
    <w:rsid w:val="009425B7"/>
    <w:pPr>
      <w:numPr>
        <w:numId w:val="46"/>
      </w:numPr>
    </w:pPr>
  </w:style>
  <w:style w:type="numbering" w:customStyle="1" w:styleId="WW8Num321">
    <w:name w:val="WW8Num321"/>
    <w:rsid w:val="009425B7"/>
    <w:pPr>
      <w:numPr>
        <w:numId w:val="47"/>
      </w:numPr>
    </w:pPr>
  </w:style>
  <w:style w:type="character" w:customStyle="1" w:styleId="e24kjd">
    <w:name w:val="e24kjd"/>
    <w:basedOn w:val="Fuentedeprrafopredeter"/>
    <w:rsid w:val="009425B7"/>
  </w:style>
  <w:style w:type="table" w:customStyle="1" w:styleId="Tabladelista3-nfasis51">
    <w:name w:val="Tabla de lista 3 - Énfasis 51"/>
    <w:basedOn w:val="Tablanormal"/>
    <w:uiPriority w:val="48"/>
    <w:rsid w:val="009425B7"/>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Moserrat1">
    <w:name w:val="Moserrat 1"/>
    <w:basedOn w:val="Texto0"/>
    <w:qFormat/>
    <w:rsid w:val="009425B7"/>
    <w:pPr>
      <w:numPr>
        <w:numId w:val="48"/>
      </w:numPr>
      <w:suppressAutoHyphens w:val="0"/>
      <w:spacing w:after="0" w:line="240" w:lineRule="auto"/>
      <w:ind w:left="0" w:firstLine="0"/>
    </w:pPr>
    <w:rPr>
      <w:rFonts w:ascii="Montserrat Medium" w:hAnsi="Montserrat Medium" w:cs="Arial"/>
      <w:b/>
      <w:sz w:val="20"/>
      <w:lang w:eastAsia="es-MX"/>
    </w:rPr>
  </w:style>
  <w:style w:type="paragraph" w:customStyle="1" w:styleId="Monserrat1">
    <w:name w:val="Monserrat 1"/>
    <w:basedOn w:val="Moserrat1"/>
    <w:link w:val="Monserrat1Car"/>
    <w:qFormat/>
    <w:rsid w:val="009425B7"/>
    <w:pPr>
      <w:ind w:left="720" w:hanging="360"/>
    </w:pPr>
  </w:style>
  <w:style w:type="character" w:customStyle="1" w:styleId="Monserrat1Car">
    <w:name w:val="Monserrat 1 Car"/>
    <w:basedOn w:val="Fuentedeprrafopredeter"/>
    <w:link w:val="Monserrat1"/>
    <w:rsid w:val="009425B7"/>
    <w:rPr>
      <w:rFonts w:ascii="Montserrat Medium" w:eastAsia="Times New Roman" w:hAnsi="Montserrat Medium" w:cs="Arial"/>
      <w:b/>
      <w:sz w:val="20"/>
      <w:szCs w:val="20"/>
      <w:lang w:val="es-MX" w:eastAsia="es-MX"/>
    </w:rPr>
  </w:style>
  <w:style w:type="table" w:customStyle="1" w:styleId="Tablaconcuadrcula810">
    <w:name w:val="Tabla con cuadrícula81"/>
    <w:basedOn w:val="Tablanormal"/>
    <w:next w:val="Tablaconcuadrcula"/>
    <w:uiPriority w:val="59"/>
    <w:rsid w:val="009425B7"/>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1">
    <w:name w:val="Tabla con cuadrícula20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9425B7"/>
  </w:style>
  <w:style w:type="table" w:customStyle="1" w:styleId="Tablaconcuadrcula91">
    <w:name w:val="Tabla con cuadrícula91"/>
    <w:basedOn w:val="Tablanormal"/>
    <w:next w:val="Tablaconcuadrcula"/>
    <w:uiPriority w:val="59"/>
    <w:rsid w:val="009425B7"/>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
    <w:name w:val="Sin lista18"/>
    <w:next w:val="Sinlista"/>
    <w:uiPriority w:val="99"/>
    <w:semiHidden/>
    <w:unhideWhenUsed/>
    <w:rsid w:val="009425B7"/>
  </w:style>
  <w:style w:type="numbering" w:customStyle="1" w:styleId="Sinlista27">
    <w:name w:val="Sin lista27"/>
    <w:next w:val="Sinlista"/>
    <w:uiPriority w:val="99"/>
    <w:semiHidden/>
    <w:unhideWhenUsed/>
    <w:rsid w:val="009425B7"/>
  </w:style>
  <w:style w:type="table" w:customStyle="1" w:styleId="Tablaconcuadrcula241">
    <w:name w:val="Tabla con cuadrícula241"/>
    <w:basedOn w:val="Tablanormal"/>
    <w:next w:val="Tablaconcuadrcula"/>
    <w:uiPriority w:val="5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next w:val="Tablaconcuadrcula"/>
    <w:uiPriority w:val="59"/>
    <w:rsid w:val="009425B7"/>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1">
    <w:name w:val="Sombreado vistoso - Énfasis 61"/>
    <w:basedOn w:val="Tablanormal"/>
    <w:next w:val="Sombreadovistoso-nfasis6"/>
    <w:uiPriority w:val="72"/>
    <w:rsid w:val="009425B7"/>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3">
    <w:name w:val="Estilo23"/>
    <w:uiPriority w:val="99"/>
    <w:rsid w:val="009425B7"/>
  </w:style>
  <w:style w:type="table" w:customStyle="1" w:styleId="Tablaconcuadrcula34">
    <w:name w:val="Tabla con cuadrícula34"/>
    <w:basedOn w:val="Tablanormal"/>
    <w:next w:val="Tablaconcuadrcula"/>
    <w:uiPriority w:val="59"/>
    <w:rsid w:val="009425B7"/>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9425B7"/>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2">
    <w:name w:val="Lista vistosa - Énfasis 42"/>
    <w:basedOn w:val="Tablanormal"/>
    <w:next w:val="Listavistosa-nfasis4"/>
    <w:uiPriority w:val="72"/>
    <w:rsid w:val="009425B7"/>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1">
    <w:name w:val="Cuadrícula clara - Énfasis 31"/>
    <w:basedOn w:val="Tablanormal"/>
    <w:next w:val="Cuadrculaclara-nfasis3"/>
    <w:uiPriority w:val="34"/>
    <w:rsid w:val="009425B7"/>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1">
    <w:name w:val="Tabla con cuadrícula10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7">
    <w:name w:val="Sombreado claro17"/>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1">
    <w:name w:val="Sombreado claro121"/>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5">
    <w:name w:val="Tabla con cuadrícula 1 clara - Énfasis 3125"/>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0">
    <w:name w:val="Tabla con cuadrícula 1 clara - Énfasis 31110"/>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6">
    <w:name w:val="Tabla con cuadrícula 1 clara - Énfasis 3126"/>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1">
    <w:name w:val="Tabla con cuadrícula 1 clara - Énfasis 313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1">
    <w:name w:val="Tabla con cuadrícula 1 clara - Énfasis 314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1">
    <w:name w:val="Tabla con cuadrícula 1 clara - Énfasis 315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1">
    <w:name w:val="Tabla con cuadrícula 1 clara - Énfasis 316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1">
    <w:name w:val="Tabla con cuadrícula 1 clara - Énfasis 317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1">
    <w:name w:val="Tabla con cuadrícula 1 clara - Énfasis 318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1">
    <w:name w:val="Tabla con cuadrícula 1 clara - Énfasis 319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1">
    <w:name w:val="Tabla con cuadrícula 1 clara - Énfasis 3110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1">
    <w:name w:val="Tabla con cuadrícula 1 clara - Énfasis 3111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1">
    <w:name w:val="Tabla con cuadrícula 1 clara - Énfasis 3112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1">
    <w:name w:val="Tabla con cuadrícula 1 clara - Énfasis 3113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1">
    <w:name w:val="Tabla con cuadrícula 1 clara - Énfasis 3114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1">
    <w:name w:val="Tabla con cuadrícula 1 clara - Énfasis 3115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1">
    <w:name w:val="Tabla con cuadrícula 1 clara - Énfasis 3116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1">
    <w:name w:val="Tabla con cuadrícula 1 clara - Énfasis 3117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1">
    <w:name w:val="Tabla con cuadrícula 1 clara - Énfasis 3118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1">
    <w:name w:val="Tabla con cuadrícula 1 clara - Énfasis 3119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1">
    <w:name w:val="Tabla con cuadrícula 1 clara - Énfasis 3120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1">
    <w:name w:val="Tabla con cuadrícula 1 clara - Énfasis 3121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1">
    <w:name w:val="Tabla con cuadrícula 1 clara - Énfasis 3122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1">
    <w:name w:val="Tabla con cuadrícula 1 clara - Énfasis 3123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1">
    <w:name w:val="Sombreado claro131"/>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
    <w:name w:val="Tabla con cuadrícula 1 clara - Énfasis 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
    <w:name w:val="Tabla con cuadrícula 1 Claro - Énfasis 2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uiPriority w:val="49"/>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
    <w:name w:val="Tabla con cuadrícula 4 - Énfasis 41"/>
    <w:basedOn w:val="Tablanormal"/>
    <w:uiPriority w:val="49"/>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
    <w:name w:val="Tabla con cuadrícula 4 - Énfasis 51"/>
    <w:basedOn w:val="Tablanormal"/>
    <w:uiPriority w:val="49"/>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
    <w:name w:val="Tabla con cuadrícula clara1"/>
    <w:basedOn w:val="Tablanormal"/>
    <w:uiPriority w:val="40"/>
    <w:rsid w:val="009425B7"/>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1">
    <w:name w:val="Sombreado claro141"/>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1">
    <w:name w:val="Grid Table 1 Light Accent 1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1">
    <w:name w:val="Grid Table 1 Light Accent 3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1">
    <w:name w:val="Grid Table 1 Light Accent 4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Accent 5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1">
    <w:name w:val="Grid Table 1 Light Accent 6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1">
    <w:name w:val="Grid Table 1 Light Accent 2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1">
    <w:name w:val="Grid Table 1 Light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1">
    <w:name w:val="Grid Table 4 Accent 111"/>
    <w:basedOn w:val="Tablanormal"/>
    <w:uiPriority w:val="49"/>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1">
    <w:name w:val="Grid Table 4 Accent 411"/>
    <w:basedOn w:val="Tablanormal"/>
    <w:uiPriority w:val="49"/>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1">
    <w:name w:val="Grid Table 4 Accent 511"/>
    <w:basedOn w:val="Tablanormal"/>
    <w:uiPriority w:val="49"/>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1">
    <w:name w:val="Grid Table Light11"/>
    <w:basedOn w:val="Tablanormal"/>
    <w:uiPriority w:val="40"/>
    <w:rsid w:val="009425B7"/>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1">
    <w:name w:val="Sombreado claro151"/>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1">
    <w:name w:val="Sombreado claro161"/>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1">
    <w:name w:val="Tabla con cuadrícula16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1">
    <w:name w:val="Tabla con cuadrícula17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1">
    <w:name w:val="Tabla con cuadrícula18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1">
    <w:name w:val="Tabla con cuadrícula110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1">
    <w:name w:val="Estilo211"/>
    <w:uiPriority w:val="99"/>
    <w:rsid w:val="009425B7"/>
  </w:style>
  <w:style w:type="table" w:customStyle="1" w:styleId="Tablanormal31">
    <w:name w:val="Tabla normal 31"/>
    <w:basedOn w:val="Tablanormal"/>
    <w:uiPriority w:val="43"/>
    <w:rsid w:val="009425B7"/>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9425B7"/>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9425B7"/>
    <w:rPr>
      <w:rFonts w:eastAsia="Calibri"/>
      <w:sz w:val="22"/>
      <w:szCs w:val="22"/>
      <w:lang w:val="es-MX"/>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1">
    <w:name w:val="Grid Table 1 Light Accent 32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1">
    <w:name w:val="Tabla con cuadrícula 1 clara - Énfasis 3124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1">
    <w:name w:val="Tabla con cuadrícula251"/>
    <w:basedOn w:val="Tablanormal"/>
    <w:next w:val="Tablaconcuadrcula"/>
    <w:uiPriority w:val="5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1">
    <w:name w:val="Título TDC11"/>
    <w:basedOn w:val="Tablanormal"/>
    <w:uiPriority w:val="72"/>
    <w:qFormat/>
    <w:rsid w:val="009425B7"/>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1">
    <w:name w:val="Estilo221"/>
    <w:uiPriority w:val="99"/>
    <w:rsid w:val="009425B7"/>
  </w:style>
  <w:style w:type="table" w:customStyle="1" w:styleId="Cuadrculaclara-nfasis61">
    <w:name w:val="Cuadrícula clara - Énfasis 61"/>
    <w:basedOn w:val="Tablanormal"/>
    <w:next w:val="Cuadrculaclara-nfasis6"/>
    <w:uiPriority w:val="72"/>
    <w:rsid w:val="009425B7"/>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1">
    <w:name w:val="Título TDC21"/>
    <w:basedOn w:val="Tablanormal"/>
    <w:uiPriority w:val="72"/>
    <w:qFormat/>
    <w:rsid w:val="009425B7"/>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1">
    <w:name w:val="Lista vistosa - Énfasis 411"/>
    <w:basedOn w:val="Tablanormal"/>
    <w:next w:val="Listavistosa-nfasis4"/>
    <w:uiPriority w:val="72"/>
    <w:rsid w:val="009425B7"/>
    <w:rPr>
      <w:rFonts w:eastAsia="Calibri"/>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1">
    <w:name w:val="Lista media 2 - Énfasis 611"/>
    <w:basedOn w:val="Tablanormal"/>
    <w:next w:val="Listamedia2-nfasis6"/>
    <w:uiPriority w:val="66"/>
    <w:rsid w:val="009425B7"/>
    <w:rPr>
      <w:rFonts w:ascii="Cambria" w:eastAsia="Times New Roman" w:hAnsi="Cambria" w:cs="Times New Roman"/>
      <w:color w:val="000000"/>
      <w:sz w:val="22"/>
      <w:szCs w:val="22"/>
      <w:lang w:val="es-MX"/>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1">
    <w:name w:val="Lista media 2 - Énfasis 111"/>
    <w:basedOn w:val="Tablanormal"/>
    <w:next w:val="Listamedia2-nfasis1"/>
    <w:uiPriority w:val="66"/>
    <w:rsid w:val="009425B7"/>
    <w:rPr>
      <w:rFonts w:ascii="Cambria" w:eastAsia="Times New Roman" w:hAnsi="Cambria" w:cs="Times New Roman"/>
      <w:color w:val="000000"/>
      <w:sz w:val="22"/>
      <w:szCs w:val="22"/>
      <w:lang w:val="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1">
    <w:name w:val="Lista media 211"/>
    <w:basedOn w:val="Tablanormal"/>
    <w:next w:val="Listamedia2"/>
    <w:uiPriority w:val="66"/>
    <w:rsid w:val="009425B7"/>
    <w:rPr>
      <w:rFonts w:ascii="Cambria" w:eastAsia="Times New Roman" w:hAnsi="Cambria" w:cs="Times New Roman"/>
      <w:color w:val="000000"/>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1">
    <w:name w:val="Sin lista411"/>
    <w:next w:val="Sinlista"/>
    <w:uiPriority w:val="99"/>
    <w:semiHidden/>
    <w:unhideWhenUsed/>
    <w:rsid w:val="009425B7"/>
  </w:style>
  <w:style w:type="numbering" w:customStyle="1" w:styleId="Sinlista511">
    <w:name w:val="Sin lista511"/>
    <w:next w:val="Sinlista"/>
    <w:uiPriority w:val="99"/>
    <w:semiHidden/>
    <w:unhideWhenUsed/>
    <w:rsid w:val="009425B7"/>
  </w:style>
  <w:style w:type="table" w:customStyle="1" w:styleId="Listamedia2-nfasis62">
    <w:name w:val="Lista media 2 - Énfasis 62"/>
    <w:basedOn w:val="Tablanormal"/>
    <w:next w:val="Listamedia2-nfasis6"/>
    <w:uiPriority w:val="66"/>
    <w:rsid w:val="009425B7"/>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9425B7"/>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425B7"/>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1">
    <w:name w:val="Tabla con cuadrícula26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1">
    <w:name w:val="Tabla con cuadrícula27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1">
    <w:name w:val="Tabla con cuadrícula281"/>
    <w:basedOn w:val="Tablanormal"/>
    <w:next w:val="Tablaconcuadrcula"/>
    <w:rsid w:val="009425B7"/>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3">
    <w:name w:val="font13"/>
    <w:basedOn w:val="Normal"/>
    <w:rsid w:val="009425B7"/>
    <w:pPr>
      <w:spacing w:before="100" w:beforeAutospacing="1" w:after="100" w:afterAutospacing="1"/>
    </w:pPr>
    <w:rPr>
      <w:rFonts w:ascii="Calibri" w:eastAsia="Times New Roman" w:hAnsi="Calibri" w:cs="Times New Roman"/>
      <w:b/>
      <w:bCs/>
      <w:color w:val="FF0000"/>
      <w:sz w:val="20"/>
      <w:szCs w:val="20"/>
      <w:lang w:val="es-MX" w:eastAsia="es-MX"/>
    </w:rPr>
  </w:style>
  <w:style w:type="paragraph" w:customStyle="1" w:styleId="font14">
    <w:name w:val="font14"/>
    <w:basedOn w:val="Normal"/>
    <w:rsid w:val="009425B7"/>
    <w:pPr>
      <w:spacing w:before="100" w:beforeAutospacing="1" w:after="100" w:afterAutospacing="1"/>
    </w:pPr>
    <w:rPr>
      <w:rFonts w:ascii="Calibri" w:eastAsia="Times New Roman" w:hAnsi="Calibri" w:cs="Times New Roman"/>
      <w:color w:val="000000"/>
      <w:sz w:val="20"/>
      <w:szCs w:val="20"/>
      <w:lang w:val="es-MX" w:eastAsia="es-MX"/>
    </w:rPr>
  </w:style>
  <w:style w:type="paragraph" w:customStyle="1" w:styleId="font15">
    <w:name w:val="font15"/>
    <w:basedOn w:val="Normal"/>
    <w:rsid w:val="009425B7"/>
    <w:pPr>
      <w:spacing w:before="100" w:beforeAutospacing="1" w:after="100" w:afterAutospacing="1"/>
    </w:pPr>
    <w:rPr>
      <w:rFonts w:ascii="Calibri" w:eastAsia="Times New Roman" w:hAnsi="Calibri" w:cs="Times New Roman"/>
      <w:b/>
      <w:bCs/>
      <w:color w:val="FF0000"/>
      <w:sz w:val="20"/>
      <w:szCs w:val="20"/>
      <w:lang w:val="es-MX" w:eastAsia="es-MX"/>
    </w:rPr>
  </w:style>
  <w:style w:type="paragraph" w:customStyle="1" w:styleId="font16">
    <w:name w:val="font16"/>
    <w:basedOn w:val="Normal"/>
    <w:rsid w:val="009425B7"/>
    <w:pPr>
      <w:spacing w:before="100" w:beforeAutospacing="1" w:after="100" w:afterAutospacing="1"/>
    </w:pPr>
    <w:rPr>
      <w:rFonts w:ascii="Calibri" w:eastAsia="Times New Roman" w:hAnsi="Calibri" w:cs="Times New Roman"/>
      <w:color w:val="FF0000"/>
      <w:sz w:val="20"/>
      <w:szCs w:val="20"/>
      <w:lang w:val="es-MX" w:eastAsia="es-MX"/>
    </w:rPr>
  </w:style>
  <w:style w:type="paragraph" w:customStyle="1" w:styleId="font17">
    <w:name w:val="font17"/>
    <w:basedOn w:val="Normal"/>
    <w:rsid w:val="009425B7"/>
    <w:pPr>
      <w:spacing w:before="100" w:beforeAutospacing="1" w:after="100" w:afterAutospacing="1"/>
    </w:pPr>
    <w:rPr>
      <w:rFonts w:ascii="Calibri" w:eastAsia="Times New Roman" w:hAnsi="Calibri" w:cs="Times New Roman"/>
      <w:b/>
      <w:bCs/>
      <w:color w:val="FF0000"/>
      <w:sz w:val="20"/>
      <w:szCs w:val="20"/>
      <w:lang w:val="es-MX" w:eastAsia="es-MX"/>
    </w:rPr>
  </w:style>
  <w:style w:type="paragraph" w:customStyle="1" w:styleId="font18">
    <w:name w:val="font18"/>
    <w:basedOn w:val="Normal"/>
    <w:rsid w:val="009425B7"/>
    <w:pPr>
      <w:spacing w:before="100" w:beforeAutospacing="1" w:after="100" w:afterAutospacing="1"/>
    </w:pPr>
    <w:rPr>
      <w:rFonts w:ascii="Calibri" w:eastAsia="Times New Roman" w:hAnsi="Calibri" w:cs="Times New Roman"/>
      <w:b/>
      <w:bCs/>
      <w:color w:val="000000"/>
      <w:sz w:val="20"/>
      <w:szCs w:val="20"/>
      <w:u w:val="single"/>
      <w:lang w:val="es-MX" w:eastAsia="es-MX"/>
    </w:rPr>
  </w:style>
  <w:style w:type="paragraph" w:customStyle="1" w:styleId="font19">
    <w:name w:val="font19"/>
    <w:basedOn w:val="Normal"/>
    <w:rsid w:val="009425B7"/>
    <w:pPr>
      <w:spacing w:before="100" w:beforeAutospacing="1" w:after="100" w:afterAutospacing="1"/>
    </w:pPr>
    <w:rPr>
      <w:rFonts w:ascii="Calibri" w:eastAsia="Times New Roman" w:hAnsi="Calibri" w:cs="Times New Roman"/>
      <w:b/>
      <w:bCs/>
      <w:sz w:val="20"/>
      <w:szCs w:val="20"/>
      <w:u w:val="single"/>
      <w:lang w:val="es-MX" w:eastAsia="es-MX"/>
    </w:rPr>
  </w:style>
  <w:style w:type="paragraph" w:customStyle="1" w:styleId="font20">
    <w:name w:val="font20"/>
    <w:basedOn w:val="Normal"/>
    <w:rsid w:val="009425B7"/>
    <w:pPr>
      <w:spacing w:before="100" w:beforeAutospacing="1" w:after="100" w:afterAutospacing="1"/>
    </w:pPr>
    <w:rPr>
      <w:rFonts w:ascii="Calibri" w:eastAsia="Times New Roman" w:hAnsi="Calibri" w:cs="Times New Roman"/>
      <w:b/>
      <w:bCs/>
      <w:color w:val="000000"/>
      <w:sz w:val="20"/>
      <w:szCs w:val="20"/>
      <w:u w:val="single"/>
      <w:lang w:val="es-MX" w:eastAsia="es-MX"/>
    </w:rPr>
  </w:style>
  <w:style w:type="paragraph" w:customStyle="1" w:styleId="font21">
    <w:name w:val="font21"/>
    <w:basedOn w:val="Normal"/>
    <w:rsid w:val="009425B7"/>
    <w:pPr>
      <w:spacing w:before="100" w:beforeAutospacing="1" w:after="100" w:afterAutospacing="1"/>
    </w:pPr>
    <w:rPr>
      <w:rFonts w:ascii="Calibri" w:eastAsia="Times New Roman" w:hAnsi="Calibri" w:cs="Times New Roman"/>
      <w:b/>
      <w:bCs/>
      <w:i/>
      <w:iCs/>
      <w:sz w:val="20"/>
      <w:szCs w:val="20"/>
      <w:u w:val="single"/>
      <w:lang w:val="es-MX" w:eastAsia="es-MX"/>
    </w:rPr>
  </w:style>
  <w:style w:type="paragraph" w:customStyle="1" w:styleId="font22">
    <w:name w:val="font22"/>
    <w:basedOn w:val="Normal"/>
    <w:rsid w:val="009425B7"/>
    <w:pPr>
      <w:spacing w:before="100" w:beforeAutospacing="1" w:after="100" w:afterAutospacing="1"/>
    </w:pPr>
    <w:rPr>
      <w:rFonts w:ascii="Calibri" w:eastAsia="Times New Roman" w:hAnsi="Calibri" w:cs="Times New Roman"/>
      <w:i/>
      <w:iCs/>
      <w:sz w:val="20"/>
      <w:szCs w:val="20"/>
      <w:u w:val="single"/>
      <w:lang w:val="es-MX" w:eastAsia="es-MX"/>
    </w:rPr>
  </w:style>
  <w:style w:type="paragraph" w:customStyle="1" w:styleId="font23">
    <w:name w:val="font23"/>
    <w:basedOn w:val="Normal"/>
    <w:rsid w:val="009425B7"/>
    <w:pPr>
      <w:spacing w:before="100" w:beforeAutospacing="1" w:after="100" w:afterAutospacing="1"/>
    </w:pPr>
    <w:rPr>
      <w:rFonts w:ascii="Calibri" w:eastAsia="Times New Roman" w:hAnsi="Calibri" w:cs="Times New Roman"/>
      <w:color w:val="000000"/>
      <w:sz w:val="20"/>
      <w:szCs w:val="20"/>
      <w:u w:val="single"/>
      <w:lang w:val="es-MX" w:eastAsia="es-MX"/>
    </w:rPr>
  </w:style>
  <w:style w:type="paragraph" w:customStyle="1" w:styleId="font24">
    <w:name w:val="font24"/>
    <w:basedOn w:val="Normal"/>
    <w:rsid w:val="009425B7"/>
    <w:pPr>
      <w:spacing w:before="100" w:beforeAutospacing="1" w:after="100" w:afterAutospacing="1"/>
    </w:pPr>
    <w:rPr>
      <w:rFonts w:ascii="Calibri" w:eastAsia="Times New Roman" w:hAnsi="Calibri" w:cs="Times New Roman"/>
      <w:i/>
      <w:iCs/>
      <w:color w:val="000000"/>
      <w:sz w:val="20"/>
      <w:szCs w:val="20"/>
      <w:u w:val="single"/>
      <w:lang w:val="es-MX" w:eastAsia="es-MX"/>
    </w:rPr>
  </w:style>
  <w:style w:type="paragraph" w:customStyle="1" w:styleId="font25">
    <w:name w:val="font25"/>
    <w:basedOn w:val="Normal"/>
    <w:rsid w:val="009425B7"/>
    <w:pPr>
      <w:spacing w:before="100" w:beforeAutospacing="1" w:after="100" w:afterAutospacing="1"/>
    </w:pPr>
    <w:rPr>
      <w:rFonts w:ascii="Calibri" w:eastAsia="Times New Roman" w:hAnsi="Calibri" w:cs="Times New Roman"/>
      <w:b/>
      <w:bCs/>
      <w:i/>
      <w:iCs/>
      <w:color w:val="000000"/>
      <w:sz w:val="20"/>
      <w:szCs w:val="20"/>
      <w:u w:val="single"/>
      <w:lang w:val="es-MX" w:eastAsia="es-MX"/>
    </w:rPr>
  </w:style>
  <w:style w:type="paragraph" w:customStyle="1" w:styleId="font26">
    <w:name w:val="font26"/>
    <w:basedOn w:val="Normal"/>
    <w:rsid w:val="009425B7"/>
    <w:pPr>
      <w:spacing w:before="100" w:beforeAutospacing="1" w:after="100" w:afterAutospacing="1"/>
    </w:pPr>
    <w:rPr>
      <w:rFonts w:ascii="Calibri (Cuerpo)" w:eastAsia="Times New Roman" w:hAnsi="Calibri (Cuerpo)" w:cs="Times New Roman"/>
      <w:sz w:val="22"/>
      <w:szCs w:val="22"/>
      <w:lang w:val="es-MX" w:eastAsia="es-MX"/>
    </w:rPr>
  </w:style>
  <w:style w:type="paragraph" w:customStyle="1" w:styleId="font27">
    <w:name w:val="font27"/>
    <w:basedOn w:val="Normal"/>
    <w:rsid w:val="009425B7"/>
    <w:pPr>
      <w:spacing w:before="100" w:beforeAutospacing="1" w:after="100" w:afterAutospacing="1"/>
    </w:pPr>
    <w:rPr>
      <w:rFonts w:ascii="Calibri" w:eastAsia="Times New Roman" w:hAnsi="Calibri" w:cs="Times New Roman"/>
      <w:i/>
      <w:iCs/>
      <w:sz w:val="20"/>
      <w:szCs w:val="20"/>
      <w:lang w:val="es-MX" w:eastAsia="es-MX"/>
    </w:rPr>
  </w:style>
  <w:style w:type="paragraph" w:customStyle="1" w:styleId="font28">
    <w:name w:val="font28"/>
    <w:basedOn w:val="Normal"/>
    <w:rsid w:val="009425B7"/>
    <w:pPr>
      <w:spacing w:before="100" w:beforeAutospacing="1" w:after="100" w:afterAutospacing="1"/>
    </w:pPr>
    <w:rPr>
      <w:rFonts w:ascii="Calibri" w:eastAsia="Times New Roman" w:hAnsi="Calibri" w:cs="Times New Roman"/>
      <w:sz w:val="22"/>
      <w:szCs w:val="22"/>
      <w:lang w:val="es-MX" w:eastAsia="es-MX"/>
    </w:rPr>
  </w:style>
  <w:style w:type="paragraph" w:customStyle="1" w:styleId="font29">
    <w:name w:val="font29"/>
    <w:basedOn w:val="Normal"/>
    <w:rsid w:val="009425B7"/>
    <w:pPr>
      <w:spacing w:before="100" w:beforeAutospacing="1" w:after="100" w:afterAutospacing="1"/>
    </w:pPr>
    <w:rPr>
      <w:rFonts w:ascii="Calibri (Cuerpo)" w:eastAsia="Times New Roman" w:hAnsi="Calibri (Cuerpo)" w:cs="Times New Roman"/>
      <w:sz w:val="20"/>
      <w:szCs w:val="20"/>
      <w:lang w:val="es-MX" w:eastAsia="es-MX"/>
    </w:rPr>
  </w:style>
  <w:style w:type="paragraph" w:customStyle="1" w:styleId="font30">
    <w:name w:val="font30"/>
    <w:basedOn w:val="Normal"/>
    <w:rsid w:val="009425B7"/>
    <w:pPr>
      <w:spacing w:before="100" w:beforeAutospacing="1" w:after="100" w:afterAutospacing="1"/>
    </w:pPr>
    <w:rPr>
      <w:rFonts w:ascii="Calibri" w:eastAsia="Times New Roman" w:hAnsi="Calibri" w:cs="Times New Roman"/>
      <w:sz w:val="18"/>
      <w:szCs w:val="18"/>
      <w:lang w:val="es-MX" w:eastAsia="es-MX"/>
    </w:rPr>
  </w:style>
  <w:style w:type="paragraph" w:customStyle="1" w:styleId="font31">
    <w:name w:val="font31"/>
    <w:basedOn w:val="Normal"/>
    <w:rsid w:val="009425B7"/>
    <w:pPr>
      <w:spacing w:before="100" w:beforeAutospacing="1" w:after="100" w:afterAutospacing="1"/>
    </w:pPr>
    <w:rPr>
      <w:rFonts w:ascii="Calibri (Cuerpo)" w:eastAsia="Times New Roman" w:hAnsi="Calibri (Cuerpo)" w:cs="Times New Roman"/>
      <w:sz w:val="18"/>
      <w:szCs w:val="18"/>
      <w:lang w:val="es-MX" w:eastAsia="es-MX"/>
    </w:rPr>
  </w:style>
  <w:style w:type="paragraph" w:customStyle="1" w:styleId="xl352">
    <w:name w:val="xl352"/>
    <w:basedOn w:val="Normal"/>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53">
    <w:name w:val="xl35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54">
    <w:name w:val="xl354"/>
    <w:basedOn w:val="Normal"/>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55">
    <w:name w:val="xl355"/>
    <w:basedOn w:val="Normal"/>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56">
    <w:name w:val="xl356"/>
    <w:basedOn w:val="Normal"/>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57">
    <w:name w:val="xl357"/>
    <w:basedOn w:val="Normal"/>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58">
    <w:name w:val="xl358"/>
    <w:basedOn w:val="Normal"/>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59">
    <w:name w:val="xl359"/>
    <w:basedOn w:val="Normal"/>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60">
    <w:name w:val="xl360"/>
    <w:basedOn w:val="Normal"/>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61">
    <w:name w:val="xl361"/>
    <w:basedOn w:val="Normal"/>
    <w:rsid w:val="009425B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62">
    <w:name w:val="xl362"/>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63">
    <w:name w:val="xl36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64">
    <w:name w:val="xl364"/>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65">
    <w:name w:val="xl365"/>
    <w:basedOn w:val="Normal"/>
    <w:rsid w:val="009425B7"/>
    <w:pPr>
      <w:pBdr>
        <w:top w:val="single" w:sz="4" w:space="0" w:color="auto"/>
        <w:bottom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366">
    <w:name w:val="xl366"/>
    <w:basedOn w:val="Normal"/>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67">
    <w:name w:val="xl367"/>
    <w:basedOn w:val="Normal"/>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68">
    <w:name w:val="xl368"/>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69">
    <w:name w:val="xl369"/>
    <w:basedOn w:val="Normal"/>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70">
    <w:name w:val="xl370"/>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71">
    <w:name w:val="xl371"/>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372">
    <w:name w:val="xl372"/>
    <w:basedOn w:val="Normal"/>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73">
    <w:name w:val="xl373"/>
    <w:basedOn w:val="Normal"/>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74">
    <w:name w:val="xl374"/>
    <w:basedOn w:val="Normal"/>
    <w:rsid w:val="009425B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75">
    <w:name w:val="xl375"/>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76">
    <w:name w:val="xl376"/>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lang w:val="es-MX" w:eastAsia="es-MX"/>
    </w:rPr>
  </w:style>
  <w:style w:type="paragraph" w:customStyle="1" w:styleId="xl377">
    <w:name w:val="xl377"/>
    <w:basedOn w:val="Normal"/>
    <w:rsid w:val="009425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lang w:val="es-MX" w:eastAsia="es-MX"/>
    </w:rPr>
  </w:style>
  <w:style w:type="paragraph" w:customStyle="1" w:styleId="xl378">
    <w:name w:val="xl37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79">
    <w:name w:val="xl379"/>
    <w:basedOn w:val="Normal"/>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80">
    <w:name w:val="xl380"/>
    <w:basedOn w:val="Normal"/>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81">
    <w:name w:val="xl381"/>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82">
    <w:name w:val="xl382"/>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83">
    <w:name w:val="xl383"/>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84">
    <w:name w:val="xl384"/>
    <w:basedOn w:val="Normal"/>
    <w:rsid w:val="009425B7"/>
    <w:pPr>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385">
    <w:name w:val="xl385"/>
    <w:basedOn w:val="Normal"/>
    <w:rsid w:val="009425B7"/>
    <w:pP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86">
    <w:name w:val="xl386"/>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87">
    <w:name w:val="xl387"/>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88">
    <w:name w:val="xl388"/>
    <w:basedOn w:val="Normal"/>
    <w:rsid w:val="009425B7"/>
    <w:pPr>
      <w:spacing w:before="100" w:beforeAutospacing="1" w:after="100" w:afterAutospacing="1"/>
      <w:jc w:val="center"/>
    </w:pPr>
    <w:rPr>
      <w:rFonts w:ascii="Times New Roman" w:eastAsia="Times New Roman" w:hAnsi="Times New Roman" w:cs="Times New Roman"/>
      <w:b/>
      <w:bCs/>
      <w:sz w:val="28"/>
      <w:szCs w:val="28"/>
      <w:lang w:val="es-MX" w:eastAsia="es-MX"/>
    </w:rPr>
  </w:style>
  <w:style w:type="paragraph" w:customStyle="1" w:styleId="xl389">
    <w:name w:val="xl389"/>
    <w:basedOn w:val="Normal"/>
    <w:rsid w:val="009425B7"/>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90">
    <w:name w:val="xl390"/>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1">
    <w:name w:val="xl391"/>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2">
    <w:name w:val="xl392"/>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3">
    <w:name w:val="xl393"/>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4">
    <w:name w:val="xl394"/>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5">
    <w:name w:val="xl395"/>
    <w:basedOn w:val="Normal"/>
    <w:rsid w:val="009425B7"/>
    <w:pPr>
      <w:pBdr>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96">
    <w:name w:val="xl396"/>
    <w:basedOn w:val="Normal"/>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97">
    <w:name w:val="xl397"/>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8">
    <w:name w:val="xl398"/>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9">
    <w:name w:val="xl399"/>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00">
    <w:name w:val="xl400"/>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401">
    <w:name w:val="xl401"/>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02">
    <w:name w:val="xl402"/>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03">
    <w:name w:val="xl403"/>
    <w:basedOn w:val="Normal"/>
    <w:rsid w:val="009425B7"/>
    <w:pPr>
      <w:spacing w:before="100" w:beforeAutospacing="1" w:after="100" w:afterAutospacing="1"/>
      <w:jc w:val="center"/>
    </w:pPr>
    <w:rPr>
      <w:rFonts w:ascii="Times New Roman" w:eastAsia="Times New Roman" w:hAnsi="Times New Roman" w:cs="Times New Roman"/>
      <w:b/>
      <w:bCs/>
      <w:i/>
      <w:iCs/>
      <w:sz w:val="20"/>
      <w:szCs w:val="20"/>
      <w:lang w:val="es-MX" w:eastAsia="es-MX"/>
    </w:rPr>
  </w:style>
  <w:style w:type="paragraph" w:customStyle="1" w:styleId="xl404">
    <w:name w:val="xl404"/>
    <w:basedOn w:val="Normal"/>
    <w:rsid w:val="009425B7"/>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405">
    <w:name w:val="xl405"/>
    <w:basedOn w:val="Normal"/>
    <w:rsid w:val="009425B7"/>
    <w:pPr>
      <w:spacing w:before="100" w:beforeAutospacing="1" w:after="100" w:afterAutospacing="1"/>
      <w:jc w:val="center"/>
    </w:pPr>
    <w:rPr>
      <w:rFonts w:ascii="Times New Roman" w:eastAsia="Times New Roman" w:hAnsi="Times New Roman" w:cs="Times New Roman"/>
      <w:b/>
      <w:bCs/>
      <w:sz w:val="36"/>
      <w:szCs w:val="36"/>
      <w:lang w:val="es-MX" w:eastAsia="es-MX"/>
    </w:rPr>
  </w:style>
  <w:style w:type="paragraph" w:customStyle="1" w:styleId="xl406">
    <w:name w:val="xl406"/>
    <w:basedOn w:val="Normal"/>
    <w:rsid w:val="009425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07">
    <w:name w:val="xl407"/>
    <w:basedOn w:val="Normal"/>
    <w:rsid w:val="009425B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08">
    <w:name w:val="xl408"/>
    <w:basedOn w:val="Normal"/>
    <w:rsid w:val="009425B7"/>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09">
    <w:name w:val="xl409"/>
    <w:basedOn w:val="Normal"/>
    <w:rsid w:val="009425B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410">
    <w:name w:val="xl410"/>
    <w:basedOn w:val="Normal"/>
    <w:rsid w:val="009425B7"/>
    <w:pPr>
      <w:pBdr>
        <w:top w:val="single" w:sz="4" w:space="0" w:color="auto"/>
      </w:pBdr>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411">
    <w:name w:val="xl411"/>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12">
    <w:name w:val="xl412"/>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13">
    <w:name w:val="xl413"/>
    <w:basedOn w:val="Normal"/>
    <w:rsid w:val="009425B7"/>
    <w:pPr>
      <w:pBdr>
        <w:top w:val="single" w:sz="4" w:space="0" w:color="auto"/>
        <w:left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14">
    <w:name w:val="xl414"/>
    <w:basedOn w:val="Normal"/>
    <w:rsid w:val="009425B7"/>
    <w:pPr>
      <w:pBdr>
        <w:top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15">
    <w:name w:val="xl415"/>
    <w:basedOn w:val="Normal"/>
    <w:rsid w:val="009425B7"/>
    <w:pPr>
      <w:pBdr>
        <w:top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16">
    <w:name w:val="xl416"/>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17">
    <w:name w:val="xl417"/>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table" w:customStyle="1" w:styleId="Tablaconcuadrcula291">
    <w:name w:val="Tabla con cuadrícula29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4">
    <w:name w:val="index 4"/>
    <w:basedOn w:val="Normal"/>
    <w:next w:val="Normal"/>
    <w:link w:val="ndice4Car"/>
    <w:autoRedefine/>
    <w:unhideWhenUsed/>
    <w:rsid w:val="009425B7"/>
    <w:pPr>
      <w:ind w:left="960" w:hanging="240"/>
    </w:pPr>
  </w:style>
  <w:style w:type="paragraph" w:styleId="ndice5">
    <w:name w:val="index 5"/>
    <w:basedOn w:val="Normal"/>
    <w:next w:val="Normal"/>
    <w:link w:val="ndice5Car"/>
    <w:autoRedefine/>
    <w:unhideWhenUsed/>
    <w:rsid w:val="009425B7"/>
    <w:pPr>
      <w:ind w:left="1200" w:hanging="240"/>
    </w:pPr>
  </w:style>
  <w:style w:type="paragraph" w:styleId="Cita">
    <w:name w:val="Quote"/>
    <w:basedOn w:val="Normal"/>
    <w:next w:val="Normal"/>
    <w:link w:val="CitaCar"/>
    <w:uiPriority w:val="99"/>
    <w:qFormat/>
    <w:rsid w:val="009425B7"/>
    <w:rPr>
      <w:i/>
      <w:iCs/>
      <w:color w:val="000000"/>
    </w:rPr>
  </w:style>
  <w:style w:type="character" w:customStyle="1" w:styleId="CitaCar1">
    <w:name w:val="Cita Car1"/>
    <w:basedOn w:val="Fuentedeprrafopredeter"/>
    <w:uiPriority w:val="29"/>
    <w:rsid w:val="009425B7"/>
    <w:rPr>
      <w:i/>
      <w:iCs/>
      <w:color w:val="000000" w:themeColor="text1"/>
    </w:rPr>
  </w:style>
  <w:style w:type="paragraph" w:styleId="Textoindependienteprimerasangra">
    <w:name w:val="Body Text First Indent"/>
    <w:basedOn w:val="Textoindependiente"/>
    <w:link w:val="TextoindependienteprimerasangraCar1"/>
    <w:uiPriority w:val="99"/>
    <w:unhideWhenUsed/>
    <w:rsid w:val="009425B7"/>
    <w:pPr>
      <w:suppressAutoHyphens w:val="0"/>
      <w:spacing w:after="0"/>
      <w:ind w:firstLine="360"/>
    </w:pPr>
    <w:rPr>
      <w:rFonts w:asciiTheme="minorHAnsi" w:eastAsiaTheme="minorEastAsia" w:hAnsiTheme="minorHAnsi" w:cstheme="minorBidi"/>
      <w:szCs w:val="24"/>
      <w:lang w:val="es-ES_tradnl" w:eastAsia="en-US"/>
    </w:rPr>
  </w:style>
  <w:style w:type="character" w:customStyle="1" w:styleId="TextoindependienteprimerasangraCar1">
    <w:name w:val="Texto independiente primera sangría Car1"/>
    <w:basedOn w:val="TextoindependienteCar"/>
    <w:link w:val="Textoindependienteprimerasangra"/>
    <w:uiPriority w:val="99"/>
    <w:semiHidden/>
    <w:rsid w:val="009425B7"/>
    <w:rPr>
      <w:rFonts w:ascii="Times New Roman" w:eastAsia="Times New Roman" w:hAnsi="Times New Roman" w:cs="Times New Roman"/>
      <w:szCs w:val="20"/>
      <w:lang w:val="es-ES" w:eastAsia="ar-SA"/>
    </w:rPr>
  </w:style>
  <w:style w:type="numbering" w:customStyle="1" w:styleId="Sinlista19">
    <w:name w:val="Sin lista19"/>
    <w:next w:val="Sinlista"/>
    <w:uiPriority w:val="99"/>
    <w:semiHidden/>
    <w:unhideWhenUsed/>
    <w:rsid w:val="003D086C"/>
  </w:style>
  <w:style w:type="numbering" w:customStyle="1" w:styleId="Sinlista110">
    <w:name w:val="Sin lista110"/>
    <w:next w:val="Sinlista"/>
    <w:uiPriority w:val="99"/>
    <w:semiHidden/>
    <w:unhideWhenUsed/>
    <w:rsid w:val="003D086C"/>
  </w:style>
  <w:style w:type="table" w:customStyle="1" w:styleId="Tablaconcuadrcula30">
    <w:name w:val="Tabla con cuadrícula30"/>
    <w:basedOn w:val="Tablanormal"/>
    <w:next w:val="Tablaconcuadrcula"/>
    <w:uiPriority w:val="5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 84"/>
    <w:basedOn w:val="Tablanormal"/>
    <w:next w:val="Tablaconcuadrcula80"/>
    <w:rsid w:val="003D086C"/>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3D086C"/>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3D086C"/>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3D086C"/>
  </w:style>
  <w:style w:type="numbering" w:customStyle="1" w:styleId="Estilo16">
    <w:name w:val="Estilo16"/>
    <w:rsid w:val="003D086C"/>
  </w:style>
  <w:style w:type="numbering" w:customStyle="1" w:styleId="1116">
    <w:name w:val="1.1.16"/>
    <w:rsid w:val="003D086C"/>
  </w:style>
  <w:style w:type="table" w:customStyle="1" w:styleId="Tablaconcolumnas212">
    <w:name w:val="Tabla con columnas 212"/>
    <w:basedOn w:val="Tablanormal"/>
    <w:next w:val="Tablaconcolumnas2"/>
    <w:semiHidden/>
    <w:unhideWhenUsed/>
    <w:rsid w:val="003D086C"/>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0"/>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3D086C"/>
  </w:style>
  <w:style w:type="numbering" w:customStyle="1" w:styleId="11111114">
    <w:name w:val="1 / 1.1 / 1.1.114"/>
    <w:basedOn w:val="Sinlista"/>
    <w:next w:val="111111"/>
    <w:semiHidden/>
    <w:unhideWhenUsed/>
    <w:rsid w:val="003D086C"/>
  </w:style>
  <w:style w:type="numbering" w:customStyle="1" w:styleId="11114">
    <w:name w:val="1.1.114"/>
    <w:rsid w:val="003D086C"/>
  </w:style>
  <w:style w:type="table" w:customStyle="1" w:styleId="Tablaconcolumnas222">
    <w:name w:val="Tabla con columnas 222"/>
    <w:basedOn w:val="Tablanormal"/>
    <w:next w:val="Tablaconcolumnas2"/>
    <w:semiHidden/>
    <w:unhideWhenUsed/>
    <w:rsid w:val="003D086C"/>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0"/>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3D086C"/>
  </w:style>
  <w:style w:type="numbering" w:customStyle="1" w:styleId="11111124">
    <w:name w:val="1 / 1.1 / 1.1.124"/>
    <w:basedOn w:val="Sinlista"/>
    <w:next w:val="111111"/>
    <w:semiHidden/>
    <w:unhideWhenUsed/>
    <w:rsid w:val="003D086C"/>
  </w:style>
  <w:style w:type="numbering" w:customStyle="1" w:styleId="11124">
    <w:name w:val="1.1.124"/>
    <w:rsid w:val="003D086C"/>
  </w:style>
  <w:style w:type="table" w:customStyle="1" w:styleId="Tablaconcuadrcula114">
    <w:name w:val="Tabla con cuadrícula114"/>
    <w:basedOn w:val="Tablanormal"/>
    <w:next w:val="Tablaconcuadrcula"/>
    <w:uiPriority w:val="59"/>
    <w:rsid w:val="003D086C"/>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
    <w:name w:val="Sin lista114"/>
    <w:next w:val="Sinlista"/>
    <w:uiPriority w:val="99"/>
    <w:semiHidden/>
    <w:unhideWhenUsed/>
    <w:rsid w:val="003D086C"/>
  </w:style>
  <w:style w:type="numbering" w:customStyle="1" w:styleId="Sinlista28">
    <w:name w:val="Sin lista28"/>
    <w:next w:val="Sinlista"/>
    <w:uiPriority w:val="99"/>
    <w:semiHidden/>
    <w:unhideWhenUsed/>
    <w:rsid w:val="003D086C"/>
  </w:style>
  <w:style w:type="numbering" w:customStyle="1" w:styleId="Sinlista34">
    <w:name w:val="Sin lista34"/>
    <w:next w:val="Sinlista"/>
    <w:uiPriority w:val="99"/>
    <w:semiHidden/>
    <w:unhideWhenUsed/>
    <w:rsid w:val="003D086C"/>
  </w:style>
  <w:style w:type="table" w:customStyle="1" w:styleId="Tablaconcuadrcula212">
    <w:name w:val="Tabla con cuadrícula212"/>
    <w:basedOn w:val="Tablanormal"/>
    <w:next w:val="Tablaconcuadrcula"/>
    <w:uiPriority w:val="5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1">
    <w:name w:val="Tabla con cuadrícula 831"/>
    <w:basedOn w:val="Tablanormal"/>
    <w:next w:val="Tablaconcuadrcula80"/>
    <w:rsid w:val="003D086C"/>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3D086C"/>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3D086C"/>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3D086C"/>
  </w:style>
  <w:style w:type="numbering" w:customStyle="1" w:styleId="Estilo131">
    <w:name w:val="Estilo131"/>
    <w:rsid w:val="003D086C"/>
  </w:style>
  <w:style w:type="numbering" w:customStyle="1" w:styleId="11131">
    <w:name w:val="1.1.131"/>
    <w:rsid w:val="003D086C"/>
  </w:style>
  <w:style w:type="table" w:customStyle="1" w:styleId="Tablaconcolumnas2111">
    <w:name w:val="Tabla con columnas 2111"/>
    <w:basedOn w:val="Tablanormal"/>
    <w:next w:val="Tablaconcolumnas2"/>
    <w:semiHidden/>
    <w:unhideWhenUsed/>
    <w:rsid w:val="003D086C"/>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0"/>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3D086C"/>
  </w:style>
  <w:style w:type="numbering" w:customStyle="1" w:styleId="111111111">
    <w:name w:val="1 / 1.1 / 1.1.1111"/>
    <w:basedOn w:val="Sinlista"/>
    <w:next w:val="111111"/>
    <w:semiHidden/>
    <w:unhideWhenUsed/>
    <w:rsid w:val="003D086C"/>
  </w:style>
  <w:style w:type="numbering" w:customStyle="1" w:styleId="1111110">
    <w:name w:val="1.1.1111"/>
    <w:rsid w:val="003D086C"/>
  </w:style>
  <w:style w:type="table" w:customStyle="1" w:styleId="Tablaconcolumnas2211">
    <w:name w:val="Tabla con columnas 2211"/>
    <w:basedOn w:val="Tablanormal"/>
    <w:next w:val="Tablaconcolumnas2"/>
    <w:semiHidden/>
    <w:unhideWhenUsed/>
    <w:rsid w:val="003D086C"/>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0"/>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3D086C"/>
  </w:style>
  <w:style w:type="numbering" w:customStyle="1" w:styleId="111111211">
    <w:name w:val="1 / 1.1 / 1.1.1211"/>
    <w:basedOn w:val="Sinlista"/>
    <w:next w:val="111111"/>
    <w:semiHidden/>
    <w:unhideWhenUsed/>
    <w:rsid w:val="003D086C"/>
  </w:style>
  <w:style w:type="numbering" w:customStyle="1" w:styleId="111211">
    <w:name w:val="1.1.1211"/>
    <w:rsid w:val="003D086C"/>
  </w:style>
  <w:style w:type="table" w:customStyle="1" w:styleId="Tablaconcuadrcula115">
    <w:name w:val="Tabla con cuadrícula115"/>
    <w:basedOn w:val="Tablanormal"/>
    <w:next w:val="Tablaconcuadrcula"/>
    <w:uiPriority w:val="59"/>
    <w:rsid w:val="003D086C"/>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
    <w:name w:val="Sin lista124"/>
    <w:next w:val="Sinlista"/>
    <w:uiPriority w:val="99"/>
    <w:semiHidden/>
    <w:unhideWhenUsed/>
    <w:rsid w:val="003D086C"/>
  </w:style>
  <w:style w:type="numbering" w:customStyle="1" w:styleId="Sinlista212">
    <w:name w:val="Sin lista212"/>
    <w:next w:val="Sinlista"/>
    <w:uiPriority w:val="99"/>
    <w:semiHidden/>
    <w:unhideWhenUsed/>
    <w:rsid w:val="003D086C"/>
  </w:style>
  <w:style w:type="numbering" w:customStyle="1" w:styleId="Sinlista43">
    <w:name w:val="Sin lista43"/>
    <w:next w:val="Sinlista"/>
    <w:uiPriority w:val="99"/>
    <w:semiHidden/>
    <w:unhideWhenUsed/>
    <w:rsid w:val="003D086C"/>
  </w:style>
  <w:style w:type="numbering" w:customStyle="1" w:styleId="11111141">
    <w:name w:val="1 / 1.1 / 1.1.141"/>
    <w:basedOn w:val="Sinlista"/>
    <w:next w:val="111111"/>
    <w:rsid w:val="003D086C"/>
  </w:style>
  <w:style w:type="numbering" w:customStyle="1" w:styleId="Estilo141">
    <w:name w:val="Estilo141"/>
    <w:rsid w:val="003D086C"/>
  </w:style>
  <w:style w:type="numbering" w:customStyle="1" w:styleId="11141">
    <w:name w:val="1.1.141"/>
    <w:rsid w:val="003D086C"/>
  </w:style>
  <w:style w:type="numbering" w:customStyle="1" w:styleId="Estilo1121">
    <w:name w:val="Estilo1121"/>
    <w:rsid w:val="003D086C"/>
  </w:style>
  <w:style w:type="numbering" w:customStyle="1" w:styleId="111111121">
    <w:name w:val="1 / 1.1 / 1.1.1121"/>
    <w:basedOn w:val="Sinlista"/>
    <w:next w:val="111111"/>
    <w:semiHidden/>
    <w:unhideWhenUsed/>
    <w:rsid w:val="003D086C"/>
  </w:style>
  <w:style w:type="numbering" w:customStyle="1" w:styleId="111121">
    <w:name w:val="1.1.1121"/>
    <w:rsid w:val="003D086C"/>
  </w:style>
  <w:style w:type="numbering" w:customStyle="1" w:styleId="Estilo1221">
    <w:name w:val="Estilo1221"/>
    <w:rsid w:val="003D086C"/>
  </w:style>
  <w:style w:type="numbering" w:customStyle="1" w:styleId="111111221">
    <w:name w:val="1 / 1.1 / 1.1.1221"/>
    <w:basedOn w:val="Sinlista"/>
    <w:next w:val="111111"/>
    <w:semiHidden/>
    <w:unhideWhenUsed/>
    <w:rsid w:val="003D086C"/>
  </w:style>
  <w:style w:type="numbering" w:customStyle="1" w:styleId="111221">
    <w:name w:val="1.1.1221"/>
    <w:rsid w:val="003D086C"/>
  </w:style>
  <w:style w:type="numbering" w:customStyle="1" w:styleId="Sinlista131">
    <w:name w:val="Sin lista131"/>
    <w:next w:val="Sinlista"/>
    <w:uiPriority w:val="99"/>
    <w:semiHidden/>
    <w:unhideWhenUsed/>
    <w:rsid w:val="003D086C"/>
  </w:style>
  <w:style w:type="numbering" w:customStyle="1" w:styleId="Sinlista222">
    <w:name w:val="Sin lista222"/>
    <w:next w:val="Sinlista"/>
    <w:uiPriority w:val="99"/>
    <w:semiHidden/>
    <w:unhideWhenUsed/>
    <w:rsid w:val="003D086C"/>
  </w:style>
  <w:style w:type="numbering" w:customStyle="1" w:styleId="Sinlista53">
    <w:name w:val="Sin lista53"/>
    <w:next w:val="Sinlista"/>
    <w:uiPriority w:val="99"/>
    <w:semiHidden/>
    <w:unhideWhenUsed/>
    <w:rsid w:val="003D086C"/>
  </w:style>
  <w:style w:type="numbering" w:customStyle="1" w:styleId="11111151">
    <w:name w:val="1 / 1.1 / 1.1.151"/>
    <w:basedOn w:val="Sinlista"/>
    <w:next w:val="111111"/>
    <w:rsid w:val="003D086C"/>
  </w:style>
  <w:style w:type="numbering" w:customStyle="1" w:styleId="Estilo151">
    <w:name w:val="Estilo151"/>
    <w:rsid w:val="003D086C"/>
  </w:style>
  <w:style w:type="numbering" w:customStyle="1" w:styleId="11151">
    <w:name w:val="1.1.151"/>
    <w:rsid w:val="003D086C"/>
  </w:style>
  <w:style w:type="numbering" w:customStyle="1" w:styleId="Estilo1131">
    <w:name w:val="Estilo1131"/>
    <w:rsid w:val="003D086C"/>
  </w:style>
  <w:style w:type="numbering" w:customStyle="1" w:styleId="111111131">
    <w:name w:val="1 / 1.1 / 1.1.1131"/>
    <w:basedOn w:val="Sinlista"/>
    <w:next w:val="111111"/>
    <w:semiHidden/>
    <w:unhideWhenUsed/>
    <w:rsid w:val="003D086C"/>
  </w:style>
  <w:style w:type="numbering" w:customStyle="1" w:styleId="111131">
    <w:name w:val="1.1.1131"/>
    <w:rsid w:val="003D086C"/>
  </w:style>
  <w:style w:type="numbering" w:customStyle="1" w:styleId="Estilo1231">
    <w:name w:val="Estilo1231"/>
    <w:rsid w:val="003D086C"/>
  </w:style>
  <w:style w:type="numbering" w:customStyle="1" w:styleId="111111231">
    <w:name w:val="1 / 1.1 / 1.1.1231"/>
    <w:basedOn w:val="Sinlista"/>
    <w:next w:val="111111"/>
    <w:semiHidden/>
    <w:unhideWhenUsed/>
    <w:rsid w:val="003D086C"/>
  </w:style>
  <w:style w:type="numbering" w:customStyle="1" w:styleId="111231">
    <w:name w:val="1.1.1231"/>
    <w:rsid w:val="003D086C"/>
  </w:style>
  <w:style w:type="numbering" w:customStyle="1" w:styleId="Sinlista141">
    <w:name w:val="Sin lista141"/>
    <w:next w:val="Sinlista"/>
    <w:uiPriority w:val="99"/>
    <w:semiHidden/>
    <w:unhideWhenUsed/>
    <w:rsid w:val="003D086C"/>
  </w:style>
  <w:style w:type="numbering" w:customStyle="1" w:styleId="Sinlista231">
    <w:name w:val="Sin lista231"/>
    <w:next w:val="Sinlista"/>
    <w:uiPriority w:val="99"/>
    <w:semiHidden/>
    <w:unhideWhenUsed/>
    <w:rsid w:val="003D086C"/>
  </w:style>
  <w:style w:type="numbering" w:customStyle="1" w:styleId="Sinlista62">
    <w:name w:val="Sin lista62"/>
    <w:next w:val="Sinlista"/>
    <w:uiPriority w:val="99"/>
    <w:semiHidden/>
    <w:rsid w:val="003D086C"/>
  </w:style>
  <w:style w:type="table" w:customStyle="1" w:styleId="Tabladecuadrcula4-nfasis611">
    <w:name w:val="Tabla de cuadrícula 4 - Énfasis 611"/>
    <w:basedOn w:val="Tablanormal"/>
    <w:uiPriority w:val="49"/>
    <w:rsid w:val="003D086C"/>
    <w:rPr>
      <w:rFonts w:eastAsia="Calibri"/>
      <w:sz w:val="22"/>
      <w:szCs w:val="22"/>
      <w:lang w:val="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1">
    <w:name w:val="Table Normal11"/>
    <w:rsid w:val="003D086C"/>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List71">
    <w:name w:val="List 71"/>
    <w:basedOn w:val="Sinlista"/>
    <w:rsid w:val="003D086C"/>
  </w:style>
  <w:style w:type="numbering" w:customStyle="1" w:styleId="List111">
    <w:name w:val="List 111"/>
    <w:basedOn w:val="Sinlista"/>
    <w:rsid w:val="003D086C"/>
  </w:style>
  <w:style w:type="numbering" w:customStyle="1" w:styleId="List121">
    <w:name w:val="List 121"/>
    <w:basedOn w:val="Sinlista"/>
    <w:rsid w:val="003D086C"/>
  </w:style>
  <w:style w:type="table" w:customStyle="1" w:styleId="Tablaconcuadrcula35">
    <w:name w:val="Tabla con cuadrícula35"/>
    <w:basedOn w:val="Tablanormal"/>
    <w:next w:val="Tablaconcuadrcula"/>
    <w:uiPriority w:val="5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3D086C"/>
  </w:style>
  <w:style w:type="numbering" w:customStyle="1" w:styleId="Sinlista151">
    <w:name w:val="Sin lista151"/>
    <w:next w:val="Sinlista"/>
    <w:semiHidden/>
    <w:unhideWhenUsed/>
    <w:rsid w:val="003D086C"/>
  </w:style>
  <w:style w:type="numbering" w:customStyle="1" w:styleId="Sinlista1112">
    <w:name w:val="Sin lista1112"/>
    <w:next w:val="Sinlista"/>
    <w:semiHidden/>
    <w:unhideWhenUsed/>
    <w:rsid w:val="003D086C"/>
  </w:style>
  <w:style w:type="table" w:customStyle="1" w:styleId="Tablaconcuadrcula45">
    <w:name w:val="Tabla con cuadrícula45"/>
    <w:basedOn w:val="Tablanormal"/>
    <w:next w:val="Tablaconcuadrcula"/>
    <w:uiPriority w:val="59"/>
    <w:rsid w:val="003D086C"/>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1">
    <w:name w:val="Sin lista241"/>
    <w:next w:val="Sinlista"/>
    <w:uiPriority w:val="99"/>
    <w:semiHidden/>
    <w:rsid w:val="003D086C"/>
  </w:style>
  <w:style w:type="table" w:customStyle="1" w:styleId="Tablaconcuadrcula122">
    <w:name w:val="Tabla con cuadrícula122"/>
    <w:basedOn w:val="Tablanormal"/>
    <w:next w:val="Tablaconcuadrcula"/>
    <w:uiPriority w:val="59"/>
    <w:rsid w:val="003D086C"/>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2">
    <w:name w:val="Tabla con cuadrícula312"/>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2">
    <w:name w:val="Tabla con cuadrícula412"/>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2">
    <w:name w:val="Sin lista312"/>
    <w:next w:val="Sinlista"/>
    <w:uiPriority w:val="99"/>
    <w:semiHidden/>
    <w:unhideWhenUsed/>
    <w:rsid w:val="003D086C"/>
  </w:style>
  <w:style w:type="table" w:customStyle="1" w:styleId="Tablaconcuadrcula53">
    <w:name w:val="Tabla con cuadrícula53"/>
    <w:basedOn w:val="Tablanormal"/>
    <w:next w:val="Tablaconcuadrcula"/>
    <w:uiPriority w:val="59"/>
    <w:rsid w:val="003D086C"/>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2">
    <w:name w:val="Sin lista1212"/>
    <w:next w:val="Sinlista"/>
    <w:uiPriority w:val="99"/>
    <w:semiHidden/>
    <w:unhideWhenUsed/>
    <w:rsid w:val="003D086C"/>
  </w:style>
  <w:style w:type="table" w:customStyle="1" w:styleId="Tablaconcuadrcula1112">
    <w:name w:val="Tabla con cuadrícula1112"/>
    <w:basedOn w:val="Tablanormal"/>
    <w:next w:val="Tablaconcuadrcula"/>
    <w:uiPriority w:val="5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3D086C"/>
  </w:style>
  <w:style w:type="numbering" w:customStyle="1" w:styleId="Sinlista161">
    <w:name w:val="Sin lista161"/>
    <w:next w:val="Sinlista"/>
    <w:semiHidden/>
    <w:unhideWhenUsed/>
    <w:rsid w:val="003D086C"/>
  </w:style>
  <w:style w:type="numbering" w:customStyle="1" w:styleId="Sinlista1121">
    <w:name w:val="Sin lista1121"/>
    <w:next w:val="Sinlista"/>
    <w:semiHidden/>
    <w:unhideWhenUsed/>
    <w:rsid w:val="003D086C"/>
  </w:style>
  <w:style w:type="table" w:customStyle="1" w:styleId="Tablaconcuadrcula62">
    <w:name w:val="Tabla con cuadrícula62"/>
    <w:basedOn w:val="Tablanormal"/>
    <w:next w:val="Tablaconcuadrcula"/>
    <w:uiPriority w:val="59"/>
    <w:rsid w:val="003D086C"/>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
    <w:name w:val="Sin lista251"/>
    <w:next w:val="Sinlista"/>
    <w:uiPriority w:val="99"/>
    <w:semiHidden/>
    <w:rsid w:val="003D086C"/>
  </w:style>
  <w:style w:type="table" w:customStyle="1" w:styleId="Tablaconcuadrcula132">
    <w:name w:val="Tabla con cuadrícula132"/>
    <w:basedOn w:val="Tablanormal"/>
    <w:next w:val="Tablaconcuadrcula"/>
    <w:uiPriority w:val="59"/>
    <w:rsid w:val="003D086C"/>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2">
    <w:name w:val="Tabla con cuadrícula322"/>
    <w:basedOn w:val="Tablanormal"/>
    <w:next w:val="Tablaconcuadrcula"/>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2">
    <w:name w:val="Tabla con cuadrícula422"/>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3D086C"/>
  </w:style>
  <w:style w:type="table" w:customStyle="1" w:styleId="Tablaconcuadrcula511">
    <w:name w:val="Tabla con cuadrícula511"/>
    <w:basedOn w:val="Tablanormal"/>
    <w:next w:val="Tablaconcuadrcula"/>
    <w:uiPriority w:val="59"/>
    <w:rsid w:val="003D086C"/>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
    <w:name w:val="Sin lista1221"/>
    <w:next w:val="Sinlista"/>
    <w:uiPriority w:val="99"/>
    <w:semiHidden/>
    <w:unhideWhenUsed/>
    <w:rsid w:val="003D086C"/>
  </w:style>
  <w:style w:type="table" w:customStyle="1" w:styleId="Tablaconcuadrcula1122">
    <w:name w:val="Tabla con cuadrícula1122"/>
    <w:basedOn w:val="Tablanormal"/>
    <w:next w:val="Tablaconcuadrcula"/>
    <w:uiPriority w:val="9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3D086C"/>
  </w:style>
  <w:style w:type="numbering" w:customStyle="1" w:styleId="Sinlista171">
    <w:name w:val="Sin lista171"/>
    <w:next w:val="Sinlista"/>
    <w:semiHidden/>
    <w:unhideWhenUsed/>
    <w:rsid w:val="003D086C"/>
  </w:style>
  <w:style w:type="numbering" w:customStyle="1" w:styleId="Sinlista1131">
    <w:name w:val="Sin lista1131"/>
    <w:next w:val="Sinlista"/>
    <w:semiHidden/>
    <w:unhideWhenUsed/>
    <w:rsid w:val="003D086C"/>
  </w:style>
  <w:style w:type="table" w:customStyle="1" w:styleId="Tablaconcuadrcula72">
    <w:name w:val="Tabla con cuadrícula72"/>
    <w:basedOn w:val="Tablanormal"/>
    <w:next w:val="Tablaconcuadrcula"/>
    <w:uiPriority w:val="59"/>
    <w:rsid w:val="003D086C"/>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1">
    <w:name w:val="Sin lista261"/>
    <w:next w:val="Sinlista"/>
    <w:uiPriority w:val="99"/>
    <w:semiHidden/>
    <w:rsid w:val="003D086C"/>
  </w:style>
  <w:style w:type="table" w:customStyle="1" w:styleId="Tablaconcuadrcula142">
    <w:name w:val="Tabla con cuadrícula142"/>
    <w:basedOn w:val="Tablanormal"/>
    <w:next w:val="Tablaconcuadrcula"/>
    <w:uiPriority w:val="59"/>
    <w:rsid w:val="003D086C"/>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2">
    <w:name w:val="Tabla con cuadrícula232"/>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1">
    <w:name w:val="Tabla con cuadrícula431"/>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1">
    <w:name w:val="Sin lista331"/>
    <w:next w:val="Sinlista"/>
    <w:uiPriority w:val="99"/>
    <w:semiHidden/>
    <w:unhideWhenUsed/>
    <w:rsid w:val="003D086C"/>
  </w:style>
  <w:style w:type="table" w:customStyle="1" w:styleId="Tablaconcuadrcula521">
    <w:name w:val="Tabla con cuadrícula521"/>
    <w:basedOn w:val="Tablanormal"/>
    <w:next w:val="Tablaconcuadrcula"/>
    <w:uiPriority w:val="59"/>
    <w:rsid w:val="003D086C"/>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
    <w:name w:val="Sin lista1231"/>
    <w:next w:val="Sinlista"/>
    <w:uiPriority w:val="99"/>
    <w:semiHidden/>
    <w:unhideWhenUsed/>
    <w:rsid w:val="003D086C"/>
  </w:style>
  <w:style w:type="table" w:customStyle="1" w:styleId="Tablaconcuadrcula1132">
    <w:name w:val="Tabla con cuadrícula1132"/>
    <w:basedOn w:val="Tablanormal"/>
    <w:next w:val="Tablaconcuadrcula"/>
    <w:uiPriority w:val="9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61"/>
    <w:rsid w:val="003D086C"/>
    <w:rPr>
      <w:rFonts w:eastAsia="Calibri"/>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1">
    <w:name w:val="WW8Num4511"/>
    <w:rsid w:val="003D086C"/>
  </w:style>
  <w:style w:type="numbering" w:customStyle="1" w:styleId="WW8Num3211">
    <w:name w:val="WW8Num3211"/>
    <w:rsid w:val="003D086C"/>
  </w:style>
  <w:style w:type="table" w:customStyle="1" w:styleId="Tabladelista3-nfasis511">
    <w:name w:val="Tabla de lista 3 - Énfasis 511"/>
    <w:basedOn w:val="Tablanormal"/>
    <w:uiPriority w:val="48"/>
    <w:rsid w:val="003D086C"/>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20">
    <w:name w:val="Tabla con cuadrícula82"/>
    <w:basedOn w:val="Tablanormal"/>
    <w:next w:val="Tablaconcuadrcula"/>
    <w:uiPriority w:val="59"/>
    <w:rsid w:val="003D086C"/>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2">
    <w:name w:val="Tabla con cuadrícula20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3D086C"/>
  </w:style>
  <w:style w:type="table" w:customStyle="1" w:styleId="Tablaconcuadrcula92">
    <w:name w:val="Tabla con cuadrícula92"/>
    <w:basedOn w:val="Tablanormal"/>
    <w:next w:val="Tablaconcuadrcula"/>
    <w:uiPriority w:val="59"/>
    <w:rsid w:val="003D086C"/>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
    <w:name w:val="Sin lista181"/>
    <w:next w:val="Sinlista"/>
    <w:uiPriority w:val="99"/>
    <w:semiHidden/>
    <w:unhideWhenUsed/>
    <w:rsid w:val="003D086C"/>
  </w:style>
  <w:style w:type="numbering" w:customStyle="1" w:styleId="Sinlista271">
    <w:name w:val="Sin lista271"/>
    <w:next w:val="Sinlista"/>
    <w:uiPriority w:val="99"/>
    <w:semiHidden/>
    <w:unhideWhenUsed/>
    <w:rsid w:val="003D086C"/>
  </w:style>
  <w:style w:type="table" w:customStyle="1" w:styleId="Tablaconcuadrcula242">
    <w:name w:val="Tabla con cuadrícula242"/>
    <w:basedOn w:val="Tablanormal"/>
    <w:next w:val="Tablaconcuadrcula"/>
    <w:uiPriority w:val="5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2">
    <w:name w:val="Tabla con cuadrícula152"/>
    <w:basedOn w:val="Tablanormal"/>
    <w:next w:val="Tablaconcuadrcula"/>
    <w:uiPriority w:val="59"/>
    <w:rsid w:val="003D086C"/>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2">
    <w:name w:val="Sombreado vistoso - Énfasis 62"/>
    <w:basedOn w:val="Tablanormal"/>
    <w:next w:val="Sombreadovistoso-nfasis6"/>
    <w:uiPriority w:val="72"/>
    <w:rsid w:val="003D086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4">
    <w:name w:val="Estilo24"/>
    <w:uiPriority w:val="99"/>
    <w:rsid w:val="003D086C"/>
  </w:style>
  <w:style w:type="table" w:customStyle="1" w:styleId="Tablaconcuadrcula341">
    <w:name w:val="Tabla con cuadrícula341"/>
    <w:basedOn w:val="Tablanormal"/>
    <w:next w:val="Tablaconcuadrcula"/>
    <w:uiPriority w:val="59"/>
    <w:rsid w:val="003D086C"/>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1">
    <w:name w:val="Tabla con cuadrícula441"/>
    <w:basedOn w:val="Tablanormal"/>
    <w:next w:val="Tablaconcuadrcula"/>
    <w:uiPriority w:val="59"/>
    <w:rsid w:val="003D086C"/>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3">
    <w:name w:val="Lista vistosa - Énfasis 43"/>
    <w:basedOn w:val="Tablanormal"/>
    <w:next w:val="Listavistosa-nfasis4"/>
    <w:uiPriority w:val="72"/>
    <w:rsid w:val="003D086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2">
    <w:name w:val="Cuadrícula clara - Énfasis 32"/>
    <w:basedOn w:val="Tablanormal"/>
    <w:next w:val="Cuadrculaclara-nfasis3"/>
    <w:uiPriority w:val="34"/>
    <w:rsid w:val="003D086C"/>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2">
    <w:name w:val="Tabla con cuadrícula10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8">
    <w:name w:val="Sombreado claro18"/>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2">
    <w:name w:val="Sombreado claro112"/>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2">
    <w:name w:val="Sombreado claro122"/>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7">
    <w:name w:val="Tabla con cuadrícula 1 clara - Énfasis 3127"/>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2">
    <w:name w:val="Tabla con cuadrícula 1 clara - Énfasis 3111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8">
    <w:name w:val="Tabla con cuadrícula 1 clara - Énfasis 3128"/>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2">
    <w:name w:val="Tabla con cuadrícula 1 clara - Énfasis 313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2">
    <w:name w:val="Tabla con cuadrícula 1 clara - Énfasis 314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2">
    <w:name w:val="Tabla con cuadrícula 1 clara - Énfasis 315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2">
    <w:name w:val="Tabla con cuadrícula 1 clara - Énfasis 316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2">
    <w:name w:val="Tabla con cuadrícula 1 clara - Énfasis 317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2">
    <w:name w:val="Tabla con cuadrícula 1 clara - Énfasis 318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2">
    <w:name w:val="Tabla con cuadrícula 1 clara - Énfasis 319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2">
    <w:name w:val="Tabla con cuadrícula 1 clara - Énfasis 3110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3">
    <w:name w:val="Tabla con cuadrícula 1 clara - Énfasis 31113"/>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2">
    <w:name w:val="Tabla con cuadrícula 1 clara - Énfasis 3112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2">
    <w:name w:val="Tabla con cuadrícula 1 clara - Énfasis 3113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2">
    <w:name w:val="Tabla con cuadrícula 1 clara - Énfasis 3114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2">
    <w:name w:val="Tabla con cuadrícula 1 clara - Énfasis 3115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2">
    <w:name w:val="Tabla con cuadrícula 1 clara - Énfasis 3116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2">
    <w:name w:val="Tabla con cuadrícula 1 clara - Énfasis 3117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2">
    <w:name w:val="Tabla con cuadrícula 1 clara - Énfasis 3118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2">
    <w:name w:val="Tabla con cuadrícula 1 clara - Énfasis 3119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2">
    <w:name w:val="Tabla con cuadrícula 1 clara - Énfasis 3120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2">
    <w:name w:val="Tabla con cuadrícula 1 clara - Énfasis 3121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2">
    <w:name w:val="Tabla con cuadrícula 1 clara - Énfasis 3122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2">
    <w:name w:val="Tabla con cuadrícula 1 clara - Énfasis 3123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2">
    <w:name w:val="Sombreado claro132"/>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1">
    <w:name w:val="Tabla con cuadrícula 1 clara - Énfasis 11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1">
    <w:name w:val="Tabla con cuadrícula 1 clara - Énfasis 32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1">
    <w:name w:val="Tabla con cuadrícula 1 clara - Énfasis 41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1">
    <w:name w:val="Tabla con cuadrícula 1 clara - Énfasis 61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1">
    <w:name w:val="Tabla con cuadrícula 1 Claro - Énfasis 21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1">
    <w:name w:val="Tabla con cuadrícula 1 clara1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1">
    <w:name w:val="Tabla con cuadrícula 4 - Énfasis 111"/>
    <w:basedOn w:val="Tablanormal"/>
    <w:uiPriority w:val="49"/>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1">
    <w:name w:val="Tabla con cuadrícula 4 - Énfasis 411"/>
    <w:basedOn w:val="Tablanormal"/>
    <w:uiPriority w:val="49"/>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1">
    <w:name w:val="Tabla con cuadrícula 4 - Énfasis 511"/>
    <w:basedOn w:val="Tablanormal"/>
    <w:uiPriority w:val="49"/>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1">
    <w:name w:val="Tabla con cuadrícula clara11"/>
    <w:basedOn w:val="Tablanormal"/>
    <w:uiPriority w:val="40"/>
    <w:rsid w:val="003D086C"/>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2">
    <w:name w:val="Sombreado claro142"/>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2">
    <w:name w:val="Grid Table 1 Light Accent 1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2">
    <w:name w:val="Grid Table 1 Light Accent 3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2">
    <w:name w:val="Grid Table 1 Light Accent 4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2">
    <w:name w:val="Grid Table 1 Light Accent 5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2">
    <w:name w:val="Grid Table 1 Light Accent 6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2">
    <w:name w:val="Grid Table 1 Light Accent 2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2">
    <w:name w:val="Grid Table 1 Light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2">
    <w:name w:val="Grid Table 4 Accent 112"/>
    <w:basedOn w:val="Tablanormal"/>
    <w:uiPriority w:val="49"/>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2">
    <w:name w:val="Grid Table 4 Accent 412"/>
    <w:basedOn w:val="Tablanormal"/>
    <w:uiPriority w:val="49"/>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2">
    <w:name w:val="Grid Table 4 Accent 512"/>
    <w:basedOn w:val="Tablanormal"/>
    <w:uiPriority w:val="49"/>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2">
    <w:name w:val="Grid Table Light12"/>
    <w:basedOn w:val="Tablanormal"/>
    <w:uiPriority w:val="40"/>
    <w:rsid w:val="003D086C"/>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2">
    <w:name w:val="Sombreado claro152"/>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2">
    <w:name w:val="Sombreado claro162"/>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2">
    <w:name w:val="Tabla con cuadrícula16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2">
    <w:name w:val="Tabla con cuadrícula17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2">
    <w:name w:val="Tabla con cuadrícula18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2">
    <w:name w:val="Tabla con cuadrícula19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2">
    <w:name w:val="Tabla con cuadrícula110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2">
    <w:name w:val="Estilo212"/>
    <w:uiPriority w:val="99"/>
    <w:rsid w:val="003D086C"/>
  </w:style>
  <w:style w:type="table" w:customStyle="1" w:styleId="Tablanormal311">
    <w:name w:val="Tabla normal 311"/>
    <w:basedOn w:val="Tablanormal"/>
    <w:uiPriority w:val="43"/>
    <w:rsid w:val="003D086C"/>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1">
    <w:name w:val="Tabla normal 511"/>
    <w:basedOn w:val="Tablanormal"/>
    <w:uiPriority w:val="45"/>
    <w:rsid w:val="003D086C"/>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1">
    <w:name w:val="Tabla normal 111"/>
    <w:basedOn w:val="Tablanormal"/>
    <w:uiPriority w:val="41"/>
    <w:rsid w:val="003D086C"/>
    <w:rPr>
      <w:rFonts w:eastAsia="Calibri"/>
      <w:sz w:val="22"/>
      <w:szCs w:val="22"/>
      <w:lang w:val="es-MX"/>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2">
    <w:name w:val="Grid Table 1 Light Accent 32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2">
    <w:name w:val="Tabla con cuadrícula 1 clara - Énfasis 3124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2">
    <w:name w:val="Tabla con cuadrícula252"/>
    <w:basedOn w:val="Tablanormal"/>
    <w:next w:val="Tablaconcuadrcula"/>
    <w:uiPriority w:val="5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2">
    <w:name w:val="Título TDC12"/>
    <w:basedOn w:val="Tablanormal"/>
    <w:uiPriority w:val="72"/>
    <w:qFormat/>
    <w:rsid w:val="003D086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2">
    <w:name w:val="Estilo222"/>
    <w:uiPriority w:val="99"/>
    <w:rsid w:val="003D086C"/>
  </w:style>
  <w:style w:type="table" w:customStyle="1" w:styleId="Cuadrculaclara-nfasis62">
    <w:name w:val="Cuadrícula clara - Énfasis 62"/>
    <w:basedOn w:val="Tablanormal"/>
    <w:next w:val="Cuadrculaclara-nfasis6"/>
    <w:uiPriority w:val="72"/>
    <w:rsid w:val="003D086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2">
    <w:name w:val="Título TDC22"/>
    <w:basedOn w:val="Tablanormal"/>
    <w:uiPriority w:val="72"/>
    <w:qFormat/>
    <w:rsid w:val="003D086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2">
    <w:name w:val="Lista vistosa - Énfasis 412"/>
    <w:basedOn w:val="Tablanormal"/>
    <w:next w:val="Listavistosa-nfasis4"/>
    <w:uiPriority w:val="72"/>
    <w:rsid w:val="003D086C"/>
    <w:rPr>
      <w:rFonts w:eastAsia="Calibri"/>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2">
    <w:name w:val="Lista media 2 - Énfasis 612"/>
    <w:basedOn w:val="Tablanormal"/>
    <w:next w:val="Listamedia2-nfasis6"/>
    <w:uiPriority w:val="66"/>
    <w:rsid w:val="003D086C"/>
    <w:rPr>
      <w:rFonts w:ascii="Cambria" w:eastAsia="Times New Roman" w:hAnsi="Cambria" w:cs="Times New Roman"/>
      <w:color w:val="000000"/>
      <w:sz w:val="22"/>
      <w:szCs w:val="22"/>
      <w:lang w:val="es-MX"/>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2">
    <w:name w:val="Lista media 2 - Énfasis 112"/>
    <w:basedOn w:val="Tablanormal"/>
    <w:next w:val="Listamedia2-nfasis1"/>
    <w:uiPriority w:val="66"/>
    <w:rsid w:val="003D086C"/>
    <w:rPr>
      <w:rFonts w:ascii="Cambria" w:eastAsia="Times New Roman" w:hAnsi="Cambria" w:cs="Times New Roman"/>
      <w:color w:val="000000"/>
      <w:sz w:val="22"/>
      <w:szCs w:val="22"/>
      <w:lang w:val="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next w:val="Listamedia2"/>
    <w:uiPriority w:val="66"/>
    <w:rsid w:val="003D086C"/>
    <w:rPr>
      <w:rFonts w:ascii="Cambria" w:eastAsia="Times New Roman" w:hAnsi="Cambria" w:cs="Times New Roman"/>
      <w:color w:val="000000"/>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2">
    <w:name w:val="Sin lista412"/>
    <w:next w:val="Sinlista"/>
    <w:uiPriority w:val="99"/>
    <w:semiHidden/>
    <w:unhideWhenUsed/>
    <w:rsid w:val="003D086C"/>
  </w:style>
  <w:style w:type="numbering" w:customStyle="1" w:styleId="Sinlista512">
    <w:name w:val="Sin lista512"/>
    <w:next w:val="Sinlista"/>
    <w:uiPriority w:val="99"/>
    <w:semiHidden/>
    <w:unhideWhenUsed/>
    <w:rsid w:val="003D086C"/>
  </w:style>
  <w:style w:type="table" w:customStyle="1" w:styleId="Listamedia2-nfasis63">
    <w:name w:val="Lista media 2 - Énfasis 63"/>
    <w:basedOn w:val="Tablanormal"/>
    <w:next w:val="Listamedia2-nfasis6"/>
    <w:uiPriority w:val="66"/>
    <w:rsid w:val="003D086C"/>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3D086C"/>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3">
    <w:name w:val="Lista media 23"/>
    <w:basedOn w:val="Tablanormal"/>
    <w:next w:val="Listamedia2"/>
    <w:uiPriority w:val="66"/>
    <w:rsid w:val="003D086C"/>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2">
    <w:name w:val="Tabla con cuadrícula26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2">
    <w:name w:val="Tabla con cuadrícula27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2">
    <w:name w:val="Tabla con cuadrícula282"/>
    <w:basedOn w:val="Tablanormal"/>
    <w:next w:val="Tablaconcuadrcula"/>
    <w:rsid w:val="003D086C"/>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2">
    <w:name w:val="Tabla con cuadrícula29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0">
    <w:name w:val="Sin lista20"/>
    <w:next w:val="Sinlista"/>
    <w:uiPriority w:val="99"/>
    <w:semiHidden/>
    <w:unhideWhenUsed/>
    <w:rsid w:val="00F3108D"/>
  </w:style>
  <w:style w:type="numbering" w:customStyle="1" w:styleId="Sinlista115">
    <w:name w:val="Sin lista115"/>
    <w:next w:val="Sinlista"/>
    <w:uiPriority w:val="99"/>
    <w:semiHidden/>
    <w:unhideWhenUsed/>
    <w:rsid w:val="00F3108D"/>
  </w:style>
  <w:style w:type="table" w:customStyle="1" w:styleId="Tablaconcuadrcula36">
    <w:name w:val="Tabla con cuadrícula36"/>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 85"/>
    <w:basedOn w:val="Tablanormal"/>
    <w:next w:val="Tablaconcuadrcula80"/>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5">
    <w:name w:val="Tabla con columnas 25"/>
    <w:basedOn w:val="Tablanormal"/>
    <w:next w:val="Tablaconcolumnas2"/>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5">
    <w:name w:val="Tabla profesional5"/>
    <w:basedOn w:val="Tablanormal"/>
    <w:next w:val="Tablaprofesional"/>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7">
    <w:name w:val="1 / 1.1 / 1.1.17"/>
    <w:basedOn w:val="Sinlista"/>
    <w:next w:val="111111"/>
    <w:rsid w:val="00F3108D"/>
  </w:style>
  <w:style w:type="numbering" w:customStyle="1" w:styleId="Estilo17">
    <w:name w:val="Estilo17"/>
    <w:rsid w:val="00F3108D"/>
  </w:style>
  <w:style w:type="numbering" w:customStyle="1" w:styleId="1117">
    <w:name w:val="1.1.17"/>
    <w:rsid w:val="00F3108D"/>
  </w:style>
  <w:style w:type="table" w:customStyle="1" w:styleId="Tablaconcolumnas213">
    <w:name w:val="Tabla con columnas 213"/>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3">
    <w:name w:val="Tabla con cuadrícula 813"/>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3">
    <w:name w:val="Tabla profesional13"/>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5">
    <w:name w:val="Estilo115"/>
    <w:rsid w:val="00F3108D"/>
  </w:style>
  <w:style w:type="numbering" w:customStyle="1" w:styleId="11111115">
    <w:name w:val="1 / 1.1 / 1.1.115"/>
    <w:basedOn w:val="Sinlista"/>
    <w:next w:val="111111"/>
    <w:semiHidden/>
    <w:unhideWhenUsed/>
    <w:rsid w:val="00F3108D"/>
  </w:style>
  <w:style w:type="numbering" w:customStyle="1" w:styleId="11115">
    <w:name w:val="1.1.115"/>
    <w:rsid w:val="00F3108D"/>
  </w:style>
  <w:style w:type="table" w:customStyle="1" w:styleId="Tablaconcolumnas223">
    <w:name w:val="Tabla con columnas 223"/>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3">
    <w:name w:val="Tabla con cuadrícula 823"/>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3">
    <w:name w:val="Tabla profesional23"/>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5">
    <w:name w:val="Estilo125"/>
    <w:rsid w:val="00F3108D"/>
  </w:style>
  <w:style w:type="numbering" w:customStyle="1" w:styleId="11111125">
    <w:name w:val="1 / 1.1 / 1.1.125"/>
    <w:basedOn w:val="Sinlista"/>
    <w:next w:val="111111"/>
    <w:semiHidden/>
    <w:unhideWhenUsed/>
    <w:rsid w:val="00F3108D"/>
  </w:style>
  <w:style w:type="numbering" w:customStyle="1" w:styleId="11125">
    <w:name w:val="1.1.125"/>
    <w:rsid w:val="00F3108D"/>
  </w:style>
  <w:style w:type="table" w:customStyle="1" w:styleId="Tablaconcuadrcula116">
    <w:name w:val="Tabla con cuadrícula116"/>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
    <w:name w:val="Sin lista116"/>
    <w:next w:val="Sinlista"/>
    <w:uiPriority w:val="99"/>
    <w:semiHidden/>
    <w:unhideWhenUsed/>
    <w:rsid w:val="00F3108D"/>
  </w:style>
  <w:style w:type="numbering" w:customStyle="1" w:styleId="Sinlista29">
    <w:name w:val="Sin lista29"/>
    <w:next w:val="Sinlista"/>
    <w:uiPriority w:val="99"/>
    <w:semiHidden/>
    <w:unhideWhenUsed/>
    <w:rsid w:val="00F3108D"/>
  </w:style>
  <w:style w:type="numbering" w:customStyle="1" w:styleId="Sinlista35">
    <w:name w:val="Sin lista35"/>
    <w:next w:val="Sinlista"/>
    <w:uiPriority w:val="99"/>
    <w:semiHidden/>
    <w:unhideWhenUsed/>
    <w:rsid w:val="00F3108D"/>
  </w:style>
  <w:style w:type="table" w:customStyle="1" w:styleId="Tablaconcuadrcula214">
    <w:name w:val="Tabla con cuadrícula214"/>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2">
    <w:name w:val="Tabla con cuadrícula 832"/>
    <w:basedOn w:val="Tablanormal"/>
    <w:next w:val="Tablaconcuadrcula80"/>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2">
    <w:name w:val="Tabla con columnas 232"/>
    <w:basedOn w:val="Tablanormal"/>
    <w:next w:val="Tablaconcolumnas2"/>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2">
    <w:name w:val="Tabla profesional32"/>
    <w:basedOn w:val="Tablanormal"/>
    <w:next w:val="Tablaprofesional"/>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2">
    <w:name w:val="1 / 1.1 / 1.1.132"/>
    <w:basedOn w:val="Sinlista"/>
    <w:next w:val="111111"/>
    <w:rsid w:val="00F3108D"/>
  </w:style>
  <w:style w:type="numbering" w:customStyle="1" w:styleId="Estilo132">
    <w:name w:val="Estilo132"/>
    <w:rsid w:val="00F3108D"/>
  </w:style>
  <w:style w:type="numbering" w:customStyle="1" w:styleId="11132">
    <w:name w:val="1.1.132"/>
    <w:rsid w:val="00F3108D"/>
  </w:style>
  <w:style w:type="table" w:customStyle="1" w:styleId="Tablaconcolumnas2112">
    <w:name w:val="Tabla con columnas 2112"/>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2">
    <w:name w:val="Tabla con cuadrícula 8112"/>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2">
    <w:name w:val="Tabla profesional112"/>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2">
    <w:name w:val="Estilo1112"/>
    <w:rsid w:val="00F3108D"/>
  </w:style>
  <w:style w:type="numbering" w:customStyle="1" w:styleId="111111112">
    <w:name w:val="1 / 1.1 / 1.1.1112"/>
    <w:basedOn w:val="Sinlista"/>
    <w:next w:val="111111"/>
    <w:semiHidden/>
    <w:unhideWhenUsed/>
    <w:rsid w:val="00F3108D"/>
  </w:style>
  <w:style w:type="numbering" w:customStyle="1" w:styleId="111112">
    <w:name w:val="1.1.1112"/>
    <w:rsid w:val="00F3108D"/>
  </w:style>
  <w:style w:type="table" w:customStyle="1" w:styleId="Tablaconcolumnas2212">
    <w:name w:val="Tabla con columnas 2212"/>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2">
    <w:name w:val="Tabla con cuadrícula 8212"/>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2">
    <w:name w:val="Tabla profesional212"/>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2">
    <w:name w:val="Estilo1212"/>
    <w:rsid w:val="00F3108D"/>
  </w:style>
  <w:style w:type="numbering" w:customStyle="1" w:styleId="111111212">
    <w:name w:val="1 / 1.1 / 1.1.1212"/>
    <w:basedOn w:val="Sinlista"/>
    <w:next w:val="111111"/>
    <w:semiHidden/>
    <w:unhideWhenUsed/>
    <w:rsid w:val="00F3108D"/>
  </w:style>
  <w:style w:type="numbering" w:customStyle="1" w:styleId="111212">
    <w:name w:val="1.1.1212"/>
    <w:rsid w:val="00F3108D"/>
  </w:style>
  <w:style w:type="table" w:customStyle="1" w:styleId="Tablaconcuadrcula117">
    <w:name w:val="Tabla con cuadrícula117"/>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
    <w:name w:val="Sin lista125"/>
    <w:next w:val="Sinlista"/>
    <w:uiPriority w:val="99"/>
    <w:semiHidden/>
    <w:unhideWhenUsed/>
    <w:rsid w:val="00F3108D"/>
  </w:style>
  <w:style w:type="numbering" w:customStyle="1" w:styleId="Sinlista213">
    <w:name w:val="Sin lista213"/>
    <w:next w:val="Sinlista"/>
    <w:uiPriority w:val="99"/>
    <w:semiHidden/>
    <w:unhideWhenUsed/>
    <w:rsid w:val="00F3108D"/>
  </w:style>
  <w:style w:type="numbering" w:customStyle="1" w:styleId="Sinlista44">
    <w:name w:val="Sin lista44"/>
    <w:next w:val="Sinlista"/>
    <w:uiPriority w:val="99"/>
    <w:semiHidden/>
    <w:unhideWhenUsed/>
    <w:rsid w:val="00F3108D"/>
  </w:style>
  <w:style w:type="numbering" w:customStyle="1" w:styleId="11111142">
    <w:name w:val="1 / 1.1 / 1.1.142"/>
    <w:basedOn w:val="Sinlista"/>
    <w:next w:val="111111"/>
    <w:rsid w:val="00F3108D"/>
  </w:style>
  <w:style w:type="numbering" w:customStyle="1" w:styleId="Estilo142">
    <w:name w:val="Estilo142"/>
    <w:rsid w:val="00F3108D"/>
  </w:style>
  <w:style w:type="numbering" w:customStyle="1" w:styleId="11142">
    <w:name w:val="1.1.142"/>
    <w:rsid w:val="00F3108D"/>
  </w:style>
  <w:style w:type="numbering" w:customStyle="1" w:styleId="Estilo1122">
    <w:name w:val="Estilo1122"/>
    <w:rsid w:val="00F3108D"/>
  </w:style>
  <w:style w:type="numbering" w:customStyle="1" w:styleId="111111122">
    <w:name w:val="1 / 1.1 / 1.1.1122"/>
    <w:basedOn w:val="Sinlista"/>
    <w:next w:val="111111"/>
    <w:semiHidden/>
    <w:unhideWhenUsed/>
    <w:rsid w:val="00F3108D"/>
  </w:style>
  <w:style w:type="numbering" w:customStyle="1" w:styleId="111122">
    <w:name w:val="1.1.1122"/>
    <w:rsid w:val="00F3108D"/>
  </w:style>
  <w:style w:type="numbering" w:customStyle="1" w:styleId="Estilo1222">
    <w:name w:val="Estilo1222"/>
    <w:rsid w:val="00F3108D"/>
  </w:style>
  <w:style w:type="numbering" w:customStyle="1" w:styleId="111111222">
    <w:name w:val="1 / 1.1 / 1.1.1222"/>
    <w:basedOn w:val="Sinlista"/>
    <w:next w:val="111111"/>
    <w:semiHidden/>
    <w:unhideWhenUsed/>
    <w:rsid w:val="00F3108D"/>
  </w:style>
  <w:style w:type="numbering" w:customStyle="1" w:styleId="111222">
    <w:name w:val="1.1.1222"/>
    <w:rsid w:val="00F3108D"/>
  </w:style>
  <w:style w:type="numbering" w:customStyle="1" w:styleId="Sinlista132">
    <w:name w:val="Sin lista132"/>
    <w:next w:val="Sinlista"/>
    <w:uiPriority w:val="99"/>
    <w:semiHidden/>
    <w:unhideWhenUsed/>
    <w:rsid w:val="00F3108D"/>
  </w:style>
  <w:style w:type="numbering" w:customStyle="1" w:styleId="Sinlista223">
    <w:name w:val="Sin lista223"/>
    <w:next w:val="Sinlista"/>
    <w:uiPriority w:val="99"/>
    <w:semiHidden/>
    <w:unhideWhenUsed/>
    <w:rsid w:val="00F3108D"/>
  </w:style>
  <w:style w:type="numbering" w:customStyle="1" w:styleId="Sinlista54">
    <w:name w:val="Sin lista54"/>
    <w:next w:val="Sinlista"/>
    <w:uiPriority w:val="99"/>
    <w:semiHidden/>
    <w:unhideWhenUsed/>
    <w:rsid w:val="00F3108D"/>
  </w:style>
  <w:style w:type="numbering" w:customStyle="1" w:styleId="11111152">
    <w:name w:val="1 / 1.1 / 1.1.152"/>
    <w:basedOn w:val="Sinlista"/>
    <w:next w:val="111111"/>
    <w:rsid w:val="00F3108D"/>
  </w:style>
  <w:style w:type="numbering" w:customStyle="1" w:styleId="Estilo152">
    <w:name w:val="Estilo152"/>
    <w:rsid w:val="00F3108D"/>
  </w:style>
  <w:style w:type="numbering" w:customStyle="1" w:styleId="11152">
    <w:name w:val="1.1.152"/>
    <w:rsid w:val="00F3108D"/>
  </w:style>
  <w:style w:type="numbering" w:customStyle="1" w:styleId="Estilo1132">
    <w:name w:val="Estilo1132"/>
    <w:rsid w:val="00F3108D"/>
  </w:style>
  <w:style w:type="numbering" w:customStyle="1" w:styleId="111111132">
    <w:name w:val="1 / 1.1 / 1.1.1132"/>
    <w:basedOn w:val="Sinlista"/>
    <w:next w:val="111111"/>
    <w:semiHidden/>
    <w:unhideWhenUsed/>
    <w:rsid w:val="00F3108D"/>
  </w:style>
  <w:style w:type="numbering" w:customStyle="1" w:styleId="111132">
    <w:name w:val="1.1.1132"/>
    <w:rsid w:val="00F3108D"/>
  </w:style>
  <w:style w:type="numbering" w:customStyle="1" w:styleId="Estilo1232">
    <w:name w:val="Estilo1232"/>
    <w:rsid w:val="00F3108D"/>
  </w:style>
  <w:style w:type="numbering" w:customStyle="1" w:styleId="111111232">
    <w:name w:val="1 / 1.1 / 1.1.1232"/>
    <w:basedOn w:val="Sinlista"/>
    <w:next w:val="111111"/>
    <w:semiHidden/>
    <w:unhideWhenUsed/>
    <w:rsid w:val="00F3108D"/>
  </w:style>
  <w:style w:type="numbering" w:customStyle="1" w:styleId="111232">
    <w:name w:val="1.1.1232"/>
    <w:rsid w:val="00F3108D"/>
  </w:style>
  <w:style w:type="numbering" w:customStyle="1" w:styleId="Sinlista142">
    <w:name w:val="Sin lista142"/>
    <w:next w:val="Sinlista"/>
    <w:uiPriority w:val="99"/>
    <w:semiHidden/>
    <w:unhideWhenUsed/>
    <w:rsid w:val="00F3108D"/>
  </w:style>
  <w:style w:type="numbering" w:customStyle="1" w:styleId="Sinlista232">
    <w:name w:val="Sin lista232"/>
    <w:next w:val="Sinlista"/>
    <w:uiPriority w:val="99"/>
    <w:semiHidden/>
    <w:unhideWhenUsed/>
    <w:rsid w:val="00F3108D"/>
  </w:style>
  <w:style w:type="numbering" w:customStyle="1" w:styleId="Sinlista63">
    <w:name w:val="Sin lista63"/>
    <w:next w:val="Sinlista"/>
    <w:uiPriority w:val="99"/>
    <w:semiHidden/>
    <w:rsid w:val="00F3108D"/>
  </w:style>
  <w:style w:type="table" w:customStyle="1" w:styleId="Tabladecuadrcula4-nfasis612">
    <w:name w:val="Tabla de cuadrícula 4 - Énfasis 612"/>
    <w:basedOn w:val="Tablanormal"/>
    <w:uiPriority w:val="49"/>
    <w:rsid w:val="00F3108D"/>
    <w:rPr>
      <w:rFonts w:eastAsia="Calibri"/>
      <w:sz w:val="22"/>
      <w:szCs w:val="22"/>
      <w:lang w:val="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2">
    <w:name w:val="Table Normal12"/>
    <w:rsid w:val="00F3108D"/>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List72">
    <w:name w:val="List 72"/>
    <w:basedOn w:val="Sinlista"/>
    <w:rsid w:val="00F3108D"/>
  </w:style>
  <w:style w:type="numbering" w:customStyle="1" w:styleId="List112">
    <w:name w:val="List 112"/>
    <w:basedOn w:val="Sinlista"/>
    <w:rsid w:val="00F3108D"/>
  </w:style>
  <w:style w:type="numbering" w:customStyle="1" w:styleId="List122">
    <w:name w:val="List 122"/>
    <w:basedOn w:val="Sinlista"/>
    <w:rsid w:val="00F3108D"/>
  </w:style>
  <w:style w:type="table" w:customStyle="1" w:styleId="Tablaconcuadrcula37">
    <w:name w:val="Tabla con cuadrícula37"/>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F3108D"/>
  </w:style>
  <w:style w:type="numbering" w:customStyle="1" w:styleId="Sinlista152">
    <w:name w:val="Sin lista152"/>
    <w:next w:val="Sinlista"/>
    <w:semiHidden/>
    <w:unhideWhenUsed/>
    <w:rsid w:val="00F3108D"/>
  </w:style>
  <w:style w:type="numbering" w:customStyle="1" w:styleId="Sinlista1113">
    <w:name w:val="Sin lista1113"/>
    <w:next w:val="Sinlista"/>
    <w:semiHidden/>
    <w:unhideWhenUsed/>
    <w:rsid w:val="00F3108D"/>
  </w:style>
  <w:style w:type="table" w:customStyle="1" w:styleId="Tablaconcuadrcula46">
    <w:name w:val="Tabla con cuadrícula46"/>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2">
    <w:name w:val="Sin lista242"/>
    <w:next w:val="Sinlista"/>
    <w:uiPriority w:val="99"/>
    <w:semiHidden/>
    <w:rsid w:val="00F3108D"/>
  </w:style>
  <w:style w:type="table" w:customStyle="1" w:styleId="Tablaconcuadrcula123">
    <w:name w:val="Tabla con cuadrícula123"/>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5">
    <w:name w:val="Tabla con cuadrícula215"/>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3">
    <w:name w:val="Tabla con cuadrícula313"/>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3">
    <w:name w:val="Tabla con cuadrícula413"/>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3">
    <w:name w:val="Sin lista313"/>
    <w:next w:val="Sinlista"/>
    <w:uiPriority w:val="99"/>
    <w:semiHidden/>
    <w:unhideWhenUsed/>
    <w:rsid w:val="00F3108D"/>
  </w:style>
  <w:style w:type="table" w:customStyle="1" w:styleId="Tablaconcuadrcula54">
    <w:name w:val="Tabla con cuadrícula54"/>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
    <w:name w:val="Sin lista1213"/>
    <w:next w:val="Sinlista"/>
    <w:uiPriority w:val="99"/>
    <w:semiHidden/>
    <w:unhideWhenUsed/>
    <w:rsid w:val="00F3108D"/>
  </w:style>
  <w:style w:type="table" w:customStyle="1" w:styleId="Tablaconcuadrcula1113">
    <w:name w:val="Tabla con cuadrícula1113"/>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
    <w:name w:val="Sin lista83"/>
    <w:next w:val="Sinlista"/>
    <w:uiPriority w:val="99"/>
    <w:semiHidden/>
    <w:unhideWhenUsed/>
    <w:rsid w:val="00F3108D"/>
  </w:style>
  <w:style w:type="numbering" w:customStyle="1" w:styleId="Sinlista162">
    <w:name w:val="Sin lista162"/>
    <w:next w:val="Sinlista"/>
    <w:semiHidden/>
    <w:unhideWhenUsed/>
    <w:rsid w:val="00F3108D"/>
  </w:style>
  <w:style w:type="numbering" w:customStyle="1" w:styleId="Sinlista1122">
    <w:name w:val="Sin lista1122"/>
    <w:next w:val="Sinlista"/>
    <w:semiHidden/>
    <w:unhideWhenUsed/>
    <w:rsid w:val="00F3108D"/>
  </w:style>
  <w:style w:type="table" w:customStyle="1" w:styleId="Tablaconcuadrcula63">
    <w:name w:val="Tabla con cuadrícula63"/>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2">
    <w:name w:val="Sin lista252"/>
    <w:next w:val="Sinlista"/>
    <w:uiPriority w:val="99"/>
    <w:semiHidden/>
    <w:rsid w:val="00F3108D"/>
  </w:style>
  <w:style w:type="table" w:customStyle="1" w:styleId="Tablaconcuadrcula133">
    <w:name w:val="Tabla con cuadrícula133"/>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3">
    <w:name w:val="Tabla con cuadrícula223"/>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3">
    <w:name w:val="Tabla con cuadrícula323"/>
    <w:basedOn w:val="Tablanormal"/>
    <w:next w:val="Tablaconcuadrcula"/>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3">
    <w:name w:val="Tabla con cuadrícula423"/>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3">
    <w:name w:val="Sin lista323"/>
    <w:next w:val="Sinlista"/>
    <w:uiPriority w:val="99"/>
    <w:semiHidden/>
    <w:unhideWhenUsed/>
    <w:rsid w:val="00F3108D"/>
  </w:style>
  <w:style w:type="table" w:customStyle="1" w:styleId="Tablaconcuadrcula512">
    <w:name w:val="Tabla con cuadrícula512"/>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2">
    <w:name w:val="Sin lista1222"/>
    <w:next w:val="Sinlista"/>
    <w:uiPriority w:val="99"/>
    <w:semiHidden/>
    <w:unhideWhenUsed/>
    <w:rsid w:val="00F3108D"/>
  </w:style>
  <w:style w:type="table" w:customStyle="1" w:styleId="Tablaconcuadrcula1123">
    <w:name w:val="Tabla con cuadrícula1123"/>
    <w:basedOn w:val="Tablanormal"/>
    <w:next w:val="Tablaconcuadrcula"/>
    <w:uiPriority w:val="9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F3108D"/>
  </w:style>
  <w:style w:type="numbering" w:customStyle="1" w:styleId="Sinlista172">
    <w:name w:val="Sin lista172"/>
    <w:next w:val="Sinlista"/>
    <w:semiHidden/>
    <w:unhideWhenUsed/>
    <w:rsid w:val="00F3108D"/>
  </w:style>
  <w:style w:type="numbering" w:customStyle="1" w:styleId="Sinlista1132">
    <w:name w:val="Sin lista1132"/>
    <w:next w:val="Sinlista"/>
    <w:semiHidden/>
    <w:unhideWhenUsed/>
    <w:rsid w:val="00F3108D"/>
  </w:style>
  <w:style w:type="table" w:customStyle="1" w:styleId="Tablaconcuadrcula73">
    <w:name w:val="Tabla con cuadrícula73"/>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2">
    <w:name w:val="Sin lista262"/>
    <w:next w:val="Sinlista"/>
    <w:uiPriority w:val="99"/>
    <w:semiHidden/>
    <w:rsid w:val="00F3108D"/>
  </w:style>
  <w:style w:type="table" w:customStyle="1" w:styleId="Tablaconcuadrcula143">
    <w:name w:val="Tabla con cuadrícula143"/>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3">
    <w:name w:val="Tabla con cuadrícula233"/>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2">
    <w:name w:val="Tabla con cuadrícula332"/>
    <w:basedOn w:val="Tablanormal"/>
    <w:next w:val="Tablaconcuadrcula"/>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2">
    <w:name w:val="Tabla con cuadrícula432"/>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F3108D"/>
  </w:style>
  <w:style w:type="table" w:customStyle="1" w:styleId="Tablaconcuadrcula522">
    <w:name w:val="Tabla con cuadrícula522"/>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2">
    <w:name w:val="Sin lista1232"/>
    <w:next w:val="Sinlista"/>
    <w:uiPriority w:val="99"/>
    <w:semiHidden/>
    <w:unhideWhenUsed/>
    <w:rsid w:val="00F3108D"/>
  </w:style>
  <w:style w:type="table" w:customStyle="1" w:styleId="Tablaconcuadrcula1133">
    <w:name w:val="Tabla con cuadrícula1133"/>
    <w:basedOn w:val="Tablanormal"/>
    <w:next w:val="Tablaconcuadrcula"/>
    <w:uiPriority w:val="9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2">
    <w:name w:val="Lista clara12"/>
    <w:basedOn w:val="Tablanormal"/>
    <w:uiPriority w:val="61"/>
    <w:rsid w:val="00F3108D"/>
    <w:rPr>
      <w:rFonts w:eastAsia="Calibri"/>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2">
    <w:name w:val="WW8Num4512"/>
    <w:rsid w:val="00F3108D"/>
  </w:style>
  <w:style w:type="numbering" w:customStyle="1" w:styleId="WW8Num3212">
    <w:name w:val="WW8Num3212"/>
    <w:rsid w:val="00F3108D"/>
  </w:style>
  <w:style w:type="table" w:customStyle="1" w:styleId="Tabladelista3-nfasis512">
    <w:name w:val="Tabla de lista 3 - Énfasis 512"/>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30">
    <w:name w:val="Tabla con cuadrícula83"/>
    <w:basedOn w:val="Tablanormal"/>
    <w:next w:val="Tablaconcuadrcula"/>
    <w:uiPriority w:val="59"/>
    <w:rsid w:val="00F3108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3">
    <w:name w:val="Tabla con cuadrícula20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F3108D"/>
  </w:style>
  <w:style w:type="table" w:customStyle="1" w:styleId="Tablaconcuadrcula93">
    <w:name w:val="Tabla con cuadrícula93"/>
    <w:basedOn w:val="Tablanormal"/>
    <w:next w:val="Tablaconcuadrcula"/>
    <w:uiPriority w:val="59"/>
    <w:rsid w:val="00F3108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F3108D"/>
  </w:style>
  <w:style w:type="numbering" w:customStyle="1" w:styleId="Sinlista272">
    <w:name w:val="Sin lista272"/>
    <w:next w:val="Sinlista"/>
    <w:uiPriority w:val="99"/>
    <w:semiHidden/>
    <w:unhideWhenUsed/>
    <w:rsid w:val="00F3108D"/>
  </w:style>
  <w:style w:type="table" w:customStyle="1" w:styleId="Tablaconcuadrcula243">
    <w:name w:val="Tabla con cuadrícula243"/>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3">
    <w:name w:val="Tabla con cuadrícula153"/>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3">
    <w:name w:val="Sombreado vistoso - Énfasis 63"/>
    <w:basedOn w:val="Tablanormal"/>
    <w:next w:val="Sombreadovistoso-nfasis6"/>
    <w:uiPriority w:val="72"/>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5">
    <w:name w:val="Estilo25"/>
    <w:uiPriority w:val="99"/>
    <w:rsid w:val="00F3108D"/>
  </w:style>
  <w:style w:type="table" w:customStyle="1" w:styleId="Tablaconcuadrcula342">
    <w:name w:val="Tabla con cuadrícula342"/>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2">
    <w:name w:val="Tabla con cuadrícula442"/>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4">
    <w:name w:val="Lista vistosa - Énfasis 44"/>
    <w:basedOn w:val="Tablanormal"/>
    <w:next w:val="Listavistosa-nfasis4"/>
    <w:uiPriority w:val="72"/>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3">
    <w:name w:val="Cuadrícula clara - Énfasis 33"/>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3">
    <w:name w:val="Tabla con cuadrícula10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9">
    <w:name w:val="Sombreado claro19"/>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3">
    <w:name w:val="Sombreado claro113"/>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3">
    <w:name w:val="Sombreado claro123"/>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9">
    <w:name w:val="Tabla con cuadrícula 1 clara - Énfasis 3129"/>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4">
    <w:name w:val="Tabla con cuadrícula 1 clara - Énfasis 3111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0">
    <w:name w:val="Tabla con cuadrícula 1 clara - Énfasis 31210"/>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3">
    <w:name w:val="Tabla con cuadrícula 1 clara - Énfasis 313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3">
    <w:name w:val="Tabla con cuadrícula 1 clara - Énfasis 314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3">
    <w:name w:val="Tabla con cuadrícula 1 clara - Énfasis 315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3">
    <w:name w:val="Tabla con cuadrícula 1 clara - Énfasis 316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3">
    <w:name w:val="Tabla con cuadrícula 1 clara - Énfasis 317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3">
    <w:name w:val="Tabla con cuadrícula 1 clara - Énfasis 318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3">
    <w:name w:val="Tabla con cuadrícula 1 clara - Énfasis 319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3">
    <w:name w:val="Tabla con cuadrícula 1 clara - Énfasis 3110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5">
    <w:name w:val="Tabla con cuadrícula 1 clara - Énfasis 31115"/>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3">
    <w:name w:val="Tabla con cuadrícula 1 clara - Énfasis 3112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3">
    <w:name w:val="Tabla con cuadrícula 1 clara - Énfasis 3113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3">
    <w:name w:val="Tabla con cuadrícula 1 clara - Énfasis 3114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3">
    <w:name w:val="Tabla con cuadrícula 1 clara - Énfasis 3115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3">
    <w:name w:val="Tabla con cuadrícula 1 clara - Énfasis 3116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3">
    <w:name w:val="Tabla con cuadrícula 1 clara - Énfasis 3117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3">
    <w:name w:val="Tabla con cuadrícula 1 clara - Énfasis 3118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3">
    <w:name w:val="Tabla con cuadrícula 1 clara - Énfasis 3119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3">
    <w:name w:val="Tabla con cuadrícula 1 clara - Énfasis 3120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3">
    <w:name w:val="Tabla con cuadrícula 1 clara - Énfasis 3121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3">
    <w:name w:val="Tabla con cuadrícula 1 clara - Énfasis 3122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3">
    <w:name w:val="Tabla con cuadrícula 1 clara - Énfasis 3123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3">
    <w:name w:val="Sombreado claro133"/>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2">
    <w:name w:val="Tabla con cuadrícula 1 clara - Énfasis 11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2">
    <w:name w:val="Tabla con cuadrícula 1 clara - Énfasis 32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2">
    <w:name w:val="Tabla con cuadrícula 1 clara - Énfasis 41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2">
    <w:name w:val="Tabla con cuadrícula 1 clara - Énfasis 51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2">
    <w:name w:val="Tabla con cuadrícula 1 clara - Énfasis 61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2">
    <w:name w:val="Tabla con cuadrícula 1 Claro - Énfasis 21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2">
    <w:name w:val="Tabla con cuadrícula 1 clara1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2">
    <w:name w:val="Tabla con cuadrícula 4 - Énfasis 112"/>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2">
    <w:name w:val="Tabla con cuadrícula 4 - Énfasis 412"/>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2">
    <w:name w:val="Tabla con cuadrícula 4 - Énfasis 512"/>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2">
    <w:name w:val="Tabla con cuadrícula clara12"/>
    <w:basedOn w:val="Tablanormal"/>
    <w:uiPriority w:val="40"/>
    <w:rsid w:val="00F3108D"/>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3">
    <w:name w:val="Sombreado claro143"/>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3">
    <w:name w:val="Grid Table 1 Light Accent 1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3">
    <w:name w:val="Grid Table 1 Light Accent 3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3">
    <w:name w:val="Grid Table 1 Light Accent 4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3">
    <w:name w:val="Grid Table 1 Light Accent 5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3">
    <w:name w:val="Grid Table 1 Light Accent 6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3">
    <w:name w:val="Grid Table 1 Light Accent 2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3">
    <w:name w:val="Grid Table 1 Light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3">
    <w:name w:val="Grid Table 4 Accent 113"/>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3">
    <w:name w:val="Grid Table 4 Accent 413"/>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3">
    <w:name w:val="Grid Table 4 Accent 513"/>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3">
    <w:name w:val="Grid Table Light13"/>
    <w:basedOn w:val="Tablanormal"/>
    <w:uiPriority w:val="40"/>
    <w:rsid w:val="00F3108D"/>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3">
    <w:name w:val="Sombreado claro153"/>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3">
    <w:name w:val="Sombreado claro163"/>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3">
    <w:name w:val="Tabla con cuadrícula16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3">
    <w:name w:val="Tabla con cuadrícula17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3">
    <w:name w:val="Tabla con cuadrícula18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3">
    <w:name w:val="Tabla con cuadrícula19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3">
    <w:name w:val="Tabla con cuadrícula110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3">
    <w:name w:val="Estilo213"/>
    <w:uiPriority w:val="99"/>
    <w:rsid w:val="00F3108D"/>
  </w:style>
  <w:style w:type="table" w:customStyle="1" w:styleId="Tablanormal312">
    <w:name w:val="Tabla normal 312"/>
    <w:basedOn w:val="Tablanormal"/>
    <w:uiPriority w:val="43"/>
    <w:rsid w:val="00F3108D"/>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
    <w:name w:val="Tabla normal 512"/>
    <w:basedOn w:val="Tablanormal"/>
    <w:uiPriority w:val="45"/>
    <w:rsid w:val="00F3108D"/>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2">
    <w:name w:val="Tabla normal 112"/>
    <w:basedOn w:val="Tablanormal"/>
    <w:uiPriority w:val="41"/>
    <w:rsid w:val="00F3108D"/>
    <w:rPr>
      <w:rFonts w:eastAsia="Calibri"/>
      <w:sz w:val="22"/>
      <w:szCs w:val="22"/>
      <w:lang w:val="es-MX"/>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3">
    <w:name w:val="Grid Table 1 Light Accent 32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3">
    <w:name w:val="Tabla con cuadrícula 1 clara - Énfasis 3124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3">
    <w:name w:val="Tabla con cuadrícula253"/>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3">
    <w:name w:val="Título TDC13"/>
    <w:basedOn w:val="Tablanormal"/>
    <w:uiPriority w:val="72"/>
    <w:qFormat/>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3">
    <w:name w:val="Estilo223"/>
    <w:uiPriority w:val="99"/>
    <w:rsid w:val="00F3108D"/>
  </w:style>
  <w:style w:type="table" w:customStyle="1" w:styleId="Cuadrculaclara-nfasis63">
    <w:name w:val="Cuadrícula clara - Énfasis 63"/>
    <w:basedOn w:val="Tablanormal"/>
    <w:next w:val="Cuadrculaclara-nfasis6"/>
    <w:uiPriority w:val="72"/>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3">
    <w:name w:val="Título TDC23"/>
    <w:basedOn w:val="Tablanormal"/>
    <w:uiPriority w:val="72"/>
    <w:qFormat/>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3">
    <w:name w:val="Lista vistosa - Énfasis 413"/>
    <w:basedOn w:val="Tablanormal"/>
    <w:next w:val="Listavistosa-nfasis4"/>
    <w:uiPriority w:val="72"/>
    <w:rsid w:val="00F3108D"/>
    <w:rPr>
      <w:rFonts w:eastAsia="Calibri"/>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3">
    <w:name w:val="Lista media 2 - Énfasis 613"/>
    <w:basedOn w:val="Tablanormal"/>
    <w:next w:val="Listamedia2-nfasis6"/>
    <w:uiPriority w:val="66"/>
    <w:rsid w:val="00F3108D"/>
    <w:rPr>
      <w:rFonts w:ascii="Cambria" w:eastAsia="Times New Roman" w:hAnsi="Cambria" w:cs="Times New Roman"/>
      <w:color w:val="000000"/>
      <w:sz w:val="22"/>
      <w:szCs w:val="22"/>
      <w:lang w:val="es-MX"/>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3">
    <w:name w:val="Lista media 2 - Énfasis 113"/>
    <w:basedOn w:val="Tablanormal"/>
    <w:next w:val="Listamedia2-nfasis1"/>
    <w:uiPriority w:val="66"/>
    <w:rsid w:val="00F3108D"/>
    <w:rPr>
      <w:rFonts w:ascii="Cambria" w:eastAsia="Times New Roman" w:hAnsi="Cambria" w:cs="Times New Roman"/>
      <w:color w:val="000000"/>
      <w:sz w:val="22"/>
      <w:szCs w:val="22"/>
      <w:lang w:val="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3">
    <w:name w:val="Lista media 213"/>
    <w:basedOn w:val="Tablanormal"/>
    <w:next w:val="Listamedia2"/>
    <w:uiPriority w:val="66"/>
    <w:rsid w:val="00F3108D"/>
    <w:rPr>
      <w:rFonts w:ascii="Cambria" w:eastAsia="Times New Roman" w:hAnsi="Cambria" w:cs="Times New Roman"/>
      <w:color w:val="000000"/>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3">
    <w:name w:val="Sin lista413"/>
    <w:next w:val="Sinlista"/>
    <w:uiPriority w:val="99"/>
    <w:semiHidden/>
    <w:unhideWhenUsed/>
    <w:rsid w:val="00F3108D"/>
  </w:style>
  <w:style w:type="numbering" w:customStyle="1" w:styleId="Sinlista513">
    <w:name w:val="Sin lista513"/>
    <w:next w:val="Sinlista"/>
    <w:uiPriority w:val="99"/>
    <w:semiHidden/>
    <w:unhideWhenUsed/>
    <w:rsid w:val="00F3108D"/>
  </w:style>
  <w:style w:type="table" w:customStyle="1" w:styleId="Listamedia2-nfasis64">
    <w:name w:val="Lista media 2 - Énfasis 64"/>
    <w:basedOn w:val="Tablanormal"/>
    <w:next w:val="Listamedia2-nfasis6"/>
    <w:uiPriority w:val="66"/>
    <w:rsid w:val="00F3108D"/>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F3108D"/>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4">
    <w:name w:val="Lista media 24"/>
    <w:basedOn w:val="Tablanormal"/>
    <w:next w:val="Listamedia2"/>
    <w:uiPriority w:val="66"/>
    <w:rsid w:val="00F3108D"/>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3">
    <w:name w:val="Tabla con cuadrícula26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3">
    <w:name w:val="Tabla con cuadrícula27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3">
    <w:name w:val="Tabla con cuadrícula283"/>
    <w:basedOn w:val="Tablanormal"/>
    <w:next w:val="Tablaconcuadrcula"/>
    <w:rsid w:val="00F3108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3">
    <w:name w:val="Tabla con cuadrícula29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0">
    <w:name w:val="Sin lista30"/>
    <w:next w:val="Sinlista"/>
    <w:uiPriority w:val="99"/>
    <w:semiHidden/>
    <w:unhideWhenUsed/>
    <w:rsid w:val="00F3108D"/>
  </w:style>
  <w:style w:type="numbering" w:customStyle="1" w:styleId="Sinlista117">
    <w:name w:val="Sin lista117"/>
    <w:next w:val="Sinlista"/>
    <w:uiPriority w:val="99"/>
    <w:semiHidden/>
    <w:unhideWhenUsed/>
    <w:rsid w:val="00F3108D"/>
  </w:style>
  <w:style w:type="table" w:customStyle="1" w:styleId="Tablaconcuadrcula38">
    <w:name w:val="Tabla con cuadrícula38"/>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 86"/>
    <w:basedOn w:val="Tablanormal"/>
    <w:next w:val="Tablaconcuadrcula80"/>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6">
    <w:name w:val="Tabla con columnas 26"/>
    <w:basedOn w:val="Tablanormal"/>
    <w:next w:val="Tablaconcolumnas2"/>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6">
    <w:name w:val="Tabla profesional6"/>
    <w:basedOn w:val="Tablanormal"/>
    <w:next w:val="Tablaprofesional"/>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8">
    <w:name w:val="1 / 1.1 / 1.1.18"/>
    <w:basedOn w:val="Sinlista"/>
    <w:next w:val="111111"/>
    <w:rsid w:val="00F3108D"/>
  </w:style>
  <w:style w:type="numbering" w:customStyle="1" w:styleId="Estilo18">
    <w:name w:val="Estilo18"/>
    <w:rsid w:val="00F3108D"/>
  </w:style>
  <w:style w:type="numbering" w:customStyle="1" w:styleId="1118">
    <w:name w:val="1.1.18"/>
    <w:rsid w:val="00F3108D"/>
  </w:style>
  <w:style w:type="table" w:customStyle="1" w:styleId="Tablaconcolumnas214">
    <w:name w:val="Tabla con columnas 214"/>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4">
    <w:name w:val="Tabla con cuadrícula 814"/>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4">
    <w:name w:val="Tabla profesional14"/>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6">
    <w:name w:val="Estilo116"/>
    <w:rsid w:val="00F3108D"/>
  </w:style>
  <w:style w:type="numbering" w:customStyle="1" w:styleId="11111116">
    <w:name w:val="1 / 1.1 / 1.1.116"/>
    <w:basedOn w:val="Sinlista"/>
    <w:next w:val="111111"/>
    <w:semiHidden/>
    <w:unhideWhenUsed/>
    <w:rsid w:val="00F3108D"/>
  </w:style>
  <w:style w:type="numbering" w:customStyle="1" w:styleId="11116">
    <w:name w:val="1.1.116"/>
    <w:rsid w:val="00F3108D"/>
  </w:style>
  <w:style w:type="table" w:customStyle="1" w:styleId="Tablaconcolumnas224">
    <w:name w:val="Tabla con columnas 224"/>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4">
    <w:name w:val="Tabla con cuadrícula 824"/>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4">
    <w:name w:val="Tabla profesional24"/>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6">
    <w:name w:val="Estilo126"/>
    <w:rsid w:val="00F3108D"/>
  </w:style>
  <w:style w:type="numbering" w:customStyle="1" w:styleId="11111126">
    <w:name w:val="1 / 1.1 / 1.1.126"/>
    <w:basedOn w:val="Sinlista"/>
    <w:next w:val="111111"/>
    <w:semiHidden/>
    <w:unhideWhenUsed/>
    <w:rsid w:val="00F3108D"/>
  </w:style>
  <w:style w:type="numbering" w:customStyle="1" w:styleId="11126">
    <w:name w:val="1.1.126"/>
    <w:rsid w:val="00F3108D"/>
  </w:style>
  <w:style w:type="table" w:customStyle="1" w:styleId="Tablaconcuadrcula118">
    <w:name w:val="Tabla con cuadrícula118"/>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
    <w:name w:val="Sin lista118"/>
    <w:next w:val="Sinlista"/>
    <w:uiPriority w:val="99"/>
    <w:semiHidden/>
    <w:unhideWhenUsed/>
    <w:rsid w:val="00F3108D"/>
  </w:style>
  <w:style w:type="numbering" w:customStyle="1" w:styleId="Sinlista210">
    <w:name w:val="Sin lista210"/>
    <w:next w:val="Sinlista"/>
    <w:uiPriority w:val="99"/>
    <w:semiHidden/>
    <w:unhideWhenUsed/>
    <w:rsid w:val="00F3108D"/>
  </w:style>
  <w:style w:type="numbering" w:customStyle="1" w:styleId="Sinlista36">
    <w:name w:val="Sin lista36"/>
    <w:next w:val="Sinlista"/>
    <w:uiPriority w:val="99"/>
    <w:semiHidden/>
    <w:unhideWhenUsed/>
    <w:rsid w:val="00F3108D"/>
  </w:style>
  <w:style w:type="table" w:customStyle="1" w:styleId="Tablaconcuadrcula216">
    <w:name w:val="Tabla con cuadrícula216"/>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3">
    <w:name w:val="Tabla con cuadrícula 833"/>
    <w:basedOn w:val="Tablanormal"/>
    <w:next w:val="Tablaconcuadrcula80"/>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3">
    <w:name w:val="Tabla con columnas 233"/>
    <w:basedOn w:val="Tablanormal"/>
    <w:next w:val="Tablaconcolumnas2"/>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3">
    <w:name w:val="Tabla profesional33"/>
    <w:basedOn w:val="Tablanormal"/>
    <w:next w:val="Tablaprofesional"/>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3">
    <w:name w:val="1 / 1.1 / 1.1.133"/>
    <w:basedOn w:val="Sinlista"/>
    <w:next w:val="111111"/>
    <w:rsid w:val="00F3108D"/>
  </w:style>
  <w:style w:type="numbering" w:customStyle="1" w:styleId="Estilo133">
    <w:name w:val="Estilo133"/>
    <w:rsid w:val="00F3108D"/>
  </w:style>
  <w:style w:type="numbering" w:customStyle="1" w:styleId="11133">
    <w:name w:val="1.1.133"/>
    <w:rsid w:val="00F3108D"/>
  </w:style>
  <w:style w:type="table" w:customStyle="1" w:styleId="Tablaconcolumnas2113">
    <w:name w:val="Tabla con columnas 2113"/>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3">
    <w:name w:val="Tabla con cuadrícula 8113"/>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3">
    <w:name w:val="Tabla profesional113"/>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3">
    <w:name w:val="Estilo1113"/>
    <w:rsid w:val="00F3108D"/>
  </w:style>
  <w:style w:type="numbering" w:customStyle="1" w:styleId="111111113">
    <w:name w:val="1 / 1.1 / 1.1.1113"/>
    <w:basedOn w:val="Sinlista"/>
    <w:next w:val="111111"/>
    <w:semiHidden/>
    <w:unhideWhenUsed/>
    <w:rsid w:val="00F3108D"/>
  </w:style>
  <w:style w:type="numbering" w:customStyle="1" w:styleId="111113">
    <w:name w:val="1.1.1113"/>
    <w:rsid w:val="00F3108D"/>
  </w:style>
  <w:style w:type="table" w:customStyle="1" w:styleId="Tablaconcolumnas2213">
    <w:name w:val="Tabla con columnas 2213"/>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3">
    <w:name w:val="Tabla con cuadrícula 8213"/>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3">
    <w:name w:val="Tabla profesional213"/>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3">
    <w:name w:val="Estilo1213"/>
    <w:rsid w:val="00F3108D"/>
  </w:style>
  <w:style w:type="numbering" w:customStyle="1" w:styleId="111111213">
    <w:name w:val="1 / 1.1 / 1.1.1213"/>
    <w:basedOn w:val="Sinlista"/>
    <w:next w:val="111111"/>
    <w:semiHidden/>
    <w:unhideWhenUsed/>
    <w:rsid w:val="00F3108D"/>
  </w:style>
  <w:style w:type="numbering" w:customStyle="1" w:styleId="111213">
    <w:name w:val="1.1.1213"/>
    <w:rsid w:val="00F3108D"/>
  </w:style>
  <w:style w:type="table" w:customStyle="1" w:styleId="Tablaconcuadrcula119">
    <w:name w:val="Tabla con cuadrícula119"/>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
    <w:name w:val="Sin lista126"/>
    <w:next w:val="Sinlista"/>
    <w:uiPriority w:val="99"/>
    <w:semiHidden/>
    <w:unhideWhenUsed/>
    <w:rsid w:val="00F3108D"/>
  </w:style>
  <w:style w:type="numbering" w:customStyle="1" w:styleId="Sinlista214">
    <w:name w:val="Sin lista214"/>
    <w:next w:val="Sinlista"/>
    <w:uiPriority w:val="99"/>
    <w:semiHidden/>
    <w:unhideWhenUsed/>
    <w:rsid w:val="00F3108D"/>
  </w:style>
  <w:style w:type="numbering" w:customStyle="1" w:styleId="Sinlista45">
    <w:name w:val="Sin lista45"/>
    <w:next w:val="Sinlista"/>
    <w:uiPriority w:val="99"/>
    <w:semiHidden/>
    <w:unhideWhenUsed/>
    <w:rsid w:val="00F3108D"/>
  </w:style>
  <w:style w:type="numbering" w:customStyle="1" w:styleId="11111143">
    <w:name w:val="1 / 1.1 / 1.1.143"/>
    <w:basedOn w:val="Sinlista"/>
    <w:next w:val="111111"/>
    <w:rsid w:val="00F3108D"/>
  </w:style>
  <w:style w:type="numbering" w:customStyle="1" w:styleId="Estilo143">
    <w:name w:val="Estilo143"/>
    <w:rsid w:val="00F3108D"/>
  </w:style>
  <w:style w:type="numbering" w:customStyle="1" w:styleId="11143">
    <w:name w:val="1.1.143"/>
    <w:rsid w:val="00F3108D"/>
  </w:style>
  <w:style w:type="numbering" w:customStyle="1" w:styleId="Estilo1123">
    <w:name w:val="Estilo1123"/>
    <w:rsid w:val="00F3108D"/>
  </w:style>
  <w:style w:type="numbering" w:customStyle="1" w:styleId="111111123">
    <w:name w:val="1 / 1.1 / 1.1.1123"/>
    <w:basedOn w:val="Sinlista"/>
    <w:next w:val="111111"/>
    <w:semiHidden/>
    <w:unhideWhenUsed/>
    <w:rsid w:val="00F3108D"/>
  </w:style>
  <w:style w:type="numbering" w:customStyle="1" w:styleId="111123">
    <w:name w:val="1.1.1123"/>
    <w:rsid w:val="00F3108D"/>
  </w:style>
  <w:style w:type="numbering" w:customStyle="1" w:styleId="Estilo1223">
    <w:name w:val="Estilo1223"/>
    <w:rsid w:val="00F3108D"/>
  </w:style>
  <w:style w:type="numbering" w:customStyle="1" w:styleId="111111223">
    <w:name w:val="1 / 1.1 / 1.1.1223"/>
    <w:basedOn w:val="Sinlista"/>
    <w:next w:val="111111"/>
    <w:semiHidden/>
    <w:unhideWhenUsed/>
    <w:rsid w:val="00F3108D"/>
  </w:style>
  <w:style w:type="numbering" w:customStyle="1" w:styleId="111223">
    <w:name w:val="1.1.1223"/>
    <w:rsid w:val="00F3108D"/>
  </w:style>
  <w:style w:type="numbering" w:customStyle="1" w:styleId="Sinlista133">
    <w:name w:val="Sin lista133"/>
    <w:next w:val="Sinlista"/>
    <w:uiPriority w:val="99"/>
    <w:semiHidden/>
    <w:unhideWhenUsed/>
    <w:rsid w:val="00F3108D"/>
  </w:style>
  <w:style w:type="numbering" w:customStyle="1" w:styleId="Sinlista224">
    <w:name w:val="Sin lista224"/>
    <w:next w:val="Sinlista"/>
    <w:uiPriority w:val="99"/>
    <w:semiHidden/>
    <w:unhideWhenUsed/>
    <w:rsid w:val="00F3108D"/>
  </w:style>
  <w:style w:type="numbering" w:customStyle="1" w:styleId="Sinlista55">
    <w:name w:val="Sin lista55"/>
    <w:next w:val="Sinlista"/>
    <w:uiPriority w:val="99"/>
    <w:semiHidden/>
    <w:unhideWhenUsed/>
    <w:rsid w:val="00F3108D"/>
  </w:style>
  <w:style w:type="numbering" w:customStyle="1" w:styleId="11111153">
    <w:name w:val="1 / 1.1 / 1.1.153"/>
    <w:basedOn w:val="Sinlista"/>
    <w:next w:val="111111"/>
    <w:rsid w:val="00F3108D"/>
  </w:style>
  <w:style w:type="numbering" w:customStyle="1" w:styleId="Estilo153">
    <w:name w:val="Estilo153"/>
    <w:rsid w:val="00F3108D"/>
  </w:style>
  <w:style w:type="numbering" w:customStyle="1" w:styleId="11153">
    <w:name w:val="1.1.153"/>
    <w:rsid w:val="00F3108D"/>
  </w:style>
  <w:style w:type="numbering" w:customStyle="1" w:styleId="Estilo1133">
    <w:name w:val="Estilo1133"/>
    <w:rsid w:val="00F3108D"/>
  </w:style>
  <w:style w:type="numbering" w:customStyle="1" w:styleId="111111133">
    <w:name w:val="1 / 1.1 / 1.1.1133"/>
    <w:basedOn w:val="Sinlista"/>
    <w:next w:val="111111"/>
    <w:semiHidden/>
    <w:unhideWhenUsed/>
    <w:rsid w:val="00F3108D"/>
  </w:style>
  <w:style w:type="numbering" w:customStyle="1" w:styleId="111133">
    <w:name w:val="1.1.1133"/>
    <w:rsid w:val="00F3108D"/>
  </w:style>
  <w:style w:type="numbering" w:customStyle="1" w:styleId="Estilo1233">
    <w:name w:val="Estilo1233"/>
    <w:rsid w:val="00F3108D"/>
  </w:style>
  <w:style w:type="numbering" w:customStyle="1" w:styleId="111111233">
    <w:name w:val="1 / 1.1 / 1.1.1233"/>
    <w:basedOn w:val="Sinlista"/>
    <w:next w:val="111111"/>
    <w:semiHidden/>
    <w:unhideWhenUsed/>
    <w:rsid w:val="00F3108D"/>
  </w:style>
  <w:style w:type="numbering" w:customStyle="1" w:styleId="111233">
    <w:name w:val="1.1.1233"/>
    <w:rsid w:val="00F3108D"/>
  </w:style>
  <w:style w:type="numbering" w:customStyle="1" w:styleId="Sinlista143">
    <w:name w:val="Sin lista143"/>
    <w:next w:val="Sinlista"/>
    <w:uiPriority w:val="99"/>
    <w:semiHidden/>
    <w:unhideWhenUsed/>
    <w:rsid w:val="00F3108D"/>
  </w:style>
  <w:style w:type="numbering" w:customStyle="1" w:styleId="Sinlista233">
    <w:name w:val="Sin lista233"/>
    <w:next w:val="Sinlista"/>
    <w:uiPriority w:val="99"/>
    <w:semiHidden/>
    <w:unhideWhenUsed/>
    <w:rsid w:val="00F3108D"/>
  </w:style>
  <w:style w:type="numbering" w:customStyle="1" w:styleId="Sinlista64">
    <w:name w:val="Sin lista64"/>
    <w:next w:val="Sinlista"/>
    <w:uiPriority w:val="99"/>
    <w:semiHidden/>
    <w:rsid w:val="00F3108D"/>
  </w:style>
  <w:style w:type="table" w:customStyle="1" w:styleId="Tabladecuadrcula4-nfasis613">
    <w:name w:val="Tabla de cuadrícula 4 - Énfasis 613"/>
    <w:basedOn w:val="Tablanormal"/>
    <w:uiPriority w:val="49"/>
    <w:rsid w:val="00F3108D"/>
    <w:rPr>
      <w:rFonts w:eastAsia="Calibri"/>
      <w:sz w:val="22"/>
      <w:szCs w:val="22"/>
      <w:lang w:val="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3">
    <w:name w:val="Table Normal13"/>
    <w:rsid w:val="00F3108D"/>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List73">
    <w:name w:val="List 73"/>
    <w:basedOn w:val="Sinlista"/>
    <w:rsid w:val="00F3108D"/>
  </w:style>
  <w:style w:type="numbering" w:customStyle="1" w:styleId="List113">
    <w:name w:val="List 113"/>
    <w:basedOn w:val="Sinlista"/>
    <w:rsid w:val="00F3108D"/>
  </w:style>
  <w:style w:type="numbering" w:customStyle="1" w:styleId="List123">
    <w:name w:val="List 123"/>
    <w:basedOn w:val="Sinlista"/>
    <w:rsid w:val="00F3108D"/>
  </w:style>
  <w:style w:type="table" w:customStyle="1" w:styleId="Tablaconcuadrcula39">
    <w:name w:val="Tabla con cuadrícula39"/>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
    <w:name w:val="Sin lista74"/>
    <w:next w:val="Sinlista"/>
    <w:uiPriority w:val="99"/>
    <w:semiHidden/>
    <w:unhideWhenUsed/>
    <w:rsid w:val="00F3108D"/>
  </w:style>
  <w:style w:type="numbering" w:customStyle="1" w:styleId="Sinlista153">
    <w:name w:val="Sin lista153"/>
    <w:next w:val="Sinlista"/>
    <w:semiHidden/>
    <w:unhideWhenUsed/>
    <w:rsid w:val="00F3108D"/>
  </w:style>
  <w:style w:type="numbering" w:customStyle="1" w:styleId="Sinlista1114">
    <w:name w:val="Sin lista1114"/>
    <w:next w:val="Sinlista"/>
    <w:semiHidden/>
    <w:unhideWhenUsed/>
    <w:rsid w:val="00F3108D"/>
  </w:style>
  <w:style w:type="table" w:customStyle="1" w:styleId="Tablaconcuadrcula47">
    <w:name w:val="Tabla con cuadrícula47"/>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3">
    <w:name w:val="Sin lista243"/>
    <w:next w:val="Sinlista"/>
    <w:uiPriority w:val="99"/>
    <w:semiHidden/>
    <w:rsid w:val="00F3108D"/>
  </w:style>
  <w:style w:type="table" w:customStyle="1" w:styleId="Tablaconcuadrcula124">
    <w:name w:val="Tabla con cuadrícula124"/>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7">
    <w:name w:val="Tabla con cuadrícula217"/>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4">
    <w:name w:val="Tabla con cuadrícula314"/>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4">
    <w:name w:val="Tabla con cuadrícula414"/>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4">
    <w:name w:val="Sin lista314"/>
    <w:next w:val="Sinlista"/>
    <w:uiPriority w:val="99"/>
    <w:semiHidden/>
    <w:unhideWhenUsed/>
    <w:rsid w:val="00F3108D"/>
  </w:style>
  <w:style w:type="table" w:customStyle="1" w:styleId="Tablaconcuadrcula55">
    <w:name w:val="Tabla con cuadrícula55"/>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4">
    <w:name w:val="Sin lista1214"/>
    <w:next w:val="Sinlista"/>
    <w:uiPriority w:val="99"/>
    <w:semiHidden/>
    <w:unhideWhenUsed/>
    <w:rsid w:val="00F3108D"/>
  </w:style>
  <w:style w:type="table" w:customStyle="1" w:styleId="Tablaconcuadrcula1114">
    <w:name w:val="Tabla con cuadrícula1114"/>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
    <w:name w:val="Sin lista84"/>
    <w:next w:val="Sinlista"/>
    <w:uiPriority w:val="99"/>
    <w:semiHidden/>
    <w:unhideWhenUsed/>
    <w:rsid w:val="00F3108D"/>
  </w:style>
  <w:style w:type="numbering" w:customStyle="1" w:styleId="Sinlista163">
    <w:name w:val="Sin lista163"/>
    <w:next w:val="Sinlista"/>
    <w:semiHidden/>
    <w:unhideWhenUsed/>
    <w:rsid w:val="00F3108D"/>
  </w:style>
  <w:style w:type="numbering" w:customStyle="1" w:styleId="Sinlista1123">
    <w:name w:val="Sin lista1123"/>
    <w:next w:val="Sinlista"/>
    <w:semiHidden/>
    <w:unhideWhenUsed/>
    <w:rsid w:val="00F3108D"/>
  </w:style>
  <w:style w:type="table" w:customStyle="1" w:styleId="Tablaconcuadrcula64">
    <w:name w:val="Tabla con cuadrícula64"/>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3">
    <w:name w:val="Sin lista253"/>
    <w:next w:val="Sinlista"/>
    <w:uiPriority w:val="99"/>
    <w:semiHidden/>
    <w:rsid w:val="00F3108D"/>
  </w:style>
  <w:style w:type="table" w:customStyle="1" w:styleId="Tablaconcuadrcula134">
    <w:name w:val="Tabla con cuadrícula134"/>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4">
    <w:name w:val="Tabla con cuadrícula224"/>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4">
    <w:name w:val="Tabla con cuadrícula324"/>
    <w:basedOn w:val="Tablanormal"/>
    <w:next w:val="Tablaconcuadrcula"/>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4">
    <w:name w:val="Tabla con cuadrícula424"/>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4">
    <w:name w:val="Sin lista324"/>
    <w:next w:val="Sinlista"/>
    <w:uiPriority w:val="99"/>
    <w:semiHidden/>
    <w:unhideWhenUsed/>
    <w:rsid w:val="00F3108D"/>
  </w:style>
  <w:style w:type="table" w:customStyle="1" w:styleId="Tablaconcuadrcula513">
    <w:name w:val="Tabla con cuadrícula513"/>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3">
    <w:name w:val="Sin lista1223"/>
    <w:next w:val="Sinlista"/>
    <w:uiPriority w:val="99"/>
    <w:semiHidden/>
    <w:unhideWhenUsed/>
    <w:rsid w:val="00F3108D"/>
  </w:style>
  <w:style w:type="table" w:customStyle="1" w:styleId="Tablaconcuadrcula1124">
    <w:name w:val="Tabla con cuadrícula1124"/>
    <w:basedOn w:val="Tablanormal"/>
    <w:next w:val="Tablaconcuadrcula"/>
    <w:uiPriority w:val="9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
    <w:name w:val="Sin lista93"/>
    <w:next w:val="Sinlista"/>
    <w:uiPriority w:val="99"/>
    <w:semiHidden/>
    <w:unhideWhenUsed/>
    <w:rsid w:val="00F3108D"/>
  </w:style>
  <w:style w:type="numbering" w:customStyle="1" w:styleId="Sinlista173">
    <w:name w:val="Sin lista173"/>
    <w:next w:val="Sinlista"/>
    <w:semiHidden/>
    <w:unhideWhenUsed/>
    <w:rsid w:val="00F3108D"/>
  </w:style>
  <w:style w:type="numbering" w:customStyle="1" w:styleId="Sinlista1133">
    <w:name w:val="Sin lista1133"/>
    <w:next w:val="Sinlista"/>
    <w:semiHidden/>
    <w:unhideWhenUsed/>
    <w:rsid w:val="00F3108D"/>
  </w:style>
  <w:style w:type="table" w:customStyle="1" w:styleId="Tablaconcuadrcula74">
    <w:name w:val="Tabla con cuadrícula74"/>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3">
    <w:name w:val="Sin lista263"/>
    <w:next w:val="Sinlista"/>
    <w:uiPriority w:val="99"/>
    <w:semiHidden/>
    <w:rsid w:val="00F3108D"/>
  </w:style>
  <w:style w:type="table" w:customStyle="1" w:styleId="Tablaconcuadrcula144">
    <w:name w:val="Tabla con cuadrícula144"/>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4">
    <w:name w:val="Tabla con cuadrícula234"/>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3">
    <w:name w:val="Tabla con cuadrícula333"/>
    <w:basedOn w:val="Tablanormal"/>
    <w:next w:val="Tablaconcuadrcula"/>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3">
    <w:name w:val="Tabla con cuadrícula433"/>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3">
    <w:name w:val="Sin lista333"/>
    <w:next w:val="Sinlista"/>
    <w:uiPriority w:val="99"/>
    <w:semiHidden/>
    <w:unhideWhenUsed/>
    <w:rsid w:val="00F3108D"/>
  </w:style>
  <w:style w:type="table" w:customStyle="1" w:styleId="Tablaconcuadrcula523">
    <w:name w:val="Tabla con cuadrícula523"/>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3">
    <w:name w:val="Sin lista1233"/>
    <w:next w:val="Sinlista"/>
    <w:uiPriority w:val="99"/>
    <w:semiHidden/>
    <w:unhideWhenUsed/>
    <w:rsid w:val="00F3108D"/>
  </w:style>
  <w:style w:type="table" w:customStyle="1" w:styleId="Tablaconcuadrcula1134">
    <w:name w:val="Tabla con cuadrícula1134"/>
    <w:basedOn w:val="Tablanormal"/>
    <w:next w:val="Tablaconcuadrcula"/>
    <w:uiPriority w:val="9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3">
    <w:name w:val="Lista clara13"/>
    <w:basedOn w:val="Tablanormal"/>
    <w:uiPriority w:val="61"/>
    <w:rsid w:val="00F3108D"/>
    <w:rPr>
      <w:rFonts w:eastAsia="Calibri"/>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3">
    <w:name w:val="WW8Num4513"/>
    <w:rsid w:val="00F3108D"/>
  </w:style>
  <w:style w:type="numbering" w:customStyle="1" w:styleId="WW8Num3213">
    <w:name w:val="WW8Num3213"/>
    <w:rsid w:val="00F3108D"/>
  </w:style>
  <w:style w:type="table" w:customStyle="1" w:styleId="Tabladelista3-nfasis513">
    <w:name w:val="Tabla de lista 3 - Énfasis 513"/>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40">
    <w:name w:val="Tabla con cuadrícula84"/>
    <w:basedOn w:val="Tablanormal"/>
    <w:next w:val="Tablaconcuadrcula"/>
    <w:uiPriority w:val="59"/>
    <w:rsid w:val="00F3108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4">
    <w:name w:val="Tabla con cuadrícula20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F3108D"/>
  </w:style>
  <w:style w:type="table" w:customStyle="1" w:styleId="Tablaconcuadrcula94">
    <w:name w:val="Tabla con cuadrícula94"/>
    <w:basedOn w:val="Tablanormal"/>
    <w:next w:val="Tablaconcuadrcula"/>
    <w:uiPriority w:val="59"/>
    <w:rsid w:val="00F3108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F3108D"/>
  </w:style>
  <w:style w:type="numbering" w:customStyle="1" w:styleId="Sinlista273">
    <w:name w:val="Sin lista273"/>
    <w:next w:val="Sinlista"/>
    <w:uiPriority w:val="99"/>
    <w:semiHidden/>
    <w:unhideWhenUsed/>
    <w:rsid w:val="00F3108D"/>
  </w:style>
  <w:style w:type="table" w:customStyle="1" w:styleId="Tablaconcuadrcula244">
    <w:name w:val="Tabla con cuadrícula244"/>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4">
    <w:name w:val="Tabla con cuadrícula154"/>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4">
    <w:name w:val="Sombreado vistoso - Énfasis 64"/>
    <w:basedOn w:val="Tablanormal"/>
    <w:next w:val="Sombreadovistoso-nfasis6"/>
    <w:uiPriority w:val="72"/>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6">
    <w:name w:val="Estilo26"/>
    <w:uiPriority w:val="99"/>
    <w:rsid w:val="00F3108D"/>
  </w:style>
  <w:style w:type="table" w:customStyle="1" w:styleId="Tablaconcuadrcula343">
    <w:name w:val="Tabla con cuadrícula343"/>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3">
    <w:name w:val="Tabla con cuadrícula443"/>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5">
    <w:name w:val="Lista vistosa - Énfasis 45"/>
    <w:basedOn w:val="Tablanormal"/>
    <w:next w:val="Listavistosa-nfasis4"/>
    <w:uiPriority w:val="72"/>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4">
    <w:name w:val="Cuadrícula clara - Énfasis 34"/>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4">
    <w:name w:val="Tabla con cuadrícula10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0">
    <w:name w:val="Sombreado claro110"/>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4">
    <w:name w:val="Sombreado claro114"/>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4">
    <w:name w:val="Sombreado claro124"/>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0">
    <w:name w:val="Tabla con cuadrícula 1 clara - Énfasis 3130"/>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6">
    <w:name w:val="Tabla con cuadrícula 1 clara - Énfasis 31116"/>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4">
    <w:name w:val="Tabla con cuadrícula 1 clara - Énfasis 3121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4">
    <w:name w:val="Tabla con cuadrícula 1 clara - Énfasis 313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4">
    <w:name w:val="Tabla con cuadrícula 1 clara - Énfasis 314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4">
    <w:name w:val="Tabla con cuadrícula 1 clara - Énfasis 315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4">
    <w:name w:val="Tabla con cuadrícula 1 clara - Énfasis 316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4">
    <w:name w:val="Tabla con cuadrícula 1 clara - Énfasis 317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4">
    <w:name w:val="Tabla con cuadrícula 1 clara - Énfasis 318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4">
    <w:name w:val="Tabla con cuadrícula 1 clara - Énfasis 319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4">
    <w:name w:val="Tabla con cuadrícula 1 clara - Énfasis 3110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7">
    <w:name w:val="Tabla con cuadrícula 1 clara - Énfasis 31117"/>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4">
    <w:name w:val="Tabla con cuadrícula 1 clara - Énfasis 3112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4">
    <w:name w:val="Tabla con cuadrícula 1 clara - Énfasis 3113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4">
    <w:name w:val="Tabla con cuadrícula 1 clara - Énfasis 3114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4">
    <w:name w:val="Tabla con cuadrícula 1 clara - Énfasis 3115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4">
    <w:name w:val="Tabla con cuadrícula 1 clara - Énfasis 3116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4">
    <w:name w:val="Tabla con cuadrícula 1 clara - Énfasis 3117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4">
    <w:name w:val="Tabla con cuadrícula 1 clara - Énfasis 3118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4">
    <w:name w:val="Tabla con cuadrícula 1 clara - Énfasis 3119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4">
    <w:name w:val="Tabla con cuadrícula 1 clara - Énfasis 3120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5">
    <w:name w:val="Tabla con cuadrícula 1 clara - Énfasis 31215"/>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4">
    <w:name w:val="Tabla con cuadrícula 1 clara - Énfasis 3122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4">
    <w:name w:val="Tabla con cuadrícula 1 clara - Énfasis 3123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4">
    <w:name w:val="Sombreado claro134"/>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3">
    <w:name w:val="Tabla con cuadrícula 1 clara - Énfasis 1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3">
    <w:name w:val="Tabla con cuadrícula 1 clara - Énfasis 32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3">
    <w:name w:val="Tabla con cuadrícula 1 clara - Énfasis 4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3">
    <w:name w:val="Tabla con cuadrícula 1 clara - Énfasis 5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3">
    <w:name w:val="Tabla con cuadrícula 1 clara - Énfasis 6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3">
    <w:name w:val="Tabla con cuadrícula 1 Claro - Énfasis 2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3">
    <w:name w:val="Tabla con cuadrícula 1 clara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3">
    <w:name w:val="Tabla con cuadrícula 4 - Énfasis 113"/>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3">
    <w:name w:val="Tabla con cuadrícula 4 - Énfasis 413"/>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3">
    <w:name w:val="Tabla con cuadrícula 4 - Énfasis 513"/>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3">
    <w:name w:val="Tabla con cuadrícula clara13"/>
    <w:basedOn w:val="Tablanormal"/>
    <w:uiPriority w:val="40"/>
    <w:rsid w:val="00F3108D"/>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4">
    <w:name w:val="Sombreado claro144"/>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4">
    <w:name w:val="Grid Table 1 Light Accent 1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4">
    <w:name w:val="Grid Table 1 Light Accent 3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4">
    <w:name w:val="Grid Table 1 Light Accent 4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4">
    <w:name w:val="Grid Table 1 Light Accent 5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4">
    <w:name w:val="Grid Table 1 Light Accent 6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4">
    <w:name w:val="Grid Table 1 Light Accent 2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4">
    <w:name w:val="Grid Table 1 Light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4">
    <w:name w:val="Grid Table 4 Accent 114"/>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4">
    <w:name w:val="Grid Table 4 Accent 414"/>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4">
    <w:name w:val="Grid Table 4 Accent 514"/>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4">
    <w:name w:val="Grid Table Light14"/>
    <w:basedOn w:val="Tablanormal"/>
    <w:uiPriority w:val="40"/>
    <w:rsid w:val="00F3108D"/>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4">
    <w:name w:val="Sombreado claro154"/>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4">
    <w:name w:val="Sombreado claro164"/>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4">
    <w:name w:val="Tabla con cuadrícula16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4">
    <w:name w:val="Tabla con cuadrícula17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4">
    <w:name w:val="Tabla con cuadrícula18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4">
    <w:name w:val="Tabla con cuadrícula19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4">
    <w:name w:val="Tabla con cuadrícula110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4">
    <w:name w:val="Estilo214"/>
    <w:uiPriority w:val="99"/>
    <w:rsid w:val="00F3108D"/>
  </w:style>
  <w:style w:type="table" w:customStyle="1" w:styleId="Tablanormal313">
    <w:name w:val="Tabla normal 313"/>
    <w:basedOn w:val="Tablanormal"/>
    <w:uiPriority w:val="43"/>
    <w:rsid w:val="00F3108D"/>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3">
    <w:name w:val="Tabla normal 513"/>
    <w:basedOn w:val="Tablanormal"/>
    <w:uiPriority w:val="45"/>
    <w:rsid w:val="00F3108D"/>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3">
    <w:name w:val="Tabla normal 113"/>
    <w:basedOn w:val="Tablanormal"/>
    <w:uiPriority w:val="41"/>
    <w:rsid w:val="00F3108D"/>
    <w:rPr>
      <w:rFonts w:eastAsia="Calibri"/>
      <w:sz w:val="22"/>
      <w:szCs w:val="22"/>
      <w:lang w:val="es-MX"/>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4">
    <w:name w:val="Grid Table 1 Light Accent 32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4">
    <w:name w:val="Tabla con cuadrícula 1 clara - Énfasis 3124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4">
    <w:name w:val="Tabla con cuadrícula254"/>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4">
    <w:name w:val="Título TDC14"/>
    <w:basedOn w:val="Tablanormal"/>
    <w:uiPriority w:val="72"/>
    <w:qFormat/>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4">
    <w:name w:val="Estilo224"/>
    <w:uiPriority w:val="99"/>
    <w:rsid w:val="00F3108D"/>
  </w:style>
  <w:style w:type="table" w:customStyle="1" w:styleId="Cuadrculaclara-nfasis64">
    <w:name w:val="Cuadrícula clara - Énfasis 64"/>
    <w:basedOn w:val="Tablanormal"/>
    <w:next w:val="Cuadrculaclara-nfasis6"/>
    <w:uiPriority w:val="72"/>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4">
    <w:name w:val="Título TDC24"/>
    <w:basedOn w:val="Tablanormal"/>
    <w:uiPriority w:val="72"/>
    <w:qFormat/>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4">
    <w:name w:val="Lista vistosa - Énfasis 414"/>
    <w:basedOn w:val="Tablanormal"/>
    <w:next w:val="Listavistosa-nfasis4"/>
    <w:uiPriority w:val="72"/>
    <w:rsid w:val="00F3108D"/>
    <w:rPr>
      <w:rFonts w:eastAsia="Calibri"/>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4">
    <w:name w:val="Lista media 2 - Énfasis 614"/>
    <w:basedOn w:val="Tablanormal"/>
    <w:next w:val="Listamedia2-nfasis6"/>
    <w:uiPriority w:val="66"/>
    <w:rsid w:val="00F3108D"/>
    <w:rPr>
      <w:rFonts w:ascii="Cambria" w:eastAsia="Times New Roman" w:hAnsi="Cambria" w:cs="Times New Roman"/>
      <w:color w:val="000000"/>
      <w:sz w:val="22"/>
      <w:szCs w:val="22"/>
      <w:lang w:val="es-MX"/>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4">
    <w:name w:val="Lista media 2 - Énfasis 114"/>
    <w:basedOn w:val="Tablanormal"/>
    <w:next w:val="Listamedia2-nfasis1"/>
    <w:uiPriority w:val="66"/>
    <w:rsid w:val="00F3108D"/>
    <w:rPr>
      <w:rFonts w:ascii="Cambria" w:eastAsia="Times New Roman" w:hAnsi="Cambria" w:cs="Times New Roman"/>
      <w:color w:val="000000"/>
      <w:sz w:val="22"/>
      <w:szCs w:val="22"/>
      <w:lang w:val="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4">
    <w:name w:val="Lista media 214"/>
    <w:basedOn w:val="Tablanormal"/>
    <w:next w:val="Listamedia2"/>
    <w:uiPriority w:val="66"/>
    <w:rsid w:val="00F3108D"/>
    <w:rPr>
      <w:rFonts w:ascii="Cambria" w:eastAsia="Times New Roman" w:hAnsi="Cambria" w:cs="Times New Roman"/>
      <w:color w:val="000000"/>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4">
    <w:name w:val="Sin lista414"/>
    <w:next w:val="Sinlista"/>
    <w:uiPriority w:val="99"/>
    <w:semiHidden/>
    <w:unhideWhenUsed/>
    <w:rsid w:val="00F3108D"/>
  </w:style>
  <w:style w:type="numbering" w:customStyle="1" w:styleId="Sinlista514">
    <w:name w:val="Sin lista514"/>
    <w:next w:val="Sinlista"/>
    <w:uiPriority w:val="99"/>
    <w:semiHidden/>
    <w:unhideWhenUsed/>
    <w:rsid w:val="00F3108D"/>
  </w:style>
  <w:style w:type="table" w:customStyle="1" w:styleId="Listamedia2-nfasis65">
    <w:name w:val="Lista media 2 - Énfasis 65"/>
    <w:basedOn w:val="Tablanormal"/>
    <w:next w:val="Listamedia2-nfasis6"/>
    <w:uiPriority w:val="66"/>
    <w:rsid w:val="00F3108D"/>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5">
    <w:name w:val="Lista media 2 - Énfasis 15"/>
    <w:basedOn w:val="Tablanormal"/>
    <w:next w:val="Listamedia2-nfasis1"/>
    <w:uiPriority w:val="66"/>
    <w:rsid w:val="00F3108D"/>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5">
    <w:name w:val="Lista media 25"/>
    <w:basedOn w:val="Tablanormal"/>
    <w:next w:val="Listamedia2"/>
    <w:uiPriority w:val="66"/>
    <w:rsid w:val="00F3108D"/>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4">
    <w:name w:val="Tabla con cuadrícula26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4">
    <w:name w:val="Tabla con cuadrícula27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4">
    <w:name w:val="Tabla con cuadrícula284"/>
    <w:basedOn w:val="Tablanormal"/>
    <w:next w:val="Tablaconcuadrcula"/>
    <w:rsid w:val="00F3108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4">
    <w:name w:val="Tabla con cuadrícula29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7">
    <w:name w:val="Sin lista37"/>
    <w:next w:val="Sinlista"/>
    <w:uiPriority w:val="99"/>
    <w:semiHidden/>
    <w:unhideWhenUsed/>
    <w:rsid w:val="001C273D"/>
  </w:style>
  <w:style w:type="numbering" w:customStyle="1" w:styleId="Sinlista119">
    <w:name w:val="Sin lista119"/>
    <w:next w:val="Sinlista"/>
    <w:uiPriority w:val="99"/>
    <w:semiHidden/>
    <w:unhideWhenUsed/>
    <w:rsid w:val="001C273D"/>
  </w:style>
  <w:style w:type="table" w:customStyle="1" w:styleId="Tablaconcuadrcula40">
    <w:name w:val="Tabla con cuadrícula40"/>
    <w:basedOn w:val="Tablanormal"/>
    <w:next w:val="Tablaconcuadrcula"/>
    <w:uiPriority w:val="5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 87"/>
    <w:basedOn w:val="Tablanormal"/>
    <w:next w:val="Tablaconcuadrcula80"/>
    <w:rsid w:val="001C273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7">
    <w:name w:val="Tabla con columnas 27"/>
    <w:basedOn w:val="Tablanormal"/>
    <w:next w:val="Tablaconcolumnas2"/>
    <w:rsid w:val="001C273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7">
    <w:name w:val="Tabla profesional7"/>
    <w:basedOn w:val="Tablanormal"/>
    <w:next w:val="Tablaprofesional"/>
    <w:rsid w:val="001C273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9">
    <w:name w:val="1 / 1.1 / 1.1.19"/>
    <w:basedOn w:val="Sinlista"/>
    <w:next w:val="111111"/>
    <w:rsid w:val="001C273D"/>
  </w:style>
  <w:style w:type="numbering" w:customStyle="1" w:styleId="Estilo19">
    <w:name w:val="Estilo19"/>
    <w:rsid w:val="001C273D"/>
  </w:style>
  <w:style w:type="numbering" w:customStyle="1" w:styleId="1119">
    <w:name w:val="1.1.19"/>
    <w:rsid w:val="001C273D"/>
  </w:style>
  <w:style w:type="table" w:customStyle="1" w:styleId="Tablaconcolumnas215">
    <w:name w:val="Tabla con columnas 215"/>
    <w:basedOn w:val="Tablanormal"/>
    <w:next w:val="Tablaconcolumnas2"/>
    <w:semiHidden/>
    <w:unhideWhenUsed/>
    <w:rsid w:val="001C273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5">
    <w:name w:val="Tabla con cuadrícula 815"/>
    <w:basedOn w:val="Tablanormal"/>
    <w:next w:val="Tablaconcuadrcula80"/>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5">
    <w:name w:val="Tabla profesional15"/>
    <w:basedOn w:val="Tablanormal"/>
    <w:next w:val="Tablaprofesional"/>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7">
    <w:name w:val="Estilo117"/>
    <w:rsid w:val="001C273D"/>
  </w:style>
  <w:style w:type="numbering" w:customStyle="1" w:styleId="11111117">
    <w:name w:val="1 / 1.1 / 1.1.117"/>
    <w:basedOn w:val="Sinlista"/>
    <w:next w:val="111111"/>
    <w:semiHidden/>
    <w:unhideWhenUsed/>
    <w:rsid w:val="001C273D"/>
  </w:style>
  <w:style w:type="numbering" w:customStyle="1" w:styleId="11117">
    <w:name w:val="1.1.117"/>
    <w:rsid w:val="001C273D"/>
  </w:style>
  <w:style w:type="table" w:customStyle="1" w:styleId="Tablaconcolumnas225">
    <w:name w:val="Tabla con columnas 225"/>
    <w:basedOn w:val="Tablanormal"/>
    <w:next w:val="Tablaconcolumnas2"/>
    <w:semiHidden/>
    <w:unhideWhenUsed/>
    <w:rsid w:val="001C273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5">
    <w:name w:val="Tabla con cuadrícula 825"/>
    <w:basedOn w:val="Tablanormal"/>
    <w:next w:val="Tablaconcuadrcula80"/>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5">
    <w:name w:val="Tabla profesional25"/>
    <w:basedOn w:val="Tablanormal"/>
    <w:next w:val="Tablaprofesional"/>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7">
    <w:name w:val="Estilo127"/>
    <w:rsid w:val="001C273D"/>
  </w:style>
  <w:style w:type="numbering" w:customStyle="1" w:styleId="11111127">
    <w:name w:val="1 / 1.1 / 1.1.127"/>
    <w:basedOn w:val="Sinlista"/>
    <w:next w:val="111111"/>
    <w:semiHidden/>
    <w:unhideWhenUsed/>
    <w:rsid w:val="001C273D"/>
  </w:style>
  <w:style w:type="numbering" w:customStyle="1" w:styleId="11127">
    <w:name w:val="1.1.127"/>
    <w:rsid w:val="001C273D"/>
  </w:style>
  <w:style w:type="table" w:customStyle="1" w:styleId="Tablaconcuadrcula120">
    <w:name w:val="Tabla con cuadrícula120"/>
    <w:basedOn w:val="Tablanormal"/>
    <w:next w:val="Tablaconcuadrcula"/>
    <w:uiPriority w:val="59"/>
    <w:rsid w:val="001C273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
    <w:name w:val="Sin lista1110"/>
    <w:next w:val="Sinlista"/>
    <w:uiPriority w:val="99"/>
    <w:semiHidden/>
    <w:unhideWhenUsed/>
    <w:rsid w:val="001C273D"/>
  </w:style>
  <w:style w:type="numbering" w:customStyle="1" w:styleId="Sinlista215">
    <w:name w:val="Sin lista215"/>
    <w:next w:val="Sinlista"/>
    <w:uiPriority w:val="99"/>
    <w:semiHidden/>
    <w:unhideWhenUsed/>
    <w:rsid w:val="001C273D"/>
  </w:style>
  <w:style w:type="numbering" w:customStyle="1" w:styleId="Sinlista38">
    <w:name w:val="Sin lista38"/>
    <w:next w:val="Sinlista"/>
    <w:uiPriority w:val="99"/>
    <w:semiHidden/>
    <w:unhideWhenUsed/>
    <w:rsid w:val="001C273D"/>
  </w:style>
  <w:style w:type="table" w:customStyle="1" w:styleId="Tablaconcuadrcula218">
    <w:name w:val="Tabla con cuadrícula218"/>
    <w:basedOn w:val="Tablanormal"/>
    <w:next w:val="Tablaconcuadrcula"/>
    <w:uiPriority w:val="5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4">
    <w:name w:val="Tabla con cuadrícula 834"/>
    <w:basedOn w:val="Tablanormal"/>
    <w:next w:val="Tablaconcuadrcula80"/>
    <w:rsid w:val="001C273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4">
    <w:name w:val="Tabla con columnas 234"/>
    <w:basedOn w:val="Tablanormal"/>
    <w:next w:val="Tablaconcolumnas2"/>
    <w:rsid w:val="001C273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4">
    <w:name w:val="Tabla profesional34"/>
    <w:basedOn w:val="Tablanormal"/>
    <w:next w:val="Tablaprofesional"/>
    <w:rsid w:val="001C273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4">
    <w:name w:val="1 / 1.1 / 1.1.134"/>
    <w:basedOn w:val="Sinlista"/>
    <w:next w:val="111111"/>
    <w:rsid w:val="001C273D"/>
    <w:pPr>
      <w:numPr>
        <w:numId w:val="7"/>
      </w:numPr>
    </w:pPr>
  </w:style>
  <w:style w:type="numbering" w:customStyle="1" w:styleId="Estilo134">
    <w:name w:val="Estilo134"/>
    <w:rsid w:val="001C273D"/>
    <w:pPr>
      <w:numPr>
        <w:numId w:val="9"/>
      </w:numPr>
    </w:pPr>
  </w:style>
  <w:style w:type="numbering" w:customStyle="1" w:styleId="11134">
    <w:name w:val="1.1.134"/>
    <w:rsid w:val="001C273D"/>
    <w:pPr>
      <w:numPr>
        <w:numId w:val="8"/>
      </w:numPr>
    </w:pPr>
  </w:style>
  <w:style w:type="table" w:customStyle="1" w:styleId="Tablaconcolumnas2114">
    <w:name w:val="Tabla con columnas 2114"/>
    <w:basedOn w:val="Tablanormal"/>
    <w:next w:val="Tablaconcolumnas2"/>
    <w:semiHidden/>
    <w:unhideWhenUsed/>
    <w:rsid w:val="001C273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4">
    <w:name w:val="Tabla con cuadrícula 8114"/>
    <w:basedOn w:val="Tablanormal"/>
    <w:next w:val="Tablaconcuadrcula80"/>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4">
    <w:name w:val="Tabla profesional114"/>
    <w:basedOn w:val="Tablanormal"/>
    <w:next w:val="Tablaprofesional"/>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4">
    <w:name w:val="Estilo1114"/>
    <w:rsid w:val="001C273D"/>
  </w:style>
  <w:style w:type="numbering" w:customStyle="1" w:styleId="111111114">
    <w:name w:val="1 / 1.1 / 1.1.1114"/>
    <w:basedOn w:val="Sinlista"/>
    <w:next w:val="111111"/>
    <w:semiHidden/>
    <w:unhideWhenUsed/>
    <w:rsid w:val="001C273D"/>
  </w:style>
  <w:style w:type="numbering" w:customStyle="1" w:styleId="111114">
    <w:name w:val="1.1.1114"/>
    <w:rsid w:val="001C273D"/>
  </w:style>
  <w:style w:type="table" w:customStyle="1" w:styleId="Tablaconcolumnas2214">
    <w:name w:val="Tabla con columnas 2214"/>
    <w:basedOn w:val="Tablanormal"/>
    <w:next w:val="Tablaconcolumnas2"/>
    <w:semiHidden/>
    <w:unhideWhenUsed/>
    <w:rsid w:val="001C273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4">
    <w:name w:val="Tabla con cuadrícula 8214"/>
    <w:basedOn w:val="Tablanormal"/>
    <w:next w:val="Tablaconcuadrcula80"/>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4">
    <w:name w:val="Tabla profesional214"/>
    <w:basedOn w:val="Tablanormal"/>
    <w:next w:val="Tablaprofesional"/>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4">
    <w:name w:val="Estilo1214"/>
    <w:rsid w:val="001C273D"/>
    <w:pPr>
      <w:numPr>
        <w:numId w:val="4"/>
      </w:numPr>
    </w:pPr>
  </w:style>
  <w:style w:type="numbering" w:customStyle="1" w:styleId="111111214">
    <w:name w:val="1 / 1.1 / 1.1.1214"/>
    <w:basedOn w:val="Sinlista"/>
    <w:next w:val="111111"/>
    <w:semiHidden/>
    <w:unhideWhenUsed/>
    <w:rsid w:val="001C273D"/>
  </w:style>
  <w:style w:type="numbering" w:customStyle="1" w:styleId="111214">
    <w:name w:val="1.1.1214"/>
    <w:rsid w:val="001C273D"/>
  </w:style>
  <w:style w:type="table" w:customStyle="1" w:styleId="Tablaconcuadrcula1110">
    <w:name w:val="Tabla con cuadrícula1110"/>
    <w:basedOn w:val="Tablanormal"/>
    <w:next w:val="Tablaconcuadrcula"/>
    <w:uiPriority w:val="59"/>
    <w:rsid w:val="001C273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
    <w:name w:val="Sin lista127"/>
    <w:next w:val="Sinlista"/>
    <w:uiPriority w:val="99"/>
    <w:semiHidden/>
    <w:unhideWhenUsed/>
    <w:rsid w:val="001C273D"/>
  </w:style>
  <w:style w:type="numbering" w:customStyle="1" w:styleId="Sinlista216">
    <w:name w:val="Sin lista216"/>
    <w:next w:val="Sinlista"/>
    <w:uiPriority w:val="99"/>
    <w:semiHidden/>
    <w:unhideWhenUsed/>
    <w:rsid w:val="001C273D"/>
  </w:style>
  <w:style w:type="numbering" w:customStyle="1" w:styleId="Sinlista46">
    <w:name w:val="Sin lista46"/>
    <w:next w:val="Sinlista"/>
    <w:uiPriority w:val="99"/>
    <w:semiHidden/>
    <w:unhideWhenUsed/>
    <w:rsid w:val="001C273D"/>
  </w:style>
  <w:style w:type="numbering" w:customStyle="1" w:styleId="11111144">
    <w:name w:val="1 / 1.1 / 1.1.144"/>
    <w:basedOn w:val="Sinlista"/>
    <w:next w:val="111111"/>
    <w:rsid w:val="001C273D"/>
  </w:style>
  <w:style w:type="numbering" w:customStyle="1" w:styleId="Estilo144">
    <w:name w:val="Estilo144"/>
    <w:rsid w:val="001C273D"/>
  </w:style>
  <w:style w:type="numbering" w:customStyle="1" w:styleId="11144">
    <w:name w:val="1.1.144"/>
    <w:rsid w:val="001C273D"/>
  </w:style>
  <w:style w:type="numbering" w:customStyle="1" w:styleId="Estilo1124">
    <w:name w:val="Estilo1124"/>
    <w:rsid w:val="001C273D"/>
  </w:style>
  <w:style w:type="numbering" w:customStyle="1" w:styleId="111111124">
    <w:name w:val="1 / 1.1 / 1.1.1124"/>
    <w:basedOn w:val="Sinlista"/>
    <w:next w:val="111111"/>
    <w:semiHidden/>
    <w:unhideWhenUsed/>
    <w:rsid w:val="001C273D"/>
  </w:style>
  <w:style w:type="numbering" w:customStyle="1" w:styleId="111124">
    <w:name w:val="1.1.1124"/>
    <w:rsid w:val="001C273D"/>
  </w:style>
  <w:style w:type="numbering" w:customStyle="1" w:styleId="Estilo1224">
    <w:name w:val="Estilo1224"/>
    <w:rsid w:val="001C273D"/>
  </w:style>
  <w:style w:type="numbering" w:customStyle="1" w:styleId="111111224">
    <w:name w:val="1 / 1.1 / 1.1.1224"/>
    <w:basedOn w:val="Sinlista"/>
    <w:next w:val="111111"/>
    <w:semiHidden/>
    <w:unhideWhenUsed/>
    <w:rsid w:val="001C273D"/>
  </w:style>
  <w:style w:type="numbering" w:customStyle="1" w:styleId="111224">
    <w:name w:val="1.1.1224"/>
    <w:rsid w:val="001C273D"/>
  </w:style>
  <w:style w:type="numbering" w:customStyle="1" w:styleId="Sinlista134">
    <w:name w:val="Sin lista134"/>
    <w:next w:val="Sinlista"/>
    <w:uiPriority w:val="99"/>
    <w:semiHidden/>
    <w:unhideWhenUsed/>
    <w:rsid w:val="001C273D"/>
  </w:style>
  <w:style w:type="numbering" w:customStyle="1" w:styleId="Sinlista225">
    <w:name w:val="Sin lista225"/>
    <w:next w:val="Sinlista"/>
    <w:uiPriority w:val="99"/>
    <w:semiHidden/>
    <w:unhideWhenUsed/>
    <w:rsid w:val="001C273D"/>
  </w:style>
  <w:style w:type="numbering" w:customStyle="1" w:styleId="Sinlista56">
    <w:name w:val="Sin lista56"/>
    <w:next w:val="Sinlista"/>
    <w:uiPriority w:val="99"/>
    <w:semiHidden/>
    <w:unhideWhenUsed/>
    <w:rsid w:val="001C273D"/>
  </w:style>
  <w:style w:type="numbering" w:customStyle="1" w:styleId="11111154">
    <w:name w:val="1 / 1.1 / 1.1.154"/>
    <w:basedOn w:val="Sinlista"/>
    <w:next w:val="111111"/>
    <w:rsid w:val="001C273D"/>
    <w:pPr>
      <w:numPr>
        <w:numId w:val="10"/>
      </w:numPr>
    </w:pPr>
  </w:style>
  <w:style w:type="numbering" w:customStyle="1" w:styleId="Estilo154">
    <w:name w:val="Estilo154"/>
    <w:rsid w:val="001C273D"/>
    <w:pPr>
      <w:numPr>
        <w:numId w:val="12"/>
      </w:numPr>
    </w:pPr>
  </w:style>
  <w:style w:type="numbering" w:customStyle="1" w:styleId="11154">
    <w:name w:val="1.1.154"/>
    <w:rsid w:val="001C273D"/>
    <w:pPr>
      <w:numPr>
        <w:numId w:val="11"/>
      </w:numPr>
    </w:pPr>
  </w:style>
  <w:style w:type="numbering" w:customStyle="1" w:styleId="Estilo1134">
    <w:name w:val="Estilo1134"/>
    <w:rsid w:val="001C273D"/>
  </w:style>
  <w:style w:type="numbering" w:customStyle="1" w:styleId="111111134">
    <w:name w:val="1 / 1.1 / 1.1.1134"/>
    <w:basedOn w:val="Sinlista"/>
    <w:next w:val="111111"/>
    <w:semiHidden/>
    <w:unhideWhenUsed/>
    <w:rsid w:val="001C273D"/>
  </w:style>
  <w:style w:type="numbering" w:customStyle="1" w:styleId="111134">
    <w:name w:val="1.1.1134"/>
    <w:rsid w:val="001C273D"/>
  </w:style>
  <w:style w:type="numbering" w:customStyle="1" w:styleId="Estilo1234">
    <w:name w:val="Estilo1234"/>
    <w:rsid w:val="001C273D"/>
    <w:pPr>
      <w:numPr>
        <w:numId w:val="5"/>
      </w:numPr>
    </w:pPr>
  </w:style>
  <w:style w:type="numbering" w:customStyle="1" w:styleId="111111234">
    <w:name w:val="1 / 1.1 / 1.1.1234"/>
    <w:basedOn w:val="Sinlista"/>
    <w:next w:val="111111"/>
    <w:semiHidden/>
    <w:unhideWhenUsed/>
    <w:rsid w:val="001C273D"/>
    <w:pPr>
      <w:numPr>
        <w:numId w:val="13"/>
      </w:numPr>
    </w:pPr>
  </w:style>
  <w:style w:type="numbering" w:customStyle="1" w:styleId="111234">
    <w:name w:val="1.1.1234"/>
    <w:rsid w:val="001C273D"/>
    <w:pPr>
      <w:numPr>
        <w:numId w:val="14"/>
      </w:numPr>
    </w:pPr>
  </w:style>
  <w:style w:type="numbering" w:customStyle="1" w:styleId="Sinlista144">
    <w:name w:val="Sin lista144"/>
    <w:next w:val="Sinlista"/>
    <w:uiPriority w:val="99"/>
    <w:semiHidden/>
    <w:unhideWhenUsed/>
    <w:rsid w:val="001C273D"/>
  </w:style>
  <w:style w:type="numbering" w:customStyle="1" w:styleId="Sinlista234">
    <w:name w:val="Sin lista234"/>
    <w:next w:val="Sinlista"/>
    <w:uiPriority w:val="99"/>
    <w:semiHidden/>
    <w:unhideWhenUsed/>
    <w:rsid w:val="001C273D"/>
  </w:style>
  <w:style w:type="numbering" w:customStyle="1" w:styleId="Sinlista65">
    <w:name w:val="Sin lista65"/>
    <w:next w:val="Sinlista"/>
    <w:uiPriority w:val="99"/>
    <w:semiHidden/>
    <w:rsid w:val="001C273D"/>
  </w:style>
  <w:style w:type="table" w:customStyle="1" w:styleId="Tabladecuadrcula4-nfasis614">
    <w:name w:val="Tabla de cuadrícula 4 - Énfasis 614"/>
    <w:basedOn w:val="Tablanormal"/>
    <w:uiPriority w:val="49"/>
    <w:rsid w:val="001C273D"/>
    <w:rPr>
      <w:rFonts w:eastAsia="Calibri"/>
      <w:sz w:val="22"/>
      <w:szCs w:val="22"/>
      <w:lang w:val="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4">
    <w:name w:val="Table Normal14"/>
    <w:rsid w:val="001C273D"/>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List74">
    <w:name w:val="List 74"/>
    <w:basedOn w:val="Sinlista"/>
    <w:rsid w:val="001C273D"/>
    <w:pPr>
      <w:numPr>
        <w:numId w:val="15"/>
      </w:numPr>
    </w:pPr>
  </w:style>
  <w:style w:type="numbering" w:customStyle="1" w:styleId="List114">
    <w:name w:val="List 114"/>
    <w:basedOn w:val="Sinlista"/>
    <w:rsid w:val="001C273D"/>
    <w:pPr>
      <w:numPr>
        <w:numId w:val="16"/>
      </w:numPr>
    </w:pPr>
  </w:style>
  <w:style w:type="numbering" w:customStyle="1" w:styleId="List124">
    <w:name w:val="List 124"/>
    <w:basedOn w:val="Sinlista"/>
    <w:rsid w:val="001C273D"/>
    <w:pPr>
      <w:numPr>
        <w:numId w:val="17"/>
      </w:numPr>
    </w:pPr>
  </w:style>
  <w:style w:type="table" w:customStyle="1" w:styleId="Tablaconcuadrcula310">
    <w:name w:val="Tabla con cuadrícula310"/>
    <w:basedOn w:val="Tablanormal"/>
    <w:next w:val="Tablaconcuadrcula"/>
    <w:uiPriority w:val="5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
    <w:name w:val="Sin lista75"/>
    <w:next w:val="Sinlista"/>
    <w:uiPriority w:val="99"/>
    <w:semiHidden/>
    <w:unhideWhenUsed/>
    <w:rsid w:val="001C273D"/>
  </w:style>
  <w:style w:type="numbering" w:customStyle="1" w:styleId="Sinlista154">
    <w:name w:val="Sin lista154"/>
    <w:next w:val="Sinlista"/>
    <w:semiHidden/>
    <w:unhideWhenUsed/>
    <w:rsid w:val="001C273D"/>
  </w:style>
  <w:style w:type="numbering" w:customStyle="1" w:styleId="Sinlista1115">
    <w:name w:val="Sin lista1115"/>
    <w:next w:val="Sinlista"/>
    <w:semiHidden/>
    <w:unhideWhenUsed/>
    <w:rsid w:val="001C273D"/>
  </w:style>
  <w:style w:type="table" w:customStyle="1" w:styleId="Tablaconcuadrcula48">
    <w:name w:val="Tabla con cuadrícula48"/>
    <w:basedOn w:val="Tablanormal"/>
    <w:next w:val="Tablaconcuadrcula"/>
    <w:uiPriority w:val="59"/>
    <w:rsid w:val="001C273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4">
    <w:name w:val="Sin lista244"/>
    <w:next w:val="Sinlista"/>
    <w:uiPriority w:val="99"/>
    <w:semiHidden/>
    <w:rsid w:val="001C273D"/>
  </w:style>
  <w:style w:type="table" w:customStyle="1" w:styleId="Tablaconcuadrcula125">
    <w:name w:val="Tabla con cuadrícula125"/>
    <w:basedOn w:val="Tablanormal"/>
    <w:next w:val="Tablaconcuadrcula"/>
    <w:uiPriority w:val="59"/>
    <w:rsid w:val="001C273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9">
    <w:name w:val="Tabla con cuadrícula219"/>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5">
    <w:name w:val="Tabla con cuadrícula315"/>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5">
    <w:name w:val="Tabla con cuadrícula415"/>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5">
    <w:name w:val="Sin lista315"/>
    <w:next w:val="Sinlista"/>
    <w:uiPriority w:val="99"/>
    <w:semiHidden/>
    <w:unhideWhenUsed/>
    <w:rsid w:val="001C273D"/>
  </w:style>
  <w:style w:type="table" w:customStyle="1" w:styleId="Tablaconcuadrcula56">
    <w:name w:val="Tabla con cuadrícula56"/>
    <w:basedOn w:val="Tablanormal"/>
    <w:next w:val="Tablaconcuadrcula"/>
    <w:uiPriority w:val="59"/>
    <w:rsid w:val="001C273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5">
    <w:name w:val="Sin lista1215"/>
    <w:next w:val="Sinlista"/>
    <w:uiPriority w:val="99"/>
    <w:semiHidden/>
    <w:unhideWhenUsed/>
    <w:rsid w:val="001C273D"/>
  </w:style>
  <w:style w:type="table" w:customStyle="1" w:styleId="Tablaconcuadrcula1115">
    <w:name w:val="Tabla con cuadrícula1115"/>
    <w:basedOn w:val="Tablanormal"/>
    <w:next w:val="Tablaconcuadrcula"/>
    <w:uiPriority w:val="5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
    <w:name w:val="Sin lista85"/>
    <w:next w:val="Sinlista"/>
    <w:uiPriority w:val="99"/>
    <w:semiHidden/>
    <w:unhideWhenUsed/>
    <w:rsid w:val="001C273D"/>
  </w:style>
  <w:style w:type="numbering" w:customStyle="1" w:styleId="Sinlista164">
    <w:name w:val="Sin lista164"/>
    <w:next w:val="Sinlista"/>
    <w:semiHidden/>
    <w:unhideWhenUsed/>
    <w:rsid w:val="001C273D"/>
  </w:style>
  <w:style w:type="numbering" w:customStyle="1" w:styleId="Sinlista1124">
    <w:name w:val="Sin lista1124"/>
    <w:next w:val="Sinlista"/>
    <w:semiHidden/>
    <w:unhideWhenUsed/>
    <w:rsid w:val="001C273D"/>
  </w:style>
  <w:style w:type="table" w:customStyle="1" w:styleId="Tablaconcuadrcula65">
    <w:name w:val="Tabla con cuadrícula65"/>
    <w:basedOn w:val="Tablanormal"/>
    <w:next w:val="Tablaconcuadrcula"/>
    <w:uiPriority w:val="59"/>
    <w:rsid w:val="001C273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4">
    <w:name w:val="Sin lista254"/>
    <w:next w:val="Sinlista"/>
    <w:uiPriority w:val="99"/>
    <w:semiHidden/>
    <w:rsid w:val="001C273D"/>
  </w:style>
  <w:style w:type="table" w:customStyle="1" w:styleId="Tablaconcuadrcula135">
    <w:name w:val="Tabla con cuadrícula135"/>
    <w:basedOn w:val="Tablanormal"/>
    <w:next w:val="Tablaconcuadrcula"/>
    <w:uiPriority w:val="59"/>
    <w:rsid w:val="001C273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5">
    <w:name w:val="Tabla con cuadrícula225"/>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5">
    <w:name w:val="Tabla con cuadrícula325"/>
    <w:basedOn w:val="Tablanormal"/>
    <w:next w:val="Tablaconcuadrcula"/>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5">
    <w:name w:val="Tabla con cuadrícula425"/>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5">
    <w:name w:val="Sin lista325"/>
    <w:next w:val="Sinlista"/>
    <w:uiPriority w:val="99"/>
    <w:semiHidden/>
    <w:unhideWhenUsed/>
    <w:rsid w:val="001C273D"/>
  </w:style>
  <w:style w:type="table" w:customStyle="1" w:styleId="Tablaconcuadrcula514">
    <w:name w:val="Tabla con cuadrícula514"/>
    <w:basedOn w:val="Tablanormal"/>
    <w:next w:val="Tablaconcuadrcula"/>
    <w:uiPriority w:val="59"/>
    <w:rsid w:val="001C273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4">
    <w:name w:val="Sin lista1224"/>
    <w:next w:val="Sinlista"/>
    <w:uiPriority w:val="99"/>
    <w:semiHidden/>
    <w:unhideWhenUsed/>
    <w:rsid w:val="001C273D"/>
  </w:style>
  <w:style w:type="table" w:customStyle="1" w:styleId="Tablaconcuadrcula1125">
    <w:name w:val="Tabla con cuadrícula1125"/>
    <w:basedOn w:val="Tablanormal"/>
    <w:next w:val="Tablaconcuadrcula"/>
    <w:uiPriority w:val="9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
    <w:name w:val="Sin lista94"/>
    <w:next w:val="Sinlista"/>
    <w:uiPriority w:val="99"/>
    <w:semiHidden/>
    <w:unhideWhenUsed/>
    <w:rsid w:val="001C273D"/>
  </w:style>
  <w:style w:type="numbering" w:customStyle="1" w:styleId="Sinlista174">
    <w:name w:val="Sin lista174"/>
    <w:next w:val="Sinlista"/>
    <w:semiHidden/>
    <w:unhideWhenUsed/>
    <w:rsid w:val="001C273D"/>
  </w:style>
  <w:style w:type="numbering" w:customStyle="1" w:styleId="Sinlista1134">
    <w:name w:val="Sin lista1134"/>
    <w:next w:val="Sinlista"/>
    <w:semiHidden/>
    <w:unhideWhenUsed/>
    <w:rsid w:val="001C273D"/>
  </w:style>
  <w:style w:type="table" w:customStyle="1" w:styleId="Tablaconcuadrcula75">
    <w:name w:val="Tabla con cuadrícula75"/>
    <w:basedOn w:val="Tablanormal"/>
    <w:next w:val="Tablaconcuadrcula"/>
    <w:uiPriority w:val="59"/>
    <w:rsid w:val="001C273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4">
    <w:name w:val="Sin lista264"/>
    <w:next w:val="Sinlista"/>
    <w:uiPriority w:val="99"/>
    <w:semiHidden/>
    <w:rsid w:val="001C273D"/>
  </w:style>
  <w:style w:type="table" w:customStyle="1" w:styleId="Tablaconcuadrcula145">
    <w:name w:val="Tabla con cuadrícula145"/>
    <w:basedOn w:val="Tablanormal"/>
    <w:next w:val="Tablaconcuadrcula"/>
    <w:uiPriority w:val="59"/>
    <w:rsid w:val="001C273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5">
    <w:name w:val="Tabla con cuadrícula235"/>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4">
    <w:name w:val="Tabla con cuadrícula334"/>
    <w:basedOn w:val="Tablanormal"/>
    <w:next w:val="Tablaconcuadrcula"/>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4">
    <w:name w:val="Tabla con cuadrícula434"/>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4">
    <w:name w:val="Sin lista334"/>
    <w:next w:val="Sinlista"/>
    <w:uiPriority w:val="99"/>
    <w:semiHidden/>
    <w:unhideWhenUsed/>
    <w:rsid w:val="001C273D"/>
  </w:style>
  <w:style w:type="table" w:customStyle="1" w:styleId="Tablaconcuadrcula524">
    <w:name w:val="Tabla con cuadrícula524"/>
    <w:basedOn w:val="Tablanormal"/>
    <w:next w:val="Tablaconcuadrcula"/>
    <w:uiPriority w:val="59"/>
    <w:rsid w:val="001C273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4">
    <w:name w:val="Sin lista1234"/>
    <w:next w:val="Sinlista"/>
    <w:uiPriority w:val="99"/>
    <w:semiHidden/>
    <w:unhideWhenUsed/>
    <w:rsid w:val="001C273D"/>
  </w:style>
  <w:style w:type="table" w:customStyle="1" w:styleId="Tablaconcuadrcula1135">
    <w:name w:val="Tabla con cuadrícula1135"/>
    <w:basedOn w:val="Tablanormal"/>
    <w:next w:val="Tablaconcuadrcula"/>
    <w:uiPriority w:val="9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4">
    <w:name w:val="Lista clara14"/>
    <w:basedOn w:val="Tablanormal"/>
    <w:uiPriority w:val="61"/>
    <w:rsid w:val="001C273D"/>
    <w:rPr>
      <w:rFonts w:eastAsia="Calibri"/>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4">
    <w:name w:val="WW8Num4514"/>
    <w:rsid w:val="001C273D"/>
    <w:pPr>
      <w:numPr>
        <w:numId w:val="18"/>
      </w:numPr>
    </w:pPr>
  </w:style>
  <w:style w:type="numbering" w:customStyle="1" w:styleId="WW8Num3214">
    <w:name w:val="WW8Num3214"/>
    <w:rsid w:val="001C273D"/>
    <w:pPr>
      <w:numPr>
        <w:numId w:val="19"/>
      </w:numPr>
    </w:pPr>
  </w:style>
  <w:style w:type="table" w:customStyle="1" w:styleId="Tabladelista3-nfasis514">
    <w:name w:val="Tabla de lista 3 - Énfasis 514"/>
    <w:basedOn w:val="Tablanormal"/>
    <w:uiPriority w:val="48"/>
    <w:rsid w:val="001C273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50">
    <w:name w:val="Tabla con cuadrícula85"/>
    <w:basedOn w:val="Tablanormal"/>
    <w:next w:val="Tablaconcuadrcula"/>
    <w:uiPriority w:val="59"/>
    <w:rsid w:val="001C273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5">
    <w:name w:val="Tabla con cuadrícula20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1C273D"/>
  </w:style>
  <w:style w:type="table" w:customStyle="1" w:styleId="Tablaconcuadrcula95">
    <w:name w:val="Tabla con cuadrícula95"/>
    <w:basedOn w:val="Tablanormal"/>
    <w:next w:val="Tablaconcuadrcula"/>
    <w:uiPriority w:val="59"/>
    <w:rsid w:val="001C273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1C273D"/>
  </w:style>
  <w:style w:type="numbering" w:customStyle="1" w:styleId="Sinlista274">
    <w:name w:val="Sin lista274"/>
    <w:next w:val="Sinlista"/>
    <w:uiPriority w:val="99"/>
    <w:semiHidden/>
    <w:unhideWhenUsed/>
    <w:rsid w:val="001C273D"/>
  </w:style>
  <w:style w:type="table" w:customStyle="1" w:styleId="Tablaconcuadrcula245">
    <w:name w:val="Tabla con cuadrícula245"/>
    <w:basedOn w:val="Tablanormal"/>
    <w:next w:val="Tablaconcuadrcula"/>
    <w:uiPriority w:val="5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5">
    <w:name w:val="Tabla con cuadrícula155"/>
    <w:basedOn w:val="Tablanormal"/>
    <w:next w:val="Tablaconcuadrcula"/>
    <w:uiPriority w:val="59"/>
    <w:rsid w:val="001C273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5">
    <w:name w:val="Sombreado vistoso - Énfasis 65"/>
    <w:basedOn w:val="Tablanormal"/>
    <w:next w:val="Sombreadovistoso-nfasis6"/>
    <w:uiPriority w:val="72"/>
    <w:rsid w:val="001C273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7">
    <w:name w:val="Estilo27"/>
    <w:uiPriority w:val="99"/>
    <w:rsid w:val="001C273D"/>
    <w:pPr>
      <w:numPr>
        <w:numId w:val="22"/>
      </w:numPr>
    </w:pPr>
  </w:style>
  <w:style w:type="table" w:customStyle="1" w:styleId="Tablaconcuadrcula344">
    <w:name w:val="Tabla con cuadrícula344"/>
    <w:basedOn w:val="Tablanormal"/>
    <w:next w:val="Tablaconcuadrcula"/>
    <w:uiPriority w:val="59"/>
    <w:rsid w:val="001C273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4">
    <w:name w:val="Tabla con cuadrícula444"/>
    <w:basedOn w:val="Tablanormal"/>
    <w:next w:val="Tablaconcuadrcula"/>
    <w:uiPriority w:val="59"/>
    <w:rsid w:val="001C273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6">
    <w:name w:val="Lista vistosa - Énfasis 46"/>
    <w:basedOn w:val="Tablanormal"/>
    <w:next w:val="Listavistosa-nfasis4"/>
    <w:uiPriority w:val="72"/>
    <w:rsid w:val="001C273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5">
    <w:name w:val="Cuadrícula clara - Énfasis 35"/>
    <w:basedOn w:val="Tablanormal"/>
    <w:next w:val="Cuadrculaclara-nfasis3"/>
    <w:uiPriority w:val="34"/>
    <w:rsid w:val="001C273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5">
    <w:name w:val="Tabla con cuadrícula10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5">
    <w:name w:val="Sombreado claro115"/>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6">
    <w:name w:val="Sombreado claro116"/>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5">
    <w:name w:val="Sombreado claro125"/>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5">
    <w:name w:val="Tabla con cuadrícula 1 clara - Énfasis 313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8">
    <w:name w:val="Tabla con cuadrícula 1 clara - Énfasis 31118"/>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6">
    <w:name w:val="Tabla con cuadrícula 1 clara - Énfasis 31216"/>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6">
    <w:name w:val="Tabla con cuadrícula 1 clara - Énfasis 3136"/>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5">
    <w:name w:val="Tabla con cuadrícula 1 clara - Énfasis 314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5">
    <w:name w:val="Tabla con cuadrícula 1 clara - Énfasis 315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5">
    <w:name w:val="Tabla con cuadrícula 1 clara - Énfasis 316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5">
    <w:name w:val="Tabla con cuadrícula 1 clara - Énfasis 317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5">
    <w:name w:val="Tabla con cuadrícula 1 clara - Énfasis 318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5">
    <w:name w:val="Tabla con cuadrícula 1 clara - Énfasis 319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5">
    <w:name w:val="Tabla con cuadrícula 1 clara - Énfasis 3110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9">
    <w:name w:val="Tabla con cuadrícula 1 clara - Énfasis 31119"/>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5">
    <w:name w:val="Tabla con cuadrícula 1 clara - Énfasis 3112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5">
    <w:name w:val="Tabla con cuadrícula 1 clara - Énfasis 3113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5">
    <w:name w:val="Tabla con cuadrícula 1 clara - Énfasis 3114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5">
    <w:name w:val="Tabla con cuadrícula 1 clara - Énfasis 3115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5">
    <w:name w:val="Tabla con cuadrícula 1 clara - Énfasis 3116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5">
    <w:name w:val="Tabla con cuadrícula 1 clara - Énfasis 3117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5">
    <w:name w:val="Tabla con cuadrícula 1 clara - Énfasis 3118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5">
    <w:name w:val="Tabla con cuadrícula 1 clara - Énfasis 3119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5">
    <w:name w:val="Tabla con cuadrícula 1 clara - Énfasis 3120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7">
    <w:name w:val="Tabla con cuadrícula 1 clara - Énfasis 31217"/>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5">
    <w:name w:val="Tabla con cuadrícula 1 clara - Énfasis 3122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5">
    <w:name w:val="Tabla con cuadrícula 1 clara - Énfasis 3123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5">
    <w:name w:val="Sombreado claro135"/>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4">
    <w:name w:val="Tabla con cuadrícula 1 clara - Énfasis 11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4">
    <w:name w:val="Tabla con cuadrícula 1 clara - Énfasis 32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4">
    <w:name w:val="Tabla con cuadrícula 1 clara - Énfasis 41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4">
    <w:name w:val="Tabla con cuadrícula 1 clara - Énfasis 51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4">
    <w:name w:val="Tabla con cuadrícula 1 clara - Énfasis 61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4">
    <w:name w:val="Tabla con cuadrícula 1 Claro - Énfasis 21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4">
    <w:name w:val="Tabla con cuadrícula 1 clara1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4">
    <w:name w:val="Tabla con cuadrícula 4 - Énfasis 114"/>
    <w:basedOn w:val="Tablanormal"/>
    <w:uiPriority w:val="49"/>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4">
    <w:name w:val="Tabla con cuadrícula 4 - Énfasis 414"/>
    <w:basedOn w:val="Tablanormal"/>
    <w:uiPriority w:val="49"/>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4">
    <w:name w:val="Tabla con cuadrícula 4 - Énfasis 514"/>
    <w:basedOn w:val="Tablanormal"/>
    <w:uiPriority w:val="49"/>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4">
    <w:name w:val="Tabla con cuadrícula clara14"/>
    <w:basedOn w:val="Tablanormal"/>
    <w:uiPriority w:val="40"/>
    <w:rsid w:val="001C273D"/>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5">
    <w:name w:val="Sombreado claro145"/>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5">
    <w:name w:val="Grid Table 1 Light Accent 1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5">
    <w:name w:val="Grid Table 1 Light Accent 3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5">
    <w:name w:val="Grid Table 1 Light Accent 4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5">
    <w:name w:val="Grid Table 1 Light Accent 5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5">
    <w:name w:val="Grid Table 1 Light Accent 6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5">
    <w:name w:val="Grid Table 1 Light Accent 2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5">
    <w:name w:val="Grid Table 1 Light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5">
    <w:name w:val="Grid Table 4 Accent 115"/>
    <w:basedOn w:val="Tablanormal"/>
    <w:uiPriority w:val="49"/>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5">
    <w:name w:val="Grid Table 4 Accent 415"/>
    <w:basedOn w:val="Tablanormal"/>
    <w:uiPriority w:val="49"/>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5">
    <w:name w:val="Grid Table 4 Accent 515"/>
    <w:basedOn w:val="Tablanormal"/>
    <w:uiPriority w:val="49"/>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5">
    <w:name w:val="Grid Table Light15"/>
    <w:basedOn w:val="Tablanormal"/>
    <w:uiPriority w:val="40"/>
    <w:rsid w:val="001C273D"/>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5">
    <w:name w:val="Sombreado claro155"/>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5">
    <w:name w:val="Sombreado claro165"/>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5">
    <w:name w:val="Tabla con cuadrícula16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5">
    <w:name w:val="Tabla con cuadrícula17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5">
    <w:name w:val="Tabla con cuadrícula18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5">
    <w:name w:val="Tabla con cuadrícula19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5">
    <w:name w:val="Tabla con cuadrícula110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5">
    <w:name w:val="Estilo215"/>
    <w:uiPriority w:val="99"/>
    <w:rsid w:val="001C273D"/>
    <w:pPr>
      <w:numPr>
        <w:numId w:val="1"/>
      </w:numPr>
    </w:pPr>
  </w:style>
  <w:style w:type="table" w:customStyle="1" w:styleId="Tablanormal314">
    <w:name w:val="Tabla normal 314"/>
    <w:basedOn w:val="Tablanormal"/>
    <w:uiPriority w:val="43"/>
    <w:rsid w:val="001C273D"/>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4">
    <w:name w:val="Tabla normal 514"/>
    <w:basedOn w:val="Tablanormal"/>
    <w:uiPriority w:val="45"/>
    <w:rsid w:val="001C273D"/>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4">
    <w:name w:val="Tabla normal 114"/>
    <w:basedOn w:val="Tablanormal"/>
    <w:uiPriority w:val="41"/>
    <w:rsid w:val="001C273D"/>
    <w:rPr>
      <w:rFonts w:eastAsia="Calibri"/>
      <w:sz w:val="22"/>
      <w:szCs w:val="22"/>
      <w:lang w:val="es-MX"/>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5">
    <w:name w:val="Grid Table 1 Light Accent 32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5">
    <w:name w:val="Tabla con cuadrícula 1 clara - Énfasis 3124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5">
    <w:name w:val="Tabla con cuadrícula255"/>
    <w:basedOn w:val="Tablanormal"/>
    <w:next w:val="Tablaconcuadrcula"/>
    <w:uiPriority w:val="5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5">
    <w:name w:val="Título TDC15"/>
    <w:basedOn w:val="Tablanormal"/>
    <w:uiPriority w:val="72"/>
    <w:qFormat/>
    <w:rsid w:val="001C273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5">
    <w:name w:val="Estilo225"/>
    <w:uiPriority w:val="99"/>
    <w:rsid w:val="001C273D"/>
    <w:pPr>
      <w:numPr>
        <w:numId w:val="23"/>
      </w:numPr>
    </w:pPr>
  </w:style>
  <w:style w:type="table" w:customStyle="1" w:styleId="Cuadrculaclara-nfasis65">
    <w:name w:val="Cuadrícula clara - Énfasis 65"/>
    <w:basedOn w:val="Tablanormal"/>
    <w:next w:val="Cuadrculaclara-nfasis6"/>
    <w:uiPriority w:val="72"/>
    <w:rsid w:val="001C273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5">
    <w:name w:val="Título TDC25"/>
    <w:basedOn w:val="Tablanormal"/>
    <w:uiPriority w:val="72"/>
    <w:qFormat/>
    <w:rsid w:val="001C273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5">
    <w:name w:val="Lista vistosa - Énfasis 415"/>
    <w:basedOn w:val="Tablanormal"/>
    <w:next w:val="Listavistosa-nfasis4"/>
    <w:uiPriority w:val="72"/>
    <w:rsid w:val="001C273D"/>
    <w:rPr>
      <w:rFonts w:eastAsia="Calibri"/>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5">
    <w:name w:val="Lista media 2 - Énfasis 615"/>
    <w:basedOn w:val="Tablanormal"/>
    <w:next w:val="Listamedia2-nfasis6"/>
    <w:uiPriority w:val="66"/>
    <w:rsid w:val="001C273D"/>
    <w:rPr>
      <w:rFonts w:ascii="Cambria" w:eastAsia="Times New Roman" w:hAnsi="Cambria" w:cs="Times New Roman"/>
      <w:color w:val="000000"/>
      <w:sz w:val="22"/>
      <w:szCs w:val="22"/>
      <w:lang w:val="es-MX"/>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5">
    <w:name w:val="Lista media 2 - Énfasis 115"/>
    <w:basedOn w:val="Tablanormal"/>
    <w:next w:val="Listamedia2-nfasis1"/>
    <w:uiPriority w:val="66"/>
    <w:rsid w:val="001C273D"/>
    <w:rPr>
      <w:rFonts w:ascii="Cambria" w:eastAsia="Times New Roman" w:hAnsi="Cambria" w:cs="Times New Roman"/>
      <w:color w:val="000000"/>
      <w:sz w:val="22"/>
      <w:szCs w:val="22"/>
      <w:lang w:val="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5">
    <w:name w:val="Lista media 215"/>
    <w:basedOn w:val="Tablanormal"/>
    <w:next w:val="Listamedia2"/>
    <w:uiPriority w:val="66"/>
    <w:rsid w:val="001C273D"/>
    <w:rPr>
      <w:rFonts w:ascii="Cambria" w:eastAsia="Times New Roman" w:hAnsi="Cambria" w:cs="Times New Roman"/>
      <w:color w:val="000000"/>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5">
    <w:name w:val="Sin lista415"/>
    <w:next w:val="Sinlista"/>
    <w:uiPriority w:val="99"/>
    <w:semiHidden/>
    <w:unhideWhenUsed/>
    <w:rsid w:val="001C273D"/>
  </w:style>
  <w:style w:type="numbering" w:customStyle="1" w:styleId="Sinlista515">
    <w:name w:val="Sin lista515"/>
    <w:next w:val="Sinlista"/>
    <w:uiPriority w:val="99"/>
    <w:semiHidden/>
    <w:unhideWhenUsed/>
    <w:rsid w:val="001C273D"/>
  </w:style>
  <w:style w:type="table" w:customStyle="1" w:styleId="Listamedia2-nfasis66">
    <w:name w:val="Lista media 2 - Énfasis 66"/>
    <w:basedOn w:val="Tablanormal"/>
    <w:next w:val="Listamedia2-nfasis6"/>
    <w:uiPriority w:val="66"/>
    <w:rsid w:val="001C273D"/>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6">
    <w:name w:val="Lista media 2 - Énfasis 16"/>
    <w:basedOn w:val="Tablanormal"/>
    <w:next w:val="Listamedia2-nfasis1"/>
    <w:uiPriority w:val="66"/>
    <w:rsid w:val="001C273D"/>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6">
    <w:name w:val="Lista media 26"/>
    <w:basedOn w:val="Tablanormal"/>
    <w:next w:val="Listamedia2"/>
    <w:uiPriority w:val="66"/>
    <w:rsid w:val="001C273D"/>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5">
    <w:name w:val="Tabla con cuadrícula26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5">
    <w:name w:val="Tabla con cuadrícula27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5">
    <w:name w:val="Tabla con cuadrícula285"/>
    <w:basedOn w:val="Tablanormal"/>
    <w:next w:val="Tablaconcuadrcula"/>
    <w:rsid w:val="001C273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5">
    <w:name w:val="Tabla con cuadrícula29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dcontent">
    <w:name w:val="markedcontent"/>
    <w:basedOn w:val="Fuentedeprrafopredeter"/>
    <w:rsid w:val="000E23C1"/>
  </w:style>
  <w:style w:type="character" w:customStyle="1" w:styleId="highlight">
    <w:name w:val="highlight"/>
    <w:basedOn w:val="Fuentedeprrafopredeter"/>
    <w:rsid w:val="000E23C1"/>
  </w:style>
  <w:style w:type="character" w:customStyle="1" w:styleId="text-danger">
    <w:name w:val="text-danger"/>
    <w:basedOn w:val="Fuentedeprrafopredeter"/>
    <w:rsid w:val="000E2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footnote reference" w:uiPriority="0"/>
    <w:lsdException w:name="line number" w:uiPriority="0"/>
    <w:lsdException w:name="endnote reference" w:uiPriority="0"/>
    <w:lsdException w:name="endnote text" w:uiPriority="0"/>
    <w:lsdException w:name="List 3" w:uiPriority="0"/>
    <w:lsdException w:name="List 4" w:uiPriority="0"/>
    <w:lsdException w:name="List Bullet 2" w:uiPriority="0"/>
    <w:lsdException w:name="List Bullet 4" w:uiPriority="0"/>
    <w:lsdException w:name="List Bullet 5" w:uiPriority="0"/>
    <w:lsdException w:name="Title" w:semiHidden="0" w:unhideWhenUsed="0" w:qFormat="1"/>
    <w:lsdException w:name="Default Paragraph Font" w:uiPriority="1"/>
    <w:lsdException w:name="Body Text"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First Inden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Outline List 2" w:uiPriority="0"/>
    <w:lsdException w:name="Table Columns 2" w:uiPriority="0"/>
    <w:lsdException w:name="Table Grid 8"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7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65"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Headline,H1,h1,II+,I,Document Header1,Chapter,heading 1,Section Heading,Part"/>
    <w:basedOn w:val="Normal"/>
    <w:next w:val="Normal"/>
    <w:link w:val="Ttulo1Car"/>
    <w:qFormat/>
    <w:rsid w:val="000C17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
    <w:basedOn w:val="Normal"/>
    <w:next w:val="Normal"/>
    <w:link w:val="Ttulo2Car"/>
    <w:uiPriority w:val="9"/>
    <w:qFormat/>
    <w:rsid w:val="00585EC9"/>
    <w:pPr>
      <w:keepNext/>
      <w:numPr>
        <w:ilvl w:val="1"/>
        <w:numId w:val="1"/>
      </w:numPr>
      <w:tabs>
        <w:tab w:val="left" w:pos="0"/>
      </w:tabs>
      <w:suppressAutoHyphens/>
      <w:spacing w:before="240" w:after="60"/>
      <w:outlineLvl w:val="1"/>
    </w:pPr>
    <w:rPr>
      <w:rFonts w:ascii="Arial" w:eastAsia="Times New Roman" w:hAnsi="Arial" w:cs="Arial"/>
      <w:b/>
      <w:i/>
      <w:sz w:val="28"/>
      <w:szCs w:val="20"/>
      <w:lang w:val="es-ES" w:eastAsia="ar-SA"/>
    </w:rPr>
  </w:style>
  <w:style w:type="paragraph" w:styleId="Ttulo3">
    <w:name w:val="heading 3"/>
    <w:aliases w:val="H3,Titulo 3,Level 1 - 1,h3,Level 3 Topic Heading,Section"/>
    <w:basedOn w:val="Normal"/>
    <w:next w:val="Normal"/>
    <w:link w:val="Ttulo3Car"/>
    <w:uiPriority w:val="9"/>
    <w:qFormat/>
    <w:rsid w:val="00585EC9"/>
    <w:pPr>
      <w:keepNext/>
      <w:suppressAutoHyphens/>
      <w:spacing w:before="240" w:after="60"/>
      <w:ind w:left="2160" w:hanging="360"/>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uiPriority w:val="9"/>
    <w:qFormat/>
    <w:rsid w:val="00585EC9"/>
    <w:pPr>
      <w:keepNext/>
      <w:suppressAutoHyphens/>
      <w:spacing w:before="240" w:after="60"/>
      <w:ind w:left="2880" w:hanging="360"/>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uiPriority w:val="9"/>
    <w:qFormat/>
    <w:rsid w:val="00585EC9"/>
    <w:pPr>
      <w:suppressAutoHyphens/>
      <w:spacing w:before="240" w:after="60"/>
      <w:ind w:left="3600" w:hanging="360"/>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uiPriority w:val="9"/>
    <w:qFormat/>
    <w:rsid w:val="00585EC9"/>
    <w:pPr>
      <w:suppressAutoHyphens/>
      <w:spacing w:before="240" w:after="60"/>
      <w:ind w:left="4320" w:hanging="360"/>
      <w:outlineLvl w:val="5"/>
    </w:pPr>
    <w:rPr>
      <w:rFonts w:ascii="Times New Roman" w:eastAsia="Times New Roman" w:hAnsi="Times New Roman" w:cs="Times New Roman"/>
      <w:b/>
      <w:bCs/>
      <w:sz w:val="22"/>
      <w:szCs w:val="22"/>
      <w:lang w:val="es-ES" w:eastAsia="ar-SA"/>
    </w:rPr>
  </w:style>
  <w:style w:type="paragraph" w:styleId="Ttulo7">
    <w:name w:val="heading 7"/>
    <w:basedOn w:val="Normal"/>
    <w:next w:val="Normal"/>
    <w:link w:val="Ttulo7Car"/>
    <w:uiPriority w:val="99"/>
    <w:qFormat/>
    <w:rsid w:val="00585EC9"/>
    <w:pPr>
      <w:suppressAutoHyphens/>
      <w:spacing w:before="240" w:after="60"/>
      <w:ind w:left="5040" w:hanging="360"/>
      <w:outlineLvl w:val="6"/>
    </w:pPr>
    <w:rPr>
      <w:rFonts w:ascii="Times New Roman" w:eastAsia="Times New Roman" w:hAnsi="Times New Roman" w:cs="Times New Roman"/>
      <w:lang w:val="es-ES" w:eastAsia="ar-SA"/>
    </w:rPr>
  </w:style>
  <w:style w:type="paragraph" w:styleId="Ttulo8">
    <w:name w:val="heading 8"/>
    <w:basedOn w:val="Normal"/>
    <w:next w:val="Normal"/>
    <w:link w:val="Ttulo8Car"/>
    <w:uiPriority w:val="99"/>
    <w:qFormat/>
    <w:rsid w:val="00585EC9"/>
    <w:pPr>
      <w:tabs>
        <w:tab w:val="left" w:pos="0"/>
      </w:tabs>
      <w:suppressAutoHyphens/>
      <w:spacing w:before="240" w:after="60"/>
      <w:ind w:left="5760" w:hanging="360"/>
      <w:outlineLvl w:val="7"/>
    </w:pPr>
    <w:rPr>
      <w:rFonts w:ascii="Arial" w:eastAsia="Times New Roman" w:hAnsi="Arial" w:cs="Arial"/>
      <w:i/>
      <w:sz w:val="20"/>
      <w:szCs w:val="20"/>
      <w:lang w:eastAsia="ar-SA"/>
    </w:rPr>
  </w:style>
  <w:style w:type="paragraph" w:styleId="Ttulo9">
    <w:name w:val="heading 9"/>
    <w:basedOn w:val="Normal"/>
    <w:next w:val="Normal"/>
    <w:link w:val="Ttulo9Car"/>
    <w:uiPriority w:val="99"/>
    <w:qFormat/>
    <w:rsid w:val="00585EC9"/>
    <w:pPr>
      <w:suppressAutoHyphens/>
      <w:spacing w:before="240" w:after="60"/>
      <w:ind w:left="6480" w:hanging="360"/>
      <w:outlineLvl w:val="8"/>
    </w:pPr>
    <w:rPr>
      <w:rFonts w:ascii="Arial" w:eastAsia="Times New Roman" w:hAnsi="Arial" w:cs="Arial"/>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Section Heading Car1,Part Car1"/>
    <w:basedOn w:val="Fuentedeprrafopredeter"/>
    <w:link w:val="Ttulo1"/>
    <w:rsid w:val="000C1776"/>
    <w:rPr>
      <w:rFonts w:asciiTheme="majorHAnsi" w:eastAsiaTheme="majorEastAsia" w:hAnsiTheme="majorHAnsi" w:cstheme="majorBidi"/>
      <w:color w:val="365F91" w:themeColor="accent1" w:themeShade="BF"/>
      <w:sz w:val="32"/>
      <w:szCs w:val="32"/>
    </w:rPr>
  </w:style>
  <w:style w:type="character" w:customStyle="1" w:styleId="Ttulo2Car">
    <w:name w:val="Título 2 Car"/>
    <w:aliases w:val="h2 Car"/>
    <w:basedOn w:val="Fuentedeprrafopredeter"/>
    <w:link w:val="Ttulo2"/>
    <w:uiPriority w:val="9"/>
    <w:rsid w:val="00585EC9"/>
    <w:rPr>
      <w:rFonts w:ascii="Arial" w:eastAsia="Times New Roman" w:hAnsi="Arial" w:cs="Arial"/>
      <w:b/>
      <w:i/>
      <w:sz w:val="28"/>
      <w:szCs w:val="20"/>
      <w:lang w:val="es-ES" w:eastAsia="ar-SA"/>
    </w:rPr>
  </w:style>
  <w:style w:type="character" w:customStyle="1" w:styleId="Ttulo3Car">
    <w:name w:val="Título 3 Car"/>
    <w:aliases w:val="H3 Car1,Titulo 3 Car1,Level 1 - 1 Car1,h3 Car1,Level 3 Topic Heading Car1,Section Car1"/>
    <w:basedOn w:val="Fuentedeprrafopredeter"/>
    <w:link w:val="Ttulo3"/>
    <w:uiPriority w:val="9"/>
    <w:rsid w:val="00585EC9"/>
    <w:rPr>
      <w:rFonts w:ascii="Arial" w:eastAsia="Times New Roman" w:hAnsi="Arial" w:cs="Arial"/>
      <w:b/>
      <w:bCs/>
      <w:sz w:val="26"/>
      <w:szCs w:val="26"/>
      <w:lang w:val="es-ES" w:eastAsia="ar-SA"/>
    </w:rPr>
  </w:style>
  <w:style w:type="character" w:customStyle="1" w:styleId="Ttulo4Car">
    <w:name w:val="Título 4 Car"/>
    <w:basedOn w:val="Fuentedeprrafopredeter"/>
    <w:link w:val="Ttulo4"/>
    <w:uiPriority w:val="9"/>
    <w:rsid w:val="00585EC9"/>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
    <w:rsid w:val="00585EC9"/>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uiPriority w:val="9"/>
    <w:rsid w:val="00585EC9"/>
    <w:rPr>
      <w:rFonts w:ascii="Times New Roman" w:eastAsia="Times New Roman" w:hAnsi="Times New Roman" w:cs="Times New Roman"/>
      <w:b/>
      <w:bCs/>
      <w:sz w:val="22"/>
      <w:szCs w:val="22"/>
      <w:lang w:val="es-ES" w:eastAsia="ar-SA"/>
    </w:rPr>
  </w:style>
  <w:style w:type="character" w:customStyle="1" w:styleId="Ttulo7Car">
    <w:name w:val="Título 7 Car"/>
    <w:basedOn w:val="Fuentedeprrafopredeter"/>
    <w:link w:val="Ttulo7"/>
    <w:uiPriority w:val="99"/>
    <w:rsid w:val="00585EC9"/>
    <w:rPr>
      <w:rFonts w:ascii="Times New Roman" w:eastAsia="Times New Roman" w:hAnsi="Times New Roman" w:cs="Times New Roman"/>
      <w:lang w:val="es-ES" w:eastAsia="ar-SA"/>
    </w:rPr>
  </w:style>
  <w:style w:type="character" w:customStyle="1" w:styleId="Ttulo8Car">
    <w:name w:val="Título 8 Car"/>
    <w:basedOn w:val="Fuentedeprrafopredeter"/>
    <w:link w:val="Ttulo8"/>
    <w:uiPriority w:val="99"/>
    <w:rsid w:val="00585EC9"/>
    <w:rPr>
      <w:rFonts w:ascii="Arial" w:eastAsia="Times New Roman" w:hAnsi="Arial" w:cs="Arial"/>
      <w:i/>
      <w:sz w:val="20"/>
      <w:szCs w:val="20"/>
      <w:lang w:eastAsia="ar-SA"/>
    </w:rPr>
  </w:style>
  <w:style w:type="character" w:customStyle="1" w:styleId="Ttulo9Car">
    <w:name w:val="Título 9 Car"/>
    <w:basedOn w:val="Fuentedeprrafopredeter"/>
    <w:link w:val="Ttulo9"/>
    <w:uiPriority w:val="99"/>
    <w:rsid w:val="00585EC9"/>
    <w:rPr>
      <w:rFonts w:ascii="Arial" w:eastAsia="Times New Roman" w:hAnsi="Arial" w:cs="Arial"/>
      <w:sz w:val="22"/>
      <w:szCs w:val="22"/>
      <w:lang w:val="es-ES" w:eastAsia="ar-SA"/>
    </w:rPr>
  </w:style>
  <w:style w:type="paragraph" w:styleId="Encabezado">
    <w:name w:val="header"/>
    <w:aliases w:val="encabezado,h,encabezado Car Car,En-tête 1.1,En-tÍte 1.1,En-tÕte 1.1,En-t’te 1.1,En-títe 1.1,*Header,bases I,base,En-tête SQ,ITT i,LetterHeader,Cover Page,ContentsHeader,aria"/>
    <w:basedOn w:val="Normal"/>
    <w:link w:val="EncabezadoCar"/>
    <w:uiPriority w:val="99"/>
    <w:unhideWhenUsed/>
    <w:rsid w:val="00B4228A"/>
    <w:pPr>
      <w:tabs>
        <w:tab w:val="center" w:pos="4153"/>
        <w:tab w:val="right" w:pos="8306"/>
      </w:tabs>
    </w:pPr>
  </w:style>
  <w:style w:type="character" w:customStyle="1" w:styleId="EncabezadoCar">
    <w:name w:val="Encabezado Car"/>
    <w:aliases w:val="encabezado Car,h Car,encabezado Car Car Car,En-tête 1.1 Car,En-tÍte 1.1 Car,En-tÕte 1.1 Car,En-t’te 1.1 Car,En-títe 1.1 Car,*Header Car,bases I Car,base Car,En-tête SQ Car,ITT i Car1,LetterHeader Car,Cover Page Car,ContentsHeader Car"/>
    <w:basedOn w:val="Fuentedeprrafopredeter"/>
    <w:link w:val="Encabezado"/>
    <w:uiPriority w:val="99"/>
    <w:rsid w:val="00B4228A"/>
  </w:style>
  <w:style w:type="paragraph" w:styleId="Piedepgina">
    <w:name w:val="footer"/>
    <w:aliases w:val=" Car3,Pie de página1,footer odd,footer odd1,footer odd2,footer odd3,footer odd4,footer odd5,footer Car"/>
    <w:basedOn w:val="Normal"/>
    <w:link w:val="PiedepginaCar"/>
    <w:uiPriority w:val="99"/>
    <w:unhideWhenUsed/>
    <w:rsid w:val="00B4228A"/>
    <w:pPr>
      <w:tabs>
        <w:tab w:val="center" w:pos="4153"/>
        <w:tab w:val="right" w:pos="8306"/>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B4228A"/>
  </w:style>
  <w:style w:type="paragraph" w:styleId="Textodeglobo">
    <w:name w:val="Balloon Text"/>
    <w:basedOn w:val="Normal"/>
    <w:link w:val="TextodegloboCar"/>
    <w:uiPriority w:val="99"/>
    <w:unhideWhenUsed/>
    <w:rsid w:val="00B4228A"/>
    <w:rPr>
      <w:rFonts w:ascii="Lucida Grande" w:hAnsi="Lucida Grande"/>
      <w:sz w:val="18"/>
      <w:szCs w:val="18"/>
    </w:rPr>
  </w:style>
  <w:style w:type="character" w:customStyle="1" w:styleId="TextodegloboCar">
    <w:name w:val="Texto de globo Car"/>
    <w:basedOn w:val="Fuentedeprrafopredeter"/>
    <w:link w:val="Textodeglobo"/>
    <w:uiPriority w:val="99"/>
    <w:rsid w:val="00B4228A"/>
    <w:rPr>
      <w:rFonts w:ascii="Lucida Grande" w:hAnsi="Lucida Grande"/>
      <w:sz w:val="18"/>
      <w:szCs w:val="18"/>
    </w:rPr>
  </w:style>
  <w:style w:type="table" w:styleId="Tablaconcuadrcula">
    <w:name w:val="Table Grid"/>
    <w:basedOn w:val="Tablanormal"/>
    <w:rsid w:val="005F47DA"/>
    <w:rPr>
      <w:rFonts w:eastAsiaTheme="minorHAns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vistosa - Énfasis 11,List Paragraph11,Scitum normal,Bullet List,FooterText,numbered,Paragraphe de liste1,Bulletr List Paragraph,列出段落,列出段落1,Listas,Colorful List - Accent 11,TítuloB,4 Párrafo de lista,Figuras,b1"/>
    <w:basedOn w:val="Normal"/>
    <w:link w:val="PrrafodelistaCar"/>
    <w:uiPriority w:val="34"/>
    <w:qFormat/>
    <w:rsid w:val="005F47DA"/>
    <w:pPr>
      <w:spacing w:after="200" w:line="276" w:lineRule="auto"/>
      <w:ind w:left="720"/>
      <w:contextualSpacing/>
    </w:pPr>
    <w:rPr>
      <w:rFonts w:ascii="Arial" w:eastAsiaTheme="minorHAnsi" w:hAnsi="Arial" w:cs="Arial"/>
      <w:sz w:val="22"/>
      <w:szCs w:val="22"/>
      <w:lang w:val="es-MX"/>
    </w:rPr>
  </w:style>
  <w:style w:type="character" w:customStyle="1" w:styleId="PrrafodelistaCar">
    <w:name w:val="Párrafo de lista Car"/>
    <w:aliases w:val="lp1 Car,List Paragraph1 Car,Lista vistosa - Énfasis 11 Car,List Paragraph11 Car,Scitum normal Car,Bullet List Car,FooterText Car,numbered Car,Paragraphe de liste1 Car,Bulletr List Paragraph Car,列出段落 Car,列出段落1 Car,Listas Car,b1 Car"/>
    <w:link w:val="Prrafodelista"/>
    <w:uiPriority w:val="34"/>
    <w:qFormat/>
    <w:locked/>
    <w:rsid w:val="001E4BA6"/>
    <w:rPr>
      <w:rFonts w:ascii="Arial" w:eastAsiaTheme="minorHAnsi" w:hAnsi="Arial" w:cs="Arial"/>
      <w:sz w:val="22"/>
      <w:szCs w:val="22"/>
      <w:lang w:val="es-MX"/>
    </w:rPr>
  </w:style>
  <w:style w:type="character" w:customStyle="1" w:styleId="WW8Num2z0">
    <w:name w:val="WW8Num2z0"/>
    <w:rsid w:val="00585EC9"/>
    <w:rPr>
      <w:rFonts w:ascii="Arial" w:hAnsi="Arial"/>
      <w:b/>
      <w:i w:val="0"/>
      <w:sz w:val="24"/>
      <w:szCs w:val="24"/>
    </w:rPr>
  </w:style>
  <w:style w:type="character" w:customStyle="1" w:styleId="WW8Num3z1">
    <w:name w:val="WW8Num3z1"/>
    <w:rsid w:val="00585EC9"/>
    <w:rPr>
      <w:b w:val="0"/>
    </w:rPr>
  </w:style>
  <w:style w:type="character" w:customStyle="1" w:styleId="WW8Num5z0">
    <w:name w:val="WW8Num5z0"/>
    <w:rsid w:val="00585EC9"/>
    <w:rPr>
      <w:rFonts w:ascii="Symbol" w:hAnsi="Symbol"/>
    </w:rPr>
  </w:style>
  <w:style w:type="character" w:customStyle="1" w:styleId="WW8Num6z0">
    <w:name w:val="WW8Num6z0"/>
    <w:rsid w:val="00585EC9"/>
    <w:rPr>
      <w:rFonts w:ascii="Symbol" w:hAnsi="Symbol"/>
    </w:rPr>
  </w:style>
  <w:style w:type="character" w:customStyle="1" w:styleId="WW8Num7z0">
    <w:name w:val="WW8Num7z0"/>
    <w:rsid w:val="00585EC9"/>
    <w:rPr>
      <w:b/>
    </w:rPr>
  </w:style>
  <w:style w:type="character" w:customStyle="1" w:styleId="WW8Num8z0">
    <w:name w:val="WW8Num8z0"/>
    <w:rsid w:val="00585EC9"/>
    <w:rPr>
      <w:rFonts w:ascii="Wingdings" w:hAnsi="Wingdings"/>
    </w:rPr>
  </w:style>
  <w:style w:type="character" w:customStyle="1" w:styleId="WW8Num9z0">
    <w:name w:val="WW8Num9z0"/>
    <w:rsid w:val="00585EC9"/>
    <w:rPr>
      <w:b/>
    </w:rPr>
  </w:style>
  <w:style w:type="character" w:customStyle="1" w:styleId="WW8Num10z0">
    <w:name w:val="WW8Num10z0"/>
    <w:rsid w:val="00585EC9"/>
    <w:rPr>
      <w:rFonts w:ascii="Symbol" w:hAnsi="Symbol"/>
    </w:rPr>
  </w:style>
  <w:style w:type="character" w:customStyle="1" w:styleId="WW8Num12z0">
    <w:name w:val="WW8Num12z0"/>
    <w:rsid w:val="00585EC9"/>
    <w:rPr>
      <w:rFonts w:ascii="Symbol" w:hAnsi="Symbol"/>
    </w:rPr>
  </w:style>
  <w:style w:type="character" w:customStyle="1" w:styleId="WW8Num13z0">
    <w:name w:val="WW8Num13z0"/>
    <w:rsid w:val="00585EC9"/>
    <w:rPr>
      <w:rFonts w:ascii="Symbol" w:hAnsi="Symbol"/>
    </w:rPr>
  </w:style>
  <w:style w:type="character" w:customStyle="1" w:styleId="WW8Num14z0">
    <w:name w:val="WW8Num14z0"/>
    <w:rsid w:val="00585EC9"/>
    <w:rPr>
      <w:b w:val="0"/>
      <w:i w:val="0"/>
    </w:rPr>
  </w:style>
  <w:style w:type="character" w:customStyle="1" w:styleId="WW8Num15z0">
    <w:name w:val="WW8Num15z0"/>
    <w:rsid w:val="00585EC9"/>
    <w:rPr>
      <w:rFonts w:ascii="Symbol" w:hAnsi="Symbol"/>
    </w:rPr>
  </w:style>
  <w:style w:type="character" w:customStyle="1" w:styleId="WW8Num16z0">
    <w:name w:val="WW8Num16z0"/>
    <w:rsid w:val="00585EC9"/>
    <w:rPr>
      <w:b w:val="0"/>
    </w:rPr>
  </w:style>
  <w:style w:type="character" w:customStyle="1" w:styleId="WW8Num17z0">
    <w:name w:val="WW8Num17z0"/>
    <w:rsid w:val="00585EC9"/>
    <w:rPr>
      <w:rFonts w:ascii="Symbol" w:hAnsi="Symbol"/>
    </w:rPr>
  </w:style>
  <w:style w:type="character" w:customStyle="1" w:styleId="WW8Num18z0">
    <w:name w:val="WW8Num18z0"/>
    <w:rsid w:val="00585EC9"/>
    <w:rPr>
      <w:rFonts w:ascii="Symbol" w:hAnsi="Symbol"/>
    </w:rPr>
  </w:style>
  <w:style w:type="character" w:customStyle="1" w:styleId="WW8Num20z0">
    <w:name w:val="WW8Num20z0"/>
    <w:rsid w:val="00585EC9"/>
    <w:rPr>
      <w:rFonts w:ascii="Symbol" w:hAnsi="Symbol"/>
    </w:rPr>
  </w:style>
  <w:style w:type="character" w:customStyle="1" w:styleId="WW8Num21z0">
    <w:name w:val="WW8Num21z0"/>
    <w:rsid w:val="00585EC9"/>
    <w:rPr>
      <w:rFonts w:ascii="Wingdings" w:hAnsi="Wingdings"/>
    </w:rPr>
  </w:style>
  <w:style w:type="character" w:customStyle="1" w:styleId="WW8Num22z0">
    <w:name w:val="WW8Num22z0"/>
    <w:rsid w:val="00585EC9"/>
    <w:rPr>
      <w:b/>
    </w:rPr>
  </w:style>
  <w:style w:type="character" w:customStyle="1" w:styleId="WW8Num24z0">
    <w:name w:val="WW8Num24z0"/>
    <w:rsid w:val="00585EC9"/>
    <w:rPr>
      <w:rFonts w:ascii="Symbol" w:hAnsi="Symbol"/>
    </w:rPr>
  </w:style>
  <w:style w:type="character" w:customStyle="1" w:styleId="WW8Num25z0">
    <w:name w:val="WW8Num25z0"/>
    <w:rsid w:val="00585EC9"/>
    <w:rPr>
      <w:rFonts w:ascii="Wingdings" w:hAnsi="Wingdings"/>
    </w:rPr>
  </w:style>
  <w:style w:type="character" w:customStyle="1" w:styleId="Absatz-Standardschriftart">
    <w:name w:val="Absatz-Standardschriftart"/>
    <w:rsid w:val="00585EC9"/>
  </w:style>
  <w:style w:type="character" w:customStyle="1" w:styleId="WW8Num1z0">
    <w:name w:val="WW8Num1z0"/>
    <w:rsid w:val="00585EC9"/>
    <w:rPr>
      <w:rFonts w:ascii="Arial" w:hAnsi="Arial"/>
      <w:b/>
      <w:i w:val="0"/>
      <w:sz w:val="24"/>
      <w:szCs w:val="24"/>
    </w:rPr>
  </w:style>
  <w:style w:type="character" w:customStyle="1" w:styleId="WW8Num2z1">
    <w:name w:val="WW8Num2z1"/>
    <w:rsid w:val="00585EC9"/>
    <w:rPr>
      <w:b w:val="0"/>
    </w:rPr>
  </w:style>
  <w:style w:type="character" w:customStyle="1" w:styleId="WW8Num4z0">
    <w:name w:val="WW8Num4z0"/>
    <w:rsid w:val="00585EC9"/>
    <w:rPr>
      <w:b w:val="0"/>
    </w:rPr>
  </w:style>
  <w:style w:type="character" w:customStyle="1" w:styleId="WW8Num4z1">
    <w:name w:val="WW8Num4z1"/>
    <w:rsid w:val="00585EC9"/>
    <w:rPr>
      <w:rFonts w:ascii="Courier New" w:hAnsi="Courier New" w:cs="Courier New"/>
    </w:rPr>
  </w:style>
  <w:style w:type="character" w:customStyle="1" w:styleId="WW8Num4z2">
    <w:name w:val="WW8Num4z2"/>
    <w:rsid w:val="00585EC9"/>
    <w:rPr>
      <w:rFonts w:ascii="Wingdings" w:hAnsi="Wingdings"/>
    </w:rPr>
  </w:style>
  <w:style w:type="character" w:customStyle="1" w:styleId="WW8Num4z3">
    <w:name w:val="WW8Num4z3"/>
    <w:rsid w:val="00585EC9"/>
    <w:rPr>
      <w:rFonts w:ascii="Symbol" w:hAnsi="Symbol"/>
    </w:rPr>
  </w:style>
  <w:style w:type="character" w:customStyle="1" w:styleId="WW8Num5z1">
    <w:name w:val="WW8Num5z1"/>
    <w:rsid w:val="00585EC9"/>
    <w:rPr>
      <w:rFonts w:ascii="Courier New" w:hAnsi="Courier New" w:cs="Courier New"/>
    </w:rPr>
  </w:style>
  <w:style w:type="character" w:customStyle="1" w:styleId="WW8Num5z2">
    <w:name w:val="WW8Num5z2"/>
    <w:rsid w:val="00585EC9"/>
    <w:rPr>
      <w:rFonts w:ascii="Wingdings" w:hAnsi="Wingdings"/>
    </w:rPr>
  </w:style>
  <w:style w:type="character" w:customStyle="1" w:styleId="WW8Num6z1">
    <w:name w:val="WW8Num6z1"/>
    <w:rsid w:val="00585EC9"/>
    <w:rPr>
      <w:rFonts w:ascii="Courier New" w:hAnsi="Courier New" w:cs="Courier New"/>
    </w:rPr>
  </w:style>
  <w:style w:type="character" w:customStyle="1" w:styleId="WW8Num6z2">
    <w:name w:val="WW8Num6z2"/>
    <w:rsid w:val="00585EC9"/>
    <w:rPr>
      <w:rFonts w:ascii="Wingdings" w:hAnsi="Wingdings"/>
    </w:rPr>
  </w:style>
  <w:style w:type="character" w:customStyle="1" w:styleId="WW8Num8z1">
    <w:name w:val="WW8Num8z1"/>
    <w:rsid w:val="00585EC9"/>
    <w:rPr>
      <w:rFonts w:ascii="Courier New" w:hAnsi="Courier New" w:cs="Courier New"/>
    </w:rPr>
  </w:style>
  <w:style w:type="character" w:customStyle="1" w:styleId="WW8Num8z3">
    <w:name w:val="WW8Num8z3"/>
    <w:rsid w:val="00585EC9"/>
    <w:rPr>
      <w:rFonts w:ascii="Symbol" w:hAnsi="Symbol"/>
    </w:rPr>
  </w:style>
  <w:style w:type="character" w:customStyle="1" w:styleId="WW8Num10z1">
    <w:name w:val="WW8Num10z1"/>
    <w:rsid w:val="00585EC9"/>
    <w:rPr>
      <w:rFonts w:ascii="Courier New" w:hAnsi="Courier New" w:cs="Courier New"/>
    </w:rPr>
  </w:style>
  <w:style w:type="character" w:customStyle="1" w:styleId="WW8Num10z2">
    <w:name w:val="WW8Num10z2"/>
    <w:rsid w:val="00585EC9"/>
    <w:rPr>
      <w:rFonts w:ascii="Wingdings" w:hAnsi="Wingdings"/>
    </w:rPr>
  </w:style>
  <w:style w:type="character" w:customStyle="1" w:styleId="WW8Num11z0">
    <w:name w:val="WW8Num11z0"/>
    <w:rsid w:val="00585EC9"/>
    <w:rPr>
      <w:b/>
    </w:rPr>
  </w:style>
  <w:style w:type="character" w:customStyle="1" w:styleId="WW8Num12z1">
    <w:name w:val="WW8Num12z1"/>
    <w:rsid w:val="00585EC9"/>
    <w:rPr>
      <w:rFonts w:ascii="Courier New" w:hAnsi="Courier New" w:cs="Courier New"/>
    </w:rPr>
  </w:style>
  <w:style w:type="character" w:customStyle="1" w:styleId="WW8Num12z2">
    <w:name w:val="WW8Num12z2"/>
    <w:rsid w:val="00585EC9"/>
    <w:rPr>
      <w:rFonts w:ascii="Wingdings" w:hAnsi="Wingdings"/>
    </w:rPr>
  </w:style>
  <w:style w:type="character" w:customStyle="1" w:styleId="WW8Num15z1">
    <w:name w:val="WW8Num15z1"/>
    <w:rsid w:val="00585EC9"/>
    <w:rPr>
      <w:rFonts w:ascii="Courier New" w:hAnsi="Courier New" w:cs="Courier New"/>
    </w:rPr>
  </w:style>
  <w:style w:type="character" w:customStyle="1" w:styleId="WW8Num15z2">
    <w:name w:val="WW8Num15z2"/>
    <w:rsid w:val="00585EC9"/>
    <w:rPr>
      <w:rFonts w:ascii="Wingdings" w:hAnsi="Wingdings"/>
    </w:rPr>
  </w:style>
  <w:style w:type="character" w:customStyle="1" w:styleId="WW8Num17z1">
    <w:name w:val="WW8Num17z1"/>
    <w:rsid w:val="00585EC9"/>
    <w:rPr>
      <w:rFonts w:ascii="Courier New" w:hAnsi="Courier New" w:cs="Courier New"/>
    </w:rPr>
  </w:style>
  <w:style w:type="character" w:customStyle="1" w:styleId="WW8Num17z2">
    <w:name w:val="WW8Num17z2"/>
    <w:rsid w:val="00585EC9"/>
    <w:rPr>
      <w:rFonts w:ascii="Wingdings" w:hAnsi="Wingdings"/>
    </w:rPr>
  </w:style>
  <w:style w:type="character" w:customStyle="1" w:styleId="WW8Num18z1">
    <w:name w:val="WW8Num18z1"/>
    <w:rsid w:val="00585EC9"/>
    <w:rPr>
      <w:rFonts w:ascii="Courier New" w:hAnsi="Courier New" w:cs="Courier New"/>
    </w:rPr>
  </w:style>
  <w:style w:type="character" w:customStyle="1" w:styleId="WW8Num18z2">
    <w:name w:val="WW8Num18z2"/>
    <w:rsid w:val="00585EC9"/>
    <w:rPr>
      <w:rFonts w:ascii="Wingdings" w:hAnsi="Wingdings"/>
    </w:rPr>
  </w:style>
  <w:style w:type="character" w:customStyle="1" w:styleId="WW8Num19z0">
    <w:name w:val="WW8Num19z0"/>
    <w:rsid w:val="00585EC9"/>
    <w:rPr>
      <w:rFonts w:ascii="Symbol" w:hAnsi="Symbol"/>
    </w:rPr>
  </w:style>
  <w:style w:type="character" w:customStyle="1" w:styleId="WW8Num19z1">
    <w:name w:val="WW8Num19z1"/>
    <w:rsid w:val="00585EC9"/>
    <w:rPr>
      <w:rFonts w:ascii="Courier New" w:hAnsi="Courier New" w:cs="Courier New"/>
    </w:rPr>
  </w:style>
  <w:style w:type="character" w:customStyle="1" w:styleId="WW8Num19z2">
    <w:name w:val="WW8Num19z2"/>
    <w:rsid w:val="00585EC9"/>
    <w:rPr>
      <w:rFonts w:ascii="Wingdings" w:hAnsi="Wingdings"/>
    </w:rPr>
  </w:style>
  <w:style w:type="character" w:customStyle="1" w:styleId="WW8Num20z1">
    <w:name w:val="WW8Num20z1"/>
    <w:rsid w:val="00585EC9"/>
    <w:rPr>
      <w:rFonts w:ascii="Courier New" w:hAnsi="Courier New" w:cs="Courier New"/>
    </w:rPr>
  </w:style>
  <w:style w:type="character" w:customStyle="1" w:styleId="WW8Num20z2">
    <w:name w:val="WW8Num20z2"/>
    <w:rsid w:val="00585EC9"/>
    <w:rPr>
      <w:rFonts w:ascii="Wingdings" w:hAnsi="Wingdings"/>
    </w:rPr>
  </w:style>
  <w:style w:type="character" w:customStyle="1" w:styleId="WW8Num23z1">
    <w:name w:val="WW8Num23z1"/>
    <w:rsid w:val="00585EC9"/>
    <w:rPr>
      <w:b/>
    </w:rPr>
  </w:style>
  <w:style w:type="character" w:customStyle="1" w:styleId="WW8Num24z1">
    <w:name w:val="WW8Num24z1"/>
    <w:rsid w:val="00585EC9"/>
    <w:rPr>
      <w:rFonts w:ascii="Courier New" w:hAnsi="Courier New" w:cs="Courier New"/>
    </w:rPr>
  </w:style>
  <w:style w:type="character" w:customStyle="1" w:styleId="WW8Num24z2">
    <w:name w:val="WW8Num24z2"/>
    <w:rsid w:val="00585EC9"/>
    <w:rPr>
      <w:rFonts w:ascii="Wingdings" w:hAnsi="Wingdings"/>
    </w:rPr>
  </w:style>
  <w:style w:type="character" w:customStyle="1" w:styleId="WW8Num25z1">
    <w:name w:val="WW8Num25z1"/>
    <w:rsid w:val="00585EC9"/>
    <w:rPr>
      <w:rFonts w:ascii="Courier New" w:hAnsi="Courier New" w:cs="Courier New"/>
    </w:rPr>
  </w:style>
  <w:style w:type="character" w:customStyle="1" w:styleId="WW8Num25z3">
    <w:name w:val="WW8Num25z3"/>
    <w:rsid w:val="00585EC9"/>
    <w:rPr>
      <w:rFonts w:ascii="Symbol" w:hAnsi="Symbol"/>
    </w:rPr>
  </w:style>
  <w:style w:type="character" w:customStyle="1" w:styleId="WW8Num26z0">
    <w:name w:val="WW8Num26z0"/>
    <w:rsid w:val="00585EC9"/>
    <w:rPr>
      <w:rFonts w:ascii="Symbol" w:hAnsi="Symbol"/>
    </w:rPr>
  </w:style>
  <w:style w:type="character" w:customStyle="1" w:styleId="WW8Num26z1">
    <w:name w:val="WW8Num26z1"/>
    <w:rsid w:val="00585EC9"/>
    <w:rPr>
      <w:rFonts w:ascii="Courier New" w:hAnsi="Courier New" w:cs="Courier New"/>
    </w:rPr>
  </w:style>
  <w:style w:type="character" w:customStyle="1" w:styleId="WW8Num26z2">
    <w:name w:val="WW8Num26z2"/>
    <w:rsid w:val="00585EC9"/>
    <w:rPr>
      <w:rFonts w:ascii="Wingdings" w:hAnsi="Wingdings"/>
    </w:rPr>
  </w:style>
  <w:style w:type="character" w:customStyle="1" w:styleId="WW8Num28z0">
    <w:name w:val="WW8Num28z0"/>
    <w:rsid w:val="00585EC9"/>
    <w:rPr>
      <w:b/>
    </w:rPr>
  </w:style>
  <w:style w:type="character" w:customStyle="1" w:styleId="WW8Num29z0">
    <w:name w:val="WW8Num29z0"/>
    <w:rsid w:val="00585EC9"/>
    <w:rPr>
      <w:b/>
    </w:rPr>
  </w:style>
  <w:style w:type="character" w:customStyle="1" w:styleId="Fuentedeprrafopredeter1">
    <w:name w:val="Fuente de párrafo predeter.1"/>
    <w:rsid w:val="00585EC9"/>
  </w:style>
  <w:style w:type="character" w:styleId="Hipervnculo">
    <w:name w:val="Hyperlink"/>
    <w:aliases w:val="Hipervínculo1,Hipervínculo11,Hipervínculo12,Hipervínculo13,Hipervínculo14,Hipervínculo15"/>
    <w:uiPriority w:val="99"/>
    <w:rsid w:val="00585EC9"/>
    <w:rPr>
      <w:color w:val="0000FF"/>
      <w:u w:val="single"/>
    </w:rPr>
  </w:style>
  <w:style w:type="character" w:customStyle="1" w:styleId="DeltaViewInsertion">
    <w:name w:val="DeltaView Insertion"/>
    <w:rsid w:val="00585EC9"/>
    <w:rPr>
      <w:color w:val="0000FF"/>
      <w:spacing w:val="0"/>
      <w:u w:val="double"/>
    </w:rPr>
  </w:style>
  <w:style w:type="character" w:styleId="Nmerodepgina">
    <w:name w:val="page number"/>
    <w:basedOn w:val="Fuentedeprrafopredeter1"/>
    <w:uiPriority w:val="99"/>
    <w:rsid w:val="00585EC9"/>
  </w:style>
  <w:style w:type="character" w:styleId="Textoennegrita">
    <w:name w:val="Strong"/>
    <w:qFormat/>
    <w:rsid w:val="00585EC9"/>
    <w:rPr>
      <w:b/>
      <w:bCs/>
    </w:rPr>
  </w:style>
  <w:style w:type="character" w:customStyle="1" w:styleId="Carcterdenumeracin">
    <w:name w:val="Carácter de numeración"/>
    <w:rsid w:val="00585EC9"/>
  </w:style>
  <w:style w:type="paragraph" w:customStyle="1" w:styleId="Encabezado3">
    <w:name w:val="Encabezado3"/>
    <w:basedOn w:val="Normal"/>
    <w:next w:val="Textoindependiente"/>
    <w:uiPriority w:val="99"/>
    <w:rsid w:val="00585EC9"/>
    <w:pPr>
      <w:keepNext/>
      <w:suppressAutoHyphens/>
      <w:spacing w:before="240" w:after="120"/>
    </w:pPr>
    <w:rPr>
      <w:rFonts w:ascii="Arial" w:eastAsia="MS Mincho" w:hAnsi="Arial" w:cs="Tahoma"/>
      <w:sz w:val="28"/>
      <w:szCs w:val="28"/>
      <w:lang w:val="es-ES" w:eastAsia="ar-SA"/>
    </w:rPr>
  </w:style>
  <w:style w:type="paragraph" w:styleId="Textoindependiente">
    <w:name w:val="Body Text"/>
    <w:aliases w:val="TITULO SECCION"/>
    <w:basedOn w:val="Normal"/>
    <w:link w:val="TextoindependienteCar"/>
    <w:rsid w:val="00585EC9"/>
    <w:pPr>
      <w:suppressAutoHyphens/>
      <w:spacing w:after="120"/>
    </w:pPr>
    <w:rPr>
      <w:rFonts w:ascii="Times New Roman" w:eastAsia="Times New Roman" w:hAnsi="Times New Roman" w:cs="Times New Roman"/>
      <w:szCs w:val="20"/>
      <w:lang w:val="es-ES" w:eastAsia="ar-SA"/>
    </w:rPr>
  </w:style>
  <w:style w:type="character" w:customStyle="1" w:styleId="TextoindependienteCar">
    <w:name w:val="Texto independiente Car"/>
    <w:aliases w:val="TITULO SECCION Car"/>
    <w:basedOn w:val="Fuentedeprrafopredeter"/>
    <w:link w:val="Textoindependiente"/>
    <w:rsid w:val="00585EC9"/>
    <w:rPr>
      <w:rFonts w:ascii="Times New Roman" w:eastAsia="Times New Roman" w:hAnsi="Times New Roman" w:cs="Times New Roman"/>
      <w:szCs w:val="20"/>
      <w:lang w:val="es-ES" w:eastAsia="ar-SA"/>
    </w:rPr>
  </w:style>
  <w:style w:type="paragraph" w:styleId="Lista">
    <w:name w:val="List"/>
    <w:basedOn w:val="Textoindependiente"/>
    <w:uiPriority w:val="99"/>
    <w:rsid w:val="00585EC9"/>
    <w:rPr>
      <w:rFonts w:cs="Tahoma"/>
    </w:rPr>
  </w:style>
  <w:style w:type="paragraph" w:customStyle="1" w:styleId="Etiqueta">
    <w:name w:val="Etiqueta"/>
    <w:basedOn w:val="Normal"/>
    <w:uiPriority w:val="99"/>
    <w:rsid w:val="00585EC9"/>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uiPriority w:val="99"/>
    <w:rsid w:val="00585EC9"/>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85EC9"/>
    <w:pPr>
      <w:suppressAutoHyphens/>
      <w:spacing w:after="120"/>
    </w:pPr>
    <w:rPr>
      <w:rFonts w:ascii="Times New Roman" w:eastAsia="Times New Roman" w:hAnsi="Times New Roman" w:cs="Times New Roman"/>
      <w:szCs w:val="20"/>
      <w:lang w:val="es-ES" w:eastAsia="ar-SA"/>
    </w:rPr>
  </w:style>
  <w:style w:type="paragraph" w:customStyle="1" w:styleId="Lista21">
    <w:name w:val="Lista 21"/>
    <w:basedOn w:val="Textonormal"/>
    <w:uiPriority w:val="99"/>
    <w:rsid w:val="00585EC9"/>
  </w:style>
  <w:style w:type="paragraph" w:customStyle="1" w:styleId="Encabezado1">
    <w:name w:val="Encabezado1"/>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99"/>
    <w:qFormat/>
    <w:rsid w:val="00585EC9"/>
    <w:pPr>
      <w:suppressAutoHyphens/>
      <w:jc w:val="center"/>
    </w:pPr>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uiPriority w:val="99"/>
    <w:qFormat/>
    <w:rsid w:val="00585EC9"/>
    <w:pPr>
      <w:jc w:val="center"/>
    </w:pPr>
    <w:rPr>
      <w:i/>
    </w:rPr>
  </w:style>
  <w:style w:type="character" w:customStyle="1" w:styleId="SubttuloCar">
    <w:name w:val="Subtítulo Car"/>
    <w:aliases w:val="Car Car Car Car Car Car2, Car Car Car Car Car Car Car, Car Car Car Car Car Car1"/>
    <w:basedOn w:val="Fuentedeprrafopredeter"/>
    <w:link w:val="Subttulo"/>
    <w:uiPriority w:val="99"/>
    <w:rsid w:val="00585EC9"/>
    <w:rPr>
      <w:rFonts w:ascii="Arial" w:eastAsia="Times New Roman" w:hAnsi="Arial" w:cs="Arial"/>
      <w:i/>
      <w:sz w:val="28"/>
      <w:szCs w:val="20"/>
      <w:lang w:val="es-ES" w:eastAsia="ar-SA"/>
    </w:rPr>
  </w:style>
  <w:style w:type="character" w:customStyle="1" w:styleId="TtuloCar">
    <w:name w:val="Título Car"/>
    <w:basedOn w:val="Fuentedeprrafopredeter"/>
    <w:link w:val="Ttulo"/>
    <w:uiPriority w:val="99"/>
    <w:rsid w:val="00585EC9"/>
    <w:rPr>
      <w:rFonts w:ascii="Times New Roman" w:eastAsia="Times New Roman" w:hAnsi="Times New Roman" w:cs="Times New Roman"/>
      <w:b/>
      <w:sz w:val="28"/>
      <w:szCs w:val="20"/>
      <w:lang w:val="es-ES" w:eastAsia="ar-SA"/>
    </w:rPr>
  </w:style>
  <w:style w:type="paragraph" w:customStyle="1" w:styleId="Textodeglobo1">
    <w:name w:val="Texto de globo1"/>
    <w:basedOn w:val="Normal"/>
    <w:uiPriority w:val="99"/>
    <w:rsid w:val="00585EC9"/>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uiPriority w:val="99"/>
    <w:rsid w:val="00585EC9"/>
    <w:pPr>
      <w:suppressLineNumbers/>
      <w:suppressAutoHyphens/>
    </w:pPr>
    <w:rPr>
      <w:rFonts w:ascii="Times New Roman" w:eastAsia="Times New Roman" w:hAnsi="Times New Roman" w:cs="Times New Roman"/>
      <w:szCs w:val="20"/>
      <w:lang w:val="es-ES" w:eastAsia="ar-SA"/>
    </w:rPr>
  </w:style>
  <w:style w:type="paragraph" w:customStyle="1" w:styleId="Encabezadodelatabla">
    <w:name w:val="Encabezado de la tabla"/>
    <w:basedOn w:val="Contenidodelatabla"/>
    <w:uiPriority w:val="99"/>
    <w:rsid w:val="00585EC9"/>
    <w:pPr>
      <w:jc w:val="center"/>
    </w:pPr>
    <w:rPr>
      <w:b/>
    </w:rPr>
  </w:style>
  <w:style w:type="paragraph" w:customStyle="1" w:styleId="Sangra3detindependiente1">
    <w:name w:val="Sangría 3 de t. independiente1"/>
    <w:basedOn w:val="Normal"/>
    <w:uiPriority w:val="99"/>
    <w:rsid w:val="00585EC9"/>
    <w:pPr>
      <w:suppressAutoHyphens/>
      <w:autoSpaceDE w:val="0"/>
      <w:ind w:left="284" w:hanging="284"/>
      <w:jc w:val="both"/>
    </w:pPr>
    <w:rPr>
      <w:rFonts w:ascii="Arial" w:eastAsia="Times New Roman" w:hAnsi="Arial" w:cs="Arial"/>
      <w:sz w:val="20"/>
      <w:szCs w:val="20"/>
      <w:lang w:eastAsia="ar-SA"/>
    </w:rPr>
  </w:style>
  <w:style w:type="paragraph" w:styleId="Sangradetextonormal">
    <w:name w:val="Body Text Indent"/>
    <w:basedOn w:val="Normal"/>
    <w:link w:val="SangradetextonormalCar"/>
    <w:uiPriority w:val="99"/>
    <w:rsid w:val="00585EC9"/>
    <w:pPr>
      <w:suppressAutoHyphens/>
      <w:spacing w:after="120"/>
      <w:ind w:left="283"/>
    </w:pPr>
    <w:rPr>
      <w:rFonts w:ascii="Times New Roman" w:eastAsia="Times New Roman" w:hAnsi="Times New Roman" w:cs="Times New Roman"/>
      <w:szCs w:val="20"/>
      <w:lang w:val="es-ES" w:eastAsia="ar-SA"/>
    </w:rPr>
  </w:style>
  <w:style w:type="character" w:customStyle="1" w:styleId="SangradetextonormalCar">
    <w:name w:val="Sangría de texto normal Car"/>
    <w:basedOn w:val="Fuentedeprrafopredeter"/>
    <w:link w:val="Sangradetextonormal"/>
    <w:uiPriority w:val="99"/>
    <w:rsid w:val="00585EC9"/>
    <w:rPr>
      <w:rFonts w:ascii="Times New Roman" w:eastAsia="Times New Roman" w:hAnsi="Times New Roman" w:cs="Times New Roman"/>
      <w:szCs w:val="20"/>
      <w:lang w:val="es-ES" w:eastAsia="ar-SA"/>
    </w:rPr>
  </w:style>
  <w:style w:type="paragraph" w:customStyle="1" w:styleId="Sangra2detindependiente1">
    <w:name w:val="Sangría 2 de t. independiente1"/>
    <w:basedOn w:val="Normal"/>
    <w:rsid w:val="00585EC9"/>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Car">
    <w:name w:val="Texto Car"/>
    <w:basedOn w:val="Normal"/>
    <w:uiPriority w:val="99"/>
    <w:rsid w:val="00585EC9"/>
    <w:pPr>
      <w:suppressAutoHyphens/>
      <w:spacing w:after="101" w:line="216" w:lineRule="exact"/>
      <w:ind w:firstLine="288"/>
      <w:jc w:val="both"/>
    </w:pPr>
    <w:rPr>
      <w:rFonts w:ascii="Arial" w:eastAsia="Times New Roman" w:hAnsi="Arial" w:cs="Times New Roman"/>
      <w:sz w:val="18"/>
      <w:szCs w:val="20"/>
      <w:lang w:val="es-MX" w:eastAsia="ar-SA"/>
    </w:rPr>
  </w:style>
  <w:style w:type="paragraph" w:customStyle="1" w:styleId="ROMANOS">
    <w:name w:val="ROMANOS"/>
    <w:basedOn w:val="Normal"/>
    <w:rsid w:val="00585EC9"/>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eastAsia="ar-SA"/>
    </w:rPr>
  </w:style>
  <w:style w:type="paragraph" w:customStyle="1" w:styleId="Sangra2detindependiente10">
    <w:name w:val="Sangría 2 de t. independiente1"/>
    <w:basedOn w:val="Normal"/>
    <w:uiPriority w:val="99"/>
    <w:rsid w:val="00585EC9"/>
    <w:pPr>
      <w:suppressAutoHyphens/>
      <w:spacing w:after="120" w:line="480" w:lineRule="auto"/>
      <w:ind w:left="283"/>
    </w:pPr>
    <w:rPr>
      <w:rFonts w:ascii="Times New Roman" w:eastAsia="Times New Roman" w:hAnsi="Times New Roman" w:cs="Times New Roman"/>
      <w:lang w:val="es-ES" w:eastAsia="ar-SA"/>
    </w:rPr>
  </w:style>
  <w:style w:type="paragraph" w:customStyle="1" w:styleId="Textoindependiente21">
    <w:name w:val="Texto independiente 21"/>
    <w:basedOn w:val="Normal"/>
    <w:rsid w:val="00585EC9"/>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0">
    <w:name w:val="Texto independiente 21"/>
    <w:aliases w:val="Sangría de t. independiente"/>
    <w:basedOn w:val="Normal"/>
    <w:rsid w:val="00585EC9"/>
    <w:pPr>
      <w:suppressAutoHyphens/>
      <w:spacing w:after="120" w:line="480" w:lineRule="auto"/>
    </w:pPr>
    <w:rPr>
      <w:rFonts w:ascii="Times New Roman" w:eastAsia="Times New Roman" w:hAnsi="Times New Roman" w:cs="Times New Roman"/>
      <w:szCs w:val="20"/>
      <w:lang w:val="es-ES" w:eastAsia="ar-SA"/>
    </w:rPr>
  </w:style>
  <w:style w:type="paragraph" w:customStyle="1" w:styleId="Textoindependiente31">
    <w:name w:val="Texto independiente 31"/>
    <w:basedOn w:val="Normal"/>
    <w:uiPriority w:val="99"/>
    <w:rsid w:val="00585EC9"/>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585EC9"/>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85EC9"/>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styleId="NormalWeb">
    <w:name w:val="Normal (Web)"/>
    <w:basedOn w:val="Normal"/>
    <w:link w:val="NormalWebCar"/>
    <w:uiPriority w:val="99"/>
    <w:rsid w:val="00585EC9"/>
    <w:pPr>
      <w:suppressAutoHyphens/>
      <w:spacing w:before="100" w:after="100"/>
    </w:pPr>
    <w:rPr>
      <w:rFonts w:ascii="Arial Unicode MS" w:eastAsia="Arial Unicode MS" w:hAnsi="Arial Unicode MS" w:cs="Arial Unicode MS"/>
      <w:lang w:val="es-ES" w:eastAsia="ar-SA"/>
    </w:rPr>
  </w:style>
  <w:style w:type="paragraph" w:customStyle="1" w:styleId="xl25">
    <w:name w:val="xl25"/>
    <w:basedOn w:val="Normal"/>
    <w:uiPriority w:val="99"/>
    <w:rsid w:val="00585EC9"/>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585EC9"/>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585EC9"/>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585EC9"/>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585EC9"/>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585EC9"/>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585EC9"/>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585EC9"/>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585EC9"/>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585EC9"/>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585EC9"/>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585EC9"/>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585EC9"/>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585EC9"/>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585EC9"/>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585EC9"/>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585EC9"/>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585EC9"/>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585EC9"/>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585EC9"/>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585EC9"/>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585EC9"/>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585EC9"/>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585EC9"/>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
    <w:name w:val="texto"/>
    <w:basedOn w:val="Normal"/>
    <w:uiPriority w:val="99"/>
    <w:rsid w:val="00585EC9"/>
    <w:pPr>
      <w:suppressAutoHyphens/>
      <w:spacing w:after="101" w:line="216" w:lineRule="atLeast"/>
      <w:ind w:firstLine="288"/>
      <w:jc w:val="both"/>
    </w:pPr>
    <w:rPr>
      <w:rFonts w:ascii="Arial" w:eastAsia="Times New Roman" w:hAnsi="Arial" w:cs="Times New Roman"/>
      <w:sz w:val="18"/>
      <w:szCs w:val="20"/>
      <w:lang w:eastAsia="ar-SA"/>
    </w:rPr>
  </w:style>
  <w:style w:type="paragraph" w:customStyle="1" w:styleId="ANOTACION">
    <w:name w:val="ANOTACION"/>
    <w:basedOn w:val="Normal"/>
    <w:uiPriority w:val="99"/>
    <w:rsid w:val="00585EC9"/>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Texto0">
    <w:name w:val="Texto"/>
    <w:basedOn w:val="Normal"/>
    <w:rsid w:val="00585EC9"/>
    <w:pPr>
      <w:suppressAutoHyphens/>
      <w:spacing w:after="101" w:line="216" w:lineRule="exact"/>
      <w:ind w:firstLine="288"/>
      <w:jc w:val="both"/>
    </w:pPr>
    <w:rPr>
      <w:rFonts w:ascii="Arial" w:eastAsia="Times New Roman" w:hAnsi="Arial" w:cs="Times New Roman"/>
      <w:sz w:val="18"/>
      <w:szCs w:val="20"/>
      <w:lang w:val="es-MX" w:eastAsia="ar-SA"/>
    </w:rPr>
  </w:style>
  <w:style w:type="paragraph" w:customStyle="1" w:styleId="Car">
    <w:name w:val="Car"/>
    <w:basedOn w:val="Normal"/>
    <w:uiPriority w:val="99"/>
    <w:rsid w:val="00585EC9"/>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85EC9"/>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85EC9"/>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85EC9"/>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85EC9"/>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85EC9"/>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85EC9"/>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85EC9"/>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85EC9"/>
  </w:style>
  <w:style w:type="paragraph" w:styleId="Sangra3detindependiente">
    <w:name w:val="Body Text Indent 3"/>
    <w:basedOn w:val="Normal"/>
    <w:link w:val="Sangra3detindependienteCar"/>
    <w:uiPriority w:val="99"/>
    <w:rsid w:val="00585EC9"/>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85EC9"/>
    <w:rPr>
      <w:rFonts w:ascii="Times New Roman" w:eastAsia="Times New Roman" w:hAnsi="Times New Roman" w:cs="Times New Roman"/>
      <w:sz w:val="16"/>
      <w:szCs w:val="16"/>
      <w:lang w:val="es-ES" w:eastAsia="ar-SA"/>
    </w:rPr>
  </w:style>
  <w:style w:type="paragraph" w:styleId="Lista2">
    <w:name w:val="List 2"/>
    <w:basedOn w:val="Normal"/>
    <w:uiPriority w:val="99"/>
    <w:rsid w:val="00585EC9"/>
    <w:pPr>
      <w:suppressAutoHyphens/>
      <w:ind w:left="566" w:hanging="283"/>
    </w:pPr>
    <w:rPr>
      <w:rFonts w:ascii="Times New Roman" w:eastAsia="Times New Roman" w:hAnsi="Times New Roman" w:cs="Times New Roman"/>
      <w:szCs w:val="20"/>
      <w:lang w:val="es-ES" w:eastAsia="ar-SA"/>
    </w:rPr>
  </w:style>
  <w:style w:type="paragraph" w:customStyle="1" w:styleId="Textoindependiente22">
    <w:name w:val="Texto independiente 22"/>
    <w:basedOn w:val="Normal"/>
    <w:uiPriority w:val="99"/>
    <w:rsid w:val="00585EC9"/>
    <w:pPr>
      <w:suppressAutoHyphens/>
      <w:spacing w:after="120" w:line="480" w:lineRule="auto"/>
    </w:pPr>
    <w:rPr>
      <w:rFonts w:ascii="Times New Roman" w:eastAsia="Times New Roman" w:hAnsi="Times New Roman" w:cs="Times New Roman"/>
      <w:szCs w:val="20"/>
      <w:lang w:val="es-ES" w:eastAsia="ar-SA"/>
    </w:rPr>
  </w:style>
  <w:style w:type="paragraph" w:customStyle="1" w:styleId="INCISO">
    <w:name w:val="INCISO"/>
    <w:basedOn w:val="Normal"/>
    <w:uiPriority w:val="99"/>
    <w:rsid w:val="00585EC9"/>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585EC9"/>
    <w:rPr>
      <w:rFonts w:ascii="Wingdings" w:hAnsi="Wingdings"/>
    </w:rPr>
  </w:style>
  <w:style w:type="character" w:customStyle="1" w:styleId="WW8Num26z3">
    <w:name w:val="WW8Num26z3"/>
    <w:rsid w:val="00585EC9"/>
    <w:rPr>
      <w:rFonts w:ascii="Symbol" w:hAnsi="Symbol"/>
    </w:rPr>
  </w:style>
  <w:style w:type="character" w:customStyle="1" w:styleId="WW8Num29z2">
    <w:name w:val="WW8Num29z2"/>
    <w:rsid w:val="00585EC9"/>
    <w:rPr>
      <w:b w:val="0"/>
    </w:rPr>
  </w:style>
  <w:style w:type="character" w:customStyle="1" w:styleId="WW8Num31z0">
    <w:name w:val="WW8Num31z0"/>
    <w:rsid w:val="00585EC9"/>
    <w:rPr>
      <w:rFonts w:ascii="Symbol" w:hAnsi="Symbol"/>
    </w:rPr>
  </w:style>
  <w:style w:type="character" w:customStyle="1" w:styleId="WW8Num31z1">
    <w:name w:val="WW8Num31z1"/>
    <w:rsid w:val="00585EC9"/>
    <w:rPr>
      <w:rFonts w:ascii="Courier New" w:hAnsi="Courier New" w:cs="Courier New"/>
    </w:rPr>
  </w:style>
  <w:style w:type="character" w:customStyle="1" w:styleId="WW8Num31z2">
    <w:name w:val="WW8Num31z2"/>
    <w:rsid w:val="00585EC9"/>
    <w:rPr>
      <w:rFonts w:ascii="Wingdings" w:hAnsi="Wingdings"/>
    </w:rPr>
  </w:style>
  <w:style w:type="character" w:customStyle="1" w:styleId="WW8Num32z0">
    <w:name w:val="WW8Num32z0"/>
    <w:rsid w:val="00585EC9"/>
    <w:rPr>
      <w:rFonts w:ascii="Symbol" w:hAnsi="Symbol"/>
    </w:rPr>
  </w:style>
  <w:style w:type="character" w:customStyle="1" w:styleId="WW8Num32z1">
    <w:name w:val="WW8Num32z1"/>
    <w:rsid w:val="00585EC9"/>
    <w:rPr>
      <w:rFonts w:ascii="Courier New" w:hAnsi="Courier New" w:cs="Courier New"/>
    </w:rPr>
  </w:style>
  <w:style w:type="character" w:customStyle="1" w:styleId="WW8Num32z2">
    <w:name w:val="WW8Num32z2"/>
    <w:rsid w:val="00585EC9"/>
    <w:rPr>
      <w:rFonts w:ascii="Wingdings" w:hAnsi="Wingdings"/>
    </w:rPr>
  </w:style>
  <w:style w:type="character" w:customStyle="1" w:styleId="WW8Num33z0">
    <w:name w:val="WW8Num33z0"/>
    <w:rsid w:val="00585EC9"/>
    <w:rPr>
      <w:rFonts w:cs="Times New Roman"/>
    </w:rPr>
  </w:style>
  <w:style w:type="character" w:customStyle="1" w:styleId="WW8Num34z0">
    <w:name w:val="WW8Num34z0"/>
    <w:rsid w:val="00585EC9"/>
    <w:rPr>
      <w:rFonts w:ascii="Symbol" w:hAnsi="Symbol"/>
      <w:b/>
    </w:rPr>
  </w:style>
  <w:style w:type="character" w:customStyle="1" w:styleId="WW8Num34z1">
    <w:name w:val="WW8Num34z1"/>
    <w:rsid w:val="00585EC9"/>
    <w:rPr>
      <w:rFonts w:ascii="Courier New" w:hAnsi="Courier New" w:cs="Courier New"/>
    </w:rPr>
  </w:style>
  <w:style w:type="character" w:customStyle="1" w:styleId="WW8Num34z2">
    <w:name w:val="WW8Num34z2"/>
    <w:rsid w:val="00585EC9"/>
    <w:rPr>
      <w:rFonts w:ascii="Wingdings" w:hAnsi="Wingdings"/>
    </w:rPr>
  </w:style>
  <w:style w:type="character" w:customStyle="1" w:styleId="WW8Num34z3">
    <w:name w:val="WW8Num34z3"/>
    <w:rsid w:val="00585EC9"/>
    <w:rPr>
      <w:rFonts w:ascii="Symbol" w:hAnsi="Symbol"/>
    </w:rPr>
  </w:style>
  <w:style w:type="character" w:customStyle="1" w:styleId="WW8Num35z0">
    <w:name w:val="WW8Num35z0"/>
    <w:rsid w:val="00585EC9"/>
    <w:rPr>
      <w:rFonts w:ascii="Symbol" w:hAnsi="Symbol"/>
    </w:rPr>
  </w:style>
  <w:style w:type="character" w:customStyle="1" w:styleId="WW8Num35z1">
    <w:name w:val="WW8Num35z1"/>
    <w:rsid w:val="00585EC9"/>
    <w:rPr>
      <w:rFonts w:ascii="Courier New" w:hAnsi="Courier New" w:cs="Courier New"/>
    </w:rPr>
  </w:style>
  <w:style w:type="character" w:customStyle="1" w:styleId="WW8Num35z2">
    <w:name w:val="WW8Num35z2"/>
    <w:rsid w:val="00585EC9"/>
    <w:rPr>
      <w:rFonts w:ascii="Wingdings" w:hAnsi="Wingdings"/>
    </w:rPr>
  </w:style>
  <w:style w:type="character" w:customStyle="1" w:styleId="WW8Num36z0">
    <w:name w:val="WW8Num36z0"/>
    <w:rsid w:val="00585EC9"/>
    <w:rPr>
      <w:b/>
    </w:rPr>
  </w:style>
  <w:style w:type="character" w:customStyle="1" w:styleId="WW8Num37z0">
    <w:name w:val="WW8Num37z0"/>
    <w:rsid w:val="00585EC9"/>
    <w:rPr>
      <w:b/>
      <w:i w:val="0"/>
    </w:rPr>
  </w:style>
  <w:style w:type="character" w:customStyle="1" w:styleId="WW8Num38z0">
    <w:name w:val="WW8Num38z0"/>
    <w:rsid w:val="00585EC9"/>
    <w:rPr>
      <w:rFonts w:ascii="Symbol" w:hAnsi="Symbol"/>
    </w:rPr>
  </w:style>
  <w:style w:type="character" w:customStyle="1" w:styleId="WW8Num38z1">
    <w:name w:val="WW8Num38z1"/>
    <w:rsid w:val="00585EC9"/>
    <w:rPr>
      <w:rFonts w:ascii="Courier New" w:hAnsi="Courier New" w:cs="Courier New"/>
    </w:rPr>
  </w:style>
  <w:style w:type="character" w:customStyle="1" w:styleId="WW8Num38z2">
    <w:name w:val="WW8Num38z2"/>
    <w:rsid w:val="00585EC9"/>
    <w:rPr>
      <w:rFonts w:ascii="Wingdings" w:hAnsi="Wingdings"/>
    </w:rPr>
  </w:style>
  <w:style w:type="character" w:customStyle="1" w:styleId="WW8Num40z0">
    <w:name w:val="WW8Num40z0"/>
    <w:rsid w:val="00585EC9"/>
    <w:rPr>
      <w:rFonts w:cs="Times New Roman"/>
      <w:b/>
      <w:i w:val="0"/>
    </w:rPr>
  </w:style>
  <w:style w:type="character" w:customStyle="1" w:styleId="WW8Num45z0">
    <w:name w:val="WW8Num45z0"/>
    <w:rsid w:val="00585EC9"/>
    <w:rPr>
      <w:b w:val="0"/>
    </w:rPr>
  </w:style>
  <w:style w:type="character" w:customStyle="1" w:styleId="WW8Num46z0">
    <w:name w:val="WW8Num46z0"/>
    <w:rsid w:val="00585EC9"/>
    <w:rPr>
      <w:b w:val="0"/>
    </w:rPr>
  </w:style>
  <w:style w:type="character" w:customStyle="1" w:styleId="WW8Num48z0">
    <w:name w:val="WW8Num48z0"/>
    <w:rsid w:val="00585EC9"/>
    <w:rPr>
      <w:rFonts w:ascii="Symbol" w:hAnsi="Symbol"/>
      <w:b/>
    </w:rPr>
  </w:style>
  <w:style w:type="character" w:customStyle="1" w:styleId="WW8Num48z1">
    <w:name w:val="WW8Num48z1"/>
    <w:rsid w:val="00585EC9"/>
    <w:rPr>
      <w:rFonts w:ascii="Courier New" w:hAnsi="Courier New" w:cs="Courier New"/>
    </w:rPr>
  </w:style>
  <w:style w:type="character" w:customStyle="1" w:styleId="WW8Num48z2">
    <w:name w:val="WW8Num48z2"/>
    <w:rsid w:val="00585EC9"/>
    <w:rPr>
      <w:rFonts w:ascii="Wingdings" w:hAnsi="Wingdings"/>
    </w:rPr>
  </w:style>
  <w:style w:type="character" w:customStyle="1" w:styleId="WW8Num48z3">
    <w:name w:val="WW8Num48z3"/>
    <w:rsid w:val="00585EC9"/>
    <w:rPr>
      <w:rFonts w:ascii="Symbol" w:hAnsi="Symbol"/>
    </w:rPr>
  </w:style>
  <w:style w:type="character" w:customStyle="1" w:styleId="Fuentedeprrafopredeter2">
    <w:name w:val="Fuente de párrafo predeter.2"/>
    <w:rsid w:val="00585EC9"/>
  </w:style>
  <w:style w:type="paragraph" w:customStyle="1" w:styleId="Encabezado4">
    <w:name w:val="Encabezado4"/>
    <w:basedOn w:val="Normal"/>
    <w:next w:val="Textoindependiente"/>
    <w:uiPriority w:val="99"/>
    <w:rsid w:val="00585EC9"/>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uiPriority w:val="99"/>
    <w:rsid w:val="00585EC9"/>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85EC9"/>
    <w:pPr>
      <w:ind w:left="6480" w:hanging="360"/>
      <w:outlineLvl w:val="8"/>
    </w:pPr>
    <w:rPr>
      <w:b/>
      <w:bCs/>
      <w:sz w:val="21"/>
      <w:szCs w:val="21"/>
    </w:rPr>
  </w:style>
  <w:style w:type="paragraph" w:styleId="Textoindependiente2">
    <w:name w:val="Body Text 2"/>
    <w:basedOn w:val="Normal"/>
    <w:link w:val="Textoindependiente2Car"/>
    <w:uiPriority w:val="99"/>
    <w:rsid w:val="00585EC9"/>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585EC9"/>
    <w:rPr>
      <w:rFonts w:ascii="Times New Roman" w:eastAsia="Times New Roman" w:hAnsi="Times New Roman" w:cs="Times New Roman"/>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85EC9"/>
    <w:pPr>
      <w:spacing w:after="160" w:line="240" w:lineRule="exact"/>
    </w:pPr>
    <w:rPr>
      <w:rFonts w:ascii="Tahoma" w:eastAsia="Times New Roman" w:hAnsi="Tahoma" w:cs="Times New Roman"/>
      <w:sz w:val="20"/>
      <w:szCs w:val="20"/>
      <w:lang w:val="en-US"/>
    </w:rPr>
  </w:style>
  <w:style w:type="paragraph" w:customStyle="1" w:styleId="BodyTextIndent21">
    <w:name w:val="Body Text Indent 21"/>
    <w:basedOn w:val="Normal"/>
    <w:rsid w:val="00585EC9"/>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character" w:styleId="Refdecomentario">
    <w:name w:val="annotation reference"/>
    <w:uiPriority w:val="99"/>
    <w:rsid w:val="00585EC9"/>
    <w:rPr>
      <w:sz w:val="16"/>
      <w:szCs w:val="16"/>
    </w:rPr>
  </w:style>
  <w:style w:type="paragraph" w:styleId="Textocomentario">
    <w:name w:val="annotation text"/>
    <w:aliases w:val="Comment Text Char1"/>
    <w:basedOn w:val="Normal"/>
    <w:link w:val="TextocomentarioCar"/>
    <w:uiPriority w:val="99"/>
    <w:rsid w:val="00585EC9"/>
    <w:pPr>
      <w:suppressAutoHyphens/>
    </w:pPr>
    <w:rPr>
      <w:rFonts w:ascii="Times New Roman" w:eastAsia="Times New Roman" w:hAnsi="Times New Roman" w:cs="Times New Roman"/>
      <w:sz w:val="20"/>
      <w:szCs w:val="20"/>
      <w:lang w:val="es-ES" w:eastAsia="ar-SA"/>
    </w:rPr>
  </w:style>
  <w:style w:type="character" w:customStyle="1" w:styleId="TextocomentarioCar">
    <w:name w:val="Texto comentario Car"/>
    <w:aliases w:val="Comment Text Char1 Car"/>
    <w:basedOn w:val="Fuentedeprrafopredeter"/>
    <w:link w:val="Textocomentario"/>
    <w:uiPriority w:val="99"/>
    <w:rsid w:val="00585EC9"/>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585EC9"/>
    <w:rPr>
      <w:b/>
      <w:bCs/>
    </w:rPr>
  </w:style>
  <w:style w:type="character" w:customStyle="1" w:styleId="AsuntodelcomentarioCar">
    <w:name w:val="Asunto del comentario Car"/>
    <w:basedOn w:val="TextocomentarioCar"/>
    <w:link w:val="Asuntodelcomentario"/>
    <w:uiPriority w:val="99"/>
    <w:rsid w:val="00585EC9"/>
    <w:rPr>
      <w:rFonts w:ascii="Times New Roman" w:eastAsia="Times New Roman" w:hAnsi="Times New Roman" w:cs="Times New Roman"/>
      <w:b/>
      <w:bCs/>
      <w:sz w:val="20"/>
      <w:szCs w:val="20"/>
      <w:lang w:val="es-ES" w:eastAsia="ar-SA"/>
    </w:rPr>
  </w:style>
  <w:style w:type="paragraph" w:customStyle="1" w:styleId="Default">
    <w:name w:val="Default"/>
    <w:rsid w:val="00585EC9"/>
    <w:pPr>
      <w:autoSpaceDE w:val="0"/>
      <w:autoSpaceDN w:val="0"/>
      <w:adjustRightInd w:val="0"/>
    </w:pPr>
    <w:rPr>
      <w:rFonts w:ascii="Arial" w:eastAsia="Times New Roman" w:hAnsi="Arial" w:cs="Arial"/>
      <w:color w:val="000000"/>
      <w:lang w:val="es-MX" w:eastAsia="es-MX"/>
    </w:rPr>
  </w:style>
  <w:style w:type="paragraph" w:styleId="Textoindependiente3">
    <w:name w:val="Body Text 3"/>
    <w:basedOn w:val="Normal"/>
    <w:link w:val="Textoindependiente3Car"/>
    <w:rsid w:val="00585EC9"/>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85EC9"/>
    <w:rPr>
      <w:rFonts w:ascii="Times New Roman" w:eastAsia="Times New Roman" w:hAnsi="Times New Roman" w:cs="Times New Roman"/>
      <w:sz w:val="16"/>
      <w:szCs w:val="16"/>
      <w:lang w:val="es-ES" w:eastAsia="ar-SA"/>
    </w:rPr>
  </w:style>
  <w:style w:type="paragraph" w:customStyle="1" w:styleId="Car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Car"/>
    <w:basedOn w:val="Normal"/>
    <w:rsid w:val="00D53AFA"/>
    <w:pPr>
      <w:spacing w:after="160" w:line="240" w:lineRule="exact"/>
    </w:pPr>
    <w:rPr>
      <w:rFonts w:ascii="Tahoma" w:eastAsia="Times New Roman" w:hAnsi="Tahoma" w:cs="Times New Roman"/>
      <w:sz w:val="20"/>
      <w:szCs w:val="20"/>
      <w:lang w:val="en-US"/>
    </w:rPr>
  </w:style>
  <w:style w:type="paragraph" w:customStyle="1" w:styleId="Textoindependiente23">
    <w:name w:val="Texto independiente 23"/>
    <w:basedOn w:val="Normal"/>
    <w:uiPriority w:val="99"/>
    <w:rsid w:val="00C34A03"/>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
    <w:basedOn w:val="Normal"/>
    <w:rsid w:val="00E4415D"/>
    <w:pPr>
      <w:spacing w:after="160" w:line="240" w:lineRule="exact"/>
    </w:pPr>
    <w:rPr>
      <w:rFonts w:ascii="Tahoma" w:eastAsia="Times New Roman" w:hAnsi="Tahoma" w:cs="Times New Roman"/>
      <w:sz w:val="20"/>
      <w:szCs w:val="20"/>
      <w:lang w:val="en-US"/>
    </w:rPr>
  </w:style>
  <w:style w:type="paragraph" w:styleId="Lista5">
    <w:name w:val="List 5"/>
    <w:basedOn w:val="Normal"/>
    <w:uiPriority w:val="99"/>
    <w:unhideWhenUsed/>
    <w:rsid w:val="005A2297"/>
    <w:pPr>
      <w:ind w:left="1415" w:hanging="283"/>
      <w:contextualSpacing/>
    </w:pPr>
  </w:style>
  <w:style w:type="paragraph" w:customStyle="1" w:styleId="Epgrafe1">
    <w:name w:val="Epígrafe1"/>
    <w:basedOn w:val="Normal"/>
    <w:next w:val="Normal"/>
    <w:rsid w:val="005A2297"/>
    <w:pPr>
      <w:suppressAutoHyphens/>
      <w:overflowPunct w:val="0"/>
      <w:autoSpaceDE w:val="0"/>
      <w:jc w:val="center"/>
      <w:textAlignment w:val="baseline"/>
    </w:pPr>
    <w:rPr>
      <w:rFonts w:ascii="Arial" w:eastAsia="Times New Roman" w:hAnsi="Arial" w:cs="Times New Roman"/>
      <w:b/>
      <w:sz w:val="20"/>
      <w:szCs w:val="20"/>
      <w:lang w:eastAsia="ar-SA"/>
    </w:rPr>
  </w:style>
  <w:style w:type="paragraph" w:styleId="Saludo">
    <w:name w:val="Salutation"/>
    <w:basedOn w:val="Normal"/>
    <w:next w:val="Normal"/>
    <w:link w:val="SaludoCar"/>
    <w:uiPriority w:val="99"/>
    <w:rsid w:val="005A2297"/>
    <w:rPr>
      <w:rFonts w:ascii="Times New Roman" w:eastAsia="Times New Roman" w:hAnsi="Times New Roman" w:cs="Times New Roman"/>
      <w:lang w:val="es-ES" w:eastAsia="es-ES"/>
    </w:rPr>
  </w:style>
  <w:style w:type="character" w:customStyle="1" w:styleId="SaludoCar">
    <w:name w:val="Saludo Car"/>
    <w:basedOn w:val="Fuentedeprrafopredeter"/>
    <w:link w:val="Saludo"/>
    <w:uiPriority w:val="99"/>
    <w:rsid w:val="005A2297"/>
    <w:rPr>
      <w:rFonts w:ascii="Times New Roman" w:eastAsia="Times New Roman" w:hAnsi="Times New Roman" w:cs="Times New Roman"/>
      <w:lang w:val="es-ES" w:eastAsia="es-ES"/>
    </w:rPr>
  </w:style>
  <w:style w:type="paragraph" w:customStyle="1" w:styleId="Lneadeasunto">
    <w:name w:val="Línea de asunto"/>
    <w:basedOn w:val="Normal"/>
    <w:rsid w:val="005A2297"/>
    <w:rPr>
      <w:rFonts w:ascii="Times New Roman" w:eastAsia="Times New Roman" w:hAnsi="Times New Roman" w:cs="Times New Roman"/>
      <w:lang w:val="es-ES" w:eastAsia="es-ES"/>
    </w:rPr>
  </w:style>
  <w:style w:type="paragraph" w:styleId="Lista3">
    <w:name w:val="List 3"/>
    <w:basedOn w:val="Normal"/>
    <w:rsid w:val="005A2297"/>
    <w:pPr>
      <w:ind w:left="849" w:hanging="283"/>
    </w:pPr>
    <w:rPr>
      <w:rFonts w:ascii="Times New Roman" w:eastAsia="Times New Roman" w:hAnsi="Times New Roman" w:cs="Times New Roman"/>
      <w:lang w:val="es-ES" w:eastAsia="es-ES"/>
    </w:rPr>
  </w:style>
  <w:style w:type="paragraph" w:styleId="Lista4">
    <w:name w:val="List 4"/>
    <w:basedOn w:val="Normal"/>
    <w:rsid w:val="005A2297"/>
    <w:pPr>
      <w:ind w:left="1132" w:hanging="283"/>
    </w:pPr>
    <w:rPr>
      <w:rFonts w:ascii="Times New Roman" w:eastAsia="Times New Roman" w:hAnsi="Times New Roman" w:cs="Times New Roman"/>
      <w:lang w:val="es-ES" w:eastAsia="es-ES"/>
    </w:rPr>
  </w:style>
  <w:style w:type="paragraph" w:styleId="Continuarlista2">
    <w:name w:val="List Continue 2"/>
    <w:basedOn w:val="Normal"/>
    <w:rsid w:val="005A2297"/>
    <w:pPr>
      <w:spacing w:after="120"/>
      <w:ind w:left="566"/>
    </w:pPr>
    <w:rPr>
      <w:rFonts w:ascii="Times New Roman" w:eastAsia="Times New Roman" w:hAnsi="Times New Roman" w:cs="Times New Roman"/>
      <w:lang w:val="es-ES" w:eastAsia="es-ES"/>
    </w:rPr>
  </w:style>
  <w:style w:type="paragraph" w:styleId="Continuarlista3">
    <w:name w:val="List Continue 3"/>
    <w:basedOn w:val="Normal"/>
    <w:rsid w:val="005A2297"/>
    <w:pPr>
      <w:spacing w:after="120"/>
      <w:ind w:left="849"/>
    </w:pPr>
    <w:rPr>
      <w:rFonts w:ascii="Times New Roman" w:eastAsia="Times New Roman" w:hAnsi="Times New Roman" w:cs="Times New Roman"/>
      <w:lang w:val="es-ES" w:eastAsia="es-ES"/>
    </w:rPr>
  </w:style>
  <w:style w:type="paragraph" w:styleId="Textodebloque">
    <w:name w:val="Block Text"/>
    <w:basedOn w:val="Normal"/>
    <w:rsid w:val="005A2297"/>
    <w:pPr>
      <w:tabs>
        <w:tab w:val="left" w:pos="-284"/>
        <w:tab w:val="left" w:pos="1985"/>
        <w:tab w:val="left" w:pos="9498"/>
      </w:tabs>
      <w:overflowPunct w:val="0"/>
      <w:autoSpaceDE w:val="0"/>
      <w:autoSpaceDN w:val="0"/>
      <w:adjustRightInd w:val="0"/>
      <w:ind w:left="601" w:right="-25" w:hanging="601"/>
      <w:jc w:val="both"/>
      <w:textAlignment w:val="baseline"/>
    </w:pPr>
    <w:rPr>
      <w:rFonts w:ascii="Arial" w:eastAsia="Times New Roman" w:hAnsi="Arial" w:cs="Times New Roman"/>
      <w:sz w:val="22"/>
      <w:lang w:val="es-MX" w:eastAsia="es-ES"/>
    </w:rPr>
  </w:style>
  <w:style w:type="paragraph" w:styleId="Listaconvietas2">
    <w:name w:val="List Bullet 2"/>
    <w:basedOn w:val="Normal"/>
    <w:rsid w:val="005A2297"/>
    <w:pPr>
      <w:numPr>
        <w:numId w:val="24"/>
      </w:numPr>
    </w:pPr>
    <w:rPr>
      <w:rFonts w:ascii="Times New Roman" w:eastAsia="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5A2297"/>
    <w:pPr>
      <w:suppressAutoHyphens w:val="0"/>
      <w:ind w:firstLine="210"/>
    </w:pPr>
    <w:rPr>
      <w:szCs w:val="24"/>
      <w:lang w:eastAsia="es-ES"/>
    </w:rPr>
  </w:style>
  <w:style w:type="character" w:customStyle="1" w:styleId="Textoindependienteprimerasangra2Car">
    <w:name w:val="Texto independiente primera sangría 2 Car"/>
    <w:basedOn w:val="SangradetextonormalCar"/>
    <w:link w:val="Textoindependienteprimerasangra2"/>
    <w:rsid w:val="005A2297"/>
    <w:rPr>
      <w:rFonts w:ascii="Times New Roman" w:eastAsia="Times New Roman" w:hAnsi="Times New Roman" w:cs="Times New Roman"/>
      <w:szCs w:val="20"/>
      <w:lang w:val="es-ES" w:eastAsia="es-ES"/>
    </w:rPr>
  </w:style>
  <w:style w:type="character" w:customStyle="1" w:styleId="CarCar4">
    <w:name w:val="Car Car4"/>
    <w:rsid w:val="005A2297"/>
    <w:rPr>
      <w:sz w:val="24"/>
      <w:lang w:val="es-ES" w:eastAsia="ar-SA" w:bidi="ar-SA"/>
    </w:rPr>
  </w:style>
  <w:style w:type="character" w:customStyle="1" w:styleId="WW8Num33z1">
    <w:name w:val="WW8Num33z1"/>
    <w:rsid w:val="005A2297"/>
    <w:rPr>
      <w:rFonts w:ascii="Courier New" w:hAnsi="Courier New" w:cs="Courier New"/>
    </w:rPr>
  </w:style>
  <w:style w:type="paragraph" w:customStyle="1" w:styleId="Prrafodelista1">
    <w:name w:val="Párrafo de lista1"/>
    <w:basedOn w:val="Normal"/>
    <w:qFormat/>
    <w:rsid w:val="005A2297"/>
    <w:pPr>
      <w:spacing w:before="120"/>
      <w:ind w:left="720"/>
      <w:jc w:val="both"/>
    </w:pPr>
    <w:rPr>
      <w:rFonts w:ascii="Verdana" w:eastAsia="Times New Roman" w:hAnsi="Verdana" w:cs="Times New Roman"/>
      <w:sz w:val="20"/>
      <w:szCs w:val="20"/>
      <w:lang w:val="en-US" w:eastAsia="es-ES"/>
    </w:rPr>
  </w:style>
  <w:style w:type="paragraph" w:customStyle="1" w:styleId="Prrafodelista2">
    <w:name w:val="Párrafo de lista2"/>
    <w:basedOn w:val="Normal"/>
    <w:rsid w:val="005A2297"/>
    <w:pPr>
      <w:suppressAutoHyphens/>
      <w:ind w:left="708"/>
    </w:pPr>
    <w:rPr>
      <w:rFonts w:ascii="Times New Roman" w:eastAsia="Times New Roman" w:hAnsi="Times New Roman" w:cs="Times New Roman"/>
      <w:szCs w:val="20"/>
      <w:lang w:val="es-MX" w:eastAsia="ar-SA"/>
    </w:rPr>
  </w:style>
  <w:style w:type="paragraph" w:customStyle="1" w:styleId="WW-BodyText212">
    <w:name w:val="WW-Body Text 212"/>
    <w:basedOn w:val="Normal"/>
    <w:rsid w:val="005A2297"/>
    <w:pPr>
      <w:suppressAutoHyphens/>
      <w:jc w:val="both"/>
    </w:pPr>
    <w:rPr>
      <w:rFonts w:ascii="Arial Narrow" w:eastAsia="Times New Roman" w:hAnsi="Arial Narrow" w:cs="Times New Roman"/>
      <w:sz w:val="22"/>
      <w:szCs w:val="20"/>
      <w:lang w:eastAsia="ar-SA"/>
    </w:rPr>
  </w:style>
  <w:style w:type="paragraph" w:customStyle="1" w:styleId="Sangra2detindependiente3">
    <w:name w:val="Sangría 2 de t. independiente3"/>
    <w:basedOn w:val="Normal"/>
    <w:uiPriority w:val="99"/>
    <w:rsid w:val="005A2297"/>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character" w:customStyle="1" w:styleId="BodyTextChar">
    <w:name w:val="Body Text Char"/>
    <w:locked/>
    <w:rsid w:val="005A2297"/>
    <w:rPr>
      <w:rFonts w:cs="Times New Roman"/>
      <w:sz w:val="24"/>
      <w:lang w:val="es-MX" w:eastAsia="ar-SA" w:bidi="ar-SA"/>
    </w:rPr>
  </w:style>
  <w:style w:type="paragraph" w:customStyle="1" w:styleId="bodytext21">
    <w:name w:val="bodytext21"/>
    <w:basedOn w:val="Normal"/>
    <w:rsid w:val="005A2297"/>
    <w:pPr>
      <w:suppressAutoHyphens/>
      <w:ind w:left="426" w:hanging="426"/>
      <w:jc w:val="both"/>
    </w:pPr>
    <w:rPr>
      <w:rFonts w:ascii="Arial" w:eastAsia="Times New Roman" w:hAnsi="Arial" w:cs="Arial"/>
      <w:lang w:val="es-ES" w:eastAsia="ar-SA"/>
    </w:rPr>
  </w:style>
  <w:style w:type="paragraph" w:customStyle="1" w:styleId="WW-BodyText3">
    <w:name w:val="WW-Body Text 3"/>
    <w:basedOn w:val="Normal"/>
    <w:rsid w:val="005A2297"/>
    <w:pPr>
      <w:suppressAutoHyphens/>
      <w:jc w:val="both"/>
    </w:pPr>
    <w:rPr>
      <w:rFonts w:ascii="Times New Roman" w:eastAsia="Times New Roman" w:hAnsi="Times New Roman" w:cs="Times New Roman"/>
      <w:szCs w:val="20"/>
      <w:lang w:val="es-MX" w:eastAsia="ar-SA"/>
    </w:rPr>
  </w:style>
  <w:style w:type="character" w:customStyle="1" w:styleId="WW8NumSt29z0">
    <w:name w:val="WW8NumSt29z0"/>
    <w:rsid w:val="005A2297"/>
    <w:rPr>
      <w:rFonts w:ascii="Arial" w:hAnsi="Arial"/>
    </w:rPr>
  </w:style>
  <w:style w:type="paragraph" w:customStyle="1" w:styleId="Sangra2detindependiente4">
    <w:name w:val="Sangría 2 de t. independiente4"/>
    <w:basedOn w:val="Normal"/>
    <w:rsid w:val="005A2297"/>
    <w:pPr>
      <w:suppressAutoHyphens/>
      <w:overflowPunct w:val="0"/>
      <w:autoSpaceDE w:val="0"/>
      <w:spacing w:before="100"/>
      <w:ind w:left="1985"/>
      <w:jc w:val="both"/>
      <w:textAlignment w:val="baseline"/>
    </w:pPr>
    <w:rPr>
      <w:rFonts w:ascii="Arial" w:eastAsia="Times New Roman" w:hAnsi="Arial" w:cs="Times New Roman"/>
      <w:sz w:val="22"/>
      <w:szCs w:val="20"/>
      <w:lang w:val="es-MX" w:eastAsia="ar-SA"/>
    </w:rPr>
  </w:style>
  <w:style w:type="character" w:styleId="Hipervnculovisitado">
    <w:name w:val="FollowedHyperlink"/>
    <w:uiPriority w:val="99"/>
    <w:unhideWhenUsed/>
    <w:rsid w:val="005A2297"/>
    <w:rPr>
      <w:color w:val="800080"/>
      <w:u w:val="single"/>
    </w:rPr>
  </w:style>
  <w:style w:type="paragraph" w:customStyle="1" w:styleId="Standard">
    <w:name w:val="Standard"/>
    <w:rsid w:val="005A2297"/>
    <w:pPr>
      <w:widowControl w:val="0"/>
      <w:suppressAutoHyphens/>
      <w:autoSpaceDN w:val="0"/>
      <w:textAlignment w:val="baseline"/>
    </w:pPr>
    <w:rPr>
      <w:rFonts w:ascii="Times New Roman" w:eastAsia="Arial Unicode MS" w:hAnsi="Times New Roman" w:cs="Tahoma"/>
      <w:color w:val="000000"/>
      <w:kern w:val="3"/>
      <w:lang w:val="en-US" w:bidi="en-US"/>
    </w:rPr>
  </w:style>
  <w:style w:type="paragraph" w:styleId="Sinespaciado">
    <w:name w:val="No Spacing"/>
    <w:link w:val="SinespaciadoCar"/>
    <w:uiPriority w:val="1"/>
    <w:qFormat/>
    <w:rsid w:val="005A2297"/>
    <w:rPr>
      <w:rFonts w:ascii="Calibri" w:eastAsia="Calibri" w:hAnsi="Calibri" w:cs="Times New Roman"/>
      <w:sz w:val="22"/>
      <w:szCs w:val="22"/>
      <w:lang w:val="es-MX"/>
    </w:rPr>
  </w:style>
  <w:style w:type="character" w:customStyle="1" w:styleId="SinespaciadoCar">
    <w:name w:val="Sin espaciado Car"/>
    <w:link w:val="Sinespaciado"/>
    <w:uiPriority w:val="1"/>
    <w:locked/>
    <w:rsid w:val="005A2297"/>
    <w:rPr>
      <w:rFonts w:ascii="Calibri" w:eastAsia="Calibri" w:hAnsi="Calibri" w:cs="Times New Roman"/>
      <w:sz w:val="22"/>
      <w:szCs w:val="22"/>
      <w:lang w:val="es-MX"/>
    </w:rPr>
  </w:style>
  <w:style w:type="paragraph" w:styleId="Sangra2detindependiente">
    <w:name w:val="Body Text Indent 2"/>
    <w:basedOn w:val="Normal"/>
    <w:link w:val="Sangra2detindependienteCar"/>
    <w:rsid w:val="005A2297"/>
    <w:pPr>
      <w:suppressAutoHyphens/>
      <w:spacing w:after="120" w:line="480" w:lineRule="auto"/>
      <w:ind w:left="283"/>
    </w:pPr>
    <w:rPr>
      <w:rFonts w:ascii="Times New Roman" w:eastAsia="Times New Roman" w:hAnsi="Times New Roman" w:cs="Times New Roman"/>
      <w:szCs w:val="20"/>
      <w:lang w:val="es-ES" w:eastAsia="ar-SA"/>
    </w:rPr>
  </w:style>
  <w:style w:type="character" w:customStyle="1" w:styleId="Sangra2detindependienteCar">
    <w:name w:val="Sangría 2 de t. independiente Car"/>
    <w:basedOn w:val="Fuentedeprrafopredeter"/>
    <w:link w:val="Sangra2detindependiente"/>
    <w:rsid w:val="005A2297"/>
    <w:rPr>
      <w:rFonts w:ascii="Times New Roman" w:eastAsia="Times New Roman" w:hAnsi="Times New Roman" w:cs="Times New Roman"/>
      <w:szCs w:val="20"/>
      <w:lang w:val="es-ES" w:eastAsia="ar-SA"/>
    </w:rPr>
  </w:style>
  <w:style w:type="paragraph" w:styleId="Sangranormal">
    <w:name w:val="Normal Indent"/>
    <w:basedOn w:val="Normal"/>
    <w:uiPriority w:val="99"/>
    <w:rsid w:val="005A2297"/>
    <w:pPr>
      <w:spacing w:before="120"/>
      <w:ind w:left="346"/>
    </w:pPr>
    <w:rPr>
      <w:rFonts w:ascii="Cambria" w:eastAsia="Cambria" w:hAnsi="Cambria" w:cs="Times New Roman"/>
      <w:szCs w:val="28"/>
      <w:lang w:val="es-ES"/>
    </w:rPr>
  </w:style>
  <w:style w:type="paragraph" w:customStyle="1" w:styleId="D345FF3D873148C5AE3FBF3267827368">
    <w:name w:val="D345FF3D873148C5AE3FBF3267827368"/>
    <w:rsid w:val="00286F9E"/>
    <w:pPr>
      <w:spacing w:after="200" w:line="276" w:lineRule="auto"/>
    </w:pPr>
    <w:rPr>
      <w:sz w:val="22"/>
      <w:szCs w:val="22"/>
      <w:lang w:val="es-MX" w:eastAsia="es-MX"/>
    </w:rPr>
  </w:style>
  <w:style w:type="paragraph" w:customStyle="1" w:styleId="BodyText210">
    <w:name w:val="Body Text 21"/>
    <w:basedOn w:val="Normal"/>
    <w:rsid w:val="008E2633"/>
    <w:pPr>
      <w:widowControl w:val="0"/>
      <w:tabs>
        <w:tab w:val="left" w:pos="9072"/>
      </w:tabs>
      <w:jc w:val="both"/>
    </w:pPr>
    <w:rPr>
      <w:rFonts w:ascii="Times New Roman" w:eastAsia="Times New Roman" w:hAnsi="Times New Roman" w:cs="Times New Roman"/>
      <w:szCs w:val="20"/>
      <w:lang w:eastAsia="es-ES"/>
    </w:rPr>
  </w:style>
  <w:style w:type="paragraph" w:customStyle="1" w:styleId="Textoindependiente211">
    <w:name w:val="Texto independiente 211"/>
    <w:basedOn w:val="Normal"/>
    <w:rsid w:val="008E2633"/>
    <w:pPr>
      <w:suppressAutoHyphens/>
      <w:autoSpaceDE w:val="0"/>
      <w:jc w:val="both"/>
    </w:pPr>
    <w:rPr>
      <w:rFonts w:ascii="Arial Narrow" w:eastAsia="Times New Roman" w:hAnsi="Arial Narrow" w:cs="Times New Roman"/>
      <w:color w:val="FFFFFF"/>
      <w:sz w:val="22"/>
      <w:szCs w:val="22"/>
      <w:lang w:eastAsia="ar-SA"/>
    </w:rPr>
  </w:style>
  <w:style w:type="character" w:customStyle="1" w:styleId="NormalArialCar">
    <w:name w:val="Normal + Arial Car"/>
    <w:rsid w:val="008E2633"/>
    <w:rPr>
      <w:rFonts w:cs="Arial"/>
      <w:color w:val="FF0000"/>
      <w:sz w:val="24"/>
      <w:szCs w:val="24"/>
      <w:lang w:val="es-ES" w:eastAsia="ar-SA" w:bidi="ar-SA"/>
    </w:rPr>
  </w:style>
  <w:style w:type="character" w:customStyle="1" w:styleId="AsuntodelcomentarioCar1">
    <w:name w:val="Asunto del comentario Car1"/>
    <w:uiPriority w:val="99"/>
    <w:rsid w:val="008E2633"/>
    <w:rPr>
      <w:b/>
      <w:bCs/>
      <w:lang w:eastAsia="es-ES"/>
    </w:rPr>
  </w:style>
  <w:style w:type="paragraph" w:customStyle="1" w:styleId="BodyText22">
    <w:name w:val="Body Text 22"/>
    <w:basedOn w:val="Normal"/>
    <w:rsid w:val="008E2633"/>
    <w:pPr>
      <w:widowControl w:val="0"/>
      <w:jc w:val="both"/>
    </w:pPr>
    <w:rPr>
      <w:rFonts w:ascii="Arial" w:eastAsia="Times New Roman" w:hAnsi="Arial" w:cs="Times New Roman"/>
      <w:b/>
      <w:sz w:val="20"/>
      <w:szCs w:val="20"/>
      <w:lang w:val="es-MX" w:eastAsia="es-ES"/>
    </w:rPr>
  </w:style>
  <w:style w:type="character" w:customStyle="1" w:styleId="TextonotapieCar">
    <w:name w:val="Texto nota pie Car"/>
    <w:link w:val="Textonotapie"/>
    <w:uiPriority w:val="99"/>
    <w:rsid w:val="008E2633"/>
    <w:rPr>
      <w:lang w:eastAsia="es-ES"/>
    </w:rPr>
  </w:style>
  <w:style w:type="paragraph" w:styleId="Textonotapie">
    <w:name w:val="footnote text"/>
    <w:basedOn w:val="Normal"/>
    <w:link w:val="TextonotapieCar"/>
    <w:uiPriority w:val="99"/>
    <w:unhideWhenUsed/>
    <w:rsid w:val="008E2633"/>
    <w:rPr>
      <w:lang w:eastAsia="es-ES"/>
    </w:rPr>
  </w:style>
  <w:style w:type="character" w:customStyle="1" w:styleId="TextonotapieCar1">
    <w:name w:val="Texto nota pie Car1"/>
    <w:basedOn w:val="Fuentedeprrafopredeter"/>
    <w:semiHidden/>
    <w:rsid w:val="008E2633"/>
    <w:rPr>
      <w:sz w:val="20"/>
      <w:szCs w:val="20"/>
    </w:rPr>
  </w:style>
  <w:style w:type="paragraph" w:styleId="Revisin">
    <w:name w:val="Revision"/>
    <w:hidden/>
    <w:uiPriority w:val="99"/>
    <w:rsid w:val="008E2633"/>
    <w:rPr>
      <w:rFonts w:ascii="Times New Roman" w:eastAsia="Times New Roman" w:hAnsi="Times New Roman" w:cs="Times New Roman"/>
      <w:lang w:val="es-MX" w:eastAsia="es-ES"/>
    </w:rPr>
  </w:style>
  <w:style w:type="numbering" w:customStyle="1" w:styleId="Sinlista1">
    <w:name w:val="Sin lista1"/>
    <w:next w:val="Sinlista"/>
    <w:uiPriority w:val="99"/>
    <w:semiHidden/>
    <w:unhideWhenUsed/>
    <w:rsid w:val="0046280F"/>
  </w:style>
  <w:style w:type="table" w:customStyle="1" w:styleId="Tablaconcuadrcula1">
    <w:name w:val="Tabla con cuadrícula1"/>
    <w:basedOn w:val="Tablanormal"/>
    <w:next w:val="Tablaconcuadrcula"/>
    <w:uiPriority w:val="99"/>
    <w:rsid w:val="0046280F"/>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2">
    <w:name w:val="A2"/>
    <w:uiPriority w:val="99"/>
    <w:rsid w:val="0046280F"/>
    <w:rPr>
      <w:rFonts w:cs="Palatino"/>
      <w:b/>
      <w:bCs/>
      <w:color w:val="000000"/>
      <w:sz w:val="28"/>
      <w:szCs w:val="28"/>
    </w:rPr>
  </w:style>
  <w:style w:type="paragraph" w:styleId="TDC9">
    <w:name w:val="toc 9"/>
    <w:basedOn w:val="Normal"/>
    <w:next w:val="Normal"/>
    <w:autoRedefine/>
    <w:uiPriority w:val="39"/>
    <w:unhideWhenUsed/>
    <w:rsid w:val="0046280F"/>
    <w:pPr>
      <w:spacing w:after="100"/>
      <w:ind w:left="1600"/>
      <w:jc w:val="both"/>
    </w:pPr>
    <w:rPr>
      <w:rFonts w:ascii="Montserrat" w:eastAsia="Calibri" w:hAnsi="Montserrat" w:cs="Times New Roman"/>
      <w:sz w:val="20"/>
      <w:szCs w:val="22"/>
      <w:lang w:val="es-MX"/>
    </w:rPr>
  </w:style>
  <w:style w:type="paragraph" w:customStyle="1" w:styleId="Sangra3detindependiente2">
    <w:name w:val="Sangría 3 de t. independiente2"/>
    <w:basedOn w:val="Normal"/>
    <w:uiPriority w:val="99"/>
    <w:rsid w:val="0046280F"/>
    <w:pPr>
      <w:suppressAutoHyphens/>
      <w:autoSpaceDE w:val="0"/>
      <w:ind w:left="284" w:hanging="284"/>
      <w:jc w:val="both"/>
    </w:pPr>
    <w:rPr>
      <w:rFonts w:ascii="Arial" w:eastAsia="Times New Roman" w:hAnsi="Arial" w:cs="Arial"/>
      <w:sz w:val="20"/>
      <w:szCs w:val="20"/>
      <w:lang w:val="es-ES" w:eastAsia="ar-SA"/>
    </w:rPr>
  </w:style>
  <w:style w:type="paragraph" w:customStyle="1" w:styleId="Titulo">
    <w:name w:val="Titulo"/>
    <w:basedOn w:val="Normal"/>
    <w:rsid w:val="0046280F"/>
    <w:pPr>
      <w:tabs>
        <w:tab w:val="num" w:pos="360"/>
        <w:tab w:val="left" w:pos="1080"/>
      </w:tabs>
      <w:suppressAutoHyphens/>
      <w:ind w:left="360" w:right="51"/>
      <w:jc w:val="both"/>
    </w:pPr>
    <w:rPr>
      <w:rFonts w:ascii="Arial" w:eastAsia="Times New Roman" w:hAnsi="Arial" w:cs="Arial"/>
      <w:b/>
      <w:noProof/>
      <w:spacing w:val="-2"/>
      <w:sz w:val="20"/>
      <w:szCs w:val="22"/>
      <w:lang w:val="es-MX" w:eastAsia="ar-SA"/>
    </w:rPr>
  </w:style>
  <w:style w:type="paragraph" w:customStyle="1" w:styleId="toa">
    <w:name w:val="toa"/>
    <w:basedOn w:val="Normal"/>
    <w:uiPriority w:val="99"/>
    <w:rsid w:val="0046280F"/>
    <w:pPr>
      <w:tabs>
        <w:tab w:val="left" w:pos="9000"/>
        <w:tab w:val="right" w:pos="9360"/>
      </w:tabs>
      <w:suppressAutoHyphens/>
    </w:pPr>
    <w:rPr>
      <w:rFonts w:ascii="Times New Roman" w:eastAsia="Times New Roman" w:hAnsi="Times New Roman" w:cs="Times New Roman"/>
      <w:szCs w:val="20"/>
      <w:lang w:val="en-US" w:eastAsia="ar-SA"/>
    </w:rPr>
  </w:style>
  <w:style w:type="paragraph" w:customStyle="1" w:styleId="msonormal0">
    <w:name w:val="msonormal"/>
    <w:basedOn w:val="Normal"/>
    <w:rsid w:val="0046280F"/>
    <w:pPr>
      <w:spacing w:before="100" w:beforeAutospacing="1" w:after="100" w:afterAutospacing="1"/>
    </w:pPr>
    <w:rPr>
      <w:rFonts w:ascii="Times New Roman" w:eastAsia="Times New Roman" w:hAnsi="Times New Roman" w:cs="Times New Roman"/>
      <w:lang w:val="es-MX" w:eastAsia="es-MX"/>
    </w:rPr>
  </w:style>
  <w:style w:type="paragraph" w:customStyle="1" w:styleId="xl90">
    <w:name w:val="xl90"/>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91">
    <w:name w:val="xl91"/>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2">
    <w:name w:val="xl92"/>
    <w:basedOn w:val="Normal"/>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3">
    <w:name w:val="xl93"/>
    <w:basedOn w:val="Normal"/>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4">
    <w:name w:val="xl94"/>
    <w:basedOn w:val="Normal"/>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5">
    <w:name w:val="xl95"/>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6">
    <w:name w:val="xl96"/>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7">
    <w:name w:val="xl97"/>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8">
    <w:name w:val="xl98"/>
    <w:basedOn w:val="Normal"/>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9">
    <w:name w:val="xl99"/>
    <w:basedOn w:val="Normal"/>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0">
    <w:name w:val="xl100"/>
    <w:basedOn w:val="Normal"/>
    <w:rsid w:val="0046280F"/>
    <w:pPr>
      <w:pBdr>
        <w:bottom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1">
    <w:name w:val="xl101"/>
    <w:basedOn w:val="Normal"/>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2">
    <w:name w:val="xl102"/>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3">
    <w:name w:val="xl103"/>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4">
    <w:name w:val="xl104"/>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5">
    <w:name w:val="xl105"/>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6">
    <w:name w:val="xl106"/>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7">
    <w:name w:val="xl107"/>
    <w:basedOn w:val="Normal"/>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8">
    <w:name w:val="xl108"/>
    <w:basedOn w:val="Normal"/>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9">
    <w:name w:val="xl109"/>
    <w:basedOn w:val="Normal"/>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10">
    <w:name w:val="xl110"/>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11">
    <w:name w:val="xl111"/>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2">
    <w:name w:val="xl112"/>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3">
    <w:name w:val="xl113"/>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4">
    <w:name w:val="xl114"/>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5">
    <w:name w:val="xl115"/>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6">
    <w:name w:val="xl116"/>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7">
    <w:name w:val="xl117"/>
    <w:basedOn w:val="Normal"/>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8">
    <w:name w:val="xl118"/>
    <w:basedOn w:val="Normal"/>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9">
    <w:name w:val="xl119"/>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0">
    <w:name w:val="xl120"/>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2">
    <w:name w:val="xl122"/>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3">
    <w:name w:val="xl123"/>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4">
    <w:name w:val="xl124"/>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font5">
    <w:name w:val="font5"/>
    <w:basedOn w:val="Normal"/>
    <w:rsid w:val="0046280F"/>
    <w:pPr>
      <w:spacing w:before="100" w:beforeAutospacing="1" w:after="100" w:afterAutospacing="1"/>
    </w:pPr>
    <w:rPr>
      <w:rFonts w:ascii="Arial" w:eastAsia="Times New Roman" w:hAnsi="Arial" w:cs="Arial"/>
      <w:b/>
      <w:bCs/>
      <w:color w:val="000000"/>
      <w:sz w:val="16"/>
      <w:szCs w:val="16"/>
      <w:lang w:val="es-MX" w:eastAsia="es-MX"/>
    </w:rPr>
  </w:style>
  <w:style w:type="paragraph" w:customStyle="1" w:styleId="font6">
    <w:name w:val="font6"/>
    <w:basedOn w:val="Normal"/>
    <w:rsid w:val="0046280F"/>
    <w:pPr>
      <w:spacing w:before="100" w:beforeAutospacing="1" w:after="100" w:afterAutospacing="1"/>
    </w:pPr>
    <w:rPr>
      <w:rFonts w:ascii="Arial" w:eastAsia="Times New Roman" w:hAnsi="Arial" w:cs="Arial"/>
      <w:color w:val="000000"/>
      <w:sz w:val="16"/>
      <w:szCs w:val="16"/>
      <w:lang w:val="es-MX" w:eastAsia="es-MX"/>
    </w:rPr>
  </w:style>
  <w:style w:type="paragraph" w:customStyle="1" w:styleId="font7">
    <w:name w:val="font7"/>
    <w:basedOn w:val="Normal"/>
    <w:rsid w:val="0046280F"/>
    <w:pPr>
      <w:spacing w:before="100" w:beforeAutospacing="1" w:after="100" w:afterAutospacing="1"/>
    </w:pPr>
    <w:rPr>
      <w:rFonts w:ascii="Arial" w:eastAsia="Times New Roman" w:hAnsi="Arial" w:cs="Arial"/>
      <w:sz w:val="16"/>
      <w:szCs w:val="16"/>
      <w:lang w:val="es-MX" w:eastAsia="es-MX"/>
    </w:rPr>
  </w:style>
  <w:style w:type="paragraph" w:customStyle="1" w:styleId="font8">
    <w:name w:val="font8"/>
    <w:basedOn w:val="Normal"/>
    <w:rsid w:val="0046280F"/>
    <w:pPr>
      <w:spacing w:before="100" w:beforeAutospacing="1" w:after="100" w:afterAutospacing="1"/>
    </w:pPr>
    <w:rPr>
      <w:rFonts w:ascii="Calibri" w:eastAsia="Times New Roman" w:hAnsi="Calibri" w:cs="Calibri"/>
      <w:color w:val="000000"/>
      <w:sz w:val="16"/>
      <w:szCs w:val="16"/>
      <w:lang w:val="es-MX" w:eastAsia="es-MX"/>
    </w:rPr>
  </w:style>
  <w:style w:type="paragraph" w:customStyle="1" w:styleId="font9">
    <w:name w:val="font9"/>
    <w:basedOn w:val="Normal"/>
    <w:rsid w:val="0046280F"/>
    <w:pPr>
      <w:spacing w:before="100" w:beforeAutospacing="1" w:after="100" w:afterAutospacing="1"/>
    </w:pPr>
    <w:rPr>
      <w:rFonts w:ascii="Calibri" w:eastAsia="Times New Roman" w:hAnsi="Calibri" w:cs="Calibri"/>
      <w:sz w:val="16"/>
      <w:szCs w:val="16"/>
      <w:lang w:val="es-MX" w:eastAsia="es-MX"/>
    </w:rPr>
  </w:style>
  <w:style w:type="paragraph" w:customStyle="1" w:styleId="font10">
    <w:name w:val="font10"/>
    <w:basedOn w:val="Normal"/>
    <w:rsid w:val="0046280F"/>
    <w:pPr>
      <w:spacing w:before="100" w:beforeAutospacing="1" w:after="100" w:afterAutospacing="1"/>
    </w:pPr>
    <w:rPr>
      <w:rFonts w:ascii="Arial" w:eastAsia="Times New Roman" w:hAnsi="Arial" w:cs="Arial"/>
      <w:sz w:val="16"/>
      <w:szCs w:val="16"/>
      <w:lang w:val="es-MX" w:eastAsia="es-MX"/>
    </w:rPr>
  </w:style>
  <w:style w:type="paragraph" w:customStyle="1" w:styleId="xl125">
    <w:name w:val="xl125"/>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6">
    <w:name w:val="xl126"/>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7">
    <w:name w:val="xl127"/>
    <w:basedOn w:val="Normal"/>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8">
    <w:name w:val="xl128"/>
    <w:basedOn w:val="Normal"/>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9">
    <w:name w:val="xl129"/>
    <w:basedOn w:val="Normal"/>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0">
    <w:name w:val="xl130"/>
    <w:basedOn w:val="Normal"/>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1">
    <w:name w:val="xl131"/>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2">
    <w:name w:val="xl132"/>
    <w:basedOn w:val="Normal"/>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3">
    <w:name w:val="xl133"/>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4">
    <w:name w:val="xl134"/>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5">
    <w:name w:val="xl135"/>
    <w:basedOn w:val="Normal"/>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6">
    <w:name w:val="xl136"/>
    <w:basedOn w:val="Normal"/>
    <w:rsid w:val="0046280F"/>
    <w:pP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7">
    <w:name w:val="xl137"/>
    <w:basedOn w:val="Normal"/>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8">
    <w:name w:val="xl138"/>
    <w:basedOn w:val="Normal"/>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9">
    <w:name w:val="xl139"/>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0">
    <w:name w:val="xl140"/>
    <w:basedOn w:val="Normal"/>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1">
    <w:name w:val="xl141"/>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2">
    <w:name w:val="xl142"/>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3">
    <w:name w:val="xl143"/>
    <w:basedOn w:val="Normal"/>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4">
    <w:name w:val="xl144"/>
    <w:basedOn w:val="Normal"/>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5">
    <w:name w:val="xl145"/>
    <w:basedOn w:val="Normal"/>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6">
    <w:name w:val="xl146"/>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7">
    <w:name w:val="xl147"/>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8">
    <w:name w:val="xl148"/>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9">
    <w:name w:val="xl149"/>
    <w:basedOn w:val="Normal"/>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0">
    <w:name w:val="xl150"/>
    <w:basedOn w:val="Normal"/>
    <w:rsid w:val="0046280F"/>
    <w:pPr>
      <w:spacing w:before="100" w:beforeAutospacing="1" w:after="100" w:afterAutospacing="1"/>
      <w:jc w:val="center"/>
    </w:pPr>
    <w:rPr>
      <w:rFonts w:ascii="Arial" w:eastAsia="Times New Roman" w:hAnsi="Arial" w:cs="Arial"/>
      <w:sz w:val="16"/>
      <w:szCs w:val="16"/>
      <w:lang w:val="es-MX" w:eastAsia="es-MX"/>
    </w:rPr>
  </w:style>
  <w:style w:type="paragraph" w:customStyle="1" w:styleId="xl151">
    <w:name w:val="xl151"/>
    <w:basedOn w:val="Normal"/>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2">
    <w:name w:val="xl152"/>
    <w:basedOn w:val="Normal"/>
    <w:rsid w:val="004628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3">
    <w:name w:val="xl153"/>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4">
    <w:name w:val="xl154"/>
    <w:basedOn w:val="Normal"/>
    <w:rsid w:val="0046280F"/>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5">
    <w:name w:val="xl155"/>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6">
    <w:name w:val="xl156"/>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7">
    <w:name w:val="xl157"/>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8">
    <w:name w:val="xl158"/>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59">
    <w:name w:val="xl159"/>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0">
    <w:name w:val="xl160"/>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1">
    <w:name w:val="xl161"/>
    <w:basedOn w:val="Normal"/>
    <w:rsid w:val="0046280F"/>
    <w:pPr>
      <w:pBdr>
        <w:left w:val="single" w:sz="4" w:space="0" w:color="auto"/>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2">
    <w:name w:val="xl162"/>
    <w:basedOn w:val="Normal"/>
    <w:rsid w:val="0046280F"/>
    <w:pPr>
      <w:pBdr>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3">
    <w:name w:val="xl163"/>
    <w:basedOn w:val="Normal"/>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4">
    <w:name w:val="xl164"/>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5">
    <w:name w:val="xl165"/>
    <w:basedOn w:val="Normal"/>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6">
    <w:name w:val="xl166"/>
    <w:basedOn w:val="Normal"/>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7">
    <w:name w:val="xl167"/>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8">
    <w:name w:val="xl168"/>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9">
    <w:name w:val="xl169"/>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70">
    <w:name w:val="xl170"/>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71">
    <w:name w:val="xl171"/>
    <w:basedOn w:val="Normal"/>
    <w:rsid w:val="0046280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2">
    <w:name w:val="xl172"/>
    <w:basedOn w:val="Normal"/>
    <w:rsid w:val="0046280F"/>
    <w:pPr>
      <w:pBdr>
        <w:top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3">
    <w:name w:val="xl173"/>
    <w:basedOn w:val="Normal"/>
    <w:rsid w:val="0046280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4">
    <w:name w:val="xl174"/>
    <w:basedOn w:val="Normal"/>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5">
    <w:name w:val="xl175"/>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6">
    <w:name w:val="xl176"/>
    <w:basedOn w:val="Normal"/>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7">
    <w:name w:val="xl177"/>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8">
    <w:name w:val="xl178"/>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9">
    <w:name w:val="xl179"/>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80">
    <w:name w:val="xl180"/>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81">
    <w:name w:val="xl181"/>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82">
    <w:name w:val="xl182"/>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3">
    <w:name w:val="xl183"/>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4">
    <w:name w:val="xl184"/>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5">
    <w:name w:val="xl185"/>
    <w:basedOn w:val="Normal"/>
    <w:rsid w:val="0046280F"/>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6">
    <w:name w:val="xl186"/>
    <w:basedOn w:val="Normal"/>
    <w:rsid w:val="0046280F"/>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7">
    <w:name w:val="xl187"/>
    <w:basedOn w:val="Normal"/>
    <w:rsid w:val="0046280F"/>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8">
    <w:name w:val="xl188"/>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89">
    <w:name w:val="xl189"/>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0">
    <w:name w:val="xl190"/>
    <w:basedOn w:val="Normal"/>
    <w:rsid w:val="0046280F"/>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1">
    <w:name w:val="xl191"/>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92">
    <w:name w:val="xl192"/>
    <w:basedOn w:val="Normal"/>
    <w:rsid w:val="0046280F"/>
    <w:pPr>
      <w:pBdr>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3">
    <w:name w:val="xl193"/>
    <w:basedOn w:val="Normal"/>
    <w:rsid w:val="0046280F"/>
    <w:pPr>
      <w:pBdr>
        <w:top w:val="single" w:sz="4" w:space="0" w:color="auto"/>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4">
    <w:name w:val="xl194"/>
    <w:basedOn w:val="Normal"/>
    <w:rsid w:val="0046280F"/>
    <w:pPr>
      <w:pBdr>
        <w:top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5">
    <w:name w:val="xl195"/>
    <w:basedOn w:val="Normal"/>
    <w:rsid w:val="0046280F"/>
    <w:pPr>
      <w:pBdr>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6">
    <w:name w:val="xl196"/>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7">
    <w:name w:val="xl197"/>
    <w:basedOn w:val="Normal"/>
    <w:rsid w:val="0046280F"/>
    <w:pPr>
      <w:pBdr>
        <w:bottom w:val="single" w:sz="8"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8">
    <w:name w:val="xl198"/>
    <w:basedOn w:val="Normal"/>
    <w:rsid w:val="0046280F"/>
    <w:pPr>
      <w:pBdr>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9">
    <w:name w:val="xl199"/>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0">
    <w:name w:val="xl200"/>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201">
    <w:name w:val="xl201"/>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2">
    <w:name w:val="xl202"/>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203">
    <w:name w:val="xl203"/>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table" w:customStyle="1" w:styleId="Sombreadoclaro1">
    <w:name w:val="Sombreado claro1"/>
    <w:basedOn w:val="Tablanormal"/>
    <w:uiPriority w:val="60"/>
    <w:rsid w:val="0046280F"/>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tuloCar1">
    <w:name w:val="Título Car1"/>
    <w:rsid w:val="0046280F"/>
    <w:rPr>
      <w:rFonts w:ascii="Arial" w:eastAsia="Times New Roman" w:hAnsi="Arial" w:cs="Arial"/>
      <w:b/>
      <w:bCs/>
      <w:kern w:val="32"/>
      <w:sz w:val="22"/>
      <w:lang w:eastAsia="ar-SA"/>
    </w:rPr>
  </w:style>
  <w:style w:type="paragraph" w:styleId="TDC2">
    <w:name w:val="toc 2"/>
    <w:basedOn w:val="Normal"/>
    <w:next w:val="Normal"/>
    <w:autoRedefine/>
    <w:uiPriority w:val="39"/>
    <w:unhideWhenUsed/>
    <w:qFormat/>
    <w:rsid w:val="0046280F"/>
    <w:pPr>
      <w:spacing w:after="100"/>
      <w:ind w:left="200"/>
      <w:jc w:val="both"/>
    </w:pPr>
    <w:rPr>
      <w:rFonts w:ascii="Montserrat" w:eastAsia="Calibri" w:hAnsi="Montserrat" w:cs="Times New Roman"/>
      <w:sz w:val="20"/>
      <w:szCs w:val="22"/>
      <w:lang w:val="es-MX"/>
    </w:rPr>
  </w:style>
  <w:style w:type="paragraph" w:styleId="TDC1">
    <w:name w:val="toc 1"/>
    <w:basedOn w:val="Normal"/>
    <w:next w:val="Normal"/>
    <w:autoRedefine/>
    <w:uiPriority w:val="39"/>
    <w:unhideWhenUsed/>
    <w:qFormat/>
    <w:rsid w:val="0046280F"/>
    <w:pPr>
      <w:spacing w:after="100"/>
      <w:jc w:val="both"/>
    </w:pPr>
    <w:rPr>
      <w:rFonts w:ascii="Montserrat" w:eastAsia="Calibri" w:hAnsi="Montserrat" w:cs="Times New Roman"/>
      <w:sz w:val="20"/>
      <w:szCs w:val="22"/>
      <w:lang w:val="es-MX"/>
    </w:rPr>
  </w:style>
  <w:style w:type="paragraph" w:styleId="TDC3">
    <w:name w:val="toc 3"/>
    <w:basedOn w:val="Normal"/>
    <w:next w:val="Normal"/>
    <w:autoRedefine/>
    <w:uiPriority w:val="39"/>
    <w:unhideWhenUsed/>
    <w:qFormat/>
    <w:rsid w:val="0046280F"/>
    <w:pPr>
      <w:spacing w:after="100"/>
      <w:ind w:left="400"/>
      <w:jc w:val="both"/>
    </w:pPr>
    <w:rPr>
      <w:rFonts w:ascii="Montserrat" w:eastAsia="Calibri" w:hAnsi="Montserrat" w:cs="Times New Roman"/>
      <w:sz w:val="20"/>
      <w:szCs w:val="22"/>
      <w:lang w:val="es-MX"/>
    </w:rPr>
  </w:style>
  <w:style w:type="character" w:customStyle="1" w:styleId="Mencinsinresolver1">
    <w:name w:val="Mención sin resolver1"/>
    <w:basedOn w:val="Fuentedeprrafopredeter"/>
    <w:uiPriority w:val="99"/>
    <w:semiHidden/>
    <w:unhideWhenUsed/>
    <w:rsid w:val="0046280F"/>
    <w:rPr>
      <w:color w:val="605E5C"/>
      <w:shd w:val="clear" w:color="auto" w:fill="E1DFDD"/>
    </w:rPr>
  </w:style>
  <w:style w:type="table" w:customStyle="1" w:styleId="Sombreadoclaro11">
    <w:name w:val="Sombreado claro11"/>
    <w:basedOn w:val="Tablanormal"/>
    <w:uiPriority w:val="60"/>
    <w:rsid w:val="00B22A4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
    <w:name w:val="Sombreado claro12"/>
    <w:basedOn w:val="Tablanormal"/>
    <w:uiPriority w:val="60"/>
    <w:rsid w:val="00B22A4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2B34C4"/>
  </w:style>
  <w:style w:type="table" w:customStyle="1" w:styleId="Tablaconcuadrcula2">
    <w:name w:val="Tabla con cuadrícula2"/>
    <w:basedOn w:val="Tablanormal"/>
    <w:next w:val="Tablaconcuadrcula"/>
    <w:uiPriority w:val="59"/>
    <w:rsid w:val="002B34C4"/>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
    <w:name w:val="Estilo2"/>
    <w:uiPriority w:val="99"/>
    <w:rsid w:val="006D5700"/>
    <w:pPr>
      <w:numPr>
        <w:numId w:val="29"/>
      </w:numPr>
    </w:pPr>
  </w:style>
  <w:style w:type="table" w:customStyle="1" w:styleId="Tablaconcuadrcula3">
    <w:name w:val="Tabla con cuadrícula3"/>
    <w:basedOn w:val="Tablanormal"/>
    <w:next w:val="Tablaconcuadrcula"/>
    <w:uiPriority w:val="59"/>
    <w:rsid w:val="006D5700"/>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aconvietas">
    <w:name w:val="List Bullet"/>
    <w:basedOn w:val="Normal"/>
    <w:uiPriority w:val="99"/>
    <w:unhideWhenUsed/>
    <w:rsid w:val="006D5700"/>
    <w:pPr>
      <w:numPr>
        <w:numId w:val="30"/>
      </w:numPr>
      <w:contextualSpacing/>
    </w:pPr>
  </w:style>
  <w:style w:type="table" w:customStyle="1" w:styleId="Tablaconcuadrcula1clara-nfasis31">
    <w:name w:val="Tabla con cuadrícula 1 clara - Énfasis 31"/>
    <w:basedOn w:val="Tablanormal"/>
    <w:uiPriority w:val="46"/>
    <w:rsid w:val="00B02CCE"/>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
    <w:name w:val="Tabla con cuadrícula 1 clara - Énfasis 311"/>
    <w:basedOn w:val="Tablanormal"/>
    <w:uiPriority w:val="46"/>
    <w:rsid w:val="00B02CCE"/>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
    <w:name w:val="Tabla con cuadrícula 1 clara - Énfasis 312"/>
    <w:basedOn w:val="Tablanormal"/>
    <w:uiPriority w:val="46"/>
    <w:rsid w:val="00B02CCE"/>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
    <w:name w:val="Tabla con cuadrícula 1 clara - Énfasis 313"/>
    <w:basedOn w:val="Tablanormal"/>
    <w:uiPriority w:val="46"/>
    <w:rsid w:val="00B02CCE"/>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
    <w:name w:val="Tabla con cuadrícula 1 clara - Énfasis 314"/>
    <w:basedOn w:val="Tablanormal"/>
    <w:uiPriority w:val="46"/>
    <w:rsid w:val="00B02CCE"/>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
    <w:name w:val="Tabla con cuadrícula 1 clara - Énfasis 315"/>
    <w:basedOn w:val="Tablanormal"/>
    <w:uiPriority w:val="46"/>
    <w:rsid w:val="00B02CCE"/>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
    <w:name w:val="Tabla con cuadrícula 1 clara - Énfasis 316"/>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
    <w:name w:val="Tabla con cuadrícula 1 clara - Énfasis 317"/>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
    <w:name w:val="Tabla con cuadrícula 1 clara - Énfasis 318"/>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
    <w:name w:val="Tabla con cuadrícula 1 clara - Énfasis 319"/>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
    <w:name w:val="Tabla con cuadrícula 1 clara - Énfasis 3110"/>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
    <w:name w:val="Tabla con cuadrícula 1 clara - Énfasis 3111"/>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
    <w:name w:val="Tabla con cuadrícula 1 clara - Énfasis 3112"/>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
    <w:name w:val="Tabla con cuadrícula 1 clara - Énfasis 3113"/>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
    <w:name w:val="Tabla con cuadrícula 1 clara - Énfasis 3114"/>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
    <w:name w:val="Tabla con cuadrícula 1 clara - Énfasis 3115"/>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
    <w:name w:val="Tabla con cuadrícula 1 clara - Énfasis 3116"/>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
    <w:name w:val="Tabla con cuadrícula 1 clara - Énfasis 3117"/>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
    <w:name w:val="Tabla con cuadrícula 1 clara - Énfasis 3118"/>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
    <w:name w:val="Tabla con cuadrícula 1 clara - Énfasis 3119"/>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
    <w:name w:val="Tabla con cuadrícula 1 clara - Énfasis 3120"/>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
    <w:name w:val="Tabla con cuadrícula 1 clara - Énfasis 3121"/>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
    <w:name w:val="Tabla con cuadrícula 1 clara - Énfasis 3122"/>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
    <w:name w:val="Tabla con cuadrícula 1 clara - Énfasis 3123"/>
    <w:basedOn w:val="Tablanormal"/>
    <w:uiPriority w:val="46"/>
    <w:rsid w:val="00155BF6"/>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4">
    <w:name w:val="Tabla con cuadrícula4"/>
    <w:basedOn w:val="Tablanormal"/>
    <w:next w:val="Tablaconcuadrcula"/>
    <w:uiPriority w:val="59"/>
    <w:rsid w:val="001342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134265"/>
  </w:style>
  <w:style w:type="table" w:customStyle="1" w:styleId="Tablaconcuadrcula5">
    <w:name w:val="Tabla con cuadrícula5"/>
    <w:basedOn w:val="Tablanormal"/>
    <w:next w:val="Tablaconcuadrcula"/>
    <w:uiPriority w:val="59"/>
    <w:rsid w:val="001342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1342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3">
    <w:name w:val="Sombreado claro13"/>
    <w:basedOn w:val="Tablanormal"/>
    <w:uiPriority w:val="60"/>
    <w:rsid w:val="00134265"/>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nt11">
    <w:name w:val="font11"/>
    <w:basedOn w:val="Normal"/>
    <w:rsid w:val="00134265"/>
    <w:pPr>
      <w:spacing w:before="100" w:beforeAutospacing="1" w:after="100" w:afterAutospacing="1"/>
    </w:pPr>
    <w:rPr>
      <w:rFonts w:ascii="Arial" w:eastAsia="Times New Roman" w:hAnsi="Arial" w:cs="Arial"/>
      <w:color w:val="000000"/>
      <w:sz w:val="16"/>
      <w:szCs w:val="16"/>
      <w:u w:val="single"/>
      <w:lang w:val="es-MX" w:eastAsia="es-MX"/>
    </w:rPr>
  </w:style>
  <w:style w:type="paragraph" w:customStyle="1" w:styleId="font12">
    <w:name w:val="font12"/>
    <w:basedOn w:val="Normal"/>
    <w:rsid w:val="00134265"/>
    <w:pPr>
      <w:spacing w:before="100" w:beforeAutospacing="1" w:after="100" w:afterAutospacing="1"/>
    </w:pPr>
    <w:rPr>
      <w:rFonts w:ascii="Arial" w:eastAsia="Times New Roman" w:hAnsi="Arial" w:cs="Arial"/>
      <w:color w:val="000000"/>
      <w:sz w:val="16"/>
      <w:szCs w:val="16"/>
      <w:u w:val="single"/>
      <w:lang w:val="es-MX" w:eastAsia="es-MX"/>
    </w:rPr>
  </w:style>
  <w:style w:type="character" w:styleId="nfasis">
    <w:name w:val="Emphasis"/>
    <w:basedOn w:val="Fuentedeprrafopredeter"/>
    <w:uiPriority w:val="20"/>
    <w:qFormat/>
    <w:rsid w:val="00134265"/>
    <w:rPr>
      <w:i/>
      <w:iCs/>
    </w:rPr>
  </w:style>
  <w:style w:type="table" w:customStyle="1" w:styleId="GridTable1LightAccent1">
    <w:name w:val="Grid Table 1 Light Accent 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
    <w:name w:val="Grid Table 1 Light Accent 3"/>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Accent 4"/>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Accent 5"/>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Accent 6"/>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
    <w:name w:val="Grid Table 1 Light Accent 2"/>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
    <w:name w:val="Grid Table 1 Light"/>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
    <w:name w:val="Grid Table 4 Accent 1"/>
    <w:basedOn w:val="Tablanormal"/>
    <w:uiPriority w:val="49"/>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
    <w:name w:val="Grid Table 4 Accent 4"/>
    <w:basedOn w:val="Tablanormal"/>
    <w:uiPriority w:val="49"/>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Accent 5"/>
    <w:basedOn w:val="Tablanormal"/>
    <w:uiPriority w:val="49"/>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
    <w:name w:val="Grid Table Light"/>
    <w:basedOn w:val="Tablanormal"/>
    <w:uiPriority w:val="40"/>
    <w:rsid w:val="00134265"/>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134265"/>
  </w:style>
  <w:style w:type="table" w:customStyle="1" w:styleId="Tablaconcuadrcula6">
    <w:name w:val="Tabla con cuadrícula6"/>
    <w:basedOn w:val="Tablanormal"/>
    <w:next w:val="Tablaconcuadrcula"/>
    <w:uiPriority w:val="59"/>
    <w:rsid w:val="001342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1342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4">
    <w:name w:val="Sombreado claro14"/>
    <w:basedOn w:val="Tablanormal"/>
    <w:uiPriority w:val="60"/>
    <w:rsid w:val="00134265"/>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
    <w:name w:val="Grid Table 1 Light Accent 1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
    <w:name w:val="Grid Table 1 Light Accent 3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Accent 4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Accent 5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Accent 6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
    <w:name w:val="Grid Table 1 Light Accent 2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
    <w:name w:val="Grid Table 4 Accent 11"/>
    <w:basedOn w:val="Tablanormal"/>
    <w:uiPriority w:val="49"/>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
    <w:name w:val="Grid Table 4 Accent 41"/>
    <w:basedOn w:val="Tablanormal"/>
    <w:uiPriority w:val="49"/>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
    <w:name w:val="Grid Table 4 Accent 51"/>
    <w:basedOn w:val="Tablanormal"/>
    <w:uiPriority w:val="49"/>
    <w:rsid w:val="00134265"/>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
    <w:name w:val="Grid Table Light1"/>
    <w:basedOn w:val="Tablanormal"/>
    <w:uiPriority w:val="40"/>
    <w:rsid w:val="00134265"/>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5">
    <w:name w:val="Sombreado claro15"/>
    <w:basedOn w:val="Tablanormal"/>
    <w:uiPriority w:val="60"/>
    <w:rsid w:val="00BD16FE"/>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9">
    <w:name w:val="Tabla con cuadrícula9"/>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6">
    <w:name w:val="Sombreado claro16"/>
    <w:basedOn w:val="Tablanormal"/>
    <w:uiPriority w:val="60"/>
    <w:rsid w:val="00BD16FE"/>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0">
    <w:name w:val="Tabla con cuadrícula10"/>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BD16F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A169E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A169E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A169E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A169E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A169EE"/>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D2A65"/>
  </w:style>
  <w:style w:type="table" w:customStyle="1" w:styleId="Tablaconcuadrcula23">
    <w:name w:val="Tabla con cuadrícula23"/>
    <w:basedOn w:val="Tablanormal"/>
    <w:next w:val="Tablaconcuadrcula"/>
    <w:uiPriority w:val="59"/>
    <w:rsid w:val="00CD2A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CD2A65"/>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
    <w:name w:val="Estilo21"/>
    <w:uiPriority w:val="99"/>
    <w:rsid w:val="00CD2A65"/>
  </w:style>
  <w:style w:type="table" w:customStyle="1" w:styleId="PlainTable3">
    <w:name w:val="Plain Table 3"/>
    <w:basedOn w:val="Tablanormal"/>
    <w:uiPriority w:val="43"/>
    <w:rsid w:val="00CD2A65"/>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CD2A65"/>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anormal"/>
    <w:uiPriority w:val="41"/>
    <w:rsid w:val="00CD2A65"/>
    <w:rPr>
      <w:rFonts w:eastAsia="Calibri"/>
      <w:sz w:val="22"/>
      <w:szCs w:val="22"/>
      <w:lang w:val="es-MX"/>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
    <w:name w:val="Grid Table 1 Light Accent 32"/>
    <w:basedOn w:val="Tablanormal"/>
    <w:uiPriority w:val="46"/>
    <w:rsid w:val="00CD2A65"/>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
    <w:name w:val="Tabla con cuadrícula 1 clara - Énfasis 3124"/>
    <w:basedOn w:val="Tablanormal"/>
    <w:uiPriority w:val="46"/>
    <w:rsid w:val="00CD2A65"/>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numbering" w:customStyle="1" w:styleId="Sinlista6">
    <w:name w:val="Sin lista6"/>
    <w:next w:val="Sinlista"/>
    <w:uiPriority w:val="99"/>
    <w:semiHidden/>
    <w:unhideWhenUsed/>
    <w:rsid w:val="00912EEC"/>
  </w:style>
  <w:style w:type="paragraph" w:customStyle="1" w:styleId="Sangra2detindependiente11">
    <w:name w:val="Sangría 2 de t. independiente11"/>
    <w:basedOn w:val="Normal"/>
    <w:uiPriority w:val="99"/>
    <w:rsid w:val="00912EEC"/>
    <w:pPr>
      <w:suppressAutoHyphens/>
      <w:spacing w:after="120" w:line="480" w:lineRule="auto"/>
      <w:ind w:left="283"/>
    </w:pPr>
    <w:rPr>
      <w:rFonts w:ascii="Times New Roman" w:eastAsia="Times New Roman" w:hAnsi="Times New Roman" w:cs="Times New Roman"/>
      <w:lang w:val="es-ES" w:eastAsia="ar-SA"/>
    </w:rPr>
  </w:style>
  <w:style w:type="table" w:customStyle="1" w:styleId="Tablaconcuadrcula24">
    <w:name w:val="Tabla con cuadrícula24"/>
    <w:basedOn w:val="Tablanormal"/>
    <w:next w:val="Tablaconcuadrcula"/>
    <w:uiPriority w:val="59"/>
    <w:rsid w:val="00912EE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912EEC"/>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912EEC"/>
    <w:rPr>
      <w:rFonts w:ascii="Courier New" w:eastAsia="Times New Roman" w:hAnsi="Courier New" w:cs="Times New Roman"/>
      <w:sz w:val="20"/>
      <w:szCs w:val="20"/>
      <w:lang w:val="x-none" w:eastAsia="x-none"/>
    </w:rPr>
  </w:style>
  <w:style w:type="paragraph" w:styleId="Mapadeldocumento">
    <w:name w:val="Document Map"/>
    <w:basedOn w:val="Normal"/>
    <w:link w:val="MapadeldocumentoCar"/>
    <w:uiPriority w:val="99"/>
    <w:rsid w:val="00912EEC"/>
    <w:pPr>
      <w:shd w:val="clear" w:color="auto" w:fill="000080"/>
      <w:suppressAutoHyphens/>
    </w:pPr>
    <w:rPr>
      <w:rFonts w:ascii="Tahoma" w:eastAsia="Times New Roman" w:hAnsi="Tahoma" w:cs="Times New Roman"/>
      <w:sz w:val="20"/>
      <w:szCs w:val="20"/>
      <w:lang w:val="x-none" w:eastAsia="ar-SA"/>
    </w:rPr>
  </w:style>
  <w:style w:type="character" w:customStyle="1" w:styleId="MapadeldocumentoCar">
    <w:name w:val="Mapa del documento Car"/>
    <w:basedOn w:val="Fuentedeprrafopredeter"/>
    <w:link w:val="Mapadeldocumento"/>
    <w:uiPriority w:val="99"/>
    <w:rsid w:val="00912EEC"/>
    <w:rPr>
      <w:rFonts w:ascii="Tahoma" w:eastAsia="Times New Roman" w:hAnsi="Tahoma" w:cs="Times New Roman"/>
      <w:sz w:val="20"/>
      <w:szCs w:val="20"/>
      <w:shd w:val="clear" w:color="auto" w:fill="000080"/>
      <w:lang w:val="x-none" w:eastAsia="ar-SA"/>
    </w:rPr>
  </w:style>
  <w:style w:type="paragraph" w:customStyle="1" w:styleId="bodytext2">
    <w:name w:val="bodytext2"/>
    <w:basedOn w:val="Normal"/>
    <w:uiPriority w:val="99"/>
    <w:rsid w:val="00912EEC"/>
    <w:pPr>
      <w:suppressAutoHyphens/>
      <w:overflowPunct w:val="0"/>
      <w:autoSpaceDE w:val="0"/>
      <w:jc w:val="both"/>
    </w:pPr>
    <w:rPr>
      <w:rFonts w:ascii="Arial" w:eastAsia="Arial Unicode MS" w:hAnsi="Arial" w:cs="Arial"/>
      <w:sz w:val="20"/>
      <w:szCs w:val="20"/>
      <w:lang w:val="es-ES" w:eastAsia="ar-SA"/>
    </w:rPr>
  </w:style>
  <w:style w:type="paragraph" w:customStyle="1" w:styleId="Textodeglobo11">
    <w:name w:val="Texto de globo11"/>
    <w:basedOn w:val="Normal"/>
    <w:uiPriority w:val="99"/>
    <w:rsid w:val="00912EEC"/>
    <w:pPr>
      <w:suppressAutoHyphens/>
    </w:pPr>
    <w:rPr>
      <w:rFonts w:ascii="Tahoma" w:eastAsia="Times New Roman" w:hAnsi="Tahoma" w:cs="Tahoma"/>
      <w:sz w:val="16"/>
      <w:szCs w:val="20"/>
      <w:lang w:val="es-MX" w:eastAsia="ar-SA"/>
    </w:rPr>
  </w:style>
  <w:style w:type="character" w:customStyle="1" w:styleId="SangradetextonormalCar1">
    <w:name w:val="Sangría de texto normal Car1"/>
    <w:aliases w:val="Sangría de t. independiente Car"/>
    <w:uiPriority w:val="99"/>
    <w:locked/>
    <w:rsid w:val="00912EEC"/>
    <w:rPr>
      <w:rFonts w:ascii="Times New Roman" w:eastAsia="Times New Roman" w:hAnsi="Times New Roman" w:cs="Times New Roman"/>
      <w:sz w:val="24"/>
      <w:szCs w:val="20"/>
      <w:lang w:val="es-ES" w:eastAsia="ar-SA"/>
    </w:rPr>
  </w:style>
  <w:style w:type="numbering" w:customStyle="1" w:styleId="Sinlista11">
    <w:name w:val="Sin lista11"/>
    <w:next w:val="Sinlista"/>
    <w:uiPriority w:val="99"/>
    <w:semiHidden/>
    <w:unhideWhenUsed/>
    <w:rsid w:val="00912EEC"/>
  </w:style>
  <w:style w:type="numbering" w:customStyle="1" w:styleId="Sinlista21">
    <w:name w:val="Sin lista21"/>
    <w:next w:val="Sinlista"/>
    <w:uiPriority w:val="99"/>
    <w:semiHidden/>
    <w:unhideWhenUsed/>
    <w:rsid w:val="00912EEC"/>
  </w:style>
  <w:style w:type="paragraph" w:customStyle="1" w:styleId="Listamedia2-nfasis21">
    <w:name w:val="Lista media 2 - Énfasis 21"/>
    <w:hidden/>
    <w:uiPriority w:val="99"/>
    <w:semiHidden/>
    <w:rsid w:val="00912EEC"/>
    <w:rPr>
      <w:rFonts w:ascii="Times New Roman" w:eastAsia="Times New Roman" w:hAnsi="Times New Roman" w:cs="Times New Roman"/>
      <w:lang w:val="es-ES" w:eastAsia="es-ES"/>
    </w:rPr>
  </w:style>
  <w:style w:type="character" w:customStyle="1" w:styleId="PiedepginaCar1">
    <w:name w:val="Pie de página Car1"/>
    <w:locked/>
    <w:rsid w:val="00912EEC"/>
    <w:rPr>
      <w:rFonts w:ascii="Times New Roman" w:eastAsia="Times New Roman" w:hAnsi="Times New Roman" w:cs="Times New Roman"/>
      <w:sz w:val="24"/>
      <w:szCs w:val="20"/>
      <w:lang w:eastAsia="ar-SA"/>
    </w:rPr>
  </w:style>
  <w:style w:type="character" w:customStyle="1" w:styleId="EncabezadoCar1">
    <w:name w:val="Encabezado Car1"/>
    <w:aliases w:val="ITT i Car,LetterHeader Car3,Cover Page Car1,encabezado Car1,En-tête SQ Car1,ContentsHeader Car1,aria Car1,*Header Car1,*Header Car Car"/>
    <w:locked/>
    <w:rsid w:val="00912EEC"/>
    <w:rPr>
      <w:rFonts w:ascii="Arial" w:eastAsia="Times New Roman" w:hAnsi="Arial" w:cs="Arial"/>
      <w:sz w:val="20"/>
      <w:szCs w:val="20"/>
      <w:lang w:val="es-ES_tradnl" w:eastAsia="ar-SA"/>
    </w:rPr>
  </w:style>
  <w:style w:type="table" w:customStyle="1" w:styleId="Tablaconcuadrcula25">
    <w:name w:val="Tabla con cuadrícula25"/>
    <w:basedOn w:val="Tablanormal"/>
    <w:next w:val="Tablaconcuadrcula"/>
    <w:uiPriority w:val="59"/>
    <w:rsid w:val="00912EE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912EEC"/>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
    <w:name w:val="Título TDC1"/>
    <w:basedOn w:val="Tablanormal"/>
    <w:uiPriority w:val="72"/>
    <w:qFormat/>
    <w:rsid w:val="00912EE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Cuadrculamedia21">
    <w:name w:val="Cuadrícula media 21"/>
    <w:link w:val="Cuadrculamedia2Car"/>
    <w:uiPriority w:val="1"/>
    <w:qFormat/>
    <w:rsid w:val="00912EEC"/>
    <w:rPr>
      <w:rFonts w:ascii="Calibri" w:eastAsia="Calibri" w:hAnsi="Calibri" w:cs="Times New Roman"/>
      <w:sz w:val="22"/>
      <w:szCs w:val="22"/>
    </w:rPr>
  </w:style>
  <w:style w:type="character" w:customStyle="1" w:styleId="Cuadrculamedia2Car">
    <w:name w:val="Cuadrícula media 2 Car"/>
    <w:link w:val="Cuadrculamedia21"/>
    <w:uiPriority w:val="1"/>
    <w:rsid w:val="00912EEC"/>
    <w:rPr>
      <w:rFonts w:ascii="Calibri" w:eastAsia="Calibri" w:hAnsi="Calibri" w:cs="Times New Roman"/>
      <w:sz w:val="22"/>
      <w:szCs w:val="22"/>
    </w:rPr>
  </w:style>
  <w:style w:type="numbering" w:customStyle="1" w:styleId="Estilo22">
    <w:name w:val="Estilo22"/>
    <w:uiPriority w:val="99"/>
    <w:rsid w:val="00912EEC"/>
    <w:pPr>
      <w:numPr>
        <w:numId w:val="3"/>
      </w:numPr>
    </w:pPr>
  </w:style>
  <w:style w:type="paragraph" w:customStyle="1" w:styleId="TtuloE1">
    <w:name w:val="Título E1"/>
    <w:basedOn w:val="Ttulo"/>
    <w:link w:val="TtuloE1Car"/>
    <w:qFormat/>
    <w:rsid w:val="00912EEC"/>
    <w:pPr>
      <w:numPr>
        <w:numId w:val="31"/>
      </w:numPr>
      <w:ind w:left="284" w:hanging="284"/>
      <w:jc w:val="left"/>
    </w:pPr>
    <w:rPr>
      <w:rFonts w:ascii="Cambria" w:hAnsi="Cambria"/>
      <w:color w:val="000000"/>
      <w:spacing w:val="-10"/>
      <w:kern w:val="28"/>
      <w:sz w:val="24"/>
      <w:szCs w:val="56"/>
    </w:rPr>
  </w:style>
  <w:style w:type="paragraph" w:customStyle="1" w:styleId="TtuloE2">
    <w:name w:val="Título E2"/>
    <w:basedOn w:val="Ttulo2"/>
    <w:link w:val="TtuloE2Car"/>
    <w:qFormat/>
    <w:rsid w:val="00912EEC"/>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1Car">
    <w:name w:val="Título E1 Car"/>
    <w:link w:val="TtuloE1"/>
    <w:rsid w:val="00912EEC"/>
    <w:rPr>
      <w:rFonts w:ascii="Cambria" w:eastAsia="Times New Roman" w:hAnsi="Cambria" w:cs="Times New Roman"/>
      <w:b/>
      <w:color w:val="000000"/>
      <w:spacing w:val="-10"/>
      <w:kern w:val="28"/>
      <w:szCs w:val="56"/>
      <w:lang w:val="es-ES" w:eastAsia="ar-SA"/>
    </w:rPr>
  </w:style>
  <w:style w:type="character" w:customStyle="1" w:styleId="TtuloE2Car">
    <w:name w:val="Título E2 Car"/>
    <w:link w:val="TtuloE2"/>
    <w:rsid w:val="00912EEC"/>
    <w:rPr>
      <w:rFonts w:ascii="Calibri" w:eastAsia="MS Gothic" w:hAnsi="Calibri" w:cs="Times New Roman"/>
      <w:b/>
      <w:bCs/>
      <w:sz w:val="22"/>
      <w:szCs w:val="26"/>
      <w:lang w:eastAsia="es-ES"/>
    </w:rPr>
  </w:style>
  <w:style w:type="paragraph" w:customStyle="1" w:styleId="TtuloE3">
    <w:name w:val="Título E3"/>
    <w:basedOn w:val="TtuloE2"/>
    <w:uiPriority w:val="99"/>
    <w:qFormat/>
    <w:rsid w:val="00912EEC"/>
    <w:pPr>
      <w:numPr>
        <w:ilvl w:val="0"/>
      </w:numPr>
      <w:tabs>
        <w:tab w:val="num" w:pos="360"/>
      </w:tabs>
      <w:ind w:left="709" w:hanging="567"/>
    </w:pPr>
    <w:rPr>
      <w:noProof/>
    </w:rPr>
  </w:style>
  <w:style w:type="character" w:customStyle="1" w:styleId="Ttulo2Car1">
    <w:name w:val="Título 2 Car1"/>
    <w:aliases w:val="h2 Car1"/>
    <w:uiPriority w:val="9"/>
    <w:rsid w:val="00912EEC"/>
    <w:rPr>
      <w:rFonts w:ascii="Cambria" w:hAnsi="Cambria" w:hint="default"/>
      <w:b/>
      <w:bCs/>
      <w:color w:val="4F81BD"/>
      <w:lang w:eastAsia="ar-SA"/>
    </w:rPr>
  </w:style>
  <w:style w:type="paragraph" w:customStyle="1" w:styleId="Car1">
    <w:name w:val="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1">
    <w:name w:val="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
    <w:name w:val="Car Car Car Car Car Car1"/>
    <w:basedOn w:val="Normal"/>
    <w:uiPriority w:val="99"/>
    <w:semiHidden/>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harCharCarCarCharCharCarCarCharCharCarCarCharChar1">
    <w:name w:val="Char Char Car Car Char Char Car Car Char Char Car Car Char Ch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Car1">
    <w:name w:val="Car Car Car 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CarCarCarCarCarCarCarCarCarCarCarCarCar1">
    <w:name w:val="Car Car Car Car Car Car1 Car Car Car Car Car Car Car Car Car Car Car Car Car1"/>
    <w:basedOn w:val="Normal"/>
    <w:uiPriority w:val="99"/>
    <w:semiHidden/>
    <w:rsid w:val="00912EEC"/>
    <w:pPr>
      <w:spacing w:before="60" w:after="160" w:line="240" w:lineRule="exact"/>
    </w:pPr>
    <w:rPr>
      <w:rFonts w:ascii="Verdana" w:eastAsia="Arial Unicode MS" w:hAnsi="Verdana" w:cs="Arial Unicode MS"/>
      <w:color w:val="FF00FF"/>
      <w:sz w:val="20"/>
      <w:szCs w:val="20"/>
      <w:lang w:val="es-MX" w:eastAsia="ar-SA"/>
    </w:rPr>
  </w:style>
  <w:style w:type="character" w:customStyle="1" w:styleId="estilocorreo249">
    <w:name w:val="estilocorreo249"/>
    <w:semiHidden/>
    <w:rsid w:val="00912EEC"/>
    <w:rPr>
      <w:color w:val="000000"/>
    </w:rPr>
  </w:style>
  <w:style w:type="table" w:customStyle="1" w:styleId="Tablaconcuadrcula31">
    <w:name w:val="Tabla con cuadrícula31"/>
    <w:basedOn w:val="Tablanormal"/>
    <w:next w:val="Tablaconcuadrcula"/>
    <w:uiPriority w:val="59"/>
    <w:rsid w:val="00912EEC"/>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12EEC"/>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1-nfasis22">
    <w:name w:val="Cuadrícula media 1 - Énfasis 22"/>
    <w:basedOn w:val="Normal"/>
    <w:uiPriority w:val="99"/>
    <w:qFormat/>
    <w:rsid w:val="00912EEC"/>
    <w:pPr>
      <w:suppressAutoHyphens/>
      <w:ind w:left="708"/>
    </w:pPr>
    <w:rPr>
      <w:rFonts w:ascii="Times New Roman" w:eastAsia="Times New Roman" w:hAnsi="Times New Roman" w:cs="Times New Roman"/>
      <w:szCs w:val="20"/>
      <w:lang w:val="es-MX" w:eastAsia="ar-SA"/>
    </w:rPr>
  </w:style>
  <w:style w:type="paragraph" w:customStyle="1" w:styleId="Sombreadovistoso-nfasis11">
    <w:name w:val="Sombreado vistoso - Énfasis 11"/>
    <w:hidden/>
    <w:uiPriority w:val="99"/>
    <w:semiHidden/>
    <w:rsid w:val="00912EEC"/>
    <w:rPr>
      <w:rFonts w:ascii="Times New Roman" w:eastAsia="Times New Roman" w:hAnsi="Times New Roman" w:cs="Times New Roman"/>
      <w:lang w:val="es-ES" w:eastAsia="es-ES"/>
    </w:rPr>
  </w:style>
  <w:style w:type="table" w:styleId="Sombreadovistoso-nfasis6">
    <w:name w:val="Colorful Shading Accent 6"/>
    <w:basedOn w:val="Tablanormal"/>
    <w:uiPriority w:val="72"/>
    <w:rsid w:val="00912EE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xl204">
    <w:name w:val="xl204"/>
    <w:basedOn w:val="Normal"/>
    <w:rsid w:val="00912EE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05">
    <w:name w:val="xl205"/>
    <w:basedOn w:val="Normal"/>
    <w:rsid w:val="00912EEC"/>
    <w:pPr>
      <w:pBdr>
        <w:top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06">
    <w:name w:val="xl206"/>
    <w:basedOn w:val="Normal"/>
    <w:rsid w:val="00912EEC"/>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07">
    <w:name w:val="xl207"/>
    <w:basedOn w:val="Normal"/>
    <w:rsid w:val="00912EEC"/>
    <w:pPr>
      <w:pBdr>
        <w:top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08">
    <w:name w:val="xl208"/>
    <w:basedOn w:val="Normal"/>
    <w:rsid w:val="00912EEC"/>
    <w:pPr>
      <w:shd w:val="clear" w:color="000000" w:fill="FFFFFF"/>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09">
    <w:name w:val="xl209"/>
    <w:basedOn w:val="Normal"/>
    <w:rsid w:val="00912EEC"/>
    <w:pPr>
      <w:shd w:val="clear" w:color="000000" w:fill="FFFFFF"/>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10">
    <w:name w:val="xl210"/>
    <w:basedOn w:val="Normal"/>
    <w:rsid w:val="00912E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11">
    <w:name w:val="xl211"/>
    <w:basedOn w:val="Normal"/>
    <w:rsid w:val="00912EE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12">
    <w:name w:val="xl212"/>
    <w:basedOn w:val="Normal"/>
    <w:rsid w:val="00912E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13">
    <w:name w:val="xl213"/>
    <w:basedOn w:val="Normal"/>
    <w:rsid w:val="00912EEC"/>
    <w:pPr>
      <w:shd w:val="clear" w:color="000000" w:fill="FFFFFF"/>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Listamedia2-nfasis22">
    <w:name w:val="Lista media 2 - Énfasis 22"/>
    <w:hidden/>
    <w:uiPriority w:val="99"/>
    <w:rsid w:val="00912EEC"/>
    <w:rPr>
      <w:rFonts w:ascii="Times New Roman" w:eastAsia="Times New Roman" w:hAnsi="Times New Roman" w:cs="Times New Roman"/>
      <w:lang w:val="es-ES" w:eastAsia="es-ES"/>
    </w:rPr>
  </w:style>
  <w:style w:type="table" w:styleId="Cuadrculaclara-nfasis6">
    <w:name w:val="Light Grid Accent 6"/>
    <w:basedOn w:val="Tablanormal"/>
    <w:uiPriority w:val="72"/>
    <w:rsid w:val="00912EE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Sombreadomedio1-nfasis11">
    <w:name w:val="Sombreado medio 1 - Énfasis 11"/>
    <w:link w:val="Sombreadomedio1-nfasis1Car"/>
    <w:uiPriority w:val="1"/>
    <w:qFormat/>
    <w:rsid w:val="00912EEC"/>
    <w:rPr>
      <w:rFonts w:ascii="Calibri" w:eastAsia="Calibri" w:hAnsi="Calibri" w:cs="Times New Roman"/>
      <w:sz w:val="22"/>
      <w:szCs w:val="22"/>
      <w:lang w:val="es-MX"/>
    </w:rPr>
  </w:style>
  <w:style w:type="character" w:customStyle="1" w:styleId="Sombreadomedio1-nfasis1Car">
    <w:name w:val="Sombreado medio 1 - Énfasis 1 Car"/>
    <w:link w:val="Sombreadomedio1-nfasis11"/>
    <w:uiPriority w:val="1"/>
    <w:rsid w:val="00912EEC"/>
    <w:rPr>
      <w:rFonts w:ascii="Calibri" w:eastAsia="Calibri" w:hAnsi="Calibri" w:cs="Times New Roman"/>
      <w:sz w:val="22"/>
      <w:szCs w:val="22"/>
      <w:lang w:val="es-MX"/>
    </w:rPr>
  </w:style>
  <w:style w:type="character" w:customStyle="1" w:styleId="TextocomentarioCar1">
    <w:name w:val="Texto comentario Car1"/>
    <w:uiPriority w:val="99"/>
    <w:semiHidden/>
    <w:rsid w:val="00912EEC"/>
    <w:rPr>
      <w:lang w:eastAsia="es-ES"/>
    </w:rPr>
  </w:style>
  <w:style w:type="paragraph" w:customStyle="1" w:styleId="xl214">
    <w:name w:val="xl214"/>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15">
    <w:name w:val="xl215"/>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16">
    <w:name w:val="xl216"/>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17">
    <w:name w:val="xl21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18">
    <w:name w:val="xl218"/>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19">
    <w:name w:val="xl219"/>
    <w:basedOn w:val="Normal"/>
    <w:rsid w:val="00912EEC"/>
    <w:pPr>
      <w:pBdr>
        <w:top w:val="single" w:sz="4" w:space="0" w:color="auto"/>
      </w:pBdr>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220">
    <w:name w:val="xl220"/>
    <w:basedOn w:val="Normal"/>
    <w:rsid w:val="00912EEC"/>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21">
    <w:name w:val="xl221"/>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22">
    <w:name w:val="xl222"/>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23">
    <w:name w:val="xl223"/>
    <w:basedOn w:val="Normal"/>
    <w:rsid w:val="00912EEC"/>
    <w:pPr>
      <w:pBdr>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24">
    <w:name w:val="xl224"/>
    <w:basedOn w:val="Normal"/>
    <w:rsid w:val="00912EEC"/>
    <w:pPr>
      <w:pBdr>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25">
    <w:name w:val="xl225"/>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26">
    <w:name w:val="xl226"/>
    <w:basedOn w:val="Normal"/>
    <w:rsid w:val="00912EEC"/>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27">
    <w:name w:val="xl227"/>
    <w:basedOn w:val="Normal"/>
    <w:rsid w:val="00912EEC"/>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28">
    <w:name w:val="xl228"/>
    <w:basedOn w:val="Normal"/>
    <w:rsid w:val="00912EEC"/>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29">
    <w:name w:val="xl229"/>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color w:val="000000"/>
      <w:sz w:val="20"/>
      <w:szCs w:val="20"/>
      <w:lang w:val="es-MX" w:eastAsia="es-MX"/>
    </w:rPr>
  </w:style>
  <w:style w:type="paragraph" w:customStyle="1" w:styleId="xl230">
    <w:name w:val="xl230"/>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231">
    <w:name w:val="xl231"/>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232">
    <w:name w:val="xl232"/>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33">
    <w:name w:val="xl233"/>
    <w:basedOn w:val="Normal"/>
    <w:rsid w:val="00912EE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234">
    <w:name w:val="xl234"/>
    <w:basedOn w:val="Normal"/>
    <w:rsid w:val="00912EEC"/>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235">
    <w:name w:val="xl235"/>
    <w:basedOn w:val="Normal"/>
    <w:rsid w:val="00912EEC"/>
    <w:pPr>
      <w:spacing w:before="100" w:beforeAutospacing="1" w:after="100" w:afterAutospacing="1"/>
      <w:jc w:val="center"/>
    </w:pPr>
    <w:rPr>
      <w:rFonts w:ascii="Times New Roman" w:eastAsia="Times New Roman" w:hAnsi="Times New Roman" w:cs="Times New Roman"/>
      <w:lang w:val="es-MX" w:eastAsia="es-MX"/>
    </w:rPr>
  </w:style>
  <w:style w:type="paragraph" w:customStyle="1" w:styleId="xl236">
    <w:name w:val="xl236"/>
    <w:basedOn w:val="Normal"/>
    <w:rsid w:val="00912E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37">
    <w:name w:val="xl23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38">
    <w:name w:val="xl238"/>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39">
    <w:name w:val="xl239"/>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0"/>
      <w:szCs w:val="20"/>
      <w:lang w:val="es-MX" w:eastAsia="es-MX"/>
    </w:rPr>
  </w:style>
  <w:style w:type="paragraph" w:customStyle="1" w:styleId="xl240">
    <w:name w:val="xl240"/>
    <w:basedOn w:val="Normal"/>
    <w:rsid w:val="00912EEC"/>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41">
    <w:name w:val="xl241"/>
    <w:basedOn w:val="Normal"/>
    <w:rsid w:val="00912EEC"/>
    <w:pPr>
      <w:pBdr>
        <w:top w:val="single" w:sz="4" w:space="0" w:color="auto"/>
      </w:pBd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42">
    <w:name w:val="xl24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43">
    <w:name w:val="xl243"/>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44">
    <w:name w:val="xl244"/>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45">
    <w:name w:val="xl245"/>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46">
    <w:name w:val="xl246"/>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47">
    <w:name w:val="xl247"/>
    <w:basedOn w:val="Normal"/>
    <w:rsid w:val="00912EEC"/>
    <w:pPr>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48">
    <w:name w:val="xl248"/>
    <w:basedOn w:val="Normal"/>
    <w:rsid w:val="00912EEC"/>
    <w:pPr>
      <w:pBdr>
        <w:top w:val="single" w:sz="4" w:space="0" w:color="auto"/>
      </w:pBdr>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49">
    <w:name w:val="xl249"/>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50">
    <w:name w:val="xl250"/>
    <w:basedOn w:val="Normal"/>
    <w:rsid w:val="00912EEC"/>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51">
    <w:name w:val="xl251"/>
    <w:basedOn w:val="Normal"/>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52">
    <w:name w:val="xl252"/>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53">
    <w:name w:val="xl253"/>
    <w:basedOn w:val="Normal"/>
    <w:rsid w:val="00912EEC"/>
    <w:pPr>
      <w:spacing w:before="100" w:beforeAutospacing="1" w:after="100" w:afterAutospacing="1"/>
      <w:jc w:val="center"/>
    </w:pPr>
    <w:rPr>
      <w:rFonts w:ascii="Times New Roman" w:eastAsia="Times New Roman" w:hAnsi="Times New Roman" w:cs="Times New Roman"/>
      <w:b/>
      <w:bCs/>
      <w:i/>
      <w:iCs/>
      <w:sz w:val="20"/>
      <w:szCs w:val="20"/>
      <w:lang w:val="es-MX" w:eastAsia="es-MX"/>
    </w:rPr>
  </w:style>
  <w:style w:type="paragraph" w:customStyle="1" w:styleId="xl254">
    <w:name w:val="xl254"/>
    <w:basedOn w:val="Normal"/>
    <w:rsid w:val="00912EEC"/>
    <w:pPr>
      <w:spacing w:before="100" w:beforeAutospacing="1" w:after="100" w:afterAutospacing="1"/>
      <w:jc w:val="center"/>
    </w:pPr>
    <w:rPr>
      <w:rFonts w:ascii="Times New Roman" w:eastAsia="Times New Roman" w:hAnsi="Times New Roman" w:cs="Times New Roman"/>
      <w:b/>
      <w:bCs/>
      <w:i/>
      <w:iCs/>
      <w:sz w:val="20"/>
      <w:szCs w:val="20"/>
      <w:lang w:val="es-MX" w:eastAsia="es-MX"/>
    </w:rPr>
  </w:style>
  <w:style w:type="paragraph" w:customStyle="1" w:styleId="xl255">
    <w:name w:val="xl255"/>
    <w:basedOn w:val="Normal"/>
    <w:rsid w:val="00912EEC"/>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56">
    <w:name w:val="xl256"/>
    <w:basedOn w:val="Normal"/>
    <w:rsid w:val="00912EEC"/>
    <w:pPr>
      <w:spacing w:before="100" w:beforeAutospacing="1" w:after="100" w:afterAutospacing="1"/>
      <w:jc w:val="center"/>
    </w:pPr>
    <w:rPr>
      <w:rFonts w:ascii="Times New Roman" w:eastAsia="Times New Roman" w:hAnsi="Times New Roman" w:cs="Times New Roman"/>
      <w:b/>
      <w:bCs/>
      <w:i/>
      <w:iCs/>
      <w:sz w:val="20"/>
      <w:szCs w:val="20"/>
      <w:lang w:val="es-MX" w:eastAsia="es-MX"/>
    </w:rPr>
  </w:style>
  <w:style w:type="paragraph" w:customStyle="1" w:styleId="xl257">
    <w:name w:val="xl257"/>
    <w:basedOn w:val="Normal"/>
    <w:rsid w:val="00912EE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58">
    <w:name w:val="xl258"/>
    <w:basedOn w:val="Normal"/>
    <w:rsid w:val="00912EEC"/>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59">
    <w:name w:val="xl259"/>
    <w:basedOn w:val="Normal"/>
    <w:rsid w:val="00912EE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60">
    <w:name w:val="xl260"/>
    <w:basedOn w:val="Normal"/>
    <w:rsid w:val="00912EEC"/>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61">
    <w:name w:val="xl261"/>
    <w:basedOn w:val="Normal"/>
    <w:rsid w:val="00912EE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62">
    <w:name w:val="xl262"/>
    <w:basedOn w:val="Normal"/>
    <w:rsid w:val="00912EEC"/>
    <w:pPr>
      <w:spacing w:before="100" w:beforeAutospacing="1" w:after="100" w:afterAutospacing="1"/>
      <w:jc w:val="center"/>
      <w:textAlignment w:val="center"/>
    </w:pPr>
    <w:rPr>
      <w:rFonts w:ascii="Times New Roman" w:eastAsia="Times New Roman" w:hAnsi="Times New Roman" w:cs="Times New Roman"/>
      <w:b/>
      <w:bCs/>
      <w:i/>
      <w:iCs/>
      <w:sz w:val="20"/>
      <w:szCs w:val="20"/>
      <w:lang w:val="es-MX" w:eastAsia="es-MX"/>
    </w:rPr>
  </w:style>
  <w:style w:type="paragraph" w:customStyle="1" w:styleId="xl263">
    <w:name w:val="xl263"/>
    <w:basedOn w:val="Normal"/>
    <w:rsid w:val="00912EEC"/>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64">
    <w:name w:val="xl264"/>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65">
    <w:name w:val="xl265"/>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266">
    <w:name w:val="xl266"/>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cs="Times New Roman"/>
      <w:b/>
      <w:bCs/>
      <w:sz w:val="20"/>
      <w:szCs w:val="20"/>
      <w:lang w:val="es-MX" w:eastAsia="es-MX"/>
    </w:rPr>
  </w:style>
  <w:style w:type="paragraph" w:customStyle="1" w:styleId="xl267">
    <w:name w:val="xl267"/>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pPr>
    <w:rPr>
      <w:rFonts w:ascii="Times New Roman" w:eastAsia="Times New Roman" w:hAnsi="Times New Roman" w:cs="Times New Roman"/>
      <w:b/>
      <w:bCs/>
      <w:sz w:val="20"/>
      <w:szCs w:val="20"/>
      <w:lang w:val="es-MX" w:eastAsia="es-MX"/>
    </w:rPr>
  </w:style>
  <w:style w:type="paragraph" w:customStyle="1" w:styleId="xl268">
    <w:name w:val="xl268"/>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both"/>
      <w:textAlignment w:val="center"/>
    </w:pPr>
    <w:rPr>
      <w:rFonts w:ascii="Times New Roman" w:eastAsia="Times New Roman" w:hAnsi="Times New Roman" w:cs="Times New Roman"/>
      <w:b/>
      <w:bCs/>
      <w:sz w:val="20"/>
      <w:szCs w:val="20"/>
      <w:lang w:val="es-MX" w:eastAsia="es-MX"/>
    </w:rPr>
  </w:style>
  <w:style w:type="paragraph" w:customStyle="1" w:styleId="xl269">
    <w:name w:val="xl269"/>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cs="Times New Roman"/>
      <w:b/>
      <w:bCs/>
      <w:sz w:val="20"/>
      <w:szCs w:val="20"/>
      <w:lang w:val="es-MX" w:eastAsia="es-MX"/>
    </w:rPr>
  </w:style>
  <w:style w:type="paragraph" w:customStyle="1" w:styleId="xl270">
    <w:name w:val="xl270"/>
    <w:basedOn w:val="Normal"/>
    <w:rsid w:val="00912EEC"/>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71">
    <w:name w:val="xl271"/>
    <w:basedOn w:val="Normal"/>
    <w:rsid w:val="00912EEC"/>
    <w:pPr>
      <w:pBdr>
        <w:top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72">
    <w:name w:val="xl27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73">
    <w:name w:val="xl273"/>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74">
    <w:name w:val="xl274"/>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75">
    <w:name w:val="xl275"/>
    <w:basedOn w:val="Normal"/>
    <w:rsid w:val="00912EEC"/>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276">
    <w:name w:val="xl276"/>
    <w:basedOn w:val="Normal"/>
    <w:rsid w:val="00912EE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77">
    <w:name w:val="xl277"/>
    <w:basedOn w:val="Normal"/>
    <w:rsid w:val="00912EEC"/>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278">
    <w:name w:val="xl278"/>
    <w:basedOn w:val="Normal"/>
    <w:rsid w:val="00912EEC"/>
    <w:pP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79">
    <w:name w:val="xl279"/>
    <w:basedOn w:val="Normal"/>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80">
    <w:name w:val="xl280"/>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81">
    <w:name w:val="xl281"/>
    <w:basedOn w:val="Normal"/>
    <w:rsid w:val="00912EEC"/>
    <w:pPr>
      <w:pBdr>
        <w:top w:val="single" w:sz="4" w:space="0" w:color="auto"/>
        <w:left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color w:val="FF0000"/>
      <w:sz w:val="20"/>
      <w:szCs w:val="20"/>
      <w:lang w:val="es-MX" w:eastAsia="es-MX"/>
    </w:rPr>
  </w:style>
  <w:style w:type="paragraph" w:customStyle="1" w:styleId="xl282">
    <w:name w:val="xl282"/>
    <w:basedOn w:val="Normal"/>
    <w:rsid w:val="00912EEC"/>
    <w:pPr>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color w:val="FF0000"/>
      <w:sz w:val="20"/>
      <w:szCs w:val="20"/>
      <w:lang w:val="es-MX" w:eastAsia="es-MX"/>
    </w:rPr>
  </w:style>
  <w:style w:type="paragraph" w:customStyle="1" w:styleId="xl283">
    <w:name w:val="xl283"/>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284">
    <w:name w:val="xl284"/>
    <w:basedOn w:val="Normal"/>
    <w:rsid w:val="00912EE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285">
    <w:name w:val="xl285"/>
    <w:basedOn w:val="Normal"/>
    <w:rsid w:val="00912EEC"/>
    <w:pPr>
      <w:pBdr>
        <w:top w:val="single" w:sz="4" w:space="0" w:color="auto"/>
      </w:pBdr>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286">
    <w:name w:val="xl286"/>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character" w:customStyle="1" w:styleId="estilocorreo23">
    <w:name w:val="estilocorreo23"/>
    <w:semiHidden/>
    <w:rsid w:val="00912EEC"/>
    <w:rPr>
      <w:rFonts w:ascii="Calibri" w:hAnsi="Calibri" w:hint="default"/>
      <w:color w:val="auto"/>
    </w:rPr>
  </w:style>
  <w:style w:type="paragraph" w:styleId="TtulodeTDC">
    <w:name w:val="TOC Heading"/>
    <w:basedOn w:val="Ttulo1"/>
    <w:next w:val="Normal"/>
    <w:link w:val="TtulodeTDCCar"/>
    <w:uiPriority w:val="39"/>
    <w:unhideWhenUsed/>
    <w:qFormat/>
    <w:rsid w:val="00912EEC"/>
    <w:pPr>
      <w:spacing w:before="480" w:line="276" w:lineRule="auto"/>
      <w:outlineLvl w:val="9"/>
    </w:pPr>
    <w:rPr>
      <w:rFonts w:ascii="Cambria" w:eastAsia="Times New Roman" w:hAnsi="Cambria" w:cs="Times New Roman"/>
      <w:b/>
      <w:bCs/>
      <w:color w:val="365F91"/>
      <w:sz w:val="28"/>
      <w:szCs w:val="28"/>
      <w:lang w:val="es-MX" w:eastAsia="es-MX"/>
    </w:rPr>
  </w:style>
  <w:style w:type="paragraph" w:styleId="TDC4">
    <w:name w:val="toc 4"/>
    <w:basedOn w:val="Normal"/>
    <w:next w:val="Normal"/>
    <w:autoRedefine/>
    <w:uiPriority w:val="39"/>
    <w:unhideWhenUsed/>
    <w:rsid w:val="00912EEC"/>
    <w:pPr>
      <w:spacing w:after="100" w:line="276" w:lineRule="auto"/>
      <w:ind w:left="660"/>
    </w:pPr>
    <w:rPr>
      <w:rFonts w:ascii="Calibri" w:eastAsia="Times New Roman" w:hAnsi="Calibri" w:cs="Times New Roman"/>
      <w:sz w:val="22"/>
      <w:szCs w:val="22"/>
      <w:lang w:val="es-MX" w:eastAsia="es-MX"/>
    </w:rPr>
  </w:style>
  <w:style w:type="paragraph" w:styleId="TDC5">
    <w:name w:val="toc 5"/>
    <w:basedOn w:val="Normal"/>
    <w:next w:val="Normal"/>
    <w:autoRedefine/>
    <w:uiPriority w:val="39"/>
    <w:unhideWhenUsed/>
    <w:rsid w:val="00912EEC"/>
    <w:pPr>
      <w:spacing w:after="100" w:line="276" w:lineRule="auto"/>
      <w:ind w:left="880"/>
    </w:pPr>
    <w:rPr>
      <w:rFonts w:ascii="Calibri" w:eastAsia="Times New Roman" w:hAnsi="Calibri" w:cs="Times New Roman"/>
      <w:sz w:val="22"/>
      <w:szCs w:val="22"/>
      <w:lang w:val="es-MX" w:eastAsia="es-MX"/>
    </w:rPr>
  </w:style>
  <w:style w:type="paragraph" w:styleId="TDC6">
    <w:name w:val="toc 6"/>
    <w:basedOn w:val="Normal"/>
    <w:next w:val="Normal"/>
    <w:autoRedefine/>
    <w:uiPriority w:val="39"/>
    <w:unhideWhenUsed/>
    <w:rsid w:val="00912EEC"/>
    <w:pPr>
      <w:spacing w:after="100" w:line="276" w:lineRule="auto"/>
      <w:ind w:left="1100"/>
    </w:pPr>
    <w:rPr>
      <w:rFonts w:ascii="Calibri" w:eastAsia="Times New Roman" w:hAnsi="Calibri" w:cs="Times New Roman"/>
      <w:sz w:val="22"/>
      <w:szCs w:val="22"/>
      <w:lang w:val="es-MX" w:eastAsia="es-MX"/>
    </w:rPr>
  </w:style>
  <w:style w:type="paragraph" w:styleId="TDC7">
    <w:name w:val="toc 7"/>
    <w:basedOn w:val="Normal"/>
    <w:next w:val="Normal"/>
    <w:autoRedefine/>
    <w:uiPriority w:val="39"/>
    <w:unhideWhenUsed/>
    <w:rsid w:val="00912EEC"/>
    <w:pPr>
      <w:spacing w:after="100" w:line="276" w:lineRule="auto"/>
      <w:ind w:left="1320"/>
    </w:pPr>
    <w:rPr>
      <w:rFonts w:ascii="Calibri" w:eastAsia="Times New Roman" w:hAnsi="Calibri" w:cs="Times New Roman"/>
      <w:sz w:val="22"/>
      <w:szCs w:val="22"/>
      <w:lang w:val="es-MX" w:eastAsia="es-MX"/>
    </w:rPr>
  </w:style>
  <w:style w:type="paragraph" w:styleId="TDC8">
    <w:name w:val="toc 8"/>
    <w:basedOn w:val="Normal"/>
    <w:next w:val="Normal"/>
    <w:autoRedefine/>
    <w:uiPriority w:val="39"/>
    <w:unhideWhenUsed/>
    <w:rsid w:val="00912EEC"/>
    <w:pPr>
      <w:spacing w:after="100" w:line="276" w:lineRule="auto"/>
      <w:ind w:left="1540"/>
    </w:pPr>
    <w:rPr>
      <w:rFonts w:ascii="Calibri" w:eastAsia="Times New Roman" w:hAnsi="Calibri" w:cs="Times New Roman"/>
      <w:sz w:val="22"/>
      <w:szCs w:val="22"/>
      <w:lang w:val="es-MX" w:eastAsia="es-MX"/>
    </w:rPr>
  </w:style>
  <w:style w:type="paragraph" w:customStyle="1" w:styleId="Textodeglobo2">
    <w:name w:val="Texto de globo2"/>
    <w:basedOn w:val="Normal"/>
    <w:uiPriority w:val="99"/>
    <w:rsid w:val="00912EEC"/>
    <w:pPr>
      <w:suppressAutoHyphens/>
    </w:pPr>
    <w:rPr>
      <w:rFonts w:ascii="Tahoma" w:eastAsia="Times New Roman" w:hAnsi="Tahoma" w:cs="Tahoma"/>
      <w:sz w:val="16"/>
      <w:szCs w:val="20"/>
      <w:lang w:val="es-ES" w:eastAsia="ar-SA"/>
    </w:rPr>
  </w:style>
  <w:style w:type="paragraph" w:customStyle="1" w:styleId="Sangra2detindependiente2">
    <w:name w:val="Sangría 2 de t. independiente2"/>
    <w:basedOn w:val="Normal"/>
    <w:uiPriority w:val="99"/>
    <w:rsid w:val="00912EEC"/>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33">
    <w:name w:val="Texto independiente 33"/>
    <w:basedOn w:val="Normal"/>
    <w:uiPriority w:val="99"/>
    <w:rsid w:val="00912EEC"/>
    <w:pPr>
      <w:suppressAutoHyphens/>
      <w:overflowPunct w:val="0"/>
      <w:autoSpaceDE w:val="0"/>
      <w:jc w:val="both"/>
    </w:pPr>
    <w:rPr>
      <w:rFonts w:ascii="Times New Roman" w:eastAsia="Times New Roman" w:hAnsi="Times New Roman" w:cs="Times New Roman"/>
      <w:szCs w:val="20"/>
      <w:lang w:val="es-ES" w:eastAsia="ar-SA"/>
    </w:rPr>
  </w:style>
  <w:style w:type="table" w:customStyle="1" w:styleId="TtuloTDC2">
    <w:name w:val="Título TDC2"/>
    <w:basedOn w:val="Tablanormal"/>
    <w:uiPriority w:val="72"/>
    <w:qFormat/>
    <w:rsid w:val="00912EE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extodeglobo3">
    <w:name w:val="Texto de globo3"/>
    <w:basedOn w:val="Normal"/>
    <w:uiPriority w:val="99"/>
    <w:rsid w:val="00912EEC"/>
    <w:pPr>
      <w:suppressAutoHyphens/>
    </w:pPr>
    <w:rPr>
      <w:rFonts w:ascii="Tahoma" w:eastAsia="Times New Roman" w:hAnsi="Tahoma" w:cs="Tahoma"/>
      <w:sz w:val="16"/>
      <w:szCs w:val="20"/>
      <w:lang w:val="es-ES" w:eastAsia="ar-SA"/>
    </w:rPr>
  </w:style>
  <w:style w:type="paragraph" w:customStyle="1" w:styleId="Textoindependiente24">
    <w:name w:val="Texto independiente 24"/>
    <w:basedOn w:val="Normal"/>
    <w:uiPriority w:val="99"/>
    <w:rsid w:val="00912EE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4">
    <w:name w:val="Texto independiente 34"/>
    <w:basedOn w:val="Normal"/>
    <w:uiPriority w:val="99"/>
    <w:rsid w:val="00912EEC"/>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table" w:customStyle="1" w:styleId="Listavistosa-nfasis41">
    <w:name w:val="Lista vistosa - Énfasis 41"/>
    <w:basedOn w:val="Tablanormal"/>
    <w:next w:val="Listavistosa-nfasis4"/>
    <w:uiPriority w:val="72"/>
    <w:rsid w:val="00912EEC"/>
    <w:rPr>
      <w:rFonts w:eastAsia="Calibri"/>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
    <w:name w:val="Lista media 2 - Énfasis 61"/>
    <w:basedOn w:val="Tablanormal"/>
    <w:next w:val="Listamedia2-nfasis6"/>
    <w:uiPriority w:val="66"/>
    <w:rsid w:val="00912EEC"/>
    <w:rPr>
      <w:rFonts w:ascii="Cambria" w:eastAsia="Times New Roman" w:hAnsi="Cambria" w:cs="Times New Roman"/>
      <w:color w:val="000000"/>
      <w:sz w:val="22"/>
      <w:szCs w:val="22"/>
      <w:lang w:val="es-MX"/>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
    <w:name w:val="Lista media 2 - Énfasis 11"/>
    <w:basedOn w:val="Tablanormal"/>
    <w:next w:val="Listamedia2-nfasis1"/>
    <w:uiPriority w:val="66"/>
    <w:rsid w:val="00912EEC"/>
    <w:rPr>
      <w:rFonts w:ascii="Cambria" w:eastAsia="Times New Roman" w:hAnsi="Cambria" w:cs="Times New Roman"/>
      <w:color w:val="000000"/>
      <w:sz w:val="22"/>
      <w:szCs w:val="22"/>
      <w:lang w:val="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12EEC"/>
    <w:rPr>
      <w:rFonts w:ascii="Cambria" w:eastAsia="Times New Roman" w:hAnsi="Cambria" w:cs="Times New Roman"/>
      <w:color w:val="000000"/>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31">
    <w:name w:val="Sin lista31"/>
    <w:next w:val="Sinlista"/>
    <w:uiPriority w:val="99"/>
    <w:semiHidden/>
    <w:unhideWhenUsed/>
    <w:rsid w:val="00912EEC"/>
  </w:style>
  <w:style w:type="paragraph" w:customStyle="1" w:styleId="xl62483">
    <w:name w:val="xl62483"/>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62484">
    <w:name w:val="xl62484"/>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cs="Times New Roman"/>
      <w:b/>
      <w:bCs/>
      <w:lang w:val="es-MX" w:eastAsia="es-MX"/>
    </w:rPr>
  </w:style>
  <w:style w:type="paragraph" w:customStyle="1" w:styleId="xl62485">
    <w:name w:val="xl62485"/>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cs="Times New Roman"/>
      <w:b/>
      <w:bCs/>
      <w:lang w:val="es-MX" w:eastAsia="es-MX"/>
    </w:rPr>
  </w:style>
  <w:style w:type="paragraph" w:customStyle="1" w:styleId="xl62486">
    <w:name w:val="xl62486"/>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pPr>
    <w:rPr>
      <w:rFonts w:ascii="Times New Roman" w:eastAsia="Times New Roman" w:hAnsi="Times New Roman" w:cs="Times New Roman"/>
      <w:lang w:val="es-MX" w:eastAsia="es-MX"/>
    </w:rPr>
  </w:style>
  <w:style w:type="paragraph" w:customStyle="1" w:styleId="xl62487">
    <w:name w:val="xl62487"/>
    <w:basedOn w:val="Normal"/>
    <w:rsid w:val="00912EEC"/>
    <w:pPr>
      <w:shd w:val="clear" w:color="000000" w:fill="EEECE1"/>
      <w:spacing w:before="100" w:beforeAutospacing="1" w:after="100" w:afterAutospacing="1"/>
    </w:pPr>
    <w:rPr>
      <w:rFonts w:ascii="Times New Roman" w:eastAsia="Times New Roman" w:hAnsi="Times New Roman" w:cs="Times New Roman"/>
      <w:b/>
      <w:bCs/>
      <w:lang w:val="es-MX" w:eastAsia="es-MX"/>
    </w:rPr>
  </w:style>
  <w:style w:type="paragraph" w:customStyle="1" w:styleId="xl62488">
    <w:name w:val="xl62488"/>
    <w:basedOn w:val="Normal"/>
    <w:rsid w:val="00912EEC"/>
    <w:pPr>
      <w:spacing w:before="100" w:beforeAutospacing="1" w:after="100" w:afterAutospacing="1"/>
    </w:pPr>
    <w:rPr>
      <w:rFonts w:ascii="Times New Roman" w:eastAsia="Times New Roman" w:hAnsi="Times New Roman" w:cs="Times New Roman"/>
      <w:b/>
      <w:bCs/>
      <w:lang w:val="es-MX" w:eastAsia="es-MX"/>
    </w:rPr>
  </w:style>
  <w:style w:type="paragraph" w:customStyle="1" w:styleId="xl62489">
    <w:name w:val="xl62489"/>
    <w:basedOn w:val="Normal"/>
    <w:rsid w:val="00912EEC"/>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lang w:val="es-MX" w:eastAsia="es-MX"/>
    </w:rPr>
  </w:style>
  <w:style w:type="paragraph" w:customStyle="1" w:styleId="xl62490">
    <w:name w:val="xl62490"/>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cs="Times New Roman"/>
      <w:b/>
      <w:bCs/>
      <w:lang w:val="es-MX" w:eastAsia="es-MX"/>
    </w:rPr>
  </w:style>
  <w:style w:type="paragraph" w:customStyle="1" w:styleId="xl62491">
    <w:name w:val="xl62491"/>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62492">
    <w:name w:val="xl62492"/>
    <w:basedOn w:val="Normal"/>
    <w:rsid w:val="00912EEC"/>
    <w:pPr>
      <w:spacing w:before="100" w:beforeAutospacing="1" w:after="100" w:afterAutospacing="1"/>
      <w:jc w:val="center"/>
    </w:pPr>
    <w:rPr>
      <w:rFonts w:ascii="Times New Roman" w:eastAsia="Times New Roman" w:hAnsi="Times New Roman" w:cs="Times New Roman"/>
      <w:lang w:val="es-MX" w:eastAsia="es-MX"/>
    </w:rPr>
  </w:style>
  <w:style w:type="paragraph" w:customStyle="1" w:styleId="xl62493">
    <w:name w:val="xl62493"/>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New Roman" w:eastAsia="Times New Roman" w:hAnsi="Times New Roman" w:cs="Times New Roman"/>
      <w:lang w:val="es-MX" w:eastAsia="es-MX"/>
    </w:rPr>
  </w:style>
  <w:style w:type="numbering" w:customStyle="1" w:styleId="Sinlista41">
    <w:name w:val="Sin lista41"/>
    <w:next w:val="Sinlista"/>
    <w:uiPriority w:val="99"/>
    <w:semiHidden/>
    <w:unhideWhenUsed/>
    <w:rsid w:val="00912EEC"/>
  </w:style>
  <w:style w:type="paragraph" w:customStyle="1" w:styleId="xl62494">
    <w:name w:val="xl62494"/>
    <w:basedOn w:val="Normal"/>
    <w:rsid w:val="00912EEC"/>
    <w:pPr>
      <w:shd w:val="clear" w:color="000000" w:fill="FFFFFF"/>
      <w:spacing w:before="100" w:beforeAutospacing="1" w:after="100" w:afterAutospacing="1"/>
      <w:jc w:val="right"/>
    </w:pPr>
    <w:rPr>
      <w:rFonts w:ascii="Times New Roman" w:eastAsia="Times New Roman" w:hAnsi="Times New Roman" w:cs="Times New Roman"/>
      <w:lang w:val="es-MX" w:eastAsia="es-MX"/>
    </w:rPr>
  </w:style>
  <w:style w:type="paragraph" w:customStyle="1" w:styleId="xl62495">
    <w:name w:val="xl62495"/>
    <w:basedOn w:val="Normal"/>
    <w:rsid w:val="00912EEC"/>
    <w:pPr>
      <w:shd w:val="clear" w:color="000000" w:fill="FFFFFF"/>
      <w:spacing w:before="100" w:beforeAutospacing="1" w:after="100" w:afterAutospacing="1"/>
    </w:pPr>
    <w:rPr>
      <w:rFonts w:ascii="Times New Roman" w:eastAsia="Times New Roman" w:hAnsi="Times New Roman" w:cs="Times New Roman"/>
      <w:b/>
      <w:bCs/>
      <w:lang w:val="es-MX" w:eastAsia="es-MX"/>
    </w:rPr>
  </w:style>
  <w:style w:type="paragraph" w:customStyle="1" w:styleId="xl62496">
    <w:name w:val="xl62496"/>
    <w:basedOn w:val="Normal"/>
    <w:rsid w:val="00912EEC"/>
    <w:pP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62497">
    <w:name w:val="xl62497"/>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lang w:val="es-MX" w:eastAsia="es-MX"/>
    </w:rPr>
  </w:style>
  <w:style w:type="paragraph" w:customStyle="1" w:styleId="xl62498">
    <w:name w:val="xl62498"/>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rFonts w:ascii="Times New Roman" w:eastAsia="Times New Roman" w:hAnsi="Times New Roman" w:cs="Times New Roman"/>
      <w:b/>
      <w:bCs/>
      <w:lang w:val="es-MX" w:eastAsia="es-MX"/>
    </w:rPr>
  </w:style>
  <w:style w:type="paragraph" w:customStyle="1" w:styleId="xl62499">
    <w:name w:val="xl62499"/>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62500">
    <w:name w:val="xl62500"/>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val="es-MX" w:eastAsia="es-MX"/>
    </w:rPr>
  </w:style>
  <w:style w:type="numbering" w:customStyle="1" w:styleId="Sinlista51">
    <w:name w:val="Sin lista51"/>
    <w:next w:val="Sinlista"/>
    <w:uiPriority w:val="99"/>
    <w:semiHidden/>
    <w:unhideWhenUsed/>
    <w:rsid w:val="00912EEC"/>
  </w:style>
  <w:style w:type="paragraph" w:customStyle="1" w:styleId="xl32880">
    <w:name w:val="xl32880"/>
    <w:basedOn w:val="Normal"/>
    <w:rsid w:val="00912EEC"/>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Times New Roman" w:eastAsia="Times New Roman" w:hAnsi="Times New Roman" w:cs="Times New Roman"/>
      <w:b/>
      <w:bCs/>
      <w:color w:val="000000"/>
      <w:sz w:val="16"/>
      <w:szCs w:val="16"/>
      <w:lang w:val="es-MX" w:eastAsia="es-MX"/>
    </w:rPr>
  </w:style>
  <w:style w:type="paragraph" w:customStyle="1" w:styleId="xl32881">
    <w:name w:val="xl32881"/>
    <w:basedOn w:val="Normal"/>
    <w:rsid w:val="00912EEC"/>
    <w:pP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32882">
    <w:name w:val="xl3288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32883">
    <w:name w:val="xl32883"/>
    <w:basedOn w:val="Normal"/>
    <w:rsid w:val="00912EEC"/>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Times New Roman" w:eastAsia="Times New Roman" w:hAnsi="Times New Roman" w:cs="Times New Roman"/>
      <w:lang w:val="es-MX" w:eastAsia="es-MX"/>
    </w:rPr>
  </w:style>
  <w:style w:type="paragraph" w:customStyle="1" w:styleId="xl32884">
    <w:name w:val="xl32884"/>
    <w:basedOn w:val="Normal"/>
    <w:rsid w:val="00912EEC"/>
    <w:pPr>
      <w:spacing w:before="100" w:beforeAutospacing="1" w:after="100" w:afterAutospacing="1"/>
      <w:jc w:val="center"/>
    </w:pPr>
    <w:rPr>
      <w:rFonts w:ascii="Times New Roman" w:eastAsia="Times New Roman" w:hAnsi="Times New Roman" w:cs="Times New Roman"/>
      <w:lang w:val="es-MX" w:eastAsia="es-MX"/>
    </w:rPr>
  </w:style>
  <w:style w:type="paragraph" w:customStyle="1" w:styleId="xl32885">
    <w:name w:val="xl32885"/>
    <w:basedOn w:val="Normal"/>
    <w:rsid w:val="00912EEC"/>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color w:val="000000"/>
      <w:lang w:val="es-MX" w:eastAsia="es-MX"/>
    </w:rPr>
  </w:style>
  <w:style w:type="paragraph" w:customStyle="1" w:styleId="xl32886">
    <w:name w:val="xl32886"/>
    <w:basedOn w:val="Normal"/>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lang w:val="es-MX" w:eastAsia="es-MX"/>
    </w:rPr>
  </w:style>
  <w:style w:type="paragraph" w:customStyle="1" w:styleId="xl32887">
    <w:name w:val="xl3288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32888">
    <w:name w:val="xl32888"/>
    <w:basedOn w:val="Normal"/>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lang w:val="es-MX" w:eastAsia="es-MX"/>
    </w:rPr>
  </w:style>
  <w:style w:type="paragraph" w:customStyle="1" w:styleId="xl32889">
    <w:name w:val="xl32889"/>
    <w:basedOn w:val="Normal"/>
    <w:rsid w:val="00912EEC"/>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lang w:val="es-MX" w:eastAsia="es-MX"/>
    </w:rPr>
  </w:style>
  <w:style w:type="paragraph" w:customStyle="1" w:styleId="xl32890">
    <w:name w:val="xl32890"/>
    <w:basedOn w:val="Normal"/>
    <w:rsid w:val="00912EEC"/>
    <w:pPr>
      <w:pBdr>
        <w:bottom w:val="single" w:sz="8" w:space="0" w:color="auto"/>
        <w:righ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cs="Times New Roman"/>
      <w:b/>
      <w:bCs/>
      <w:color w:val="000000"/>
      <w:lang w:val="es-MX" w:eastAsia="es-MX"/>
    </w:rPr>
  </w:style>
  <w:style w:type="paragraph" w:customStyle="1" w:styleId="xl32891">
    <w:name w:val="xl32891"/>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cs="Times New Roman"/>
      <w:b/>
      <w:bCs/>
      <w:lang w:val="es-MX" w:eastAsia="es-MX"/>
    </w:rPr>
  </w:style>
  <w:style w:type="paragraph" w:customStyle="1" w:styleId="xl32892">
    <w:name w:val="xl32892"/>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cs="Times New Roman"/>
      <w:b/>
      <w:bCs/>
      <w:lang w:val="es-MX" w:eastAsia="es-MX"/>
    </w:rPr>
  </w:style>
  <w:style w:type="paragraph" w:customStyle="1" w:styleId="xl32893">
    <w:name w:val="xl32893"/>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s-MX" w:eastAsia="es-MX"/>
    </w:rPr>
  </w:style>
  <w:style w:type="paragraph" w:customStyle="1" w:styleId="xl32894">
    <w:name w:val="xl32894"/>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s-MX" w:eastAsia="es-MX"/>
    </w:rPr>
  </w:style>
  <w:style w:type="paragraph" w:customStyle="1" w:styleId="xl32895">
    <w:name w:val="xl32895"/>
    <w:basedOn w:val="Normal"/>
    <w:rsid w:val="00912EEC"/>
    <w:pPr>
      <w:pBdr>
        <w:bottom w:val="single" w:sz="8" w:space="0" w:color="auto"/>
        <w:right w:val="single" w:sz="8" w:space="0" w:color="auto"/>
      </w:pBdr>
      <w:shd w:val="clear" w:color="000000" w:fill="EEECE1"/>
      <w:spacing w:before="100" w:beforeAutospacing="1" w:after="100" w:afterAutospacing="1"/>
      <w:jc w:val="right"/>
      <w:textAlignment w:val="center"/>
    </w:pPr>
    <w:rPr>
      <w:rFonts w:ascii="Times New Roman" w:eastAsia="Times New Roman" w:hAnsi="Times New Roman" w:cs="Times New Roman"/>
      <w:b/>
      <w:bCs/>
      <w:color w:val="000000"/>
      <w:lang w:val="es-MX" w:eastAsia="es-MX"/>
    </w:rPr>
  </w:style>
  <w:style w:type="paragraph" w:customStyle="1" w:styleId="xl32879">
    <w:name w:val="xl32879"/>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Titulo1">
    <w:name w:val="Titulo 1"/>
    <w:basedOn w:val="Normal"/>
    <w:rsid w:val="00912EEC"/>
    <w:pPr>
      <w:pBdr>
        <w:bottom w:val="single" w:sz="12" w:space="1" w:color="auto"/>
      </w:pBdr>
      <w:spacing w:before="120"/>
      <w:jc w:val="both"/>
      <w:outlineLvl w:val="0"/>
    </w:pPr>
    <w:rPr>
      <w:rFonts w:ascii="Times New Roman" w:eastAsia="Times New Roman" w:hAnsi="Times New Roman" w:cs="Arial"/>
      <w:b/>
      <w:sz w:val="18"/>
      <w:szCs w:val="18"/>
      <w:lang w:val="es-MX" w:eastAsia="es-MX"/>
    </w:rPr>
  </w:style>
  <w:style w:type="paragraph" w:styleId="Textonotaalfinal">
    <w:name w:val="endnote text"/>
    <w:basedOn w:val="Normal"/>
    <w:link w:val="TextonotaalfinalCar"/>
    <w:rsid w:val="00912EEC"/>
    <w:rPr>
      <w:rFonts w:ascii="Times New Roman" w:eastAsia="Times New Roman" w:hAnsi="Times New Roman" w:cs="Times New Roman"/>
      <w:sz w:val="20"/>
      <w:szCs w:val="20"/>
      <w:lang w:val="es-MX" w:eastAsia="es-ES"/>
    </w:rPr>
  </w:style>
  <w:style w:type="character" w:customStyle="1" w:styleId="TextonotaalfinalCar">
    <w:name w:val="Texto nota al final Car"/>
    <w:basedOn w:val="Fuentedeprrafopredeter"/>
    <w:link w:val="Textonotaalfinal"/>
    <w:rsid w:val="00912EEC"/>
    <w:rPr>
      <w:rFonts w:ascii="Times New Roman" w:eastAsia="Times New Roman" w:hAnsi="Times New Roman" w:cs="Times New Roman"/>
      <w:sz w:val="20"/>
      <w:szCs w:val="20"/>
      <w:lang w:val="es-MX" w:eastAsia="es-ES"/>
    </w:rPr>
  </w:style>
  <w:style w:type="character" w:styleId="Refdenotaalfinal">
    <w:name w:val="endnote reference"/>
    <w:basedOn w:val="Fuentedeprrafopredeter"/>
    <w:rsid w:val="00912EEC"/>
    <w:rPr>
      <w:vertAlign w:val="superscript"/>
    </w:rPr>
  </w:style>
  <w:style w:type="table" w:styleId="Listavistosa-nfasis4">
    <w:name w:val="Colorful List Accent 4"/>
    <w:basedOn w:val="Tablanormal"/>
    <w:uiPriority w:val="72"/>
    <w:rsid w:val="00912EE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media2-nfasis6">
    <w:name w:val="Medium List 2 Accent 6"/>
    <w:basedOn w:val="Tablanormal"/>
    <w:uiPriority w:val="66"/>
    <w:rsid w:val="00912EEC"/>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912EE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12EE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aconcuadrcula26">
    <w:name w:val="Tabla con cuadrícula26"/>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755A9"/>
  </w:style>
  <w:style w:type="table" w:customStyle="1" w:styleId="Tablaconcuadrcula28">
    <w:name w:val="Tabla con cuadrícula28"/>
    <w:basedOn w:val="Tablanormal"/>
    <w:next w:val="Tablaconcuadrcula"/>
    <w:rsid w:val="00C755A9"/>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755A9"/>
    <w:pPr>
      <w:ind w:left="708"/>
    </w:pPr>
    <w:rPr>
      <w:rFonts w:ascii="Times New Roman" w:eastAsia="Times New Roman" w:hAnsi="Times New Roman" w:cs="Times New Roman"/>
      <w:sz w:val="20"/>
      <w:szCs w:val="20"/>
      <w:lang w:val="es-ES" w:eastAsia="es-ES"/>
    </w:rPr>
  </w:style>
  <w:style w:type="character" w:styleId="Ttulodellibro">
    <w:name w:val="Book Title"/>
    <w:uiPriority w:val="65"/>
    <w:qFormat/>
    <w:rsid w:val="00533ED2"/>
    <w:rPr>
      <w:b/>
      <w:bCs/>
      <w:smallCaps/>
      <w:spacing w:val="5"/>
    </w:rPr>
  </w:style>
  <w:style w:type="table" w:styleId="Cuadrculaclara-nfasis3">
    <w:name w:val="Light Grid Accent 3"/>
    <w:basedOn w:val="Tablanormal"/>
    <w:uiPriority w:val="34"/>
    <w:rsid w:val="00533ED2"/>
    <w:rPr>
      <w:rFonts w:eastAsiaTheme="minorHAnsi"/>
      <w:szCs w:val="22"/>
      <w:lang w:val="es-ES" w:eastAsia="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Sinlista8">
    <w:name w:val="Sin lista8"/>
    <w:next w:val="Sinlista"/>
    <w:uiPriority w:val="99"/>
    <w:semiHidden/>
    <w:unhideWhenUsed/>
    <w:rsid w:val="009425B7"/>
  </w:style>
  <w:style w:type="numbering" w:customStyle="1" w:styleId="Sinlista12">
    <w:name w:val="Sin lista12"/>
    <w:next w:val="Sinlista"/>
    <w:uiPriority w:val="99"/>
    <w:semiHidden/>
    <w:unhideWhenUsed/>
    <w:rsid w:val="009425B7"/>
  </w:style>
  <w:style w:type="character" w:customStyle="1" w:styleId="WW8Num3z0">
    <w:name w:val="WW8Num3z0"/>
    <w:rsid w:val="009425B7"/>
    <w:rPr>
      <w:rFonts w:ascii="Arial" w:hAnsi="Arial"/>
      <w:sz w:val="24"/>
      <w:u w:val="none"/>
    </w:rPr>
  </w:style>
  <w:style w:type="character" w:customStyle="1" w:styleId="WW8Num14z1">
    <w:name w:val="WW8Num14z1"/>
    <w:rsid w:val="009425B7"/>
    <w:rPr>
      <w:rFonts w:ascii="Symbol" w:hAnsi="Symbol"/>
      <w:b w:val="0"/>
      <w:i w:val="0"/>
    </w:rPr>
  </w:style>
  <w:style w:type="character" w:customStyle="1" w:styleId="WW8Num14z2">
    <w:name w:val="WW8Num14z2"/>
    <w:rsid w:val="009425B7"/>
    <w:rPr>
      <w:rFonts w:cs="Times New Roman"/>
      <w:b w:val="0"/>
      <w:i w:val="0"/>
    </w:rPr>
  </w:style>
  <w:style w:type="character" w:customStyle="1" w:styleId="WW8Num23z2">
    <w:name w:val="WW8Num23z2"/>
    <w:rsid w:val="009425B7"/>
    <w:rPr>
      <w:rFonts w:ascii="Arial" w:eastAsia="Times New Roman" w:hAnsi="Arial" w:cs="Arial"/>
    </w:rPr>
  </w:style>
  <w:style w:type="character" w:customStyle="1" w:styleId="WW8Num27z0">
    <w:name w:val="WW8Num27z0"/>
    <w:uiPriority w:val="99"/>
    <w:rsid w:val="009425B7"/>
    <w:rPr>
      <w:rFonts w:ascii="Wingdings" w:hAnsi="Wingdings"/>
    </w:rPr>
  </w:style>
  <w:style w:type="character" w:customStyle="1" w:styleId="WW8Num30z0">
    <w:name w:val="WW8Num30z0"/>
    <w:uiPriority w:val="99"/>
    <w:rsid w:val="009425B7"/>
  </w:style>
  <w:style w:type="character" w:customStyle="1" w:styleId="WW8Num39z0">
    <w:name w:val="WW8Num39z0"/>
    <w:uiPriority w:val="99"/>
    <w:rsid w:val="009425B7"/>
    <w:rPr>
      <w:rFonts w:ascii="Times New Roman" w:hAnsi="Times New Roman"/>
    </w:rPr>
  </w:style>
  <w:style w:type="character" w:customStyle="1" w:styleId="WW8Num39z1">
    <w:name w:val="WW8Num39z1"/>
    <w:uiPriority w:val="99"/>
    <w:rsid w:val="009425B7"/>
    <w:rPr>
      <w:rFonts w:ascii="Courier New" w:hAnsi="Courier New"/>
    </w:rPr>
  </w:style>
  <w:style w:type="character" w:customStyle="1" w:styleId="WW8Num41z0">
    <w:name w:val="WW8Num41z0"/>
    <w:uiPriority w:val="99"/>
    <w:rsid w:val="009425B7"/>
  </w:style>
  <w:style w:type="character" w:customStyle="1" w:styleId="WW8Num42z0">
    <w:name w:val="WW8Num42z0"/>
    <w:uiPriority w:val="99"/>
    <w:rsid w:val="009425B7"/>
    <w:rPr>
      <w:rFonts w:cs="Times New Roman"/>
      <w:b/>
      <w:i w:val="0"/>
    </w:rPr>
  </w:style>
  <w:style w:type="character" w:customStyle="1" w:styleId="WW8Num42z1">
    <w:name w:val="WW8Num42z1"/>
    <w:uiPriority w:val="99"/>
    <w:rsid w:val="009425B7"/>
    <w:rPr>
      <w:rFonts w:cs="Times New Roman"/>
    </w:rPr>
  </w:style>
  <w:style w:type="character" w:customStyle="1" w:styleId="WW8Num43z0">
    <w:name w:val="WW8Num43z0"/>
    <w:uiPriority w:val="99"/>
    <w:rsid w:val="009425B7"/>
    <w:rPr>
      <w:rFonts w:cs="Times New Roman"/>
      <w:b/>
      <w:i w:val="0"/>
      <w:sz w:val="24"/>
      <w:szCs w:val="24"/>
    </w:rPr>
  </w:style>
  <w:style w:type="character" w:customStyle="1" w:styleId="WW8Num43z1">
    <w:name w:val="WW8Num43z1"/>
    <w:uiPriority w:val="99"/>
    <w:rsid w:val="009425B7"/>
    <w:rPr>
      <w:rFonts w:cs="Times New Roman"/>
    </w:rPr>
  </w:style>
  <w:style w:type="character" w:customStyle="1" w:styleId="WW8Num44z0">
    <w:name w:val="WW8Num44z0"/>
    <w:uiPriority w:val="99"/>
    <w:rsid w:val="009425B7"/>
    <w:rPr>
      <w:rFonts w:cs="Times New Roman"/>
    </w:rPr>
  </w:style>
  <w:style w:type="character" w:customStyle="1" w:styleId="WW8Num45z1">
    <w:name w:val="WW8Num45z1"/>
    <w:uiPriority w:val="99"/>
    <w:rsid w:val="009425B7"/>
    <w:rPr>
      <w:rFonts w:cs="Times New Roman"/>
    </w:rPr>
  </w:style>
  <w:style w:type="character" w:customStyle="1" w:styleId="WW8Num47z0">
    <w:name w:val="WW8Num47z0"/>
    <w:uiPriority w:val="99"/>
    <w:rsid w:val="009425B7"/>
    <w:rPr>
      <w:rFonts w:cs="Times New Roman"/>
      <w:b/>
    </w:rPr>
  </w:style>
  <w:style w:type="character" w:customStyle="1" w:styleId="WW8Num47z1">
    <w:name w:val="WW8Num47z1"/>
    <w:uiPriority w:val="99"/>
    <w:rsid w:val="009425B7"/>
    <w:rPr>
      <w:rFonts w:ascii="Wingdings" w:hAnsi="Wingdings"/>
      <w:b/>
    </w:rPr>
  </w:style>
  <w:style w:type="character" w:customStyle="1" w:styleId="WW8Num47z2">
    <w:name w:val="WW8Num47z2"/>
    <w:uiPriority w:val="99"/>
    <w:rsid w:val="009425B7"/>
    <w:rPr>
      <w:rFonts w:cs="Times New Roman"/>
    </w:rPr>
  </w:style>
  <w:style w:type="character" w:customStyle="1" w:styleId="WW8Num49z0">
    <w:name w:val="WW8Num49z0"/>
    <w:uiPriority w:val="99"/>
    <w:rsid w:val="009425B7"/>
    <w:rPr>
      <w:rFonts w:ascii="Symbol" w:hAnsi="Symbol"/>
    </w:rPr>
  </w:style>
  <w:style w:type="character" w:customStyle="1" w:styleId="WW8Num49z1">
    <w:name w:val="WW8Num49z1"/>
    <w:rsid w:val="009425B7"/>
    <w:rPr>
      <w:rFonts w:ascii="Courier New" w:hAnsi="Courier New"/>
    </w:rPr>
  </w:style>
  <w:style w:type="character" w:customStyle="1" w:styleId="WW8Num49z2">
    <w:name w:val="WW8Num49z2"/>
    <w:rsid w:val="009425B7"/>
    <w:rPr>
      <w:rFonts w:ascii="Wingdings" w:hAnsi="Wingdings"/>
    </w:rPr>
  </w:style>
  <w:style w:type="character" w:customStyle="1" w:styleId="WW8Num50z0">
    <w:name w:val="WW8Num50z0"/>
    <w:uiPriority w:val="99"/>
    <w:rsid w:val="009425B7"/>
    <w:rPr>
      <w:rFonts w:ascii="Symbol" w:hAnsi="Symbol"/>
    </w:rPr>
  </w:style>
  <w:style w:type="character" w:customStyle="1" w:styleId="WW8Num50z1">
    <w:name w:val="WW8Num50z1"/>
    <w:uiPriority w:val="99"/>
    <w:rsid w:val="009425B7"/>
    <w:rPr>
      <w:rFonts w:ascii="Courier New" w:hAnsi="Courier New"/>
    </w:rPr>
  </w:style>
  <w:style w:type="character" w:customStyle="1" w:styleId="WW8Num50z2">
    <w:name w:val="WW8Num50z2"/>
    <w:rsid w:val="009425B7"/>
    <w:rPr>
      <w:rFonts w:ascii="Wingdings" w:hAnsi="Wingdings"/>
    </w:rPr>
  </w:style>
  <w:style w:type="character" w:customStyle="1" w:styleId="WW8Num51z0">
    <w:name w:val="WW8Num51z0"/>
    <w:rsid w:val="009425B7"/>
    <w:rPr>
      <w:rFonts w:cs="Times New Roman"/>
      <w:b/>
    </w:rPr>
  </w:style>
  <w:style w:type="character" w:customStyle="1" w:styleId="WW8Num51z1">
    <w:name w:val="WW8Num51z1"/>
    <w:rsid w:val="009425B7"/>
    <w:rPr>
      <w:rFonts w:cs="Times New Roman"/>
    </w:rPr>
  </w:style>
  <w:style w:type="character" w:customStyle="1" w:styleId="WW8Num52z0">
    <w:name w:val="WW8Num52z0"/>
    <w:rsid w:val="009425B7"/>
    <w:rPr>
      <w:rFonts w:cs="Times New Roman"/>
      <w:b/>
      <w:i w:val="0"/>
    </w:rPr>
  </w:style>
  <w:style w:type="character" w:customStyle="1" w:styleId="WW8Num52z1">
    <w:name w:val="WW8Num52z1"/>
    <w:rsid w:val="009425B7"/>
    <w:rPr>
      <w:rFonts w:cs="Times New Roman"/>
    </w:rPr>
  </w:style>
  <w:style w:type="character" w:customStyle="1" w:styleId="WW8Num53z0">
    <w:name w:val="WW8Num53z0"/>
    <w:rsid w:val="009425B7"/>
    <w:rPr>
      <w:rFonts w:ascii="Wingdings" w:hAnsi="Wingdings"/>
      <w:color w:val="000000"/>
    </w:rPr>
  </w:style>
  <w:style w:type="character" w:customStyle="1" w:styleId="WW8Num53z1">
    <w:name w:val="WW8Num53z1"/>
    <w:rsid w:val="009425B7"/>
    <w:rPr>
      <w:rFonts w:ascii="Courier New" w:hAnsi="Courier New"/>
    </w:rPr>
  </w:style>
  <w:style w:type="character" w:customStyle="1" w:styleId="WW8Num53z2">
    <w:name w:val="WW8Num53z2"/>
    <w:rsid w:val="009425B7"/>
    <w:rPr>
      <w:rFonts w:ascii="Wingdings" w:hAnsi="Wingdings"/>
    </w:rPr>
  </w:style>
  <w:style w:type="character" w:customStyle="1" w:styleId="WW8Num53z3">
    <w:name w:val="WW8Num53z3"/>
    <w:rsid w:val="009425B7"/>
    <w:rPr>
      <w:rFonts w:ascii="Symbol" w:hAnsi="Symbol"/>
    </w:rPr>
  </w:style>
  <w:style w:type="character" w:customStyle="1" w:styleId="WW8Num54z0">
    <w:name w:val="WW8Num54z0"/>
    <w:uiPriority w:val="99"/>
    <w:rsid w:val="009425B7"/>
    <w:rPr>
      <w:rFonts w:cs="Times New Roman"/>
      <w:b/>
      <w:i w:val="0"/>
      <w:sz w:val="24"/>
      <w:szCs w:val="24"/>
    </w:rPr>
  </w:style>
  <w:style w:type="character" w:customStyle="1" w:styleId="WW8Num54z1">
    <w:name w:val="WW8Num54z1"/>
    <w:uiPriority w:val="99"/>
    <w:rsid w:val="009425B7"/>
    <w:rPr>
      <w:rFonts w:cs="Times New Roman"/>
    </w:rPr>
  </w:style>
  <w:style w:type="character" w:customStyle="1" w:styleId="WW8Num55z0">
    <w:name w:val="WW8Num55z0"/>
    <w:rsid w:val="009425B7"/>
    <w:rPr>
      <w:rFonts w:cs="Times New Roman"/>
    </w:rPr>
  </w:style>
  <w:style w:type="character" w:customStyle="1" w:styleId="WW8Num56z0">
    <w:name w:val="WW8Num56z0"/>
    <w:uiPriority w:val="99"/>
    <w:rsid w:val="009425B7"/>
    <w:rPr>
      <w:rFonts w:cs="Times New Roman"/>
    </w:rPr>
  </w:style>
  <w:style w:type="character" w:customStyle="1" w:styleId="WW8Num57z0">
    <w:name w:val="WW8Num57z0"/>
    <w:uiPriority w:val="99"/>
    <w:rsid w:val="009425B7"/>
    <w:rPr>
      <w:rFonts w:cs="Times New Roman"/>
      <w:b/>
      <w:i w:val="0"/>
      <w:sz w:val="24"/>
      <w:szCs w:val="24"/>
    </w:rPr>
  </w:style>
  <w:style w:type="character" w:customStyle="1" w:styleId="WW8Num57z1">
    <w:name w:val="WW8Num57z1"/>
    <w:rsid w:val="009425B7"/>
    <w:rPr>
      <w:rFonts w:cs="Times New Roman"/>
    </w:rPr>
  </w:style>
  <w:style w:type="character" w:customStyle="1" w:styleId="WW8Num58z0">
    <w:name w:val="WW8Num58z0"/>
    <w:rsid w:val="009425B7"/>
    <w:rPr>
      <w:rFonts w:cs="Times New Roman"/>
      <w:b/>
      <w:i w:val="0"/>
    </w:rPr>
  </w:style>
  <w:style w:type="character" w:customStyle="1" w:styleId="WW8Num58z1">
    <w:name w:val="WW8Num58z1"/>
    <w:rsid w:val="009425B7"/>
    <w:rPr>
      <w:rFonts w:cs="Times New Roman"/>
    </w:rPr>
  </w:style>
  <w:style w:type="character" w:customStyle="1" w:styleId="WW8Num59z0">
    <w:name w:val="WW8Num59z0"/>
    <w:uiPriority w:val="99"/>
    <w:rsid w:val="009425B7"/>
    <w:rPr>
      <w:rFonts w:ascii="Wingdings" w:hAnsi="Wingdings"/>
    </w:rPr>
  </w:style>
  <w:style w:type="character" w:customStyle="1" w:styleId="WW8Num59z1">
    <w:name w:val="WW8Num59z1"/>
    <w:uiPriority w:val="99"/>
    <w:rsid w:val="009425B7"/>
    <w:rPr>
      <w:rFonts w:ascii="Courier New" w:hAnsi="Courier New"/>
    </w:rPr>
  </w:style>
  <w:style w:type="character" w:customStyle="1" w:styleId="WW8Num59z3">
    <w:name w:val="WW8Num59z3"/>
    <w:rsid w:val="009425B7"/>
    <w:rPr>
      <w:rFonts w:ascii="Symbol" w:hAnsi="Symbol"/>
    </w:rPr>
  </w:style>
  <w:style w:type="character" w:customStyle="1" w:styleId="WW8Num60z0">
    <w:name w:val="WW8Num60z0"/>
    <w:rsid w:val="009425B7"/>
    <w:rPr>
      <w:rFonts w:cs="Times New Roman"/>
      <w:b/>
      <w:i w:val="0"/>
      <w:sz w:val="24"/>
      <w:szCs w:val="24"/>
    </w:rPr>
  </w:style>
  <w:style w:type="character" w:customStyle="1" w:styleId="WW8Num60z1">
    <w:name w:val="WW8Num60z1"/>
    <w:rsid w:val="009425B7"/>
    <w:rPr>
      <w:rFonts w:cs="Times New Roman"/>
    </w:rPr>
  </w:style>
  <w:style w:type="character" w:customStyle="1" w:styleId="DefaultParagraphFont1">
    <w:name w:val="Default Paragraph Font1"/>
    <w:rsid w:val="009425B7"/>
  </w:style>
  <w:style w:type="character" w:customStyle="1" w:styleId="Fuentedeprrafopredeter4">
    <w:name w:val="Fuente de párrafo predeter.4"/>
    <w:uiPriority w:val="99"/>
    <w:rsid w:val="009425B7"/>
  </w:style>
  <w:style w:type="character" w:customStyle="1" w:styleId="Heading1Char">
    <w:name w:val="Heading 1 Char"/>
    <w:rsid w:val="009425B7"/>
    <w:rPr>
      <w:rFonts w:ascii="Cambria" w:hAnsi="Cambria" w:cs="Times New Roman"/>
      <w:b/>
      <w:bCs/>
      <w:kern w:val="1"/>
      <w:sz w:val="32"/>
      <w:szCs w:val="32"/>
      <w:lang w:val="es-MX"/>
    </w:rPr>
  </w:style>
  <w:style w:type="character" w:customStyle="1" w:styleId="Heading2Char">
    <w:name w:val="Heading 2 Char"/>
    <w:rsid w:val="009425B7"/>
    <w:rPr>
      <w:rFonts w:ascii="Arial" w:hAnsi="Arial" w:cs="Arial"/>
      <w:b/>
      <w:i/>
      <w:sz w:val="28"/>
    </w:rPr>
  </w:style>
  <w:style w:type="character" w:customStyle="1" w:styleId="Heading3Char">
    <w:name w:val="Heading 3 Char"/>
    <w:rsid w:val="009425B7"/>
    <w:rPr>
      <w:rFonts w:ascii="Arial" w:hAnsi="Arial"/>
      <w:b/>
      <w:bCs/>
      <w:sz w:val="26"/>
      <w:szCs w:val="26"/>
    </w:rPr>
  </w:style>
  <w:style w:type="character" w:customStyle="1" w:styleId="Heading4Char">
    <w:name w:val="Heading 4 Char"/>
    <w:rsid w:val="009425B7"/>
    <w:rPr>
      <w:b/>
      <w:bCs/>
      <w:sz w:val="28"/>
      <w:szCs w:val="28"/>
    </w:rPr>
  </w:style>
  <w:style w:type="character" w:customStyle="1" w:styleId="Heading5Char">
    <w:name w:val="Heading 5 Char"/>
    <w:rsid w:val="009425B7"/>
    <w:rPr>
      <w:b/>
      <w:bCs/>
      <w:i/>
      <w:iCs/>
      <w:sz w:val="26"/>
      <w:szCs w:val="26"/>
    </w:rPr>
  </w:style>
  <w:style w:type="character" w:customStyle="1" w:styleId="Heading6Char">
    <w:name w:val="Heading 6 Char"/>
    <w:rsid w:val="009425B7"/>
    <w:rPr>
      <w:b/>
      <w:bCs/>
      <w:sz w:val="22"/>
      <w:szCs w:val="22"/>
    </w:rPr>
  </w:style>
  <w:style w:type="character" w:customStyle="1" w:styleId="Heading7Char">
    <w:name w:val="Heading 7 Char"/>
    <w:rsid w:val="009425B7"/>
    <w:rPr>
      <w:sz w:val="24"/>
      <w:szCs w:val="24"/>
    </w:rPr>
  </w:style>
  <w:style w:type="character" w:customStyle="1" w:styleId="Heading8Char">
    <w:name w:val="Heading 8 Char"/>
    <w:rsid w:val="009425B7"/>
    <w:rPr>
      <w:rFonts w:ascii="Arial" w:hAnsi="Arial" w:cs="Arial"/>
      <w:i/>
      <w:lang w:val="es-ES_tradnl"/>
    </w:rPr>
  </w:style>
  <w:style w:type="character" w:customStyle="1" w:styleId="Heading9Char">
    <w:name w:val="Heading 9 Char"/>
    <w:rsid w:val="009425B7"/>
    <w:rPr>
      <w:rFonts w:ascii="Arial" w:hAnsi="Arial"/>
      <w:sz w:val="22"/>
      <w:szCs w:val="22"/>
    </w:rPr>
  </w:style>
  <w:style w:type="character" w:customStyle="1" w:styleId="Heading1Char1">
    <w:name w:val="Heading 1 Char1"/>
    <w:rsid w:val="009425B7"/>
    <w:rPr>
      <w:rFonts w:ascii="Arial" w:hAnsi="Arial"/>
      <w:b/>
      <w:bCs/>
      <w:kern w:val="1"/>
      <w:sz w:val="32"/>
      <w:szCs w:val="32"/>
    </w:rPr>
  </w:style>
  <w:style w:type="character" w:customStyle="1" w:styleId="BodyTextChar1">
    <w:name w:val="Body Text Char1"/>
    <w:rsid w:val="009425B7"/>
    <w:rPr>
      <w:sz w:val="24"/>
      <w:lang w:val="es-ES" w:eastAsia="ar-SA" w:bidi="ar-SA"/>
    </w:rPr>
  </w:style>
  <w:style w:type="character" w:customStyle="1" w:styleId="FooterChar">
    <w:name w:val="Footer Char"/>
    <w:rsid w:val="009425B7"/>
    <w:rPr>
      <w:lang w:val="es-MX"/>
    </w:rPr>
  </w:style>
  <w:style w:type="character" w:customStyle="1" w:styleId="FooterChar1">
    <w:name w:val="Footer Char1"/>
    <w:rsid w:val="009425B7"/>
    <w:rPr>
      <w:sz w:val="24"/>
      <w:lang w:val="es-ES" w:eastAsia="ar-SA" w:bidi="ar-SA"/>
    </w:rPr>
  </w:style>
  <w:style w:type="character" w:customStyle="1" w:styleId="HeaderChar">
    <w:name w:val="Header Char"/>
    <w:rsid w:val="009425B7"/>
    <w:rPr>
      <w:rFonts w:ascii="Arial" w:hAnsi="Arial"/>
      <w:sz w:val="20"/>
      <w:lang w:val="es-ES_tradnl"/>
    </w:rPr>
  </w:style>
  <w:style w:type="character" w:customStyle="1" w:styleId="HeaderChar1">
    <w:name w:val="Header Char1"/>
    <w:rsid w:val="009425B7"/>
    <w:rPr>
      <w:rFonts w:ascii="Arial" w:hAnsi="Arial"/>
      <w:lang w:val="es-ES_tradnl" w:eastAsia="ar-SA" w:bidi="ar-SA"/>
    </w:rPr>
  </w:style>
  <w:style w:type="character" w:customStyle="1" w:styleId="TitleChar">
    <w:name w:val="Title Char"/>
    <w:rsid w:val="009425B7"/>
    <w:rPr>
      <w:rFonts w:ascii="Cambria" w:hAnsi="Cambria" w:cs="Times New Roman"/>
      <w:b/>
      <w:bCs/>
      <w:kern w:val="1"/>
      <w:sz w:val="32"/>
      <w:szCs w:val="32"/>
      <w:lang w:val="es-MX"/>
    </w:rPr>
  </w:style>
  <w:style w:type="character" w:customStyle="1" w:styleId="SubtitleChar">
    <w:name w:val="Subtitle Char"/>
    <w:rsid w:val="009425B7"/>
    <w:rPr>
      <w:rFonts w:ascii="Cambria" w:hAnsi="Cambria" w:cs="Times New Roman"/>
      <w:kern w:val="1"/>
      <w:sz w:val="24"/>
      <w:szCs w:val="24"/>
      <w:lang w:val="es-MX"/>
    </w:rPr>
  </w:style>
  <w:style w:type="character" w:customStyle="1" w:styleId="BodyTextIndentChar">
    <w:name w:val="Body Text Indent Char"/>
    <w:rsid w:val="009425B7"/>
    <w:rPr>
      <w:rFonts w:cs="Times New Roman"/>
      <w:kern w:val="1"/>
      <w:sz w:val="24"/>
      <w:szCs w:val="24"/>
      <w:lang w:val="es-MX"/>
    </w:rPr>
  </w:style>
  <w:style w:type="character" w:customStyle="1" w:styleId="BodyTextIndent3Char">
    <w:name w:val="Body Text Indent 3 Char"/>
    <w:rsid w:val="009425B7"/>
    <w:rPr>
      <w:sz w:val="16"/>
      <w:szCs w:val="16"/>
    </w:rPr>
  </w:style>
  <w:style w:type="character" w:customStyle="1" w:styleId="BalloonTextChar">
    <w:name w:val="Balloon Text Char"/>
    <w:rsid w:val="009425B7"/>
    <w:rPr>
      <w:rFonts w:ascii="Tahoma" w:hAnsi="Tahoma"/>
      <w:sz w:val="16"/>
      <w:lang w:val="es-ES" w:eastAsia="ar-SA" w:bidi="ar-SA"/>
    </w:rPr>
  </w:style>
  <w:style w:type="character" w:customStyle="1" w:styleId="BodyText2Char">
    <w:name w:val="Body Text 2 Char"/>
    <w:rsid w:val="009425B7"/>
    <w:rPr>
      <w:sz w:val="24"/>
      <w:lang w:val="es-ES" w:eastAsia="ar-SA" w:bidi="ar-SA"/>
    </w:rPr>
  </w:style>
  <w:style w:type="character" w:customStyle="1" w:styleId="BodyText3Char">
    <w:name w:val="Body Text 3 Char"/>
    <w:rsid w:val="009425B7"/>
    <w:rPr>
      <w:sz w:val="16"/>
      <w:szCs w:val="16"/>
    </w:rPr>
  </w:style>
  <w:style w:type="character" w:customStyle="1" w:styleId="BodyTextIndent2Char">
    <w:name w:val="Body Text Indent 2 Char"/>
    <w:rsid w:val="009425B7"/>
    <w:rPr>
      <w:sz w:val="24"/>
      <w:lang w:val="es-MX"/>
    </w:rPr>
  </w:style>
  <w:style w:type="character" w:customStyle="1" w:styleId="CommentTextChar">
    <w:name w:val="Comment Text Char"/>
    <w:rsid w:val="009425B7"/>
    <w:rPr>
      <w:lang w:val="es-MX"/>
    </w:rPr>
  </w:style>
  <w:style w:type="character" w:customStyle="1" w:styleId="CarCar5">
    <w:name w:val="Car Car5"/>
    <w:uiPriority w:val="99"/>
    <w:rsid w:val="009425B7"/>
    <w:rPr>
      <w:rFonts w:ascii="Arial Narrow" w:hAnsi="Arial Narrow"/>
      <w:sz w:val="22"/>
      <w:lang w:val="es-ES_tradnl"/>
    </w:rPr>
  </w:style>
  <w:style w:type="character" w:customStyle="1" w:styleId="CommentReference1">
    <w:name w:val="Comment Reference1"/>
    <w:rsid w:val="009425B7"/>
    <w:rPr>
      <w:sz w:val="16"/>
    </w:rPr>
  </w:style>
  <w:style w:type="character" w:customStyle="1" w:styleId="DocumentMapChar">
    <w:name w:val="Document Map Char"/>
    <w:rsid w:val="009425B7"/>
    <w:rPr>
      <w:sz w:val="0"/>
      <w:szCs w:val="0"/>
    </w:rPr>
  </w:style>
  <w:style w:type="character" w:customStyle="1" w:styleId="CommentSubjectChar">
    <w:name w:val="Comment Subject Char"/>
    <w:rsid w:val="009425B7"/>
    <w:rPr>
      <w:b/>
      <w:lang w:val="es-ES" w:eastAsia="ar-SA" w:bidi="ar-SA"/>
    </w:rPr>
  </w:style>
  <w:style w:type="character" w:customStyle="1" w:styleId="FootnoteTextChar">
    <w:name w:val="Footnote Text Char"/>
    <w:basedOn w:val="DefaultParagraphFont1"/>
    <w:rsid w:val="009425B7"/>
  </w:style>
  <w:style w:type="character" w:customStyle="1" w:styleId="EndnoteTextChar">
    <w:name w:val="Endnote Text Char"/>
    <w:basedOn w:val="DefaultParagraphFont1"/>
    <w:rsid w:val="009425B7"/>
  </w:style>
  <w:style w:type="character" w:customStyle="1" w:styleId="WW-Absatz-Standardschriftart">
    <w:name w:val="WW-Absatz-Standardschriftart"/>
    <w:uiPriority w:val="99"/>
    <w:rsid w:val="009425B7"/>
  </w:style>
  <w:style w:type="character" w:customStyle="1" w:styleId="WW-Absatz-Standardschriftart1">
    <w:name w:val="WW-Absatz-Standardschriftart1"/>
    <w:uiPriority w:val="99"/>
    <w:rsid w:val="009425B7"/>
  </w:style>
  <w:style w:type="character" w:customStyle="1" w:styleId="WW-Absatz-Standardschriftart11">
    <w:name w:val="WW-Absatz-Standardschriftart11"/>
    <w:uiPriority w:val="99"/>
    <w:rsid w:val="009425B7"/>
  </w:style>
  <w:style w:type="character" w:customStyle="1" w:styleId="WW-Absatz-Standardschriftart111">
    <w:name w:val="WW-Absatz-Standardschriftart111"/>
    <w:uiPriority w:val="99"/>
    <w:rsid w:val="009425B7"/>
  </w:style>
  <w:style w:type="character" w:customStyle="1" w:styleId="WW-Absatz-Standardschriftart1111">
    <w:name w:val="WW-Absatz-Standardschriftart1111"/>
    <w:uiPriority w:val="99"/>
    <w:rsid w:val="009425B7"/>
  </w:style>
  <w:style w:type="character" w:customStyle="1" w:styleId="WW-Absatz-Standardschriftart11111">
    <w:name w:val="WW-Absatz-Standardschriftart11111"/>
    <w:uiPriority w:val="99"/>
    <w:rsid w:val="009425B7"/>
  </w:style>
  <w:style w:type="character" w:customStyle="1" w:styleId="WW-Absatz-Standardschriftart111111">
    <w:name w:val="WW-Absatz-Standardschriftart111111"/>
    <w:uiPriority w:val="99"/>
    <w:rsid w:val="009425B7"/>
  </w:style>
  <w:style w:type="character" w:customStyle="1" w:styleId="WW-Absatz-Standardschriftart1111111">
    <w:name w:val="WW-Absatz-Standardschriftart1111111"/>
    <w:uiPriority w:val="99"/>
    <w:rsid w:val="009425B7"/>
  </w:style>
  <w:style w:type="character" w:customStyle="1" w:styleId="WW-Absatz-Standardschriftart11111111">
    <w:name w:val="WW-Absatz-Standardschriftart11111111"/>
    <w:uiPriority w:val="99"/>
    <w:rsid w:val="009425B7"/>
  </w:style>
  <w:style w:type="character" w:customStyle="1" w:styleId="WW-Absatz-Standardschriftart111111111">
    <w:name w:val="WW-Absatz-Standardschriftart111111111"/>
    <w:uiPriority w:val="99"/>
    <w:rsid w:val="009425B7"/>
  </w:style>
  <w:style w:type="character" w:customStyle="1" w:styleId="Vietas">
    <w:name w:val="Viñetas"/>
    <w:uiPriority w:val="99"/>
    <w:rsid w:val="009425B7"/>
    <w:rPr>
      <w:rFonts w:ascii="OpenSymbol" w:eastAsia="Times New Roman" w:hAnsi="OpenSymbol"/>
    </w:rPr>
  </w:style>
  <w:style w:type="character" w:customStyle="1" w:styleId="Fuentedeprrafopredeter3">
    <w:name w:val="Fuente de párrafo predeter.3"/>
    <w:uiPriority w:val="99"/>
    <w:rsid w:val="009425B7"/>
  </w:style>
  <w:style w:type="character" w:customStyle="1" w:styleId="WW-Absatz-Standardschriftart1111111111">
    <w:name w:val="WW-Absatz-Standardschriftart1111111111"/>
    <w:uiPriority w:val="99"/>
    <w:rsid w:val="009425B7"/>
  </w:style>
  <w:style w:type="character" w:customStyle="1" w:styleId="WW-Absatz-Standardschriftart11111111111">
    <w:name w:val="WW-Absatz-Standardschriftart11111111111"/>
    <w:uiPriority w:val="99"/>
    <w:rsid w:val="009425B7"/>
  </w:style>
  <w:style w:type="character" w:customStyle="1" w:styleId="WW-Absatz-Standardschriftart111111111111">
    <w:name w:val="WW-Absatz-Standardschriftart111111111111"/>
    <w:uiPriority w:val="99"/>
    <w:rsid w:val="009425B7"/>
  </w:style>
  <w:style w:type="character" w:customStyle="1" w:styleId="WW-Absatz-Standardschriftart1111111111111">
    <w:name w:val="WW-Absatz-Standardschriftart1111111111111"/>
    <w:uiPriority w:val="99"/>
    <w:rsid w:val="009425B7"/>
  </w:style>
  <w:style w:type="character" w:customStyle="1" w:styleId="WW8Num1z1">
    <w:name w:val="WW8Num1z1"/>
    <w:rsid w:val="009425B7"/>
    <w:rPr>
      <w:rFonts w:ascii="Courier New" w:hAnsi="Courier New"/>
    </w:rPr>
  </w:style>
  <w:style w:type="character" w:customStyle="1" w:styleId="WW8Num1z3">
    <w:name w:val="WW8Num1z3"/>
    <w:rsid w:val="009425B7"/>
    <w:rPr>
      <w:rFonts w:ascii="Symbol" w:hAnsi="Symbol"/>
    </w:rPr>
  </w:style>
  <w:style w:type="character" w:customStyle="1" w:styleId="WW8Num2z3">
    <w:name w:val="WW8Num2z3"/>
    <w:rsid w:val="009425B7"/>
    <w:rPr>
      <w:rFonts w:ascii="Symbol" w:hAnsi="Symbol"/>
    </w:rPr>
  </w:style>
  <w:style w:type="character" w:customStyle="1" w:styleId="WW8Num3z3">
    <w:name w:val="WW8Num3z3"/>
    <w:rsid w:val="009425B7"/>
    <w:rPr>
      <w:rFonts w:ascii="Symbol" w:hAnsi="Symbol"/>
    </w:rPr>
  </w:style>
  <w:style w:type="character" w:customStyle="1" w:styleId="WW8Num3z2">
    <w:name w:val="WW8Num3z2"/>
    <w:rsid w:val="009425B7"/>
    <w:rPr>
      <w:rFonts w:ascii="Wingdings" w:hAnsi="Wingdings"/>
    </w:rPr>
  </w:style>
  <w:style w:type="character" w:customStyle="1" w:styleId="WW8Num3z6">
    <w:name w:val="WW8Num3z6"/>
    <w:rsid w:val="009425B7"/>
    <w:rPr>
      <w:rFonts w:ascii="Symbol" w:hAnsi="Symbol"/>
    </w:rPr>
  </w:style>
  <w:style w:type="character" w:customStyle="1" w:styleId="WW8Num9z1">
    <w:name w:val="WW8Num9z1"/>
    <w:uiPriority w:val="99"/>
    <w:rsid w:val="009425B7"/>
    <w:rPr>
      <w:rFonts w:ascii="Courier New" w:hAnsi="Courier New"/>
      <w:color w:val="auto"/>
    </w:rPr>
  </w:style>
  <w:style w:type="character" w:customStyle="1" w:styleId="WW8Num16z1">
    <w:name w:val="WW8Num16z1"/>
    <w:uiPriority w:val="99"/>
    <w:rsid w:val="009425B7"/>
    <w:rPr>
      <w:rFonts w:ascii="Wingdings 2" w:hAnsi="Wingdings 2"/>
      <w:sz w:val="18"/>
    </w:rPr>
  </w:style>
  <w:style w:type="character" w:customStyle="1" w:styleId="WW8Num16z2">
    <w:name w:val="WW8Num16z2"/>
    <w:rsid w:val="009425B7"/>
    <w:rPr>
      <w:rFonts w:ascii="StarSymbol" w:hAnsi="StarSymbol"/>
      <w:sz w:val="18"/>
    </w:rPr>
  </w:style>
  <w:style w:type="character" w:customStyle="1" w:styleId="WW8Num27z1">
    <w:name w:val="WW8Num27z1"/>
    <w:uiPriority w:val="99"/>
    <w:rsid w:val="009425B7"/>
    <w:rPr>
      <w:rFonts w:ascii="Courier New" w:hAnsi="Courier New"/>
    </w:rPr>
  </w:style>
  <w:style w:type="character" w:customStyle="1" w:styleId="WW8Num27z3">
    <w:name w:val="WW8Num27z3"/>
    <w:rsid w:val="009425B7"/>
    <w:rPr>
      <w:rFonts w:ascii="Symbol" w:hAnsi="Symbol"/>
    </w:rPr>
  </w:style>
  <w:style w:type="character" w:customStyle="1" w:styleId="WW8Num29z1">
    <w:name w:val="WW8Num29z1"/>
    <w:uiPriority w:val="99"/>
    <w:rsid w:val="009425B7"/>
    <w:rPr>
      <w:rFonts w:ascii="Courier New" w:hAnsi="Courier New"/>
    </w:rPr>
  </w:style>
  <w:style w:type="character" w:customStyle="1" w:styleId="WW8Num29z3">
    <w:name w:val="WW8Num29z3"/>
    <w:uiPriority w:val="99"/>
    <w:rsid w:val="009425B7"/>
    <w:rPr>
      <w:rFonts w:ascii="Symbol" w:hAnsi="Symbol"/>
    </w:rPr>
  </w:style>
  <w:style w:type="character" w:customStyle="1" w:styleId="WW8Num32z3">
    <w:name w:val="WW8Num32z3"/>
    <w:uiPriority w:val="99"/>
    <w:rsid w:val="009425B7"/>
    <w:rPr>
      <w:rFonts w:ascii="Symbol" w:hAnsi="Symbol"/>
    </w:rPr>
  </w:style>
  <w:style w:type="character" w:customStyle="1" w:styleId="WW8Num36z1">
    <w:name w:val="WW8Num36z1"/>
    <w:uiPriority w:val="99"/>
    <w:rsid w:val="009425B7"/>
    <w:rPr>
      <w:rFonts w:ascii="Courier New" w:hAnsi="Courier New"/>
    </w:rPr>
  </w:style>
  <w:style w:type="character" w:customStyle="1" w:styleId="WW8Num36z2">
    <w:name w:val="WW8Num36z2"/>
    <w:uiPriority w:val="99"/>
    <w:rsid w:val="009425B7"/>
    <w:rPr>
      <w:rFonts w:ascii="Wingdings" w:hAnsi="Wingdings"/>
    </w:rPr>
  </w:style>
  <w:style w:type="character" w:customStyle="1" w:styleId="WW8Num36z3">
    <w:name w:val="WW8Num36z3"/>
    <w:uiPriority w:val="99"/>
    <w:rsid w:val="009425B7"/>
    <w:rPr>
      <w:rFonts w:ascii="Symbol" w:hAnsi="Symbol"/>
    </w:rPr>
  </w:style>
  <w:style w:type="character" w:customStyle="1" w:styleId="WW8Num39z2">
    <w:name w:val="WW8Num39z2"/>
    <w:uiPriority w:val="99"/>
    <w:rsid w:val="009425B7"/>
    <w:rPr>
      <w:rFonts w:ascii="Wingdings" w:hAnsi="Wingdings"/>
    </w:rPr>
  </w:style>
  <w:style w:type="character" w:customStyle="1" w:styleId="WW8Num39z3">
    <w:name w:val="WW8Num39z3"/>
    <w:uiPriority w:val="99"/>
    <w:rsid w:val="009425B7"/>
    <w:rPr>
      <w:rFonts w:ascii="Symbol" w:hAnsi="Symbol"/>
    </w:rPr>
  </w:style>
  <w:style w:type="character" w:customStyle="1" w:styleId="WW8Num40z1">
    <w:name w:val="WW8Num40z1"/>
    <w:uiPriority w:val="99"/>
    <w:rsid w:val="009425B7"/>
    <w:rPr>
      <w:rFonts w:ascii="Courier New" w:hAnsi="Courier New"/>
    </w:rPr>
  </w:style>
  <w:style w:type="character" w:customStyle="1" w:styleId="WW8Num40z3">
    <w:name w:val="WW8Num40z3"/>
    <w:uiPriority w:val="99"/>
    <w:rsid w:val="009425B7"/>
    <w:rPr>
      <w:rFonts w:ascii="Symbol" w:hAnsi="Symbol"/>
    </w:rPr>
  </w:style>
  <w:style w:type="character" w:customStyle="1" w:styleId="WW8Num4z6">
    <w:name w:val="WW8Num4z6"/>
    <w:rsid w:val="009425B7"/>
    <w:rPr>
      <w:rFonts w:ascii="Symbol" w:hAnsi="Symbol"/>
    </w:rPr>
  </w:style>
  <w:style w:type="character" w:customStyle="1" w:styleId="WW8Num21z1">
    <w:name w:val="WW8Num21z1"/>
    <w:rsid w:val="009425B7"/>
    <w:rPr>
      <w:rFonts w:ascii="Wingdings 2" w:hAnsi="Wingdings 2"/>
      <w:sz w:val="18"/>
    </w:rPr>
  </w:style>
  <w:style w:type="character" w:customStyle="1" w:styleId="WW8Num21z2">
    <w:name w:val="WW8Num21z2"/>
    <w:rsid w:val="009425B7"/>
    <w:rPr>
      <w:rFonts w:ascii="StarSymbol" w:hAnsi="StarSymbol"/>
      <w:sz w:val="18"/>
    </w:rPr>
  </w:style>
  <w:style w:type="character" w:customStyle="1" w:styleId="WW8Num22z1">
    <w:name w:val="WW8Num22z1"/>
    <w:rsid w:val="009425B7"/>
    <w:rPr>
      <w:rFonts w:ascii="Wingdings 2" w:hAnsi="Wingdings 2"/>
      <w:sz w:val="18"/>
    </w:rPr>
  </w:style>
  <w:style w:type="character" w:customStyle="1" w:styleId="WW8Num22z2">
    <w:name w:val="WW8Num22z2"/>
    <w:rsid w:val="009425B7"/>
    <w:rPr>
      <w:rFonts w:ascii="StarSymbol" w:hAnsi="StarSymbol"/>
      <w:sz w:val="18"/>
    </w:rPr>
  </w:style>
  <w:style w:type="paragraph" w:customStyle="1" w:styleId="Encabezado5">
    <w:name w:val="Encabezado5"/>
    <w:basedOn w:val="Normal"/>
    <w:next w:val="Textoindependiente"/>
    <w:uiPriority w:val="99"/>
    <w:rsid w:val="009425B7"/>
    <w:pPr>
      <w:keepNext/>
      <w:suppressAutoHyphens/>
      <w:spacing w:before="240" w:after="120"/>
    </w:pPr>
    <w:rPr>
      <w:rFonts w:ascii="Arial" w:eastAsia="Lucida Sans Unicode" w:hAnsi="Arial" w:cs="Tahoma"/>
      <w:sz w:val="28"/>
      <w:szCs w:val="28"/>
      <w:lang w:val="es-ES" w:eastAsia="ar-SA"/>
    </w:rPr>
  </w:style>
  <w:style w:type="paragraph" w:customStyle="1" w:styleId="BodyTextIndent31">
    <w:name w:val="Body Text Indent 31"/>
    <w:basedOn w:val="Normal"/>
    <w:rsid w:val="009425B7"/>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9425B7"/>
    <w:pPr>
      <w:suppressAutoHyphens/>
      <w:ind w:left="566" w:hanging="283"/>
    </w:pPr>
    <w:rPr>
      <w:rFonts w:ascii="Times New Roman" w:eastAsia="Times New Roman" w:hAnsi="Times New Roman" w:cs="Times New Roman"/>
      <w:szCs w:val="20"/>
      <w:lang w:val="es-ES" w:eastAsia="ar-SA"/>
    </w:rPr>
  </w:style>
  <w:style w:type="paragraph" w:customStyle="1" w:styleId="BalloonText1">
    <w:name w:val="Balloon Text1"/>
    <w:basedOn w:val="Normal"/>
    <w:uiPriority w:val="99"/>
    <w:rsid w:val="009425B7"/>
    <w:pPr>
      <w:suppressAutoHyphens/>
    </w:pPr>
    <w:rPr>
      <w:rFonts w:ascii="Tahoma" w:eastAsia="Times New Roman" w:hAnsi="Tahoma" w:cs="Times New Roman"/>
      <w:sz w:val="16"/>
      <w:szCs w:val="16"/>
      <w:lang w:val="es-ES" w:eastAsia="ar-SA"/>
    </w:rPr>
  </w:style>
  <w:style w:type="paragraph" w:customStyle="1" w:styleId="BodyText25">
    <w:name w:val="Body Text 25"/>
    <w:basedOn w:val="Normal"/>
    <w:uiPriority w:val="99"/>
    <w:rsid w:val="009425B7"/>
    <w:pPr>
      <w:suppressAutoHyphens/>
      <w:spacing w:after="120" w:line="480" w:lineRule="auto"/>
    </w:pPr>
    <w:rPr>
      <w:rFonts w:ascii="Times New Roman" w:eastAsia="Times New Roman" w:hAnsi="Times New Roman" w:cs="Times New Roman"/>
      <w:szCs w:val="20"/>
      <w:lang w:val="es-ES" w:eastAsia="ar-SA"/>
    </w:rPr>
  </w:style>
  <w:style w:type="paragraph" w:customStyle="1" w:styleId="BodyText32">
    <w:name w:val="Body Text 32"/>
    <w:basedOn w:val="Normal"/>
    <w:uiPriority w:val="99"/>
    <w:rsid w:val="009425B7"/>
    <w:pPr>
      <w:autoSpaceDE w:val="0"/>
      <w:jc w:val="both"/>
    </w:pPr>
    <w:rPr>
      <w:rFonts w:ascii="Arial" w:eastAsia="Times New Roman" w:hAnsi="Arial" w:cs="Arial"/>
      <w:sz w:val="20"/>
      <w:szCs w:val="20"/>
      <w:lang w:eastAsia="ar-SA"/>
    </w:rPr>
  </w:style>
  <w:style w:type="paragraph" w:customStyle="1" w:styleId="BodyTextIndent22">
    <w:name w:val="Body Text Indent 22"/>
    <w:basedOn w:val="Normal"/>
    <w:uiPriority w:val="99"/>
    <w:rsid w:val="009425B7"/>
    <w:pPr>
      <w:spacing w:after="120" w:line="480" w:lineRule="auto"/>
      <w:ind w:left="283"/>
    </w:pPr>
    <w:rPr>
      <w:rFonts w:ascii="Times New Roman" w:eastAsia="Times New Roman" w:hAnsi="Times New Roman" w:cs="Times New Roman"/>
      <w:lang w:val="es-MX" w:eastAsia="ar-SA"/>
    </w:rPr>
  </w:style>
  <w:style w:type="paragraph" w:customStyle="1" w:styleId="ListBullet1">
    <w:name w:val="List Bullet1"/>
    <w:basedOn w:val="Normal"/>
    <w:rsid w:val="009425B7"/>
    <w:pPr>
      <w:tabs>
        <w:tab w:val="num" w:pos="420"/>
      </w:tabs>
      <w:spacing w:line="360" w:lineRule="auto"/>
      <w:ind w:left="420" w:hanging="420"/>
      <w:jc w:val="both"/>
    </w:pPr>
    <w:rPr>
      <w:rFonts w:ascii="Arial" w:eastAsia="Times New Roman" w:hAnsi="Arial" w:cs="Times New Roman"/>
      <w:sz w:val="20"/>
      <w:szCs w:val="20"/>
      <w:lang w:val="es-MX" w:eastAsia="ar-SA"/>
    </w:rPr>
  </w:style>
  <w:style w:type="paragraph" w:customStyle="1" w:styleId="BodyText31">
    <w:name w:val="Body Text 31"/>
    <w:basedOn w:val="Normal"/>
    <w:rsid w:val="009425B7"/>
    <w:pPr>
      <w:widowControl w:val="0"/>
      <w:overflowPunct w:val="0"/>
      <w:autoSpaceDE w:val="0"/>
      <w:jc w:val="both"/>
      <w:textAlignment w:val="baseline"/>
    </w:pPr>
    <w:rPr>
      <w:rFonts w:ascii="Arial" w:eastAsia="Times New Roman" w:hAnsi="Arial" w:cs="Times New Roman"/>
      <w:b/>
      <w:szCs w:val="20"/>
      <w:lang w:val="en-US" w:eastAsia="ar-SA"/>
    </w:rPr>
  </w:style>
  <w:style w:type="paragraph" w:customStyle="1" w:styleId="CommentText1">
    <w:name w:val="Comment Text1"/>
    <w:basedOn w:val="Normal"/>
    <w:rsid w:val="009425B7"/>
    <w:rPr>
      <w:rFonts w:ascii="Times New Roman" w:eastAsia="Times New Roman" w:hAnsi="Times New Roman" w:cs="Times New Roman"/>
      <w:sz w:val="20"/>
      <w:szCs w:val="20"/>
      <w:lang w:val="es-MX" w:eastAsia="ar-SA"/>
    </w:rPr>
  </w:style>
  <w:style w:type="paragraph" w:customStyle="1" w:styleId="msolistparagraph0">
    <w:name w:val="msolistparagraph"/>
    <w:basedOn w:val="Normal"/>
    <w:rsid w:val="009425B7"/>
    <w:pPr>
      <w:ind w:left="720"/>
    </w:pPr>
    <w:rPr>
      <w:rFonts w:ascii="Calibri" w:eastAsia="Times New Roman" w:hAnsi="Calibri" w:cs="Times New Roman"/>
      <w:sz w:val="22"/>
      <w:szCs w:val="22"/>
      <w:lang w:val="es-MX" w:eastAsia="ar-SA"/>
    </w:rPr>
  </w:style>
  <w:style w:type="paragraph" w:customStyle="1" w:styleId="ecxmsonormal">
    <w:name w:val="ecxmsonormal"/>
    <w:basedOn w:val="Normal"/>
    <w:rsid w:val="009425B7"/>
    <w:pPr>
      <w:spacing w:after="324"/>
    </w:pPr>
    <w:rPr>
      <w:rFonts w:ascii="Times New Roman" w:eastAsia="Times New Roman" w:hAnsi="Times New Roman" w:cs="Times New Roman"/>
      <w:lang w:val="es-MX" w:eastAsia="ar-SA"/>
    </w:rPr>
  </w:style>
  <w:style w:type="paragraph" w:customStyle="1" w:styleId="DocumentMap1">
    <w:name w:val="Document Map1"/>
    <w:basedOn w:val="Normal"/>
    <w:rsid w:val="009425B7"/>
    <w:pPr>
      <w:shd w:val="clear" w:color="auto" w:fill="000080"/>
      <w:suppressAutoHyphens/>
    </w:pPr>
    <w:rPr>
      <w:rFonts w:ascii="Tahoma" w:eastAsia="Times New Roman" w:hAnsi="Tahoma" w:cs="Tahoma"/>
      <w:sz w:val="20"/>
      <w:szCs w:val="20"/>
      <w:lang w:val="es-MX" w:eastAsia="ar-SA"/>
    </w:rPr>
  </w:style>
  <w:style w:type="paragraph" w:customStyle="1" w:styleId="CommentSubject1">
    <w:name w:val="Comment Subject1"/>
    <w:basedOn w:val="CommentText1"/>
    <w:next w:val="CommentText1"/>
    <w:uiPriority w:val="99"/>
    <w:rsid w:val="009425B7"/>
    <w:pPr>
      <w:suppressAutoHyphens/>
    </w:pPr>
    <w:rPr>
      <w:b/>
      <w:bCs/>
      <w:lang w:val="es-ES"/>
    </w:rPr>
  </w:style>
  <w:style w:type="paragraph" w:customStyle="1" w:styleId="Textodebloque2">
    <w:name w:val="Texto de bloque2"/>
    <w:basedOn w:val="Normal"/>
    <w:uiPriority w:val="99"/>
    <w:rsid w:val="009425B7"/>
    <w:pPr>
      <w:suppressAutoHyphens/>
      <w:ind w:left="540" w:right="1100"/>
      <w:jc w:val="center"/>
    </w:pPr>
    <w:rPr>
      <w:rFonts w:ascii="Arial" w:eastAsia="Times New Roman" w:hAnsi="Arial" w:cs="Times New Roman"/>
      <w:bCs/>
      <w:sz w:val="32"/>
      <w:lang w:val="es-ES" w:eastAsia="ar-SA"/>
    </w:rPr>
  </w:style>
  <w:style w:type="paragraph" w:customStyle="1" w:styleId="Sangranormal1">
    <w:name w:val="Sangría normal1"/>
    <w:basedOn w:val="Normal"/>
    <w:uiPriority w:val="99"/>
    <w:rsid w:val="009425B7"/>
    <w:pPr>
      <w:widowControl w:val="0"/>
      <w:suppressAutoHyphens/>
      <w:overflowPunct w:val="0"/>
      <w:autoSpaceDE w:val="0"/>
      <w:ind w:left="708"/>
      <w:textAlignment w:val="baseline"/>
    </w:pPr>
    <w:rPr>
      <w:rFonts w:ascii="CG Times" w:eastAsia="Times New Roman" w:hAnsi="CG Times" w:cs="LinePrinter"/>
      <w:sz w:val="20"/>
      <w:szCs w:val="20"/>
      <w:lang w:eastAsia="ar-SA"/>
    </w:rPr>
  </w:style>
  <w:style w:type="paragraph" w:customStyle="1" w:styleId="WW-ndice7">
    <w:name w:val="WW-Índice 7"/>
    <w:basedOn w:val="Normal"/>
    <w:next w:val="Normal"/>
    <w:rsid w:val="009425B7"/>
    <w:pPr>
      <w:widowControl w:val="0"/>
      <w:suppressAutoHyphens/>
      <w:overflowPunct w:val="0"/>
      <w:autoSpaceDE w:val="0"/>
      <w:ind w:left="1698"/>
      <w:textAlignment w:val="baseline"/>
    </w:pPr>
    <w:rPr>
      <w:rFonts w:ascii="CG Times" w:eastAsia="Times New Roman" w:hAnsi="CG Times" w:cs="LinePrinter"/>
      <w:sz w:val="20"/>
      <w:szCs w:val="20"/>
      <w:lang w:eastAsia="ar-SA"/>
    </w:rPr>
  </w:style>
  <w:style w:type="paragraph" w:customStyle="1" w:styleId="WW-ndice6">
    <w:name w:val="WW-Índice 6"/>
    <w:basedOn w:val="Normal"/>
    <w:next w:val="Normal"/>
    <w:rsid w:val="009425B7"/>
    <w:pPr>
      <w:widowControl w:val="0"/>
      <w:suppressAutoHyphens/>
      <w:overflowPunct w:val="0"/>
      <w:autoSpaceDE w:val="0"/>
      <w:ind w:left="1415"/>
      <w:textAlignment w:val="baseline"/>
    </w:pPr>
    <w:rPr>
      <w:rFonts w:ascii="CG Times" w:eastAsia="Times New Roman" w:hAnsi="CG Times" w:cs="LinePrinter"/>
      <w:sz w:val="20"/>
      <w:szCs w:val="20"/>
      <w:lang w:eastAsia="ar-SA"/>
    </w:rPr>
  </w:style>
  <w:style w:type="paragraph" w:customStyle="1" w:styleId="WW-ndice5">
    <w:name w:val="WW-Índice 5"/>
    <w:basedOn w:val="Normal"/>
    <w:next w:val="Normal"/>
    <w:rsid w:val="009425B7"/>
    <w:pPr>
      <w:widowControl w:val="0"/>
      <w:suppressAutoHyphens/>
      <w:overflowPunct w:val="0"/>
      <w:autoSpaceDE w:val="0"/>
      <w:ind w:left="1132"/>
      <w:textAlignment w:val="baseline"/>
    </w:pPr>
    <w:rPr>
      <w:rFonts w:ascii="CG Times" w:eastAsia="Times New Roman" w:hAnsi="CG Times" w:cs="LinePrinter"/>
      <w:sz w:val="20"/>
      <w:szCs w:val="20"/>
      <w:lang w:eastAsia="ar-SA"/>
    </w:rPr>
  </w:style>
  <w:style w:type="paragraph" w:customStyle="1" w:styleId="WW-ndice4">
    <w:name w:val="WW-Índice 4"/>
    <w:basedOn w:val="Normal"/>
    <w:next w:val="Normal"/>
    <w:rsid w:val="009425B7"/>
    <w:pPr>
      <w:widowControl w:val="0"/>
      <w:suppressAutoHyphens/>
      <w:overflowPunct w:val="0"/>
      <w:autoSpaceDE w:val="0"/>
      <w:ind w:left="849"/>
      <w:textAlignment w:val="baseline"/>
    </w:pPr>
    <w:rPr>
      <w:rFonts w:ascii="CG Times" w:eastAsia="Times New Roman" w:hAnsi="CG Times" w:cs="LinePrinter"/>
      <w:sz w:val="20"/>
      <w:szCs w:val="20"/>
      <w:lang w:eastAsia="ar-SA"/>
    </w:rPr>
  </w:style>
  <w:style w:type="paragraph" w:styleId="ndice3">
    <w:name w:val="index 3"/>
    <w:basedOn w:val="Normal"/>
    <w:next w:val="Normal"/>
    <w:link w:val="ndice3Car"/>
    <w:rsid w:val="009425B7"/>
    <w:pPr>
      <w:widowControl w:val="0"/>
      <w:suppressAutoHyphens/>
      <w:overflowPunct w:val="0"/>
      <w:autoSpaceDE w:val="0"/>
      <w:ind w:left="566"/>
      <w:textAlignment w:val="baseline"/>
    </w:pPr>
    <w:rPr>
      <w:rFonts w:ascii="CG Times" w:eastAsia="Times New Roman" w:hAnsi="CG Times" w:cs="LinePrinter"/>
      <w:sz w:val="20"/>
      <w:szCs w:val="20"/>
      <w:lang w:eastAsia="ar-SA"/>
    </w:rPr>
  </w:style>
  <w:style w:type="paragraph" w:styleId="ndice2">
    <w:name w:val="index 2"/>
    <w:basedOn w:val="Normal"/>
    <w:next w:val="Normal"/>
    <w:link w:val="ndice2Car"/>
    <w:rsid w:val="009425B7"/>
    <w:pPr>
      <w:widowControl w:val="0"/>
      <w:suppressAutoHyphens/>
      <w:overflowPunct w:val="0"/>
      <w:autoSpaceDE w:val="0"/>
      <w:ind w:left="283"/>
      <w:textAlignment w:val="baseline"/>
    </w:pPr>
    <w:rPr>
      <w:rFonts w:ascii="CG Times" w:eastAsia="Times New Roman" w:hAnsi="CG Times" w:cs="LinePrinter"/>
      <w:sz w:val="20"/>
      <w:szCs w:val="20"/>
      <w:lang w:eastAsia="ar-SA"/>
    </w:rPr>
  </w:style>
  <w:style w:type="paragraph" w:styleId="ndice1">
    <w:name w:val="index 1"/>
    <w:basedOn w:val="Normal"/>
    <w:next w:val="Normal"/>
    <w:link w:val="ndice1Car"/>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styleId="Ttulodendice">
    <w:name w:val="index heading"/>
    <w:basedOn w:val="Normal"/>
    <w:next w:val="ndice1"/>
    <w:semiHidden/>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customStyle="1" w:styleId="numerdic">
    <w:name w:val="numerdic"/>
    <w:basedOn w:val="Normal"/>
    <w:uiPriority w:val="99"/>
    <w:rsid w:val="009425B7"/>
    <w:pPr>
      <w:widowControl w:val="0"/>
      <w:suppressAutoHyphens/>
      <w:overflowPunct w:val="0"/>
      <w:autoSpaceDE w:val="0"/>
      <w:textAlignment w:val="baseline"/>
    </w:pPr>
    <w:rPr>
      <w:rFonts w:ascii="Arial" w:eastAsia="Times New Roman" w:hAnsi="Arial" w:cs="LinePrinter"/>
      <w:b/>
      <w:sz w:val="8"/>
      <w:szCs w:val="20"/>
      <w:lang w:eastAsia="ar-SA"/>
    </w:rPr>
  </w:style>
  <w:style w:type="paragraph" w:customStyle="1" w:styleId="DICTAMEN">
    <w:name w:val="DICTAMEN"/>
    <w:uiPriority w:val="99"/>
    <w:rsid w:val="009425B7"/>
    <w:pPr>
      <w:widowControl w:val="0"/>
      <w:suppressAutoHyphens/>
      <w:overflowPunct w:val="0"/>
      <w:autoSpaceDE w:val="0"/>
      <w:textAlignment w:val="baseline"/>
    </w:pPr>
    <w:rPr>
      <w:rFonts w:ascii="Times New Roman" w:eastAsia="Arial" w:hAnsi="Times New Roman" w:cs="LinePrinter"/>
      <w:b/>
      <w:i/>
      <w:sz w:val="16"/>
      <w:szCs w:val="20"/>
      <w:lang w:val="es-MX"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9425B7"/>
    <w:pPr>
      <w:spacing w:after="160" w:line="240" w:lineRule="exact"/>
    </w:pPr>
    <w:rPr>
      <w:rFonts w:ascii="Tahoma" w:eastAsia="Times New Roman" w:hAnsi="Tahoma" w:cs="Times New Roman"/>
      <w:sz w:val="20"/>
      <w:szCs w:val="20"/>
      <w:lang w:val="en-US" w:eastAsia="ar-SA"/>
    </w:rPr>
  </w:style>
  <w:style w:type="paragraph" w:customStyle="1" w:styleId="Mapadeldocumento1">
    <w:name w:val="Mapa del documento1"/>
    <w:basedOn w:val="Normal"/>
    <w:uiPriority w:val="99"/>
    <w:rsid w:val="009425B7"/>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9425B7"/>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9425B7"/>
    <w:pPr>
      <w:suppressAutoHyphens/>
      <w:spacing w:after="160" w:line="240" w:lineRule="exact"/>
    </w:pPr>
    <w:rPr>
      <w:rFonts w:ascii="Tahoma" w:eastAsia="Times New Roman" w:hAnsi="Tahoma" w:cs="Times New Roman"/>
      <w:sz w:val="20"/>
      <w:szCs w:val="20"/>
      <w:lang w:val="en-US" w:eastAsia="ar-SA"/>
    </w:rPr>
  </w:style>
  <w:style w:type="paragraph" w:customStyle="1" w:styleId="Textodebloque1">
    <w:name w:val="Texto de bloque1"/>
    <w:basedOn w:val="Normal"/>
    <w:uiPriority w:val="99"/>
    <w:rsid w:val="009425B7"/>
    <w:pPr>
      <w:suppressAutoHyphens/>
      <w:ind w:left="540" w:right="1100"/>
      <w:jc w:val="center"/>
    </w:pPr>
    <w:rPr>
      <w:rFonts w:ascii="Arial" w:eastAsia="Times New Roman" w:hAnsi="Arial" w:cs="Times New Roman"/>
      <w:bCs/>
      <w:sz w:val="32"/>
      <w:lang w:val="es-ES" w:eastAsia="ar-SA"/>
    </w:rPr>
  </w:style>
  <w:style w:type="paragraph" w:customStyle="1" w:styleId="WW-Textoindependiente31">
    <w:name w:val="WW-Texto independiente 31"/>
    <w:basedOn w:val="Normal"/>
    <w:rsid w:val="009425B7"/>
    <w:pPr>
      <w:widowControl w:val="0"/>
      <w:suppressAutoHyphens/>
      <w:autoSpaceDE w:val="0"/>
      <w:jc w:val="both"/>
    </w:pPr>
    <w:rPr>
      <w:rFonts w:ascii="Arial" w:eastAsia="Times New Roman" w:hAnsi="Arial" w:cs="Arial"/>
      <w:kern w:val="1"/>
      <w:sz w:val="20"/>
      <w:szCs w:val="20"/>
      <w:lang w:eastAsia="ar-SA"/>
    </w:rPr>
  </w:style>
  <w:style w:type="paragraph" w:customStyle="1" w:styleId="WW-Textoindependiente21">
    <w:name w:val="WW-Texto independiente 21"/>
    <w:basedOn w:val="Normal"/>
    <w:rsid w:val="009425B7"/>
    <w:pPr>
      <w:widowControl w:val="0"/>
      <w:suppressAutoHyphens/>
      <w:jc w:val="both"/>
    </w:pPr>
    <w:rPr>
      <w:rFonts w:ascii="Arial" w:eastAsia="Times New Roman" w:hAnsi="Arial" w:cs="Arial"/>
      <w:bCs/>
      <w:kern w:val="1"/>
      <w:sz w:val="20"/>
      <w:lang w:val="es-MX" w:eastAsia="ar-SA"/>
    </w:rPr>
  </w:style>
  <w:style w:type="paragraph" w:customStyle="1" w:styleId="aTexto">
    <w:name w:val="aTexto"/>
    <w:basedOn w:val="Normal"/>
    <w:rsid w:val="009425B7"/>
    <w:pPr>
      <w:widowControl w:val="0"/>
      <w:suppressAutoHyphens/>
      <w:jc w:val="both"/>
    </w:pPr>
    <w:rPr>
      <w:rFonts w:ascii="Arial" w:eastAsia="Times New Roman" w:hAnsi="Arial" w:cs="Times New Roman"/>
      <w:kern w:val="1"/>
      <w:sz w:val="22"/>
      <w:szCs w:val="20"/>
      <w:lang w:val="en-US" w:eastAsia="ar-SA"/>
    </w:rPr>
  </w:style>
  <w:style w:type="table" w:customStyle="1" w:styleId="Tablaconcuadrcula29">
    <w:name w:val="Tabla con cuadrícula29"/>
    <w:basedOn w:val="Tablanormal"/>
    <w:next w:val="Tablaconcuadrcula"/>
    <w:uiPriority w:val="5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0">
    <w:name w:val="Table Grid 8"/>
    <w:basedOn w:val="Tablanormal"/>
    <w:rsid w:val="009425B7"/>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9425B7"/>
    <w:pPr>
      <w:spacing w:before="100" w:beforeAutospacing="1" w:after="100" w:afterAutospacing="1"/>
    </w:pPr>
    <w:rPr>
      <w:rFonts w:ascii="Times New Roman" w:eastAsia="Times New Roman" w:hAnsi="Times New Roman" w:cs="Times New Roman"/>
      <w:color w:val="000000"/>
      <w:lang w:val="es-ES" w:eastAsia="es-ES"/>
    </w:rPr>
  </w:style>
  <w:style w:type="character" w:customStyle="1" w:styleId="normal10">
    <w:name w:val="normal1"/>
    <w:rsid w:val="009425B7"/>
    <w:rPr>
      <w:rFonts w:cs="Times New Roman"/>
    </w:rPr>
  </w:style>
  <w:style w:type="paragraph" w:customStyle="1" w:styleId="noparagraphstyle">
    <w:name w:val="noparagraphstyle"/>
    <w:basedOn w:val="Normal"/>
    <w:rsid w:val="009425B7"/>
    <w:pPr>
      <w:spacing w:before="100" w:beforeAutospacing="1" w:after="100" w:afterAutospacing="1"/>
    </w:pPr>
    <w:rPr>
      <w:rFonts w:ascii="Times New Roman" w:eastAsia="Times New Roman" w:hAnsi="Times New Roman" w:cs="Times New Roman"/>
      <w:color w:val="000000"/>
      <w:lang w:val="es-ES" w:eastAsia="es-ES"/>
    </w:rPr>
  </w:style>
  <w:style w:type="table" w:styleId="Tablaconcolumnas2">
    <w:name w:val="Table Columns 2"/>
    <w:basedOn w:val="Tablanormal"/>
    <w:rsid w:val="009425B7"/>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9425B7"/>
    <w:pPr>
      <w:spacing w:before="167"/>
    </w:pPr>
    <w:rPr>
      <w:rFonts w:ascii="Verdana" w:eastAsia="Times New Roman" w:hAnsi="Verdana" w:cs="Verdana"/>
      <w:b/>
      <w:bCs/>
      <w:color w:val="333333"/>
      <w:sz w:val="17"/>
      <w:szCs w:val="17"/>
      <w:lang w:val="es-ES" w:eastAsia="es-ES"/>
    </w:rPr>
  </w:style>
  <w:style w:type="paragraph" w:customStyle="1" w:styleId="CharCharCarCarCharChar">
    <w:name w:val="Char Char Car Car Char Char"/>
    <w:basedOn w:val="Normal"/>
    <w:rsid w:val="009425B7"/>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9425B7"/>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9425B7"/>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9425B7"/>
    <w:pPr>
      <w:tabs>
        <w:tab w:val="left" w:pos="709"/>
        <w:tab w:val="left" w:pos="1276"/>
      </w:tabs>
      <w:suppressAutoHyphens/>
      <w:ind w:firstLine="1276"/>
      <w:jc w:val="both"/>
    </w:pPr>
    <w:rPr>
      <w:rFonts w:ascii="Arial" w:eastAsia="Times New Roman" w:hAnsi="Arial" w:cs="Arial"/>
      <w:lang w:val="es-ES" w:eastAsia="ar-SA"/>
    </w:rPr>
  </w:style>
  <w:style w:type="character" w:styleId="nfasissutil">
    <w:name w:val="Subtle Emphasis"/>
    <w:uiPriority w:val="99"/>
    <w:qFormat/>
    <w:rsid w:val="009425B7"/>
    <w:rPr>
      <w:i/>
      <w:iCs/>
      <w:color w:val="808080"/>
    </w:rPr>
  </w:style>
  <w:style w:type="character" w:styleId="nfasisintenso">
    <w:name w:val="Intense Emphasis"/>
    <w:uiPriority w:val="99"/>
    <w:qFormat/>
    <w:rsid w:val="009425B7"/>
    <w:rPr>
      <w:b/>
      <w:bCs/>
      <w:i/>
      <w:iCs/>
      <w:color w:val="4F81BD"/>
    </w:rPr>
  </w:style>
  <w:style w:type="paragraph" w:customStyle="1" w:styleId="Sangra3detNormal">
    <w:name w:val="Sangría 3 de t. Normal"/>
    <w:basedOn w:val="Normal"/>
    <w:rsid w:val="009425B7"/>
    <w:pPr>
      <w:widowControl w:val="0"/>
      <w:tabs>
        <w:tab w:val="left" w:pos="709"/>
        <w:tab w:val="left" w:pos="1276"/>
      </w:tabs>
      <w:suppressAutoHyphens/>
      <w:jc w:val="both"/>
    </w:pPr>
    <w:rPr>
      <w:rFonts w:ascii="Times New Roman" w:eastAsia="Times New Roman" w:hAnsi="Times New Roman" w:cs="Times New Roman"/>
      <w:b/>
      <w:szCs w:val="20"/>
      <w:lang w:eastAsia="ar-SA"/>
    </w:rPr>
  </w:style>
  <w:style w:type="character" w:customStyle="1" w:styleId="Refdecomentario1">
    <w:name w:val="Ref. de comentario1"/>
    <w:uiPriority w:val="99"/>
    <w:rsid w:val="009425B7"/>
    <w:rPr>
      <w:rFonts w:cs="Times New Roman"/>
      <w:sz w:val="16"/>
      <w:szCs w:val="16"/>
    </w:rPr>
  </w:style>
  <w:style w:type="paragraph" w:customStyle="1" w:styleId="Ttulo3Anexo">
    <w:name w:val="Título 3 Anexo"/>
    <w:basedOn w:val="Normal"/>
    <w:rsid w:val="009425B7"/>
    <w:pPr>
      <w:keepNext/>
      <w:tabs>
        <w:tab w:val="num" w:pos="1260"/>
      </w:tabs>
      <w:suppressAutoHyphens/>
      <w:spacing w:before="240" w:after="60"/>
      <w:ind w:left="1260" w:hanging="1260"/>
      <w:jc w:val="both"/>
      <w:outlineLvl w:val="0"/>
    </w:pPr>
    <w:rPr>
      <w:rFonts w:ascii="Arial" w:eastAsia="Calibri" w:hAnsi="Arial" w:cs="Arial"/>
      <w:b/>
      <w:bCs/>
      <w:kern w:val="1"/>
      <w:sz w:val="22"/>
      <w:szCs w:val="22"/>
      <w:lang w:val="es-ES" w:eastAsia="ar-SA"/>
    </w:rPr>
  </w:style>
  <w:style w:type="paragraph" w:customStyle="1" w:styleId="Ttulo2Anexo">
    <w:name w:val="Título 2 Anexo"/>
    <w:basedOn w:val="Ttulo1"/>
    <w:rsid w:val="009425B7"/>
    <w:pPr>
      <w:keepLines w:val="0"/>
      <w:tabs>
        <w:tab w:val="num" w:pos="1260"/>
      </w:tabs>
      <w:spacing w:after="60"/>
      <w:ind w:left="1260" w:hanging="1260"/>
      <w:jc w:val="both"/>
    </w:pPr>
    <w:rPr>
      <w:rFonts w:ascii="Arial" w:eastAsia="Times New Roman" w:hAnsi="Arial" w:cs="Arial"/>
      <w:b/>
      <w:bCs/>
      <w:color w:val="auto"/>
      <w:sz w:val="22"/>
      <w:szCs w:val="22"/>
      <w:lang w:val="es-ES" w:eastAsia="es-ES"/>
    </w:rPr>
  </w:style>
  <w:style w:type="character" w:customStyle="1" w:styleId="WW8Num9z2">
    <w:name w:val="WW8Num9z2"/>
    <w:uiPriority w:val="99"/>
    <w:rsid w:val="009425B7"/>
    <w:rPr>
      <w:rFonts w:ascii="Wingdings" w:hAnsi="Wingdings"/>
    </w:rPr>
  </w:style>
  <w:style w:type="character" w:customStyle="1" w:styleId="WW8Num9z6">
    <w:name w:val="WW8Num9z6"/>
    <w:rsid w:val="009425B7"/>
    <w:rPr>
      <w:rFonts w:ascii="Symbol" w:hAnsi="Symbol"/>
    </w:rPr>
  </w:style>
  <w:style w:type="character" w:customStyle="1" w:styleId="WW8Num30z1">
    <w:name w:val="WW8Num30z1"/>
    <w:uiPriority w:val="99"/>
    <w:rsid w:val="009425B7"/>
    <w:rPr>
      <w:b/>
      <w:color w:val="auto"/>
    </w:rPr>
  </w:style>
  <w:style w:type="character" w:customStyle="1" w:styleId="WW8Num7z2">
    <w:name w:val="WW8Num7z2"/>
    <w:uiPriority w:val="99"/>
    <w:rsid w:val="009425B7"/>
    <w:rPr>
      <w:rFonts w:ascii="Wingdings" w:hAnsi="Wingdings"/>
    </w:rPr>
  </w:style>
  <w:style w:type="character" w:customStyle="1" w:styleId="WW8Num7z6">
    <w:name w:val="WW8Num7z6"/>
    <w:rsid w:val="009425B7"/>
    <w:rPr>
      <w:rFonts w:ascii="Symbol" w:hAnsi="Symbol"/>
    </w:rPr>
  </w:style>
  <w:style w:type="character" w:customStyle="1" w:styleId="WW8Num26z4">
    <w:name w:val="WW8Num26z4"/>
    <w:rsid w:val="009425B7"/>
    <w:rPr>
      <w:rFonts w:ascii="Courier New" w:hAnsi="Courier New" w:cs="Courier New"/>
    </w:rPr>
  </w:style>
  <w:style w:type="character" w:customStyle="1" w:styleId="WW8Num27z2">
    <w:name w:val="WW8Num27z2"/>
    <w:rsid w:val="009425B7"/>
    <w:rPr>
      <w:rFonts w:ascii="Wingdings" w:hAnsi="Wingdings"/>
    </w:rPr>
  </w:style>
  <w:style w:type="character" w:customStyle="1" w:styleId="WW8Num27z6">
    <w:name w:val="WW8Num27z6"/>
    <w:rsid w:val="009425B7"/>
    <w:rPr>
      <w:rFonts w:ascii="Symbol" w:hAnsi="Symbol"/>
    </w:rPr>
  </w:style>
  <w:style w:type="character" w:customStyle="1" w:styleId="WW8Num28z1">
    <w:name w:val="WW8Num28z1"/>
    <w:uiPriority w:val="99"/>
    <w:rsid w:val="009425B7"/>
    <w:rPr>
      <w:rFonts w:ascii="Courier New" w:hAnsi="Courier New" w:cs="Courier New"/>
    </w:rPr>
  </w:style>
  <w:style w:type="character" w:customStyle="1" w:styleId="WW8Num28z2">
    <w:name w:val="WW8Num28z2"/>
    <w:uiPriority w:val="99"/>
    <w:rsid w:val="009425B7"/>
    <w:rPr>
      <w:rFonts w:ascii="Wingdings" w:hAnsi="Wingdings"/>
    </w:rPr>
  </w:style>
  <w:style w:type="character" w:customStyle="1" w:styleId="WW8Num43z2">
    <w:name w:val="WW8Num43z2"/>
    <w:uiPriority w:val="99"/>
    <w:rsid w:val="009425B7"/>
    <w:rPr>
      <w:rFonts w:ascii="Wingdings" w:hAnsi="Wingdings"/>
    </w:rPr>
  </w:style>
  <w:style w:type="character" w:customStyle="1" w:styleId="WW8Num43z3">
    <w:name w:val="WW8Num43z3"/>
    <w:uiPriority w:val="99"/>
    <w:rsid w:val="009425B7"/>
    <w:rPr>
      <w:rFonts w:ascii="Symbol" w:hAnsi="Symbol"/>
    </w:rPr>
  </w:style>
  <w:style w:type="character" w:customStyle="1" w:styleId="WW8Num44z1">
    <w:name w:val="WW8Num44z1"/>
    <w:rsid w:val="009425B7"/>
    <w:rPr>
      <w:rFonts w:ascii="Symbol" w:hAnsi="Symbol"/>
      <w:b/>
    </w:rPr>
  </w:style>
  <w:style w:type="character" w:customStyle="1" w:styleId="WW8Num51z2">
    <w:name w:val="WW8Num51z2"/>
    <w:rsid w:val="009425B7"/>
    <w:rPr>
      <w:rFonts w:ascii="Wingdings" w:hAnsi="Wingdings"/>
    </w:rPr>
  </w:style>
  <w:style w:type="character" w:customStyle="1" w:styleId="WW8Num52z2">
    <w:name w:val="WW8Num52z2"/>
    <w:rsid w:val="009425B7"/>
    <w:rPr>
      <w:rFonts w:ascii="Wingdings" w:hAnsi="Wingdings"/>
    </w:rPr>
  </w:style>
  <w:style w:type="character" w:customStyle="1" w:styleId="CarCar1">
    <w:name w:val="Car Car1"/>
    <w:uiPriority w:val="99"/>
    <w:rsid w:val="009425B7"/>
    <w:rPr>
      <w:rFonts w:ascii="Arial" w:hAnsi="Arial"/>
      <w:b/>
      <w:kern w:val="1"/>
      <w:sz w:val="28"/>
      <w:lang w:val="es-ES_tradnl" w:eastAsia="ar-SA" w:bidi="ar-SA"/>
    </w:rPr>
  </w:style>
  <w:style w:type="character" w:customStyle="1" w:styleId="CarCar2">
    <w:name w:val="Car Car2"/>
    <w:uiPriority w:val="99"/>
    <w:rsid w:val="009425B7"/>
    <w:rPr>
      <w:sz w:val="24"/>
      <w:szCs w:val="24"/>
      <w:lang w:val="es-ES" w:eastAsia="ar-SA" w:bidi="ar-SA"/>
    </w:rPr>
  </w:style>
  <w:style w:type="character" w:customStyle="1" w:styleId="BodyText21Car">
    <w:name w:val="Body Text 21 Car"/>
    <w:uiPriority w:val="99"/>
    <w:rsid w:val="009425B7"/>
    <w:rPr>
      <w:rFonts w:ascii="Arial" w:hAnsi="Arial"/>
      <w:sz w:val="24"/>
      <w:lang w:val="es-ES_tradnl" w:eastAsia="ar-SA" w:bidi="ar-SA"/>
    </w:rPr>
  </w:style>
  <w:style w:type="paragraph" w:customStyle="1" w:styleId="xl22">
    <w:name w:val="xl22"/>
    <w:basedOn w:val="Normal"/>
    <w:uiPriority w:val="99"/>
    <w:rsid w:val="009425B7"/>
    <w:pPr>
      <w:suppressAutoHyphens/>
      <w:spacing w:before="280" w:after="280"/>
      <w:jc w:val="center"/>
    </w:pPr>
    <w:rPr>
      <w:rFonts w:ascii="Arial" w:eastAsia="Arial Unicode MS" w:hAnsi="Arial" w:cs="Arial"/>
      <w:b/>
      <w:bCs/>
      <w:lang w:val="es-ES" w:eastAsia="ar-SA"/>
    </w:rPr>
  </w:style>
  <w:style w:type="paragraph" w:customStyle="1" w:styleId="xl24">
    <w:name w:val="xl24"/>
    <w:basedOn w:val="Normal"/>
    <w:uiPriority w:val="99"/>
    <w:rsid w:val="009425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lang w:val="es-ES" w:eastAsia="ar-SA"/>
    </w:rPr>
  </w:style>
  <w:style w:type="paragraph" w:customStyle="1" w:styleId="1">
    <w:name w:val="1"/>
    <w:basedOn w:val="Normal"/>
    <w:next w:val="Sangradetextonormal"/>
    <w:uiPriority w:val="99"/>
    <w:rsid w:val="009425B7"/>
    <w:pPr>
      <w:suppressAutoHyphens/>
      <w:autoSpaceDE w:val="0"/>
      <w:jc w:val="both"/>
    </w:pPr>
    <w:rPr>
      <w:rFonts w:ascii="Arial Narrow" w:eastAsia="Times New Roman" w:hAnsi="Arial Narrow" w:cs="Times New Roman"/>
      <w:sz w:val="22"/>
      <w:szCs w:val="22"/>
      <w:lang w:eastAsia="ar-SA"/>
    </w:rPr>
  </w:style>
  <w:style w:type="paragraph" w:customStyle="1" w:styleId="BlockText1">
    <w:name w:val="Block Text1"/>
    <w:basedOn w:val="Normal"/>
    <w:uiPriority w:val="99"/>
    <w:rsid w:val="009425B7"/>
    <w:pPr>
      <w:suppressAutoHyphens/>
      <w:overflowPunct w:val="0"/>
      <w:autoSpaceDE w:val="0"/>
      <w:ind w:left="851" w:right="51"/>
      <w:jc w:val="center"/>
      <w:textAlignment w:val="baseline"/>
    </w:pPr>
    <w:rPr>
      <w:rFonts w:ascii="Arial" w:eastAsia="Times New Roman" w:hAnsi="Arial" w:cs="Times New Roman"/>
      <w:b/>
      <w:sz w:val="20"/>
      <w:szCs w:val="20"/>
      <w:lang w:eastAsia="ar-SA"/>
    </w:rPr>
  </w:style>
  <w:style w:type="paragraph" w:customStyle="1" w:styleId="Vieta2">
    <w:name w:val="Viñeta 2"/>
    <w:basedOn w:val="Normal"/>
    <w:rsid w:val="009425B7"/>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9425B7"/>
    <w:pPr>
      <w:widowControl w:val="0"/>
      <w:tabs>
        <w:tab w:val="left" w:pos="709"/>
        <w:tab w:val="left" w:pos="1276"/>
      </w:tabs>
      <w:suppressAutoHyphens/>
      <w:jc w:val="both"/>
    </w:pPr>
    <w:rPr>
      <w:rFonts w:ascii="Verdana" w:eastAsia="Times New Roman" w:hAnsi="Verdana" w:cs="Times New Roman"/>
      <w:szCs w:val="20"/>
      <w:lang w:eastAsia="ar-SA"/>
    </w:rPr>
  </w:style>
  <w:style w:type="paragraph" w:customStyle="1" w:styleId="SangradetindependienteF">
    <w:name w:val="Sangría de t. independiente/ÈF"/>
    <w:basedOn w:val="Normal"/>
    <w:rsid w:val="009425B7"/>
    <w:pPr>
      <w:widowControl w:val="0"/>
      <w:suppressAutoHyphens/>
      <w:jc w:val="both"/>
    </w:pPr>
    <w:rPr>
      <w:rFonts w:ascii="Arial" w:eastAsia="Times New Roman" w:hAnsi="Arial" w:cs="Times New Roman"/>
      <w:sz w:val="20"/>
      <w:szCs w:val="20"/>
      <w:lang w:val="es-ES" w:eastAsia="ar-SA"/>
    </w:rPr>
  </w:style>
  <w:style w:type="paragraph" w:customStyle="1" w:styleId="IncisoParr">
    <w:name w:val="IncisoParr"/>
    <w:basedOn w:val="Normal"/>
    <w:rsid w:val="009425B7"/>
    <w:pPr>
      <w:widowControl w:val="0"/>
      <w:suppressAutoHyphens/>
      <w:overflowPunct w:val="0"/>
      <w:autoSpaceDE w:val="0"/>
      <w:ind w:left="992"/>
      <w:jc w:val="both"/>
      <w:textAlignment w:val="baseline"/>
    </w:pPr>
    <w:rPr>
      <w:rFonts w:ascii="Arial" w:eastAsia="Times New Roman" w:hAnsi="Arial" w:cs="Times New Roman"/>
      <w:sz w:val="22"/>
      <w:szCs w:val="20"/>
      <w:lang w:eastAsia="ar-SA"/>
    </w:rPr>
  </w:style>
  <w:style w:type="paragraph" w:customStyle="1" w:styleId="TextoVietas">
    <w:name w:val="Texto Viñetas"/>
    <w:basedOn w:val="Texto0"/>
    <w:rsid w:val="009425B7"/>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9425B7"/>
    <w:pPr>
      <w:tabs>
        <w:tab w:val="left" w:pos="1985"/>
      </w:tabs>
      <w:suppressAutoHyphens/>
      <w:ind w:left="397" w:hanging="397"/>
    </w:pPr>
    <w:rPr>
      <w:rFonts w:ascii="Arial" w:eastAsia="Times New Roman" w:hAnsi="Arial" w:cs="Times New Roman"/>
      <w:sz w:val="22"/>
      <w:szCs w:val="20"/>
      <w:lang w:val="en-US" w:eastAsia="ar-SA"/>
    </w:rPr>
  </w:style>
  <w:style w:type="paragraph" w:customStyle="1" w:styleId="Option">
    <w:name w:val="Option"/>
    <w:basedOn w:val="Bullet"/>
    <w:rsid w:val="009425B7"/>
  </w:style>
  <w:style w:type="paragraph" w:customStyle="1" w:styleId="RenglondeTabla">
    <w:name w:val="Renglon de Tabla"/>
    <w:basedOn w:val="Normal"/>
    <w:rsid w:val="009425B7"/>
    <w:pPr>
      <w:widowControl w:val="0"/>
      <w:suppressAutoHyphens/>
      <w:spacing w:before="60" w:after="60"/>
      <w:jc w:val="both"/>
    </w:pPr>
    <w:rPr>
      <w:rFonts w:ascii="Arial" w:eastAsia="Times New Roman" w:hAnsi="Arial" w:cs="Times New Roman"/>
      <w:szCs w:val="20"/>
      <w:lang w:val="es-MX" w:eastAsia="ar-SA"/>
    </w:rPr>
  </w:style>
  <w:style w:type="paragraph" w:customStyle="1" w:styleId="Normal2">
    <w:name w:val="Normal+2"/>
    <w:basedOn w:val="Normal"/>
    <w:next w:val="Normal"/>
    <w:rsid w:val="009425B7"/>
    <w:pPr>
      <w:suppressAutoHyphens/>
      <w:autoSpaceDE w:val="0"/>
    </w:pPr>
    <w:rPr>
      <w:rFonts w:ascii="Arial" w:eastAsia="Times New Roman" w:hAnsi="Arial" w:cs="Times New Roman"/>
      <w:sz w:val="22"/>
      <w:szCs w:val="22"/>
      <w:lang w:val="es-ES" w:eastAsia="ar-SA"/>
    </w:rPr>
  </w:style>
  <w:style w:type="paragraph" w:customStyle="1" w:styleId="n1Car">
    <w:name w:val="n1 Car"/>
    <w:basedOn w:val="Normal"/>
    <w:rsid w:val="009425B7"/>
    <w:pPr>
      <w:suppressAutoHyphens/>
      <w:autoSpaceDE w:val="0"/>
      <w:jc w:val="both"/>
    </w:pPr>
    <w:rPr>
      <w:rFonts w:ascii="Verdana" w:eastAsia="Times New Roman" w:hAnsi="Verdana" w:cs="Times New Roman"/>
      <w:sz w:val="20"/>
      <w:szCs w:val="20"/>
      <w:lang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9425B7"/>
    <w:pPr>
      <w:suppressAutoHyphens/>
      <w:spacing w:after="160" w:line="240" w:lineRule="exact"/>
    </w:pPr>
    <w:rPr>
      <w:rFonts w:ascii="Tahoma" w:eastAsia="Times New Roman" w:hAnsi="Tahoma" w:cs="Times New Roman"/>
      <w:sz w:val="20"/>
      <w:szCs w:val="20"/>
      <w:lang w:val="en-US" w:eastAsia="ar-SA"/>
    </w:rPr>
  </w:style>
  <w:style w:type="paragraph" w:customStyle="1" w:styleId="ndicel10">
    <w:name w:val="Índicel 10"/>
    <w:basedOn w:val="ndice"/>
    <w:rsid w:val="009425B7"/>
    <w:pPr>
      <w:tabs>
        <w:tab w:val="right" w:leader="dot" w:pos="17613"/>
      </w:tabs>
      <w:ind w:left="2547"/>
    </w:pPr>
    <w:rPr>
      <w:rFonts w:cs="Tahoma"/>
      <w:szCs w:val="24"/>
    </w:rPr>
  </w:style>
  <w:style w:type="character" w:customStyle="1" w:styleId="CarCar6">
    <w:name w:val="Car Car6"/>
    <w:uiPriority w:val="99"/>
    <w:rsid w:val="009425B7"/>
    <w:rPr>
      <w:sz w:val="24"/>
      <w:szCs w:val="24"/>
      <w:lang w:val="es-ES" w:eastAsia="ar-SA"/>
    </w:rPr>
  </w:style>
  <w:style w:type="paragraph" w:customStyle="1" w:styleId="p25">
    <w:name w:val="p25"/>
    <w:basedOn w:val="Normal"/>
    <w:rsid w:val="009425B7"/>
    <w:pPr>
      <w:suppressAutoHyphens/>
      <w:spacing w:line="240" w:lineRule="atLeast"/>
      <w:ind w:left="1680"/>
      <w:jc w:val="both"/>
    </w:pPr>
    <w:rPr>
      <w:rFonts w:ascii="Times New Roman" w:eastAsia="Times New Roman" w:hAnsi="Times New Roman" w:cs="Times New Roman"/>
      <w:szCs w:val="20"/>
      <w:lang w:val="es-ES" w:eastAsia="ar-SA"/>
    </w:rPr>
  </w:style>
  <w:style w:type="paragraph" w:customStyle="1" w:styleId="Textoindependiente25">
    <w:name w:val="Texto independiente 25"/>
    <w:basedOn w:val="Normal"/>
    <w:uiPriority w:val="99"/>
    <w:rsid w:val="009425B7"/>
    <w:pPr>
      <w:suppressAutoHyphens/>
      <w:spacing w:after="120" w:line="480" w:lineRule="auto"/>
    </w:pPr>
    <w:rPr>
      <w:rFonts w:ascii="Times New Roman" w:eastAsia="Times New Roman" w:hAnsi="Times New Roman" w:cs="Times New Roman"/>
      <w:lang w:val="es-ES" w:eastAsia="ar-SA"/>
    </w:rPr>
  </w:style>
  <w:style w:type="paragraph" w:customStyle="1" w:styleId="Sangra3detindependiente4">
    <w:name w:val="Sangría 3 de t. independiente4"/>
    <w:basedOn w:val="Normal"/>
    <w:rsid w:val="009425B7"/>
    <w:pPr>
      <w:suppressAutoHyphens/>
      <w:spacing w:after="120"/>
      <w:ind w:left="283"/>
    </w:pPr>
    <w:rPr>
      <w:rFonts w:ascii="Times New Roman" w:eastAsia="Times New Roman" w:hAnsi="Times New Roman" w:cs="Times New Roman"/>
      <w:sz w:val="16"/>
      <w:szCs w:val="16"/>
      <w:lang w:val="es-ES" w:eastAsia="ar-SA"/>
    </w:rPr>
  </w:style>
  <w:style w:type="paragraph" w:styleId="Epgrafe">
    <w:name w:val="caption"/>
    <w:basedOn w:val="Normal"/>
    <w:next w:val="Normal"/>
    <w:uiPriority w:val="35"/>
    <w:qFormat/>
    <w:rsid w:val="009425B7"/>
    <w:pPr>
      <w:overflowPunct w:val="0"/>
      <w:autoSpaceDE w:val="0"/>
      <w:autoSpaceDN w:val="0"/>
      <w:adjustRightInd w:val="0"/>
      <w:jc w:val="center"/>
      <w:textAlignment w:val="baseline"/>
    </w:pPr>
    <w:rPr>
      <w:rFonts w:ascii="Arial" w:eastAsia="Times New Roman" w:hAnsi="Arial" w:cs="Times New Roman"/>
      <w:b/>
      <w:sz w:val="20"/>
      <w:szCs w:val="20"/>
      <w:lang w:eastAsia="es-ES"/>
    </w:rPr>
  </w:style>
  <w:style w:type="paragraph" w:styleId="Listaconvietas4">
    <w:name w:val="List Bullet 4"/>
    <w:basedOn w:val="Normal"/>
    <w:rsid w:val="009425B7"/>
    <w:pPr>
      <w:numPr>
        <w:numId w:val="36"/>
      </w:numPr>
    </w:pPr>
    <w:rPr>
      <w:rFonts w:ascii="Times New Roman" w:eastAsia="Times New Roman" w:hAnsi="Times New Roman" w:cs="Times New Roman"/>
      <w:sz w:val="20"/>
      <w:szCs w:val="20"/>
      <w:lang w:val="es-MX" w:eastAsia="es-ES"/>
    </w:rPr>
  </w:style>
  <w:style w:type="numbering" w:styleId="111111">
    <w:name w:val="Outline List 2"/>
    <w:basedOn w:val="Sinlista"/>
    <w:rsid w:val="009425B7"/>
  </w:style>
  <w:style w:type="paragraph" w:customStyle="1" w:styleId="p15">
    <w:name w:val="p15"/>
    <w:basedOn w:val="Normal"/>
    <w:rsid w:val="009425B7"/>
    <w:pPr>
      <w:tabs>
        <w:tab w:val="left" w:pos="2060"/>
        <w:tab w:val="left" w:pos="2400"/>
      </w:tabs>
      <w:spacing w:line="240" w:lineRule="atLeast"/>
      <w:ind w:left="1008" w:hanging="432"/>
    </w:pPr>
    <w:rPr>
      <w:rFonts w:ascii="Times New Roman" w:eastAsia="Times New Roman" w:hAnsi="Times New Roman" w:cs="Times New Roman"/>
      <w:szCs w:val="20"/>
      <w:lang w:eastAsia="es-ES"/>
    </w:rPr>
  </w:style>
  <w:style w:type="paragraph" w:customStyle="1" w:styleId="c5">
    <w:name w:val="c5"/>
    <w:basedOn w:val="Normal"/>
    <w:rsid w:val="009425B7"/>
    <w:pPr>
      <w:spacing w:line="240" w:lineRule="atLeast"/>
      <w:jc w:val="center"/>
    </w:pPr>
    <w:rPr>
      <w:rFonts w:ascii="Times New Roman" w:eastAsia="Times New Roman" w:hAnsi="Times New Roman" w:cs="Times New Roman"/>
      <w:szCs w:val="20"/>
      <w:lang w:eastAsia="es-ES"/>
    </w:rPr>
  </w:style>
  <w:style w:type="character" w:customStyle="1" w:styleId="Refdecomentario2">
    <w:name w:val="Ref. de comentario2"/>
    <w:rsid w:val="009425B7"/>
    <w:rPr>
      <w:sz w:val="16"/>
      <w:szCs w:val="16"/>
    </w:rPr>
  </w:style>
  <w:style w:type="character" w:customStyle="1" w:styleId="WW8Num6z3">
    <w:name w:val="WW8Num6z3"/>
    <w:rsid w:val="009425B7"/>
    <w:rPr>
      <w:rFonts w:ascii="Symbol" w:hAnsi="Symbol"/>
    </w:rPr>
  </w:style>
  <w:style w:type="paragraph" w:customStyle="1" w:styleId="Lista22">
    <w:name w:val="Lista 22"/>
    <w:basedOn w:val="Normal"/>
    <w:uiPriority w:val="99"/>
    <w:rsid w:val="009425B7"/>
    <w:pPr>
      <w:suppressAutoHyphens/>
      <w:ind w:left="566" w:hanging="283"/>
    </w:pPr>
    <w:rPr>
      <w:rFonts w:ascii="Times New Roman" w:eastAsia="Times New Roman" w:hAnsi="Times New Roman" w:cs="Times New Roman"/>
      <w:lang w:val="es-MX" w:eastAsia="ar-SA"/>
    </w:rPr>
  </w:style>
  <w:style w:type="paragraph" w:customStyle="1" w:styleId="Epgrafe2">
    <w:name w:val="Epígrafe2"/>
    <w:basedOn w:val="Normal"/>
    <w:next w:val="Normal"/>
    <w:rsid w:val="009425B7"/>
    <w:pPr>
      <w:suppressAutoHyphens/>
      <w:overflowPunct w:val="0"/>
      <w:autoSpaceDE w:val="0"/>
      <w:jc w:val="center"/>
      <w:textAlignment w:val="baseline"/>
    </w:pPr>
    <w:rPr>
      <w:rFonts w:ascii="Arial" w:eastAsia="Times New Roman" w:hAnsi="Arial" w:cs="Times New Roman"/>
      <w:b/>
      <w:sz w:val="20"/>
      <w:szCs w:val="20"/>
      <w:lang w:eastAsia="ar-SA"/>
    </w:rPr>
  </w:style>
  <w:style w:type="paragraph" w:customStyle="1" w:styleId="Textocomentario2">
    <w:name w:val="Texto comentario2"/>
    <w:basedOn w:val="Normal"/>
    <w:uiPriority w:val="99"/>
    <w:rsid w:val="009425B7"/>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9425B7"/>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9425B7"/>
    <w:pPr>
      <w:suppressAutoHyphens/>
      <w:jc w:val="both"/>
    </w:pPr>
    <w:rPr>
      <w:rFonts w:ascii="Arial" w:eastAsia="Times New Roman" w:hAnsi="Arial" w:cs="Arial"/>
      <w:sz w:val="22"/>
      <w:szCs w:val="22"/>
      <w:lang w:val="en-US" w:eastAsia="ar-SA"/>
    </w:rPr>
  </w:style>
  <w:style w:type="paragraph" w:customStyle="1" w:styleId="Listaconvietas42">
    <w:name w:val="Lista con viñetas 42"/>
    <w:basedOn w:val="Normal"/>
    <w:rsid w:val="009425B7"/>
    <w:pPr>
      <w:tabs>
        <w:tab w:val="num" w:pos="1200"/>
      </w:tabs>
      <w:suppressAutoHyphens/>
      <w:ind w:left="1200" w:hanging="840"/>
    </w:pPr>
    <w:rPr>
      <w:rFonts w:ascii="Times New Roman" w:eastAsia="Times New Roman" w:hAnsi="Times New Roman" w:cs="Times New Roman"/>
      <w:sz w:val="20"/>
      <w:szCs w:val="20"/>
      <w:lang w:val="es-MX" w:eastAsia="ar-SA"/>
    </w:rPr>
  </w:style>
  <w:style w:type="paragraph" w:customStyle="1" w:styleId="Lista52">
    <w:name w:val="Lista 52"/>
    <w:basedOn w:val="Normal"/>
    <w:rsid w:val="009425B7"/>
    <w:pPr>
      <w:suppressAutoHyphens/>
      <w:ind w:left="1415" w:hanging="283"/>
    </w:pPr>
    <w:rPr>
      <w:rFonts w:ascii="Times New Roman" w:eastAsia="Times New Roman" w:hAnsi="Times New Roman" w:cs="Times New Roman"/>
      <w:lang w:val="en-US" w:eastAsia="ar-SA"/>
    </w:rPr>
  </w:style>
  <w:style w:type="paragraph" w:customStyle="1" w:styleId="Listaconvietas21">
    <w:name w:val="Lista con viñetas 21"/>
    <w:basedOn w:val="Normal"/>
    <w:uiPriority w:val="99"/>
    <w:rsid w:val="009425B7"/>
    <w:pPr>
      <w:suppressAutoHyphens/>
      <w:jc w:val="both"/>
    </w:pPr>
    <w:rPr>
      <w:rFonts w:ascii="Arial" w:eastAsia="Times New Roman" w:hAnsi="Arial" w:cs="Arial"/>
      <w:sz w:val="22"/>
      <w:szCs w:val="22"/>
      <w:lang w:val="en-US" w:eastAsia="ar-SA"/>
    </w:rPr>
  </w:style>
  <w:style w:type="paragraph" w:customStyle="1" w:styleId="Listaconvietas41">
    <w:name w:val="Lista con viñetas 41"/>
    <w:basedOn w:val="Normal"/>
    <w:uiPriority w:val="99"/>
    <w:rsid w:val="009425B7"/>
    <w:pPr>
      <w:tabs>
        <w:tab w:val="left" w:pos="6045"/>
      </w:tabs>
      <w:suppressAutoHyphens/>
      <w:ind w:left="1209" w:hanging="360"/>
    </w:pPr>
    <w:rPr>
      <w:rFonts w:ascii="Times New Roman" w:eastAsia="Times New Roman" w:hAnsi="Times New Roman" w:cs="Times New Roman"/>
      <w:sz w:val="20"/>
      <w:szCs w:val="20"/>
      <w:lang w:val="es-MX" w:eastAsia="ar-SA"/>
    </w:rPr>
  </w:style>
  <w:style w:type="paragraph" w:customStyle="1" w:styleId="Lista51">
    <w:name w:val="Lista 51"/>
    <w:basedOn w:val="Normal"/>
    <w:uiPriority w:val="99"/>
    <w:rsid w:val="009425B7"/>
    <w:pPr>
      <w:suppressAutoHyphens/>
      <w:ind w:left="1415" w:hanging="283"/>
    </w:pPr>
    <w:rPr>
      <w:rFonts w:ascii="Times New Roman" w:eastAsia="Times New Roman" w:hAnsi="Times New Roman" w:cs="Times New Roman"/>
      <w:lang w:val="en-US" w:eastAsia="ar-SA"/>
    </w:rPr>
  </w:style>
  <w:style w:type="paragraph" w:customStyle="1" w:styleId="western">
    <w:name w:val="western"/>
    <w:basedOn w:val="Normal"/>
    <w:uiPriority w:val="99"/>
    <w:rsid w:val="009425B7"/>
    <w:pPr>
      <w:spacing w:before="280" w:line="360" w:lineRule="auto"/>
      <w:jc w:val="center"/>
    </w:pPr>
    <w:rPr>
      <w:rFonts w:ascii="Arial" w:eastAsia="Times New Roman" w:hAnsi="Arial" w:cs="Arial"/>
      <w:b/>
      <w:bCs/>
      <w:lang w:val="es-ES" w:eastAsia="ar-SA"/>
    </w:rPr>
  </w:style>
  <w:style w:type="paragraph" w:customStyle="1" w:styleId="Mapadeldocumento3">
    <w:name w:val="Mapa del documento3"/>
    <w:basedOn w:val="Normal"/>
    <w:rsid w:val="009425B7"/>
    <w:pPr>
      <w:shd w:val="clear" w:color="auto" w:fill="000080"/>
      <w:suppressAutoHyphens/>
    </w:pPr>
    <w:rPr>
      <w:rFonts w:ascii="Tahoma" w:eastAsia="Times New Roman" w:hAnsi="Tahoma" w:cs="Tahoma"/>
      <w:sz w:val="20"/>
      <w:szCs w:val="20"/>
      <w:lang w:val="es-MX" w:eastAsia="ar-SA"/>
    </w:rPr>
  </w:style>
  <w:style w:type="character" w:customStyle="1" w:styleId="WW8Num7z1">
    <w:name w:val="WW8Num7z1"/>
    <w:uiPriority w:val="99"/>
    <w:rsid w:val="009425B7"/>
    <w:rPr>
      <w:b/>
    </w:rPr>
  </w:style>
  <w:style w:type="character" w:customStyle="1" w:styleId="WW8Num10z3">
    <w:name w:val="WW8Num10z3"/>
    <w:uiPriority w:val="99"/>
    <w:rsid w:val="009425B7"/>
    <w:rPr>
      <w:rFonts w:ascii="Symbol" w:hAnsi="Symbol"/>
    </w:rPr>
  </w:style>
  <w:style w:type="character" w:customStyle="1" w:styleId="WW8Num20z3">
    <w:name w:val="WW8Num20z3"/>
    <w:rsid w:val="009425B7"/>
    <w:rPr>
      <w:rFonts w:ascii="Symbol" w:hAnsi="Symbol"/>
    </w:rPr>
  </w:style>
  <w:style w:type="character" w:customStyle="1" w:styleId="eacep1">
    <w:name w:val="eacep1"/>
    <w:rsid w:val="009425B7"/>
    <w:rPr>
      <w:color w:val="000000"/>
    </w:rPr>
  </w:style>
  <w:style w:type="character" w:customStyle="1" w:styleId="WW8NumSt3z0">
    <w:name w:val="WW8NumSt3z0"/>
    <w:rsid w:val="009425B7"/>
    <w:rPr>
      <w:rFonts w:ascii="Symbol" w:hAnsi="Symbol"/>
    </w:rPr>
  </w:style>
  <w:style w:type="character" w:customStyle="1" w:styleId="WW8NumSt4z0">
    <w:name w:val="WW8NumSt4z0"/>
    <w:rsid w:val="009425B7"/>
    <w:rPr>
      <w:rFonts w:ascii="Symbol" w:hAnsi="Symbol"/>
    </w:rPr>
  </w:style>
  <w:style w:type="paragraph" w:styleId="Listaconvietas5">
    <w:name w:val="List Bullet 5"/>
    <w:basedOn w:val="Normal"/>
    <w:rsid w:val="009425B7"/>
    <w:pPr>
      <w:overflowPunct w:val="0"/>
      <w:autoSpaceDE w:val="0"/>
      <w:autoSpaceDN w:val="0"/>
      <w:adjustRightInd w:val="0"/>
      <w:jc w:val="both"/>
      <w:textAlignment w:val="baseline"/>
    </w:pPr>
    <w:rPr>
      <w:rFonts w:ascii="Arial" w:eastAsia="Times New Roman" w:hAnsi="Arial" w:cs="Times New Roman"/>
      <w:szCs w:val="20"/>
      <w:lang w:val="es-ES" w:eastAsia="es-ES"/>
    </w:rPr>
  </w:style>
  <w:style w:type="paragraph" w:customStyle="1" w:styleId="DefaultText">
    <w:name w:val="Default Text"/>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extoprede3">
    <w:name w:val="Texto prede:3"/>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extoprede1">
    <w:name w:val="Texto prede:1"/>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lfrarial">
    <w:name w:val="lfrarial"/>
    <w:basedOn w:val="Normal"/>
    <w:rsid w:val="009425B7"/>
    <w:pPr>
      <w:overflowPunct w:val="0"/>
      <w:autoSpaceDE w:val="0"/>
      <w:autoSpaceDN w:val="0"/>
      <w:adjustRightInd w:val="0"/>
      <w:textAlignment w:val="baseline"/>
    </w:pPr>
    <w:rPr>
      <w:rFonts w:ascii="Arial" w:eastAsia="Times New Roman" w:hAnsi="Arial" w:cs="Times New Roman"/>
      <w:szCs w:val="20"/>
      <w:lang w:val="es-ES" w:eastAsia="es-ES"/>
    </w:rPr>
  </w:style>
  <w:style w:type="paragraph" w:customStyle="1" w:styleId="Sangraprim">
    <w:name w:val="Sangría  prim"/>
    <w:basedOn w:val="Normal"/>
    <w:rsid w:val="009425B7"/>
    <w:pPr>
      <w:overflowPunct w:val="0"/>
      <w:autoSpaceDE w:val="0"/>
      <w:autoSpaceDN w:val="0"/>
      <w:adjustRightInd w:val="0"/>
      <w:ind w:firstLine="720"/>
      <w:textAlignment w:val="baseline"/>
    </w:pPr>
    <w:rPr>
      <w:rFonts w:ascii="Times New Roman" w:eastAsia="Times New Roman" w:hAnsi="Times New Roman" w:cs="Times New Roman"/>
      <w:szCs w:val="20"/>
      <w:lang w:val="es-ES" w:eastAsia="es-ES"/>
    </w:rPr>
  </w:style>
  <w:style w:type="paragraph" w:customStyle="1" w:styleId="Listaconnm">
    <w:name w:val="Lista con núm"/>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Esquemaynm">
    <w:name w:val="Esquema y núm"/>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Notaalpie">
    <w:name w:val="Nota al pie"/>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Pie">
    <w:name w:val="Pie"/>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abla">
    <w:name w:val="Tabla"/>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ubbas">
    <w:name w:val="subbas"/>
    <w:basedOn w:val="Normal"/>
    <w:rsid w:val="009425B7"/>
    <w:pPr>
      <w:overflowPunct w:val="0"/>
      <w:autoSpaceDE w:val="0"/>
      <w:autoSpaceDN w:val="0"/>
      <w:adjustRightInd w:val="0"/>
      <w:ind w:left="1440" w:hanging="1440"/>
      <w:jc w:val="both"/>
      <w:textAlignment w:val="baseline"/>
    </w:pPr>
    <w:rPr>
      <w:rFonts w:ascii="Times New Roman" w:eastAsia="Times New Roman" w:hAnsi="Times New Roman" w:cs="Times New Roman"/>
      <w:b/>
      <w:szCs w:val="20"/>
      <w:lang w:val="es-ES" w:eastAsia="es-ES"/>
    </w:rPr>
  </w:style>
  <w:style w:type="paragraph" w:customStyle="1" w:styleId="Cabecera">
    <w:name w:val="Cabecera"/>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ubepgrafe">
    <w:name w:val="Subepígrafe"/>
    <w:basedOn w:val="Normal"/>
    <w:rsid w:val="009425B7"/>
    <w:pPr>
      <w:overflowPunct w:val="0"/>
      <w:autoSpaceDE w:val="0"/>
      <w:autoSpaceDN w:val="0"/>
      <w:adjustRightInd w:val="0"/>
      <w:spacing w:before="73" w:after="73"/>
      <w:textAlignment w:val="baseline"/>
    </w:pPr>
    <w:rPr>
      <w:rFonts w:ascii="Times New Roman" w:eastAsia="Times New Roman" w:hAnsi="Times New Roman" w:cs="Times New Roman"/>
      <w:b/>
      <w:i/>
      <w:szCs w:val="20"/>
      <w:lang w:val="es-ES" w:eastAsia="es-ES"/>
    </w:rPr>
  </w:style>
  <w:style w:type="paragraph" w:customStyle="1" w:styleId="Nmeros">
    <w:name w:val="Números"/>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opo1">
    <w:name w:val="Topo 1"/>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opo">
    <w:name w:val="Topo"/>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Estndar">
    <w:name w:val="Estándar"/>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1">
    <w:name w:val="Seq Level 1"/>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2">
    <w:name w:val="Seq Level 2"/>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3">
    <w:name w:val="Seq Level 3"/>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4">
    <w:name w:val="Seq Level 4"/>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5">
    <w:name w:val="Seq Level 5"/>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6">
    <w:name w:val="Seq Level 6"/>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7">
    <w:name w:val="Seq Level 7"/>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8">
    <w:name w:val="Seq Level 8"/>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eqLevel9">
    <w:name w:val="Seq Level 9"/>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WPBullets">
    <w:name w:val="WP Bullets"/>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extoprede2">
    <w:name w:val="Texto prede:2"/>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LINEA">
    <w:name w:val="LINEA"/>
    <w:basedOn w:val="Normal"/>
    <w:rsid w:val="009425B7"/>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angra1">
    <w:name w:val="sangra1"/>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extopredete">
    <w:name w:val="Texto predete"/>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tibas">
    <w:name w:val="tibas"/>
    <w:basedOn w:val="Normal"/>
    <w:rsid w:val="009425B7"/>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val="es-ES" w:eastAsia="es-ES"/>
    </w:rPr>
  </w:style>
  <w:style w:type="paragraph" w:customStyle="1" w:styleId="Simple">
    <w:name w:val="Simple"/>
    <w:basedOn w:val="Normal"/>
    <w:rsid w:val="009425B7"/>
    <w:pPr>
      <w:overflowPunct w:val="0"/>
      <w:autoSpaceDE w:val="0"/>
      <w:autoSpaceDN w:val="0"/>
      <w:adjustRightInd w:val="0"/>
      <w:jc w:val="both"/>
      <w:textAlignment w:val="baseline"/>
    </w:pPr>
    <w:rPr>
      <w:rFonts w:ascii="Arial" w:eastAsia="Times New Roman" w:hAnsi="Arial" w:cs="Times New Roman"/>
      <w:szCs w:val="20"/>
      <w:lang w:val="es-ES" w:eastAsia="es-ES"/>
    </w:rPr>
  </w:style>
  <w:style w:type="paragraph" w:customStyle="1" w:styleId="Topos1">
    <w:name w:val="Topos 1"/>
    <w:basedOn w:val="Normal"/>
    <w:rsid w:val="009425B7"/>
    <w:pPr>
      <w:overflowPunct w:val="0"/>
      <w:autoSpaceDE w:val="0"/>
      <w:autoSpaceDN w:val="0"/>
      <w:adjustRightInd w:val="0"/>
      <w:jc w:val="both"/>
      <w:textAlignment w:val="baseline"/>
    </w:pPr>
    <w:rPr>
      <w:rFonts w:ascii="Arial" w:eastAsia="Times New Roman" w:hAnsi="Arial" w:cs="Times New Roman"/>
      <w:szCs w:val="20"/>
      <w:lang w:val="es-ES" w:eastAsia="es-ES"/>
    </w:rPr>
  </w:style>
  <w:style w:type="paragraph" w:customStyle="1" w:styleId="Topos2">
    <w:name w:val="Topos 2"/>
    <w:basedOn w:val="Normal"/>
    <w:rsid w:val="009425B7"/>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Sangraprimeralnea">
    <w:name w:val="Sangría  primera línea"/>
    <w:basedOn w:val="Normal"/>
    <w:rsid w:val="009425B7"/>
    <w:pPr>
      <w:overflowPunct w:val="0"/>
      <w:autoSpaceDE w:val="0"/>
      <w:autoSpaceDN w:val="0"/>
      <w:adjustRightInd w:val="0"/>
      <w:ind w:firstLine="720"/>
      <w:jc w:val="both"/>
      <w:textAlignment w:val="baseline"/>
    </w:pPr>
    <w:rPr>
      <w:rFonts w:ascii="Arial" w:eastAsia="Times New Roman" w:hAnsi="Arial" w:cs="Times New Roman"/>
      <w:szCs w:val="20"/>
      <w:lang w:val="es-ES" w:eastAsia="es-ES"/>
    </w:rPr>
  </w:style>
  <w:style w:type="paragraph" w:customStyle="1" w:styleId="Esquemaynmeros">
    <w:name w:val="Esquema y números"/>
    <w:basedOn w:val="Normal"/>
    <w:rsid w:val="009425B7"/>
    <w:pPr>
      <w:overflowPunct w:val="0"/>
      <w:autoSpaceDE w:val="0"/>
      <w:autoSpaceDN w:val="0"/>
      <w:adjustRightInd w:val="0"/>
      <w:jc w:val="both"/>
      <w:textAlignment w:val="baseline"/>
    </w:pPr>
    <w:rPr>
      <w:rFonts w:ascii="Arial" w:eastAsia="Times New Roman" w:hAnsi="Arial" w:cs="Times New Roman"/>
      <w:szCs w:val="20"/>
      <w:lang w:val="es-ES" w:eastAsia="es-ES"/>
    </w:rPr>
  </w:style>
  <w:style w:type="paragraph" w:customStyle="1" w:styleId="Textodetabla">
    <w:name w:val="Texto de tabla"/>
    <w:basedOn w:val="Normal"/>
    <w:rsid w:val="009425B7"/>
    <w:pPr>
      <w:tabs>
        <w:tab w:val="decimal" w:pos="0"/>
      </w:tabs>
      <w:overflowPunct w:val="0"/>
      <w:autoSpaceDE w:val="0"/>
      <w:autoSpaceDN w:val="0"/>
      <w:adjustRightInd w:val="0"/>
      <w:textAlignment w:val="baseline"/>
    </w:pPr>
    <w:rPr>
      <w:rFonts w:ascii="Arial" w:eastAsia="Times New Roman" w:hAnsi="Arial" w:cs="Times New Roman"/>
      <w:szCs w:val="20"/>
      <w:lang w:val="es-ES" w:eastAsia="es-ES"/>
    </w:rPr>
  </w:style>
  <w:style w:type="paragraph" w:customStyle="1" w:styleId="Textopredeterminado">
    <w:name w:val="Texto predeterminado"/>
    <w:basedOn w:val="Normal"/>
    <w:rsid w:val="009425B7"/>
    <w:pPr>
      <w:overflowPunct w:val="0"/>
      <w:autoSpaceDE w:val="0"/>
      <w:autoSpaceDN w:val="0"/>
      <w:adjustRightInd w:val="0"/>
      <w:jc w:val="both"/>
      <w:textAlignment w:val="baseline"/>
    </w:pPr>
    <w:rPr>
      <w:rFonts w:ascii="Arial" w:eastAsia="Times New Roman" w:hAnsi="Arial" w:cs="Times New Roman"/>
      <w:szCs w:val="20"/>
      <w:lang w:val="es-ES" w:eastAsia="es-ES"/>
    </w:rPr>
  </w:style>
  <w:style w:type="paragraph" w:customStyle="1" w:styleId="Textopredeterminado1">
    <w:name w:val="Texto predeterminado:1"/>
    <w:basedOn w:val="Normal"/>
    <w:rsid w:val="009425B7"/>
    <w:pPr>
      <w:jc w:val="both"/>
    </w:pPr>
    <w:rPr>
      <w:rFonts w:ascii="Arial" w:eastAsia="Times New Roman" w:hAnsi="Arial" w:cs="Times New Roman"/>
      <w:szCs w:val="20"/>
      <w:lang w:val="es-ES" w:eastAsia="es-ES"/>
    </w:rPr>
  </w:style>
  <w:style w:type="character" w:customStyle="1" w:styleId="InitialStyle">
    <w:name w:val="InitialStyle"/>
    <w:rsid w:val="009425B7"/>
    <w:rPr>
      <w:szCs w:val="20"/>
    </w:rPr>
  </w:style>
  <w:style w:type="paragraph" w:customStyle="1" w:styleId="Bullet2">
    <w:name w:val="Bullet 2"/>
    <w:basedOn w:val="Normal"/>
    <w:rsid w:val="009425B7"/>
    <w:pPr>
      <w:overflowPunct w:val="0"/>
      <w:autoSpaceDE w:val="0"/>
      <w:autoSpaceDN w:val="0"/>
      <w:adjustRightInd w:val="0"/>
      <w:textAlignment w:val="baseline"/>
    </w:pPr>
    <w:rPr>
      <w:rFonts w:ascii="Times New Roman" w:eastAsia="Times New Roman" w:hAnsi="Times New Roman" w:cs="Times New Roman"/>
      <w:szCs w:val="20"/>
      <w:lang w:eastAsia="es-ES"/>
    </w:rPr>
  </w:style>
  <w:style w:type="paragraph" w:customStyle="1" w:styleId="MainTitle">
    <w:name w:val="Main Title"/>
    <w:basedOn w:val="Normal"/>
    <w:rsid w:val="009425B7"/>
    <w:pPr>
      <w:keepNext/>
      <w:tabs>
        <w:tab w:val="center" w:pos="4513"/>
      </w:tabs>
      <w:spacing w:after="480" w:line="600" w:lineRule="exact"/>
    </w:pPr>
    <w:rPr>
      <w:rFonts w:ascii="Times New Roman" w:eastAsia="Times New Roman" w:hAnsi="Times New Roman" w:cs="Times New Roman"/>
      <w:b/>
      <w:i/>
      <w:sz w:val="60"/>
      <w:szCs w:val="20"/>
    </w:rPr>
  </w:style>
  <w:style w:type="paragraph" w:customStyle="1" w:styleId="GREEN4">
    <w:name w:val="GREEN4"/>
    <w:basedOn w:val="Normal"/>
    <w:uiPriority w:val="99"/>
    <w:rsid w:val="009425B7"/>
    <w:pPr>
      <w:jc w:val="both"/>
    </w:pPr>
    <w:rPr>
      <w:rFonts w:ascii="CG Times (W1)" w:eastAsia="Times New Roman" w:hAnsi="CG Times (W1)" w:cs="Times New Roman"/>
      <w:sz w:val="20"/>
      <w:szCs w:val="20"/>
      <w:lang w:eastAsia="es-ES"/>
    </w:rPr>
  </w:style>
  <w:style w:type="paragraph" w:customStyle="1" w:styleId="Estilo">
    <w:name w:val="Estilo"/>
    <w:link w:val="EstiloCar"/>
    <w:qFormat/>
    <w:rsid w:val="009425B7"/>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9425B7"/>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rPr>
  </w:style>
  <w:style w:type="paragraph" w:customStyle="1" w:styleId="Ttulos">
    <w:name w:val="Títulos"/>
    <w:basedOn w:val="Normal"/>
    <w:rsid w:val="009425B7"/>
    <w:pPr>
      <w:jc w:val="both"/>
    </w:pPr>
    <w:rPr>
      <w:rFonts w:ascii="Arial" w:eastAsia="Times New Roman" w:hAnsi="Arial" w:cs="Times New Roman"/>
      <w:szCs w:val="20"/>
    </w:rPr>
  </w:style>
  <w:style w:type="character" w:customStyle="1" w:styleId="TextosinformatoCar1">
    <w:name w:val="Texto sin formato Car1"/>
    <w:basedOn w:val="Fuentedeprrafopredeter"/>
    <w:semiHidden/>
    <w:rsid w:val="009425B7"/>
    <w:rPr>
      <w:rFonts w:ascii="Consolas" w:hAnsi="Consolas" w:cs="Consolas"/>
      <w:sz w:val="21"/>
      <w:szCs w:val="21"/>
    </w:rPr>
  </w:style>
  <w:style w:type="paragraph" w:customStyle="1" w:styleId="Level1">
    <w:name w:val="Level 1"/>
    <w:basedOn w:val="Normal"/>
    <w:rsid w:val="009425B7"/>
    <w:pPr>
      <w:widowControl w:val="0"/>
      <w:tabs>
        <w:tab w:val="num" w:pos="3652"/>
      </w:tabs>
      <w:ind w:left="432" w:hanging="432"/>
      <w:outlineLvl w:val="0"/>
    </w:pPr>
    <w:rPr>
      <w:rFonts w:ascii="CG Times" w:eastAsia="Times New Roman" w:hAnsi="CG Times" w:cs="Times New Roman"/>
      <w:snapToGrid w:val="0"/>
      <w:szCs w:val="20"/>
      <w:lang w:val="en-US"/>
    </w:rPr>
  </w:style>
  <w:style w:type="paragraph" w:customStyle="1" w:styleId="Indent1">
    <w:name w:val="Indent1"/>
    <w:basedOn w:val="Normal"/>
    <w:rsid w:val="009425B7"/>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9425B7"/>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9425B7"/>
    <w:pPr>
      <w:keepNext/>
      <w:tabs>
        <w:tab w:val="left" w:pos="567"/>
        <w:tab w:val="left" w:pos="1021"/>
        <w:tab w:val="left" w:pos="1474"/>
        <w:tab w:val="left" w:pos="1928"/>
        <w:tab w:val="left" w:pos="2381"/>
      </w:tabs>
      <w:spacing w:before="240"/>
    </w:pPr>
    <w:rPr>
      <w:rFonts w:ascii="Optima" w:eastAsia="Times New Roman" w:hAnsi="Optima" w:cs="Times New Roman"/>
      <w:b/>
      <w:i/>
      <w:sz w:val="22"/>
      <w:szCs w:val="20"/>
      <w:lang w:val="en-GB" w:eastAsia="es-ES"/>
    </w:rPr>
  </w:style>
  <w:style w:type="paragraph" w:customStyle="1" w:styleId="indent3">
    <w:name w:val="indent3"/>
    <w:basedOn w:val="Normal"/>
    <w:rsid w:val="009425B7"/>
    <w:pPr>
      <w:ind w:left="1474" w:hanging="1474"/>
    </w:pPr>
    <w:rPr>
      <w:rFonts w:ascii="Times New Roman" w:eastAsia="Times New Roman" w:hAnsi="Times New Roman" w:cs="Times New Roman"/>
      <w:sz w:val="20"/>
      <w:szCs w:val="20"/>
      <w:lang w:val="en-GB" w:eastAsia="es-ES"/>
    </w:rPr>
  </w:style>
  <w:style w:type="paragraph" w:styleId="Continuarlista">
    <w:name w:val="List Continue"/>
    <w:basedOn w:val="Normal"/>
    <w:uiPriority w:val="99"/>
    <w:rsid w:val="009425B7"/>
    <w:pPr>
      <w:overflowPunct w:val="0"/>
      <w:autoSpaceDE w:val="0"/>
      <w:autoSpaceDN w:val="0"/>
      <w:adjustRightInd w:val="0"/>
      <w:spacing w:before="100" w:after="120"/>
      <w:ind w:left="283"/>
      <w:textAlignment w:val="baseline"/>
    </w:pPr>
    <w:rPr>
      <w:rFonts w:ascii="Times New Roman" w:eastAsia="Times New Roman" w:hAnsi="Times New Roman" w:cs="Times New Roman"/>
      <w:szCs w:val="20"/>
      <w:lang w:val="es-ES" w:eastAsia="es-ES"/>
    </w:rPr>
  </w:style>
  <w:style w:type="paragraph" w:styleId="Continuarlista4">
    <w:name w:val="List Continue 4"/>
    <w:basedOn w:val="Normal"/>
    <w:rsid w:val="009425B7"/>
    <w:pPr>
      <w:overflowPunct w:val="0"/>
      <w:autoSpaceDE w:val="0"/>
      <w:autoSpaceDN w:val="0"/>
      <w:adjustRightInd w:val="0"/>
      <w:spacing w:before="100" w:after="120"/>
      <w:ind w:left="1132"/>
      <w:textAlignment w:val="baseline"/>
    </w:pPr>
    <w:rPr>
      <w:rFonts w:ascii="Times New Roman" w:eastAsia="Times New Roman" w:hAnsi="Times New Roman" w:cs="Times New Roman"/>
      <w:szCs w:val="20"/>
      <w:lang w:val="es-ES" w:eastAsia="es-ES"/>
    </w:rPr>
  </w:style>
  <w:style w:type="paragraph" w:styleId="Continuarlista5">
    <w:name w:val="List Continue 5"/>
    <w:basedOn w:val="Normal"/>
    <w:rsid w:val="009425B7"/>
    <w:pPr>
      <w:overflowPunct w:val="0"/>
      <w:autoSpaceDE w:val="0"/>
      <w:autoSpaceDN w:val="0"/>
      <w:adjustRightInd w:val="0"/>
      <w:spacing w:before="100" w:after="120"/>
      <w:ind w:left="1415"/>
      <w:textAlignment w:val="baseline"/>
    </w:pPr>
    <w:rPr>
      <w:rFonts w:ascii="Times New Roman" w:eastAsia="Times New Roman" w:hAnsi="Times New Roman" w:cs="Times New Roman"/>
      <w:szCs w:val="20"/>
      <w:lang w:val="es-ES" w:eastAsia="es-ES"/>
    </w:rPr>
  </w:style>
  <w:style w:type="paragraph" w:customStyle="1" w:styleId="Enclosure">
    <w:name w:val="Enclosure"/>
    <w:basedOn w:val="Normal"/>
    <w:rsid w:val="009425B7"/>
    <w:pPr>
      <w:overflowPunct w:val="0"/>
      <w:autoSpaceDE w:val="0"/>
      <w:autoSpaceDN w:val="0"/>
      <w:adjustRightInd w:val="0"/>
      <w:spacing w:before="100" w:after="100"/>
      <w:textAlignment w:val="baseline"/>
    </w:pPr>
    <w:rPr>
      <w:rFonts w:ascii="Times New Roman" w:eastAsia="Times New Roman" w:hAnsi="Times New Roman" w:cs="Times New Roman"/>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9425B7"/>
    <w:pPr>
      <w:spacing w:after="160" w:line="240" w:lineRule="exact"/>
    </w:pPr>
    <w:rPr>
      <w:rFonts w:ascii="Tahoma" w:eastAsia="Times New Roman" w:hAnsi="Tahoma" w:cs="Times New Roman"/>
      <w:sz w:val="20"/>
      <w:szCs w:val="20"/>
      <w:lang w:val="en-US"/>
    </w:rPr>
  </w:style>
  <w:style w:type="numbering" w:customStyle="1" w:styleId="Estilo1">
    <w:name w:val="Estilo1"/>
    <w:rsid w:val="009425B7"/>
  </w:style>
  <w:style w:type="numbering" w:customStyle="1" w:styleId="111">
    <w:name w:val="1.1.1"/>
    <w:rsid w:val="009425B7"/>
  </w:style>
  <w:style w:type="character" w:customStyle="1" w:styleId="CarCar13">
    <w:name w:val="Car Car13"/>
    <w:uiPriority w:val="99"/>
    <w:rsid w:val="009425B7"/>
    <w:rPr>
      <w:rFonts w:ascii="Arial" w:hAnsi="Arial" w:cs="Arial"/>
      <w:lang w:val="es-ES_tradnl" w:eastAsia="ar-SA" w:bidi="ar-SA"/>
    </w:rPr>
  </w:style>
  <w:style w:type="character" w:customStyle="1" w:styleId="CarCar14">
    <w:name w:val="Car Car14"/>
    <w:uiPriority w:val="99"/>
    <w:rsid w:val="009425B7"/>
    <w:rPr>
      <w:sz w:val="24"/>
      <w:lang w:val="es-ES" w:eastAsia="ar-SA" w:bidi="ar-SA"/>
    </w:rPr>
  </w:style>
  <w:style w:type="character" w:customStyle="1" w:styleId="CarCar12">
    <w:name w:val="Car Car12"/>
    <w:uiPriority w:val="99"/>
    <w:rsid w:val="009425B7"/>
    <w:rPr>
      <w:b/>
      <w:sz w:val="28"/>
      <w:lang w:val="es-ES" w:eastAsia="ar-SA" w:bidi="ar-SA"/>
    </w:rPr>
  </w:style>
  <w:style w:type="character" w:customStyle="1" w:styleId="CarCar17">
    <w:name w:val="Car Car17"/>
    <w:uiPriority w:val="99"/>
    <w:rsid w:val="009425B7"/>
    <w:rPr>
      <w:rFonts w:ascii="Times New Roman" w:eastAsia="Times New Roman" w:hAnsi="Times New Roman" w:cs="Times New Roman"/>
      <w:sz w:val="24"/>
      <w:szCs w:val="20"/>
      <w:lang w:eastAsia="ar-SA"/>
    </w:rPr>
  </w:style>
  <w:style w:type="character" w:customStyle="1" w:styleId="CarCar16">
    <w:name w:val="Car Car16"/>
    <w:uiPriority w:val="99"/>
    <w:rsid w:val="009425B7"/>
    <w:rPr>
      <w:rFonts w:ascii="Arial" w:eastAsia="Times New Roman" w:hAnsi="Arial" w:cs="Arial"/>
      <w:sz w:val="20"/>
      <w:szCs w:val="20"/>
      <w:lang w:val="es-ES_tradnl" w:eastAsia="ar-SA"/>
    </w:rPr>
  </w:style>
  <w:style w:type="character" w:customStyle="1" w:styleId="CarCar15">
    <w:name w:val="Car Car15"/>
    <w:uiPriority w:val="99"/>
    <w:rsid w:val="009425B7"/>
    <w:rPr>
      <w:rFonts w:ascii="Times New Roman" w:eastAsia="Times New Roman" w:hAnsi="Times New Roman" w:cs="Times New Roman"/>
      <w:b/>
      <w:sz w:val="28"/>
      <w:szCs w:val="20"/>
      <w:lang w:eastAsia="ar-SA"/>
    </w:rPr>
  </w:style>
  <w:style w:type="character" w:customStyle="1" w:styleId="CarCar10">
    <w:name w:val="Car Car10"/>
    <w:uiPriority w:val="99"/>
    <w:rsid w:val="009425B7"/>
    <w:rPr>
      <w:rFonts w:ascii="Times New Roman" w:eastAsia="Times New Roman" w:hAnsi="Times New Roman" w:cs="Times New Roman"/>
      <w:sz w:val="20"/>
      <w:szCs w:val="20"/>
      <w:lang w:eastAsia="ar-SA"/>
    </w:rPr>
  </w:style>
  <w:style w:type="character" w:customStyle="1" w:styleId="CarCar8">
    <w:name w:val="Car Car8"/>
    <w:uiPriority w:val="99"/>
    <w:rsid w:val="009425B7"/>
    <w:rPr>
      <w:sz w:val="24"/>
      <w:lang w:val="es-ES" w:eastAsia="ar-SA" w:bidi="ar-SA"/>
    </w:rPr>
  </w:style>
  <w:style w:type="paragraph" w:customStyle="1" w:styleId="Textoindependiente26">
    <w:name w:val="Texto independiente 26"/>
    <w:basedOn w:val="Normal"/>
    <w:rsid w:val="009425B7"/>
    <w:pPr>
      <w:widowControl w:val="0"/>
      <w:jc w:val="both"/>
    </w:pPr>
    <w:rPr>
      <w:rFonts w:ascii="Arial" w:eastAsia="Times New Roman" w:hAnsi="Arial" w:cs="Times New Roman"/>
      <w:szCs w:val="20"/>
      <w:lang w:eastAsia="es-ES"/>
    </w:rPr>
  </w:style>
  <w:style w:type="paragraph" w:customStyle="1" w:styleId="Estilo1x">
    <w:name w:val="Estilo1x"/>
    <w:basedOn w:val="Texto0"/>
    <w:rsid w:val="009425B7"/>
    <w:pPr>
      <w:suppressAutoHyphens w:val="0"/>
      <w:ind w:left="1670" w:hanging="432"/>
    </w:pPr>
    <w:rPr>
      <w:rFonts w:cs="Arial"/>
      <w:szCs w:val="18"/>
      <w:lang w:eastAsia="es-ES"/>
    </w:rPr>
  </w:style>
  <w:style w:type="character" w:customStyle="1" w:styleId="WW8Num13z1">
    <w:name w:val="WW8Num13z1"/>
    <w:rsid w:val="009425B7"/>
    <w:rPr>
      <w:rFonts w:ascii="Courier New" w:hAnsi="Courier New" w:cs="Courier New"/>
    </w:rPr>
  </w:style>
  <w:style w:type="character" w:customStyle="1" w:styleId="WW8Num13z2">
    <w:name w:val="WW8Num13z2"/>
    <w:rsid w:val="009425B7"/>
    <w:rPr>
      <w:rFonts w:ascii="Wingdings" w:hAnsi="Wingdings"/>
    </w:rPr>
  </w:style>
  <w:style w:type="character" w:customStyle="1" w:styleId="WW8Num14z3">
    <w:name w:val="WW8Num14z3"/>
    <w:rsid w:val="009425B7"/>
    <w:rPr>
      <w:rFonts w:ascii="Symbol" w:hAnsi="Symbol"/>
    </w:rPr>
  </w:style>
  <w:style w:type="character" w:customStyle="1" w:styleId="WW8Num16z3">
    <w:name w:val="WW8Num16z3"/>
    <w:rsid w:val="009425B7"/>
    <w:rPr>
      <w:rFonts w:ascii="Symbol" w:hAnsi="Symbol"/>
    </w:rPr>
  </w:style>
  <w:style w:type="character" w:customStyle="1" w:styleId="WW8Num18z3">
    <w:name w:val="WW8Num18z3"/>
    <w:rsid w:val="009425B7"/>
    <w:rPr>
      <w:rFonts w:ascii="Symbol" w:hAnsi="Symbol"/>
    </w:rPr>
  </w:style>
  <w:style w:type="character" w:customStyle="1" w:styleId="WW8Num18z4">
    <w:name w:val="WW8Num18z4"/>
    <w:rsid w:val="009425B7"/>
    <w:rPr>
      <w:rFonts w:ascii="Courier New" w:hAnsi="Courier New" w:cs="Courier New"/>
    </w:rPr>
  </w:style>
  <w:style w:type="character" w:styleId="Nmerodelnea">
    <w:name w:val="line number"/>
    <w:rsid w:val="009425B7"/>
  </w:style>
  <w:style w:type="paragraph" w:customStyle="1" w:styleId="Sangra3detindependiente3">
    <w:name w:val="Sangría 3 de t. independiente3"/>
    <w:basedOn w:val="Normal"/>
    <w:uiPriority w:val="99"/>
    <w:rsid w:val="009425B7"/>
    <w:pPr>
      <w:widowControl w:val="0"/>
      <w:tabs>
        <w:tab w:val="left" w:pos="21109"/>
      </w:tabs>
      <w:suppressAutoHyphens/>
      <w:ind w:left="1275"/>
    </w:pPr>
    <w:rPr>
      <w:rFonts w:ascii="Book Antiqua" w:eastAsia="Times New Roman" w:hAnsi="Book Antiqua" w:cs="Times New Roman"/>
      <w:szCs w:val="20"/>
      <w:lang w:val="es-ES" w:eastAsia="ar-SA"/>
    </w:rPr>
  </w:style>
  <w:style w:type="paragraph" w:customStyle="1" w:styleId="TableContents">
    <w:name w:val="Table Contents"/>
    <w:basedOn w:val="Normal"/>
    <w:rsid w:val="009425B7"/>
    <w:pPr>
      <w:suppressAutoHyphens/>
    </w:pPr>
    <w:rPr>
      <w:rFonts w:ascii="Times New Roman" w:eastAsia="Times New Roman" w:hAnsi="Times New Roman" w:cs="Times New Roman"/>
      <w:lang w:val="es-ES" w:eastAsia="ar-SA"/>
    </w:rPr>
  </w:style>
  <w:style w:type="paragraph" w:customStyle="1" w:styleId="TableHeading">
    <w:name w:val="Table Heading"/>
    <w:basedOn w:val="TableContents"/>
    <w:rsid w:val="009425B7"/>
    <w:pPr>
      <w:jc w:val="center"/>
    </w:pPr>
    <w:rPr>
      <w:b/>
      <w:bCs/>
    </w:rPr>
  </w:style>
  <w:style w:type="character" w:customStyle="1" w:styleId="searchmatch">
    <w:name w:val="searchmatch"/>
    <w:rsid w:val="009425B7"/>
  </w:style>
  <w:style w:type="character" w:customStyle="1" w:styleId="Ttulo1Car1">
    <w:name w:val="Título 1 Car1"/>
    <w:aliases w:val="Headline Car1,H1 Car,h1 Car,II+ Car,I Car,Document Header1 Car,Chapter Car,heading 1 Car,Titulo 1 Car,Section Heading Car,Part Car"/>
    <w:rsid w:val="009425B7"/>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9425B7"/>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9425B7"/>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0"/>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9425B7"/>
  </w:style>
  <w:style w:type="numbering" w:customStyle="1" w:styleId="1111111">
    <w:name w:val="1 / 1.1 / 1.1.11"/>
    <w:basedOn w:val="Sinlista"/>
    <w:next w:val="111111"/>
    <w:semiHidden/>
    <w:unhideWhenUsed/>
    <w:rsid w:val="009425B7"/>
  </w:style>
  <w:style w:type="numbering" w:customStyle="1" w:styleId="1111">
    <w:name w:val="1.1.11"/>
    <w:rsid w:val="009425B7"/>
  </w:style>
  <w:style w:type="table" w:customStyle="1" w:styleId="Tablaconcolumnas22">
    <w:name w:val="Tabla con columnas 22"/>
    <w:basedOn w:val="Tablanormal"/>
    <w:next w:val="Tablaconcolumnas2"/>
    <w:semiHidden/>
    <w:unhideWhenUsed/>
    <w:rsid w:val="009425B7"/>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0"/>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9425B7"/>
  </w:style>
  <w:style w:type="numbering" w:customStyle="1" w:styleId="1111112">
    <w:name w:val="1 / 1.1 / 1.1.12"/>
    <w:basedOn w:val="Sinlista"/>
    <w:next w:val="111111"/>
    <w:semiHidden/>
    <w:unhideWhenUsed/>
    <w:rsid w:val="009425B7"/>
  </w:style>
  <w:style w:type="numbering" w:customStyle="1" w:styleId="1112">
    <w:name w:val="1.1.12"/>
    <w:rsid w:val="009425B7"/>
  </w:style>
  <w:style w:type="character" w:customStyle="1" w:styleId="WW8Num37z1">
    <w:name w:val="WW8Num37z1"/>
    <w:uiPriority w:val="99"/>
    <w:rsid w:val="009425B7"/>
    <w:rPr>
      <w:rFonts w:ascii="Courier New" w:hAnsi="Courier New" w:cs="Courier New"/>
    </w:rPr>
  </w:style>
  <w:style w:type="character" w:customStyle="1" w:styleId="WW8Num37z2">
    <w:name w:val="WW8Num37z2"/>
    <w:uiPriority w:val="99"/>
    <w:rsid w:val="009425B7"/>
    <w:rPr>
      <w:rFonts w:ascii="Wingdings" w:hAnsi="Wingdings"/>
    </w:rPr>
  </w:style>
  <w:style w:type="paragraph" w:customStyle="1" w:styleId="Encabezado6">
    <w:name w:val="Encabezado6"/>
    <w:basedOn w:val="Normal"/>
    <w:next w:val="Textoindependiente"/>
    <w:uiPriority w:val="99"/>
    <w:rsid w:val="009425B7"/>
    <w:pPr>
      <w:keepNext/>
      <w:suppressAutoHyphens/>
      <w:spacing w:before="240" w:after="120"/>
    </w:pPr>
    <w:rPr>
      <w:rFonts w:ascii="Arial" w:eastAsia="MS Mincho" w:hAnsi="Arial" w:cs="Tahoma"/>
      <w:sz w:val="28"/>
      <w:szCs w:val="28"/>
      <w:lang w:val="es-MX" w:eastAsia="ar-SA"/>
    </w:rPr>
  </w:style>
  <w:style w:type="table" w:customStyle="1" w:styleId="Tablaconcuadrcula112">
    <w:name w:val="Tabla con cuadrícula112"/>
    <w:basedOn w:val="Tablanormal"/>
    <w:next w:val="Tablaconcuadrcula"/>
    <w:uiPriority w:val="99"/>
    <w:rsid w:val="009425B7"/>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exto">
    <w:name w:val="Tabla Texto"/>
    <w:basedOn w:val="Normal"/>
    <w:rsid w:val="009425B7"/>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9425B7"/>
    <w:pPr>
      <w:ind w:right="45"/>
      <w:jc w:val="both"/>
    </w:pPr>
    <w:rPr>
      <w:rFonts w:ascii="Arial" w:eastAsia="Times New Roman" w:hAnsi="Arial" w:cs="Times New Roman"/>
      <w:bCs/>
      <w:color w:val="000000"/>
      <w:lang w:val="es-MX" w:eastAsia="es-ES"/>
    </w:rPr>
  </w:style>
  <w:style w:type="numbering" w:customStyle="1" w:styleId="Sinlista111">
    <w:name w:val="Sin lista111"/>
    <w:next w:val="Sinlista"/>
    <w:semiHidden/>
    <w:unhideWhenUsed/>
    <w:rsid w:val="009425B7"/>
  </w:style>
  <w:style w:type="paragraph" w:customStyle="1" w:styleId="p0">
    <w:name w:val="p0"/>
    <w:basedOn w:val="Normal"/>
    <w:rsid w:val="009425B7"/>
    <w:pPr>
      <w:widowControl w:val="0"/>
      <w:tabs>
        <w:tab w:val="left" w:pos="720"/>
      </w:tabs>
      <w:autoSpaceDE w:val="0"/>
      <w:autoSpaceDN w:val="0"/>
      <w:adjustRightInd w:val="0"/>
      <w:spacing w:line="240" w:lineRule="atLeast"/>
      <w:jc w:val="both"/>
    </w:pPr>
    <w:rPr>
      <w:rFonts w:ascii="Arial" w:eastAsia="Times New Roman" w:hAnsi="Arial" w:cs="Arial"/>
      <w:lang w:val="es-MX" w:eastAsia="es-MX"/>
    </w:rPr>
  </w:style>
  <w:style w:type="paragraph" w:customStyle="1" w:styleId="c2">
    <w:name w:val="c2"/>
    <w:basedOn w:val="Normal"/>
    <w:rsid w:val="009425B7"/>
    <w:pPr>
      <w:widowControl w:val="0"/>
      <w:autoSpaceDE w:val="0"/>
      <w:autoSpaceDN w:val="0"/>
      <w:adjustRightInd w:val="0"/>
      <w:spacing w:line="240" w:lineRule="atLeast"/>
      <w:jc w:val="center"/>
    </w:pPr>
    <w:rPr>
      <w:rFonts w:ascii="Arial" w:eastAsia="Times New Roman" w:hAnsi="Arial" w:cs="Arial"/>
      <w:lang w:val="es-MX" w:eastAsia="es-MX"/>
    </w:rPr>
  </w:style>
  <w:style w:type="numbering" w:customStyle="1" w:styleId="Sinlista22">
    <w:name w:val="Sin lista22"/>
    <w:next w:val="Sinlista"/>
    <w:uiPriority w:val="99"/>
    <w:semiHidden/>
    <w:unhideWhenUsed/>
    <w:rsid w:val="009425B7"/>
  </w:style>
  <w:style w:type="numbering" w:customStyle="1" w:styleId="Sinlista32">
    <w:name w:val="Sin lista32"/>
    <w:next w:val="Sinlista"/>
    <w:uiPriority w:val="99"/>
    <w:semiHidden/>
    <w:unhideWhenUsed/>
    <w:rsid w:val="009425B7"/>
  </w:style>
  <w:style w:type="table" w:customStyle="1" w:styleId="Tablaconcuadrcula210">
    <w:name w:val="Tabla con cuadrícula210"/>
    <w:basedOn w:val="Tablanormal"/>
    <w:next w:val="Tablaconcuadrcula"/>
    <w:uiPriority w:val="5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0"/>
    <w:rsid w:val="009425B7"/>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9425B7"/>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9425B7"/>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9425B7"/>
    <w:pPr>
      <w:numPr>
        <w:numId w:val="37"/>
      </w:numPr>
    </w:pPr>
  </w:style>
  <w:style w:type="numbering" w:customStyle="1" w:styleId="Estilo13">
    <w:name w:val="Estilo13"/>
    <w:rsid w:val="009425B7"/>
    <w:pPr>
      <w:numPr>
        <w:numId w:val="39"/>
      </w:numPr>
    </w:pPr>
  </w:style>
  <w:style w:type="numbering" w:customStyle="1" w:styleId="1113">
    <w:name w:val="1.1.13"/>
    <w:rsid w:val="009425B7"/>
    <w:pPr>
      <w:numPr>
        <w:numId w:val="38"/>
      </w:numPr>
    </w:pPr>
  </w:style>
  <w:style w:type="table" w:customStyle="1" w:styleId="Tablaconcolumnas211">
    <w:name w:val="Tabla con columnas 211"/>
    <w:basedOn w:val="Tablanormal"/>
    <w:next w:val="Tablaconcolumnas2"/>
    <w:semiHidden/>
    <w:unhideWhenUsed/>
    <w:rsid w:val="009425B7"/>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0"/>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9425B7"/>
  </w:style>
  <w:style w:type="numbering" w:customStyle="1" w:styleId="11111111">
    <w:name w:val="1 / 1.1 / 1.1.111"/>
    <w:basedOn w:val="Sinlista"/>
    <w:next w:val="111111"/>
    <w:semiHidden/>
    <w:unhideWhenUsed/>
    <w:rsid w:val="009425B7"/>
  </w:style>
  <w:style w:type="numbering" w:customStyle="1" w:styleId="11111">
    <w:name w:val="1.1.111"/>
    <w:rsid w:val="009425B7"/>
  </w:style>
  <w:style w:type="table" w:customStyle="1" w:styleId="Tablaconcolumnas221">
    <w:name w:val="Tabla con columnas 221"/>
    <w:basedOn w:val="Tablanormal"/>
    <w:next w:val="Tablaconcolumnas2"/>
    <w:semiHidden/>
    <w:unhideWhenUsed/>
    <w:rsid w:val="009425B7"/>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0"/>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9425B7"/>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9425B7"/>
  </w:style>
  <w:style w:type="numbering" w:customStyle="1" w:styleId="11111121">
    <w:name w:val="1 / 1.1 / 1.1.121"/>
    <w:basedOn w:val="Sinlista"/>
    <w:next w:val="111111"/>
    <w:semiHidden/>
    <w:unhideWhenUsed/>
    <w:rsid w:val="009425B7"/>
  </w:style>
  <w:style w:type="numbering" w:customStyle="1" w:styleId="11121">
    <w:name w:val="1.1.121"/>
    <w:rsid w:val="009425B7"/>
  </w:style>
  <w:style w:type="table" w:customStyle="1" w:styleId="Tablaconcuadrcula113">
    <w:name w:val="Tabla con cuadrícula113"/>
    <w:basedOn w:val="Tablanormal"/>
    <w:next w:val="Tablaconcuadrcula"/>
    <w:uiPriority w:val="99"/>
    <w:rsid w:val="009425B7"/>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9425B7"/>
  </w:style>
  <w:style w:type="numbering" w:customStyle="1" w:styleId="Sinlista211">
    <w:name w:val="Sin lista211"/>
    <w:next w:val="Sinlista"/>
    <w:uiPriority w:val="99"/>
    <w:semiHidden/>
    <w:unhideWhenUsed/>
    <w:rsid w:val="009425B7"/>
  </w:style>
  <w:style w:type="numbering" w:customStyle="1" w:styleId="Sinlista42">
    <w:name w:val="Sin lista42"/>
    <w:next w:val="Sinlista"/>
    <w:uiPriority w:val="99"/>
    <w:semiHidden/>
    <w:unhideWhenUsed/>
    <w:rsid w:val="009425B7"/>
  </w:style>
  <w:style w:type="numbering" w:customStyle="1" w:styleId="1111114">
    <w:name w:val="1 / 1.1 / 1.1.14"/>
    <w:basedOn w:val="Sinlista"/>
    <w:next w:val="111111"/>
    <w:rsid w:val="009425B7"/>
  </w:style>
  <w:style w:type="numbering" w:customStyle="1" w:styleId="Estilo14">
    <w:name w:val="Estilo14"/>
    <w:rsid w:val="009425B7"/>
  </w:style>
  <w:style w:type="numbering" w:customStyle="1" w:styleId="1114">
    <w:name w:val="1.1.14"/>
    <w:rsid w:val="009425B7"/>
  </w:style>
  <w:style w:type="numbering" w:customStyle="1" w:styleId="Estilo112">
    <w:name w:val="Estilo112"/>
    <w:rsid w:val="009425B7"/>
  </w:style>
  <w:style w:type="numbering" w:customStyle="1" w:styleId="11111112">
    <w:name w:val="1 / 1.1 / 1.1.112"/>
    <w:basedOn w:val="Sinlista"/>
    <w:next w:val="111111"/>
    <w:semiHidden/>
    <w:unhideWhenUsed/>
    <w:rsid w:val="009425B7"/>
  </w:style>
  <w:style w:type="numbering" w:customStyle="1" w:styleId="11112">
    <w:name w:val="1.1.112"/>
    <w:rsid w:val="009425B7"/>
  </w:style>
  <w:style w:type="numbering" w:customStyle="1" w:styleId="Estilo122">
    <w:name w:val="Estilo122"/>
    <w:rsid w:val="009425B7"/>
  </w:style>
  <w:style w:type="numbering" w:customStyle="1" w:styleId="11111122">
    <w:name w:val="1 / 1.1 / 1.1.122"/>
    <w:basedOn w:val="Sinlista"/>
    <w:next w:val="111111"/>
    <w:semiHidden/>
    <w:unhideWhenUsed/>
    <w:rsid w:val="009425B7"/>
  </w:style>
  <w:style w:type="numbering" w:customStyle="1" w:styleId="11122">
    <w:name w:val="1.1.122"/>
    <w:rsid w:val="009425B7"/>
  </w:style>
  <w:style w:type="numbering" w:customStyle="1" w:styleId="Sinlista13">
    <w:name w:val="Sin lista13"/>
    <w:next w:val="Sinlista"/>
    <w:uiPriority w:val="99"/>
    <w:semiHidden/>
    <w:unhideWhenUsed/>
    <w:rsid w:val="009425B7"/>
  </w:style>
  <w:style w:type="numbering" w:customStyle="1" w:styleId="Sinlista221">
    <w:name w:val="Sin lista221"/>
    <w:next w:val="Sinlista"/>
    <w:uiPriority w:val="99"/>
    <w:semiHidden/>
    <w:unhideWhenUsed/>
    <w:rsid w:val="009425B7"/>
  </w:style>
  <w:style w:type="numbering" w:customStyle="1" w:styleId="Sinlista52">
    <w:name w:val="Sin lista52"/>
    <w:next w:val="Sinlista"/>
    <w:uiPriority w:val="99"/>
    <w:semiHidden/>
    <w:unhideWhenUsed/>
    <w:rsid w:val="009425B7"/>
  </w:style>
  <w:style w:type="numbering" w:customStyle="1" w:styleId="1111115">
    <w:name w:val="1 / 1.1 / 1.1.15"/>
    <w:basedOn w:val="Sinlista"/>
    <w:next w:val="111111"/>
    <w:rsid w:val="009425B7"/>
    <w:pPr>
      <w:numPr>
        <w:numId w:val="40"/>
      </w:numPr>
    </w:pPr>
  </w:style>
  <w:style w:type="numbering" w:customStyle="1" w:styleId="Estilo15">
    <w:name w:val="Estilo15"/>
    <w:rsid w:val="009425B7"/>
  </w:style>
  <w:style w:type="numbering" w:customStyle="1" w:styleId="1115">
    <w:name w:val="1.1.15"/>
    <w:rsid w:val="009425B7"/>
  </w:style>
  <w:style w:type="numbering" w:customStyle="1" w:styleId="Estilo113">
    <w:name w:val="Estilo113"/>
    <w:rsid w:val="009425B7"/>
  </w:style>
  <w:style w:type="numbering" w:customStyle="1" w:styleId="11111113">
    <w:name w:val="1 / 1.1 / 1.1.113"/>
    <w:basedOn w:val="Sinlista"/>
    <w:next w:val="111111"/>
    <w:semiHidden/>
    <w:unhideWhenUsed/>
    <w:rsid w:val="009425B7"/>
  </w:style>
  <w:style w:type="numbering" w:customStyle="1" w:styleId="11113">
    <w:name w:val="1.1.113"/>
    <w:rsid w:val="009425B7"/>
  </w:style>
  <w:style w:type="numbering" w:customStyle="1" w:styleId="Estilo123">
    <w:name w:val="Estilo123"/>
    <w:rsid w:val="009425B7"/>
  </w:style>
  <w:style w:type="numbering" w:customStyle="1" w:styleId="11111123">
    <w:name w:val="1 / 1.1 / 1.1.123"/>
    <w:basedOn w:val="Sinlista"/>
    <w:next w:val="111111"/>
    <w:semiHidden/>
    <w:unhideWhenUsed/>
    <w:rsid w:val="009425B7"/>
  </w:style>
  <w:style w:type="numbering" w:customStyle="1" w:styleId="11123">
    <w:name w:val="1.1.123"/>
    <w:rsid w:val="009425B7"/>
    <w:pPr>
      <w:numPr>
        <w:numId w:val="41"/>
      </w:numPr>
    </w:pPr>
  </w:style>
  <w:style w:type="numbering" w:customStyle="1" w:styleId="Sinlista14">
    <w:name w:val="Sin lista14"/>
    <w:next w:val="Sinlista"/>
    <w:uiPriority w:val="99"/>
    <w:semiHidden/>
    <w:unhideWhenUsed/>
    <w:rsid w:val="009425B7"/>
  </w:style>
  <w:style w:type="numbering" w:customStyle="1" w:styleId="Sinlista23">
    <w:name w:val="Sin lista23"/>
    <w:next w:val="Sinlista"/>
    <w:uiPriority w:val="99"/>
    <w:semiHidden/>
    <w:unhideWhenUsed/>
    <w:rsid w:val="009425B7"/>
  </w:style>
  <w:style w:type="character" w:customStyle="1" w:styleId="Ttulo5Car1">
    <w:name w:val="Título 5 Car1"/>
    <w:basedOn w:val="Fuentedeprrafopredeter"/>
    <w:locked/>
    <w:rsid w:val="009425B7"/>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9425B7"/>
    <w:rPr>
      <w:rFonts w:ascii="Arial" w:eastAsia="Times New Roman" w:hAnsi="Arial" w:cs="Arial"/>
      <w:i/>
      <w:sz w:val="20"/>
      <w:szCs w:val="20"/>
      <w:lang w:val="es-ES_tradnl" w:eastAsia="ar-SA"/>
    </w:rPr>
  </w:style>
  <w:style w:type="character" w:customStyle="1" w:styleId="WW8Num27z4">
    <w:name w:val="WW8Num27z4"/>
    <w:uiPriority w:val="99"/>
    <w:rsid w:val="009425B7"/>
    <w:rPr>
      <w:rFonts w:ascii="Courier New" w:hAnsi="Courier New"/>
    </w:rPr>
  </w:style>
  <w:style w:type="character" w:customStyle="1" w:styleId="WW8Num47z5">
    <w:name w:val="WW8Num47z5"/>
    <w:uiPriority w:val="99"/>
    <w:rsid w:val="009425B7"/>
    <w:rPr>
      <w:rFonts w:ascii="Wingdings" w:hAnsi="Wingdings"/>
    </w:rPr>
  </w:style>
  <w:style w:type="character" w:customStyle="1" w:styleId="WW8Num50z3">
    <w:name w:val="WW8Num50z3"/>
    <w:uiPriority w:val="99"/>
    <w:rsid w:val="009425B7"/>
    <w:rPr>
      <w:rFonts w:ascii="Symbol" w:hAnsi="Symbol"/>
    </w:rPr>
  </w:style>
  <w:style w:type="character" w:customStyle="1" w:styleId="WW8Num54z2">
    <w:name w:val="WW8Num54z2"/>
    <w:uiPriority w:val="99"/>
    <w:rsid w:val="009425B7"/>
    <w:rPr>
      <w:rFonts w:ascii="Wingdings" w:hAnsi="Wingdings"/>
    </w:rPr>
  </w:style>
  <w:style w:type="character" w:customStyle="1" w:styleId="WW8Num54z4">
    <w:name w:val="WW8Num54z4"/>
    <w:uiPriority w:val="99"/>
    <w:rsid w:val="009425B7"/>
    <w:rPr>
      <w:rFonts w:ascii="Courier New" w:hAnsi="Courier New"/>
    </w:rPr>
  </w:style>
  <w:style w:type="character" w:customStyle="1" w:styleId="WW8Num63z0">
    <w:name w:val="WW8Num63z0"/>
    <w:uiPriority w:val="99"/>
    <w:rsid w:val="009425B7"/>
    <w:rPr>
      <w:rFonts w:ascii="Arial" w:hAnsi="Arial"/>
    </w:rPr>
  </w:style>
  <w:style w:type="character" w:customStyle="1" w:styleId="WW8Num65z0">
    <w:name w:val="WW8Num65z0"/>
    <w:uiPriority w:val="99"/>
    <w:rsid w:val="009425B7"/>
    <w:rPr>
      <w:u w:val="none"/>
    </w:rPr>
  </w:style>
  <w:style w:type="character" w:customStyle="1" w:styleId="WW8Num66z0">
    <w:name w:val="WW8Num66z0"/>
    <w:uiPriority w:val="99"/>
    <w:rsid w:val="009425B7"/>
    <w:rPr>
      <w:sz w:val="24"/>
    </w:rPr>
  </w:style>
  <w:style w:type="character" w:customStyle="1" w:styleId="WW8NumSt30z0">
    <w:name w:val="WW8NumSt30z0"/>
    <w:uiPriority w:val="99"/>
    <w:rsid w:val="009425B7"/>
    <w:rPr>
      <w:rFonts w:ascii="Arial" w:hAnsi="Arial"/>
    </w:rPr>
  </w:style>
  <w:style w:type="character" w:customStyle="1" w:styleId="WW8NumSt31z0">
    <w:name w:val="WW8NumSt31z0"/>
    <w:uiPriority w:val="99"/>
    <w:rsid w:val="009425B7"/>
    <w:rPr>
      <w:rFonts w:ascii="Arial" w:hAnsi="Arial"/>
    </w:rPr>
  </w:style>
  <w:style w:type="character" w:customStyle="1" w:styleId="Definition">
    <w:name w:val="Definition"/>
    <w:uiPriority w:val="99"/>
    <w:rsid w:val="009425B7"/>
    <w:rPr>
      <w:rFonts w:ascii="Arial" w:hAnsi="Arial"/>
      <w:sz w:val="17"/>
      <w:lang w:val="en-US"/>
    </w:rPr>
  </w:style>
  <w:style w:type="character" w:customStyle="1" w:styleId="tx1">
    <w:name w:val="tx1"/>
    <w:uiPriority w:val="99"/>
    <w:rsid w:val="009425B7"/>
    <w:rPr>
      <w:b/>
    </w:rPr>
  </w:style>
  <w:style w:type="character" w:customStyle="1" w:styleId="TextoindependienteCar1">
    <w:name w:val="Texto independiente Car1"/>
    <w:basedOn w:val="Fuentedeprrafopredeter"/>
    <w:locked/>
    <w:rsid w:val="009425B7"/>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9425B7"/>
    <w:pPr>
      <w:autoSpaceDE w:val="0"/>
      <w:jc w:val="both"/>
    </w:pPr>
    <w:rPr>
      <w:rFonts w:ascii="Arial" w:eastAsia="Times New Roman" w:hAnsi="Arial" w:cs="Arial"/>
      <w:sz w:val="20"/>
      <w:szCs w:val="20"/>
      <w:lang w:eastAsia="ar-SA"/>
    </w:rPr>
  </w:style>
  <w:style w:type="paragraph" w:customStyle="1" w:styleId="2">
    <w:name w:val="2"/>
    <w:basedOn w:val="Normal"/>
    <w:next w:val="Sangradetextonormal"/>
    <w:uiPriority w:val="99"/>
    <w:rsid w:val="009425B7"/>
    <w:pPr>
      <w:autoSpaceDE w:val="0"/>
      <w:jc w:val="both"/>
    </w:pPr>
    <w:rPr>
      <w:rFonts w:ascii="Arial Narrow" w:eastAsia="Times New Roman" w:hAnsi="Arial Narrow" w:cs="Times New Roman"/>
      <w:sz w:val="22"/>
      <w:szCs w:val="22"/>
      <w:lang w:eastAsia="ar-SA"/>
    </w:rPr>
  </w:style>
  <w:style w:type="character" w:customStyle="1" w:styleId="TextodegloboCar1">
    <w:name w:val="Texto de globo Car1"/>
    <w:basedOn w:val="Fuentedeprrafopredeter"/>
    <w:uiPriority w:val="99"/>
    <w:locked/>
    <w:rsid w:val="009425B7"/>
    <w:rPr>
      <w:rFonts w:ascii="Tahoma" w:eastAsia="Times New Roman" w:hAnsi="Tahoma" w:cs="Tahoma"/>
      <w:sz w:val="16"/>
      <w:szCs w:val="16"/>
      <w:lang w:eastAsia="ar-SA"/>
    </w:rPr>
  </w:style>
  <w:style w:type="paragraph" w:customStyle="1" w:styleId="Convietas">
    <w:name w:val="Con viñetas"/>
    <w:basedOn w:val="Normal"/>
    <w:uiPriority w:val="99"/>
    <w:rsid w:val="009425B7"/>
    <w:pPr>
      <w:tabs>
        <w:tab w:val="left" w:pos="1440"/>
      </w:tabs>
      <w:ind w:left="720" w:hanging="360"/>
      <w:jc w:val="both"/>
    </w:pPr>
    <w:rPr>
      <w:rFonts w:ascii="Arial" w:eastAsia="Times New Roman" w:hAnsi="Arial" w:cs="Times New Roman"/>
      <w:kern w:val="1"/>
      <w:sz w:val="22"/>
      <w:szCs w:val="20"/>
      <w:lang w:val="es-MX" w:eastAsia="ar-SA"/>
    </w:rPr>
  </w:style>
  <w:style w:type="paragraph" w:customStyle="1" w:styleId="TDC41">
    <w:name w:val="TDC 41"/>
    <w:basedOn w:val="Normal"/>
    <w:next w:val="Normal"/>
    <w:uiPriority w:val="99"/>
    <w:rsid w:val="009425B7"/>
    <w:pPr>
      <w:ind w:left="720"/>
    </w:pPr>
    <w:rPr>
      <w:rFonts w:ascii="Times New Roman" w:eastAsia="Times New Roman" w:hAnsi="Times New Roman" w:cs="Times New Roman"/>
      <w:lang w:val="es-MX" w:eastAsia="ar-SA"/>
    </w:rPr>
  </w:style>
  <w:style w:type="paragraph" w:customStyle="1" w:styleId="TDC51">
    <w:name w:val="TDC 51"/>
    <w:basedOn w:val="Normal"/>
    <w:next w:val="Normal"/>
    <w:uiPriority w:val="99"/>
    <w:rsid w:val="009425B7"/>
    <w:pPr>
      <w:ind w:left="960"/>
    </w:pPr>
    <w:rPr>
      <w:rFonts w:ascii="Times New Roman" w:eastAsia="Times New Roman" w:hAnsi="Times New Roman" w:cs="Times New Roman"/>
      <w:lang w:val="es-MX" w:eastAsia="ar-SA"/>
    </w:rPr>
  </w:style>
  <w:style w:type="paragraph" w:customStyle="1" w:styleId="TDC61">
    <w:name w:val="TDC 61"/>
    <w:basedOn w:val="Normal"/>
    <w:next w:val="Normal"/>
    <w:uiPriority w:val="99"/>
    <w:rsid w:val="009425B7"/>
    <w:pPr>
      <w:ind w:left="1200"/>
    </w:pPr>
    <w:rPr>
      <w:rFonts w:ascii="Times New Roman" w:eastAsia="Times New Roman" w:hAnsi="Times New Roman" w:cs="Times New Roman"/>
      <w:lang w:val="es-MX" w:eastAsia="ar-SA"/>
    </w:rPr>
  </w:style>
  <w:style w:type="paragraph" w:customStyle="1" w:styleId="TDC71">
    <w:name w:val="TDC 71"/>
    <w:basedOn w:val="Normal"/>
    <w:next w:val="Normal"/>
    <w:uiPriority w:val="99"/>
    <w:rsid w:val="009425B7"/>
    <w:pPr>
      <w:ind w:left="1440"/>
    </w:pPr>
    <w:rPr>
      <w:rFonts w:ascii="Times New Roman" w:eastAsia="Times New Roman" w:hAnsi="Times New Roman" w:cs="Times New Roman"/>
      <w:lang w:val="es-MX" w:eastAsia="ar-SA"/>
    </w:rPr>
  </w:style>
  <w:style w:type="paragraph" w:customStyle="1" w:styleId="TDC81">
    <w:name w:val="TDC 81"/>
    <w:basedOn w:val="Normal"/>
    <w:next w:val="Normal"/>
    <w:uiPriority w:val="99"/>
    <w:rsid w:val="009425B7"/>
    <w:pPr>
      <w:ind w:left="1680"/>
    </w:pPr>
    <w:rPr>
      <w:rFonts w:ascii="Times New Roman" w:eastAsia="Times New Roman" w:hAnsi="Times New Roman" w:cs="Times New Roman"/>
      <w:lang w:val="es-MX" w:eastAsia="ar-SA"/>
    </w:rPr>
  </w:style>
  <w:style w:type="paragraph" w:customStyle="1" w:styleId="TDC91">
    <w:name w:val="TDC 91"/>
    <w:basedOn w:val="Normal"/>
    <w:next w:val="Normal"/>
    <w:uiPriority w:val="99"/>
    <w:rsid w:val="009425B7"/>
    <w:pPr>
      <w:ind w:left="1920"/>
    </w:pPr>
    <w:rPr>
      <w:rFonts w:ascii="Times New Roman" w:eastAsia="Times New Roman" w:hAnsi="Times New Roman" w:cs="Times New Roman"/>
      <w:lang w:val="es-MX" w:eastAsia="ar-SA"/>
    </w:rPr>
  </w:style>
  <w:style w:type="paragraph" w:customStyle="1" w:styleId="BodyText26">
    <w:name w:val="Body Text 26"/>
    <w:basedOn w:val="Normal"/>
    <w:uiPriority w:val="99"/>
    <w:rsid w:val="009425B7"/>
    <w:pPr>
      <w:widowControl w:val="0"/>
      <w:tabs>
        <w:tab w:val="left" w:pos="-284"/>
        <w:tab w:val="left" w:pos="9498"/>
      </w:tabs>
      <w:ind w:right="51"/>
      <w:jc w:val="center"/>
    </w:pPr>
    <w:rPr>
      <w:rFonts w:ascii="Arial" w:eastAsia="Times New Roman" w:hAnsi="Arial" w:cs="Times New Roman"/>
      <w:b/>
      <w:sz w:val="22"/>
      <w:szCs w:val="20"/>
      <w:lang w:val="es-MX" w:eastAsia="ar-SA"/>
    </w:rPr>
  </w:style>
  <w:style w:type="paragraph" w:customStyle="1" w:styleId="Listaconvietas1">
    <w:name w:val="Lista con viñetas1"/>
    <w:basedOn w:val="Normal"/>
    <w:uiPriority w:val="99"/>
    <w:rsid w:val="009425B7"/>
    <w:pPr>
      <w:tabs>
        <w:tab w:val="left" w:pos="720"/>
      </w:tabs>
      <w:ind w:left="360" w:hanging="360"/>
    </w:pPr>
    <w:rPr>
      <w:rFonts w:ascii="Times New Roman" w:eastAsia="Times New Roman" w:hAnsi="Times New Roman" w:cs="Times New Roman"/>
      <w:lang w:val="es-MX" w:eastAsia="ar-SA"/>
    </w:rPr>
  </w:style>
  <w:style w:type="paragraph" w:customStyle="1" w:styleId="Listaconvietas51">
    <w:name w:val="Lista con viñetas 51"/>
    <w:basedOn w:val="Normal"/>
    <w:uiPriority w:val="99"/>
    <w:rsid w:val="009425B7"/>
    <w:pPr>
      <w:tabs>
        <w:tab w:val="left" w:pos="2984"/>
      </w:tabs>
      <w:ind w:left="1492" w:hanging="360"/>
    </w:pPr>
    <w:rPr>
      <w:rFonts w:ascii="Times New Roman" w:eastAsia="Times New Roman" w:hAnsi="Times New Roman" w:cs="Times New Roman"/>
      <w:lang w:val="es-MX" w:eastAsia="ar-SA"/>
    </w:rPr>
  </w:style>
  <w:style w:type="paragraph" w:customStyle="1" w:styleId="Arial">
    <w:name w:val="Arial"/>
    <w:basedOn w:val="Normal"/>
    <w:uiPriority w:val="99"/>
    <w:rsid w:val="009425B7"/>
    <w:pPr>
      <w:spacing w:before="120"/>
      <w:jc w:val="both"/>
    </w:pPr>
    <w:rPr>
      <w:rFonts w:ascii="Verdana" w:eastAsia="Times New Roman" w:hAnsi="Verdana" w:cs="Times New Roman"/>
      <w:sz w:val="22"/>
      <w:lang w:val="es-MX" w:eastAsia="ar-SA"/>
    </w:rPr>
  </w:style>
  <w:style w:type="paragraph" w:customStyle="1" w:styleId="TableMediumHeader">
    <w:name w:val="TableMediumHeader"/>
    <w:basedOn w:val="Normal"/>
    <w:next w:val="Normal"/>
    <w:uiPriority w:val="99"/>
    <w:rsid w:val="009425B7"/>
    <w:pPr>
      <w:widowControl w:val="0"/>
      <w:autoSpaceDE w:val="0"/>
      <w:spacing w:before="20" w:after="20"/>
    </w:pPr>
    <w:rPr>
      <w:rFonts w:ascii="Arial" w:eastAsia="Times New Roman" w:hAnsi="Arial" w:cs="Times New Roman"/>
      <w:lang w:val="es-MX" w:eastAsia="ar-SA"/>
    </w:rPr>
  </w:style>
  <w:style w:type="paragraph" w:customStyle="1" w:styleId="TableMedium">
    <w:name w:val="TableMedium"/>
    <w:basedOn w:val="Normal"/>
    <w:next w:val="Normal"/>
    <w:uiPriority w:val="99"/>
    <w:rsid w:val="009425B7"/>
    <w:pPr>
      <w:widowControl w:val="0"/>
      <w:autoSpaceDE w:val="0"/>
      <w:spacing w:before="20"/>
    </w:pPr>
    <w:rPr>
      <w:rFonts w:ascii="Arial" w:eastAsia="Times New Roman" w:hAnsi="Arial" w:cs="Times New Roman"/>
      <w:lang w:val="es-MX" w:eastAsia="ar-SA"/>
    </w:rPr>
  </w:style>
  <w:style w:type="paragraph" w:customStyle="1" w:styleId="L3N">
    <w:name w:val="L3N"/>
    <w:basedOn w:val="Normal"/>
    <w:next w:val="Normal"/>
    <w:uiPriority w:val="99"/>
    <w:rsid w:val="009425B7"/>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9425B7"/>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9425B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9425B7"/>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9425B7"/>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9425B7"/>
    <w:pPr>
      <w:tabs>
        <w:tab w:val="left" w:pos="8280"/>
      </w:tabs>
    </w:pPr>
    <w:rPr>
      <w:u w:val="single"/>
    </w:rPr>
  </w:style>
  <w:style w:type="paragraph" w:styleId="HTMLconformatoprevio">
    <w:name w:val="HTML Preformatted"/>
    <w:basedOn w:val="Normal"/>
    <w:link w:val="HTMLconformatoprevioCar"/>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MX" w:eastAsia="ar-SA"/>
    </w:rPr>
  </w:style>
  <w:style w:type="character" w:customStyle="1" w:styleId="HTMLconformatoprevioCar">
    <w:name w:val="HTML con formato previo Car"/>
    <w:basedOn w:val="Fuentedeprrafopredeter"/>
    <w:link w:val="HTMLconformatoprevio"/>
    <w:uiPriority w:val="99"/>
    <w:rsid w:val="009425B7"/>
    <w:rPr>
      <w:rFonts w:ascii="Arial Unicode MS" w:eastAsia="Arial Unicode MS" w:hAnsi="Arial Unicode MS" w:cs="Arial Unicode MS"/>
      <w:sz w:val="20"/>
      <w:szCs w:val="20"/>
      <w:lang w:val="es-MX" w:eastAsia="ar-SA"/>
    </w:rPr>
  </w:style>
  <w:style w:type="paragraph" w:customStyle="1" w:styleId="xl23">
    <w:name w:val="xl23"/>
    <w:basedOn w:val="Normal"/>
    <w:uiPriority w:val="99"/>
    <w:rsid w:val="009425B7"/>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val="es-MX" w:eastAsia="ar-SA"/>
    </w:rPr>
  </w:style>
  <w:style w:type="paragraph" w:customStyle="1" w:styleId="Lista31">
    <w:name w:val="Lista 31"/>
    <w:basedOn w:val="Normal"/>
    <w:uiPriority w:val="99"/>
    <w:rsid w:val="009425B7"/>
    <w:pPr>
      <w:ind w:left="849" w:hanging="283"/>
    </w:pPr>
    <w:rPr>
      <w:rFonts w:ascii="Times New Roman" w:eastAsia="Times New Roman" w:hAnsi="Times New Roman" w:cs="Times New Roman"/>
      <w:lang w:val="es-MX" w:eastAsia="ar-SA"/>
    </w:rPr>
  </w:style>
  <w:style w:type="paragraph" w:customStyle="1" w:styleId="Encabezadodemensaje1">
    <w:name w:val="Encabezado de mensaje1"/>
    <w:basedOn w:val="Normal"/>
    <w:uiPriority w:val="99"/>
    <w:rsid w:val="009425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lang w:val="es-MX" w:eastAsia="ar-SA"/>
    </w:rPr>
  </w:style>
  <w:style w:type="paragraph" w:customStyle="1" w:styleId="Saludo1">
    <w:name w:val="Saludo1"/>
    <w:basedOn w:val="Normal"/>
    <w:next w:val="Normal"/>
    <w:uiPriority w:val="99"/>
    <w:rsid w:val="009425B7"/>
    <w:rPr>
      <w:rFonts w:ascii="Times New Roman" w:eastAsia="Times New Roman" w:hAnsi="Times New Roman" w:cs="Times New Roman"/>
      <w:lang w:val="es-MX" w:eastAsia="ar-SA"/>
    </w:rPr>
  </w:style>
  <w:style w:type="paragraph" w:customStyle="1" w:styleId="Listaconvietas31">
    <w:name w:val="Lista con viñetas 31"/>
    <w:basedOn w:val="Normal"/>
    <w:uiPriority w:val="99"/>
    <w:rsid w:val="009425B7"/>
    <w:pPr>
      <w:tabs>
        <w:tab w:val="num" w:pos="926"/>
      </w:tabs>
      <w:ind w:left="926" w:hanging="360"/>
    </w:pPr>
    <w:rPr>
      <w:rFonts w:ascii="Times New Roman" w:eastAsia="Times New Roman" w:hAnsi="Times New Roman" w:cs="Times New Roman"/>
      <w:lang w:val="es-MX" w:eastAsia="ar-SA"/>
    </w:rPr>
  </w:style>
  <w:style w:type="paragraph" w:customStyle="1" w:styleId="Continuarlista21">
    <w:name w:val="Continuar lista 21"/>
    <w:basedOn w:val="Normal"/>
    <w:uiPriority w:val="99"/>
    <w:rsid w:val="009425B7"/>
    <w:pPr>
      <w:spacing w:after="120"/>
      <w:ind w:left="566"/>
    </w:pPr>
    <w:rPr>
      <w:rFonts w:ascii="Times New Roman" w:eastAsia="Times New Roman" w:hAnsi="Times New Roman" w:cs="Times New Roman"/>
      <w:lang w:val="es-MX" w:eastAsia="ar-SA"/>
    </w:rPr>
  </w:style>
  <w:style w:type="paragraph" w:customStyle="1" w:styleId="Remiteabreviado">
    <w:name w:val="Remite abreviado"/>
    <w:basedOn w:val="Normal"/>
    <w:uiPriority w:val="99"/>
    <w:rsid w:val="009425B7"/>
    <w:rPr>
      <w:rFonts w:ascii="Times New Roman" w:eastAsia="Times New Roman" w:hAnsi="Times New Roman" w:cs="Times New Roman"/>
      <w:lang w:val="es-MX" w:eastAsia="ar-SA"/>
    </w:rPr>
  </w:style>
  <w:style w:type="paragraph" w:customStyle="1" w:styleId="Fecha1">
    <w:name w:val="Fecha1"/>
    <w:basedOn w:val="Normal"/>
    <w:next w:val="Normal"/>
    <w:uiPriority w:val="99"/>
    <w:rsid w:val="009425B7"/>
    <w:rPr>
      <w:rFonts w:ascii="Times New Roman" w:eastAsia="Times New Roman" w:hAnsi="Times New Roman" w:cs="Times New Roman"/>
      <w:lang w:val="es-MX" w:eastAsia="ar-SA"/>
    </w:rPr>
  </w:style>
  <w:style w:type="paragraph" w:customStyle="1" w:styleId="Lista41">
    <w:name w:val="Lista 41"/>
    <w:basedOn w:val="Normal"/>
    <w:uiPriority w:val="99"/>
    <w:rsid w:val="009425B7"/>
    <w:pPr>
      <w:ind w:left="1132" w:hanging="283"/>
    </w:pPr>
    <w:rPr>
      <w:rFonts w:ascii="Times New Roman" w:eastAsia="Times New Roman" w:hAnsi="Times New Roman" w:cs="Times New Roman"/>
      <w:lang w:val="es-MX" w:eastAsia="ar-SA"/>
    </w:rPr>
  </w:style>
  <w:style w:type="paragraph" w:customStyle="1" w:styleId="ListaCC">
    <w:name w:val="Lista CC."/>
    <w:basedOn w:val="Normal"/>
    <w:uiPriority w:val="99"/>
    <w:rsid w:val="009425B7"/>
    <w:rPr>
      <w:rFonts w:ascii="Times New Roman" w:eastAsia="Times New Roman" w:hAnsi="Times New Roman" w:cs="Times New Roman"/>
      <w:lang w:val="es-MX" w:eastAsia="ar-SA"/>
    </w:rPr>
  </w:style>
  <w:style w:type="paragraph" w:customStyle="1" w:styleId="Continuarlista1">
    <w:name w:val="Continuar lista1"/>
    <w:basedOn w:val="Normal"/>
    <w:uiPriority w:val="99"/>
    <w:rsid w:val="009425B7"/>
    <w:pPr>
      <w:spacing w:after="120"/>
      <w:ind w:left="283"/>
    </w:pPr>
    <w:rPr>
      <w:rFonts w:ascii="Times New Roman" w:eastAsia="Times New Roman" w:hAnsi="Times New Roman" w:cs="Times New Roman"/>
      <w:lang w:val="es-MX" w:eastAsia="ar-SA"/>
    </w:rPr>
  </w:style>
  <w:style w:type="paragraph" w:customStyle="1" w:styleId="Continuarlista31">
    <w:name w:val="Continuar lista 31"/>
    <w:basedOn w:val="Normal"/>
    <w:uiPriority w:val="99"/>
    <w:rsid w:val="009425B7"/>
    <w:pPr>
      <w:spacing w:after="120"/>
      <w:ind w:left="849"/>
    </w:pPr>
    <w:rPr>
      <w:rFonts w:ascii="Times New Roman" w:eastAsia="Times New Roman" w:hAnsi="Times New Roman" w:cs="Times New Roman"/>
      <w:lang w:val="es-MX" w:eastAsia="ar-SA"/>
    </w:rPr>
  </w:style>
  <w:style w:type="paragraph" w:customStyle="1" w:styleId="Continuarlista41">
    <w:name w:val="Continuar lista 41"/>
    <w:basedOn w:val="Normal"/>
    <w:uiPriority w:val="99"/>
    <w:rsid w:val="009425B7"/>
    <w:pPr>
      <w:spacing w:after="120"/>
      <w:ind w:left="1132"/>
    </w:pPr>
    <w:rPr>
      <w:rFonts w:ascii="Times New Roman" w:eastAsia="Times New Roman" w:hAnsi="Times New Roman" w:cs="Times New Roman"/>
      <w:lang w:val="es-MX" w:eastAsia="ar-SA"/>
    </w:rPr>
  </w:style>
  <w:style w:type="paragraph" w:customStyle="1" w:styleId="Continuarlista51">
    <w:name w:val="Continuar lista 51"/>
    <w:basedOn w:val="Normal"/>
    <w:uiPriority w:val="99"/>
    <w:rsid w:val="009425B7"/>
    <w:pPr>
      <w:spacing w:after="120"/>
      <w:ind w:left="1415"/>
    </w:pPr>
    <w:rPr>
      <w:rFonts w:ascii="Times New Roman" w:eastAsia="Times New Roman" w:hAnsi="Times New Roman" w:cs="Times New Roman"/>
      <w:lang w:val="es-MX" w:eastAsia="ar-SA"/>
    </w:rPr>
  </w:style>
  <w:style w:type="paragraph" w:customStyle="1" w:styleId="Direccininterior">
    <w:name w:val="Dirección interior"/>
    <w:basedOn w:val="Normal"/>
    <w:uiPriority w:val="99"/>
    <w:rsid w:val="009425B7"/>
    <w:rPr>
      <w:rFonts w:ascii="Times New Roman" w:eastAsia="Times New Roman" w:hAnsi="Times New Roman" w:cs="Times New Roman"/>
      <w:lang w:val="es-MX" w:eastAsia="ar-SA"/>
    </w:rPr>
  </w:style>
  <w:style w:type="paragraph" w:customStyle="1" w:styleId="Infodocumentosadjuntos">
    <w:name w:val="Info documentos adjuntos"/>
    <w:basedOn w:val="Normal"/>
    <w:rsid w:val="009425B7"/>
    <w:rPr>
      <w:rFonts w:ascii="Times New Roman" w:eastAsia="Times New Roman" w:hAnsi="Times New Roman" w:cs="Times New Roman"/>
      <w:lang w:val="es-MX" w:eastAsia="ar-SA"/>
    </w:rPr>
  </w:style>
  <w:style w:type="paragraph" w:customStyle="1" w:styleId="Textoindependienteprimerasangra1">
    <w:name w:val="Texto independiente primera sangría1"/>
    <w:basedOn w:val="Textoindependiente"/>
    <w:uiPriority w:val="99"/>
    <w:rsid w:val="009425B7"/>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9425B7"/>
    <w:pPr>
      <w:suppressAutoHyphens w:val="0"/>
      <w:ind w:firstLine="210"/>
    </w:pPr>
    <w:rPr>
      <w:szCs w:val="24"/>
      <w:lang w:val="es-MX"/>
    </w:rPr>
  </w:style>
  <w:style w:type="paragraph" w:customStyle="1" w:styleId="BodyText33">
    <w:name w:val="Body Text 33"/>
    <w:basedOn w:val="Normal"/>
    <w:uiPriority w:val="99"/>
    <w:rsid w:val="009425B7"/>
    <w:pPr>
      <w:overflowPunct w:val="0"/>
      <w:autoSpaceDE w:val="0"/>
      <w:jc w:val="both"/>
      <w:textAlignment w:val="baseline"/>
    </w:pPr>
    <w:rPr>
      <w:rFonts w:ascii="Arial" w:eastAsia="Times New Roman" w:hAnsi="Arial" w:cs="Times New Roman"/>
      <w:sz w:val="20"/>
      <w:szCs w:val="20"/>
      <w:lang w:eastAsia="ar-SA"/>
    </w:rPr>
  </w:style>
  <w:style w:type="paragraph" w:customStyle="1" w:styleId="Textbody">
    <w:name w:val="Text body"/>
    <w:basedOn w:val="Normal"/>
    <w:uiPriority w:val="99"/>
    <w:rsid w:val="009425B7"/>
    <w:pPr>
      <w:widowControl w:val="0"/>
      <w:suppressAutoHyphens/>
      <w:autoSpaceDN w:val="0"/>
      <w:spacing w:after="283"/>
      <w:textAlignment w:val="baseline"/>
    </w:pPr>
    <w:rPr>
      <w:rFonts w:ascii="Times New Roman" w:eastAsia="Arial Unicode MS" w:hAnsi="Times New Roman" w:cs="Tahoma"/>
      <w:color w:val="000000"/>
      <w:kern w:val="3"/>
      <w:lang w:val="en-US"/>
    </w:rPr>
  </w:style>
  <w:style w:type="character" w:customStyle="1" w:styleId="WW8Num24z3">
    <w:name w:val="WW8Num24z3"/>
    <w:uiPriority w:val="99"/>
    <w:rsid w:val="009425B7"/>
    <w:rPr>
      <w:rFonts w:ascii="Symbol" w:hAnsi="Symbol"/>
    </w:rPr>
  </w:style>
  <w:style w:type="character" w:customStyle="1" w:styleId="Fuentedeprrafopredeter5">
    <w:name w:val="Fuente de párrafo predeter.5"/>
    <w:uiPriority w:val="99"/>
    <w:rsid w:val="009425B7"/>
  </w:style>
  <w:style w:type="character" w:customStyle="1" w:styleId="WW8Num28z3">
    <w:name w:val="WW8Num28z3"/>
    <w:uiPriority w:val="99"/>
    <w:rsid w:val="009425B7"/>
    <w:rPr>
      <w:rFonts w:ascii="Symbol" w:hAnsi="Symbol"/>
    </w:rPr>
  </w:style>
  <w:style w:type="character" w:customStyle="1" w:styleId="WW8Num30z3">
    <w:name w:val="WW8Num30z3"/>
    <w:uiPriority w:val="99"/>
    <w:rsid w:val="009425B7"/>
    <w:rPr>
      <w:rFonts w:ascii="Symbol" w:hAnsi="Symbol"/>
    </w:rPr>
  </w:style>
  <w:style w:type="character" w:customStyle="1" w:styleId="WW8Num30z4">
    <w:name w:val="WW8Num30z4"/>
    <w:uiPriority w:val="99"/>
    <w:rsid w:val="009425B7"/>
    <w:rPr>
      <w:rFonts w:ascii="Courier New" w:hAnsi="Courier New"/>
    </w:rPr>
  </w:style>
  <w:style w:type="character" w:customStyle="1" w:styleId="WW-Absatz-Standardschriftart11111111111111">
    <w:name w:val="WW-Absatz-Standardschriftart11111111111111"/>
    <w:uiPriority w:val="99"/>
    <w:rsid w:val="009425B7"/>
  </w:style>
  <w:style w:type="character" w:customStyle="1" w:styleId="WW-Absatz-Standardschriftart111111111111111">
    <w:name w:val="WW-Absatz-Standardschriftart111111111111111"/>
    <w:uiPriority w:val="99"/>
    <w:rsid w:val="009425B7"/>
  </w:style>
  <w:style w:type="character" w:customStyle="1" w:styleId="WW-Absatz-Standardschriftart1111111111111111">
    <w:name w:val="WW-Absatz-Standardschriftart1111111111111111"/>
    <w:uiPriority w:val="99"/>
    <w:rsid w:val="009425B7"/>
  </w:style>
  <w:style w:type="character" w:customStyle="1" w:styleId="WW-Absatz-Standardschriftart11111111111111111">
    <w:name w:val="WW-Absatz-Standardschriftart11111111111111111"/>
    <w:uiPriority w:val="99"/>
    <w:rsid w:val="009425B7"/>
  </w:style>
  <w:style w:type="character" w:customStyle="1" w:styleId="WW8Num31z3">
    <w:name w:val="WW8Num31z3"/>
    <w:uiPriority w:val="99"/>
    <w:rsid w:val="009425B7"/>
    <w:rPr>
      <w:rFonts w:ascii="Symbol" w:hAnsi="Symbol"/>
    </w:rPr>
  </w:style>
  <w:style w:type="character" w:customStyle="1" w:styleId="WW8Num31z4">
    <w:name w:val="WW8Num31z4"/>
    <w:uiPriority w:val="99"/>
    <w:rsid w:val="009425B7"/>
    <w:rPr>
      <w:rFonts w:ascii="Courier New" w:hAnsi="Courier New"/>
    </w:rPr>
  </w:style>
  <w:style w:type="character" w:customStyle="1" w:styleId="WW-Absatz-Standardschriftart111111111111111111">
    <w:name w:val="WW-Absatz-Standardschriftart111111111111111111"/>
    <w:uiPriority w:val="99"/>
    <w:rsid w:val="009425B7"/>
  </w:style>
  <w:style w:type="character" w:customStyle="1" w:styleId="WW8Num32z4">
    <w:name w:val="WW8Num32z4"/>
    <w:uiPriority w:val="99"/>
    <w:rsid w:val="009425B7"/>
    <w:rPr>
      <w:rFonts w:ascii="Courier New" w:hAnsi="Courier New"/>
    </w:rPr>
  </w:style>
  <w:style w:type="character" w:customStyle="1" w:styleId="WW-Absatz-Standardschriftart1111111111111111111">
    <w:name w:val="WW-Absatz-Standardschriftart1111111111111111111"/>
    <w:uiPriority w:val="99"/>
    <w:rsid w:val="009425B7"/>
  </w:style>
  <w:style w:type="character" w:customStyle="1" w:styleId="WW-Absatz-Standardschriftart11111111111111111111">
    <w:name w:val="WW-Absatz-Standardschriftart11111111111111111111"/>
    <w:uiPriority w:val="99"/>
    <w:rsid w:val="009425B7"/>
  </w:style>
  <w:style w:type="character" w:customStyle="1" w:styleId="WW-Absatz-Standardschriftart111111111111111111111">
    <w:name w:val="WW-Absatz-Standardschriftart111111111111111111111"/>
    <w:uiPriority w:val="99"/>
    <w:rsid w:val="009425B7"/>
  </w:style>
  <w:style w:type="character" w:customStyle="1" w:styleId="WW-Absatz-Standardschriftart1111111111111111111111">
    <w:name w:val="WW-Absatz-Standardschriftart1111111111111111111111"/>
    <w:uiPriority w:val="99"/>
    <w:rsid w:val="009425B7"/>
  </w:style>
  <w:style w:type="character" w:customStyle="1" w:styleId="WW-Absatz-Standardschriftart11111111111111111111111">
    <w:name w:val="WW-Absatz-Standardschriftart11111111111111111111111"/>
    <w:uiPriority w:val="99"/>
    <w:rsid w:val="009425B7"/>
  </w:style>
  <w:style w:type="character" w:customStyle="1" w:styleId="WW8Num41z1">
    <w:name w:val="WW8Num41z1"/>
    <w:uiPriority w:val="99"/>
    <w:rsid w:val="009425B7"/>
    <w:rPr>
      <w:rFonts w:ascii="Times New Roman" w:hAnsi="Times New Roman"/>
    </w:rPr>
  </w:style>
  <w:style w:type="character" w:customStyle="1" w:styleId="WW8Num41z2">
    <w:name w:val="WW8Num41z2"/>
    <w:uiPriority w:val="99"/>
    <w:rsid w:val="009425B7"/>
    <w:rPr>
      <w:b/>
    </w:rPr>
  </w:style>
  <w:style w:type="character" w:customStyle="1" w:styleId="WW8Num42z2">
    <w:name w:val="WW8Num42z2"/>
    <w:uiPriority w:val="99"/>
    <w:rsid w:val="009425B7"/>
    <w:rPr>
      <w:rFonts w:ascii="Wingdings" w:hAnsi="Wingdings"/>
    </w:rPr>
  </w:style>
  <w:style w:type="character" w:customStyle="1" w:styleId="WW8Num42z4">
    <w:name w:val="WW8Num42z4"/>
    <w:uiPriority w:val="99"/>
    <w:rsid w:val="009425B7"/>
    <w:rPr>
      <w:rFonts w:ascii="Courier New" w:hAnsi="Courier New"/>
    </w:rPr>
  </w:style>
  <w:style w:type="character" w:customStyle="1" w:styleId="WW8Num45z3">
    <w:name w:val="WW8Num45z3"/>
    <w:uiPriority w:val="99"/>
    <w:rsid w:val="009425B7"/>
    <w:rPr>
      <w:rFonts w:ascii="Symbol" w:hAnsi="Symbol"/>
    </w:rPr>
  </w:style>
  <w:style w:type="character" w:customStyle="1" w:styleId="WW8Num45z4">
    <w:name w:val="WW8Num45z4"/>
    <w:uiPriority w:val="99"/>
    <w:rsid w:val="009425B7"/>
    <w:rPr>
      <w:rFonts w:ascii="Courier New" w:hAnsi="Courier New"/>
    </w:rPr>
  </w:style>
  <w:style w:type="character" w:customStyle="1" w:styleId="WW-Absatz-Standardschriftart111111111111111111111111">
    <w:name w:val="WW-Absatz-Standardschriftart111111111111111111111111"/>
    <w:uiPriority w:val="99"/>
    <w:rsid w:val="009425B7"/>
  </w:style>
  <w:style w:type="character" w:customStyle="1" w:styleId="CarCarCar2">
    <w:name w:val="Car Car Car2"/>
    <w:uiPriority w:val="99"/>
    <w:rsid w:val="009425B7"/>
    <w:rPr>
      <w:rFonts w:ascii="Arial" w:hAnsi="Arial"/>
      <w:b/>
      <w:sz w:val="24"/>
      <w:lang w:val="es-ES_tradnl"/>
    </w:rPr>
  </w:style>
  <w:style w:type="character" w:customStyle="1" w:styleId="2Car">
    <w:name w:val="2 Car"/>
    <w:uiPriority w:val="99"/>
    <w:rsid w:val="009425B7"/>
    <w:rPr>
      <w:rFonts w:ascii="Arial Narrow" w:hAnsi="Arial Narrow"/>
      <w:sz w:val="22"/>
      <w:lang w:val="es-ES_tradnl"/>
    </w:rPr>
  </w:style>
  <w:style w:type="paragraph" w:customStyle="1" w:styleId="Encabezado7">
    <w:name w:val="Encabezado7"/>
    <w:basedOn w:val="Normal"/>
    <w:next w:val="Textoindependiente"/>
    <w:uiPriority w:val="99"/>
    <w:rsid w:val="009425B7"/>
    <w:pPr>
      <w:keepNext/>
      <w:suppressAutoHyphens/>
      <w:spacing w:before="240" w:after="120"/>
    </w:pPr>
    <w:rPr>
      <w:rFonts w:ascii="Arial" w:eastAsia="MS Mincho" w:hAnsi="Arial" w:cs="Tahoma"/>
      <w:sz w:val="28"/>
      <w:szCs w:val="28"/>
      <w:lang w:val="es-MX" w:eastAsia="ar-SA"/>
    </w:rPr>
  </w:style>
  <w:style w:type="paragraph" w:customStyle="1" w:styleId="BodyText27">
    <w:name w:val="Body Text 27"/>
    <w:basedOn w:val="Normal"/>
    <w:uiPriority w:val="99"/>
    <w:rsid w:val="009425B7"/>
    <w:pPr>
      <w:overflowPunct w:val="0"/>
      <w:autoSpaceDE w:val="0"/>
      <w:ind w:firstLine="360"/>
      <w:jc w:val="both"/>
      <w:textAlignment w:val="baseline"/>
    </w:pPr>
    <w:rPr>
      <w:rFonts w:ascii="Arial" w:eastAsia="Times New Roman" w:hAnsi="Arial" w:cs="Times New Roman"/>
      <w:szCs w:val="20"/>
      <w:lang w:val="es-MX" w:eastAsia="ar-SA"/>
    </w:rPr>
  </w:style>
  <w:style w:type="paragraph" w:customStyle="1" w:styleId="BlockText3">
    <w:name w:val="Block Text3"/>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cs="Times New Roman"/>
      <w:szCs w:val="20"/>
      <w:lang w:eastAsia="ar-SA"/>
    </w:rPr>
  </w:style>
  <w:style w:type="paragraph" w:customStyle="1" w:styleId="BodyTextIndent32">
    <w:name w:val="Body Text Indent 32"/>
    <w:basedOn w:val="Normal"/>
    <w:uiPriority w:val="99"/>
    <w:rsid w:val="009425B7"/>
    <w:pPr>
      <w:overflowPunct w:val="0"/>
      <w:autoSpaceDE w:val="0"/>
      <w:ind w:left="1418" w:hanging="567"/>
      <w:jc w:val="both"/>
      <w:textAlignment w:val="baseline"/>
    </w:pPr>
    <w:rPr>
      <w:rFonts w:ascii="Arial" w:eastAsia="Times New Roman" w:hAnsi="Arial" w:cs="Times New Roman"/>
      <w:sz w:val="22"/>
      <w:szCs w:val="20"/>
      <w:lang w:eastAsia="ar-SA"/>
    </w:rPr>
  </w:style>
  <w:style w:type="paragraph" w:customStyle="1" w:styleId="CharChar1">
    <w:name w:val="Char Char1"/>
    <w:basedOn w:val="Normal"/>
    <w:uiPriority w:val="99"/>
    <w:rsid w:val="009425B7"/>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9425B7"/>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Cs w:val="20"/>
      <w:lang w:eastAsia="ar-SA"/>
    </w:rPr>
  </w:style>
  <w:style w:type="paragraph" w:customStyle="1" w:styleId="NormalArial">
    <w:name w:val="Normal + Arial"/>
    <w:basedOn w:val="Sangradetextonormal"/>
    <w:uiPriority w:val="99"/>
    <w:rsid w:val="009425B7"/>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9425B7"/>
    <w:pPr>
      <w:overflowPunct w:val="0"/>
      <w:autoSpaceDE w:val="0"/>
      <w:spacing w:before="120"/>
      <w:jc w:val="both"/>
      <w:textAlignment w:val="baseline"/>
    </w:pPr>
    <w:rPr>
      <w:rFonts w:ascii="Arial" w:eastAsia="Times New Roman" w:hAnsi="Arial" w:cs="Times New Roman"/>
      <w:sz w:val="20"/>
      <w:szCs w:val="20"/>
      <w:lang w:val="es-MX" w:eastAsia="ar-SA"/>
    </w:rPr>
  </w:style>
  <w:style w:type="paragraph" w:customStyle="1" w:styleId="p8">
    <w:name w:val="p8"/>
    <w:basedOn w:val="Normal"/>
    <w:uiPriority w:val="99"/>
    <w:rsid w:val="009425B7"/>
    <w:pPr>
      <w:widowControl w:val="0"/>
      <w:tabs>
        <w:tab w:val="left" w:pos="18800"/>
      </w:tabs>
      <w:overflowPunct w:val="0"/>
      <w:autoSpaceDE w:val="0"/>
      <w:spacing w:line="240" w:lineRule="atLeast"/>
      <w:ind w:left="620"/>
      <w:textAlignment w:val="baseline"/>
    </w:pPr>
    <w:rPr>
      <w:rFonts w:ascii="Arial" w:eastAsia="Times New Roman" w:hAnsi="Arial" w:cs="Times New Roman"/>
      <w:szCs w:val="20"/>
      <w:lang w:val="es-MX" w:eastAsia="ar-SA"/>
    </w:rPr>
  </w:style>
  <w:style w:type="paragraph" w:customStyle="1" w:styleId="HTMLconformatoprevio1">
    <w:name w:val="HTML con formato previo1"/>
    <w:basedOn w:val="Normal"/>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val="es-MX" w:eastAsia="ar-SA"/>
    </w:rPr>
  </w:style>
  <w:style w:type="paragraph" w:customStyle="1" w:styleId="m">
    <w:name w:val="m"/>
    <w:basedOn w:val="Normal"/>
    <w:uiPriority w:val="99"/>
    <w:rsid w:val="009425B7"/>
    <w:pPr>
      <w:overflowPunct w:val="0"/>
      <w:autoSpaceDE w:val="0"/>
      <w:spacing w:before="100" w:after="100"/>
      <w:textAlignment w:val="baseline"/>
    </w:pPr>
    <w:rPr>
      <w:rFonts w:ascii="Times New Roman" w:eastAsia="Times New Roman" w:hAnsi="Times New Roman" w:cs="Times New Roman"/>
      <w:color w:val="0000FF"/>
      <w:szCs w:val="20"/>
      <w:lang w:val="es-MX" w:eastAsia="ar-SA"/>
    </w:rPr>
  </w:style>
  <w:style w:type="paragraph" w:customStyle="1" w:styleId="b">
    <w:name w:val="b"/>
    <w:basedOn w:val="Normal"/>
    <w:uiPriority w:val="99"/>
    <w:rsid w:val="009425B7"/>
    <w:pPr>
      <w:overflowPunct w:val="0"/>
      <w:autoSpaceDE w:val="0"/>
      <w:spacing w:before="100" w:after="100"/>
      <w:textAlignment w:val="baseline"/>
    </w:pPr>
    <w:rPr>
      <w:rFonts w:ascii="Courier New" w:eastAsia="Times New Roman" w:hAnsi="Courier New" w:cs="Times New Roman"/>
      <w:b/>
      <w:color w:val="FF0000"/>
      <w:szCs w:val="20"/>
      <w:lang w:val="es-MX" w:eastAsia="ar-SA"/>
    </w:rPr>
  </w:style>
  <w:style w:type="paragraph" w:customStyle="1" w:styleId="e">
    <w:name w:val="e"/>
    <w:basedOn w:val="Normal"/>
    <w:uiPriority w:val="99"/>
    <w:rsid w:val="009425B7"/>
    <w:pPr>
      <w:overflowPunct w:val="0"/>
      <w:autoSpaceDE w:val="0"/>
      <w:spacing w:before="100" w:after="100"/>
      <w:ind w:left="240" w:right="240" w:hanging="240"/>
      <w:textAlignment w:val="baseline"/>
    </w:pPr>
    <w:rPr>
      <w:rFonts w:ascii="Times New Roman" w:eastAsia="Times New Roman" w:hAnsi="Times New Roman" w:cs="Times New Roman"/>
      <w:szCs w:val="20"/>
      <w:lang w:val="es-MX" w:eastAsia="ar-SA"/>
    </w:rPr>
  </w:style>
  <w:style w:type="paragraph" w:customStyle="1" w:styleId="BlockText4">
    <w:name w:val="Block Text4"/>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cs="Times New Roman"/>
      <w:szCs w:val="20"/>
      <w:lang w:eastAsia="ar-SA"/>
    </w:rPr>
  </w:style>
  <w:style w:type="paragraph" w:customStyle="1" w:styleId="heading1">
    <w:name w:val="heading1"/>
    <w:basedOn w:val="Normal"/>
    <w:uiPriority w:val="99"/>
    <w:rsid w:val="009425B7"/>
    <w:pPr>
      <w:shd w:val="clear" w:color="auto" w:fill="000080"/>
      <w:overflowPunct w:val="0"/>
      <w:autoSpaceDE w:val="0"/>
      <w:ind w:left="-600"/>
      <w:textAlignment w:val="baseline"/>
    </w:pPr>
    <w:rPr>
      <w:rFonts w:ascii="Tahoma" w:eastAsia="Times New Roman" w:hAnsi="Tahoma" w:cs="Times New Roman"/>
      <w:color w:val="FFFFFF"/>
      <w:sz w:val="52"/>
      <w:szCs w:val="20"/>
      <w:lang w:val="es-MX" w:eastAsia="ar-SA"/>
    </w:rPr>
  </w:style>
  <w:style w:type="paragraph" w:customStyle="1" w:styleId="intro">
    <w:name w:val="intro"/>
    <w:basedOn w:val="Normal"/>
    <w:uiPriority w:val="99"/>
    <w:rsid w:val="009425B7"/>
    <w:pPr>
      <w:overflowPunct w:val="0"/>
      <w:autoSpaceDE w:val="0"/>
      <w:spacing w:after="240"/>
      <w:ind w:left="-300"/>
      <w:textAlignment w:val="baseline"/>
    </w:pPr>
    <w:rPr>
      <w:rFonts w:ascii="Verdana" w:eastAsia="Times New Roman" w:hAnsi="Verdana" w:cs="Times New Roman"/>
      <w:color w:val="000000"/>
      <w:szCs w:val="20"/>
      <w:lang w:val="es-MX" w:eastAsia="ar-SA"/>
    </w:rPr>
  </w:style>
  <w:style w:type="paragraph" w:customStyle="1" w:styleId="p9">
    <w:name w:val="p9"/>
    <w:basedOn w:val="Normal"/>
    <w:uiPriority w:val="99"/>
    <w:rsid w:val="009425B7"/>
    <w:pPr>
      <w:widowControl w:val="0"/>
      <w:tabs>
        <w:tab w:val="left" w:pos="720"/>
      </w:tabs>
      <w:overflowPunct w:val="0"/>
      <w:autoSpaceDE w:val="0"/>
      <w:spacing w:line="280" w:lineRule="atLeast"/>
      <w:textAlignment w:val="baseline"/>
    </w:pPr>
    <w:rPr>
      <w:rFonts w:ascii="Arial" w:eastAsia="Times New Roman" w:hAnsi="Arial" w:cs="Times New Roman"/>
      <w:szCs w:val="20"/>
      <w:lang w:val="es-MX" w:eastAsia="ar-SA"/>
    </w:rPr>
  </w:style>
  <w:style w:type="paragraph" w:customStyle="1" w:styleId="NormalARIAL0">
    <w:name w:val="Normal+ARIAL"/>
    <w:basedOn w:val="Normal"/>
    <w:uiPriority w:val="99"/>
    <w:rsid w:val="009425B7"/>
    <w:pPr>
      <w:jc w:val="both"/>
    </w:pPr>
    <w:rPr>
      <w:rFonts w:ascii="Arial" w:eastAsia="Times New Roman" w:hAnsi="Arial" w:cs="Times New Roman"/>
      <w:sz w:val="18"/>
      <w:szCs w:val="20"/>
      <w:lang w:val="es-MX" w:eastAsia="ar-SA"/>
    </w:rPr>
  </w:style>
  <w:style w:type="paragraph" w:customStyle="1" w:styleId="WW-BodyText21">
    <w:name w:val="WW-Body Text 21"/>
    <w:basedOn w:val="Normal"/>
    <w:uiPriority w:val="99"/>
    <w:rsid w:val="009425B7"/>
    <w:pPr>
      <w:widowControl w:val="0"/>
      <w:suppressAutoHyphens/>
      <w:jc w:val="both"/>
    </w:pPr>
    <w:rPr>
      <w:rFonts w:ascii="Arial" w:eastAsia="Times New Roman" w:hAnsi="Arial" w:cs="Times New Roman"/>
      <w:sz w:val="20"/>
      <w:szCs w:val="20"/>
      <w:lang w:val="es-MX" w:eastAsia="ar-SA"/>
    </w:rPr>
  </w:style>
  <w:style w:type="character" w:customStyle="1" w:styleId="CarCar28">
    <w:name w:val="Car Car28"/>
    <w:basedOn w:val="Fuentedeprrafopredeter"/>
    <w:uiPriority w:val="99"/>
    <w:rsid w:val="009425B7"/>
    <w:rPr>
      <w:rFonts w:cs="Times New Roman"/>
      <w:sz w:val="24"/>
      <w:lang w:val="es-ES" w:eastAsia="ar-SA" w:bidi="ar-SA"/>
    </w:rPr>
  </w:style>
  <w:style w:type="character" w:customStyle="1" w:styleId="CarCar23">
    <w:name w:val="Car Car23"/>
    <w:basedOn w:val="Fuentedeprrafopredeter"/>
    <w:uiPriority w:val="99"/>
    <w:rsid w:val="009425B7"/>
    <w:rPr>
      <w:rFonts w:ascii="Arial" w:hAnsi="Arial" w:cs="Times New Roman"/>
      <w:sz w:val="18"/>
      <w:lang w:eastAsia="es-ES"/>
    </w:rPr>
  </w:style>
  <w:style w:type="character" w:customStyle="1" w:styleId="WW8Num8z2">
    <w:name w:val="WW8Num8z2"/>
    <w:uiPriority w:val="99"/>
    <w:rsid w:val="009425B7"/>
    <w:rPr>
      <w:rFonts w:ascii="Wingdings" w:hAnsi="Wingdings"/>
    </w:rPr>
  </w:style>
  <w:style w:type="character" w:customStyle="1" w:styleId="WW8Num11z1">
    <w:name w:val="WW8Num11z1"/>
    <w:uiPriority w:val="99"/>
    <w:rsid w:val="009425B7"/>
    <w:rPr>
      <w:rFonts w:ascii="Courier New" w:hAnsi="Courier New"/>
    </w:rPr>
  </w:style>
  <w:style w:type="character" w:customStyle="1" w:styleId="WW8Num11z2">
    <w:name w:val="WW8Num11z2"/>
    <w:uiPriority w:val="99"/>
    <w:rsid w:val="009425B7"/>
    <w:rPr>
      <w:rFonts w:ascii="Wingdings" w:hAnsi="Wingdings"/>
    </w:rPr>
  </w:style>
  <w:style w:type="character" w:customStyle="1" w:styleId="WW8Num6z4">
    <w:name w:val="WW8Num6z4"/>
    <w:uiPriority w:val="99"/>
    <w:rsid w:val="009425B7"/>
    <w:rPr>
      <w:rFonts w:ascii="Courier New" w:hAnsi="Courier New"/>
    </w:rPr>
  </w:style>
  <w:style w:type="paragraph" w:customStyle="1" w:styleId="CarCarCarCar2">
    <w:name w:val="Car Car Car Car2"/>
    <w:basedOn w:val="Normal"/>
    <w:uiPriority w:val="99"/>
    <w:rsid w:val="009425B7"/>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9425B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9425B7"/>
    <w:pPr>
      <w:suppressAutoHyphens/>
      <w:spacing w:after="160" w:line="240" w:lineRule="exact"/>
    </w:pPr>
    <w:rPr>
      <w:rFonts w:ascii="Tahoma" w:eastAsia="Times New Roman" w:hAnsi="Tahoma" w:cs="Times New Roman"/>
      <w:sz w:val="20"/>
      <w:szCs w:val="20"/>
      <w:lang w:val="en-US" w:eastAsia="ar-SA"/>
    </w:rPr>
  </w:style>
  <w:style w:type="paragraph" w:customStyle="1" w:styleId="bodytext3">
    <w:name w:val="bodytext3"/>
    <w:basedOn w:val="Normal"/>
    <w:uiPriority w:val="99"/>
    <w:rsid w:val="009425B7"/>
    <w:pPr>
      <w:suppressAutoHyphens/>
      <w:jc w:val="both"/>
    </w:pPr>
    <w:rPr>
      <w:rFonts w:ascii="Arial" w:eastAsia="Times New Roman" w:hAnsi="Arial" w:cs="Arial"/>
      <w:b/>
      <w:bCs/>
      <w:lang w:val="es-ES" w:eastAsia="ar-SA"/>
    </w:rPr>
  </w:style>
  <w:style w:type="paragraph" w:customStyle="1" w:styleId="Sangra2detindependiente5">
    <w:name w:val="Sangría 2 de t. independiente5"/>
    <w:basedOn w:val="Normal"/>
    <w:rsid w:val="009425B7"/>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numbering" w:customStyle="1" w:styleId="Sinlista61">
    <w:name w:val="Sin lista61"/>
    <w:next w:val="Sinlista"/>
    <w:uiPriority w:val="99"/>
    <w:semiHidden/>
    <w:rsid w:val="009425B7"/>
  </w:style>
  <w:style w:type="character" w:customStyle="1" w:styleId="CarCar">
    <w:name w:val="Car Car"/>
    <w:uiPriority w:val="99"/>
    <w:locked/>
    <w:rsid w:val="009425B7"/>
    <w:rPr>
      <w:rFonts w:ascii="Arial Narrow" w:hAnsi="Arial Narrow"/>
      <w:sz w:val="22"/>
      <w:szCs w:val="22"/>
      <w:lang w:val="es-ES_tradnl" w:eastAsia="es-ES" w:bidi="ar-SA"/>
    </w:rPr>
  </w:style>
  <w:style w:type="paragraph" w:customStyle="1" w:styleId="MMNotes">
    <w:name w:val="MM Notes"/>
    <w:basedOn w:val="Textoindependiente"/>
    <w:link w:val="MMNotesCar"/>
    <w:rsid w:val="009425B7"/>
    <w:pPr>
      <w:suppressAutoHyphens w:val="0"/>
      <w:spacing w:line="259" w:lineRule="auto"/>
    </w:pPr>
  </w:style>
  <w:style w:type="character" w:customStyle="1" w:styleId="MMNotesCar">
    <w:name w:val="MM Notes Car"/>
    <w:basedOn w:val="TextoindependienteCar"/>
    <w:link w:val="MMNotes"/>
    <w:rsid w:val="009425B7"/>
    <w:rPr>
      <w:rFonts w:ascii="Times New Roman" w:eastAsia="Times New Roman" w:hAnsi="Times New Roman" w:cs="Times New Roman"/>
      <w:szCs w:val="20"/>
      <w:lang w:val="es-ES" w:eastAsia="ar-SA"/>
    </w:rPr>
  </w:style>
  <w:style w:type="paragraph" w:customStyle="1" w:styleId="MMTopic1">
    <w:name w:val="MM Topic 1"/>
    <w:basedOn w:val="TtulodeTDC"/>
    <w:link w:val="MMTopic1Car"/>
    <w:autoRedefine/>
    <w:qFormat/>
    <w:rsid w:val="009425B7"/>
    <w:pPr>
      <w:numPr>
        <w:numId w:val="42"/>
      </w:numPr>
      <w:spacing w:before="240" w:line="480" w:lineRule="auto"/>
      <w:jc w:val="center"/>
      <w:outlineLvl w:val="0"/>
    </w:pPr>
    <w:rPr>
      <w:b w:val="0"/>
      <w:bCs w:val="0"/>
      <w:color w:val="984806"/>
      <w:sz w:val="40"/>
      <w:szCs w:val="32"/>
    </w:rPr>
  </w:style>
  <w:style w:type="paragraph" w:customStyle="1" w:styleId="MMGTopic2">
    <w:name w:val="MMG Topic 2"/>
    <w:basedOn w:val="ndice1"/>
    <w:next w:val="Normal"/>
    <w:link w:val="MMGTopic2Car"/>
    <w:autoRedefine/>
    <w:qFormat/>
    <w:rsid w:val="009425B7"/>
    <w:pPr>
      <w:widowControl/>
      <w:suppressAutoHyphens w:val="0"/>
      <w:overflowPunct/>
      <w:autoSpaceDE/>
      <w:ind w:firstLine="993"/>
      <w:jc w:val="both"/>
      <w:textAlignment w:val="auto"/>
      <w:outlineLvl w:val="1"/>
    </w:pPr>
    <w:rPr>
      <w:rFonts w:ascii="Arial" w:eastAsia="Calibri" w:hAnsi="Arial" w:cs="Arial"/>
      <w:b/>
      <w:sz w:val="22"/>
      <w:szCs w:val="22"/>
      <w:lang w:val="es-MX" w:eastAsia="en-US"/>
    </w:rPr>
  </w:style>
  <w:style w:type="character" w:customStyle="1" w:styleId="MMGTopic2Car">
    <w:name w:val="MMG Topic 2 Car"/>
    <w:basedOn w:val="Fuentedeprrafopredeter"/>
    <w:link w:val="MMGTopic2"/>
    <w:rsid w:val="009425B7"/>
    <w:rPr>
      <w:rFonts w:ascii="Arial" w:eastAsia="Calibri" w:hAnsi="Arial" w:cs="Arial"/>
      <w:b/>
      <w:sz w:val="22"/>
      <w:szCs w:val="22"/>
      <w:lang w:val="es-MX"/>
    </w:rPr>
  </w:style>
  <w:style w:type="paragraph" w:customStyle="1" w:styleId="MMTopic3">
    <w:name w:val="MM Topic 3"/>
    <w:basedOn w:val="ndice3"/>
    <w:link w:val="MMTopic3Car"/>
    <w:autoRedefine/>
    <w:qFormat/>
    <w:rsid w:val="009425B7"/>
    <w:pPr>
      <w:widowControl/>
      <w:numPr>
        <w:ilvl w:val="2"/>
        <w:numId w:val="42"/>
      </w:numPr>
      <w:tabs>
        <w:tab w:val="num" w:pos="360"/>
      </w:tabs>
      <w:suppressAutoHyphens w:val="0"/>
      <w:overflowPunct/>
      <w:autoSpaceDE/>
      <w:spacing w:line="360" w:lineRule="auto"/>
      <w:ind w:left="660" w:hanging="220"/>
      <w:textAlignment w:val="auto"/>
    </w:pPr>
    <w:rPr>
      <w:rFonts w:ascii="Calibri" w:eastAsia="Calibri" w:hAnsi="Calibri" w:cs="Times New Roman"/>
      <w:color w:val="984806"/>
      <w:sz w:val="28"/>
      <w:szCs w:val="22"/>
      <w:lang w:val="es-MX" w:eastAsia="en-US"/>
    </w:rPr>
  </w:style>
  <w:style w:type="paragraph" w:customStyle="1" w:styleId="MMTopic4">
    <w:name w:val="MM Topic 4"/>
    <w:basedOn w:val="ndice3"/>
    <w:link w:val="MMTopic4Car"/>
    <w:autoRedefine/>
    <w:qFormat/>
    <w:rsid w:val="009425B7"/>
    <w:pPr>
      <w:widowControl/>
      <w:numPr>
        <w:ilvl w:val="3"/>
        <w:numId w:val="42"/>
      </w:numPr>
      <w:suppressAutoHyphens w:val="0"/>
      <w:overflowPunct/>
      <w:autoSpaceDE/>
      <w:spacing w:line="360" w:lineRule="auto"/>
      <w:textAlignment w:val="auto"/>
    </w:pPr>
    <w:rPr>
      <w:b/>
      <w:color w:val="984806"/>
    </w:rPr>
  </w:style>
  <w:style w:type="table" w:customStyle="1" w:styleId="Tabladecuadrcula4-nfasis61">
    <w:name w:val="Tabla de cuadrícula 4 - Énfasis 61"/>
    <w:basedOn w:val="Tablanormal"/>
    <w:uiPriority w:val="49"/>
    <w:rsid w:val="009425B7"/>
    <w:rPr>
      <w:rFonts w:eastAsia="Calibri"/>
      <w:sz w:val="22"/>
      <w:szCs w:val="22"/>
      <w:lang w:val="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Bullets1">
    <w:name w:val="Bullets 1"/>
    <w:rsid w:val="009425B7"/>
    <w:pPr>
      <w:tabs>
        <w:tab w:val="left" w:pos="2520"/>
      </w:tabs>
      <w:autoSpaceDE w:val="0"/>
      <w:autoSpaceDN w:val="0"/>
      <w:adjustRightInd w:val="0"/>
      <w:spacing w:before="28" w:after="56"/>
      <w:ind w:left="2520" w:hanging="360"/>
      <w:jc w:val="both"/>
    </w:pPr>
    <w:rPr>
      <w:rFonts w:ascii="Arial" w:eastAsia="Times New Roman" w:hAnsi="Arial" w:cs="Arial"/>
      <w:lang w:val="es-MX" w:eastAsia="es-ES"/>
    </w:rPr>
  </w:style>
  <w:style w:type="paragraph" w:customStyle="1" w:styleId="MMTitle">
    <w:name w:val="MM Title"/>
    <w:basedOn w:val="Ttulo"/>
    <w:link w:val="MMTitleCar"/>
    <w:rsid w:val="009425B7"/>
    <w:pPr>
      <w:suppressAutoHyphens w:val="0"/>
      <w:contextualSpacing/>
      <w:jc w:val="left"/>
    </w:pPr>
    <w:rPr>
      <w:rFonts w:ascii="Cambria" w:hAnsi="Cambria"/>
      <w:b w:val="0"/>
      <w:spacing w:val="-10"/>
      <w:kern w:val="28"/>
      <w:sz w:val="56"/>
      <w:szCs w:val="56"/>
    </w:rPr>
  </w:style>
  <w:style w:type="character" w:customStyle="1" w:styleId="MMTitleCar">
    <w:name w:val="MM Title Car"/>
    <w:basedOn w:val="TtuloCar"/>
    <w:link w:val="MMTitle"/>
    <w:rsid w:val="009425B7"/>
    <w:rPr>
      <w:rFonts w:ascii="Cambria" w:eastAsia="Times New Roman" w:hAnsi="Cambria" w:cs="Times New Roman"/>
      <w:b w:val="0"/>
      <w:spacing w:val="-10"/>
      <w:kern w:val="28"/>
      <w:sz w:val="56"/>
      <w:szCs w:val="56"/>
      <w:lang w:val="es-ES" w:eastAsia="ar-SA"/>
    </w:rPr>
  </w:style>
  <w:style w:type="character" w:customStyle="1" w:styleId="TtulodeTDCCar">
    <w:name w:val="Título de TDC Car"/>
    <w:basedOn w:val="Ttulo1Car"/>
    <w:link w:val="TtulodeTDC"/>
    <w:uiPriority w:val="99"/>
    <w:rsid w:val="009425B7"/>
    <w:rPr>
      <w:rFonts w:ascii="Cambria" w:eastAsia="Times New Roman" w:hAnsi="Cambria" w:cs="Times New Roman"/>
      <w:b/>
      <w:bCs/>
      <w:color w:val="365F91"/>
      <w:sz w:val="28"/>
      <w:szCs w:val="28"/>
      <w:lang w:val="es-MX" w:eastAsia="es-MX"/>
    </w:rPr>
  </w:style>
  <w:style w:type="character" w:customStyle="1" w:styleId="MMTopic1Car">
    <w:name w:val="MM Topic 1 Car"/>
    <w:basedOn w:val="TtulodeTDCCar"/>
    <w:link w:val="MMTopic1"/>
    <w:rsid w:val="009425B7"/>
    <w:rPr>
      <w:rFonts w:ascii="Cambria" w:eastAsia="Times New Roman" w:hAnsi="Cambria" w:cs="Times New Roman"/>
      <w:b w:val="0"/>
      <w:bCs w:val="0"/>
      <w:color w:val="984806"/>
      <w:sz w:val="40"/>
      <w:szCs w:val="32"/>
      <w:lang w:val="es-MX" w:eastAsia="es-MX"/>
    </w:rPr>
  </w:style>
  <w:style w:type="character" w:customStyle="1" w:styleId="ndice1Car">
    <w:name w:val="Índice 1 Car"/>
    <w:basedOn w:val="Fuentedeprrafopredeter"/>
    <w:link w:val="ndice1"/>
    <w:rsid w:val="009425B7"/>
    <w:rPr>
      <w:rFonts w:ascii="CG Times" w:eastAsia="Times New Roman" w:hAnsi="CG Times" w:cs="LinePrinter"/>
      <w:sz w:val="20"/>
      <w:szCs w:val="20"/>
      <w:lang w:eastAsia="ar-SA"/>
    </w:rPr>
  </w:style>
  <w:style w:type="character" w:customStyle="1" w:styleId="ndice2Car">
    <w:name w:val="Índice 2 Car"/>
    <w:basedOn w:val="Fuentedeprrafopredeter"/>
    <w:link w:val="ndice2"/>
    <w:rsid w:val="009425B7"/>
    <w:rPr>
      <w:rFonts w:ascii="CG Times" w:eastAsia="Times New Roman" w:hAnsi="CG Times" w:cs="LinePrinter"/>
      <w:sz w:val="20"/>
      <w:szCs w:val="20"/>
      <w:lang w:eastAsia="ar-SA"/>
    </w:rPr>
  </w:style>
  <w:style w:type="character" w:customStyle="1" w:styleId="ndice3Car">
    <w:name w:val="Índice 3 Car"/>
    <w:basedOn w:val="Fuentedeprrafopredeter"/>
    <w:link w:val="ndice3"/>
    <w:rsid w:val="009425B7"/>
    <w:rPr>
      <w:rFonts w:ascii="CG Times" w:eastAsia="Times New Roman" w:hAnsi="CG Times" w:cs="LinePrinter"/>
      <w:sz w:val="20"/>
      <w:szCs w:val="20"/>
      <w:lang w:eastAsia="ar-SA"/>
    </w:rPr>
  </w:style>
  <w:style w:type="character" w:customStyle="1" w:styleId="MMTopic3Car">
    <w:name w:val="MM Topic 3 Car"/>
    <w:basedOn w:val="Fuentedeprrafopredeter"/>
    <w:link w:val="MMTopic3"/>
    <w:rsid w:val="009425B7"/>
    <w:rPr>
      <w:rFonts w:ascii="Calibri" w:eastAsia="Calibri" w:hAnsi="Calibri" w:cs="Times New Roman"/>
      <w:color w:val="984806"/>
      <w:sz w:val="28"/>
      <w:szCs w:val="22"/>
      <w:lang w:val="es-MX"/>
    </w:rPr>
  </w:style>
  <w:style w:type="character" w:customStyle="1" w:styleId="MMTopic4Car">
    <w:name w:val="MM Topic 4 Car"/>
    <w:basedOn w:val="ndice3Car"/>
    <w:link w:val="MMTopic4"/>
    <w:rsid w:val="009425B7"/>
    <w:rPr>
      <w:rFonts w:ascii="CG Times" w:eastAsia="Times New Roman" w:hAnsi="CG Times" w:cs="LinePrinter"/>
      <w:b/>
      <w:color w:val="984806"/>
      <w:sz w:val="20"/>
      <w:szCs w:val="20"/>
      <w:lang w:eastAsia="ar-SA"/>
    </w:rPr>
  </w:style>
  <w:style w:type="paragraph" w:customStyle="1" w:styleId="MMEmpty">
    <w:name w:val="MM Empty"/>
    <w:basedOn w:val="Normal"/>
    <w:link w:val="MMEmptyCar"/>
    <w:rsid w:val="009425B7"/>
    <w:pPr>
      <w:spacing w:after="160" w:line="259" w:lineRule="auto"/>
    </w:pPr>
    <w:rPr>
      <w:rFonts w:eastAsia="Calibri"/>
      <w:sz w:val="22"/>
      <w:szCs w:val="22"/>
      <w:lang w:val="es-MX"/>
    </w:rPr>
  </w:style>
  <w:style w:type="character" w:customStyle="1" w:styleId="MMEmptyCar">
    <w:name w:val="MM Empty Car"/>
    <w:basedOn w:val="Fuentedeprrafopredeter"/>
    <w:link w:val="MMEmpty"/>
    <w:rsid w:val="009425B7"/>
    <w:rPr>
      <w:rFonts w:eastAsia="Calibri"/>
      <w:sz w:val="22"/>
      <w:szCs w:val="22"/>
      <w:lang w:val="es-MX"/>
    </w:rPr>
  </w:style>
  <w:style w:type="paragraph" w:customStyle="1" w:styleId="ndice41">
    <w:name w:val="Índice 41"/>
    <w:basedOn w:val="Normal"/>
    <w:next w:val="Normal"/>
    <w:autoRedefine/>
    <w:unhideWhenUsed/>
    <w:rsid w:val="009425B7"/>
    <w:pPr>
      <w:ind w:left="880" w:hanging="220"/>
    </w:pPr>
    <w:rPr>
      <w:rFonts w:eastAsia="Calibri"/>
      <w:sz w:val="22"/>
      <w:szCs w:val="22"/>
      <w:lang w:val="es-MX"/>
    </w:rPr>
  </w:style>
  <w:style w:type="character" w:customStyle="1" w:styleId="ndice4Car">
    <w:name w:val="Índice 4 Car"/>
    <w:basedOn w:val="Fuentedeprrafopredeter"/>
    <w:link w:val="ndice4"/>
    <w:rsid w:val="009425B7"/>
  </w:style>
  <w:style w:type="paragraph" w:customStyle="1" w:styleId="MMTopic5">
    <w:name w:val="MM Topic 5"/>
    <w:basedOn w:val="ndice4"/>
    <w:link w:val="MMTopic5Car"/>
    <w:rsid w:val="009425B7"/>
    <w:pPr>
      <w:ind w:left="880" w:hanging="220"/>
    </w:pPr>
    <w:rPr>
      <w:rFonts w:eastAsia="Calibri"/>
      <w:sz w:val="22"/>
      <w:szCs w:val="22"/>
      <w:lang w:val="es-MX"/>
    </w:rPr>
  </w:style>
  <w:style w:type="character" w:customStyle="1" w:styleId="MMTopic5Car">
    <w:name w:val="MM Topic 5 Car"/>
    <w:basedOn w:val="ndice4Car"/>
    <w:link w:val="MMTopic5"/>
    <w:rsid w:val="009425B7"/>
    <w:rPr>
      <w:rFonts w:eastAsia="Calibri"/>
      <w:sz w:val="22"/>
      <w:szCs w:val="22"/>
      <w:lang w:val="es-MX"/>
    </w:rPr>
  </w:style>
  <w:style w:type="paragraph" w:customStyle="1" w:styleId="ndice51">
    <w:name w:val="Índice 51"/>
    <w:basedOn w:val="Normal"/>
    <w:next w:val="Normal"/>
    <w:autoRedefine/>
    <w:unhideWhenUsed/>
    <w:rsid w:val="009425B7"/>
    <w:pPr>
      <w:ind w:left="1100" w:hanging="220"/>
    </w:pPr>
    <w:rPr>
      <w:rFonts w:eastAsia="Calibri"/>
      <w:sz w:val="22"/>
      <w:szCs w:val="22"/>
      <w:lang w:val="es-MX"/>
    </w:rPr>
  </w:style>
  <w:style w:type="character" w:customStyle="1" w:styleId="ndice5Car">
    <w:name w:val="Índice 5 Car"/>
    <w:basedOn w:val="Fuentedeprrafopredeter"/>
    <w:link w:val="ndice5"/>
    <w:rsid w:val="009425B7"/>
  </w:style>
  <w:style w:type="paragraph" w:customStyle="1" w:styleId="MMTopic6">
    <w:name w:val="MM Topic 6"/>
    <w:basedOn w:val="ndice5"/>
    <w:link w:val="MMTopic6Car"/>
    <w:rsid w:val="009425B7"/>
    <w:pPr>
      <w:ind w:left="1100" w:hanging="220"/>
    </w:pPr>
    <w:rPr>
      <w:rFonts w:eastAsia="Calibri"/>
      <w:sz w:val="22"/>
      <w:szCs w:val="22"/>
      <w:lang w:val="es-MX"/>
    </w:rPr>
  </w:style>
  <w:style w:type="character" w:customStyle="1" w:styleId="MMTopic6Car">
    <w:name w:val="MM Topic 6 Car"/>
    <w:basedOn w:val="ndice5Car"/>
    <w:link w:val="MMTopic6"/>
    <w:rsid w:val="009425B7"/>
    <w:rPr>
      <w:rFonts w:eastAsia="Calibri"/>
      <w:sz w:val="22"/>
      <w:szCs w:val="22"/>
      <w:lang w:val="es-MX"/>
    </w:rPr>
  </w:style>
  <w:style w:type="paragraph" w:customStyle="1" w:styleId="Tabletext">
    <w:name w:val="Tabletext"/>
    <w:basedOn w:val="Normal"/>
    <w:rsid w:val="009425B7"/>
    <w:pPr>
      <w:keepLines/>
      <w:widowControl w:val="0"/>
      <w:spacing w:after="120" w:line="240" w:lineRule="atLeast"/>
    </w:pPr>
    <w:rPr>
      <w:rFonts w:ascii="Times New Roman" w:eastAsia="Times New Roman" w:hAnsi="Times New Roman" w:cs="Times New Roman"/>
      <w:sz w:val="20"/>
      <w:szCs w:val="20"/>
      <w:lang w:val="es-ES"/>
    </w:rPr>
  </w:style>
  <w:style w:type="paragraph" w:customStyle="1" w:styleId="Cuerpo">
    <w:name w:val="Cuerpo"/>
    <w:rsid w:val="009425B7"/>
    <w:pPr>
      <w:pBdr>
        <w:top w:val="nil"/>
        <w:left w:val="nil"/>
        <w:bottom w:val="nil"/>
        <w:right w:val="nil"/>
        <w:between w:val="nil"/>
        <w:bar w:val="nil"/>
      </w:pBdr>
    </w:pPr>
    <w:rPr>
      <w:rFonts w:ascii="Calibri" w:eastAsia="Calibri" w:hAnsi="Calibri" w:cs="Calibri"/>
      <w:color w:val="000000"/>
      <w:sz w:val="22"/>
      <w:szCs w:val="22"/>
      <w:u w:color="000000"/>
      <w:bdr w:val="nil"/>
      <w:lang w:eastAsia="es-MX"/>
    </w:rPr>
  </w:style>
  <w:style w:type="table" w:customStyle="1" w:styleId="TableNormal1">
    <w:name w:val="Table Normal1"/>
    <w:rsid w:val="009425B7"/>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List7">
    <w:name w:val="List 7"/>
    <w:basedOn w:val="Sinlista"/>
    <w:rsid w:val="009425B7"/>
    <w:pPr>
      <w:numPr>
        <w:numId w:val="43"/>
      </w:numPr>
    </w:pPr>
  </w:style>
  <w:style w:type="numbering" w:customStyle="1" w:styleId="List11">
    <w:name w:val="List 11"/>
    <w:basedOn w:val="Sinlista"/>
    <w:rsid w:val="009425B7"/>
    <w:pPr>
      <w:numPr>
        <w:numId w:val="44"/>
      </w:numPr>
    </w:pPr>
  </w:style>
  <w:style w:type="numbering" w:customStyle="1" w:styleId="List12">
    <w:name w:val="List 12"/>
    <w:basedOn w:val="Sinlista"/>
    <w:rsid w:val="009425B7"/>
    <w:pPr>
      <w:numPr>
        <w:numId w:val="45"/>
      </w:numPr>
    </w:pPr>
  </w:style>
  <w:style w:type="paragraph" w:customStyle="1" w:styleId="Style6">
    <w:name w:val="Style6"/>
    <w:basedOn w:val="Normal"/>
    <w:uiPriority w:val="99"/>
    <w:rsid w:val="009425B7"/>
    <w:pPr>
      <w:widowControl w:val="0"/>
      <w:autoSpaceDE w:val="0"/>
      <w:autoSpaceDN w:val="0"/>
      <w:adjustRightInd w:val="0"/>
      <w:spacing w:line="173" w:lineRule="exact"/>
      <w:jc w:val="both"/>
    </w:pPr>
    <w:rPr>
      <w:rFonts w:ascii="Arial" w:hAnsi="Arial" w:cs="Arial"/>
      <w:lang w:val="es-MX" w:eastAsia="es-MX"/>
    </w:rPr>
  </w:style>
  <w:style w:type="paragraph" w:customStyle="1" w:styleId="Style4">
    <w:name w:val="Style4"/>
    <w:basedOn w:val="Normal"/>
    <w:uiPriority w:val="99"/>
    <w:rsid w:val="009425B7"/>
    <w:pPr>
      <w:widowControl w:val="0"/>
      <w:autoSpaceDE w:val="0"/>
      <w:autoSpaceDN w:val="0"/>
      <w:adjustRightInd w:val="0"/>
      <w:spacing w:line="192" w:lineRule="exact"/>
      <w:jc w:val="both"/>
    </w:pPr>
    <w:rPr>
      <w:rFonts w:ascii="Arial" w:hAnsi="Arial" w:cs="Arial"/>
      <w:lang w:val="es-MX" w:eastAsia="es-MX"/>
    </w:rPr>
  </w:style>
  <w:style w:type="character" w:customStyle="1" w:styleId="FontStyle13">
    <w:name w:val="Font Style13"/>
    <w:basedOn w:val="Fuentedeprrafopredeter"/>
    <w:uiPriority w:val="99"/>
    <w:rsid w:val="009425B7"/>
    <w:rPr>
      <w:rFonts w:ascii="Arial" w:hAnsi="Arial" w:cs="Arial"/>
      <w:sz w:val="18"/>
      <w:szCs w:val="18"/>
    </w:rPr>
  </w:style>
  <w:style w:type="character" w:customStyle="1" w:styleId="FontStyle14">
    <w:name w:val="Font Style14"/>
    <w:basedOn w:val="Fuentedeprrafopredeter"/>
    <w:uiPriority w:val="99"/>
    <w:rsid w:val="009425B7"/>
    <w:rPr>
      <w:rFonts w:ascii="Arial" w:hAnsi="Arial" w:cs="Arial"/>
      <w:b/>
      <w:bCs/>
      <w:sz w:val="18"/>
      <w:szCs w:val="18"/>
    </w:rPr>
  </w:style>
  <w:style w:type="paragraph" w:customStyle="1" w:styleId="Style7">
    <w:name w:val="Style7"/>
    <w:basedOn w:val="Normal"/>
    <w:uiPriority w:val="99"/>
    <w:rsid w:val="009425B7"/>
    <w:pPr>
      <w:widowControl w:val="0"/>
      <w:autoSpaceDE w:val="0"/>
      <w:autoSpaceDN w:val="0"/>
      <w:adjustRightInd w:val="0"/>
      <w:spacing w:line="265" w:lineRule="exact"/>
      <w:jc w:val="both"/>
    </w:pPr>
    <w:rPr>
      <w:rFonts w:ascii="Calibri" w:hAnsi="Calibri" w:cs="Times New Roman"/>
      <w:lang w:val="es-MX" w:eastAsia="es-MX"/>
    </w:rPr>
  </w:style>
  <w:style w:type="character" w:customStyle="1" w:styleId="FontStyle17">
    <w:name w:val="Font Style17"/>
    <w:basedOn w:val="Fuentedeprrafopredeter"/>
    <w:uiPriority w:val="99"/>
    <w:rsid w:val="009425B7"/>
    <w:rPr>
      <w:rFonts w:ascii="Arial" w:hAnsi="Arial" w:cs="Arial"/>
      <w:sz w:val="18"/>
      <w:szCs w:val="18"/>
    </w:rPr>
  </w:style>
  <w:style w:type="character" w:customStyle="1" w:styleId="NormalWebCar">
    <w:name w:val="Normal (Web) Car"/>
    <w:link w:val="NormalWeb"/>
    <w:locked/>
    <w:rsid w:val="009425B7"/>
    <w:rPr>
      <w:rFonts w:ascii="Arial Unicode MS" w:eastAsia="Arial Unicode MS" w:hAnsi="Arial Unicode MS" w:cs="Arial Unicode MS"/>
      <w:lang w:val="es-ES" w:eastAsia="ar-SA"/>
    </w:rPr>
  </w:style>
  <w:style w:type="paragraph" w:customStyle="1" w:styleId="pcstexto">
    <w:name w:val="pcstexto"/>
    <w:basedOn w:val="Normal"/>
    <w:rsid w:val="009425B7"/>
    <w:pPr>
      <w:suppressAutoHyphens/>
      <w:spacing w:line="240" w:lineRule="exact"/>
      <w:ind w:firstLine="288"/>
      <w:jc w:val="both"/>
    </w:pPr>
    <w:rPr>
      <w:rFonts w:ascii="Univers (W1)" w:eastAsia="Times New Roman" w:hAnsi="Univers (W1)" w:cs="Univers (W1)"/>
      <w:sz w:val="18"/>
      <w:szCs w:val="20"/>
      <w:lang w:val="es-MX" w:eastAsia="ar-SA"/>
    </w:rPr>
  </w:style>
  <w:style w:type="table" w:customStyle="1" w:styleId="Tablaconcuadrcula32">
    <w:name w:val="Tabla con cuadrícula32"/>
    <w:basedOn w:val="Tablanormal"/>
    <w:next w:val="Tablaconcuadrcula"/>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ar">
    <w:name w:val="Estilo Car"/>
    <w:basedOn w:val="Fuentedeprrafopredeter"/>
    <w:link w:val="Estilo"/>
    <w:rsid w:val="009425B7"/>
    <w:rPr>
      <w:rFonts w:ascii="Arial" w:eastAsia="Times New Roman" w:hAnsi="Arial" w:cs="Times New Roman"/>
      <w:b/>
      <w:sz w:val="20"/>
      <w:szCs w:val="20"/>
      <w:lang w:val="en-US" w:eastAsia="es-ES"/>
    </w:rPr>
  </w:style>
  <w:style w:type="paragraph" w:customStyle="1" w:styleId="Cita1">
    <w:name w:val="Cita1"/>
    <w:basedOn w:val="Normal"/>
    <w:next w:val="Normal"/>
    <w:uiPriority w:val="99"/>
    <w:qFormat/>
    <w:rsid w:val="009425B7"/>
    <w:rPr>
      <w:rFonts w:eastAsia="Calibri"/>
      <w:i/>
      <w:iCs/>
      <w:color w:val="000000"/>
      <w:sz w:val="22"/>
      <w:szCs w:val="22"/>
      <w:lang w:val="es-MX"/>
    </w:rPr>
  </w:style>
  <w:style w:type="character" w:customStyle="1" w:styleId="CitaCar">
    <w:name w:val="Cita Car"/>
    <w:basedOn w:val="Fuentedeprrafopredeter"/>
    <w:link w:val="Cita"/>
    <w:uiPriority w:val="99"/>
    <w:rsid w:val="009425B7"/>
    <w:rPr>
      <w:i/>
      <w:iCs/>
      <w:color w:val="000000"/>
    </w:rPr>
  </w:style>
  <w:style w:type="numbering" w:customStyle="1" w:styleId="Sinlista71">
    <w:name w:val="Sin lista71"/>
    <w:next w:val="Sinlista"/>
    <w:uiPriority w:val="99"/>
    <w:semiHidden/>
    <w:unhideWhenUsed/>
    <w:rsid w:val="009425B7"/>
  </w:style>
  <w:style w:type="numbering" w:customStyle="1" w:styleId="Sinlista15">
    <w:name w:val="Sin lista15"/>
    <w:next w:val="Sinlista"/>
    <w:semiHidden/>
    <w:unhideWhenUsed/>
    <w:rsid w:val="009425B7"/>
  </w:style>
  <w:style w:type="character" w:customStyle="1" w:styleId="WW8Num33z3">
    <w:name w:val="WW8Num33z3"/>
    <w:uiPriority w:val="99"/>
    <w:rsid w:val="009425B7"/>
    <w:rPr>
      <w:rFonts w:ascii="Symbol" w:hAnsi="Symbol"/>
    </w:rPr>
  </w:style>
  <w:style w:type="character" w:customStyle="1" w:styleId="WW8Num36z4">
    <w:name w:val="WW8Num36z4"/>
    <w:uiPriority w:val="99"/>
    <w:rsid w:val="009425B7"/>
    <w:rPr>
      <w:rFonts w:ascii="Courier New" w:hAnsi="Courier New" w:cs="Courier New"/>
    </w:rPr>
  </w:style>
  <w:style w:type="character" w:customStyle="1" w:styleId="CarCar21">
    <w:name w:val="Car Car21"/>
    <w:uiPriority w:val="99"/>
    <w:rsid w:val="009425B7"/>
    <w:rPr>
      <w:rFonts w:ascii="Arial" w:hAnsi="Arial" w:cs="Arial"/>
      <w:b/>
      <w:bCs/>
      <w:kern w:val="1"/>
      <w:sz w:val="32"/>
      <w:szCs w:val="32"/>
      <w:lang w:val="es-ES"/>
    </w:rPr>
  </w:style>
  <w:style w:type="character" w:customStyle="1" w:styleId="CarCar20">
    <w:name w:val="Car Car20"/>
    <w:uiPriority w:val="99"/>
    <w:rsid w:val="009425B7"/>
    <w:rPr>
      <w:rFonts w:ascii="Arial" w:hAnsi="Arial" w:cs="Arial"/>
      <w:b/>
      <w:i/>
      <w:sz w:val="28"/>
      <w:lang w:val="es-ES"/>
    </w:rPr>
  </w:style>
  <w:style w:type="character" w:customStyle="1" w:styleId="CarCar19">
    <w:name w:val="Car Car19"/>
    <w:uiPriority w:val="99"/>
    <w:rsid w:val="009425B7"/>
    <w:rPr>
      <w:rFonts w:ascii="Arial" w:hAnsi="Arial" w:cs="Arial"/>
      <w:b/>
      <w:bCs/>
      <w:sz w:val="26"/>
      <w:szCs w:val="26"/>
      <w:lang w:val="es-ES"/>
    </w:rPr>
  </w:style>
  <w:style w:type="character" w:customStyle="1" w:styleId="CarCar18">
    <w:name w:val="Car Car18"/>
    <w:uiPriority w:val="99"/>
    <w:rsid w:val="009425B7"/>
    <w:rPr>
      <w:b/>
      <w:bCs/>
      <w:sz w:val="28"/>
      <w:szCs w:val="28"/>
      <w:lang w:val="es-ES"/>
    </w:rPr>
  </w:style>
  <w:style w:type="character" w:customStyle="1" w:styleId="CarCar11">
    <w:name w:val="Car Car11"/>
    <w:uiPriority w:val="99"/>
    <w:rsid w:val="009425B7"/>
    <w:rPr>
      <w:sz w:val="24"/>
      <w:lang w:val="es-ES" w:eastAsia="ar-SA" w:bidi="ar-SA"/>
    </w:rPr>
  </w:style>
  <w:style w:type="character" w:customStyle="1" w:styleId="CarCar9">
    <w:name w:val="Car Car9"/>
    <w:uiPriority w:val="99"/>
    <w:rsid w:val="009425B7"/>
    <w:rPr>
      <w:b/>
      <w:sz w:val="28"/>
      <w:lang w:val="es-ES" w:eastAsia="ar-SA" w:bidi="ar-SA"/>
    </w:rPr>
  </w:style>
  <w:style w:type="character" w:customStyle="1" w:styleId="CarCar7">
    <w:name w:val="Car Car7"/>
    <w:uiPriority w:val="99"/>
    <w:rsid w:val="009425B7"/>
    <w:rPr>
      <w:rFonts w:ascii="Arial Narrow" w:hAnsi="Arial Narrow"/>
      <w:sz w:val="22"/>
      <w:szCs w:val="22"/>
      <w:lang w:val="es-ES_tradnl" w:eastAsia="ar-SA" w:bidi="ar-SA"/>
    </w:rPr>
  </w:style>
  <w:style w:type="character" w:customStyle="1" w:styleId="CarCar3">
    <w:name w:val="Car Car3"/>
    <w:uiPriority w:val="99"/>
    <w:rsid w:val="009425B7"/>
    <w:rPr>
      <w:rFonts w:ascii="Tahoma" w:hAnsi="Tahoma" w:cs="Tahoma"/>
      <w:sz w:val="16"/>
      <w:szCs w:val="16"/>
      <w:lang w:val="es-ES" w:eastAsia="ar-SA" w:bidi="ar-SA"/>
    </w:rPr>
  </w:style>
  <w:style w:type="character" w:customStyle="1" w:styleId="IsabelLara">
    <w:name w:val="Isabel Lara"/>
    <w:uiPriority w:val="99"/>
    <w:semiHidden/>
    <w:rsid w:val="009425B7"/>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9425B7"/>
    <w:pPr>
      <w:overflowPunct w:val="0"/>
      <w:autoSpaceDE w:val="0"/>
      <w:textAlignment w:val="baseline"/>
    </w:pPr>
    <w:rPr>
      <w:rFonts w:ascii="Courier New" w:eastAsia="Times New Roman" w:hAnsi="Courier New" w:cs="Times New Roman"/>
      <w:sz w:val="20"/>
      <w:szCs w:val="20"/>
      <w:lang w:val="es-MX" w:eastAsia="ar-SA"/>
    </w:rPr>
  </w:style>
  <w:style w:type="paragraph" w:customStyle="1" w:styleId="BodyTextIndent23">
    <w:name w:val="Body Text Indent 23"/>
    <w:basedOn w:val="Normal"/>
    <w:uiPriority w:val="99"/>
    <w:rsid w:val="009425B7"/>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9425B7"/>
    <w:pPr>
      <w:spacing w:before="60" w:after="160" w:line="240" w:lineRule="exact"/>
    </w:pPr>
    <w:rPr>
      <w:rFonts w:ascii="Verdana" w:eastAsia="Times New Roman" w:hAnsi="Verdana" w:cs="Times New Roman"/>
      <w:color w:val="FF00FF"/>
      <w:sz w:val="20"/>
      <w:szCs w:val="20"/>
      <w:lang w:val="en-US" w:eastAsia="ar-SA"/>
    </w:rPr>
  </w:style>
  <w:style w:type="paragraph" w:customStyle="1" w:styleId="fraccin">
    <w:name w:val="fraccin"/>
    <w:basedOn w:val="Normal"/>
    <w:uiPriority w:val="99"/>
    <w:rsid w:val="009425B7"/>
    <w:pPr>
      <w:spacing w:after="240"/>
      <w:ind w:left="851" w:hanging="709"/>
      <w:jc w:val="both"/>
    </w:pPr>
    <w:rPr>
      <w:rFonts w:ascii="Arial" w:eastAsia="Times New Roman" w:hAnsi="Arial" w:cs="Arial"/>
      <w:lang w:val="es-MX" w:eastAsia="ar-SA"/>
    </w:rPr>
  </w:style>
  <w:style w:type="paragraph" w:customStyle="1" w:styleId="estilo3">
    <w:name w:val="estilo3"/>
    <w:basedOn w:val="Normal"/>
    <w:uiPriority w:val="99"/>
    <w:rsid w:val="009425B7"/>
    <w:pPr>
      <w:spacing w:before="100" w:after="100"/>
    </w:pPr>
    <w:rPr>
      <w:rFonts w:ascii="Times New Roman" w:eastAsia="Times New Roman" w:hAnsi="Times New Roman" w:cs="Times New Roman"/>
      <w:lang w:val="es-MX" w:eastAsia="ar-SA"/>
    </w:rPr>
  </w:style>
  <w:style w:type="paragraph" w:customStyle="1" w:styleId="estilo10">
    <w:name w:val="estilo1"/>
    <w:basedOn w:val="Normal"/>
    <w:uiPriority w:val="99"/>
    <w:rsid w:val="009425B7"/>
    <w:pPr>
      <w:spacing w:before="100" w:after="100"/>
    </w:pPr>
    <w:rPr>
      <w:rFonts w:ascii="Times New Roman" w:eastAsia="Times New Roman" w:hAnsi="Times New Roman" w:cs="Times New Roman"/>
      <w:lang w:val="es-MX" w:eastAsia="ar-SA"/>
    </w:rPr>
  </w:style>
  <w:style w:type="paragraph" w:customStyle="1" w:styleId="CharChar">
    <w:name w:val="Char Char"/>
    <w:basedOn w:val="Normal"/>
    <w:uiPriority w:val="99"/>
    <w:rsid w:val="009425B7"/>
    <w:pPr>
      <w:spacing w:after="160" w:line="240" w:lineRule="exact"/>
    </w:pPr>
    <w:rPr>
      <w:rFonts w:ascii="Tahoma" w:eastAsia="Times New Roman" w:hAnsi="Tahoma" w:cs="Times New Roman"/>
      <w:sz w:val="20"/>
      <w:szCs w:val="20"/>
      <w:lang w:val="en-US" w:eastAsia="ar-SA"/>
    </w:rPr>
  </w:style>
  <w:style w:type="paragraph" w:customStyle="1" w:styleId="Sinespaciado1">
    <w:name w:val="Sin espaciado1"/>
    <w:rsid w:val="009425B7"/>
    <w:pPr>
      <w:suppressAutoHyphens/>
    </w:pPr>
    <w:rPr>
      <w:rFonts w:ascii="Calibri" w:eastAsia="Calibri" w:hAnsi="Calibri" w:cs="Times New Roman"/>
      <w:kern w:val="1"/>
      <w:sz w:val="22"/>
      <w:szCs w:val="22"/>
      <w:lang w:val="es-MX" w:eastAsia="ar-SA"/>
    </w:rPr>
  </w:style>
  <w:style w:type="character" w:customStyle="1" w:styleId="apple-style-span">
    <w:name w:val="apple-style-span"/>
    <w:uiPriority w:val="99"/>
    <w:rsid w:val="009425B7"/>
  </w:style>
  <w:style w:type="numbering" w:customStyle="1" w:styleId="Sinlista1111">
    <w:name w:val="Sin lista1111"/>
    <w:next w:val="Sinlista"/>
    <w:semiHidden/>
    <w:unhideWhenUsed/>
    <w:rsid w:val="009425B7"/>
  </w:style>
  <w:style w:type="character" w:customStyle="1" w:styleId="WW8NumSt2z0">
    <w:name w:val="WW8NumSt2z0"/>
    <w:rsid w:val="009425B7"/>
    <w:rPr>
      <w:rFonts w:ascii="Symbol" w:hAnsi="Symbol"/>
    </w:rPr>
  </w:style>
  <w:style w:type="table" w:customStyle="1" w:styleId="Tablaconcuadrcula42">
    <w:name w:val="Tabla con cuadrícula42"/>
    <w:basedOn w:val="Tablanormal"/>
    <w:next w:val="Tablaconcuadrcula"/>
    <w:uiPriority w:val="59"/>
    <w:rsid w:val="009425B7"/>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9425B7"/>
    <w:rPr>
      <w:rFonts w:ascii="Arial" w:hAnsi="Arial"/>
      <w:sz w:val="24"/>
    </w:rPr>
  </w:style>
  <w:style w:type="paragraph" w:customStyle="1" w:styleId="Style3">
    <w:name w:val="Style 3"/>
    <w:rsid w:val="009425B7"/>
    <w:pPr>
      <w:widowControl w:val="0"/>
      <w:autoSpaceDE w:val="0"/>
      <w:autoSpaceDN w:val="0"/>
      <w:spacing w:before="288"/>
      <w:ind w:right="72"/>
      <w:jc w:val="both"/>
    </w:pPr>
    <w:rPr>
      <w:rFonts w:ascii="Arial" w:eastAsia="Times New Roman" w:hAnsi="Arial" w:cs="Arial"/>
      <w:lang w:val="en-US" w:eastAsia="es-ES"/>
    </w:rPr>
  </w:style>
  <w:style w:type="paragraph" w:customStyle="1" w:styleId="Style1">
    <w:name w:val="Style 1"/>
    <w:rsid w:val="009425B7"/>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semiHidden/>
    <w:unhideWhenUsed/>
    <w:rsid w:val="009425B7"/>
    <w:rPr>
      <w:vertAlign w:val="superscript"/>
    </w:rPr>
  </w:style>
  <w:style w:type="paragraph" w:customStyle="1" w:styleId="xl287">
    <w:name w:val="xl287"/>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14"/>
      <w:szCs w:val="14"/>
      <w:lang w:val="es-MX" w:eastAsia="es-MX"/>
    </w:rPr>
  </w:style>
  <w:style w:type="paragraph" w:customStyle="1" w:styleId="xl288">
    <w:name w:val="xl28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89">
    <w:name w:val="xl28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90">
    <w:name w:val="xl29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val="es-MX" w:eastAsia="es-MX"/>
    </w:rPr>
  </w:style>
  <w:style w:type="numbering" w:customStyle="1" w:styleId="Sinlista24">
    <w:name w:val="Sin lista24"/>
    <w:next w:val="Sinlista"/>
    <w:uiPriority w:val="99"/>
    <w:semiHidden/>
    <w:rsid w:val="009425B7"/>
  </w:style>
  <w:style w:type="table" w:customStyle="1" w:styleId="Tablaconcuadrcula121">
    <w:name w:val="Tabla con cuadrícula121"/>
    <w:basedOn w:val="Tablanormal"/>
    <w:next w:val="Tablaconcuadrcula"/>
    <w:uiPriority w:val="59"/>
    <w:rsid w:val="009425B7"/>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1">
    <w:name w:val="xl291"/>
    <w:basedOn w:val="Normal"/>
    <w:rsid w:val="009425B7"/>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2">
    <w:name w:val="xl292"/>
    <w:basedOn w:val="Normal"/>
    <w:rsid w:val="009425B7"/>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3">
    <w:name w:val="xl293"/>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4">
    <w:name w:val="xl294"/>
    <w:basedOn w:val="Normal"/>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5">
    <w:name w:val="xl295"/>
    <w:basedOn w:val="Normal"/>
    <w:rsid w:val="009425B7"/>
    <w:pP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6">
    <w:name w:val="xl296"/>
    <w:basedOn w:val="Normal"/>
    <w:rsid w:val="009425B7"/>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7">
    <w:name w:val="xl297"/>
    <w:basedOn w:val="Normal"/>
    <w:rsid w:val="009425B7"/>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298">
    <w:name w:val="xl298"/>
    <w:basedOn w:val="Normal"/>
    <w:rsid w:val="009425B7"/>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table" w:customStyle="1" w:styleId="Tablaconcuadrcula311">
    <w:name w:val="Tabla con cuadrícula311"/>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9Car1">
    <w:name w:val="Título 9 Car1"/>
    <w:basedOn w:val="Fuentedeprrafopredeter"/>
    <w:uiPriority w:val="9"/>
    <w:locked/>
    <w:rsid w:val="009425B7"/>
    <w:rPr>
      <w:rFonts w:ascii="Arial" w:eastAsia="Times New Roman" w:hAnsi="Arial" w:cs="Arial"/>
      <w:lang w:val="es-ES" w:eastAsia="ar-SA"/>
    </w:rPr>
  </w:style>
  <w:style w:type="paragraph" w:customStyle="1" w:styleId="Prrafodelista11">
    <w:name w:val="Párrafo de lista11"/>
    <w:basedOn w:val="Normal"/>
    <w:rsid w:val="009425B7"/>
    <w:pPr>
      <w:ind w:left="720"/>
    </w:pPr>
    <w:rPr>
      <w:rFonts w:ascii="Arial" w:eastAsia="Times New Roman" w:hAnsi="Arial" w:cs="Arial"/>
      <w:lang w:val="es-MX" w:eastAsia="es-ES"/>
    </w:rPr>
  </w:style>
  <w:style w:type="paragraph" w:customStyle="1" w:styleId="xl299">
    <w:name w:val="xl299"/>
    <w:basedOn w:val="Normal"/>
    <w:rsid w:val="009425B7"/>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lang w:val="es-MX" w:eastAsia="es-MX"/>
    </w:rPr>
  </w:style>
  <w:style w:type="paragraph" w:customStyle="1" w:styleId="xl300">
    <w:name w:val="xl300"/>
    <w:basedOn w:val="Normal"/>
    <w:rsid w:val="00942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color w:val="000000"/>
      <w:lang w:val="es-MX" w:eastAsia="es-MX"/>
    </w:rPr>
  </w:style>
  <w:style w:type="paragraph" w:customStyle="1" w:styleId="xl301">
    <w:name w:val="xl301"/>
    <w:basedOn w:val="Normal"/>
    <w:rsid w:val="009425B7"/>
    <w:pPr>
      <w:spacing w:before="100" w:beforeAutospacing="1" w:after="100" w:afterAutospacing="1"/>
    </w:pPr>
    <w:rPr>
      <w:rFonts w:ascii="Calibri" w:eastAsia="Times New Roman" w:hAnsi="Calibri" w:cs="Calibri"/>
      <w:color w:val="000000"/>
      <w:lang w:val="es-MX" w:eastAsia="es-MX"/>
    </w:rPr>
  </w:style>
  <w:style w:type="paragraph" w:customStyle="1" w:styleId="xl302">
    <w:name w:val="xl302"/>
    <w:basedOn w:val="Normal"/>
    <w:rsid w:val="009425B7"/>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03">
    <w:name w:val="xl303"/>
    <w:basedOn w:val="Normal"/>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04">
    <w:name w:val="xl304"/>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5">
    <w:name w:val="xl305"/>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6">
    <w:name w:val="xl306"/>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7">
    <w:name w:val="xl307"/>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8">
    <w:name w:val="xl308"/>
    <w:basedOn w:val="Normal"/>
    <w:rsid w:val="009425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309">
    <w:name w:val="xl309"/>
    <w:basedOn w:val="Normal"/>
    <w:rsid w:val="009425B7"/>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310">
    <w:name w:val="xl31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311">
    <w:name w:val="xl311"/>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2">
    <w:name w:val="xl312"/>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3">
    <w:name w:val="xl313"/>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4">
    <w:name w:val="xl314"/>
    <w:basedOn w:val="Normal"/>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lang w:val="es-MX" w:eastAsia="es-MX"/>
    </w:rPr>
  </w:style>
  <w:style w:type="paragraph" w:customStyle="1" w:styleId="xl315">
    <w:name w:val="xl315"/>
    <w:basedOn w:val="Normal"/>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16">
    <w:name w:val="xl316"/>
    <w:basedOn w:val="Normal"/>
    <w:rsid w:val="009425B7"/>
    <w:pPr>
      <w:pBdr>
        <w:left w:val="single" w:sz="8" w:space="0" w:color="auto"/>
        <w:right w:val="single" w:sz="8"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317">
    <w:name w:val="xl317"/>
    <w:basedOn w:val="Normal"/>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318">
    <w:name w:val="xl318"/>
    <w:basedOn w:val="Normal"/>
    <w:rsid w:val="009425B7"/>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19">
    <w:name w:val="xl319"/>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0">
    <w:name w:val="xl320"/>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1">
    <w:name w:val="xl321"/>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2">
    <w:name w:val="xl322"/>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323">
    <w:name w:val="xl323"/>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4">
    <w:name w:val="xl324"/>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5">
    <w:name w:val="xl325"/>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326">
    <w:name w:val="xl326"/>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7">
    <w:name w:val="xl327"/>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28">
    <w:name w:val="xl328"/>
    <w:basedOn w:val="Normal"/>
    <w:rsid w:val="009425B7"/>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29">
    <w:name w:val="xl32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0">
    <w:name w:val="xl33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1">
    <w:name w:val="xl331"/>
    <w:basedOn w:val="Normal"/>
    <w:rsid w:val="009425B7"/>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2">
    <w:name w:val="xl332"/>
    <w:basedOn w:val="Normal"/>
    <w:rsid w:val="009425B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3">
    <w:name w:val="xl333"/>
    <w:basedOn w:val="Normal"/>
    <w:rsid w:val="009425B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4">
    <w:name w:val="xl334"/>
    <w:basedOn w:val="Normal"/>
    <w:rsid w:val="009425B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5">
    <w:name w:val="xl335"/>
    <w:basedOn w:val="Normal"/>
    <w:rsid w:val="009425B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6">
    <w:name w:val="xl336"/>
    <w:basedOn w:val="Normal"/>
    <w:rsid w:val="009425B7"/>
    <w:pPr>
      <w:spacing w:before="100" w:beforeAutospacing="1" w:after="100" w:afterAutospacing="1"/>
    </w:pPr>
    <w:rPr>
      <w:rFonts w:ascii="Calibri" w:eastAsia="Times New Roman" w:hAnsi="Calibri" w:cs="Calibri"/>
      <w:lang w:val="es-MX" w:eastAsia="es-MX"/>
    </w:rPr>
  </w:style>
  <w:style w:type="paragraph" w:customStyle="1" w:styleId="xl337">
    <w:name w:val="xl337"/>
    <w:basedOn w:val="Normal"/>
    <w:rsid w:val="009425B7"/>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38">
    <w:name w:val="xl33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lang w:val="es-MX" w:eastAsia="es-MX"/>
    </w:rPr>
  </w:style>
  <w:style w:type="paragraph" w:customStyle="1" w:styleId="xl339">
    <w:name w:val="xl339"/>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40">
    <w:name w:val="xl340"/>
    <w:basedOn w:val="Normal"/>
    <w:rsid w:val="009425B7"/>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lang w:val="es-MX" w:eastAsia="es-MX"/>
    </w:rPr>
  </w:style>
  <w:style w:type="paragraph" w:customStyle="1" w:styleId="xl341">
    <w:name w:val="xl34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342">
    <w:name w:val="xl342"/>
    <w:basedOn w:val="Normal"/>
    <w:rsid w:val="009425B7"/>
    <w:pPr>
      <w:pBdr>
        <w:left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3">
    <w:name w:val="xl343"/>
    <w:basedOn w:val="Normal"/>
    <w:rsid w:val="009425B7"/>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4">
    <w:name w:val="xl344"/>
    <w:basedOn w:val="Normal"/>
    <w:rsid w:val="009425B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5">
    <w:name w:val="xl345"/>
    <w:basedOn w:val="Normal"/>
    <w:rsid w:val="009425B7"/>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6">
    <w:name w:val="xl346"/>
    <w:basedOn w:val="Normal"/>
    <w:rsid w:val="009425B7"/>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7">
    <w:name w:val="xl347"/>
    <w:basedOn w:val="Normal"/>
    <w:rsid w:val="009425B7"/>
    <w:pPr>
      <w:pBdr>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8">
    <w:name w:val="xl348"/>
    <w:basedOn w:val="Normal"/>
    <w:rsid w:val="009425B7"/>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character" w:customStyle="1" w:styleId="st1">
    <w:name w:val="st1"/>
    <w:basedOn w:val="Fuentedeprrafopredeter"/>
    <w:rsid w:val="009425B7"/>
    <w:rPr>
      <w:rFonts w:cs="Times New Roman"/>
    </w:rPr>
  </w:style>
  <w:style w:type="paragraph" w:customStyle="1" w:styleId="Textoindependiente27">
    <w:name w:val="Texto independiente 27"/>
    <w:basedOn w:val="Normal"/>
    <w:rsid w:val="009425B7"/>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Prrafodelista3">
    <w:name w:val="Párrafo de lista3"/>
    <w:basedOn w:val="Normal"/>
    <w:rsid w:val="009425B7"/>
    <w:pPr>
      <w:ind w:left="720"/>
    </w:pPr>
    <w:rPr>
      <w:rFonts w:ascii="Arial" w:eastAsia="Calibri" w:hAnsi="Arial" w:cs="Arial"/>
      <w:lang w:val="es-MX" w:eastAsia="ar-SA"/>
    </w:rPr>
  </w:style>
  <w:style w:type="paragraph" w:customStyle="1" w:styleId="xl349">
    <w:name w:val="xl349"/>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val="es-MX" w:eastAsia="es-MX"/>
    </w:rPr>
  </w:style>
  <w:style w:type="paragraph" w:customStyle="1" w:styleId="xl350">
    <w:name w:val="xl350"/>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val="es-MX" w:eastAsia="es-MX"/>
    </w:rPr>
  </w:style>
  <w:style w:type="paragraph" w:customStyle="1" w:styleId="xl351">
    <w:name w:val="xl351"/>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color w:val="FFFFFF"/>
      <w:sz w:val="20"/>
      <w:szCs w:val="20"/>
      <w:lang w:val="es-MX" w:eastAsia="es-MX"/>
    </w:rPr>
  </w:style>
  <w:style w:type="character" w:customStyle="1" w:styleId="tituloscajas1">
    <w:name w:val="tituloscajas1"/>
    <w:basedOn w:val="Fuentedeprrafopredeter"/>
    <w:rsid w:val="009425B7"/>
    <w:rPr>
      <w:rFonts w:ascii="Lucida Sans" w:hAnsi="Lucida Sans" w:hint="default"/>
      <w:b/>
      <w:bCs/>
      <w:color w:val="28574D"/>
      <w:sz w:val="27"/>
      <w:szCs w:val="27"/>
    </w:rPr>
  </w:style>
  <w:style w:type="paragraph" w:styleId="ndice7">
    <w:name w:val="index 7"/>
    <w:basedOn w:val="Normal"/>
    <w:next w:val="Normal"/>
    <w:semiHidden/>
    <w:rsid w:val="009425B7"/>
    <w:pPr>
      <w:ind w:left="1698"/>
    </w:pPr>
    <w:rPr>
      <w:rFonts w:ascii="Arial" w:eastAsia="Times New Roman" w:hAnsi="Arial" w:cs="Times New Roman"/>
      <w:szCs w:val="20"/>
      <w:lang w:eastAsia="es-ES"/>
    </w:rPr>
  </w:style>
  <w:style w:type="paragraph" w:styleId="ndice6">
    <w:name w:val="index 6"/>
    <w:basedOn w:val="Normal"/>
    <w:next w:val="Normal"/>
    <w:semiHidden/>
    <w:rsid w:val="009425B7"/>
    <w:pPr>
      <w:ind w:left="1415"/>
    </w:pPr>
    <w:rPr>
      <w:rFonts w:ascii="Arial" w:eastAsia="Times New Roman" w:hAnsi="Arial" w:cs="Times New Roman"/>
      <w:szCs w:val="20"/>
      <w:lang w:eastAsia="es-ES"/>
    </w:rPr>
  </w:style>
  <w:style w:type="character" w:customStyle="1" w:styleId="JoseIgnacioCruzIbarra">
    <w:name w:val="Jose Ignacio Cruz Ibarra"/>
    <w:semiHidden/>
    <w:rsid w:val="009425B7"/>
    <w:rPr>
      <w:rFonts w:ascii="Arial" w:hAnsi="Arial" w:cs="Arial"/>
      <w:color w:val="auto"/>
      <w:sz w:val="20"/>
      <w:szCs w:val="20"/>
    </w:rPr>
  </w:style>
  <w:style w:type="paragraph" w:customStyle="1" w:styleId="Prrafodelista6">
    <w:name w:val="Párrafo de lista6"/>
    <w:basedOn w:val="Normal"/>
    <w:qFormat/>
    <w:rsid w:val="009425B7"/>
    <w:pPr>
      <w:ind w:left="708"/>
    </w:pPr>
    <w:rPr>
      <w:rFonts w:ascii="Times New Roman" w:eastAsia="Calibri" w:hAnsi="Times New Roman" w:cs="Times New Roman"/>
      <w:lang w:val="es-MX"/>
    </w:rPr>
  </w:style>
  <w:style w:type="paragraph" w:customStyle="1" w:styleId="Textoindependiente28">
    <w:name w:val="Texto independiente 28"/>
    <w:basedOn w:val="Normal"/>
    <w:rsid w:val="009425B7"/>
    <w:pPr>
      <w:widowControl w:val="0"/>
      <w:suppressAutoHyphens/>
      <w:overflowPunct w:val="0"/>
      <w:autoSpaceDE w:val="0"/>
      <w:jc w:val="both"/>
      <w:textAlignment w:val="baseline"/>
    </w:pPr>
    <w:rPr>
      <w:rFonts w:ascii="Arial" w:eastAsia="Times New Roman" w:hAnsi="Arial" w:cs="Times New Roman"/>
      <w:sz w:val="20"/>
      <w:szCs w:val="20"/>
      <w:lang w:val="es-MX" w:eastAsia="ar-SA"/>
    </w:rPr>
  </w:style>
  <w:style w:type="paragraph" w:customStyle="1" w:styleId="Prrafodelista4">
    <w:name w:val="Párrafo de lista4"/>
    <w:basedOn w:val="Normal"/>
    <w:rsid w:val="009425B7"/>
    <w:pPr>
      <w:ind w:left="720"/>
    </w:pPr>
    <w:rPr>
      <w:rFonts w:ascii="Arial" w:eastAsia="Calibri" w:hAnsi="Arial" w:cs="Arial"/>
      <w:lang w:val="es-MX" w:eastAsia="ar-SA"/>
    </w:rPr>
  </w:style>
  <w:style w:type="character" w:customStyle="1" w:styleId="FontStyle15">
    <w:name w:val="Font Style15"/>
    <w:uiPriority w:val="99"/>
    <w:rsid w:val="009425B7"/>
    <w:rPr>
      <w:rFonts w:ascii="Microsoft Sans Serif" w:hAnsi="Microsoft Sans Serif" w:cs="Microsoft Sans Serif"/>
      <w:b/>
      <w:bCs/>
      <w:sz w:val="20"/>
      <w:szCs w:val="20"/>
    </w:rPr>
  </w:style>
  <w:style w:type="character" w:customStyle="1" w:styleId="FontStyle50">
    <w:name w:val="Font Style50"/>
    <w:uiPriority w:val="99"/>
    <w:rsid w:val="009425B7"/>
    <w:rPr>
      <w:rFonts w:ascii="Arial" w:hAnsi="Arial" w:cs="Arial" w:hint="default"/>
      <w:sz w:val="18"/>
      <w:szCs w:val="18"/>
    </w:rPr>
  </w:style>
  <w:style w:type="character" w:customStyle="1" w:styleId="FontStyle53">
    <w:name w:val="Font Style53"/>
    <w:uiPriority w:val="99"/>
    <w:rsid w:val="009425B7"/>
    <w:rPr>
      <w:rFonts w:ascii="Arial" w:hAnsi="Arial" w:cs="Arial" w:hint="default"/>
      <w:b/>
      <w:bCs/>
      <w:sz w:val="18"/>
      <w:szCs w:val="18"/>
    </w:rPr>
  </w:style>
  <w:style w:type="character" w:customStyle="1" w:styleId="FontStyle16">
    <w:name w:val="Font Style16"/>
    <w:uiPriority w:val="99"/>
    <w:rsid w:val="009425B7"/>
    <w:rPr>
      <w:rFonts w:ascii="Microsoft Sans Serif" w:hAnsi="Microsoft Sans Serif" w:cs="Microsoft Sans Serif"/>
      <w:sz w:val="20"/>
      <w:szCs w:val="20"/>
    </w:rPr>
  </w:style>
  <w:style w:type="numbering" w:customStyle="1" w:styleId="Sinlista311">
    <w:name w:val="Sin lista311"/>
    <w:next w:val="Sinlista"/>
    <w:uiPriority w:val="99"/>
    <w:semiHidden/>
    <w:unhideWhenUsed/>
    <w:rsid w:val="009425B7"/>
  </w:style>
  <w:style w:type="paragraph" w:customStyle="1" w:styleId="CarCar7CarCar">
    <w:name w:val="Car Car7 Car Car"/>
    <w:basedOn w:val="Normal"/>
    <w:rsid w:val="009425B7"/>
    <w:pPr>
      <w:spacing w:after="160" w:line="240" w:lineRule="exact"/>
    </w:pPr>
    <w:rPr>
      <w:rFonts w:ascii="Tahoma" w:eastAsia="Times New Roman" w:hAnsi="Tahoma" w:cs="Tahoma"/>
      <w:sz w:val="20"/>
      <w:szCs w:val="20"/>
      <w:lang w:val="en-US"/>
    </w:rPr>
  </w:style>
  <w:style w:type="table" w:customStyle="1" w:styleId="Tablaconcuadrcula51">
    <w:name w:val="Tabla con cuadrícula51"/>
    <w:basedOn w:val="Tablanormal"/>
    <w:next w:val="Tablaconcuadrcula"/>
    <w:uiPriority w:val="59"/>
    <w:rsid w:val="009425B7"/>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
    <w:name w:val="Sin lista1211"/>
    <w:next w:val="Sinlista"/>
    <w:uiPriority w:val="99"/>
    <w:semiHidden/>
    <w:unhideWhenUsed/>
    <w:rsid w:val="009425B7"/>
  </w:style>
  <w:style w:type="paragraph" w:styleId="Encabezadodemensaje">
    <w:name w:val="Message Header"/>
    <w:basedOn w:val="Normal"/>
    <w:link w:val="EncabezadodemensajeCar"/>
    <w:uiPriority w:val="99"/>
    <w:rsid w:val="009425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eastAsia="es-ES"/>
    </w:rPr>
  </w:style>
  <w:style w:type="character" w:customStyle="1" w:styleId="EncabezadodemensajeCar">
    <w:name w:val="Encabezado de mensaje Car"/>
    <w:basedOn w:val="Fuentedeprrafopredeter"/>
    <w:link w:val="Encabezadodemensaje"/>
    <w:uiPriority w:val="99"/>
    <w:rsid w:val="009425B7"/>
    <w:rPr>
      <w:rFonts w:ascii="Arial" w:eastAsia="Times New Roman" w:hAnsi="Arial" w:cs="Arial"/>
      <w:shd w:val="pct20" w:color="auto" w:fill="auto"/>
      <w:lang w:eastAsia="es-ES"/>
    </w:rPr>
  </w:style>
  <w:style w:type="table" w:customStyle="1" w:styleId="Tablaconcuadrcula1111">
    <w:name w:val="Tabla con cuadrícula1111"/>
    <w:basedOn w:val="Tablanormal"/>
    <w:next w:val="Tablaconcuadrcula"/>
    <w:uiPriority w:val="5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9425B7"/>
  </w:style>
  <w:style w:type="paragraph" w:customStyle="1" w:styleId="xl452">
    <w:name w:val="xl452"/>
    <w:basedOn w:val="Normal"/>
    <w:rsid w:val="009425B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53">
    <w:name w:val="xl453"/>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54">
    <w:name w:val="xl454"/>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55">
    <w:name w:val="xl455"/>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56">
    <w:name w:val="xl456"/>
    <w:basedOn w:val="Normal"/>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57">
    <w:name w:val="xl457"/>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58">
    <w:name w:val="xl45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59">
    <w:name w:val="xl459"/>
    <w:basedOn w:val="Normal"/>
    <w:rsid w:val="009425B7"/>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60">
    <w:name w:val="xl460"/>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61">
    <w:name w:val="xl461"/>
    <w:basedOn w:val="Normal"/>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62">
    <w:name w:val="xl46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63">
    <w:name w:val="xl463"/>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64">
    <w:name w:val="xl464"/>
    <w:basedOn w:val="Normal"/>
    <w:rsid w:val="009425B7"/>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65">
    <w:name w:val="xl465"/>
    <w:basedOn w:val="Normal"/>
    <w:rsid w:val="009425B7"/>
    <w:pP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466">
    <w:name w:val="xl466"/>
    <w:basedOn w:val="Normal"/>
    <w:rsid w:val="009425B7"/>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67">
    <w:name w:val="xl467"/>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68">
    <w:name w:val="xl46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69">
    <w:name w:val="xl469"/>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70">
    <w:name w:val="xl470"/>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71">
    <w:name w:val="xl471"/>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72">
    <w:name w:val="xl47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73">
    <w:name w:val="xl473"/>
    <w:basedOn w:val="Normal"/>
    <w:rsid w:val="009425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74">
    <w:name w:val="xl474"/>
    <w:basedOn w:val="Normal"/>
    <w:rsid w:val="009425B7"/>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475">
    <w:name w:val="xl475"/>
    <w:basedOn w:val="Normal"/>
    <w:rsid w:val="009425B7"/>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76">
    <w:name w:val="xl476"/>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77">
    <w:name w:val="xl477"/>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78">
    <w:name w:val="xl478"/>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479">
    <w:name w:val="xl479"/>
    <w:basedOn w:val="Normal"/>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80">
    <w:name w:val="xl480"/>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481">
    <w:name w:val="xl481"/>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82">
    <w:name w:val="xl48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83">
    <w:name w:val="xl483"/>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484">
    <w:name w:val="xl484"/>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85">
    <w:name w:val="xl485"/>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86">
    <w:name w:val="xl486"/>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487">
    <w:name w:val="xl487"/>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488">
    <w:name w:val="xl48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89">
    <w:name w:val="xl489"/>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90">
    <w:name w:val="xl490"/>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91">
    <w:name w:val="xl491"/>
    <w:basedOn w:val="Normal"/>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92">
    <w:name w:val="xl492"/>
    <w:basedOn w:val="Normal"/>
    <w:rsid w:val="009425B7"/>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93">
    <w:name w:val="xl493"/>
    <w:basedOn w:val="Normal"/>
    <w:rsid w:val="009425B7"/>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94">
    <w:name w:val="xl494"/>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495">
    <w:name w:val="xl495"/>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96">
    <w:name w:val="xl496"/>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497">
    <w:name w:val="xl497"/>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498">
    <w:name w:val="xl498"/>
    <w:basedOn w:val="Normal"/>
    <w:rsid w:val="009425B7"/>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499">
    <w:name w:val="xl499"/>
    <w:basedOn w:val="Normal"/>
    <w:rsid w:val="009425B7"/>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500">
    <w:name w:val="xl500"/>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01">
    <w:name w:val="xl501"/>
    <w:basedOn w:val="Normal"/>
    <w:rsid w:val="009425B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02">
    <w:name w:val="xl502"/>
    <w:basedOn w:val="Normal"/>
    <w:rsid w:val="009425B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503">
    <w:name w:val="xl503"/>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04">
    <w:name w:val="xl504"/>
    <w:basedOn w:val="Normal"/>
    <w:rsid w:val="009425B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505">
    <w:name w:val="xl505"/>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506">
    <w:name w:val="xl506"/>
    <w:basedOn w:val="Normal"/>
    <w:rsid w:val="009425B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507">
    <w:name w:val="xl50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08">
    <w:name w:val="xl508"/>
    <w:basedOn w:val="Normal"/>
    <w:rsid w:val="009425B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09">
    <w:name w:val="xl509"/>
    <w:basedOn w:val="Normal"/>
    <w:rsid w:val="009425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0">
    <w:name w:val="xl510"/>
    <w:basedOn w:val="Normal"/>
    <w:rsid w:val="009425B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1">
    <w:name w:val="xl511"/>
    <w:basedOn w:val="Normal"/>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512">
    <w:name w:val="xl512"/>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3">
    <w:name w:val="xl513"/>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14">
    <w:name w:val="xl514"/>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5">
    <w:name w:val="xl515"/>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6">
    <w:name w:val="xl516"/>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517">
    <w:name w:val="xl51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8">
    <w:name w:val="xl518"/>
    <w:basedOn w:val="Normal"/>
    <w:rsid w:val="009425B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19">
    <w:name w:val="xl519"/>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20">
    <w:name w:val="xl520"/>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val="es-MX" w:eastAsia="es-MX"/>
    </w:rPr>
  </w:style>
  <w:style w:type="paragraph" w:customStyle="1" w:styleId="xl521">
    <w:name w:val="xl521"/>
    <w:basedOn w:val="Normal"/>
    <w:rsid w:val="009425B7"/>
    <w:pP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522">
    <w:name w:val="xl522"/>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23">
    <w:name w:val="xl52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24">
    <w:name w:val="xl524"/>
    <w:basedOn w:val="Normal"/>
    <w:rsid w:val="009425B7"/>
    <w:pPr>
      <w:spacing w:before="100" w:beforeAutospacing="1" w:after="100" w:afterAutospacing="1"/>
    </w:pPr>
    <w:rPr>
      <w:rFonts w:ascii="Times New Roman" w:eastAsia="Times New Roman" w:hAnsi="Times New Roman" w:cs="Times New Roman"/>
      <w:lang w:val="es-MX" w:eastAsia="es-MX"/>
    </w:rPr>
  </w:style>
  <w:style w:type="paragraph" w:customStyle="1" w:styleId="xl525">
    <w:name w:val="xl525"/>
    <w:basedOn w:val="Normal"/>
    <w:rsid w:val="009425B7"/>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26">
    <w:name w:val="xl526"/>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27">
    <w:name w:val="xl52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28">
    <w:name w:val="xl52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29">
    <w:name w:val="xl529"/>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30">
    <w:name w:val="xl530"/>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531">
    <w:name w:val="xl531"/>
    <w:basedOn w:val="Normal"/>
    <w:rsid w:val="009425B7"/>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32">
    <w:name w:val="xl532"/>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33">
    <w:name w:val="xl533"/>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34">
    <w:name w:val="xl534"/>
    <w:basedOn w:val="Normal"/>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535">
    <w:name w:val="xl535"/>
    <w:basedOn w:val="Normal"/>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36">
    <w:name w:val="xl536"/>
    <w:basedOn w:val="Normal"/>
    <w:rsid w:val="009425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37">
    <w:name w:val="xl537"/>
    <w:basedOn w:val="Normal"/>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538">
    <w:name w:val="xl538"/>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val="es-MX" w:eastAsia="es-MX"/>
    </w:rPr>
  </w:style>
  <w:style w:type="paragraph" w:customStyle="1" w:styleId="xl539">
    <w:name w:val="xl539"/>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val="es-MX" w:eastAsia="es-MX"/>
    </w:rPr>
  </w:style>
  <w:style w:type="paragraph" w:customStyle="1" w:styleId="xl540">
    <w:name w:val="xl540"/>
    <w:basedOn w:val="Normal"/>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41">
    <w:name w:val="xl541"/>
    <w:basedOn w:val="Normal"/>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542">
    <w:name w:val="xl542"/>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xl543">
    <w:name w:val="xl543"/>
    <w:basedOn w:val="Normal"/>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val="es-MX" w:eastAsia="es-MX"/>
    </w:rPr>
  </w:style>
  <w:style w:type="paragraph" w:customStyle="1" w:styleId="Textoindependiente20">
    <w:name w:val="Texto independiente2"/>
    <w:rsid w:val="009425B7"/>
    <w:rPr>
      <w:rFonts w:ascii="CG Times" w:eastAsia="Times New Roman" w:hAnsi="CG Times" w:cs="Times New Roman"/>
      <w:color w:val="000000"/>
      <w:szCs w:val="20"/>
      <w:lang w:val="en-US" w:eastAsia="es-ES"/>
    </w:rPr>
  </w:style>
  <w:style w:type="numbering" w:customStyle="1" w:styleId="Sinlista81">
    <w:name w:val="Sin lista81"/>
    <w:next w:val="Sinlista"/>
    <w:uiPriority w:val="99"/>
    <w:semiHidden/>
    <w:unhideWhenUsed/>
    <w:rsid w:val="009425B7"/>
  </w:style>
  <w:style w:type="numbering" w:customStyle="1" w:styleId="Sinlista16">
    <w:name w:val="Sin lista16"/>
    <w:next w:val="Sinlista"/>
    <w:semiHidden/>
    <w:unhideWhenUsed/>
    <w:rsid w:val="009425B7"/>
  </w:style>
  <w:style w:type="numbering" w:customStyle="1" w:styleId="Sinlista112">
    <w:name w:val="Sin lista112"/>
    <w:next w:val="Sinlista"/>
    <w:semiHidden/>
    <w:unhideWhenUsed/>
    <w:rsid w:val="009425B7"/>
  </w:style>
  <w:style w:type="table" w:customStyle="1" w:styleId="Tablaconcuadrcula61">
    <w:name w:val="Tabla con cuadrícula61"/>
    <w:basedOn w:val="Tablanormal"/>
    <w:next w:val="Tablaconcuadrcula"/>
    <w:uiPriority w:val="59"/>
    <w:rsid w:val="009425B7"/>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rsid w:val="009425B7"/>
  </w:style>
  <w:style w:type="table" w:customStyle="1" w:styleId="Tablaconcuadrcula131">
    <w:name w:val="Tabla con cuadrícula131"/>
    <w:basedOn w:val="Tablanormal"/>
    <w:next w:val="Tablaconcuadrcula"/>
    <w:uiPriority w:val="59"/>
    <w:rsid w:val="009425B7"/>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1">
    <w:name w:val="Tabla con cuadrícula321"/>
    <w:basedOn w:val="Tablanormal"/>
    <w:next w:val="Tablaconcuadrcula"/>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1">
    <w:name w:val="Tabla con cuadrícula421"/>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1">
    <w:name w:val="Sin lista321"/>
    <w:next w:val="Sinlista"/>
    <w:uiPriority w:val="99"/>
    <w:semiHidden/>
    <w:unhideWhenUsed/>
    <w:rsid w:val="009425B7"/>
  </w:style>
  <w:style w:type="numbering" w:customStyle="1" w:styleId="Sinlista122">
    <w:name w:val="Sin lista122"/>
    <w:next w:val="Sinlista"/>
    <w:uiPriority w:val="99"/>
    <w:semiHidden/>
    <w:unhideWhenUsed/>
    <w:rsid w:val="009425B7"/>
  </w:style>
  <w:style w:type="table" w:customStyle="1" w:styleId="Tablaconcuadrcula1121">
    <w:name w:val="Tabla con cuadrícula1121"/>
    <w:basedOn w:val="Tablanormal"/>
    <w:next w:val="Tablaconcuadrcula"/>
    <w:uiPriority w:val="9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9425B7"/>
  </w:style>
  <w:style w:type="numbering" w:customStyle="1" w:styleId="Sinlista17">
    <w:name w:val="Sin lista17"/>
    <w:next w:val="Sinlista"/>
    <w:semiHidden/>
    <w:unhideWhenUsed/>
    <w:rsid w:val="009425B7"/>
  </w:style>
  <w:style w:type="numbering" w:customStyle="1" w:styleId="Sinlista113">
    <w:name w:val="Sin lista113"/>
    <w:next w:val="Sinlista"/>
    <w:semiHidden/>
    <w:unhideWhenUsed/>
    <w:rsid w:val="009425B7"/>
  </w:style>
  <w:style w:type="table" w:customStyle="1" w:styleId="Tablaconcuadrcula71">
    <w:name w:val="Tabla con cuadrícula71"/>
    <w:basedOn w:val="Tablanormal"/>
    <w:next w:val="Tablaconcuadrcula"/>
    <w:uiPriority w:val="59"/>
    <w:rsid w:val="009425B7"/>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
    <w:name w:val="Sin lista26"/>
    <w:next w:val="Sinlista"/>
    <w:uiPriority w:val="99"/>
    <w:semiHidden/>
    <w:rsid w:val="009425B7"/>
  </w:style>
  <w:style w:type="table" w:customStyle="1" w:styleId="Tablaconcuadrcula141">
    <w:name w:val="Tabla con cuadrícula141"/>
    <w:basedOn w:val="Tablanormal"/>
    <w:next w:val="Tablaconcuadrcula"/>
    <w:uiPriority w:val="59"/>
    <w:rsid w:val="009425B7"/>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9425B7"/>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9425B7"/>
  </w:style>
  <w:style w:type="table" w:customStyle="1" w:styleId="Tablaconcuadrcula52">
    <w:name w:val="Tabla con cuadrícula52"/>
    <w:basedOn w:val="Tablanormal"/>
    <w:next w:val="Tablaconcuadrcula"/>
    <w:uiPriority w:val="59"/>
    <w:rsid w:val="009425B7"/>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9425B7"/>
  </w:style>
  <w:style w:type="table" w:customStyle="1" w:styleId="Tablaconcuadrcula1131">
    <w:name w:val="Tabla con cuadrícula1131"/>
    <w:basedOn w:val="Tablanormal"/>
    <w:next w:val="Tablaconcuadrcula"/>
    <w:uiPriority w:val="9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9425B7"/>
    <w:rPr>
      <w:rFonts w:eastAsia="Calibri"/>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451">
    <w:name w:val="xl451"/>
    <w:basedOn w:val="Normal"/>
    <w:rsid w:val="009425B7"/>
    <w:pPr>
      <w:spacing w:before="100" w:beforeAutospacing="1" w:after="100" w:afterAutospacing="1"/>
    </w:pPr>
    <w:rPr>
      <w:rFonts w:ascii="Times New Roman" w:eastAsia="Times New Roman" w:hAnsi="Times New Roman" w:cs="Times New Roman"/>
      <w:lang w:val="es-MX" w:eastAsia="es-MX"/>
    </w:rPr>
  </w:style>
  <w:style w:type="paragraph" w:customStyle="1" w:styleId="Textoindependienteprimerasangra20">
    <w:name w:val="Texto independiente primera sangría2"/>
    <w:basedOn w:val="Textoindependiente"/>
    <w:next w:val="Textoindependienteprimerasangra"/>
    <w:link w:val="TextoindependienteprimerasangraCar"/>
    <w:uiPriority w:val="99"/>
    <w:unhideWhenUsed/>
    <w:rsid w:val="009425B7"/>
    <w:pPr>
      <w:suppressAutoHyphens w:val="0"/>
      <w:spacing w:after="200" w:line="276" w:lineRule="auto"/>
      <w:ind w:firstLine="360"/>
    </w:pPr>
  </w:style>
  <w:style w:type="character" w:customStyle="1" w:styleId="TextoindependienteprimerasangraCar">
    <w:name w:val="Texto independiente primera sangría Car"/>
    <w:basedOn w:val="TextoindependienteCar"/>
    <w:link w:val="Textoindependienteprimerasangra20"/>
    <w:uiPriority w:val="99"/>
    <w:rsid w:val="009425B7"/>
    <w:rPr>
      <w:rFonts w:ascii="Times New Roman" w:eastAsia="Times New Roman" w:hAnsi="Times New Roman" w:cs="Times New Roman"/>
      <w:sz w:val="24"/>
      <w:szCs w:val="20"/>
      <w:lang w:val="es-ES" w:eastAsia="ar-SA"/>
    </w:rPr>
  </w:style>
  <w:style w:type="character" w:styleId="Referenciaintensa">
    <w:name w:val="Intense Reference"/>
    <w:uiPriority w:val="99"/>
    <w:qFormat/>
    <w:rsid w:val="009425B7"/>
    <w:rPr>
      <w:rFonts w:cs="Times New Roman"/>
      <w:b/>
      <w:sz w:val="24"/>
      <w:u w:val="single"/>
    </w:rPr>
  </w:style>
  <w:style w:type="paragraph" w:styleId="Citadestacada">
    <w:name w:val="Intense Quote"/>
    <w:basedOn w:val="Normal"/>
    <w:next w:val="Normal"/>
    <w:link w:val="CitadestacadaCar"/>
    <w:uiPriority w:val="99"/>
    <w:qFormat/>
    <w:rsid w:val="009425B7"/>
    <w:pPr>
      <w:ind w:left="720" w:right="720"/>
    </w:pPr>
    <w:rPr>
      <w:rFonts w:ascii="Calibri" w:eastAsia="Calibri" w:hAnsi="Calibri" w:cs="Times New Roman"/>
      <w:b/>
      <w:i/>
      <w:szCs w:val="20"/>
      <w:lang w:val="es-MX"/>
    </w:rPr>
  </w:style>
  <w:style w:type="character" w:customStyle="1" w:styleId="CitadestacadaCar">
    <w:name w:val="Cita destacada Car"/>
    <w:basedOn w:val="Fuentedeprrafopredeter"/>
    <w:link w:val="Citadestacada"/>
    <w:uiPriority w:val="99"/>
    <w:rsid w:val="009425B7"/>
    <w:rPr>
      <w:rFonts w:ascii="Calibri" w:eastAsia="Calibri" w:hAnsi="Calibri" w:cs="Times New Roman"/>
      <w:b/>
      <w:i/>
      <w:szCs w:val="20"/>
      <w:lang w:val="es-MX"/>
    </w:rPr>
  </w:style>
  <w:style w:type="character" w:styleId="Referenciasutil">
    <w:name w:val="Subtle Reference"/>
    <w:uiPriority w:val="99"/>
    <w:qFormat/>
    <w:rsid w:val="009425B7"/>
    <w:rPr>
      <w:rFonts w:cs="Times New Roman"/>
      <w:sz w:val="24"/>
      <w:szCs w:val="24"/>
      <w:u w:val="single"/>
    </w:rPr>
  </w:style>
  <w:style w:type="paragraph" w:customStyle="1" w:styleId="Sangra2detindependiente12">
    <w:name w:val="Sangría 2 de t. independiente12"/>
    <w:basedOn w:val="Normal"/>
    <w:uiPriority w:val="99"/>
    <w:rsid w:val="009425B7"/>
    <w:pPr>
      <w:suppressAutoHyphens/>
      <w:spacing w:after="120" w:line="480" w:lineRule="auto"/>
      <w:ind w:left="283"/>
    </w:pPr>
    <w:rPr>
      <w:rFonts w:ascii="Times New Roman" w:eastAsia="Times New Roman" w:hAnsi="Times New Roman" w:cs="Times New Roman"/>
      <w:lang w:val="es-MX" w:eastAsia="ar-SA"/>
    </w:rPr>
  </w:style>
  <w:style w:type="paragraph" w:customStyle="1" w:styleId="xl39715">
    <w:name w:val="xl39715"/>
    <w:basedOn w:val="Normal"/>
    <w:rsid w:val="009425B7"/>
    <w:pP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39716">
    <w:name w:val="xl39716"/>
    <w:basedOn w:val="Normal"/>
    <w:rsid w:val="009425B7"/>
    <w:pPr>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39717">
    <w:name w:val="xl39717"/>
    <w:basedOn w:val="Normal"/>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18">
    <w:name w:val="xl3971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val="es-MX" w:eastAsia="es-MX"/>
    </w:rPr>
  </w:style>
  <w:style w:type="paragraph" w:customStyle="1" w:styleId="xl39719">
    <w:name w:val="xl3971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s-MX" w:eastAsia="es-MX"/>
    </w:rPr>
  </w:style>
  <w:style w:type="paragraph" w:customStyle="1" w:styleId="xl39720">
    <w:name w:val="xl3972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val="es-MX" w:eastAsia="es-MX"/>
    </w:rPr>
  </w:style>
  <w:style w:type="paragraph" w:customStyle="1" w:styleId="xl39721">
    <w:name w:val="xl3972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s-MX" w:eastAsia="es-MX"/>
    </w:rPr>
  </w:style>
  <w:style w:type="paragraph" w:customStyle="1" w:styleId="xl39722">
    <w:name w:val="xl39722"/>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0"/>
      <w:szCs w:val="20"/>
      <w:lang w:val="es-MX" w:eastAsia="es-MX"/>
    </w:rPr>
  </w:style>
  <w:style w:type="paragraph" w:customStyle="1" w:styleId="xl39723">
    <w:name w:val="xl39723"/>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val="es-MX" w:eastAsia="es-MX"/>
    </w:rPr>
  </w:style>
  <w:style w:type="paragraph" w:customStyle="1" w:styleId="xl39724">
    <w:name w:val="xl39724"/>
    <w:basedOn w:val="Normal"/>
    <w:rsid w:val="009425B7"/>
    <w:pPr>
      <w:spacing w:before="100" w:beforeAutospacing="1" w:after="100" w:afterAutospacing="1"/>
      <w:textAlignment w:val="top"/>
    </w:pPr>
    <w:rPr>
      <w:rFonts w:ascii="Times New Roman" w:eastAsia="Times New Roman" w:hAnsi="Times New Roman" w:cs="Times New Roman"/>
      <w:sz w:val="20"/>
      <w:szCs w:val="20"/>
      <w:lang w:val="es-MX" w:eastAsia="es-MX"/>
    </w:rPr>
  </w:style>
  <w:style w:type="paragraph" w:customStyle="1" w:styleId="xl39725">
    <w:name w:val="xl39725"/>
    <w:basedOn w:val="Normal"/>
    <w:rsid w:val="009425B7"/>
    <w:pPr>
      <w:spacing w:before="100" w:beforeAutospacing="1" w:after="100" w:afterAutospacing="1"/>
      <w:textAlignment w:val="center"/>
    </w:pPr>
    <w:rPr>
      <w:rFonts w:ascii="Times New Roman" w:eastAsia="Times New Roman" w:hAnsi="Times New Roman" w:cs="Times New Roman"/>
      <w:sz w:val="20"/>
      <w:szCs w:val="20"/>
      <w:lang w:val="es-MX" w:eastAsia="es-MX"/>
    </w:rPr>
  </w:style>
  <w:style w:type="paragraph" w:customStyle="1" w:styleId="xl39726">
    <w:name w:val="xl39726"/>
    <w:basedOn w:val="Normal"/>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27">
    <w:name w:val="xl39727"/>
    <w:basedOn w:val="Normal"/>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28">
    <w:name w:val="xl3972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val="es-MX" w:eastAsia="es-MX"/>
    </w:rPr>
  </w:style>
  <w:style w:type="paragraph" w:customStyle="1" w:styleId="xl39729">
    <w:name w:val="xl3972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val="es-MX" w:eastAsia="es-MX"/>
    </w:rPr>
  </w:style>
  <w:style w:type="paragraph" w:customStyle="1" w:styleId="xl39730">
    <w:name w:val="xl3973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val="es-MX" w:eastAsia="es-MX"/>
    </w:rPr>
  </w:style>
  <w:style w:type="paragraph" w:customStyle="1" w:styleId="xl39731">
    <w:name w:val="xl3973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val="es-MX" w:eastAsia="es-MX"/>
    </w:rPr>
  </w:style>
  <w:style w:type="paragraph" w:customStyle="1" w:styleId="xl39732">
    <w:name w:val="xl39732"/>
    <w:basedOn w:val="Normal"/>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9733">
    <w:name w:val="xl39733"/>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34">
    <w:name w:val="xl39734"/>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35">
    <w:name w:val="xl39735"/>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36">
    <w:name w:val="xl39736"/>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37">
    <w:name w:val="xl39737"/>
    <w:basedOn w:val="Normal"/>
    <w:rsid w:val="009425B7"/>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0"/>
      <w:szCs w:val="20"/>
      <w:lang w:val="es-MX" w:eastAsia="es-MX"/>
    </w:rPr>
  </w:style>
  <w:style w:type="paragraph" w:customStyle="1" w:styleId="xl39738">
    <w:name w:val="xl39738"/>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39739">
    <w:name w:val="xl39739"/>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numbering" w:customStyle="1" w:styleId="WW8Num451">
    <w:name w:val="WW8Num451"/>
    <w:rsid w:val="009425B7"/>
    <w:pPr>
      <w:numPr>
        <w:numId w:val="46"/>
      </w:numPr>
    </w:pPr>
  </w:style>
  <w:style w:type="numbering" w:customStyle="1" w:styleId="WW8Num321">
    <w:name w:val="WW8Num321"/>
    <w:rsid w:val="009425B7"/>
    <w:pPr>
      <w:numPr>
        <w:numId w:val="47"/>
      </w:numPr>
    </w:pPr>
  </w:style>
  <w:style w:type="character" w:customStyle="1" w:styleId="e24kjd">
    <w:name w:val="e24kjd"/>
    <w:basedOn w:val="Fuentedeprrafopredeter"/>
    <w:rsid w:val="009425B7"/>
  </w:style>
  <w:style w:type="table" w:customStyle="1" w:styleId="Tabladelista3-nfasis51">
    <w:name w:val="Tabla de lista 3 - Énfasis 51"/>
    <w:basedOn w:val="Tablanormal"/>
    <w:uiPriority w:val="48"/>
    <w:rsid w:val="009425B7"/>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Moserrat1">
    <w:name w:val="Moserrat 1"/>
    <w:basedOn w:val="Texto0"/>
    <w:qFormat/>
    <w:rsid w:val="009425B7"/>
    <w:pPr>
      <w:numPr>
        <w:numId w:val="48"/>
      </w:numPr>
      <w:suppressAutoHyphens w:val="0"/>
      <w:spacing w:after="0" w:line="240" w:lineRule="auto"/>
      <w:ind w:left="0" w:firstLine="0"/>
    </w:pPr>
    <w:rPr>
      <w:rFonts w:ascii="Montserrat Medium" w:hAnsi="Montserrat Medium" w:cs="Arial"/>
      <w:b/>
      <w:sz w:val="20"/>
      <w:lang w:eastAsia="es-MX"/>
    </w:rPr>
  </w:style>
  <w:style w:type="paragraph" w:customStyle="1" w:styleId="Monserrat1">
    <w:name w:val="Monserrat 1"/>
    <w:basedOn w:val="Moserrat1"/>
    <w:link w:val="Monserrat1Car"/>
    <w:qFormat/>
    <w:rsid w:val="009425B7"/>
    <w:pPr>
      <w:ind w:left="720" w:hanging="360"/>
    </w:pPr>
  </w:style>
  <w:style w:type="character" w:customStyle="1" w:styleId="Monserrat1Car">
    <w:name w:val="Monserrat 1 Car"/>
    <w:basedOn w:val="Fuentedeprrafopredeter"/>
    <w:link w:val="Monserrat1"/>
    <w:rsid w:val="009425B7"/>
    <w:rPr>
      <w:rFonts w:ascii="Montserrat Medium" w:eastAsia="Times New Roman" w:hAnsi="Montserrat Medium" w:cs="Arial"/>
      <w:b/>
      <w:sz w:val="20"/>
      <w:szCs w:val="20"/>
      <w:lang w:val="es-MX" w:eastAsia="es-MX"/>
    </w:rPr>
  </w:style>
  <w:style w:type="table" w:customStyle="1" w:styleId="Tablaconcuadrcula810">
    <w:name w:val="Tabla con cuadrícula81"/>
    <w:basedOn w:val="Tablanormal"/>
    <w:next w:val="Tablaconcuadrcula"/>
    <w:uiPriority w:val="59"/>
    <w:rsid w:val="009425B7"/>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1">
    <w:name w:val="Tabla con cuadrícula20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9425B7"/>
  </w:style>
  <w:style w:type="table" w:customStyle="1" w:styleId="Tablaconcuadrcula91">
    <w:name w:val="Tabla con cuadrícula91"/>
    <w:basedOn w:val="Tablanormal"/>
    <w:next w:val="Tablaconcuadrcula"/>
    <w:uiPriority w:val="59"/>
    <w:rsid w:val="009425B7"/>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
    <w:name w:val="Sin lista18"/>
    <w:next w:val="Sinlista"/>
    <w:uiPriority w:val="99"/>
    <w:semiHidden/>
    <w:unhideWhenUsed/>
    <w:rsid w:val="009425B7"/>
  </w:style>
  <w:style w:type="numbering" w:customStyle="1" w:styleId="Sinlista27">
    <w:name w:val="Sin lista27"/>
    <w:next w:val="Sinlista"/>
    <w:uiPriority w:val="99"/>
    <w:semiHidden/>
    <w:unhideWhenUsed/>
    <w:rsid w:val="009425B7"/>
  </w:style>
  <w:style w:type="table" w:customStyle="1" w:styleId="Tablaconcuadrcula241">
    <w:name w:val="Tabla con cuadrícula241"/>
    <w:basedOn w:val="Tablanormal"/>
    <w:next w:val="Tablaconcuadrcula"/>
    <w:uiPriority w:val="5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next w:val="Tablaconcuadrcula"/>
    <w:uiPriority w:val="59"/>
    <w:rsid w:val="009425B7"/>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1">
    <w:name w:val="Sombreado vistoso - Énfasis 61"/>
    <w:basedOn w:val="Tablanormal"/>
    <w:next w:val="Sombreadovistoso-nfasis6"/>
    <w:uiPriority w:val="72"/>
    <w:rsid w:val="009425B7"/>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3">
    <w:name w:val="Estilo23"/>
    <w:uiPriority w:val="99"/>
    <w:rsid w:val="009425B7"/>
  </w:style>
  <w:style w:type="table" w:customStyle="1" w:styleId="Tablaconcuadrcula34">
    <w:name w:val="Tabla con cuadrícula34"/>
    <w:basedOn w:val="Tablanormal"/>
    <w:next w:val="Tablaconcuadrcula"/>
    <w:uiPriority w:val="59"/>
    <w:rsid w:val="009425B7"/>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9425B7"/>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2">
    <w:name w:val="Lista vistosa - Énfasis 42"/>
    <w:basedOn w:val="Tablanormal"/>
    <w:next w:val="Listavistosa-nfasis4"/>
    <w:uiPriority w:val="72"/>
    <w:rsid w:val="009425B7"/>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1">
    <w:name w:val="Cuadrícula clara - Énfasis 31"/>
    <w:basedOn w:val="Tablanormal"/>
    <w:next w:val="Cuadrculaclara-nfasis3"/>
    <w:uiPriority w:val="34"/>
    <w:rsid w:val="009425B7"/>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1">
    <w:name w:val="Tabla con cuadrícula10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7">
    <w:name w:val="Sombreado claro17"/>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1">
    <w:name w:val="Sombreado claro121"/>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5">
    <w:name w:val="Tabla con cuadrícula 1 clara - Énfasis 3125"/>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0">
    <w:name w:val="Tabla con cuadrícula 1 clara - Énfasis 31110"/>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6">
    <w:name w:val="Tabla con cuadrícula 1 clara - Énfasis 3126"/>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1">
    <w:name w:val="Tabla con cuadrícula 1 clara - Énfasis 313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1">
    <w:name w:val="Tabla con cuadrícula 1 clara - Énfasis 314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1">
    <w:name w:val="Tabla con cuadrícula 1 clara - Énfasis 315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1">
    <w:name w:val="Tabla con cuadrícula 1 clara - Énfasis 316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1">
    <w:name w:val="Tabla con cuadrícula 1 clara - Énfasis 317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1">
    <w:name w:val="Tabla con cuadrícula 1 clara - Énfasis 318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1">
    <w:name w:val="Tabla con cuadrícula 1 clara - Énfasis 319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1">
    <w:name w:val="Tabla con cuadrícula 1 clara - Énfasis 3110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1">
    <w:name w:val="Tabla con cuadrícula 1 clara - Énfasis 3111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1">
    <w:name w:val="Tabla con cuadrícula 1 clara - Énfasis 3112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1">
    <w:name w:val="Tabla con cuadrícula 1 clara - Énfasis 3113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1">
    <w:name w:val="Tabla con cuadrícula 1 clara - Énfasis 3114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1">
    <w:name w:val="Tabla con cuadrícula 1 clara - Énfasis 3115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1">
    <w:name w:val="Tabla con cuadrícula 1 clara - Énfasis 3116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1">
    <w:name w:val="Tabla con cuadrícula 1 clara - Énfasis 3117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1">
    <w:name w:val="Tabla con cuadrícula 1 clara - Énfasis 3118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1">
    <w:name w:val="Tabla con cuadrícula 1 clara - Énfasis 3119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1">
    <w:name w:val="Tabla con cuadrícula 1 clara - Énfasis 3120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1">
    <w:name w:val="Tabla con cuadrícula 1 clara - Énfasis 3121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1">
    <w:name w:val="Tabla con cuadrícula 1 clara - Énfasis 3122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1">
    <w:name w:val="Tabla con cuadrícula 1 clara - Énfasis 3123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1">
    <w:name w:val="Sombreado claro131"/>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
    <w:name w:val="Tabla con cuadrícula 1 clara - Énfasis 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
    <w:name w:val="Tabla con cuadrícula 1 Claro - Énfasis 2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uiPriority w:val="49"/>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
    <w:name w:val="Tabla con cuadrícula 4 - Énfasis 41"/>
    <w:basedOn w:val="Tablanormal"/>
    <w:uiPriority w:val="49"/>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
    <w:name w:val="Tabla con cuadrícula 4 - Énfasis 51"/>
    <w:basedOn w:val="Tablanormal"/>
    <w:uiPriority w:val="49"/>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
    <w:name w:val="Tabla con cuadrícula clara1"/>
    <w:basedOn w:val="Tablanormal"/>
    <w:uiPriority w:val="40"/>
    <w:rsid w:val="009425B7"/>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1">
    <w:name w:val="Sombreado claro141"/>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1">
    <w:name w:val="Grid Table 1 Light Accent 1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1">
    <w:name w:val="Grid Table 1 Light Accent 3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1">
    <w:name w:val="Grid Table 1 Light Accent 4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Accent 5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1">
    <w:name w:val="Grid Table 1 Light Accent 6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1">
    <w:name w:val="Grid Table 1 Light Accent 2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1">
    <w:name w:val="Grid Table 1 Light11"/>
    <w:basedOn w:val="Tablanormal"/>
    <w:uiPriority w:val="46"/>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1">
    <w:name w:val="Grid Table 4 Accent 111"/>
    <w:basedOn w:val="Tablanormal"/>
    <w:uiPriority w:val="49"/>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1">
    <w:name w:val="Grid Table 4 Accent 411"/>
    <w:basedOn w:val="Tablanormal"/>
    <w:uiPriority w:val="49"/>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1">
    <w:name w:val="Grid Table 4 Accent 511"/>
    <w:basedOn w:val="Tablanormal"/>
    <w:uiPriority w:val="49"/>
    <w:rsid w:val="009425B7"/>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1">
    <w:name w:val="Grid Table Light11"/>
    <w:basedOn w:val="Tablanormal"/>
    <w:uiPriority w:val="40"/>
    <w:rsid w:val="009425B7"/>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1">
    <w:name w:val="Sombreado claro151"/>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1">
    <w:name w:val="Sombreado claro161"/>
    <w:basedOn w:val="Tablanormal"/>
    <w:uiPriority w:val="60"/>
    <w:rsid w:val="009425B7"/>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1">
    <w:name w:val="Tabla con cuadrícula16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1">
    <w:name w:val="Tabla con cuadrícula17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1">
    <w:name w:val="Tabla con cuadrícula18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1">
    <w:name w:val="Tabla con cuadrícula110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1">
    <w:name w:val="Estilo211"/>
    <w:uiPriority w:val="99"/>
    <w:rsid w:val="009425B7"/>
  </w:style>
  <w:style w:type="table" w:customStyle="1" w:styleId="Tablanormal31">
    <w:name w:val="Tabla normal 31"/>
    <w:basedOn w:val="Tablanormal"/>
    <w:uiPriority w:val="43"/>
    <w:rsid w:val="009425B7"/>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9425B7"/>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9425B7"/>
    <w:rPr>
      <w:rFonts w:eastAsia="Calibri"/>
      <w:sz w:val="22"/>
      <w:szCs w:val="22"/>
      <w:lang w:val="es-MX"/>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1">
    <w:name w:val="Grid Table 1 Light Accent 32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1">
    <w:name w:val="Tabla con cuadrícula 1 clara - Énfasis 31241"/>
    <w:basedOn w:val="Tablanormal"/>
    <w:uiPriority w:val="46"/>
    <w:rsid w:val="009425B7"/>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1">
    <w:name w:val="Tabla con cuadrícula251"/>
    <w:basedOn w:val="Tablanormal"/>
    <w:next w:val="Tablaconcuadrcula"/>
    <w:uiPriority w:val="59"/>
    <w:rsid w:val="009425B7"/>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1">
    <w:name w:val="Título TDC11"/>
    <w:basedOn w:val="Tablanormal"/>
    <w:uiPriority w:val="72"/>
    <w:qFormat/>
    <w:rsid w:val="009425B7"/>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1">
    <w:name w:val="Estilo221"/>
    <w:uiPriority w:val="99"/>
    <w:rsid w:val="009425B7"/>
  </w:style>
  <w:style w:type="table" w:customStyle="1" w:styleId="Cuadrculaclara-nfasis61">
    <w:name w:val="Cuadrícula clara - Énfasis 61"/>
    <w:basedOn w:val="Tablanormal"/>
    <w:next w:val="Cuadrculaclara-nfasis6"/>
    <w:uiPriority w:val="72"/>
    <w:rsid w:val="009425B7"/>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1">
    <w:name w:val="Título TDC21"/>
    <w:basedOn w:val="Tablanormal"/>
    <w:uiPriority w:val="72"/>
    <w:qFormat/>
    <w:rsid w:val="009425B7"/>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1">
    <w:name w:val="Lista vistosa - Énfasis 411"/>
    <w:basedOn w:val="Tablanormal"/>
    <w:next w:val="Listavistosa-nfasis4"/>
    <w:uiPriority w:val="72"/>
    <w:rsid w:val="009425B7"/>
    <w:rPr>
      <w:rFonts w:eastAsia="Calibri"/>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1">
    <w:name w:val="Lista media 2 - Énfasis 611"/>
    <w:basedOn w:val="Tablanormal"/>
    <w:next w:val="Listamedia2-nfasis6"/>
    <w:uiPriority w:val="66"/>
    <w:rsid w:val="009425B7"/>
    <w:rPr>
      <w:rFonts w:ascii="Cambria" w:eastAsia="Times New Roman" w:hAnsi="Cambria" w:cs="Times New Roman"/>
      <w:color w:val="000000"/>
      <w:sz w:val="22"/>
      <w:szCs w:val="22"/>
      <w:lang w:val="es-MX"/>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1">
    <w:name w:val="Lista media 2 - Énfasis 111"/>
    <w:basedOn w:val="Tablanormal"/>
    <w:next w:val="Listamedia2-nfasis1"/>
    <w:uiPriority w:val="66"/>
    <w:rsid w:val="009425B7"/>
    <w:rPr>
      <w:rFonts w:ascii="Cambria" w:eastAsia="Times New Roman" w:hAnsi="Cambria" w:cs="Times New Roman"/>
      <w:color w:val="000000"/>
      <w:sz w:val="22"/>
      <w:szCs w:val="22"/>
      <w:lang w:val="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1">
    <w:name w:val="Lista media 211"/>
    <w:basedOn w:val="Tablanormal"/>
    <w:next w:val="Listamedia2"/>
    <w:uiPriority w:val="66"/>
    <w:rsid w:val="009425B7"/>
    <w:rPr>
      <w:rFonts w:ascii="Cambria" w:eastAsia="Times New Roman" w:hAnsi="Cambria" w:cs="Times New Roman"/>
      <w:color w:val="000000"/>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1">
    <w:name w:val="Sin lista411"/>
    <w:next w:val="Sinlista"/>
    <w:uiPriority w:val="99"/>
    <w:semiHidden/>
    <w:unhideWhenUsed/>
    <w:rsid w:val="009425B7"/>
  </w:style>
  <w:style w:type="numbering" w:customStyle="1" w:styleId="Sinlista511">
    <w:name w:val="Sin lista511"/>
    <w:next w:val="Sinlista"/>
    <w:uiPriority w:val="99"/>
    <w:semiHidden/>
    <w:unhideWhenUsed/>
    <w:rsid w:val="009425B7"/>
  </w:style>
  <w:style w:type="table" w:customStyle="1" w:styleId="Listamedia2-nfasis62">
    <w:name w:val="Lista media 2 - Énfasis 62"/>
    <w:basedOn w:val="Tablanormal"/>
    <w:next w:val="Listamedia2-nfasis6"/>
    <w:uiPriority w:val="66"/>
    <w:rsid w:val="009425B7"/>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9425B7"/>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425B7"/>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1">
    <w:name w:val="Tabla con cuadrícula26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1">
    <w:name w:val="Tabla con cuadrícula27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1">
    <w:name w:val="Tabla con cuadrícula281"/>
    <w:basedOn w:val="Tablanormal"/>
    <w:next w:val="Tablaconcuadrcula"/>
    <w:rsid w:val="009425B7"/>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3">
    <w:name w:val="font13"/>
    <w:basedOn w:val="Normal"/>
    <w:rsid w:val="009425B7"/>
    <w:pPr>
      <w:spacing w:before="100" w:beforeAutospacing="1" w:after="100" w:afterAutospacing="1"/>
    </w:pPr>
    <w:rPr>
      <w:rFonts w:ascii="Calibri" w:eastAsia="Times New Roman" w:hAnsi="Calibri" w:cs="Times New Roman"/>
      <w:b/>
      <w:bCs/>
      <w:color w:val="FF0000"/>
      <w:sz w:val="20"/>
      <w:szCs w:val="20"/>
      <w:lang w:val="es-MX" w:eastAsia="es-MX"/>
    </w:rPr>
  </w:style>
  <w:style w:type="paragraph" w:customStyle="1" w:styleId="font14">
    <w:name w:val="font14"/>
    <w:basedOn w:val="Normal"/>
    <w:rsid w:val="009425B7"/>
    <w:pPr>
      <w:spacing w:before="100" w:beforeAutospacing="1" w:after="100" w:afterAutospacing="1"/>
    </w:pPr>
    <w:rPr>
      <w:rFonts w:ascii="Calibri" w:eastAsia="Times New Roman" w:hAnsi="Calibri" w:cs="Times New Roman"/>
      <w:color w:val="000000"/>
      <w:sz w:val="20"/>
      <w:szCs w:val="20"/>
      <w:lang w:val="es-MX" w:eastAsia="es-MX"/>
    </w:rPr>
  </w:style>
  <w:style w:type="paragraph" w:customStyle="1" w:styleId="font15">
    <w:name w:val="font15"/>
    <w:basedOn w:val="Normal"/>
    <w:rsid w:val="009425B7"/>
    <w:pPr>
      <w:spacing w:before="100" w:beforeAutospacing="1" w:after="100" w:afterAutospacing="1"/>
    </w:pPr>
    <w:rPr>
      <w:rFonts w:ascii="Calibri" w:eastAsia="Times New Roman" w:hAnsi="Calibri" w:cs="Times New Roman"/>
      <w:b/>
      <w:bCs/>
      <w:color w:val="FF0000"/>
      <w:sz w:val="20"/>
      <w:szCs w:val="20"/>
      <w:lang w:val="es-MX" w:eastAsia="es-MX"/>
    </w:rPr>
  </w:style>
  <w:style w:type="paragraph" w:customStyle="1" w:styleId="font16">
    <w:name w:val="font16"/>
    <w:basedOn w:val="Normal"/>
    <w:rsid w:val="009425B7"/>
    <w:pPr>
      <w:spacing w:before="100" w:beforeAutospacing="1" w:after="100" w:afterAutospacing="1"/>
    </w:pPr>
    <w:rPr>
      <w:rFonts w:ascii="Calibri" w:eastAsia="Times New Roman" w:hAnsi="Calibri" w:cs="Times New Roman"/>
      <w:color w:val="FF0000"/>
      <w:sz w:val="20"/>
      <w:szCs w:val="20"/>
      <w:lang w:val="es-MX" w:eastAsia="es-MX"/>
    </w:rPr>
  </w:style>
  <w:style w:type="paragraph" w:customStyle="1" w:styleId="font17">
    <w:name w:val="font17"/>
    <w:basedOn w:val="Normal"/>
    <w:rsid w:val="009425B7"/>
    <w:pPr>
      <w:spacing w:before="100" w:beforeAutospacing="1" w:after="100" w:afterAutospacing="1"/>
    </w:pPr>
    <w:rPr>
      <w:rFonts w:ascii="Calibri" w:eastAsia="Times New Roman" w:hAnsi="Calibri" w:cs="Times New Roman"/>
      <w:b/>
      <w:bCs/>
      <w:color w:val="FF0000"/>
      <w:sz w:val="20"/>
      <w:szCs w:val="20"/>
      <w:lang w:val="es-MX" w:eastAsia="es-MX"/>
    </w:rPr>
  </w:style>
  <w:style w:type="paragraph" w:customStyle="1" w:styleId="font18">
    <w:name w:val="font18"/>
    <w:basedOn w:val="Normal"/>
    <w:rsid w:val="009425B7"/>
    <w:pPr>
      <w:spacing w:before="100" w:beforeAutospacing="1" w:after="100" w:afterAutospacing="1"/>
    </w:pPr>
    <w:rPr>
      <w:rFonts w:ascii="Calibri" w:eastAsia="Times New Roman" w:hAnsi="Calibri" w:cs="Times New Roman"/>
      <w:b/>
      <w:bCs/>
      <w:color w:val="000000"/>
      <w:sz w:val="20"/>
      <w:szCs w:val="20"/>
      <w:u w:val="single"/>
      <w:lang w:val="es-MX" w:eastAsia="es-MX"/>
    </w:rPr>
  </w:style>
  <w:style w:type="paragraph" w:customStyle="1" w:styleId="font19">
    <w:name w:val="font19"/>
    <w:basedOn w:val="Normal"/>
    <w:rsid w:val="009425B7"/>
    <w:pPr>
      <w:spacing w:before="100" w:beforeAutospacing="1" w:after="100" w:afterAutospacing="1"/>
    </w:pPr>
    <w:rPr>
      <w:rFonts w:ascii="Calibri" w:eastAsia="Times New Roman" w:hAnsi="Calibri" w:cs="Times New Roman"/>
      <w:b/>
      <w:bCs/>
      <w:sz w:val="20"/>
      <w:szCs w:val="20"/>
      <w:u w:val="single"/>
      <w:lang w:val="es-MX" w:eastAsia="es-MX"/>
    </w:rPr>
  </w:style>
  <w:style w:type="paragraph" w:customStyle="1" w:styleId="font20">
    <w:name w:val="font20"/>
    <w:basedOn w:val="Normal"/>
    <w:rsid w:val="009425B7"/>
    <w:pPr>
      <w:spacing w:before="100" w:beforeAutospacing="1" w:after="100" w:afterAutospacing="1"/>
    </w:pPr>
    <w:rPr>
      <w:rFonts w:ascii="Calibri" w:eastAsia="Times New Roman" w:hAnsi="Calibri" w:cs="Times New Roman"/>
      <w:b/>
      <w:bCs/>
      <w:color w:val="000000"/>
      <w:sz w:val="20"/>
      <w:szCs w:val="20"/>
      <w:u w:val="single"/>
      <w:lang w:val="es-MX" w:eastAsia="es-MX"/>
    </w:rPr>
  </w:style>
  <w:style w:type="paragraph" w:customStyle="1" w:styleId="font21">
    <w:name w:val="font21"/>
    <w:basedOn w:val="Normal"/>
    <w:rsid w:val="009425B7"/>
    <w:pPr>
      <w:spacing w:before="100" w:beforeAutospacing="1" w:after="100" w:afterAutospacing="1"/>
    </w:pPr>
    <w:rPr>
      <w:rFonts w:ascii="Calibri" w:eastAsia="Times New Roman" w:hAnsi="Calibri" w:cs="Times New Roman"/>
      <w:b/>
      <w:bCs/>
      <w:i/>
      <w:iCs/>
      <w:sz w:val="20"/>
      <w:szCs w:val="20"/>
      <w:u w:val="single"/>
      <w:lang w:val="es-MX" w:eastAsia="es-MX"/>
    </w:rPr>
  </w:style>
  <w:style w:type="paragraph" w:customStyle="1" w:styleId="font22">
    <w:name w:val="font22"/>
    <w:basedOn w:val="Normal"/>
    <w:rsid w:val="009425B7"/>
    <w:pPr>
      <w:spacing w:before="100" w:beforeAutospacing="1" w:after="100" w:afterAutospacing="1"/>
    </w:pPr>
    <w:rPr>
      <w:rFonts w:ascii="Calibri" w:eastAsia="Times New Roman" w:hAnsi="Calibri" w:cs="Times New Roman"/>
      <w:i/>
      <w:iCs/>
      <w:sz w:val="20"/>
      <w:szCs w:val="20"/>
      <w:u w:val="single"/>
      <w:lang w:val="es-MX" w:eastAsia="es-MX"/>
    </w:rPr>
  </w:style>
  <w:style w:type="paragraph" w:customStyle="1" w:styleId="font23">
    <w:name w:val="font23"/>
    <w:basedOn w:val="Normal"/>
    <w:rsid w:val="009425B7"/>
    <w:pPr>
      <w:spacing w:before="100" w:beforeAutospacing="1" w:after="100" w:afterAutospacing="1"/>
    </w:pPr>
    <w:rPr>
      <w:rFonts w:ascii="Calibri" w:eastAsia="Times New Roman" w:hAnsi="Calibri" w:cs="Times New Roman"/>
      <w:color w:val="000000"/>
      <w:sz w:val="20"/>
      <w:szCs w:val="20"/>
      <w:u w:val="single"/>
      <w:lang w:val="es-MX" w:eastAsia="es-MX"/>
    </w:rPr>
  </w:style>
  <w:style w:type="paragraph" w:customStyle="1" w:styleId="font24">
    <w:name w:val="font24"/>
    <w:basedOn w:val="Normal"/>
    <w:rsid w:val="009425B7"/>
    <w:pPr>
      <w:spacing w:before="100" w:beforeAutospacing="1" w:after="100" w:afterAutospacing="1"/>
    </w:pPr>
    <w:rPr>
      <w:rFonts w:ascii="Calibri" w:eastAsia="Times New Roman" w:hAnsi="Calibri" w:cs="Times New Roman"/>
      <w:i/>
      <w:iCs/>
      <w:color w:val="000000"/>
      <w:sz w:val="20"/>
      <w:szCs w:val="20"/>
      <w:u w:val="single"/>
      <w:lang w:val="es-MX" w:eastAsia="es-MX"/>
    </w:rPr>
  </w:style>
  <w:style w:type="paragraph" w:customStyle="1" w:styleId="font25">
    <w:name w:val="font25"/>
    <w:basedOn w:val="Normal"/>
    <w:rsid w:val="009425B7"/>
    <w:pPr>
      <w:spacing w:before="100" w:beforeAutospacing="1" w:after="100" w:afterAutospacing="1"/>
    </w:pPr>
    <w:rPr>
      <w:rFonts w:ascii="Calibri" w:eastAsia="Times New Roman" w:hAnsi="Calibri" w:cs="Times New Roman"/>
      <w:b/>
      <w:bCs/>
      <w:i/>
      <w:iCs/>
      <w:color w:val="000000"/>
      <w:sz w:val="20"/>
      <w:szCs w:val="20"/>
      <w:u w:val="single"/>
      <w:lang w:val="es-MX" w:eastAsia="es-MX"/>
    </w:rPr>
  </w:style>
  <w:style w:type="paragraph" w:customStyle="1" w:styleId="font26">
    <w:name w:val="font26"/>
    <w:basedOn w:val="Normal"/>
    <w:rsid w:val="009425B7"/>
    <w:pPr>
      <w:spacing w:before="100" w:beforeAutospacing="1" w:after="100" w:afterAutospacing="1"/>
    </w:pPr>
    <w:rPr>
      <w:rFonts w:ascii="Calibri (Cuerpo)" w:eastAsia="Times New Roman" w:hAnsi="Calibri (Cuerpo)" w:cs="Times New Roman"/>
      <w:sz w:val="22"/>
      <w:szCs w:val="22"/>
      <w:lang w:val="es-MX" w:eastAsia="es-MX"/>
    </w:rPr>
  </w:style>
  <w:style w:type="paragraph" w:customStyle="1" w:styleId="font27">
    <w:name w:val="font27"/>
    <w:basedOn w:val="Normal"/>
    <w:rsid w:val="009425B7"/>
    <w:pPr>
      <w:spacing w:before="100" w:beforeAutospacing="1" w:after="100" w:afterAutospacing="1"/>
    </w:pPr>
    <w:rPr>
      <w:rFonts w:ascii="Calibri" w:eastAsia="Times New Roman" w:hAnsi="Calibri" w:cs="Times New Roman"/>
      <w:i/>
      <w:iCs/>
      <w:sz w:val="20"/>
      <w:szCs w:val="20"/>
      <w:lang w:val="es-MX" w:eastAsia="es-MX"/>
    </w:rPr>
  </w:style>
  <w:style w:type="paragraph" w:customStyle="1" w:styleId="font28">
    <w:name w:val="font28"/>
    <w:basedOn w:val="Normal"/>
    <w:rsid w:val="009425B7"/>
    <w:pPr>
      <w:spacing w:before="100" w:beforeAutospacing="1" w:after="100" w:afterAutospacing="1"/>
    </w:pPr>
    <w:rPr>
      <w:rFonts w:ascii="Calibri" w:eastAsia="Times New Roman" w:hAnsi="Calibri" w:cs="Times New Roman"/>
      <w:sz w:val="22"/>
      <w:szCs w:val="22"/>
      <w:lang w:val="es-MX" w:eastAsia="es-MX"/>
    </w:rPr>
  </w:style>
  <w:style w:type="paragraph" w:customStyle="1" w:styleId="font29">
    <w:name w:val="font29"/>
    <w:basedOn w:val="Normal"/>
    <w:rsid w:val="009425B7"/>
    <w:pPr>
      <w:spacing w:before="100" w:beforeAutospacing="1" w:after="100" w:afterAutospacing="1"/>
    </w:pPr>
    <w:rPr>
      <w:rFonts w:ascii="Calibri (Cuerpo)" w:eastAsia="Times New Roman" w:hAnsi="Calibri (Cuerpo)" w:cs="Times New Roman"/>
      <w:sz w:val="20"/>
      <w:szCs w:val="20"/>
      <w:lang w:val="es-MX" w:eastAsia="es-MX"/>
    </w:rPr>
  </w:style>
  <w:style w:type="paragraph" w:customStyle="1" w:styleId="font30">
    <w:name w:val="font30"/>
    <w:basedOn w:val="Normal"/>
    <w:rsid w:val="009425B7"/>
    <w:pPr>
      <w:spacing w:before="100" w:beforeAutospacing="1" w:after="100" w:afterAutospacing="1"/>
    </w:pPr>
    <w:rPr>
      <w:rFonts w:ascii="Calibri" w:eastAsia="Times New Roman" w:hAnsi="Calibri" w:cs="Times New Roman"/>
      <w:sz w:val="18"/>
      <w:szCs w:val="18"/>
      <w:lang w:val="es-MX" w:eastAsia="es-MX"/>
    </w:rPr>
  </w:style>
  <w:style w:type="paragraph" w:customStyle="1" w:styleId="font31">
    <w:name w:val="font31"/>
    <w:basedOn w:val="Normal"/>
    <w:rsid w:val="009425B7"/>
    <w:pPr>
      <w:spacing w:before="100" w:beforeAutospacing="1" w:after="100" w:afterAutospacing="1"/>
    </w:pPr>
    <w:rPr>
      <w:rFonts w:ascii="Calibri (Cuerpo)" w:eastAsia="Times New Roman" w:hAnsi="Calibri (Cuerpo)" w:cs="Times New Roman"/>
      <w:sz w:val="18"/>
      <w:szCs w:val="18"/>
      <w:lang w:val="es-MX" w:eastAsia="es-MX"/>
    </w:rPr>
  </w:style>
  <w:style w:type="paragraph" w:customStyle="1" w:styleId="xl352">
    <w:name w:val="xl352"/>
    <w:basedOn w:val="Normal"/>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53">
    <w:name w:val="xl35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54">
    <w:name w:val="xl354"/>
    <w:basedOn w:val="Normal"/>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55">
    <w:name w:val="xl355"/>
    <w:basedOn w:val="Normal"/>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56">
    <w:name w:val="xl356"/>
    <w:basedOn w:val="Normal"/>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57">
    <w:name w:val="xl357"/>
    <w:basedOn w:val="Normal"/>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58">
    <w:name w:val="xl358"/>
    <w:basedOn w:val="Normal"/>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59">
    <w:name w:val="xl359"/>
    <w:basedOn w:val="Normal"/>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60">
    <w:name w:val="xl360"/>
    <w:basedOn w:val="Normal"/>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61">
    <w:name w:val="xl361"/>
    <w:basedOn w:val="Normal"/>
    <w:rsid w:val="009425B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62">
    <w:name w:val="xl362"/>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63">
    <w:name w:val="xl36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64">
    <w:name w:val="xl364"/>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65">
    <w:name w:val="xl365"/>
    <w:basedOn w:val="Normal"/>
    <w:rsid w:val="009425B7"/>
    <w:pPr>
      <w:pBdr>
        <w:top w:val="single" w:sz="4" w:space="0" w:color="auto"/>
        <w:bottom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366">
    <w:name w:val="xl366"/>
    <w:basedOn w:val="Normal"/>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67">
    <w:name w:val="xl367"/>
    <w:basedOn w:val="Normal"/>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68">
    <w:name w:val="xl368"/>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69">
    <w:name w:val="xl369"/>
    <w:basedOn w:val="Normal"/>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70">
    <w:name w:val="xl370"/>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71">
    <w:name w:val="xl371"/>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372">
    <w:name w:val="xl372"/>
    <w:basedOn w:val="Normal"/>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73">
    <w:name w:val="xl373"/>
    <w:basedOn w:val="Normal"/>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74">
    <w:name w:val="xl374"/>
    <w:basedOn w:val="Normal"/>
    <w:rsid w:val="009425B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75">
    <w:name w:val="xl375"/>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76">
    <w:name w:val="xl376"/>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lang w:val="es-MX" w:eastAsia="es-MX"/>
    </w:rPr>
  </w:style>
  <w:style w:type="paragraph" w:customStyle="1" w:styleId="xl377">
    <w:name w:val="xl377"/>
    <w:basedOn w:val="Normal"/>
    <w:rsid w:val="009425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lang w:val="es-MX" w:eastAsia="es-MX"/>
    </w:rPr>
  </w:style>
  <w:style w:type="paragraph" w:customStyle="1" w:styleId="xl378">
    <w:name w:val="xl37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79">
    <w:name w:val="xl379"/>
    <w:basedOn w:val="Normal"/>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80">
    <w:name w:val="xl380"/>
    <w:basedOn w:val="Normal"/>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81">
    <w:name w:val="xl381"/>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82">
    <w:name w:val="xl382"/>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83">
    <w:name w:val="xl383"/>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84">
    <w:name w:val="xl384"/>
    <w:basedOn w:val="Normal"/>
    <w:rsid w:val="009425B7"/>
    <w:pPr>
      <w:spacing w:before="100" w:beforeAutospacing="1" w:after="100" w:afterAutospacing="1"/>
      <w:jc w:val="center"/>
      <w:textAlignment w:val="center"/>
    </w:pPr>
    <w:rPr>
      <w:rFonts w:ascii="Times New Roman" w:eastAsia="Times New Roman" w:hAnsi="Times New Roman" w:cs="Times New Roman"/>
      <w:b/>
      <w:bCs/>
      <w:sz w:val="20"/>
      <w:szCs w:val="20"/>
      <w:lang w:val="es-MX" w:eastAsia="es-MX"/>
    </w:rPr>
  </w:style>
  <w:style w:type="paragraph" w:customStyle="1" w:styleId="xl385">
    <w:name w:val="xl385"/>
    <w:basedOn w:val="Normal"/>
    <w:rsid w:val="009425B7"/>
    <w:pP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86">
    <w:name w:val="xl386"/>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87">
    <w:name w:val="xl387"/>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88">
    <w:name w:val="xl388"/>
    <w:basedOn w:val="Normal"/>
    <w:rsid w:val="009425B7"/>
    <w:pPr>
      <w:spacing w:before="100" w:beforeAutospacing="1" w:after="100" w:afterAutospacing="1"/>
      <w:jc w:val="center"/>
    </w:pPr>
    <w:rPr>
      <w:rFonts w:ascii="Times New Roman" w:eastAsia="Times New Roman" w:hAnsi="Times New Roman" w:cs="Times New Roman"/>
      <w:b/>
      <w:bCs/>
      <w:sz w:val="28"/>
      <w:szCs w:val="28"/>
      <w:lang w:val="es-MX" w:eastAsia="es-MX"/>
    </w:rPr>
  </w:style>
  <w:style w:type="paragraph" w:customStyle="1" w:styleId="xl389">
    <w:name w:val="xl389"/>
    <w:basedOn w:val="Normal"/>
    <w:rsid w:val="009425B7"/>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90">
    <w:name w:val="xl390"/>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1">
    <w:name w:val="xl391"/>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2">
    <w:name w:val="xl392"/>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3">
    <w:name w:val="xl393"/>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4">
    <w:name w:val="xl394"/>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5">
    <w:name w:val="xl395"/>
    <w:basedOn w:val="Normal"/>
    <w:rsid w:val="009425B7"/>
    <w:pPr>
      <w:pBdr>
        <w:bottom w:val="single" w:sz="4" w:space="0" w:color="auto"/>
      </w:pBd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96">
    <w:name w:val="xl396"/>
    <w:basedOn w:val="Normal"/>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397">
    <w:name w:val="xl397"/>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8">
    <w:name w:val="xl398"/>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399">
    <w:name w:val="xl399"/>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00">
    <w:name w:val="xl400"/>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MX" w:eastAsia="es-MX"/>
    </w:rPr>
  </w:style>
  <w:style w:type="paragraph" w:customStyle="1" w:styleId="xl401">
    <w:name w:val="xl401"/>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02">
    <w:name w:val="xl402"/>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03">
    <w:name w:val="xl403"/>
    <w:basedOn w:val="Normal"/>
    <w:rsid w:val="009425B7"/>
    <w:pPr>
      <w:spacing w:before="100" w:beforeAutospacing="1" w:after="100" w:afterAutospacing="1"/>
      <w:jc w:val="center"/>
    </w:pPr>
    <w:rPr>
      <w:rFonts w:ascii="Times New Roman" w:eastAsia="Times New Roman" w:hAnsi="Times New Roman" w:cs="Times New Roman"/>
      <w:b/>
      <w:bCs/>
      <w:i/>
      <w:iCs/>
      <w:sz w:val="20"/>
      <w:szCs w:val="20"/>
      <w:lang w:val="es-MX" w:eastAsia="es-MX"/>
    </w:rPr>
  </w:style>
  <w:style w:type="paragraph" w:customStyle="1" w:styleId="xl404">
    <w:name w:val="xl404"/>
    <w:basedOn w:val="Normal"/>
    <w:rsid w:val="009425B7"/>
    <w:pPr>
      <w:spacing w:before="100" w:beforeAutospacing="1" w:after="100" w:afterAutospacing="1"/>
      <w:jc w:val="center"/>
    </w:pPr>
    <w:rPr>
      <w:rFonts w:ascii="Times New Roman" w:eastAsia="Times New Roman" w:hAnsi="Times New Roman" w:cs="Times New Roman"/>
      <w:b/>
      <w:bCs/>
      <w:sz w:val="20"/>
      <w:szCs w:val="20"/>
      <w:lang w:val="es-MX" w:eastAsia="es-MX"/>
    </w:rPr>
  </w:style>
  <w:style w:type="paragraph" w:customStyle="1" w:styleId="xl405">
    <w:name w:val="xl405"/>
    <w:basedOn w:val="Normal"/>
    <w:rsid w:val="009425B7"/>
    <w:pPr>
      <w:spacing w:before="100" w:beforeAutospacing="1" w:after="100" w:afterAutospacing="1"/>
      <w:jc w:val="center"/>
    </w:pPr>
    <w:rPr>
      <w:rFonts w:ascii="Times New Roman" w:eastAsia="Times New Roman" w:hAnsi="Times New Roman" w:cs="Times New Roman"/>
      <w:b/>
      <w:bCs/>
      <w:sz w:val="36"/>
      <w:szCs w:val="36"/>
      <w:lang w:val="es-MX" w:eastAsia="es-MX"/>
    </w:rPr>
  </w:style>
  <w:style w:type="paragraph" w:customStyle="1" w:styleId="xl406">
    <w:name w:val="xl406"/>
    <w:basedOn w:val="Normal"/>
    <w:rsid w:val="009425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07">
    <w:name w:val="xl407"/>
    <w:basedOn w:val="Normal"/>
    <w:rsid w:val="009425B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08">
    <w:name w:val="xl408"/>
    <w:basedOn w:val="Normal"/>
    <w:rsid w:val="009425B7"/>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09">
    <w:name w:val="xl409"/>
    <w:basedOn w:val="Normal"/>
    <w:rsid w:val="009425B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s-MX" w:eastAsia="es-MX"/>
    </w:rPr>
  </w:style>
  <w:style w:type="paragraph" w:customStyle="1" w:styleId="xl410">
    <w:name w:val="xl410"/>
    <w:basedOn w:val="Normal"/>
    <w:rsid w:val="009425B7"/>
    <w:pPr>
      <w:pBdr>
        <w:top w:val="single" w:sz="4" w:space="0" w:color="auto"/>
      </w:pBdr>
      <w:spacing w:before="100" w:beforeAutospacing="1" w:after="100" w:afterAutospacing="1"/>
      <w:jc w:val="center"/>
    </w:pPr>
    <w:rPr>
      <w:rFonts w:ascii="Times New Roman" w:eastAsia="Times New Roman" w:hAnsi="Times New Roman" w:cs="Times New Roman"/>
      <w:sz w:val="20"/>
      <w:szCs w:val="20"/>
      <w:lang w:val="es-MX" w:eastAsia="es-MX"/>
    </w:rPr>
  </w:style>
  <w:style w:type="paragraph" w:customStyle="1" w:styleId="xl411">
    <w:name w:val="xl411"/>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12">
    <w:name w:val="xl412"/>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13">
    <w:name w:val="xl413"/>
    <w:basedOn w:val="Normal"/>
    <w:rsid w:val="009425B7"/>
    <w:pPr>
      <w:pBdr>
        <w:top w:val="single" w:sz="4" w:space="0" w:color="auto"/>
        <w:left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14">
    <w:name w:val="xl414"/>
    <w:basedOn w:val="Normal"/>
    <w:rsid w:val="009425B7"/>
    <w:pPr>
      <w:pBdr>
        <w:top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15">
    <w:name w:val="xl415"/>
    <w:basedOn w:val="Normal"/>
    <w:rsid w:val="009425B7"/>
    <w:pPr>
      <w:pBdr>
        <w:top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16">
    <w:name w:val="xl416"/>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417">
    <w:name w:val="xl417"/>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table" w:customStyle="1" w:styleId="Tablaconcuadrcula291">
    <w:name w:val="Tabla con cuadrícula291"/>
    <w:basedOn w:val="Tablanormal"/>
    <w:next w:val="Tablaconcuadrcula"/>
    <w:uiPriority w:val="59"/>
    <w:rsid w:val="009425B7"/>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4">
    <w:name w:val="index 4"/>
    <w:basedOn w:val="Normal"/>
    <w:next w:val="Normal"/>
    <w:link w:val="ndice4Car"/>
    <w:autoRedefine/>
    <w:unhideWhenUsed/>
    <w:rsid w:val="009425B7"/>
    <w:pPr>
      <w:ind w:left="960" w:hanging="240"/>
    </w:pPr>
  </w:style>
  <w:style w:type="paragraph" w:styleId="ndice5">
    <w:name w:val="index 5"/>
    <w:basedOn w:val="Normal"/>
    <w:next w:val="Normal"/>
    <w:link w:val="ndice5Car"/>
    <w:autoRedefine/>
    <w:unhideWhenUsed/>
    <w:rsid w:val="009425B7"/>
    <w:pPr>
      <w:ind w:left="1200" w:hanging="240"/>
    </w:pPr>
  </w:style>
  <w:style w:type="paragraph" w:styleId="Cita">
    <w:name w:val="Quote"/>
    <w:basedOn w:val="Normal"/>
    <w:next w:val="Normal"/>
    <w:link w:val="CitaCar"/>
    <w:uiPriority w:val="99"/>
    <w:qFormat/>
    <w:rsid w:val="009425B7"/>
    <w:rPr>
      <w:i/>
      <w:iCs/>
      <w:color w:val="000000"/>
    </w:rPr>
  </w:style>
  <w:style w:type="character" w:customStyle="1" w:styleId="CitaCar1">
    <w:name w:val="Cita Car1"/>
    <w:basedOn w:val="Fuentedeprrafopredeter"/>
    <w:uiPriority w:val="29"/>
    <w:rsid w:val="009425B7"/>
    <w:rPr>
      <w:i/>
      <w:iCs/>
      <w:color w:val="000000" w:themeColor="text1"/>
    </w:rPr>
  </w:style>
  <w:style w:type="paragraph" w:styleId="Textoindependienteprimerasangra">
    <w:name w:val="Body Text First Indent"/>
    <w:basedOn w:val="Textoindependiente"/>
    <w:link w:val="TextoindependienteprimerasangraCar1"/>
    <w:uiPriority w:val="99"/>
    <w:unhideWhenUsed/>
    <w:rsid w:val="009425B7"/>
    <w:pPr>
      <w:suppressAutoHyphens w:val="0"/>
      <w:spacing w:after="0"/>
      <w:ind w:firstLine="360"/>
    </w:pPr>
    <w:rPr>
      <w:rFonts w:asciiTheme="minorHAnsi" w:eastAsiaTheme="minorEastAsia" w:hAnsiTheme="minorHAnsi" w:cstheme="minorBidi"/>
      <w:szCs w:val="24"/>
      <w:lang w:val="es-ES_tradnl" w:eastAsia="en-US"/>
    </w:rPr>
  </w:style>
  <w:style w:type="character" w:customStyle="1" w:styleId="TextoindependienteprimerasangraCar1">
    <w:name w:val="Texto independiente primera sangría Car1"/>
    <w:basedOn w:val="TextoindependienteCar"/>
    <w:link w:val="Textoindependienteprimerasangra"/>
    <w:uiPriority w:val="99"/>
    <w:semiHidden/>
    <w:rsid w:val="009425B7"/>
    <w:rPr>
      <w:rFonts w:ascii="Times New Roman" w:eastAsia="Times New Roman" w:hAnsi="Times New Roman" w:cs="Times New Roman"/>
      <w:szCs w:val="20"/>
      <w:lang w:val="es-ES" w:eastAsia="ar-SA"/>
    </w:rPr>
  </w:style>
  <w:style w:type="numbering" w:customStyle="1" w:styleId="Sinlista19">
    <w:name w:val="Sin lista19"/>
    <w:next w:val="Sinlista"/>
    <w:uiPriority w:val="99"/>
    <w:semiHidden/>
    <w:unhideWhenUsed/>
    <w:rsid w:val="003D086C"/>
  </w:style>
  <w:style w:type="numbering" w:customStyle="1" w:styleId="Sinlista110">
    <w:name w:val="Sin lista110"/>
    <w:next w:val="Sinlista"/>
    <w:uiPriority w:val="99"/>
    <w:semiHidden/>
    <w:unhideWhenUsed/>
    <w:rsid w:val="003D086C"/>
  </w:style>
  <w:style w:type="table" w:customStyle="1" w:styleId="Tablaconcuadrcula30">
    <w:name w:val="Tabla con cuadrícula30"/>
    <w:basedOn w:val="Tablanormal"/>
    <w:next w:val="Tablaconcuadrcula"/>
    <w:uiPriority w:val="5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 84"/>
    <w:basedOn w:val="Tablanormal"/>
    <w:next w:val="Tablaconcuadrcula80"/>
    <w:rsid w:val="003D086C"/>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3D086C"/>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3D086C"/>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3D086C"/>
  </w:style>
  <w:style w:type="numbering" w:customStyle="1" w:styleId="Estilo16">
    <w:name w:val="Estilo16"/>
    <w:rsid w:val="003D086C"/>
  </w:style>
  <w:style w:type="numbering" w:customStyle="1" w:styleId="1116">
    <w:name w:val="1.1.16"/>
    <w:rsid w:val="003D086C"/>
  </w:style>
  <w:style w:type="table" w:customStyle="1" w:styleId="Tablaconcolumnas212">
    <w:name w:val="Tabla con columnas 212"/>
    <w:basedOn w:val="Tablanormal"/>
    <w:next w:val="Tablaconcolumnas2"/>
    <w:semiHidden/>
    <w:unhideWhenUsed/>
    <w:rsid w:val="003D086C"/>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0"/>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3D086C"/>
  </w:style>
  <w:style w:type="numbering" w:customStyle="1" w:styleId="11111114">
    <w:name w:val="1 / 1.1 / 1.1.114"/>
    <w:basedOn w:val="Sinlista"/>
    <w:next w:val="111111"/>
    <w:semiHidden/>
    <w:unhideWhenUsed/>
    <w:rsid w:val="003D086C"/>
  </w:style>
  <w:style w:type="numbering" w:customStyle="1" w:styleId="11114">
    <w:name w:val="1.1.114"/>
    <w:rsid w:val="003D086C"/>
  </w:style>
  <w:style w:type="table" w:customStyle="1" w:styleId="Tablaconcolumnas222">
    <w:name w:val="Tabla con columnas 222"/>
    <w:basedOn w:val="Tablanormal"/>
    <w:next w:val="Tablaconcolumnas2"/>
    <w:semiHidden/>
    <w:unhideWhenUsed/>
    <w:rsid w:val="003D086C"/>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0"/>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3D086C"/>
  </w:style>
  <w:style w:type="numbering" w:customStyle="1" w:styleId="11111124">
    <w:name w:val="1 / 1.1 / 1.1.124"/>
    <w:basedOn w:val="Sinlista"/>
    <w:next w:val="111111"/>
    <w:semiHidden/>
    <w:unhideWhenUsed/>
    <w:rsid w:val="003D086C"/>
  </w:style>
  <w:style w:type="numbering" w:customStyle="1" w:styleId="11124">
    <w:name w:val="1.1.124"/>
    <w:rsid w:val="003D086C"/>
  </w:style>
  <w:style w:type="table" w:customStyle="1" w:styleId="Tablaconcuadrcula114">
    <w:name w:val="Tabla con cuadrícula114"/>
    <w:basedOn w:val="Tablanormal"/>
    <w:next w:val="Tablaconcuadrcula"/>
    <w:uiPriority w:val="59"/>
    <w:rsid w:val="003D086C"/>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
    <w:name w:val="Sin lista114"/>
    <w:next w:val="Sinlista"/>
    <w:uiPriority w:val="99"/>
    <w:semiHidden/>
    <w:unhideWhenUsed/>
    <w:rsid w:val="003D086C"/>
  </w:style>
  <w:style w:type="numbering" w:customStyle="1" w:styleId="Sinlista28">
    <w:name w:val="Sin lista28"/>
    <w:next w:val="Sinlista"/>
    <w:uiPriority w:val="99"/>
    <w:semiHidden/>
    <w:unhideWhenUsed/>
    <w:rsid w:val="003D086C"/>
  </w:style>
  <w:style w:type="numbering" w:customStyle="1" w:styleId="Sinlista34">
    <w:name w:val="Sin lista34"/>
    <w:next w:val="Sinlista"/>
    <w:uiPriority w:val="99"/>
    <w:semiHidden/>
    <w:unhideWhenUsed/>
    <w:rsid w:val="003D086C"/>
  </w:style>
  <w:style w:type="table" w:customStyle="1" w:styleId="Tablaconcuadrcula212">
    <w:name w:val="Tabla con cuadrícula212"/>
    <w:basedOn w:val="Tablanormal"/>
    <w:next w:val="Tablaconcuadrcula"/>
    <w:uiPriority w:val="5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1">
    <w:name w:val="Tabla con cuadrícula 831"/>
    <w:basedOn w:val="Tablanormal"/>
    <w:next w:val="Tablaconcuadrcula80"/>
    <w:rsid w:val="003D086C"/>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3D086C"/>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3D086C"/>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3D086C"/>
  </w:style>
  <w:style w:type="numbering" w:customStyle="1" w:styleId="Estilo131">
    <w:name w:val="Estilo131"/>
    <w:rsid w:val="003D086C"/>
  </w:style>
  <w:style w:type="numbering" w:customStyle="1" w:styleId="11131">
    <w:name w:val="1.1.131"/>
    <w:rsid w:val="003D086C"/>
  </w:style>
  <w:style w:type="table" w:customStyle="1" w:styleId="Tablaconcolumnas2111">
    <w:name w:val="Tabla con columnas 2111"/>
    <w:basedOn w:val="Tablanormal"/>
    <w:next w:val="Tablaconcolumnas2"/>
    <w:semiHidden/>
    <w:unhideWhenUsed/>
    <w:rsid w:val="003D086C"/>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0"/>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3D086C"/>
  </w:style>
  <w:style w:type="numbering" w:customStyle="1" w:styleId="111111111">
    <w:name w:val="1 / 1.1 / 1.1.1111"/>
    <w:basedOn w:val="Sinlista"/>
    <w:next w:val="111111"/>
    <w:semiHidden/>
    <w:unhideWhenUsed/>
    <w:rsid w:val="003D086C"/>
  </w:style>
  <w:style w:type="numbering" w:customStyle="1" w:styleId="1111110">
    <w:name w:val="1.1.1111"/>
    <w:rsid w:val="003D086C"/>
  </w:style>
  <w:style w:type="table" w:customStyle="1" w:styleId="Tablaconcolumnas2211">
    <w:name w:val="Tabla con columnas 2211"/>
    <w:basedOn w:val="Tablanormal"/>
    <w:next w:val="Tablaconcolumnas2"/>
    <w:semiHidden/>
    <w:unhideWhenUsed/>
    <w:rsid w:val="003D086C"/>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0"/>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3D086C"/>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3D086C"/>
  </w:style>
  <w:style w:type="numbering" w:customStyle="1" w:styleId="111111211">
    <w:name w:val="1 / 1.1 / 1.1.1211"/>
    <w:basedOn w:val="Sinlista"/>
    <w:next w:val="111111"/>
    <w:semiHidden/>
    <w:unhideWhenUsed/>
    <w:rsid w:val="003D086C"/>
  </w:style>
  <w:style w:type="numbering" w:customStyle="1" w:styleId="111211">
    <w:name w:val="1.1.1211"/>
    <w:rsid w:val="003D086C"/>
  </w:style>
  <w:style w:type="table" w:customStyle="1" w:styleId="Tablaconcuadrcula115">
    <w:name w:val="Tabla con cuadrícula115"/>
    <w:basedOn w:val="Tablanormal"/>
    <w:next w:val="Tablaconcuadrcula"/>
    <w:uiPriority w:val="59"/>
    <w:rsid w:val="003D086C"/>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
    <w:name w:val="Sin lista124"/>
    <w:next w:val="Sinlista"/>
    <w:uiPriority w:val="99"/>
    <w:semiHidden/>
    <w:unhideWhenUsed/>
    <w:rsid w:val="003D086C"/>
  </w:style>
  <w:style w:type="numbering" w:customStyle="1" w:styleId="Sinlista212">
    <w:name w:val="Sin lista212"/>
    <w:next w:val="Sinlista"/>
    <w:uiPriority w:val="99"/>
    <w:semiHidden/>
    <w:unhideWhenUsed/>
    <w:rsid w:val="003D086C"/>
  </w:style>
  <w:style w:type="numbering" w:customStyle="1" w:styleId="Sinlista43">
    <w:name w:val="Sin lista43"/>
    <w:next w:val="Sinlista"/>
    <w:uiPriority w:val="99"/>
    <w:semiHidden/>
    <w:unhideWhenUsed/>
    <w:rsid w:val="003D086C"/>
  </w:style>
  <w:style w:type="numbering" w:customStyle="1" w:styleId="11111141">
    <w:name w:val="1 / 1.1 / 1.1.141"/>
    <w:basedOn w:val="Sinlista"/>
    <w:next w:val="111111"/>
    <w:rsid w:val="003D086C"/>
  </w:style>
  <w:style w:type="numbering" w:customStyle="1" w:styleId="Estilo141">
    <w:name w:val="Estilo141"/>
    <w:rsid w:val="003D086C"/>
  </w:style>
  <w:style w:type="numbering" w:customStyle="1" w:styleId="11141">
    <w:name w:val="1.1.141"/>
    <w:rsid w:val="003D086C"/>
  </w:style>
  <w:style w:type="numbering" w:customStyle="1" w:styleId="Estilo1121">
    <w:name w:val="Estilo1121"/>
    <w:rsid w:val="003D086C"/>
  </w:style>
  <w:style w:type="numbering" w:customStyle="1" w:styleId="111111121">
    <w:name w:val="1 / 1.1 / 1.1.1121"/>
    <w:basedOn w:val="Sinlista"/>
    <w:next w:val="111111"/>
    <w:semiHidden/>
    <w:unhideWhenUsed/>
    <w:rsid w:val="003D086C"/>
  </w:style>
  <w:style w:type="numbering" w:customStyle="1" w:styleId="111121">
    <w:name w:val="1.1.1121"/>
    <w:rsid w:val="003D086C"/>
  </w:style>
  <w:style w:type="numbering" w:customStyle="1" w:styleId="Estilo1221">
    <w:name w:val="Estilo1221"/>
    <w:rsid w:val="003D086C"/>
  </w:style>
  <w:style w:type="numbering" w:customStyle="1" w:styleId="111111221">
    <w:name w:val="1 / 1.1 / 1.1.1221"/>
    <w:basedOn w:val="Sinlista"/>
    <w:next w:val="111111"/>
    <w:semiHidden/>
    <w:unhideWhenUsed/>
    <w:rsid w:val="003D086C"/>
  </w:style>
  <w:style w:type="numbering" w:customStyle="1" w:styleId="111221">
    <w:name w:val="1.1.1221"/>
    <w:rsid w:val="003D086C"/>
  </w:style>
  <w:style w:type="numbering" w:customStyle="1" w:styleId="Sinlista131">
    <w:name w:val="Sin lista131"/>
    <w:next w:val="Sinlista"/>
    <w:uiPriority w:val="99"/>
    <w:semiHidden/>
    <w:unhideWhenUsed/>
    <w:rsid w:val="003D086C"/>
  </w:style>
  <w:style w:type="numbering" w:customStyle="1" w:styleId="Sinlista222">
    <w:name w:val="Sin lista222"/>
    <w:next w:val="Sinlista"/>
    <w:uiPriority w:val="99"/>
    <w:semiHidden/>
    <w:unhideWhenUsed/>
    <w:rsid w:val="003D086C"/>
  </w:style>
  <w:style w:type="numbering" w:customStyle="1" w:styleId="Sinlista53">
    <w:name w:val="Sin lista53"/>
    <w:next w:val="Sinlista"/>
    <w:uiPriority w:val="99"/>
    <w:semiHidden/>
    <w:unhideWhenUsed/>
    <w:rsid w:val="003D086C"/>
  </w:style>
  <w:style w:type="numbering" w:customStyle="1" w:styleId="11111151">
    <w:name w:val="1 / 1.1 / 1.1.151"/>
    <w:basedOn w:val="Sinlista"/>
    <w:next w:val="111111"/>
    <w:rsid w:val="003D086C"/>
  </w:style>
  <w:style w:type="numbering" w:customStyle="1" w:styleId="Estilo151">
    <w:name w:val="Estilo151"/>
    <w:rsid w:val="003D086C"/>
  </w:style>
  <w:style w:type="numbering" w:customStyle="1" w:styleId="11151">
    <w:name w:val="1.1.151"/>
    <w:rsid w:val="003D086C"/>
  </w:style>
  <w:style w:type="numbering" w:customStyle="1" w:styleId="Estilo1131">
    <w:name w:val="Estilo1131"/>
    <w:rsid w:val="003D086C"/>
  </w:style>
  <w:style w:type="numbering" w:customStyle="1" w:styleId="111111131">
    <w:name w:val="1 / 1.1 / 1.1.1131"/>
    <w:basedOn w:val="Sinlista"/>
    <w:next w:val="111111"/>
    <w:semiHidden/>
    <w:unhideWhenUsed/>
    <w:rsid w:val="003D086C"/>
  </w:style>
  <w:style w:type="numbering" w:customStyle="1" w:styleId="111131">
    <w:name w:val="1.1.1131"/>
    <w:rsid w:val="003D086C"/>
  </w:style>
  <w:style w:type="numbering" w:customStyle="1" w:styleId="Estilo1231">
    <w:name w:val="Estilo1231"/>
    <w:rsid w:val="003D086C"/>
  </w:style>
  <w:style w:type="numbering" w:customStyle="1" w:styleId="111111231">
    <w:name w:val="1 / 1.1 / 1.1.1231"/>
    <w:basedOn w:val="Sinlista"/>
    <w:next w:val="111111"/>
    <w:semiHidden/>
    <w:unhideWhenUsed/>
    <w:rsid w:val="003D086C"/>
  </w:style>
  <w:style w:type="numbering" w:customStyle="1" w:styleId="111231">
    <w:name w:val="1.1.1231"/>
    <w:rsid w:val="003D086C"/>
  </w:style>
  <w:style w:type="numbering" w:customStyle="1" w:styleId="Sinlista141">
    <w:name w:val="Sin lista141"/>
    <w:next w:val="Sinlista"/>
    <w:uiPriority w:val="99"/>
    <w:semiHidden/>
    <w:unhideWhenUsed/>
    <w:rsid w:val="003D086C"/>
  </w:style>
  <w:style w:type="numbering" w:customStyle="1" w:styleId="Sinlista231">
    <w:name w:val="Sin lista231"/>
    <w:next w:val="Sinlista"/>
    <w:uiPriority w:val="99"/>
    <w:semiHidden/>
    <w:unhideWhenUsed/>
    <w:rsid w:val="003D086C"/>
  </w:style>
  <w:style w:type="numbering" w:customStyle="1" w:styleId="Sinlista62">
    <w:name w:val="Sin lista62"/>
    <w:next w:val="Sinlista"/>
    <w:uiPriority w:val="99"/>
    <w:semiHidden/>
    <w:rsid w:val="003D086C"/>
  </w:style>
  <w:style w:type="table" w:customStyle="1" w:styleId="Tabladecuadrcula4-nfasis611">
    <w:name w:val="Tabla de cuadrícula 4 - Énfasis 611"/>
    <w:basedOn w:val="Tablanormal"/>
    <w:uiPriority w:val="49"/>
    <w:rsid w:val="003D086C"/>
    <w:rPr>
      <w:rFonts w:eastAsia="Calibri"/>
      <w:sz w:val="22"/>
      <w:szCs w:val="22"/>
      <w:lang w:val="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1">
    <w:name w:val="Table Normal11"/>
    <w:rsid w:val="003D086C"/>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List71">
    <w:name w:val="List 71"/>
    <w:basedOn w:val="Sinlista"/>
    <w:rsid w:val="003D086C"/>
  </w:style>
  <w:style w:type="numbering" w:customStyle="1" w:styleId="List111">
    <w:name w:val="List 111"/>
    <w:basedOn w:val="Sinlista"/>
    <w:rsid w:val="003D086C"/>
  </w:style>
  <w:style w:type="numbering" w:customStyle="1" w:styleId="List121">
    <w:name w:val="List 121"/>
    <w:basedOn w:val="Sinlista"/>
    <w:rsid w:val="003D086C"/>
  </w:style>
  <w:style w:type="table" w:customStyle="1" w:styleId="Tablaconcuadrcula35">
    <w:name w:val="Tabla con cuadrícula35"/>
    <w:basedOn w:val="Tablanormal"/>
    <w:next w:val="Tablaconcuadrcula"/>
    <w:uiPriority w:val="5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3D086C"/>
  </w:style>
  <w:style w:type="numbering" w:customStyle="1" w:styleId="Sinlista151">
    <w:name w:val="Sin lista151"/>
    <w:next w:val="Sinlista"/>
    <w:semiHidden/>
    <w:unhideWhenUsed/>
    <w:rsid w:val="003D086C"/>
  </w:style>
  <w:style w:type="numbering" w:customStyle="1" w:styleId="Sinlista1112">
    <w:name w:val="Sin lista1112"/>
    <w:next w:val="Sinlista"/>
    <w:semiHidden/>
    <w:unhideWhenUsed/>
    <w:rsid w:val="003D086C"/>
  </w:style>
  <w:style w:type="table" w:customStyle="1" w:styleId="Tablaconcuadrcula45">
    <w:name w:val="Tabla con cuadrícula45"/>
    <w:basedOn w:val="Tablanormal"/>
    <w:next w:val="Tablaconcuadrcula"/>
    <w:uiPriority w:val="59"/>
    <w:rsid w:val="003D086C"/>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1">
    <w:name w:val="Sin lista241"/>
    <w:next w:val="Sinlista"/>
    <w:uiPriority w:val="99"/>
    <w:semiHidden/>
    <w:rsid w:val="003D086C"/>
  </w:style>
  <w:style w:type="table" w:customStyle="1" w:styleId="Tablaconcuadrcula122">
    <w:name w:val="Tabla con cuadrícula122"/>
    <w:basedOn w:val="Tablanormal"/>
    <w:next w:val="Tablaconcuadrcula"/>
    <w:uiPriority w:val="59"/>
    <w:rsid w:val="003D086C"/>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2">
    <w:name w:val="Tabla con cuadrícula312"/>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2">
    <w:name w:val="Tabla con cuadrícula412"/>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2">
    <w:name w:val="Sin lista312"/>
    <w:next w:val="Sinlista"/>
    <w:uiPriority w:val="99"/>
    <w:semiHidden/>
    <w:unhideWhenUsed/>
    <w:rsid w:val="003D086C"/>
  </w:style>
  <w:style w:type="table" w:customStyle="1" w:styleId="Tablaconcuadrcula53">
    <w:name w:val="Tabla con cuadrícula53"/>
    <w:basedOn w:val="Tablanormal"/>
    <w:next w:val="Tablaconcuadrcula"/>
    <w:uiPriority w:val="59"/>
    <w:rsid w:val="003D086C"/>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2">
    <w:name w:val="Sin lista1212"/>
    <w:next w:val="Sinlista"/>
    <w:uiPriority w:val="99"/>
    <w:semiHidden/>
    <w:unhideWhenUsed/>
    <w:rsid w:val="003D086C"/>
  </w:style>
  <w:style w:type="table" w:customStyle="1" w:styleId="Tablaconcuadrcula1112">
    <w:name w:val="Tabla con cuadrícula1112"/>
    <w:basedOn w:val="Tablanormal"/>
    <w:next w:val="Tablaconcuadrcula"/>
    <w:uiPriority w:val="5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3D086C"/>
  </w:style>
  <w:style w:type="numbering" w:customStyle="1" w:styleId="Sinlista161">
    <w:name w:val="Sin lista161"/>
    <w:next w:val="Sinlista"/>
    <w:semiHidden/>
    <w:unhideWhenUsed/>
    <w:rsid w:val="003D086C"/>
  </w:style>
  <w:style w:type="numbering" w:customStyle="1" w:styleId="Sinlista1121">
    <w:name w:val="Sin lista1121"/>
    <w:next w:val="Sinlista"/>
    <w:semiHidden/>
    <w:unhideWhenUsed/>
    <w:rsid w:val="003D086C"/>
  </w:style>
  <w:style w:type="table" w:customStyle="1" w:styleId="Tablaconcuadrcula62">
    <w:name w:val="Tabla con cuadrícula62"/>
    <w:basedOn w:val="Tablanormal"/>
    <w:next w:val="Tablaconcuadrcula"/>
    <w:uiPriority w:val="59"/>
    <w:rsid w:val="003D086C"/>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
    <w:name w:val="Sin lista251"/>
    <w:next w:val="Sinlista"/>
    <w:uiPriority w:val="99"/>
    <w:semiHidden/>
    <w:rsid w:val="003D086C"/>
  </w:style>
  <w:style w:type="table" w:customStyle="1" w:styleId="Tablaconcuadrcula132">
    <w:name w:val="Tabla con cuadrícula132"/>
    <w:basedOn w:val="Tablanormal"/>
    <w:next w:val="Tablaconcuadrcula"/>
    <w:uiPriority w:val="59"/>
    <w:rsid w:val="003D086C"/>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2">
    <w:name w:val="Tabla con cuadrícula322"/>
    <w:basedOn w:val="Tablanormal"/>
    <w:next w:val="Tablaconcuadrcula"/>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2">
    <w:name w:val="Tabla con cuadrícula422"/>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3D086C"/>
  </w:style>
  <w:style w:type="table" w:customStyle="1" w:styleId="Tablaconcuadrcula511">
    <w:name w:val="Tabla con cuadrícula511"/>
    <w:basedOn w:val="Tablanormal"/>
    <w:next w:val="Tablaconcuadrcula"/>
    <w:uiPriority w:val="59"/>
    <w:rsid w:val="003D086C"/>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
    <w:name w:val="Sin lista1221"/>
    <w:next w:val="Sinlista"/>
    <w:uiPriority w:val="99"/>
    <w:semiHidden/>
    <w:unhideWhenUsed/>
    <w:rsid w:val="003D086C"/>
  </w:style>
  <w:style w:type="table" w:customStyle="1" w:styleId="Tablaconcuadrcula1122">
    <w:name w:val="Tabla con cuadrícula1122"/>
    <w:basedOn w:val="Tablanormal"/>
    <w:next w:val="Tablaconcuadrcula"/>
    <w:uiPriority w:val="9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3D086C"/>
  </w:style>
  <w:style w:type="numbering" w:customStyle="1" w:styleId="Sinlista171">
    <w:name w:val="Sin lista171"/>
    <w:next w:val="Sinlista"/>
    <w:semiHidden/>
    <w:unhideWhenUsed/>
    <w:rsid w:val="003D086C"/>
  </w:style>
  <w:style w:type="numbering" w:customStyle="1" w:styleId="Sinlista1131">
    <w:name w:val="Sin lista1131"/>
    <w:next w:val="Sinlista"/>
    <w:semiHidden/>
    <w:unhideWhenUsed/>
    <w:rsid w:val="003D086C"/>
  </w:style>
  <w:style w:type="table" w:customStyle="1" w:styleId="Tablaconcuadrcula72">
    <w:name w:val="Tabla con cuadrícula72"/>
    <w:basedOn w:val="Tablanormal"/>
    <w:next w:val="Tablaconcuadrcula"/>
    <w:uiPriority w:val="59"/>
    <w:rsid w:val="003D086C"/>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1">
    <w:name w:val="Sin lista261"/>
    <w:next w:val="Sinlista"/>
    <w:uiPriority w:val="99"/>
    <w:semiHidden/>
    <w:rsid w:val="003D086C"/>
  </w:style>
  <w:style w:type="table" w:customStyle="1" w:styleId="Tablaconcuadrcula142">
    <w:name w:val="Tabla con cuadrícula142"/>
    <w:basedOn w:val="Tablanormal"/>
    <w:next w:val="Tablaconcuadrcula"/>
    <w:uiPriority w:val="59"/>
    <w:rsid w:val="003D086C"/>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2">
    <w:name w:val="Tabla con cuadrícula232"/>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1">
    <w:name w:val="Tabla con cuadrícula431"/>
    <w:basedOn w:val="Tablanormal"/>
    <w:next w:val="Tablaconcuadrcula"/>
    <w:uiPriority w:val="59"/>
    <w:rsid w:val="003D086C"/>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1">
    <w:name w:val="Sin lista331"/>
    <w:next w:val="Sinlista"/>
    <w:uiPriority w:val="99"/>
    <w:semiHidden/>
    <w:unhideWhenUsed/>
    <w:rsid w:val="003D086C"/>
  </w:style>
  <w:style w:type="table" w:customStyle="1" w:styleId="Tablaconcuadrcula521">
    <w:name w:val="Tabla con cuadrícula521"/>
    <w:basedOn w:val="Tablanormal"/>
    <w:next w:val="Tablaconcuadrcula"/>
    <w:uiPriority w:val="59"/>
    <w:rsid w:val="003D086C"/>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
    <w:name w:val="Sin lista1231"/>
    <w:next w:val="Sinlista"/>
    <w:uiPriority w:val="99"/>
    <w:semiHidden/>
    <w:unhideWhenUsed/>
    <w:rsid w:val="003D086C"/>
  </w:style>
  <w:style w:type="table" w:customStyle="1" w:styleId="Tablaconcuadrcula1132">
    <w:name w:val="Tabla con cuadrícula1132"/>
    <w:basedOn w:val="Tablanormal"/>
    <w:next w:val="Tablaconcuadrcula"/>
    <w:uiPriority w:val="9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61"/>
    <w:rsid w:val="003D086C"/>
    <w:rPr>
      <w:rFonts w:eastAsia="Calibri"/>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1">
    <w:name w:val="WW8Num4511"/>
    <w:rsid w:val="003D086C"/>
  </w:style>
  <w:style w:type="numbering" w:customStyle="1" w:styleId="WW8Num3211">
    <w:name w:val="WW8Num3211"/>
    <w:rsid w:val="003D086C"/>
  </w:style>
  <w:style w:type="table" w:customStyle="1" w:styleId="Tabladelista3-nfasis511">
    <w:name w:val="Tabla de lista 3 - Énfasis 511"/>
    <w:basedOn w:val="Tablanormal"/>
    <w:uiPriority w:val="48"/>
    <w:rsid w:val="003D086C"/>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20">
    <w:name w:val="Tabla con cuadrícula82"/>
    <w:basedOn w:val="Tablanormal"/>
    <w:next w:val="Tablaconcuadrcula"/>
    <w:uiPriority w:val="59"/>
    <w:rsid w:val="003D086C"/>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2">
    <w:name w:val="Tabla con cuadrícula20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3D086C"/>
  </w:style>
  <w:style w:type="table" w:customStyle="1" w:styleId="Tablaconcuadrcula92">
    <w:name w:val="Tabla con cuadrícula92"/>
    <w:basedOn w:val="Tablanormal"/>
    <w:next w:val="Tablaconcuadrcula"/>
    <w:uiPriority w:val="59"/>
    <w:rsid w:val="003D086C"/>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
    <w:name w:val="Sin lista181"/>
    <w:next w:val="Sinlista"/>
    <w:uiPriority w:val="99"/>
    <w:semiHidden/>
    <w:unhideWhenUsed/>
    <w:rsid w:val="003D086C"/>
  </w:style>
  <w:style w:type="numbering" w:customStyle="1" w:styleId="Sinlista271">
    <w:name w:val="Sin lista271"/>
    <w:next w:val="Sinlista"/>
    <w:uiPriority w:val="99"/>
    <w:semiHidden/>
    <w:unhideWhenUsed/>
    <w:rsid w:val="003D086C"/>
  </w:style>
  <w:style w:type="table" w:customStyle="1" w:styleId="Tablaconcuadrcula242">
    <w:name w:val="Tabla con cuadrícula242"/>
    <w:basedOn w:val="Tablanormal"/>
    <w:next w:val="Tablaconcuadrcula"/>
    <w:uiPriority w:val="5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2">
    <w:name w:val="Tabla con cuadrícula152"/>
    <w:basedOn w:val="Tablanormal"/>
    <w:next w:val="Tablaconcuadrcula"/>
    <w:uiPriority w:val="59"/>
    <w:rsid w:val="003D086C"/>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2">
    <w:name w:val="Sombreado vistoso - Énfasis 62"/>
    <w:basedOn w:val="Tablanormal"/>
    <w:next w:val="Sombreadovistoso-nfasis6"/>
    <w:uiPriority w:val="72"/>
    <w:rsid w:val="003D086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4">
    <w:name w:val="Estilo24"/>
    <w:uiPriority w:val="99"/>
    <w:rsid w:val="003D086C"/>
  </w:style>
  <w:style w:type="table" w:customStyle="1" w:styleId="Tablaconcuadrcula341">
    <w:name w:val="Tabla con cuadrícula341"/>
    <w:basedOn w:val="Tablanormal"/>
    <w:next w:val="Tablaconcuadrcula"/>
    <w:uiPriority w:val="59"/>
    <w:rsid w:val="003D086C"/>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1">
    <w:name w:val="Tabla con cuadrícula441"/>
    <w:basedOn w:val="Tablanormal"/>
    <w:next w:val="Tablaconcuadrcula"/>
    <w:uiPriority w:val="59"/>
    <w:rsid w:val="003D086C"/>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3">
    <w:name w:val="Lista vistosa - Énfasis 43"/>
    <w:basedOn w:val="Tablanormal"/>
    <w:next w:val="Listavistosa-nfasis4"/>
    <w:uiPriority w:val="72"/>
    <w:rsid w:val="003D086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2">
    <w:name w:val="Cuadrícula clara - Énfasis 32"/>
    <w:basedOn w:val="Tablanormal"/>
    <w:next w:val="Cuadrculaclara-nfasis3"/>
    <w:uiPriority w:val="34"/>
    <w:rsid w:val="003D086C"/>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2">
    <w:name w:val="Tabla con cuadrícula10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8">
    <w:name w:val="Sombreado claro18"/>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2">
    <w:name w:val="Sombreado claro112"/>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2">
    <w:name w:val="Sombreado claro122"/>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7">
    <w:name w:val="Tabla con cuadrícula 1 clara - Énfasis 3127"/>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2">
    <w:name w:val="Tabla con cuadrícula 1 clara - Énfasis 3111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8">
    <w:name w:val="Tabla con cuadrícula 1 clara - Énfasis 3128"/>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2">
    <w:name w:val="Tabla con cuadrícula 1 clara - Énfasis 313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2">
    <w:name w:val="Tabla con cuadrícula 1 clara - Énfasis 314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2">
    <w:name w:val="Tabla con cuadrícula 1 clara - Énfasis 315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2">
    <w:name w:val="Tabla con cuadrícula 1 clara - Énfasis 316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2">
    <w:name w:val="Tabla con cuadrícula 1 clara - Énfasis 317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2">
    <w:name w:val="Tabla con cuadrícula 1 clara - Énfasis 318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2">
    <w:name w:val="Tabla con cuadrícula 1 clara - Énfasis 319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2">
    <w:name w:val="Tabla con cuadrícula 1 clara - Énfasis 3110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3">
    <w:name w:val="Tabla con cuadrícula 1 clara - Énfasis 31113"/>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2">
    <w:name w:val="Tabla con cuadrícula 1 clara - Énfasis 3112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2">
    <w:name w:val="Tabla con cuadrícula 1 clara - Énfasis 3113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2">
    <w:name w:val="Tabla con cuadrícula 1 clara - Énfasis 3114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2">
    <w:name w:val="Tabla con cuadrícula 1 clara - Énfasis 3115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2">
    <w:name w:val="Tabla con cuadrícula 1 clara - Énfasis 3116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2">
    <w:name w:val="Tabla con cuadrícula 1 clara - Énfasis 3117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2">
    <w:name w:val="Tabla con cuadrícula 1 clara - Énfasis 3118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2">
    <w:name w:val="Tabla con cuadrícula 1 clara - Énfasis 3119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2">
    <w:name w:val="Tabla con cuadrícula 1 clara - Énfasis 3120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2">
    <w:name w:val="Tabla con cuadrícula 1 clara - Énfasis 3121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2">
    <w:name w:val="Tabla con cuadrícula 1 clara - Énfasis 3122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2">
    <w:name w:val="Tabla con cuadrícula 1 clara - Énfasis 3123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2">
    <w:name w:val="Sombreado claro132"/>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1">
    <w:name w:val="Tabla con cuadrícula 1 clara - Énfasis 11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1">
    <w:name w:val="Tabla con cuadrícula 1 clara - Énfasis 32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1">
    <w:name w:val="Tabla con cuadrícula 1 clara - Énfasis 41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1">
    <w:name w:val="Tabla con cuadrícula 1 clara - Énfasis 61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1">
    <w:name w:val="Tabla con cuadrícula 1 Claro - Énfasis 21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1">
    <w:name w:val="Tabla con cuadrícula 1 clara11"/>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1">
    <w:name w:val="Tabla con cuadrícula 4 - Énfasis 111"/>
    <w:basedOn w:val="Tablanormal"/>
    <w:uiPriority w:val="49"/>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1">
    <w:name w:val="Tabla con cuadrícula 4 - Énfasis 411"/>
    <w:basedOn w:val="Tablanormal"/>
    <w:uiPriority w:val="49"/>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1">
    <w:name w:val="Tabla con cuadrícula 4 - Énfasis 511"/>
    <w:basedOn w:val="Tablanormal"/>
    <w:uiPriority w:val="49"/>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1">
    <w:name w:val="Tabla con cuadrícula clara11"/>
    <w:basedOn w:val="Tablanormal"/>
    <w:uiPriority w:val="40"/>
    <w:rsid w:val="003D086C"/>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2">
    <w:name w:val="Sombreado claro142"/>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2">
    <w:name w:val="Grid Table 1 Light Accent 1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2">
    <w:name w:val="Grid Table 1 Light Accent 3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2">
    <w:name w:val="Grid Table 1 Light Accent 4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2">
    <w:name w:val="Grid Table 1 Light Accent 5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2">
    <w:name w:val="Grid Table 1 Light Accent 6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2">
    <w:name w:val="Grid Table 1 Light Accent 2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2">
    <w:name w:val="Grid Table 1 Light12"/>
    <w:basedOn w:val="Tablanormal"/>
    <w:uiPriority w:val="46"/>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2">
    <w:name w:val="Grid Table 4 Accent 112"/>
    <w:basedOn w:val="Tablanormal"/>
    <w:uiPriority w:val="49"/>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2">
    <w:name w:val="Grid Table 4 Accent 412"/>
    <w:basedOn w:val="Tablanormal"/>
    <w:uiPriority w:val="49"/>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2">
    <w:name w:val="Grid Table 4 Accent 512"/>
    <w:basedOn w:val="Tablanormal"/>
    <w:uiPriority w:val="49"/>
    <w:rsid w:val="003D086C"/>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2">
    <w:name w:val="Grid Table Light12"/>
    <w:basedOn w:val="Tablanormal"/>
    <w:uiPriority w:val="40"/>
    <w:rsid w:val="003D086C"/>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2">
    <w:name w:val="Sombreado claro152"/>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2">
    <w:name w:val="Sombreado claro162"/>
    <w:basedOn w:val="Tablanormal"/>
    <w:uiPriority w:val="60"/>
    <w:rsid w:val="003D086C"/>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2">
    <w:name w:val="Tabla con cuadrícula16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2">
    <w:name w:val="Tabla con cuadrícula17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2">
    <w:name w:val="Tabla con cuadrícula18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2">
    <w:name w:val="Tabla con cuadrícula19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2">
    <w:name w:val="Tabla con cuadrícula110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2">
    <w:name w:val="Estilo212"/>
    <w:uiPriority w:val="99"/>
    <w:rsid w:val="003D086C"/>
  </w:style>
  <w:style w:type="table" w:customStyle="1" w:styleId="Tablanormal311">
    <w:name w:val="Tabla normal 311"/>
    <w:basedOn w:val="Tablanormal"/>
    <w:uiPriority w:val="43"/>
    <w:rsid w:val="003D086C"/>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1">
    <w:name w:val="Tabla normal 511"/>
    <w:basedOn w:val="Tablanormal"/>
    <w:uiPriority w:val="45"/>
    <w:rsid w:val="003D086C"/>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1">
    <w:name w:val="Tabla normal 111"/>
    <w:basedOn w:val="Tablanormal"/>
    <w:uiPriority w:val="41"/>
    <w:rsid w:val="003D086C"/>
    <w:rPr>
      <w:rFonts w:eastAsia="Calibri"/>
      <w:sz w:val="22"/>
      <w:szCs w:val="22"/>
      <w:lang w:val="es-MX"/>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2">
    <w:name w:val="Grid Table 1 Light Accent 32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2">
    <w:name w:val="Tabla con cuadrícula 1 clara - Énfasis 31242"/>
    <w:basedOn w:val="Tablanormal"/>
    <w:uiPriority w:val="46"/>
    <w:rsid w:val="003D086C"/>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2">
    <w:name w:val="Tabla con cuadrícula252"/>
    <w:basedOn w:val="Tablanormal"/>
    <w:next w:val="Tablaconcuadrcula"/>
    <w:uiPriority w:val="59"/>
    <w:rsid w:val="003D086C"/>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2">
    <w:name w:val="Título TDC12"/>
    <w:basedOn w:val="Tablanormal"/>
    <w:uiPriority w:val="72"/>
    <w:qFormat/>
    <w:rsid w:val="003D086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2">
    <w:name w:val="Estilo222"/>
    <w:uiPriority w:val="99"/>
    <w:rsid w:val="003D086C"/>
  </w:style>
  <w:style w:type="table" w:customStyle="1" w:styleId="Cuadrculaclara-nfasis62">
    <w:name w:val="Cuadrícula clara - Énfasis 62"/>
    <w:basedOn w:val="Tablanormal"/>
    <w:next w:val="Cuadrculaclara-nfasis6"/>
    <w:uiPriority w:val="72"/>
    <w:rsid w:val="003D086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2">
    <w:name w:val="Título TDC22"/>
    <w:basedOn w:val="Tablanormal"/>
    <w:uiPriority w:val="72"/>
    <w:qFormat/>
    <w:rsid w:val="003D086C"/>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2">
    <w:name w:val="Lista vistosa - Énfasis 412"/>
    <w:basedOn w:val="Tablanormal"/>
    <w:next w:val="Listavistosa-nfasis4"/>
    <w:uiPriority w:val="72"/>
    <w:rsid w:val="003D086C"/>
    <w:rPr>
      <w:rFonts w:eastAsia="Calibri"/>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2">
    <w:name w:val="Lista media 2 - Énfasis 612"/>
    <w:basedOn w:val="Tablanormal"/>
    <w:next w:val="Listamedia2-nfasis6"/>
    <w:uiPriority w:val="66"/>
    <w:rsid w:val="003D086C"/>
    <w:rPr>
      <w:rFonts w:ascii="Cambria" w:eastAsia="Times New Roman" w:hAnsi="Cambria" w:cs="Times New Roman"/>
      <w:color w:val="000000"/>
      <w:sz w:val="22"/>
      <w:szCs w:val="22"/>
      <w:lang w:val="es-MX"/>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2">
    <w:name w:val="Lista media 2 - Énfasis 112"/>
    <w:basedOn w:val="Tablanormal"/>
    <w:next w:val="Listamedia2-nfasis1"/>
    <w:uiPriority w:val="66"/>
    <w:rsid w:val="003D086C"/>
    <w:rPr>
      <w:rFonts w:ascii="Cambria" w:eastAsia="Times New Roman" w:hAnsi="Cambria" w:cs="Times New Roman"/>
      <w:color w:val="000000"/>
      <w:sz w:val="22"/>
      <w:szCs w:val="22"/>
      <w:lang w:val="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next w:val="Listamedia2"/>
    <w:uiPriority w:val="66"/>
    <w:rsid w:val="003D086C"/>
    <w:rPr>
      <w:rFonts w:ascii="Cambria" w:eastAsia="Times New Roman" w:hAnsi="Cambria" w:cs="Times New Roman"/>
      <w:color w:val="000000"/>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2">
    <w:name w:val="Sin lista412"/>
    <w:next w:val="Sinlista"/>
    <w:uiPriority w:val="99"/>
    <w:semiHidden/>
    <w:unhideWhenUsed/>
    <w:rsid w:val="003D086C"/>
  </w:style>
  <w:style w:type="numbering" w:customStyle="1" w:styleId="Sinlista512">
    <w:name w:val="Sin lista512"/>
    <w:next w:val="Sinlista"/>
    <w:uiPriority w:val="99"/>
    <w:semiHidden/>
    <w:unhideWhenUsed/>
    <w:rsid w:val="003D086C"/>
  </w:style>
  <w:style w:type="table" w:customStyle="1" w:styleId="Listamedia2-nfasis63">
    <w:name w:val="Lista media 2 - Énfasis 63"/>
    <w:basedOn w:val="Tablanormal"/>
    <w:next w:val="Listamedia2-nfasis6"/>
    <w:uiPriority w:val="66"/>
    <w:rsid w:val="003D086C"/>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3D086C"/>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3">
    <w:name w:val="Lista media 23"/>
    <w:basedOn w:val="Tablanormal"/>
    <w:next w:val="Listamedia2"/>
    <w:uiPriority w:val="66"/>
    <w:rsid w:val="003D086C"/>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2">
    <w:name w:val="Tabla con cuadrícula26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2">
    <w:name w:val="Tabla con cuadrícula27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2">
    <w:name w:val="Tabla con cuadrícula282"/>
    <w:basedOn w:val="Tablanormal"/>
    <w:next w:val="Tablaconcuadrcula"/>
    <w:rsid w:val="003D086C"/>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2">
    <w:name w:val="Tabla con cuadrícula292"/>
    <w:basedOn w:val="Tablanormal"/>
    <w:next w:val="Tablaconcuadrcula"/>
    <w:uiPriority w:val="59"/>
    <w:rsid w:val="003D086C"/>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0">
    <w:name w:val="Sin lista20"/>
    <w:next w:val="Sinlista"/>
    <w:uiPriority w:val="99"/>
    <w:semiHidden/>
    <w:unhideWhenUsed/>
    <w:rsid w:val="00F3108D"/>
  </w:style>
  <w:style w:type="numbering" w:customStyle="1" w:styleId="Sinlista115">
    <w:name w:val="Sin lista115"/>
    <w:next w:val="Sinlista"/>
    <w:uiPriority w:val="99"/>
    <w:semiHidden/>
    <w:unhideWhenUsed/>
    <w:rsid w:val="00F3108D"/>
  </w:style>
  <w:style w:type="table" w:customStyle="1" w:styleId="Tablaconcuadrcula36">
    <w:name w:val="Tabla con cuadrícula36"/>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 85"/>
    <w:basedOn w:val="Tablanormal"/>
    <w:next w:val="Tablaconcuadrcula80"/>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5">
    <w:name w:val="Tabla con columnas 25"/>
    <w:basedOn w:val="Tablanormal"/>
    <w:next w:val="Tablaconcolumnas2"/>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5">
    <w:name w:val="Tabla profesional5"/>
    <w:basedOn w:val="Tablanormal"/>
    <w:next w:val="Tablaprofesional"/>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7">
    <w:name w:val="1 / 1.1 / 1.1.17"/>
    <w:basedOn w:val="Sinlista"/>
    <w:next w:val="111111"/>
    <w:rsid w:val="00F3108D"/>
  </w:style>
  <w:style w:type="numbering" w:customStyle="1" w:styleId="Estilo17">
    <w:name w:val="Estilo17"/>
    <w:rsid w:val="00F3108D"/>
  </w:style>
  <w:style w:type="numbering" w:customStyle="1" w:styleId="1117">
    <w:name w:val="1.1.17"/>
    <w:rsid w:val="00F3108D"/>
  </w:style>
  <w:style w:type="table" w:customStyle="1" w:styleId="Tablaconcolumnas213">
    <w:name w:val="Tabla con columnas 213"/>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3">
    <w:name w:val="Tabla con cuadrícula 813"/>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3">
    <w:name w:val="Tabla profesional13"/>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5">
    <w:name w:val="Estilo115"/>
    <w:rsid w:val="00F3108D"/>
  </w:style>
  <w:style w:type="numbering" w:customStyle="1" w:styleId="11111115">
    <w:name w:val="1 / 1.1 / 1.1.115"/>
    <w:basedOn w:val="Sinlista"/>
    <w:next w:val="111111"/>
    <w:semiHidden/>
    <w:unhideWhenUsed/>
    <w:rsid w:val="00F3108D"/>
  </w:style>
  <w:style w:type="numbering" w:customStyle="1" w:styleId="11115">
    <w:name w:val="1.1.115"/>
    <w:rsid w:val="00F3108D"/>
  </w:style>
  <w:style w:type="table" w:customStyle="1" w:styleId="Tablaconcolumnas223">
    <w:name w:val="Tabla con columnas 223"/>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3">
    <w:name w:val="Tabla con cuadrícula 823"/>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3">
    <w:name w:val="Tabla profesional23"/>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5">
    <w:name w:val="Estilo125"/>
    <w:rsid w:val="00F3108D"/>
  </w:style>
  <w:style w:type="numbering" w:customStyle="1" w:styleId="11111125">
    <w:name w:val="1 / 1.1 / 1.1.125"/>
    <w:basedOn w:val="Sinlista"/>
    <w:next w:val="111111"/>
    <w:semiHidden/>
    <w:unhideWhenUsed/>
    <w:rsid w:val="00F3108D"/>
  </w:style>
  <w:style w:type="numbering" w:customStyle="1" w:styleId="11125">
    <w:name w:val="1.1.125"/>
    <w:rsid w:val="00F3108D"/>
  </w:style>
  <w:style w:type="table" w:customStyle="1" w:styleId="Tablaconcuadrcula116">
    <w:name w:val="Tabla con cuadrícula116"/>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
    <w:name w:val="Sin lista116"/>
    <w:next w:val="Sinlista"/>
    <w:uiPriority w:val="99"/>
    <w:semiHidden/>
    <w:unhideWhenUsed/>
    <w:rsid w:val="00F3108D"/>
  </w:style>
  <w:style w:type="numbering" w:customStyle="1" w:styleId="Sinlista29">
    <w:name w:val="Sin lista29"/>
    <w:next w:val="Sinlista"/>
    <w:uiPriority w:val="99"/>
    <w:semiHidden/>
    <w:unhideWhenUsed/>
    <w:rsid w:val="00F3108D"/>
  </w:style>
  <w:style w:type="numbering" w:customStyle="1" w:styleId="Sinlista35">
    <w:name w:val="Sin lista35"/>
    <w:next w:val="Sinlista"/>
    <w:uiPriority w:val="99"/>
    <w:semiHidden/>
    <w:unhideWhenUsed/>
    <w:rsid w:val="00F3108D"/>
  </w:style>
  <w:style w:type="table" w:customStyle="1" w:styleId="Tablaconcuadrcula214">
    <w:name w:val="Tabla con cuadrícula214"/>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2">
    <w:name w:val="Tabla con cuadrícula 832"/>
    <w:basedOn w:val="Tablanormal"/>
    <w:next w:val="Tablaconcuadrcula80"/>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2">
    <w:name w:val="Tabla con columnas 232"/>
    <w:basedOn w:val="Tablanormal"/>
    <w:next w:val="Tablaconcolumnas2"/>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2">
    <w:name w:val="Tabla profesional32"/>
    <w:basedOn w:val="Tablanormal"/>
    <w:next w:val="Tablaprofesional"/>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2">
    <w:name w:val="1 / 1.1 / 1.1.132"/>
    <w:basedOn w:val="Sinlista"/>
    <w:next w:val="111111"/>
    <w:rsid w:val="00F3108D"/>
  </w:style>
  <w:style w:type="numbering" w:customStyle="1" w:styleId="Estilo132">
    <w:name w:val="Estilo132"/>
    <w:rsid w:val="00F3108D"/>
  </w:style>
  <w:style w:type="numbering" w:customStyle="1" w:styleId="11132">
    <w:name w:val="1.1.132"/>
    <w:rsid w:val="00F3108D"/>
  </w:style>
  <w:style w:type="table" w:customStyle="1" w:styleId="Tablaconcolumnas2112">
    <w:name w:val="Tabla con columnas 2112"/>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2">
    <w:name w:val="Tabla con cuadrícula 8112"/>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2">
    <w:name w:val="Tabla profesional112"/>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2">
    <w:name w:val="Estilo1112"/>
    <w:rsid w:val="00F3108D"/>
  </w:style>
  <w:style w:type="numbering" w:customStyle="1" w:styleId="111111112">
    <w:name w:val="1 / 1.1 / 1.1.1112"/>
    <w:basedOn w:val="Sinlista"/>
    <w:next w:val="111111"/>
    <w:semiHidden/>
    <w:unhideWhenUsed/>
    <w:rsid w:val="00F3108D"/>
  </w:style>
  <w:style w:type="numbering" w:customStyle="1" w:styleId="111112">
    <w:name w:val="1.1.1112"/>
    <w:rsid w:val="00F3108D"/>
  </w:style>
  <w:style w:type="table" w:customStyle="1" w:styleId="Tablaconcolumnas2212">
    <w:name w:val="Tabla con columnas 2212"/>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2">
    <w:name w:val="Tabla con cuadrícula 8212"/>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2">
    <w:name w:val="Tabla profesional212"/>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2">
    <w:name w:val="Estilo1212"/>
    <w:rsid w:val="00F3108D"/>
  </w:style>
  <w:style w:type="numbering" w:customStyle="1" w:styleId="111111212">
    <w:name w:val="1 / 1.1 / 1.1.1212"/>
    <w:basedOn w:val="Sinlista"/>
    <w:next w:val="111111"/>
    <w:semiHidden/>
    <w:unhideWhenUsed/>
    <w:rsid w:val="00F3108D"/>
  </w:style>
  <w:style w:type="numbering" w:customStyle="1" w:styleId="111212">
    <w:name w:val="1.1.1212"/>
    <w:rsid w:val="00F3108D"/>
  </w:style>
  <w:style w:type="table" w:customStyle="1" w:styleId="Tablaconcuadrcula117">
    <w:name w:val="Tabla con cuadrícula117"/>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
    <w:name w:val="Sin lista125"/>
    <w:next w:val="Sinlista"/>
    <w:uiPriority w:val="99"/>
    <w:semiHidden/>
    <w:unhideWhenUsed/>
    <w:rsid w:val="00F3108D"/>
  </w:style>
  <w:style w:type="numbering" w:customStyle="1" w:styleId="Sinlista213">
    <w:name w:val="Sin lista213"/>
    <w:next w:val="Sinlista"/>
    <w:uiPriority w:val="99"/>
    <w:semiHidden/>
    <w:unhideWhenUsed/>
    <w:rsid w:val="00F3108D"/>
  </w:style>
  <w:style w:type="numbering" w:customStyle="1" w:styleId="Sinlista44">
    <w:name w:val="Sin lista44"/>
    <w:next w:val="Sinlista"/>
    <w:uiPriority w:val="99"/>
    <w:semiHidden/>
    <w:unhideWhenUsed/>
    <w:rsid w:val="00F3108D"/>
  </w:style>
  <w:style w:type="numbering" w:customStyle="1" w:styleId="11111142">
    <w:name w:val="1 / 1.1 / 1.1.142"/>
    <w:basedOn w:val="Sinlista"/>
    <w:next w:val="111111"/>
    <w:rsid w:val="00F3108D"/>
  </w:style>
  <w:style w:type="numbering" w:customStyle="1" w:styleId="Estilo142">
    <w:name w:val="Estilo142"/>
    <w:rsid w:val="00F3108D"/>
  </w:style>
  <w:style w:type="numbering" w:customStyle="1" w:styleId="11142">
    <w:name w:val="1.1.142"/>
    <w:rsid w:val="00F3108D"/>
  </w:style>
  <w:style w:type="numbering" w:customStyle="1" w:styleId="Estilo1122">
    <w:name w:val="Estilo1122"/>
    <w:rsid w:val="00F3108D"/>
  </w:style>
  <w:style w:type="numbering" w:customStyle="1" w:styleId="111111122">
    <w:name w:val="1 / 1.1 / 1.1.1122"/>
    <w:basedOn w:val="Sinlista"/>
    <w:next w:val="111111"/>
    <w:semiHidden/>
    <w:unhideWhenUsed/>
    <w:rsid w:val="00F3108D"/>
  </w:style>
  <w:style w:type="numbering" w:customStyle="1" w:styleId="111122">
    <w:name w:val="1.1.1122"/>
    <w:rsid w:val="00F3108D"/>
  </w:style>
  <w:style w:type="numbering" w:customStyle="1" w:styleId="Estilo1222">
    <w:name w:val="Estilo1222"/>
    <w:rsid w:val="00F3108D"/>
  </w:style>
  <w:style w:type="numbering" w:customStyle="1" w:styleId="111111222">
    <w:name w:val="1 / 1.1 / 1.1.1222"/>
    <w:basedOn w:val="Sinlista"/>
    <w:next w:val="111111"/>
    <w:semiHidden/>
    <w:unhideWhenUsed/>
    <w:rsid w:val="00F3108D"/>
  </w:style>
  <w:style w:type="numbering" w:customStyle="1" w:styleId="111222">
    <w:name w:val="1.1.1222"/>
    <w:rsid w:val="00F3108D"/>
  </w:style>
  <w:style w:type="numbering" w:customStyle="1" w:styleId="Sinlista132">
    <w:name w:val="Sin lista132"/>
    <w:next w:val="Sinlista"/>
    <w:uiPriority w:val="99"/>
    <w:semiHidden/>
    <w:unhideWhenUsed/>
    <w:rsid w:val="00F3108D"/>
  </w:style>
  <w:style w:type="numbering" w:customStyle="1" w:styleId="Sinlista223">
    <w:name w:val="Sin lista223"/>
    <w:next w:val="Sinlista"/>
    <w:uiPriority w:val="99"/>
    <w:semiHidden/>
    <w:unhideWhenUsed/>
    <w:rsid w:val="00F3108D"/>
  </w:style>
  <w:style w:type="numbering" w:customStyle="1" w:styleId="Sinlista54">
    <w:name w:val="Sin lista54"/>
    <w:next w:val="Sinlista"/>
    <w:uiPriority w:val="99"/>
    <w:semiHidden/>
    <w:unhideWhenUsed/>
    <w:rsid w:val="00F3108D"/>
  </w:style>
  <w:style w:type="numbering" w:customStyle="1" w:styleId="11111152">
    <w:name w:val="1 / 1.1 / 1.1.152"/>
    <w:basedOn w:val="Sinlista"/>
    <w:next w:val="111111"/>
    <w:rsid w:val="00F3108D"/>
  </w:style>
  <w:style w:type="numbering" w:customStyle="1" w:styleId="Estilo152">
    <w:name w:val="Estilo152"/>
    <w:rsid w:val="00F3108D"/>
  </w:style>
  <w:style w:type="numbering" w:customStyle="1" w:styleId="11152">
    <w:name w:val="1.1.152"/>
    <w:rsid w:val="00F3108D"/>
  </w:style>
  <w:style w:type="numbering" w:customStyle="1" w:styleId="Estilo1132">
    <w:name w:val="Estilo1132"/>
    <w:rsid w:val="00F3108D"/>
  </w:style>
  <w:style w:type="numbering" w:customStyle="1" w:styleId="111111132">
    <w:name w:val="1 / 1.1 / 1.1.1132"/>
    <w:basedOn w:val="Sinlista"/>
    <w:next w:val="111111"/>
    <w:semiHidden/>
    <w:unhideWhenUsed/>
    <w:rsid w:val="00F3108D"/>
  </w:style>
  <w:style w:type="numbering" w:customStyle="1" w:styleId="111132">
    <w:name w:val="1.1.1132"/>
    <w:rsid w:val="00F3108D"/>
  </w:style>
  <w:style w:type="numbering" w:customStyle="1" w:styleId="Estilo1232">
    <w:name w:val="Estilo1232"/>
    <w:rsid w:val="00F3108D"/>
  </w:style>
  <w:style w:type="numbering" w:customStyle="1" w:styleId="111111232">
    <w:name w:val="1 / 1.1 / 1.1.1232"/>
    <w:basedOn w:val="Sinlista"/>
    <w:next w:val="111111"/>
    <w:semiHidden/>
    <w:unhideWhenUsed/>
    <w:rsid w:val="00F3108D"/>
  </w:style>
  <w:style w:type="numbering" w:customStyle="1" w:styleId="111232">
    <w:name w:val="1.1.1232"/>
    <w:rsid w:val="00F3108D"/>
  </w:style>
  <w:style w:type="numbering" w:customStyle="1" w:styleId="Sinlista142">
    <w:name w:val="Sin lista142"/>
    <w:next w:val="Sinlista"/>
    <w:uiPriority w:val="99"/>
    <w:semiHidden/>
    <w:unhideWhenUsed/>
    <w:rsid w:val="00F3108D"/>
  </w:style>
  <w:style w:type="numbering" w:customStyle="1" w:styleId="Sinlista232">
    <w:name w:val="Sin lista232"/>
    <w:next w:val="Sinlista"/>
    <w:uiPriority w:val="99"/>
    <w:semiHidden/>
    <w:unhideWhenUsed/>
    <w:rsid w:val="00F3108D"/>
  </w:style>
  <w:style w:type="numbering" w:customStyle="1" w:styleId="Sinlista63">
    <w:name w:val="Sin lista63"/>
    <w:next w:val="Sinlista"/>
    <w:uiPriority w:val="99"/>
    <w:semiHidden/>
    <w:rsid w:val="00F3108D"/>
  </w:style>
  <w:style w:type="table" w:customStyle="1" w:styleId="Tabladecuadrcula4-nfasis612">
    <w:name w:val="Tabla de cuadrícula 4 - Énfasis 612"/>
    <w:basedOn w:val="Tablanormal"/>
    <w:uiPriority w:val="49"/>
    <w:rsid w:val="00F3108D"/>
    <w:rPr>
      <w:rFonts w:eastAsia="Calibri"/>
      <w:sz w:val="22"/>
      <w:szCs w:val="22"/>
      <w:lang w:val="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2">
    <w:name w:val="Table Normal12"/>
    <w:rsid w:val="00F3108D"/>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List72">
    <w:name w:val="List 72"/>
    <w:basedOn w:val="Sinlista"/>
    <w:rsid w:val="00F3108D"/>
  </w:style>
  <w:style w:type="numbering" w:customStyle="1" w:styleId="List112">
    <w:name w:val="List 112"/>
    <w:basedOn w:val="Sinlista"/>
    <w:rsid w:val="00F3108D"/>
  </w:style>
  <w:style w:type="numbering" w:customStyle="1" w:styleId="List122">
    <w:name w:val="List 122"/>
    <w:basedOn w:val="Sinlista"/>
    <w:rsid w:val="00F3108D"/>
  </w:style>
  <w:style w:type="table" w:customStyle="1" w:styleId="Tablaconcuadrcula37">
    <w:name w:val="Tabla con cuadrícula37"/>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F3108D"/>
  </w:style>
  <w:style w:type="numbering" w:customStyle="1" w:styleId="Sinlista152">
    <w:name w:val="Sin lista152"/>
    <w:next w:val="Sinlista"/>
    <w:semiHidden/>
    <w:unhideWhenUsed/>
    <w:rsid w:val="00F3108D"/>
  </w:style>
  <w:style w:type="numbering" w:customStyle="1" w:styleId="Sinlista1113">
    <w:name w:val="Sin lista1113"/>
    <w:next w:val="Sinlista"/>
    <w:semiHidden/>
    <w:unhideWhenUsed/>
    <w:rsid w:val="00F3108D"/>
  </w:style>
  <w:style w:type="table" w:customStyle="1" w:styleId="Tablaconcuadrcula46">
    <w:name w:val="Tabla con cuadrícula46"/>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2">
    <w:name w:val="Sin lista242"/>
    <w:next w:val="Sinlista"/>
    <w:uiPriority w:val="99"/>
    <w:semiHidden/>
    <w:rsid w:val="00F3108D"/>
  </w:style>
  <w:style w:type="table" w:customStyle="1" w:styleId="Tablaconcuadrcula123">
    <w:name w:val="Tabla con cuadrícula123"/>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5">
    <w:name w:val="Tabla con cuadrícula215"/>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3">
    <w:name w:val="Tabla con cuadrícula313"/>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3">
    <w:name w:val="Tabla con cuadrícula413"/>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3">
    <w:name w:val="Sin lista313"/>
    <w:next w:val="Sinlista"/>
    <w:uiPriority w:val="99"/>
    <w:semiHidden/>
    <w:unhideWhenUsed/>
    <w:rsid w:val="00F3108D"/>
  </w:style>
  <w:style w:type="table" w:customStyle="1" w:styleId="Tablaconcuadrcula54">
    <w:name w:val="Tabla con cuadrícula54"/>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
    <w:name w:val="Sin lista1213"/>
    <w:next w:val="Sinlista"/>
    <w:uiPriority w:val="99"/>
    <w:semiHidden/>
    <w:unhideWhenUsed/>
    <w:rsid w:val="00F3108D"/>
  </w:style>
  <w:style w:type="table" w:customStyle="1" w:styleId="Tablaconcuadrcula1113">
    <w:name w:val="Tabla con cuadrícula1113"/>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
    <w:name w:val="Sin lista83"/>
    <w:next w:val="Sinlista"/>
    <w:uiPriority w:val="99"/>
    <w:semiHidden/>
    <w:unhideWhenUsed/>
    <w:rsid w:val="00F3108D"/>
  </w:style>
  <w:style w:type="numbering" w:customStyle="1" w:styleId="Sinlista162">
    <w:name w:val="Sin lista162"/>
    <w:next w:val="Sinlista"/>
    <w:semiHidden/>
    <w:unhideWhenUsed/>
    <w:rsid w:val="00F3108D"/>
  </w:style>
  <w:style w:type="numbering" w:customStyle="1" w:styleId="Sinlista1122">
    <w:name w:val="Sin lista1122"/>
    <w:next w:val="Sinlista"/>
    <w:semiHidden/>
    <w:unhideWhenUsed/>
    <w:rsid w:val="00F3108D"/>
  </w:style>
  <w:style w:type="table" w:customStyle="1" w:styleId="Tablaconcuadrcula63">
    <w:name w:val="Tabla con cuadrícula63"/>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2">
    <w:name w:val="Sin lista252"/>
    <w:next w:val="Sinlista"/>
    <w:uiPriority w:val="99"/>
    <w:semiHidden/>
    <w:rsid w:val="00F3108D"/>
  </w:style>
  <w:style w:type="table" w:customStyle="1" w:styleId="Tablaconcuadrcula133">
    <w:name w:val="Tabla con cuadrícula133"/>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3">
    <w:name w:val="Tabla con cuadrícula223"/>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3">
    <w:name w:val="Tabla con cuadrícula323"/>
    <w:basedOn w:val="Tablanormal"/>
    <w:next w:val="Tablaconcuadrcula"/>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3">
    <w:name w:val="Tabla con cuadrícula423"/>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3">
    <w:name w:val="Sin lista323"/>
    <w:next w:val="Sinlista"/>
    <w:uiPriority w:val="99"/>
    <w:semiHidden/>
    <w:unhideWhenUsed/>
    <w:rsid w:val="00F3108D"/>
  </w:style>
  <w:style w:type="table" w:customStyle="1" w:styleId="Tablaconcuadrcula512">
    <w:name w:val="Tabla con cuadrícula512"/>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2">
    <w:name w:val="Sin lista1222"/>
    <w:next w:val="Sinlista"/>
    <w:uiPriority w:val="99"/>
    <w:semiHidden/>
    <w:unhideWhenUsed/>
    <w:rsid w:val="00F3108D"/>
  </w:style>
  <w:style w:type="table" w:customStyle="1" w:styleId="Tablaconcuadrcula1123">
    <w:name w:val="Tabla con cuadrícula1123"/>
    <w:basedOn w:val="Tablanormal"/>
    <w:next w:val="Tablaconcuadrcula"/>
    <w:uiPriority w:val="9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F3108D"/>
  </w:style>
  <w:style w:type="numbering" w:customStyle="1" w:styleId="Sinlista172">
    <w:name w:val="Sin lista172"/>
    <w:next w:val="Sinlista"/>
    <w:semiHidden/>
    <w:unhideWhenUsed/>
    <w:rsid w:val="00F3108D"/>
  </w:style>
  <w:style w:type="numbering" w:customStyle="1" w:styleId="Sinlista1132">
    <w:name w:val="Sin lista1132"/>
    <w:next w:val="Sinlista"/>
    <w:semiHidden/>
    <w:unhideWhenUsed/>
    <w:rsid w:val="00F3108D"/>
  </w:style>
  <w:style w:type="table" w:customStyle="1" w:styleId="Tablaconcuadrcula73">
    <w:name w:val="Tabla con cuadrícula73"/>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2">
    <w:name w:val="Sin lista262"/>
    <w:next w:val="Sinlista"/>
    <w:uiPriority w:val="99"/>
    <w:semiHidden/>
    <w:rsid w:val="00F3108D"/>
  </w:style>
  <w:style w:type="table" w:customStyle="1" w:styleId="Tablaconcuadrcula143">
    <w:name w:val="Tabla con cuadrícula143"/>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3">
    <w:name w:val="Tabla con cuadrícula233"/>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2">
    <w:name w:val="Tabla con cuadrícula332"/>
    <w:basedOn w:val="Tablanormal"/>
    <w:next w:val="Tablaconcuadrcula"/>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2">
    <w:name w:val="Tabla con cuadrícula432"/>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F3108D"/>
  </w:style>
  <w:style w:type="table" w:customStyle="1" w:styleId="Tablaconcuadrcula522">
    <w:name w:val="Tabla con cuadrícula522"/>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2">
    <w:name w:val="Sin lista1232"/>
    <w:next w:val="Sinlista"/>
    <w:uiPriority w:val="99"/>
    <w:semiHidden/>
    <w:unhideWhenUsed/>
    <w:rsid w:val="00F3108D"/>
  </w:style>
  <w:style w:type="table" w:customStyle="1" w:styleId="Tablaconcuadrcula1133">
    <w:name w:val="Tabla con cuadrícula1133"/>
    <w:basedOn w:val="Tablanormal"/>
    <w:next w:val="Tablaconcuadrcula"/>
    <w:uiPriority w:val="9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2">
    <w:name w:val="Lista clara12"/>
    <w:basedOn w:val="Tablanormal"/>
    <w:uiPriority w:val="61"/>
    <w:rsid w:val="00F3108D"/>
    <w:rPr>
      <w:rFonts w:eastAsia="Calibri"/>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2">
    <w:name w:val="WW8Num4512"/>
    <w:rsid w:val="00F3108D"/>
  </w:style>
  <w:style w:type="numbering" w:customStyle="1" w:styleId="WW8Num3212">
    <w:name w:val="WW8Num3212"/>
    <w:rsid w:val="00F3108D"/>
  </w:style>
  <w:style w:type="table" w:customStyle="1" w:styleId="Tabladelista3-nfasis512">
    <w:name w:val="Tabla de lista 3 - Énfasis 512"/>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30">
    <w:name w:val="Tabla con cuadrícula83"/>
    <w:basedOn w:val="Tablanormal"/>
    <w:next w:val="Tablaconcuadrcula"/>
    <w:uiPriority w:val="59"/>
    <w:rsid w:val="00F3108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3">
    <w:name w:val="Tabla con cuadrícula20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F3108D"/>
  </w:style>
  <w:style w:type="table" w:customStyle="1" w:styleId="Tablaconcuadrcula93">
    <w:name w:val="Tabla con cuadrícula93"/>
    <w:basedOn w:val="Tablanormal"/>
    <w:next w:val="Tablaconcuadrcula"/>
    <w:uiPriority w:val="59"/>
    <w:rsid w:val="00F3108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F3108D"/>
  </w:style>
  <w:style w:type="numbering" w:customStyle="1" w:styleId="Sinlista272">
    <w:name w:val="Sin lista272"/>
    <w:next w:val="Sinlista"/>
    <w:uiPriority w:val="99"/>
    <w:semiHidden/>
    <w:unhideWhenUsed/>
    <w:rsid w:val="00F3108D"/>
  </w:style>
  <w:style w:type="table" w:customStyle="1" w:styleId="Tablaconcuadrcula243">
    <w:name w:val="Tabla con cuadrícula243"/>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3">
    <w:name w:val="Tabla con cuadrícula153"/>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3">
    <w:name w:val="Sombreado vistoso - Énfasis 63"/>
    <w:basedOn w:val="Tablanormal"/>
    <w:next w:val="Sombreadovistoso-nfasis6"/>
    <w:uiPriority w:val="72"/>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5">
    <w:name w:val="Estilo25"/>
    <w:uiPriority w:val="99"/>
    <w:rsid w:val="00F3108D"/>
  </w:style>
  <w:style w:type="table" w:customStyle="1" w:styleId="Tablaconcuadrcula342">
    <w:name w:val="Tabla con cuadrícula342"/>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2">
    <w:name w:val="Tabla con cuadrícula442"/>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4">
    <w:name w:val="Lista vistosa - Énfasis 44"/>
    <w:basedOn w:val="Tablanormal"/>
    <w:next w:val="Listavistosa-nfasis4"/>
    <w:uiPriority w:val="72"/>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3">
    <w:name w:val="Cuadrícula clara - Énfasis 33"/>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3">
    <w:name w:val="Tabla con cuadrícula10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9">
    <w:name w:val="Sombreado claro19"/>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3">
    <w:name w:val="Sombreado claro113"/>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3">
    <w:name w:val="Sombreado claro123"/>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9">
    <w:name w:val="Tabla con cuadrícula 1 clara - Énfasis 3129"/>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4">
    <w:name w:val="Tabla con cuadrícula 1 clara - Énfasis 3111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0">
    <w:name w:val="Tabla con cuadrícula 1 clara - Énfasis 31210"/>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3">
    <w:name w:val="Tabla con cuadrícula 1 clara - Énfasis 313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3">
    <w:name w:val="Tabla con cuadrícula 1 clara - Énfasis 314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3">
    <w:name w:val="Tabla con cuadrícula 1 clara - Énfasis 315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3">
    <w:name w:val="Tabla con cuadrícula 1 clara - Énfasis 316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3">
    <w:name w:val="Tabla con cuadrícula 1 clara - Énfasis 317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3">
    <w:name w:val="Tabla con cuadrícula 1 clara - Énfasis 318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3">
    <w:name w:val="Tabla con cuadrícula 1 clara - Énfasis 319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3">
    <w:name w:val="Tabla con cuadrícula 1 clara - Énfasis 3110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5">
    <w:name w:val="Tabla con cuadrícula 1 clara - Énfasis 31115"/>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3">
    <w:name w:val="Tabla con cuadrícula 1 clara - Énfasis 3112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3">
    <w:name w:val="Tabla con cuadrícula 1 clara - Énfasis 3113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3">
    <w:name w:val="Tabla con cuadrícula 1 clara - Énfasis 3114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3">
    <w:name w:val="Tabla con cuadrícula 1 clara - Énfasis 3115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3">
    <w:name w:val="Tabla con cuadrícula 1 clara - Énfasis 3116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3">
    <w:name w:val="Tabla con cuadrícula 1 clara - Énfasis 3117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3">
    <w:name w:val="Tabla con cuadrícula 1 clara - Énfasis 3118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3">
    <w:name w:val="Tabla con cuadrícula 1 clara - Énfasis 3119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3">
    <w:name w:val="Tabla con cuadrícula 1 clara - Énfasis 3120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3">
    <w:name w:val="Tabla con cuadrícula 1 clara - Énfasis 3121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3">
    <w:name w:val="Tabla con cuadrícula 1 clara - Énfasis 3122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3">
    <w:name w:val="Tabla con cuadrícula 1 clara - Énfasis 3123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3">
    <w:name w:val="Sombreado claro133"/>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2">
    <w:name w:val="Tabla con cuadrícula 1 clara - Énfasis 11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2">
    <w:name w:val="Tabla con cuadrícula 1 clara - Énfasis 32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2">
    <w:name w:val="Tabla con cuadrícula 1 clara - Énfasis 41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2">
    <w:name w:val="Tabla con cuadrícula 1 clara - Énfasis 51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2">
    <w:name w:val="Tabla con cuadrícula 1 clara - Énfasis 61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2">
    <w:name w:val="Tabla con cuadrícula 1 Claro - Énfasis 21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2">
    <w:name w:val="Tabla con cuadrícula 1 clara12"/>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2">
    <w:name w:val="Tabla con cuadrícula 4 - Énfasis 112"/>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2">
    <w:name w:val="Tabla con cuadrícula 4 - Énfasis 412"/>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2">
    <w:name w:val="Tabla con cuadrícula 4 - Énfasis 512"/>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2">
    <w:name w:val="Tabla con cuadrícula clara12"/>
    <w:basedOn w:val="Tablanormal"/>
    <w:uiPriority w:val="40"/>
    <w:rsid w:val="00F3108D"/>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3">
    <w:name w:val="Sombreado claro143"/>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3">
    <w:name w:val="Grid Table 1 Light Accent 1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3">
    <w:name w:val="Grid Table 1 Light Accent 3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3">
    <w:name w:val="Grid Table 1 Light Accent 4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3">
    <w:name w:val="Grid Table 1 Light Accent 5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3">
    <w:name w:val="Grid Table 1 Light Accent 6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3">
    <w:name w:val="Grid Table 1 Light Accent 2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3">
    <w:name w:val="Grid Table 1 Light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3">
    <w:name w:val="Grid Table 4 Accent 113"/>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3">
    <w:name w:val="Grid Table 4 Accent 413"/>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3">
    <w:name w:val="Grid Table 4 Accent 513"/>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3">
    <w:name w:val="Grid Table Light13"/>
    <w:basedOn w:val="Tablanormal"/>
    <w:uiPriority w:val="40"/>
    <w:rsid w:val="00F3108D"/>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3">
    <w:name w:val="Sombreado claro153"/>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3">
    <w:name w:val="Sombreado claro163"/>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3">
    <w:name w:val="Tabla con cuadrícula16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3">
    <w:name w:val="Tabla con cuadrícula17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3">
    <w:name w:val="Tabla con cuadrícula18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3">
    <w:name w:val="Tabla con cuadrícula19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3">
    <w:name w:val="Tabla con cuadrícula110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3">
    <w:name w:val="Estilo213"/>
    <w:uiPriority w:val="99"/>
    <w:rsid w:val="00F3108D"/>
  </w:style>
  <w:style w:type="table" w:customStyle="1" w:styleId="Tablanormal312">
    <w:name w:val="Tabla normal 312"/>
    <w:basedOn w:val="Tablanormal"/>
    <w:uiPriority w:val="43"/>
    <w:rsid w:val="00F3108D"/>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
    <w:name w:val="Tabla normal 512"/>
    <w:basedOn w:val="Tablanormal"/>
    <w:uiPriority w:val="45"/>
    <w:rsid w:val="00F3108D"/>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2">
    <w:name w:val="Tabla normal 112"/>
    <w:basedOn w:val="Tablanormal"/>
    <w:uiPriority w:val="41"/>
    <w:rsid w:val="00F3108D"/>
    <w:rPr>
      <w:rFonts w:eastAsia="Calibri"/>
      <w:sz w:val="22"/>
      <w:szCs w:val="22"/>
      <w:lang w:val="es-MX"/>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3">
    <w:name w:val="Grid Table 1 Light Accent 32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3">
    <w:name w:val="Tabla con cuadrícula 1 clara - Énfasis 31243"/>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3">
    <w:name w:val="Tabla con cuadrícula253"/>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3">
    <w:name w:val="Título TDC13"/>
    <w:basedOn w:val="Tablanormal"/>
    <w:uiPriority w:val="72"/>
    <w:qFormat/>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3">
    <w:name w:val="Estilo223"/>
    <w:uiPriority w:val="99"/>
    <w:rsid w:val="00F3108D"/>
  </w:style>
  <w:style w:type="table" w:customStyle="1" w:styleId="Cuadrculaclara-nfasis63">
    <w:name w:val="Cuadrícula clara - Énfasis 63"/>
    <w:basedOn w:val="Tablanormal"/>
    <w:next w:val="Cuadrculaclara-nfasis6"/>
    <w:uiPriority w:val="72"/>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3">
    <w:name w:val="Título TDC23"/>
    <w:basedOn w:val="Tablanormal"/>
    <w:uiPriority w:val="72"/>
    <w:qFormat/>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3">
    <w:name w:val="Lista vistosa - Énfasis 413"/>
    <w:basedOn w:val="Tablanormal"/>
    <w:next w:val="Listavistosa-nfasis4"/>
    <w:uiPriority w:val="72"/>
    <w:rsid w:val="00F3108D"/>
    <w:rPr>
      <w:rFonts w:eastAsia="Calibri"/>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3">
    <w:name w:val="Lista media 2 - Énfasis 613"/>
    <w:basedOn w:val="Tablanormal"/>
    <w:next w:val="Listamedia2-nfasis6"/>
    <w:uiPriority w:val="66"/>
    <w:rsid w:val="00F3108D"/>
    <w:rPr>
      <w:rFonts w:ascii="Cambria" w:eastAsia="Times New Roman" w:hAnsi="Cambria" w:cs="Times New Roman"/>
      <w:color w:val="000000"/>
      <w:sz w:val="22"/>
      <w:szCs w:val="22"/>
      <w:lang w:val="es-MX"/>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3">
    <w:name w:val="Lista media 2 - Énfasis 113"/>
    <w:basedOn w:val="Tablanormal"/>
    <w:next w:val="Listamedia2-nfasis1"/>
    <w:uiPriority w:val="66"/>
    <w:rsid w:val="00F3108D"/>
    <w:rPr>
      <w:rFonts w:ascii="Cambria" w:eastAsia="Times New Roman" w:hAnsi="Cambria" w:cs="Times New Roman"/>
      <w:color w:val="000000"/>
      <w:sz w:val="22"/>
      <w:szCs w:val="22"/>
      <w:lang w:val="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3">
    <w:name w:val="Lista media 213"/>
    <w:basedOn w:val="Tablanormal"/>
    <w:next w:val="Listamedia2"/>
    <w:uiPriority w:val="66"/>
    <w:rsid w:val="00F3108D"/>
    <w:rPr>
      <w:rFonts w:ascii="Cambria" w:eastAsia="Times New Roman" w:hAnsi="Cambria" w:cs="Times New Roman"/>
      <w:color w:val="000000"/>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3">
    <w:name w:val="Sin lista413"/>
    <w:next w:val="Sinlista"/>
    <w:uiPriority w:val="99"/>
    <w:semiHidden/>
    <w:unhideWhenUsed/>
    <w:rsid w:val="00F3108D"/>
  </w:style>
  <w:style w:type="numbering" w:customStyle="1" w:styleId="Sinlista513">
    <w:name w:val="Sin lista513"/>
    <w:next w:val="Sinlista"/>
    <w:uiPriority w:val="99"/>
    <w:semiHidden/>
    <w:unhideWhenUsed/>
    <w:rsid w:val="00F3108D"/>
  </w:style>
  <w:style w:type="table" w:customStyle="1" w:styleId="Listamedia2-nfasis64">
    <w:name w:val="Lista media 2 - Énfasis 64"/>
    <w:basedOn w:val="Tablanormal"/>
    <w:next w:val="Listamedia2-nfasis6"/>
    <w:uiPriority w:val="66"/>
    <w:rsid w:val="00F3108D"/>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F3108D"/>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4">
    <w:name w:val="Lista media 24"/>
    <w:basedOn w:val="Tablanormal"/>
    <w:next w:val="Listamedia2"/>
    <w:uiPriority w:val="66"/>
    <w:rsid w:val="00F3108D"/>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3">
    <w:name w:val="Tabla con cuadrícula26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3">
    <w:name w:val="Tabla con cuadrícula27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3">
    <w:name w:val="Tabla con cuadrícula283"/>
    <w:basedOn w:val="Tablanormal"/>
    <w:next w:val="Tablaconcuadrcula"/>
    <w:rsid w:val="00F3108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3">
    <w:name w:val="Tabla con cuadrícula293"/>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0">
    <w:name w:val="Sin lista30"/>
    <w:next w:val="Sinlista"/>
    <w:uiPriority w:val="99"/>
    <w:semiHidden/>
    <w:unhideWhenUsed/>
    <w:rsid w:val="00F3108D"/>
  </w:style>
  <w:style w:type="numbering" w:customStyle="1" w:styleId="Sinlista117">
    <w:name w:val="Sin lista117"/>
    <w:next w:val="Sinlista"/>
    <w:uiPriority w:val="99"/>
    <w:semiHidden/>
    <w:unhideWhenUsed/>
    <w:rsid w:val="00F3108D"/>
  </w:style>
  <w:style w:type="table" w:customStyle="1" w:styleId="Tablaconcuadrcula38">
    <w:name w:val="Tabla con cuadrícula38"/>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 86"/>
    <w:basedOn w:val="Tablanormal"/>
    <w:next w:val="Tablaconcuadrcula80"/>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6">
    <w:name w:val="Tabla con columnas 26"/>
    <w:basedOn w:val="Tablanormal"/>
    <w:next w:val="Tablaconcolumnas2"/>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6">
    <w:name w:val="Tabla profesional6"/>
    <w:basedOn w:val="Tablanormal"/>
    <w:next w:val="Tablaprofesional"/>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8">
    <w:name w:val="1 / 1.1 / 1.1.18"/>
    <w:basedOn w:val="Sinlista"/>
    <w:next w:val="111111"/>
    <w:rsid w:val="00F3108D"/>
  </w:style>
  <w:style w:type="numbering" w:customStyle="1" w:styleId="Estilo18">
    <w:name w:val="Estilo18"/>
    <w:rsid w:val="00F3108D"/>
  </w:style>
  <w:style w:type="numbering" w:customStyle="1" w:styleId="1118">
    <w:name w:val="1.1.18"/>
    <w:rsid w:val="00F3108D"/>
  </w:style>
  <w:style w:type="table" w:customStyle="1" w:styleId="Tablaconcolumnas214">
    <w:name w:val="Tabla con columnas 214"/>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4">
    <w:name w:val="Tabla con cuadrícula 814"/>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4">
    <w:name w:val="Tabla profesional14"/>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6">
    <w:name w:val="Estilo116"/>
    <w:rsid w:val="00F3108D"/>
  </w:style>
  <w:style w:type="numbering" w:customStyle="1" w:styleId="11111116">
    <w:name w:val="1 / 1.1 / 1.1.116"/>
    <w:basedOn w:val="Sinlista"/>
    <w:next w:val="111111"/>
    <w:semiHidden/>
    <w:unhideWhenUsed/>
    <w:rsid w:val="00F3108D"/>
  </w:style>
  <w:style w:type="numbering" w:customStyle="1" w:styleId="11116">
    <w:name w:val="1.1.116"/>
    <w:rsid w:val="00F3108D"/>
  </w:style>
  <w:style w:type="table" w:customStyle="1" w:styleId="Tablaconcolumnas224">
    <w:name w:val="Tabla con columnas 224"/>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4">
    <w:name w:val="Tabla con cuadrícula 824"/>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4">
    <w:name w:val="Tabla profesional24"/>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6">
    <w:name w:val="Estilo126"/>
    <w:rsid w:val="00F3108D"/>
  </w:style>
  <w:style w:type="numbering" w:customStyle="1" w:styleId="11111126">
    <w:name w:val="1 / 1.1 / 1.1.126"/>
    <w:basedOn w:val="Sinlista"/>
    <w:next w:val="111111"/>
    <w:semiHidden/>
    <w:unhideWhenUsed/>
    <w:rsid w:val="00F3108D"/>
  </w:style>
  <w:style w:type="numbering" w:customStyle="1" w:styleId="11126">
    <w:name w:val="1.1.126"/>
    <w:rsid w:val="00F3108D"/>
  </w:style>
  <w:style w:type="table" w:customStyle="1" w:styleId="Tablaconcuadrcula118">
    <w:name w:val="Tabla con cuadrícula118"/>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
    <w:name w:val="Sin lista118"/>
    <w:next w:val="Sinlista"/>
    <w:uiPriority w:val="99"/>
    <w:semiHidden/>
    <w:unhideWhenUsed/>
    <w:rsid w:val="00F3108D"/>
  </w:style>
  <w:style w:type="numbering" w:customStyle="1" w:styleId="Sinlista210">
    <w:name w:val="Sin lista210"/>
    <w:next w:val="Sinlista"/>
    <w:uiPriority w:val="99"/>
    <w:semiHidden/>
    <w:unhideWhenUsed/>
    <w:rsid w:val="00F3108D"/>
  </w:style>
  <w:style w:type="numbering" w:customStyle="1" w:styleId="Sinlista36">
    <w:name w:val="Sin lista36"/>
    <w:next w:val="Sinlista"/>
    <w:uiPriority w:val="99"/>
    <w:semiHidden/>
    <w:unhideWhenUsed/>
    <w:rsid w:val="00F3108D"/>
  </w:style>
  <w:style w:type="table" w:customStyle="1" w:styleId="Tablaconcuadrcula216">
    <w:name w:val="Tabla con cuadrícula216"/>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3">
    <w:name w:val="Tabla con cuadrícula 833"/>
    <w:basedOn w:val="Tablanormal"/>
    <w:next w:val="Tablaconcuadrcula80"/>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3">
    <w:name w:val="Tabla con columnas 233"/>
    <w:basedOn w:val="Tablanormal"/>
    <w:next w:val="Tablaconcolumnas2"/>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3">
    <w:name w:val="Tabla profesional33"/>
    <w:basedOn w:val="Tablanormal"/>
    <w:next w:val="Tablaprofesional"/>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3">
    <w:name w:val="1 / 1.1 / 1.1.133"/>
    <w:basedOn w:val="Sinlista"/>
    <w:next w:val="111111"/>
    <w:rsid w:val="00F3108D"/>
  </w:style>
  <w:style w:type="numbering" w:customStyle="1" w:styleId="Estilo133">
    <w:name w:val="Estilo133"/>
    <w:rsid w:val="00F3108D"/>
  </w:style>
  <w:style w:type="numbering" w:customStyle="1" w:styleId="11133">
    <w:name w:val="1.1.133"/>
    <w:rsid w:val="00F3108D"/>
  </w:style>
  <w:style w:type="table" w:customStyle="1" w:styleId="Tablaconcolumnas2113">
    <w:name w:val="Tabla con columnas 2113"/>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3">
    <w:name w:val="Tabla con cuadrícula 8113"/>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3">
    <w:name w:val="Tabla profesional113"/>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3">
    <w:name w:val="Estilo1113"/>
    <w:rsid w:val="00F3108D"/>
  </w:style>
  <w:style w:type="numbering" w:customStyle="1" w:styleId="111111113">
    <w:name w:val="1 / 1.1 / 1.1.1113"/>
    <w:basedOn w:val="Sinlista"/>
    <w:next w:val="111111"/>
    <w:semiHidden/>
    <w:unhideWhenUsed/>
    <w:rsid w:val="00F3108D"/>
  </w:style>
  <w:style w:type="numbering" w:customStyle="1" w:styleId="111113">
    <w:name w:val="1.1.1113"/>
    <w:rsid w:val="00F3108D"/>
  </w:style>
  <w:style w:type="table" w:customStyle="1" w:styleId="Tablaconcolumnas2213">
    <w:name w:val="Tabla con columnas 2213"/>
    <w:basedOn w:val="Tablanormal"/>
    <w:next w:val="Tablaconcolumnas2"/>
    <w:semiHidden/>
    <w:unhideWhenUsed/>
    <w:rsid w:val="00F3108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3">
    <w:name w:val="Tabla con cuadrícula 8213"/>
    <w:basedOn w:val="Tablanormal"/>
    <w:next w:val="Tablaconcuadrcula80"/>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3">
    <w:name w:val="Tabla profesional213"/>
    <w:basedOn w:val="Tablanormal"/>
    <w:next w:val="Tablaprofesional"/>
    <w:semiHidden/>
    <w:unhideWhenUsed/>
    <w:rsid w:val="00F3108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3">
    <w:name w:val="Estilo1213"/>
    <w:rsid w:val="00F3108D"/>
  </w:style>
  <w:style w:type="numbering" w:customStyle="1" w:styleId="111111213">
    <w:name w:val="1 / 1.1 / 1.1.1213"/>
    <w:basedOn w:val="Sinlista"/>
    <w:next w:val="111111"/>
    <w:semiHidden/>
    <w:unhideWhenUsed/>
    <w:rsid w:val="00F3108D"/>
  </w:style>
  <w:style w:type="numbering" w:customStyle="1" w:styleId="111213">
    <w:name w:val="1.1.1213"/>
    <w:rsid w:val="00F3108D"/>
  </w:style>
  <w:style w:type="table" w:customStyle="1" w:styleId="Tablaconcuadrcula119">
    <w:name w:val="Tabla con cuadrícula119"/>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
    <w:name w:val="Sin lista126"/>
    <w:next w:val="Sinlista"/>
    <w:uiPriority w:val="99"/>
    <w:semiHidden/>
    <w:unhideWhenUsed/>
    <w:rsid w:val="00F3108D"/>
  </w:style>
  <w:style w:type="numbering" w:customStyle="1" w:styleId="Sinlista214">
    <w:name w:val="Sin lista214"/>
    <w:next w:val="Sinlista"/>
    <w:uiPriority w:val="99"/>
    <w:semiHidden/>
    <w:unhideWhenUsed/>
    <w:rsid w:val="00F3108D"/>
  </w:style>
  <w:style w:type="numbering" w:customStyle="1" w:styleId="Sinlista45">
    <w:name w:val="Sin lista45"/>
    <w:next w:val="Sinlista"/>
    <w:uiPriority w:val="99"/>
    <w:semiHidden/>
    <w:unhideWhenUsed/>
    <w:rsid w:val="00F3108D"/>
  </w:style>
  <w:style w:type="numbering" w:customStyle="1" w:styleId="11111143">
    <w:name w:val="1 / 1.1 / 1.1.143"/>
    <w:basedOn w:val="Sinlista"/>
    <w:next w:val="111111"/>
    <w:rsid w:val="00F3108D"/>
  </w:style>
  <w:style w:type="numbering" w:customStyle="1" w:styleId="Estilo143">
    <w:name w:val="Estilo143"/>
    <w:rsid w:val="00F3108D"/>
  </w:style>
  <w:style w:type="numbering" w:customStyle="1" w:styleId="11143">
    <w:name w:val="1.1.143"/>
    <w:rsid w:val="00F3108D"/>
  </w:style>
  <w:style w:type="numbering" w:customStyle="1" w:styleId="Estilo1123">
    <w:name w:val="Estilo1123"/>
    <w:rsid w:val="00F3108D"/>
  </w:style>
  <w:style w:type="numbering" w:customStyle="1" w:styleId="111111123">
    <w:name w:val="1 / 1.1 / 1.1.1123"/>
    <w:basedOn w:val="Sinlista"/>
    <w:next w:val="111111"/>
    <w:semiHidden/>
    <w:unhideWhenUsed/>
    <w:rsid w:val="00F3108D"/>
  </w:style>
  <w:style w:type="numbering" w:customStyle="1" w:styleId="111123">
    <w:name w:val="1.1.1123"/>
    <w:rsid w:val="00F3108D"/>
  </w:style>
  <w:style w:type="numbering" w:customStyle="1" w:styleId="Estilo1223">
    <w:name w:val="Estilo1223"/>
    <w:rsid w:val="00F3108D"/>
  </w:style>
  <w:style w:type="numbering" w:customStyle="1" w:styleId="111111223">
    <w:name w:val="1 / 1.1 / 1.1.1223"/>
    <w:basedOn w:val="Sinlista"/>
    <w:next w:val="111111"/>
    <w:semiHidden/>
    <w:unhideWhenUsed/>
    <w:rsid w:val="00F3108D"/>
  </w:style>
  <w:style w:type="numbering" w:customStyle="1" w:styleId="111223">
    <w:name w:val="1.1.1223"/>
    <w:rsid w:val="00F3108D"/>
  </w:style>
  <w:style w:type="numbering" w:customStyle="1" w:styleId="Sinlista133">
    <w:name w:val="Sin lista133"/>
    <w:next w:val="Sinlista"/>
    <w:uiPriority w:val="99"/>
    <w:semiHidden/>
    <w:unhideWhenUsed/>
    <w:rsid w:val="00F3108D"/>
  </w:style>
  <w:style w:type="numbering" w:customStyle="1" w:styleId="Sinlista224">
    <w:name w:val="Sin lista224"/>
    <w:next w:val="Sinlista"/>
    <w:uiPriority w:val="99"/>
    <w:semiHidden/>
    <w:unhideWhenUsed/>
    <w:rsid w:val="00F3108D"/>
  </w:style>
  <w:style w:type="numbering" w:customStyle="1" w:styleId="Sinlista55">
    <w:name w:val="Sin lista55"/>
    <w:next w:val="Sinlista"/>
    <w:uiPriority w:val="99"/>
    <w:semiHidden/>
    <w:unhideWhenUsed/>
    <w:rsid w:val="00F3108D"/>
  </w:style>
  <w:style w:type="numbering" w:customStyle="1" w:styleId="11111153">
    <w:name w:val="1 / 1.1 / 1.1.153"/>
    <w:basedOn w:val="Sinlista"/>
    <w:next w:val="111111"/>
    <w:rsid w:val="00F3108D"/>
  </w:style>
  <w:style w:type="numbering" w:customStyle="1" w:styleId="Estilo153">
    <w:name w:val="Estilo153"/>
    <w:rsid w:val="00F3108D"/>
  </w:style>
  <w:style w:type="numbering" w:customStyle="1" w:styleId="11153">
    <w:name w:val="1.1.153"/>
    <w:rsid w:val="00F3108D"/>
  </w:style>
  <w:style w:type="numbering" w:customStyle="1" w:styleId="Estilo1133">
    <w:name w:val="Estilo1133"/>
    <w:rsid w:val="00F3108D"/>
  </w:style>
  <w:style w:type="numbering" w:customStyle="1" w:styleId="111111133">
    <w:name w:val="1 / 1.1 / 1.1.1133"/>
    <w:basedOn w:val="Sinlista"/>
    <w:next w:val="111111"/>
    <w:semiHidden/>
    <w:unhideWhenUsed/>
    <w:rsid w:val="00F3108D"/>
  </w:style>
  <w:style w:type="numbering" w:customStyle="1" w:styleId="111133">
    <w:name w:val="1.1.1133"/>
    <w:rsid w:val="00F3108D"/>
  </w:style>
  <w:style w:type="numbering" w:customStyle="1" w:styleId="Estilo1233">
    <w:name w:val="Estilo1233"/>
    <w:rsid w:val="00F3108D"/>
  </w:style>
  <w:style w:type="numbering" w:customStyle="1" w:styleId="111111233">
    <w:name w:val="1 / 1.1 / 1.1.1233"/>
    <w:basedOn w:val="Sinlista"/>
    <w:next w:val="111111"/>
    <w:semiHidden/>
    <w:unhideWhenUsed/>
    <w:rsid w:val="00F3108D"/>
  </w:style>
  <w:style w:type="numbering" w:customStyle="1" w:styleId="111233">
    <w:name w:val="1.1.1233"/>
    <w:rsid w:val="00F3108D"/>
  </w:style>
  <w:style w:type="numbering" w:customStyle="1" w:styleId="Sinlista143">
    <w:name w:val="Sin lista143"/>
    <w:next w:val="Sinlista"/>
    <w:uiPriority w:val="99"/>
    <w:semiHidden/>
    <w:unhideWhenUsed/>
    <w:rsid w:val="00F3108D"/>
  </w:style>
  <w:style w:type="numbering" w:customStyle="1" w:styleId="Sinlista233">
    <w:name w:val="Sin lista233"/>
    <w:next w:val="Sinlista"/>
    <w:uiPriority w:val="99"/>
    <w:semiHidden/>
    <w:unhideWhenUsed/>
    <w:rsid w:val="00F3108D"/>
  </w:style>
  <w:style w:type="numbering" w:customStyle="1" w:styleId="Sinlista64">
    <w:name w:val="Sin lista64"/>
    <w:next w:val="Sinlista"/>
    <w:uiPriority w:val="99"/>
    <w:semiHidden/>
    <w:rsid w:val="00F3108D"/>
  </w:style>
  <w:style w:type="table" w:customStyle="1" w:styleId="Tabladecuadrcula4-nfasis613">
    <w:name w:val="Tabla de cuadrícula 4 - Énfasis 613"/>
    <w:basedOn w:val="Tablanormal"/>
    <w:uiPriority w:val="49"/>
    <w:rsid w:val="00F3108D"/>
    <w:rPr>
      <w:rFonts w:eastAsia="Calibri"/>
      <w:sz w:val="22"/>
      <w:szCs w:val="22"/>
      <w:lang w:val="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3">
    <w:name w:val="Table Normal13"/>
    <w:rsid w:val="00F3108D"/>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List73">
    <w:name w:val="List 73"/>
    <w:basedOn w:val="Sinlista"/>
    <w:rsid w:val="00F3108D"/>
  </w:style>
  <w:style w:type="numbering" w:customStyle="1" w:styleId="List113">
    <w:name w:val="List 113"/>
    <w:basedOn w:val="Sinlista"/>
    <w:rsid w:val="00F3108D"/>
  </w:style>
  <w:style w:type="numbering" w:customStyle="1" w:styleId="List123">
    <w:name w:val="List 123"/>
    <w:basedOn w:val="Sinlista"/>
    <w:rsid w:val="00F3108D"/>
  </w:style>
  <w:style w:type="table" w:customStyle="1" w:styleId="Tablaconcuadrcula39">
    <w:name w:val="Tabla con cuadrícula39"/>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
    <w:name w:val="Sin lista74"/>
    <w:next w:val="Sinlista"/>
    <w:uiPriority w:val="99"/>
    <w:semiHidden/>
    <w:unhideWhenUsed/>
    <w:rsid w:val="00F3108D"/>
  </w:style>
  <w:style w:type="numbering" w:customStyle="1" w:styleId="Sinlista153">
    <w:name w:val="Sin lista153"/>
    <w:next w:val="Sinlista"/>
    <w:semiHidden/>
    <w:unhideWhenUsed/>
    <w:rsid w:val="00F3108D"/>
  </w:style>
  <w:style w:type="numbering" w:customStyle="1" w:styleId="Sinlista1114">
    <w:name w:val="Sin lista1114"/>
    <w:next w:val="Sinlista"/>
    <w:semiHidden/>
    <w:unhideWhenUsed/>
    <w:rsid w:val="00F3108D"/>
  </w:style>
  <w:style w:type="table" w:customStyle="1" w:styleId="Tablaconcuadrcula47">
    <w:name w:val="Tabla con cuadrícula47"/>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3">
    <w:name w:val="Sin lista243"/>
    <w:next w:val="Sinlista"/>
    <w:uiPriority w:val="99"/>
    <w:semiHidden/>
    <w:rsid w:val="00F3108D"/>
  </w:style>
  <w:style w:type="table" w:customStyle="1" w:styleId="Tablaconcuadrcula124">
    <w:name w:val="Tabla con cuadrícula124"/>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7">
    <w:name w:val="Tabla con cuadrícula217"/>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4">
    <w:name w:val="Tabla con cuadrícula314"/>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4">
    <w:name w:val="Tabla con cuadrícula414"/>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4">
    <w:name w:val="Sin lista314"/>
    <w:next w:val="Sinlista"/>
    <w:uiPriority w:val="99"/>
    <w:semiHidden/>
    <w:unhideWhenUsed/>
    <w:rsid w:val="00F3108D"/>
  </w:style>
  <w:style w:type="table" w:customStyle="1" w:styleId="Tablaconcuadrcula55">
    <w:name w:val="Tabla con cuadrícula55"/>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4">
    <w:name w:val="Sin lista1214"/>
    <w:next w:val="Sinlista"/>
    <w:uiPriority w:val="99"/>
    <w:semiHidden/>
    <w:unhideWhenUsed/>
    <w:rsid w:val="00F3108D"/>
  </w:style>
  <w:style w:type="table" w:customStyle="1" w:styleId="Tablaconcuadrcula1114">
    <w:name w:val="Tabla con cuadrícula1114"/>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
    <w:name w:val="Sin lista84"/>
    <w:next w:val="Sinlista"/>
    <w:uiPriority w:val="99"/>
    <w:semiHidden/>
    <w:unhideWhenUsed/>
    <w:rsid w:val="00F3108D"/>
  </w:style>
  <w:style w:type="numbering" w:customStyle="1" w:styleId="Sinlista163">
    <w:name w:val="Sin lista163"/>
    <w:next w:val="Sinlista"/>
    <w:semiHidden/>
    <w:unhideWhenUsed/>
    <w:rsid w:val="00F3108D"/>
  </w:style>
  <w:style w:type="numbering" w:customStyle="1" w:styleId="Sinlista1123">
    <w:name w:val="Sin lista1123"/>
    <w:next w:val="Sinlista"/>
    <w:semiHidden/>
    <w:unhideWhenUsed/>
    <w:rsid w:val="00F3108D"/>
  </w:style>
  <w:style w:type="table" w:customStyle="1" w:styleId="Tablaconcuadrcula64">
    <w:name w:val="Tabla con cuadrícula64"/>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3">
    <w:name w:val="Sin lista253"/>
    <w:next w:val="Sinlista"/>
    <w:uiPriority w:val="99"/>
    <w:semiHidden/>
    <w:rsid w:val="00F3108D"/>
  </w:style>
  <w:style w:type="table" w:customStyle="1" w:styleId="Tablaconcuadrcula134">
    <w:name w:val="Tabla con cuadrícula134"/>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4">
    <w:name w:val="Tabla con cuadrícula224"/>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4">
    <w:name w:val="Tabla con cuadrícula324"/>
    <w:basedOn w:val="Tablanormal"/>
    <w:next w:val="Tablaconcuadrcula"/>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4">
    <w:name w:val="Tabla con cuadrícula424"/>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4">
    <w:name w:val="Sin lista324"/>
    <w:next w:val="Sinlista"/>
    <w:uiPriority w:val="99"/>
    <w:semiHidden/>
    <w:unhideWhenUsed/>
    <w:rsid w:val="00F3108D"/>
  </w:style>
  <w:style w:type="table" w:customStyle="1" w:styleId="Tablaconcuadrcula513">
    <w:name w:val="Tabla con cuadrícula513"/>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3">
    <w:name w:val="Sin lista1223"/>
    <w:next w:val="Sinlista"/>
    <w:uiPriority w:val="99"/>
    <w:semiHidden/>
    <w:unhideWhenUsed/>
    <w:rsid w:val="00F3108D"/>
  </w:style>
  <w:style w:type="table" w:customStyle="1" w:styleId="Tablaconcuadrcula1124">
    <w:name w:val="Tabla con cuadrícula1124"/>
    <w:basedOn w:val="Tablanormal"/>
    <w:next w:val="Tablaconcuadrcula"/>
    <w:uiPriority w:val="9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
    <w:name w:val="Sin lista93"/>
    <w:next w:val="Sinlista"/>
    <w:uiPriority w:val="99"/>
    <w:semiHidden/>
    <w:unhideWhenUsed/>
    <w:rsid w:val="00F3108D"/>
  </w:style>
  <w:style w:type="numbering" w:customStyle="1" w:styleId="Sinlista173">
    <w:name w:val="Sin lista173"/>
    <w:next w:val="Sinlista"/>
    <w:semiHidden/>
    <w:unhideWhenUsed/>
    <w:rsid w:val="00F3108D"/>
  </w:style>
  <w:style w:type="numbering" w:customStyle="1" w:styleId="Sinlista1133">
    <w:name w:val="Sin lista1133"/>
    <w:next w:val="Sinlista"/>
    <w:semiHidden/>
    <w:unhideWhenUsed/>
    <w:rsid w:val="00F3108D"/>
  </w:style>
  <w:style w:type="table" w:customStyle="1" w:styleId="Tablaconcuadrcula74">
    <w:name w:val="Tabla con cuadrícula74"/>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3">
    <w:name w:val="Sin lista263"/>
    <w:next w:val="Sinlista"/>
    <w:uiPriority w:val="99"/>
    <w:semiHidden/>
    <w:rsid w:val="00F3108D"/>
  </w:style>
  <w:style w:type="table" w:customStyle="1" w:styleId="Tablaconcuadrcula144">
    <w:name w:val="Tabla con cuadrícula144"/>
    <w:basedOn w:val="Tablanormal"/>
    <w:next w:val="Tablaconcuadrcula"/>
    <w:uiPriority w:val="59"/>
    <w:rsid w:val="00F3108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4">
    <w:name w:val="Tabla con cuadrícula234"/>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3">
    <w:name w:val="Tabla con cuadrícula333"/>
    <w:basedOn w:val="Tablanormal"/>
    <w:next w:val="Tablaconcuadrcula"/>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3">
    <w:name w:val="Tabla con cuadrícula433"/>
    <w:basedOn w:val="Tablanormal"/>
    <w:next w:val="Tablaconcuadrcula"/>
    <w:uiPriority w:val="59"/>
    <w:rsid w:val="00F3108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3">
    <w:name w:val="Sin lista333"/>
    <w:next w:val="Sinlista"/>
    <w:uiPriority w:val="99"/>
    <w:semiHidden/>
    <w:unhideWhenUsed/>
    <w:rsid w:val="00F3108D"/>
  </w:style>
  <w:style w:type="table" w:customStyle="1" w:styleId="Tablaconcuadrcula523">
    <w:name w:val="Tabla con cuadrícula523"/>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3">
    <w:name w:val="Sin lista1233"/>
    <w:next w:val="Sinlista"/>
    <w:uiPriority w:val="99"/>
    <w:semiHidden/>
    <w:unhideWhenUsed/>
    <w:rsid w:val="00F3108D"/>
  </w:style>
  <w:style w:type="table" w:customStyle="1" w:styleId="Tablaconcuadrcula1134">
    <w:name w:val="Tabla con cuadrícula1134"/>
    <w:basedOn w:val="Tablanormal"/>
    <w:next w:val="Tablaconcuadrcula"/>
    <w:uiPriority w:val="9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3">
    <w:name w:val="Lista clara13"/>
    <w:basedOn w:val="Tablanormal"/>
    <w:uiPriority w:val="61"/>
    <w:rsid w:val="00F3108D"/>
    <w:rPr>
      <w:rFonts w:eastAsia="Calibri"/>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3">
    <w:name w:val="WW8Num4513"/>
    <w:rsid w:val="00F3108D"/>
  </w:style>
  <w:style w:type="numbering" w:customStyle="1" w:styleId="WW8Num3213">
    <w:name w:val="WW8Num3213"/>
    <w:rsid w:val="00F3108D"/>
  </w:style>
  <w:style w:type="table" w:customStyle="1" w:styleId="Tabladelista3-nfasis513">
    <w:name w:val="Tabla de lista 3 - Énfasis 513"/>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40">
    <w:name w:val="Tabla con cuadrícula84"/>
    <w:basedOn w:val="Tablanormal"/>
    <w:next w:val="Tablaconcuadrcula"/>
    <w:uiPriority w:val="59"/>
    <w:rsid w:val="00F3108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4">
    <w:name w:val="Tabla con cuadrícula20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F3108D"/>
  </w:style>
  <w:style w:type="table" w:customStyle="1" w:styleId="Tablaconcuadrcula94">
    <w:name w:val="Tabla con cuadrícula94"/>
    <w:basedOn w:val="Tablanormal"/>
    <w:next w:val="Tablaconcuadrcula"/>
    <w:uiPriority w:val="59"/>
    <w:rsid w:val="00F3108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F3108D"/>
  </w:style>
  <w:style w:type="numbering" w:customStyle="1" w:styleId="Sinlista273">
    <w:name w:val="Sin lista273"/>
    <w:next w:val="Sinlista"/>
    <w:uiPriority w:val="99"/>
    <w:semiHidden/>
    <w:unhideWhenUsed/>
    <w:rsid w:val="00F3108D"/>
  </w:style>
  <w:style w:type="table" w:customStyle="1" w:styleId="Tablaconcuadrcula244">
    <w:name w:val="Tabla con cuadrícula244"/>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4">
    <w:name w:val="Tabla con cuadrícula154"/>
    <w:basedOn w:val="Tablanormal"/>
    <w:next w:val="Tablaconcuadrcula"/>
    <w:uiPriority w:val="59"/>
    <w:rsid w:val="00F3108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4">
    <w:name w:val="Sombreado vistoso - Énfasis 64"/>
    <w:basedOn w:val="Tablanormal"/>
    <w:next w:val="Sombreadovistoso-nfasis6"/>
    <w:uiPriority w:val="72"/>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6">
    <w:name w:val="Estilo26"/>
    <w:uiPriority w:val="99"/>
    <w:rsid w:val="00F3108D"/>
  </w:style>
  <w:style w:type="table" w:customStyle="1" w:styleId="Tablaconcuadrcula343">
    <w:name w:val="Tabla con cuadrícula343"/>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3">
    <w:name w:val="Tabla con cuadrícula443"/>
    <w:basedOn w:val="Tablanormal"/>
    <w:next w:val="Tablaconcuadrcula"/>
    <w:uiPriority w:val="59"/>
    <w:rsid w:val="00F3108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5">
    <w:name w:val="Lista vistosa - Énfasis 45"/>
    <w:basedOn w:val="Tablanormal"/>
    <w:next w:val="Listavistosa-nfasis4"/>
    <w:uiPriority w:val="72"/>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4">
    <w:name w:val="Cuadrícula clara - Énfasis 34"/>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4">
    <w:name w:val="Tabla con cuadrícula10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0">
    <w:name w:val="Sombreado claro110"/>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4">
    <w:name w:val="Sombreado claro114"/>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4">
    <w:name w:val="Sombreado claro124"/>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0">
    <w:name w:val="Tabla con cuadrícula 1 clara - Énfasis 3130"/>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6">
    <w:name w:val="Tabla con cuadrícula 1 clara - Énfasis 31116"/>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4">
    <w:name w:val="Tabla con cuadrícula 1 clara - Énfasis 3121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4">
    <w:name w:val="Tabla con cuadrícula 1 clara - Énfasis 313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4">
    <w:name w:val="Tabla con cuadrícula 1 clara - Énfasis 314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4">
    <w:name w:val="Tabla con cuadrícula 1 clara - Énfasis 315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4">
    <w:name w:val="Tabla con cuadrícula 1 clara - Énfasis 316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4">
    <w:name w:val="Tabla con cuadrícula 1 clara - Énfasis 317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4">
    <w:name w:val="Tabla con cuadrícula 1 clara - Énfasis 318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4">
    <w:name w:val="Tabla con cuadrícula 1 clara - Énfasis 319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4">
    <w:name w:val="Tabla con cuadrícula 1 clara - Énfasis 3110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7">
    <w:name w:val="Tabla con cuadrícula 1 clara - Énfasis 31117"/>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4">
    <w:name w:val="Tabla con cuadrícula 1 clara - Énfasis 3112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4">
    <w:name w:val="Tabla con cuadrícula 1 clara - Énfasis 3113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4">
    <w:name w:val="Tabla con cuadrícula 1 clara - Énfasis 3114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4">
    <w:name w:val="Tabla con cuadrícula 1 clara - Énfasis 3115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4">
    <w:name w:val="Tabla con cuadrícula 1 clara - Énfasis 3116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4">
    <w:name w:val="Tabla con cuadrícula 1 clara - Énfasis 3117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4">
    <w:name w:val="Tabla con cuadrícula 1 clara - Énfasis 3118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4">
    <w:name w:val="Tabla con cuadrícula 1 clara - Énfasis 3119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4">
    <w:name w:val="Tabla con cuadrícula 1 clara - Énfasis 3120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5">
    <w:name w:val="Tabla con cuadrícula 1 clara - Énfasis 31215"/>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4">
    <w:name w:val="Tabla con cuadrícula 1 clara - Énfasis 3122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4">
    <w:name w:val="Tabla con cuadrícula 1 clara - Énfasis 3123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4">
    <w:name w:val="Sombreado claro134"/>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3">
    <w:name w:val="Tabla con cuadrícula 1 clara - Énfasis 1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3">
    <w:name w:val="Tabla con cuadrícula 1 clara - Énfasis 32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3">
    <w:name w:val="Tabla con cuadrícula 1 clara - Énfasis 4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3">
    <w:name w:val="Tabla con cuadrícula 1 clara - Énfasis 5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3">
    <w:name w:val="Tabla con cuadrícula 1 clara - Énfasis 6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3">
    <w:name w:val="Tabla con cuadrícula 1 Claro - Énfasis 2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3">
    <w:name w:val="Tabla con cuadrícula 1 clara13"/>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3">
    <w:name w:val="Tabla con cuadrícula 4 - Énfasis 113"/>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3">
    <w:name w:val="Tabla con cuadrícula 4 - Énfasis 413"/>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3">
    <w:name w:val="Tabla con cuadrícula 4 - Énfasis 513"/>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3">
    <w:name w:val="Tabla con cuadrícula clara13"/>
    <w:basedOn w:val="Tablanormal"/>
    <w:uiPriority w:val="40"/>
    <w:rsid w:val="00F3108D"/>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4">
    <w:name w:val="Sombreado claro144"/>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4">
    <w:name w:val="Grid Table 1 Light Accent 1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4">
    <w:name w:val="Grid Table 1 Light Accent 3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4">
    <w:name w:val="Grid Table 1 Light Accent 4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4">
    <w:name w:val="Grid Table 1 Light Accent 5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4">
    <w:name w:val="Grid Table 1 Light Accent 6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4">
    <w:name w:val="Grid Table 1 Light Accent 2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4">
    <w:name w:val="Grid Table 1 Light14"/>
    <w:basedOn w:val="Tablanormal"/>
    <w:uiPriority w:val="46"/>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4">
    <w:name w:val="Grid Table 4 Accent 114"/>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4">
    <w:name w:val="Grid Table 4 Accent 414"/>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4">
    <w:name w:val="Grid Table 4 Accent 514"/>
    <w:basedOn w:val="Tablanormal"/>
    <w:uiPriority w:val="49"/>
    <w:rsid w:val="00F3108D"/>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4">
    <w:name w:val="Grid Table Light14"/>
    <w:basedOn w:val="Tablanormal"/>
    <w:uiPriority w:val="40"/>
    <w:rsid w:val="00F3108D"/>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4">
    <w:name w:val="Sombreado claro154"/>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4">
    <w:name w:val="Sombreado claro164"/>
    <w:basedOn w:val="Tablanormal"/>
    <w:uiPriority w:val="60"/>
    <w:rsid w:val="00F3108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4">
    <w:name w:val="Tabla con cuadrícula16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4">
    <w:name w:val="Tabla con cuadrícula17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4">
    <w:name w:val="Tabla con cuadrícula18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4">
    <w:name w:val="Tabla con cuadrícula19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4">
    <w:name w:val="Tabla con cuadrícula110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4">
    <w:name w:val="Estilo214"/>
    <w:uiPriority w:val="99"/>
    <w:rsid w:val="00F3108D"/>
  </w:style>
  <w:style w:type="table" w:customStyle="1" w:styleId="Tablanormal313">
    <w:name w:val="Tabla normal 313"/>
    <w:basedOn w:val="Tablanormal"/>
    <w:uiPriority w:val="43"/>
    <w:rsid w:val="00F3108D"/>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3">
    <w:name w:val="Tabla normal 513"/>
    <w:basedOn w:val="Tablanormal"/>
    <w:uiPriority w:val="45"/>
    <w:rsid w:val="00F3108D"/>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3">
    <w:name w:val="Tabla normal 113"/>
    <w:basedOn w:val="Tablanormal"/>
    <w:uiPriority w:val="41"/>
    <w:rsid w:val="00F3108D"/>
    <w:rPr>
      <w:rFonts w:eastAsia="Calibri"/>
      <w:sz w:val="22"/>
      <w:szCs w:val="22"/>
      <w:lang w:val="es-MX"/>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4">
    <w:name w:val="Grid Table 1 Light Accent 32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4">
    <w:name w:val="Tabla con cuadrícula 1 clara - Énfasis 31244"/>
    <w:basedOn w:val="Tablanormal"/>
    <w:uiPriority w:val="46"/>
    <w:rsid w:val="00F3108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4">
    <w:name w:val="Tabla con cuadrícula254"/>
    <w:basedOn w:val="Tablanormal"/>
    <w:next w:val="Tablaconcuadrcula"/>
    <w:uiPriority w:val="59"/>
    <w:rsid w:val="00F3108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4">
    <w:name w:val="Título TDC14"/>
    <w:basedOn w:val="Tablanormal"/>
    <w:uiPriority w:val="72"/>
    <w:qFormat/>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4">
    <w:name w:val="Estilo224"/>
    <w:uiPriority w:val="99"/>
    <w:rsid w:val="00F3108D"/>
  </w:style>
  <w:style w:type="table" w:customStyle="1" w:styleId="Cuadrculaclara-nfasis64">
    <w:name w:val="Cuadrícula clara - Énfasis 64"/>
    <w:basedOn w:val="Tablanormal"/>
    <w:next w:val="Cuadrculaclara-nfasis6"/>
    <w:uiPriority w:val="72"/>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4">
    <w:name w:val="Título TDC24"/>
    <w:basedOn w:val="Tablanormal"/>
    <w:uiPriority w:val="72"/>
    <w:qFormat/>
    <w:rsid w:val="00F3108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4">
    <w:name w:val="Lista vistosa - Énfasis 414"/>
    <w:basedOn w:val="Tablanormal"/>
    <w:next w:val="Listavistosa-nfasis4"/>
    <w:uiPriority w:val="72"/>
    <w:rsid w:val="00F3108D"/>
    <w:rPr>
      <w:rFonts w:eastAsia="Calibri"/>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4">
    <w:name w:val="Lista media 2 - Énfasis 614"/>
    <w:basedOn w:val="Tablanormal"/>
    <w:next w:val="Listamedia2-nfasis6"/>
    <w:uiPriority w:val="66"/>
    <w:rsid w:val="00F3108D"/>
    <w:rPr>
      <w:rFonts w:ascii="Cambria" w:eastAsia="Times New Roman" w:hAnsi="Cambria" w:cs="Times New Roman"/>
      <w:color w:val="000000"/>
      <w:sz w:val="22"/>
      <w:szCs w:val="22"/>
      <w:lang w:val="es-MX"/>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4">
    <w:name w:val="Lista media 2 - Énfasis 114"/>
    <w:basedOn w:val="Tablanormal"/>
    <w:next w:val="Listamedia2-nfasis1"/>
    <w:uiPriority w:val="66"/>
    <w:rsid w:val="00F3108D"/>
    <w:rPr>
      <w:rFonts w:ascii="Cambria" w:eastAsia="Times New Roman" w:hAnsi="Cambria" w:cs="Times New Roman"/>
      <w:color w:val="000000"/>
      <w:sz w:val="22"/>
      <w:szCs w:val="22"/>
      <w:lang w:val="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4">
    <w:name w:val="Lista media 214"/>
    <w:basedOn w:val="Tablanormal"/>
    <w:next w:val="Listamedia2"/>
    <w:uiPriority w:val="66"/>
    <w:rsid w:val="00F3108D"/>
    <w:rPr>
      <w:rFonts w:ascii="Cambria" w:eastAsia="Times New Roman" w:hAnsi="Cambria" w:cs="Times New Roman"/>
      <w:color w:val="000000"/>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4">
    <w:name w:val="Sin lista414"/>
    <w:next w:val="Sinlista"/>
    <w:uiPriority w:val="99"/>
    <w:semiHidden/>
    <w:unhideWhenUsed/>
    <w:rsid w:val="00F3108D"/>
  </w:style>
  <w:style w:type="numbering" w:customStyle="1" w:styleId="Sinlista514">
    <w:name w:val="Sin lista514"/>
    <w:next w:val="Sinlista"/>
    <w:uiPriority w:val="99"/>
    <w:semiHidden/>
    <w:unhideWhenUsed/>
    <w:rsid w:val="00F3108D"/>
  </w:style>
  <w:style w:type="table" w:customStyle="1" w:styleId="Listamedia2-nfasis65">
    <w:name w:val="Lista media 2 - Énfasis 65"/>
    <w:basedOn w:val="Tablanormal"/>
    <w:next w:val="Listamedia2-nfasis6"/>
    <w:uiPriority w:val="66"/>
    <w:rsid w:val="00F3108D"/>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5">
    <w:name w:val="Lista media 2 - Énfasis 15"/>
    <w:basedOn w:val="Tablanormal"/>
    <w:next w:val="Listamedia2-nfasis1"/>
    <w:uiPriority w:val="66"/>
    <w:rsid w:val="00F3108D"/>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5">
    <w:name w:val="Lista media 25"/>
    <w:basedOn w:val="Tablanormal"/>
    <w:next w:val="Listamedia2"/>
    <w:uiPriority w:val="66"/>
    <w:rsid w:val="00F3108D"/>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4">
    <w:name w:val="Tabla con cuadrícula26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4">
    <w:name w:val="Tabla con cuadrícula27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4">
    <w:name w:val="Tabla con cuadrícula284"/>
    <w:basedOn w:val="Tablanormal"/>
    <w:next w:val="Tablaconcuadrcula"/>
    <w:rsid w:val="00F3108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4">
    <w:name w:val="Tabla con cuadrícula294"/>
    <w:basedOn w:val="Tablanormal"/>
    <w:next w:val="Tablaconcuadrcula"/>
    <w:uiPriority w:val="59"/>
    <w:rsid w:val="00F3108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7">
    <w:name w:val="Sin lista37"/>
    <w:next w:val="Sinlista"/>
    <w:uiPriority w:val="99"/>
    <w:semiHidden/>
    <w:unhideWhenUsed/>
    <w:rsid w:val="001C273D"/>
  </w:style>
  <w:style w:type="numbering" w:customStyle="1" w:styleId="Sinlista119">
    <w:name w:val="Sin lista119"/>
    <w:next w:val="Sinlista"/>
    <w:uiPriority w:val="99"/>
    <w:semiHidden/>
    <w:unhideWhenUsed/>
    <w:rsid w:val="001C273D"/>
  </w:style>
  <w:style w:type="table" w:customStyle="1" w:styleId="Tablaconcuadrcula40">
    <w:name w:val="Tabla con cuadrícula40"/>
    <w:basedOn w:val="Tablanormal"/>
    <w:next w:val="Tablaconcuadrcula"/>
    <w:uiPriority w:val="5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 87"/>
    <w:basedOn w:val="Tablanormal"/>
    <w:next w:val="Tablaconcuadrcula80"/>
    <w:rsid w:val="001C273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7">
    <w:name w:val="Tabla con columnas 27"/>
    <w:basedOn w:val="Tablanormal"/>
    <w:next w:val="Tablaconcolumnas2"/>
    <w:rsid w:val="001C273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7">
    <w:name w:val="Tabla profesional7"/>
    <w:basedOn w:val="Tablanormal"/>
    <w:next w:val="Tablaprofesional"/>
    <w:rsid w:val="001C273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9">
    <w:name w:val="1 / 1.1 / 1.1.19"/>
    <w:basedOn w:val="Sinlista"/>
    <w:next w:val="111111"/>
    <w:rsid w:val="001C273D"/>
  </w:style>
  <w:style w:type="numbering" w:customStyle="1" w:styleId="Estilo19">
    <w:name w:val="Estilo19"/>
    <w:rsid w:val="001C273D"/>
  </w:style>
  <w:style w:type="numbering" w:customStyle="1" w:styleId="1119">
    <w:name w:val="1.1.19"/>
    <w:rsid w:val="001C273D"/>
  </w:style>
  <w:style w:type="table" w:customStyle="1" w:styleId="Tablaconcolumnas215">
    <w:name w:val="Tabla con columnas 215"/>
    <w:basedOn w:val="Tablanormal"/>
    <w:next w:val="Tablaconcolumnas2"/>
    <w:semiHidden/>
    <w:unhideWhenUsed/>
    <w:rsid w:val="001C273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5">
    <w:name w:val="Tabla con cuadrícula 815"/>
    <w:basedOn w:val="Tablanormal"/>
    <w:next w:val="Tablaconcuadrcula80"/>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5">
    <w:name w:val="Tabla profesional15"/>
    <w:basedOn w:val="Tablanormal"/>
    <w:next w:val="Tablaprofesional"/>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7">
    <w:name w:val="Estilo117"/>
    <w:rsid w:val="001C273D"/>
  </w:style>
  <w:style w:type="numbering" w:customStyle="1" w:styleId="11111117">
    <w:name w:val="1 / 1.1 / 1.1.117"/>
    <w:basedOn w:val="Sinlista"/>
    <w:next w:val="111111"/>
    <w:semiHidden/>
    <w:unhideWhenUsed/>
    <w:rsid w:val="001C273D"/>
  </w:style>
  <w:style w:type="numbering" w:customStyle="1" w:styleId="11117">
    <w:name w:val="1.1.117"/>
    <w:rsid w:val="001C273D"/>
  </w:style>
  <w:style w:type="table" w:customStyle="1" w:styleId="Tablaconcolumnas225">
    <w:name w:val="Tabla con columnas 225"/>
    <w:basedOn w:val="Tablanormal"/>
    <w:next w:val="Tablaconcolumnas2"/>
    <w:semiHidden/>
    <w:unhideWhenUsed/>
    <w:rsid w:val="001C273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5">
    <w:name w:val="Tabla con cuadrícula 825"/>
    <w:basedOn w:val="Tablanormal"/>
    <w:next w:val="Tablaconcuadrcula80"/>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5">
    <w:name w:val="Tabla profesional25"/>
    <w:basedOn w:val="Tablanormal"/>
    <w:next w:val="Tablaprofesional"/>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7">
    <w:name w:val="Estilo127"/>
    <w:rsid w:val="001C273D"/>
  </w:style>
  <w:style w:type="numbering" w:customStyle="1" w:styleId="11111127">
    <w:name w:val="1 / 1.1 / 1.1.127"/>
    <w:basedOn w:val="Sinlista"/>
    <w:next w:val="111111"/>
    <w:semiHidden/>
    <w:unhideWhenUsed/>
    <w:rsid w:val="001C273D"/>
  </w:style>
  <w:style w:type="numbering" w:customStyle="1" w:styleId="11127">
    <w:name w:val="1.1.127"/>
    <w:rsid w:val="001C273D"/>
  </w:style>
  <w:style w:type="table" w:customStyle="1" w:styleId="Tablaconcuadrcula120">
    <w:name w:val="Tabla con cuadrícula120"/>
    <w:basedOn w:val="Tablanormal"/>
    <w:next w:val="Tablaconcuadrcula"/>
    <w:uiPriority w:val="59"/>
    <w:rsid w:val="001C273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
    <w:name w:val="Sin lista1110"/>
    <w:next w:val="Sinlista"/>
    <w:uiPriority w:val="99"/>
    <w:semiHidden/>
    <w:unhideWhenUsed/>
    <w:rsid w:val="001C273D"/>
  </w:style>
  <w:style w:type="numbering" w:customStyle="1" w:styleId="Sinlista215">
    <w:name w:val="Sin lista215"/>
    <w:next w:val="Sinlista"/>
    <w:uiPriority w:val="99"/>
    <w:semiHidden/>
    <w:unhideWhenUsed/>
    <w:rsid w:val="001C273D"/>
  </w:style>
  <w:style w:type="numbering" w:customStyle="1" w:styleId="Sinlista38">
    <w:name w:val="Sin lista38"/>
    <w:next w:val="Sinlista"/>
    <w:uiPriority w:val="99"/>
    <w:semiHidden/>
    <w:unhideWhenUsed/>
    <w:rsid w:val="001C273D"/>
  </w:style>
  <w:style w:type="table" w:customStyle="1" w:styleId="Tablaconcuadrcula218">
    <w:name w:val="Tabla con cuadrícula218"/>
    <w:basedOn w:val="Tablanormal"/>
    <w:next w:val="Tablaconcuadrcula"/>
    <w:uiPriority w:val="5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4">
    <w:name w:val="Tabla con cuadrícula 834"/>
    <w:basedOn w:val="Tablanormal"/>
    <w:next w:val="Tablaconcuadrcula80"/>
    <w:rsid w:val="001C273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4">
    <w:name w:val="Tabla con columnas 234"/>
    <w:basedOn w:val="Tablanormal"/>
    <w:next w:val="Tablaconcolumnas2"/>
    <w:rsid w:val="001C273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4">
    <w:name w:val="Tabla profesional34"/>
    <w:basedOn w:val="Tablanormal"/>
    <w:next w:val="Tablaprofesional"/>
    <w:rsid w:val="001C273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4">
    <w:name w:val="1 / 1.1 / 1.1.134"/>
    <w:basedOn w:val="Sinlista"/>
    <w:next w:val="111111"/>
    <w:rsid w:val="001C273D"/>
    <w:pPr>
      <w:numPr>
        <w:numId w:val="7"/>
      </w:numPr>
    </w:pPr>
  </w:style>
  <w:style w:type="numbering" w:customStyle="1" w:styleId="Estilo134">
    <w:name w:val="Estilo134"/>
    <w:rsid w:val="001C273D"/>
    <w:pPr>
      <w:numPr>
        <w:numId w:val="9"/>
      </w:numPr>
    </w:pPr>
  </w:style>
  <w:style w:type="numbering" w:customStyle="1" w:styleId="11134">
    <w:name w:val="1.1.134"/>
    <w:rsid w:val="001C273D"/>
    <w:pPr>
      <w:numPr>
        <w:numId w:val="8"/>
      </w:numPr>
    </w:pPr>
  </w:style>
  <w:style w:type="table" w:customStyle="1" w:styleId="Tablaconcolumnas2114">
    <w:name w:val="Tabla con columnas 2114"/>
    <w:basedOn w:val="Tablanormal"/>
    <w:next w:val="Tablaconcolumnas2"/>
    <w:semiHidden/>
    <w:unhideWhenUsed/>
    <w:rsid w:val="001C273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4">
    <w:name w:val="Tabla con cuadrícula 8114"/>
    <w:basedOn w:val="Tablanormal"/>
    <w:next w:val="Tablaconcuadrcula80"/>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4">
    <w:name w:val="Tabla profesional114"/>
    <w:basedOn w:val="Tablanormal"/>
    <w:next w:val="Tablaprofesional"/>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4">
    <w:name w:val="Estilo1114"/>
    <w:rsid w:val="001C273D"/>
  </w:style>
  <w:style w:type="numbering" w:customStyle="1" w:styleId="111111114">
    <w:name w:val="1 / 1.1 / 1.1.1114"/>
    <w:basedOn w:val="Sinlista"/>
    <w:next w:val="111111"/>
    <w:semiHidden/>
    <w:unhideWhenUsed/>
    <w:rsid w:val="001C273D"/>
  </w:style>
  <w:style w:type="numbering" w:customStyle="1" w:styleId="111114">
    <w:name w:val="1.1.1114"/>
    <w:rsid w:val="001C273D"/>
  </w:style>
  <w:style w:type="table" w:customStyle="1" w:styleId="Tablaconcolumnas2214">
    <w:name w:val="Tabla con columnas 2214"/>
    <w:basedOn w:val="Tablanormal"/>
    <w:next w:val="Tablaconcolumnas2"/>
    <w:semiHidden/>
    <w:unhideWhenUsed/>
    <w:rsid w:val="001C273D"/>
    <w:rPr>
      <w:rFonts w:ascii="Times New Roman" w:eastAsia="Times New Roman" w:hAnsi="Times New Roman" w:cs="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4">
    <w:name w:val="Tabla con cuadrícula 8214"/>
    <w:basedOn w:val="Tablanormal"/>
    <w:next w:val="Tablaconcuadrcula80"/>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4">
    <w:name w:val="Tabla profesional214"/>
    <w:basedOn w:val="Tablanormal"/>
    <w:next w:val="Tablaprofesional"/>
    <w:semiHidden/>
    <w:unhideWhenUsed/>
    <w:rsid w:val="001C273D"/>
    <w:rPr>
      <w:rFonts w:ascii="Times New Roman" w:eastAsia="Times New Roman" w:hAnsi="Times New Roman" w:cs="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4">
    <w:name w:val="Estilo1214"/>
    <w:rsid w:val="001C273D"/>
    <w:pPr>
      <w:numPr>
        <w:numId w:val="4"/>
      </w:numPr>
    </w:pPr>
  </w:style>
  <w:style w:type="numbering" w:customStyle="1" w:styleId="111111214">
    <w:name w:val="1 / 1.1 / 1.1.1214"/>
    <w:basedOn w:val="Sinlista"/>
    <w:next w:val="111111"/>
    <w:semiHidden/>
    <w:unhideWhenUsed/>
    <w:rsid w:val="001C273D"/>
  </w:style>
  <w:style w:type="numbering" w:customStyle="1" w:styleId="111214">
    <w:name w:val="1.1.1214"/>
    <w:rsid w:val="001C273D"/>
  </w:style>
  <w:style w:type="table" w:customStyle="1" w:styleId="Tablaconcuadrcula1110">
    <w:name w:val="Tabla con cuadrícula1110"/>
    <w:basedOn w:val="Tablanormal"/>
    <w:next w:val="Tablaconcuadrcula"/>
    <w:uiPriority w:val="59"/>
    <w:rsid w:val="001C273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
    <w:name w:val="Sin lista127"/>
    <w:next w:val="Sinlista"/>
    <w:uiPriority w:val="99"/>
    <w:semiHidden/>
    <w:unhideWhenUsed/>
    <w:rsid w:val="001C273D"/>
  </w:style>
  <w:style w:type="numbering" w:customStyle="1" w:styleId="Sinlista216">
    <w:name w:val="Sin lista216"/>
    <w:next w:val="Sinlista"/>
    <w:uiPriority w:val="99"/>
    <w:semiHidden/>
    <w:unhideWhenUsed/>
    <w:rsid w:val="001C273D"/>
  </w:style>
  <w:style w:type="numbering" w:customStyle="1" w:styleId="Sinlista46">
    <w:name w:val="Sin lista46"/>
    <w:next w:val="Sinlista"/>
    <w:uiPriority w:val="99"/>
    <w:semiHidden/>
    <w:unhideWhenUsed/>
    <w:rsid w:val="001C273D"/>
  </w:style>
  <w:style w:type="numbering" w:customStyle="1" w:styleId="11111144">
    <w:name w:val="1 / 1.1 / 1.1.144"/>
    <w:basedOn w:val="Sinlista"/>
    <w:next w:val="111111"/>
    <w:rsid w:val="001C273D"/>
  </w:style>
  <w:style w:type="numbering" w:customStyle="1" w:styleId="Estilo144">
    <w:name w:val="Estilo144"/>
    <w:rsid w:val="001C273D"/>
  </w:style>
  <w:style w:type="numbering" w:customStyle="1" w:styleId="11144">
    <w:name w:val="1.1.144"/>
    <w:rsid w:val="001C273D"/>
  </w:style>
  <w:style w:type="numbering" w:customStyle="1" w:styleId="Estilo1124">
    <w:name w:val="Estilo1124"/>
    <w:rsid w:val="001C273D"/>
  </w:style>
  <w:style w:type="numbering" w:customStyle="1" w:styleId="111111124">
    <w:name w:val="1 / 1.1 / 1.1.1124"/>
    <w:basedOn w:val="Sinlista"/>
    <w:next w:val="111111"/>
    <w:semiHidden/>
    <w:unhideWhenUsed/>
    <w:rsid w:val="001C273D"/>
  </w:style>
  <w:style w:type="numbering" w:customStyle="1" w:styleId="111124">
    <w:name w:val="1.1.1124"/>
    <w:rsid w:val="001C273D"/>
  </w:style>
  <w:style w:type="numbering" w:customStyle="1" w:styleId="Estilo1224">
    <w:name w:val="Estilo1224"/>
    <w:rsid w:val="001C273D"/>
  </w:style>
  <w:style w:type="numbering" w:customStyle="1" w:styleId="111111224">
    <w:name w:val="1 / 1.1 / 1.1.1224"/>
    <w:basedOn w:val="Sinlista"/>
    <w:next w:val="111111"/>
    <w:semiHidden/>
    <w:unhideWhenUsed/>
    <w:rsid w:val="001C273D"/>
  </w:style>
  <w:style w:type="numbering" w:customStyle="1" w:styleId="111224">
    <w:name w:val="1.1.1224"/>
    <w:rsid w:val="001C273D"/>
  </w:style>
  <w:style w:type="numbering" w:customStyle="1" w:styleId="Sinlista134">
    <w:name w:val="Sin lista134"/>
    <w:next w:val="Sinlista"/>
    <w:uiPriority w:val="99"/>
    <w:semiHidden/>
    <w:unhideWhenUsed/>
    <w:rsid w:val="001C273D"/>
  </w:style>
  <w:style w:type="numbering" w:customStyle="1" w:styleId="Sinlista225">
    <w:name w:val="Sin lista225"/>
    <w:next w:val="Sinlista"/>
    <w:uiPriority w:val="99"/>
    <w:semiHidden/>
    <w:unhideWhenUsed/>
    <w:rsid w:val="001C273D"/>
  </w:style>
  <w:style w:type="numbering" w:customStyle="1" w:styleId="Sinlista56">
    <w:name w:val="Sin lista56"/>
    <w:next w:val="Sinlista"/>
    <w:uiPriority w:val="99"/>
    <w:semiHidden/>
    <w:unhideWhenUsed/>
    <w:rsid w:val="001C273D"/>
  </w:style>
  <w:style w:type="numbering" w:customStyle="1" w:styleId="11111154">
    <w:name w:val="1 / 1.1 / 1.1.154"/>
    <w:basedOn w:val="Sinlista"/>
    <w:next w:val="111111"/>
    <w:rsid w:val="001C273D"/>
    <w:pPr>
      <w:numPr>
        <w:numId w:val="10"/>
      </w:numPr>
    </w:pPr>
  </w:style>
  <w:style w:type="numbering" w:customStyle="1" w:styleId="Estilo154">
    <w:name w:val="Estilo154"/>
    <w:rsid w:val="001C273D"/>
    <w:pPr>
      <w:numPr>
        <w:numId w:val="12"/>
      </w:numPr>
    </w:pPr>
  </w:style>
  <w:style w:type="numbering" w:customStyle="1" w:styleId="11154">
    <w:name w:val="1.1.154"/>
    <w:rsid w:val="001C273D"/>
    <w:pPr>
      <w:numPr>
        <w:numId w:val="11"/>
      </w:numPr>
    </w:pPr>
  </w:style>
  <w:style w:type="numbering" w:customStyle="1" w:styleId="Estilo1134">
    <w:name w:val="Estilo1134"/>
    <w:rsid w:val="001C273D"/>
  </w:style>
  <w:style w:type="numbering" w:customStyle="1" w:styleId="111111134">
    <w:name w:val="1 / 1.1 / 1.1.1134"/>
    <w:basedOn w:val="Sinlista"/>
    <w:next w:val="111111"/>
    <w:semiHidden/>
    <w:unhideWhenUsed/>
    <w:rsid w:val="001C273D"/>
  </w:style>
  <w:style w:type="numbering" w:customStyle="1" w:styleId="111134">
    <w:name w:val="1.1.1134"/>
    <w:rsid w:val="001C273D"/>
  </w:style>
  <w:style w:type="numbering" w:customStyle="1" w:styleId="Estilo1234">
    <w:name w:val="Estilo1234"/>
    <w:rsid w:val="001C273D"/>
    <w:pPr>
      <w:numPr>
        <w:numId w:val="5"/>
      </w:numPr>
    </w:pPr>
  </w:style>
  <w:style w:type="numbering" w:customStyle="1" w:styleId="111111234">
    <w:name w:val="1 / 1.1 / 1.1.1234"/>
    <w:basedOn w:val="Sinlista"/>
    <w:next w:val="111111"/>
    <w:semiHidden/>
    <w:unhideWhenUsed/>
    <w:rsid w:val="001C273D"/>
    <w:pPr>
      <w:numPr>
        <w:numId w:val="13"/>
      </w:numPr>
    </w:pPr>
  </w:style>
  <w:style w:type="numbering" w:customStyle="1" w:styleId="111234">
    <w:name w:val="1.1.1234"/>
    <w:rsid w:val="001C273D"/>
    <w:pPr>
      <w:numPr>
        <w:numId w:val="14"/>
      </w:numPr>
    </w:pPr>
  </w:style>
  <w:style w:type="numbering" w:customStyle="1" w:styleId="Sinlista144">
    <w:name w:val="Sin lista144"/>
    <w:next w:val="Sinlista"/>
    <w:uiPriority w:val="99"/>
    <w:semiHidden/>
    <w:unhideWhenUsed/>
    <w:rsid w:val="001C273D"/>
  </w:style>
  <w:style w:type="numbering" w:customStyle="1" w:styleId="Sinlista234">
    <w:name w:val="Sin lista234"/>
    <w:next w:val="Sinlista"/>
    <w:uiPriority w:val="99"/>
    <w:semiHidden/>
    <w:unhideWhenUsed/>
    <w:rsid w:val="001C273D"/>
  </w:style>
  <w:style w:type="numbering" w:customStyle="1" w:styleId="Sinlista65">
    <w:name w:val="Sin lista65"/>
    <w:next w:val="Sinlista"/>
    <w:uiPriority w:val="99"/>
    <w:semiHidden/>
    <w:rsid w:val="001C273D"/>
  </w:style>
  <w:style w:type="table" w:customStyle="1" w:styleId="Tabladecuadrcula4-nfasis614">
    <w:name w:val="Tabla de cuadrícula 4 - Énfasis 614"/>
    <w:basedOn w:val="Tablanormal"/>
    <w:uiPriority w:val="49"/>
    <w:rsid w:val="001C273D"/>
    <w:rPr>
      <w:rFonts w:eastAsia="Calibri"/>
      <w:sz w:val="22"/>
      <w:szCs w:val="22"/>
      <w:lang w:val="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4">
    <w:name w:val="Table Normal14"/>
    <w:rsid w:val="001C273D"/>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List74">
    <w:name w:val="List 74"/>
    <w:basedOn w:val="Sinlista"/>
    <w:rsid w:val="001C273D"/>
    <w:pPr>
      <w:numPr>
        <w:numId w:val="15"/>
      </w:numPr>
    </w:pPr>
  </w:style>
  <w:style w:type="numbering" w:customStyle="1" w:styleId="List114">
    <w:name w:val="List 114"/>
    <w:basedOn w:val="Sinlista"/>
    <w:rsid w:val="001C273D"/>
    <w:pPr>
      <w:numPr>
        <w:numId w:val="16"/>
      </w:numPr>
    </w:pPr>
  </w:style>
  <w:style w:type="numbering" w:customStyle="1" w:styleId="List124">
    <w:name w:val="List 124"/>
    <w:basedOn w:val="Sinlista"/>
    <w:rsid w:val="001C273D"/>
    <w:pPr>
      <w:numPr>
        <w:numId w:val="17"/>
      </w:numPr>
    </w:pPr>
  </w:style>
  <w:style w:type="table" w:customStyle="1" w:styleId="Tablaconcuadrcula310">
    <w:name w:val="Tabla con cuadrícula310"/>
    <w:basedOn w:val="Tablanormal"/>
    <w:next w:val="Tablaconcuadrcula"/>
    <w:uiPriority w:val="5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
    <w:name w:val="Sin lista75"/>
    <w:next w:val="Sinlista"/>
    <w:uiPriority w:val="99"/>
    <w:semiHidden/>
    <w:unhideWhenUsed/>
    <w:rsid w:val="001C273D"/>
  </w:style>
  <w:style w:type="numbering" w:customStyle="1" w:styleId="Sinlista154">
    <w:name w:val="Sin lista154"/>
    <w:next w:val="Sinlista"/>
    <w:semiHidden/>
    <w:unhideWhenUsed/>
    <w:rsid w:val="001C273D"/>
  </w:style>
  <w:style w:type="numbering" w:customStyle="1" w:styleId="Sinlista1115">
    <w:name w:val="Sin lista1115"/>
    <w:next w:val="Sinlista"/>
    <w:semiHidden/>
    <w:unhideWhenUsed/>
    <w:rsid w:val="001C273D"/>
  </w:style>
  <w:style w:type="table" w:customStyle="1" w:styleId="Tablaconcuadrcula48">
    <w:name w:val="Tabla con cuadrícula48"/>
    <w:basedOn w:val="Tablanormal"/>
    <w:next w:val="Tablaconcuadrcula"/>
    <w:uiPriority w:val="59"/>
    <w:rsid w:val="001C273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4">
    <w:name w:val="Sin lista244"/>
    <w:next w:val="Sinlista"/>
    <w:uiPriority w:val="99"/>
    <w:semiHidden/>
    <w:rsid w:val="001C273D"/>
  </w:style>
  <w:style w:type="table" w:customStyle="1" w:styleId="Tablaconcuadrcula125">
    <w:name w:val="Tabla con cuadrícula125"/>
    <w:basedOn w:val="Tablanormal"/>
    <w:next w:val="Tablaconcuadrcula"/>
    <w:uiPriority w:val="59"/>
    <w:rsid w:val="001C273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9">
    <w:name w:val="Tabla con cuadrícula219"/>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5">
    <w:name w:val="Tabla con cuadrícula315"/>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5">
    <w:name w:val="Tabla con cuadrícula415"/>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5">
    <w:name w:val="Sin lista315"/>
    <w:next w:val="Sinlista"/>
    <w:uiPriority w:val="99"/>
    <w:semiHidden/>
    <w:unhideWhenUsed/>
    <w:rsid w:val="001C273D"/>
  </w:style>
  <w:style w:type="table" w:customStyle="1" w:styleId="Tablaconcuadrcula56">
    <w:name w:val="Tabla con cuadrícula56"/>
    <w:basedOn w:val="Tablanormal"/>
    <w:next w:val="Tablaconcuadrcula"/>
    <w:uiPriority w:val="59"/>
    <w:rsid w:val="001C273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5">
    <w:name w:val="Sin lista1215"/>
    <w:next w:val="Sinlista"/>
    <w:uiPriority w:val="99"/>
    <w:semiHidden/>
    <w:unhideWhenUsed/>
    <w:rsid w:val="001C273D"/>
  </w:style>
  <w:style w:type="table" w:customStyle="1" w:styleId="Tablaconcuadrcula1115">
    <w:name w:val="Tabla con cuadrícula1115"/>
    <w:basedOn w:val="Tablanormal"/>
    <w:next w:val="Tablaconcuadrcula"/>
    <w:uiPriority w:val="5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
    <w:name w:val="Sin lista85"/>
    <w:next w:val="Sinlista"/>
    <w:uiPriority w:val="99"/>
    <w:semiHidden/>
    <w:unhideWhenUsed/>
    <w:rsid w:val="001C273D"/>
  </w:style>
  <w:style w:type="numbering" w:customStyle="1" w:styleId="Sinlista164">
    <w:name w:val="Sin lista164"/>
    <w:next w:val="Sinlista"/>
    <w:semiHidden/>
    <w:unhideWhenUsed/>
    <w:rsid w:val="001C273D"/>
  </w:style>
  <w:style w:type="numbering" w:customStyle="1" w:styleId="Sinlista1124">
    <w:name w:val="Sin lista1124"/>
    <w:next w:val="Sinlista"/>
    <w:semiHidden/>
    <w:unhideWhenUsed/>
    <w:rsid w:val="001C273D"/>
  </w:style>
  <w:style w:type="table" w:customStyle="1" w:styleId="Tablaconcuadrcula65">
    <w:name w:val="Tabla con cuadrícula65"/>
    <w:basedOn w:val="Tablanormal"/>
    <w:next w:val="Tablaconcuadrcula"/>
    <w:uiPriority w:val="59"/>
    <w:rsid w:val="001C273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4">
    <w:name w:val="Sin lista254"/>
    <w:next w:val="Sinlista"/>
    <w:uiPriority w:val="99"/>
    <w:semiHidden/>
    <w:rsid w:val="001C273D"/>
  </w:style>
  <w:style w:type="table" w:customStyle="1" w:styleId="Tablaconcuadrcula135">
    <w:name w:val="Tabla con cuadrícula135"/>
    <w:basedOn w:val="Tablanormal"/>
    <w:next w:val="Tablaconcuadrcula"/>
    <w:uiPriority w:val="59"/>
    <w:rsid w:val="001C273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5">
    <w:name w:val="Tabla con cuadrícula225"/>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5">
    <w:name w:val="Tabla con cuadrícula325"/>
    <w:basedOn w:val="Tablanormal"/>
    <w:next w:val="Tablaconcuadrcula"/>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5">
    <w:name w:val="Tabla con cuadrícula425"/>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5">
    <w:name w:val="Sin lista325"/>
    <w:next w:val="Sinlista"/>
    <w:uiPriority w:val="99"/>
    <w:semiHidden/>
    <w:unhideWhenUsed/>
    <w:rsid w:val="001C273D"/>
  </w:style>
  <w:style w:type="table" w:customStyle="1" w:styleId="Tablaconcuadrcula514">
    <w:name w:val="Tabla con cuadrícula514"/>
    <w:basedOn w:val="Tablanormal"/>
    <w:next w:val="Tablaconcuadrcula"/>
    <w:uiPriority w:val="59"/>
    <w:rsid w:val="001C273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4">
    <w:name w:val="Sin lista1224"/>
    <w:next w:val="Sinlista"/>
    <w:uiPriority w:val="99"/>
    <w:semiHidden/>
    <w:unhideWhenUsed/>
    <w:rsid w:val="001C273D"/>
  </w:style>
  <w:style w:type="table" w:customStyle="1" w:styleId="Tablaconcuadrcula1125">
    <w:name w:val="Tabla con cuadrícula1125"/>
    <w:basedOn w:val="Tablanormal"/>
    <w:next w:val="Tablaconcuadrcula"/>
    <w:uiPriority w:val="9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
    <w:name w:val="Sin lista94"/>
    <w:next w:val="Sinlista"/>
    <w:uiPriority w:val="99"/>
    <w:semiHidden/>
    <w:unhideWhenUsed/>
    <w:rsid w:val="001C273D"/>
  </w:style>
  <w:style w:type="numbering" w:customStyle="1" w:styleId="Sinlista174">
    <w:name w:val="Sin lista174"/>
    <w:next w:val="Sinlista"/>
    <w:semiHidden/>
    <w:unhideWhenUsed/>
    <w:rsid w:val="001C273D"/>
  </w:style>
  <w:style w:type="numbering" w:customStyle="1" w:styleId="Sinlista1134">
    <w:name w:val="Sin lista1134"/>
    <w:next w:val="Sinlista"/>
    <w:semiHidden/>
    <w:unhideWhenUsed/>
    <w:rsid w:val="001C273D"/>
  </w:style>
  <w:style w:type="table" w:customStyle="1" w:styleId="Tablaconcuadrcula75">
    <w:name w:val="Tabla con cuadrícula75"/>
    <w:basedOn w:val="Tablanormal"/>
    <w:next w:val="Tablaconcuadrcula"/>
    <w:uiPriority w:val="59"/>
    <w:rsid w:val="001C273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4">
    <w:name w:val="Sin lista264"/>
    <w:next w:val="Sinlista"/>
    <w:uiPriority w:val="99"/>
    <w:semiHidden/>
    <w:rsid w:val="001C273D"/>
  </w:style>
  <w:style w:type="table" w:customStyle="1" w:styleId="Tablaconcuadrcula145">
    <w:name w:val="Tabla con cuadrícula145"/>
    <w:basedOn w:val="Tablanormal"/>
    <w:next w:val="Tablaconcuadrcula"/>
    <w:uiPriority w:val="59"/>
    <w:rsid w:val="001C273D"/>
    <w:pPr>
      <w:suppressAutoHyphens/>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5">
    <w:name w:val="Tabla con cuadrícula235"/>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4">
    <w:name w:val="Tabla con cuadrícula334"/>
    <w:basedOn w:val="Tablanormal"/>
    <w:next w:val="Tablaconcuadrcula"/>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4">
    <w:name w:val="Tabla con cuadrícula434"/>
    <w:basedOn w:val="Tablanormal"/>
    <w:next w:val="Tablaconcuadrcula"/>
    <w:uiPriority w:val="59"/>
    <w:rsid w:val="001C273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4">
    <w:name w:val="Sin lista334"/>
    <w:next w:val="Sinlista"/>
    <w:uiPriority w:val="99"/>
    <w:semiHidden/>
    <w:unhideWhenUsed/>
    <w:rsid w:val="001C273D"/>
  </w:style>
  <w:style w:type="table" w:customStyle="1" w:styleId="Tablaconcuadrcula524">
    <w:name w:val="Tabla con cuadrícula524"/>
    <w:basedOn w:val="Tablanormal"/>
    <w:next w:val="Tablaconcuadrcula"/>
    <w:uiPriority w:val="59"/>
    <w:rsid w:val="001C273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4">
    <w:name w:val="Sin lista1234"/>
    <w:next w:val="Sinlista"/>
    <w:uiPriority w:val="99"/>
    <w:semiHidden/>
    <w:unhideWhenUsed/>
    <w:rsid w:val="001C273D"/>
  </w:style>
  <w:style w:type="table" w:customStyle="1" w:styleId="Tablaconcuadrcula1135">
    <w:name w:val="Tabla con cuadrícula1135"/>
    <w:basedOn w:val="Tablanormal"/>
    <w:next w:val="Tablaconcuadrcula"/>
    <w:uiPriority w:val="9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4">
    <w:name w:val="Lista clara14"/>
    <w:basedOn w:val="Tablanormal"/>
    <w:uiPriority w:val="61"/>
    <w:rsid w:val="001C273D"/>
    <w:rPr>
      <w:rFonts w:eastAsia="Calibri"/>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4">
    <w:name w:val="WW8Num4514"/>
    <w:rsid w:val="001C273D"/>
    <w:pPr>
      <w:numPr>
        <w:numId w:val="18"/>
      </w:numPr>
    </w:pPr>
  </w:style>
  <w:style w:type="numbering" w:customStyle="1" w:styleId="WW8Num3214">
    <w:name w:val="WW8Num3214"/>
    <w:rsid w:val="001C273D"/>
    <w:pPr>
      <w:numPr>
        <w:numId w:val="19"/>
      </w:numPr>
    </w:pPr>
  </w:style>
  <w:style w:type="table" w:customStyle="1" w:styleId="Tabladelista3-nfasis514">
    <w:name w:val="Tabla de lista 3 - Énfasis 514"/>
    <w:basedOn w:val="Tablanormal"/>
    <w:uiPriority w:val="48"/>
    <w:rsid w:val="001C273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50">
    <w:name w:val="Tabla con cuadrícula85"/>
    <w:basedOn w:val="Tablanormal"/>
    <w:next w:val="Tablaconcuadrcula"/>
    <w:uiPriority w:val="59"/>
    <w:rsid w:val="001C273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5">
    <w:name w:val="Tabla con cuadrícula20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1C273D"/>
  </w:style>
  <w:style w:type="table" w:customStyle="1" w:styleId="Tablaconcuadrcula95">
    <w:name w:val="Tabla con cuadrícula95"/>
    <w:basedOn w:val="Tablanormal"/>
    <w:next w:val="Tablaconcuadrcula"/>
    <w:uiPriority w:val="59"/>
    <w:rsid w:val="001C273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1C273D"/>
  </w:style>
  <w:style w:type="numbering" w:customStyle="1" w:styleId="Sinlista274">
    <w:name w:val="Sin lista274"/>
    <w:next w:val="Sinlista"/>
    <w:uiPriority w:val="99"/>
    <w:semiHidden/>
    <w:unhideWhenUsed/>
    <w:rsid w:val="001C273D"/>
  </w:style>
  <w:style w:type="table" w:customStyle="1" w:styleId="Tablaconcuadrcula245">
    <w:name w:val="Tabla con cuadrícula245"/>
    <w:basedOn w:val="Tablanormal"/>
    <w:next w:val="Tablaconcuadrcula"/>
    <w:uiPriority w:val="5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5">
    <w:name w:val="Tabla con cuadrícula155"/>
    <w:basedOn w:val="Tablanormal"/>
    <w:next w:val="Tablaconcuadrcula"/>
    <w:uiPriority w:val="59"/>
    <w:rsid w:val="001C273D"/>
    <w:rPr>
      <w:rFonts w:ascii="Calibri" w:eastAsia="Times New Roman" w:hAnsi="Calibri" w:cs="Times New Roman"/>
      <w:sz w:val="22"/>
      <w:szCs w:val="22"/>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5">
    <w:name w:val="Sombreado vistoso - Énfasis 65"/>
    <w:basedOn w:val="Tablanormal"/>
    <w:next w:val="Sombreadovistoso-nfasis6"/>
    <w:uiPriority w:val="72"/>
    <w:rsid w:val="001C273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7">
    <w:name w:val="Estilo27"/>
    <w:uiPriority w:val="99"/>
    <w:rsid w:val="001C273D"/>
    <w:pPr>
      <w:numPr>
        <w:numId w:val="22"/>
      </w:numPr>
    </w:pPr>
  </w:style>
  <w:style w:type="table" w:customStyle="1" w:styleId="Tablaconcuadrcula344">
    <w:name w:val="Tabla con cuadrícula344"/>
    <w:basedOn w:val="Tablanormal"/>
    <w:next w:val="Tablaconcuadrcula"/>
    <w:uiPriority w:val="59"/>
    <w:rsid w:val="001C273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4">
    <w:name w:val="Tabla con cuadrícula444"/>
    <w:basedOn w:val="Tablanormal"/>
    <w:next w:val="Tablaconcuadrcula"/>
    <w:uiPriority w:val="59"/>
    <w:rsid w:val="001C273D"/>
    <w:rPr>
      <w:rFonts w:ascii="Calibri" w:eastAsia="Calibri" w:hAnsi="Calibri" w:cs="Times New Roman"/>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6">
    <w:name w:val="Lista vistosa - Énfasis 46"/>
    <w:basedOn w:val="Tablanormal"/>
    <w:next w:val="Listavistosa-nfasis4"/>
    <w:uiPriority w:val="72"/>
    <w:rsid w:val="001C273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5">
    <w:name w:val="Cuadrícula clara - Énfasis 35"/>
    <w:basedOn w:val="Tablanormal"/>
    <w:next w:val="Cuadrculaclara-nfasis3"/>
    <w:uiPriority w:val="34"/>
    <w:rsid w:val="001C273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5">
    <w:name w:val="Tabla con cuadrícula10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5">
    <w:name w:val="Sombreado claro115"/>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6">
    <w:name w:val="Sombreado claro116"/>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5">
    <w:name w:val="Sombreado claro125"/>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5">
    <w:name w:val="Tabla con cuadrícula 1 clara - Énfasis 313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8">
    <w:name w:val="Tabla con cuadrícula 1 clara - Énfasis 31118"/>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6">
    <w:name w:val="Tabla con cuadrícula 1 clara - Énfasis 31216"/>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6">
    <w:name w:val="Tabla con cuadrícula 1 clara - Énfasis 3136"/>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5">
    <w:name w:val="Tabla con cuadrícula 1 clara - Énfasis 314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5">
    <w:name w:val="Tabla con cuadrícula 1 clara - Énfasis 315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5">
    <w:name w:val="Tabla con cuadrícula 1 clara - Énfasis 316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5">
    <w:name w:val="Tabla con cuadrícula 1 clara - Énfasis 317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5">
    <w:name w:val="Tabla con cuadrícula 1 clara - Énfasis 318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5">
    <w:name w:val="Tabla con cuadrícula 1 clara - Énfasis 319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5">
    <w:name w:val="Tabla con cuadrícula 1 clara - Énfasis 3110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9">
    <w:name w:val="Tabla con cuadrícula 1 clara - Énfasis 31119"/>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5">
    <w:name w:val="Tabla con cuadrícula 1 clara - Énfasis 3112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5">
    <w:name w:val="Tabla con cuadrícula 1 clara - Énfasis 3113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5">
    <w:name w:val="Tabla con cuadrícula 1 clara - Énfasis 3114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5">
    <w:name w:val="Tabla con cuadrícula 1 clara - Énfasis 3115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5">
    <w:name w:val="Tabla con cuadrícula 1 clara - Énfasis 3116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5">
    <w:name w:val="Tabla con cuadrícula 1 clara - Énfasis 3117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5">
    <w:name w:val="Tabla con cuadrícula 1 clara - Énfasis 3118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5">
    <w:name w:val="Tabla con cuadrícula 1 clara - Énfasis 3119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5">
    <w:name w:val="Tabla con cuadrícula 1 clara - Énfasis 3120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7">
    <w:name w:val="Tabla con cuadrícula 1 clara - Énfasis 31217"/>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5">
    <w:name w:val="Tabla con cuadrícula 1 clara - Énfasis 3122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5">
    <w:name w:val="Tabla con cuadrícula 1 clara - Énfasis 3123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5">
    <w:name w:val="Sombreado claro135"/>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4">
    <w:name w:val="Tabla con cuadrícula 1 clara - Énfasis 11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4">
    <w:name w:val="Tabla con cuadrícula 1 clara - Énfasis 32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4">
    <w:name w:val="Tabla con cuadrícula 1 clara - Énfasis 41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4">
    <w:name w:val="Tabla con cuadrícula 1 clara - Énfasis 51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4">
    <w:name w:val="Tabla con cuadrícula 1 clara - Énfasis 61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4">
    <w:name w:val="Tabla con cuadrícula 1 Claro - Énfasis 21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4">
    <w:name w:val="Tabla con cuadrícula 1 clara14"/>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4">
    <w:name w:val="Tabla con cuadrícula 4 - Énfasis 114"/>
    <w:basedOn w:val="Tablanormal"/>
    <w:uiPriority w:val="49"/>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4">
    <w:name w:val="Tabla con cuadrícula 4 - Énfasis 414"/>
    <w:basedOn w:val="Tablanormal"/>
    <w:uiPriority w:val="49"/>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4">
    <w:name w:val="Tabla con cuadrícula 4 - Énfasis 514"/>
    <w:basedOn w:val="Tablanormal"/>
    <w:uiPriority w:val="49"/>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4">
    <w:name w:val="Tabla con cuadrícula clara14"/>
    <w:basedOn w:val="Tablanormal"/>
    <w:uiPriority w:val="40"/>
    <w:rsid w:val="001C273D"/>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5">
    <w:name w:val="Sombreado claro145"/>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5">
    <w:name w:val="Grid Table 1 Light Accent 1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5">
    <w:name w:val="Grid Table 1 Light Accent 3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5">
    <w:name w:val="Grid Table 1 Light Accent 4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5">
    <w:name w:val="Grid Table 1 Light Accent 5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5">
    <w:name w:val="Grid Table 1 Light Accent 6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5">
    <w:name w:val="Grid Table 1 Light Accent 2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5">
    <w:name w:val="Grid Table 1 Light15"/>
    <w:basedOn w:val="Tablanormal"/>
    <w:uiPriority w:val="46"/>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5">
    <w:name w:val="Grid Table 4 Accent 115"/>
    <w:basedOn w:val="Tablanormal"/>
    <w:uiPriority w:val="49"/>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5">
    <w:name w:val="Grid Table 4 Accent 415"/>
    <w:basedOn w:val="Tablanormal"/>
    <w:uiPriority w:val="49"/>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5">
    <w:name w:val="Grid Table 4 Accent 515"/>
    <w:basedOn w:val="Tablanormal"/>
    <w:uiPriority w:val="49"/>
    <w:rsid w:val="001C273D"/>
    <w:rPr>
      <w:rFonts w:ascii="Calibri" w:eastAsia="Calibri" w:hAnsi="Calibri" w:cs="Times New Roman"/>
      <w:sz w:val="20"/>
      <w:szCs w:val="20"/>
      <w:lang w:val="es-MX" w:eastAsia="es-MX"/>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5">
    <w:name w:val="Grid Table Light15"/>
    <w:basedOn w:val="Tablanormal"/>
    <w:uiPriority w:val="40"/>
    <w:rsid w:val="001C273D"/>
    <w:rPr>
      <w:rFonts w:ascii="Calibri" w:eastAsia="Calibri" w:hAnsi="Calibri" w:cs="Times New Roman"/>
      <w:sz w:val="20"/>
      <w:szCs w:val="20"/>
      <w:lang w:val="es-MX"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5">
    <w:name w:val="Sombreado claro155"/>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5">
    <w:name w:val="Sombreado claro165"/>
    <w:basedOn w:val="Tablanormal"/>
    <w:uiPriority w:val="60"/>
    <w:rsid w:val="001C273D"/>
    <w:rPr>
      <w:rFonts w:eastAsia="Calibri"/>
      <w:color w:val="000000"/>
      <w:sz w:val="22"/>
      <w:szCs w:val="22"/>
      <w:lang w:val="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5">
    <w:name w:val="Tabla con cuadrícula16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5">
    <w:name w:val="Tabla con cuadrícula17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5">
    <w:name w:val="Tabla con cuadrícula18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5">
    <w:name w:val="Tabla con cuadrícula19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5">
    <w:name w:val="Tabla con cuadrícula110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5">
    <w:name w:val="Estilo215"/>
    <w:uiPriority w:val="99"/>
    <w:rsid w:val="001C273D"/>
    <w:pPr>
      <w:numPr>
        <w:numId w:val="1"/>
      </w:numPr>
    </w:pPr>
  </w:style>
  <w:style w:type="table" w:customStyle="1" w:styleId="Tablanormal314">
    <w:name w:val="Tabla normal 314"/>
    <w:basedOn w:val="Tablanormal"/>
    <w:uiPriority w:val="43"/>
    <w:rsid w:val="001C273D"/>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4">
    <w:name w:val="Tabla normal 514"/>
    <w:basedOn w:val="Tablanormal"/>
    <w:uiPriority w:val="45"/>
    <w:rsid w:val="001C273D"/>
    <w:rPr>
      <w:rFonts w:eastAsia="Calibri"/>
      <w:sz w:val="22"/>
      <w:szCs w:val="22"/>
      <w:lang w:val="es-MX"/>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4">
    <w:name w:val="Tabla normal 114"/>
    <w:basedOn w:val="Tablanormal"/>
    <w:uiPriority w:val="41"/>
    <w:rsid w:val="001C273D"/>
    <w:rPr>
      <w:rFonts w:eastAsia="Calibri"/>
      <w:sz w:val="22"/>
      <w:szCs w:val="22"/>
      <w:lang w:val="es-MX"/>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5">
    <w:name w:val="Grid Table 1 Light Accent 32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5">
    <w:name w:val="Tabla con cuadrícula 1 clara - Énfasis 31245"/>
    <w:basedOn w:val="Tablanormal"/>
    <w:uiPriority w:val="46"/>
    <w:rsid w:val="001C273D"/>
    <w:rPr>
      <w:rFonts w:eastAsia="Calibri"/>
      <w:sz w:val="22"/>
      <w:szCs w:val="22"/>
      <w:lang w:val="es-MX"/>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5">
    <w:name w:val="Tabla con cuadrícula255"/>
    <w:basedOn w:val="Tablanormal"/>
    <w:next w:val="Tablaconcuadrcula"/>
    <w:uiPriority w:val="59"/>
    <w:rsid w:val="001C273D"/>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5">
    <w:name w:val="Título TDC15"/>
    <w:basedOn w:val="Tablanormal"/>
    <w:uiPriority w:val="72"/>
    <w:qFormat/>
    <w:rsid w:val="001C273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5">
    <w:name w:val="Estilo225"/>
    <w:uiPriority w:val="99"/>
    <w:rsid w:val="001C273D"/>
    <w:pPr>
      <w:numPr>
        <w:numId w:val="23"/>
      </w:numPr>
    </w:pPr>
  </w:style>
  <w:style w:type="table" w:customStyle="1" w:styleId="Cuadrculaclara-nfasis65">
    <w:name w:val="Cuadrícula clara - Énfasis 65"/>
    <w:basedOn w:val="Tablanormal"/>
    <w:next w:val="Cuadrculaclara-nfasis6"/>
    <w:uiPriority w:val="72"/>
    <w:rsid w:val="001C273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5">
    <w:name w:val="Título TDC25"/>
    <w:basedOn w:val="Tablanormal"/>
    <w:uiPriority w:val="72"/>
    <w:qFormat/>
    <w:rsid w:val="001C273D"/>
    <w:rPr>
      <w:rFonts w:ascii="Calibri" w:eastAsia="Calibri" w:hAnsi="Calibri" w:cs="Times New Roman"/>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5">
    <w:name w:val="Lista vistosa - Énfasis 415"/>
    <w:basedOn w:val="Tablanormal"/>
    <w:next w:val="Listavistosa-nfasis4"/>
    <w:uiPriority w:val="72"/>
    <w:rsid w:val="001C273D"/>
    <w:rPr>
      <w:rFonts w:eastAsia="Calibri"/>
      <w:color w:val="000000"/>
      <w:sz w:val="22"/>
      <w:szCs w:val="22"/>
      <w:lang w:val="es-MX"/>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5">
    <w:name w:val="Lista media 2 - Énfasis 615"/>
    <w:basedOn w:val="Tablanormal"/>
    <w:next w:val="Listamedia2-nfasis6"/>
    <w:uiPriority w:val="66"/>
    <w:rsid w:val="001C273D"/>
    <w:rPr>
      <w:rFonts w:ascii="Cambria" w:eastAsia="Times New Roman" w:hAnsi="Cambria" w:cs="Times New Roman"/>
      <w:color w:val="000000"/>
      <w:sz w:val="22"/>
      <w:szCs w:val="22"/>
      <w:lang w:val="es-MX"/>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5">
    <w:name w:val="Lista media 2 - Énfasis 115"/>
    <w:basedOn w:val="Tablanormal"/>
    <w:next w:val="Listamedia2-nfasis1"/>
    <w:uiPriority w:val="66"/>
    <w:rsid w:val="001C273D"/>
    <w:rPr>
      <w:rFonts w:ascii="Cambria" w:eastAsia="Times New Roman" w:hAnsi="Cambria" w:cs="Times New Roman"/>
      <w:color w:val="000000"/>
      <w:sz w:val="22"/>
      <w:szCs w:val="22"/>
      <w:lang w:val="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5">
    <w:name w:val="Lista media 215"/>
    <w:basedOn w:val="Tablanormal"/>
    <w:next w:val="Listamedia2"/>
    <w:uiPriority w:val="66"/>
    <w:rsid w:val="001C273D"/>
    <w:rPr>
      <w:rFonts w:ascii="Cambria" w:eastAsia="Times New Roman" w:hAnsi="Cambria" w:cs="Times New Roman"/>
      <w:color w:val="000000"/>
      <w:sz w:val="22"/>
      <w:szCs w:val="22"/>
      <w:lang w:val="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5">
    <w:name w:val="Sin lista415"/>
    <w:next w:val="Sinlista"/>
    <w:uiPriority w:val="99"/>
    <w:semiHidden/>
    <w:unhideWhenUsed/>
    <w:rsid w:val="001C273D"/>
  </w:style>
  <w:style w:type="numbering" w:customStyle="1" w:styleId="Sinlista515">
    <w:name w:val="Sin lista515"/>
    <w:next w:val="Sinlista"/>
    <w:uiPriority w:val="99"/>
    <w:semiHidden/>
    <w:unhideWhenUsed/>
    <w:rsid w:val="001C273D"/>
  </w:style>
  <w:style w:type="table" w:customStyle="1" w:styleId="Listamedia2-nfasis66">
    <w:name w:val="Lista media 2 - Énfasis 66"/>
    <w:basedOn w:val="Tablanormal"/>
    <w:next w:val="Listamedia2-nfasis6"/>
    <w:uiPriority w:val="66"/>
    <w:rsid w:val="001C273D"/>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6">
    <w:name w:val="Lista media 2 - Énfasis 16"/>
    <w:basedOn w:val="Tablanormal"/>
    <w:next w:val="Listamedia2-nfasis1"/>
    <w:uiPriority w:val="66"/>
    <w:rsid w:val="001C273D"/>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6">
    <w:name w:val="Lista media 26"/>
    <w:basedOn w:val="Tablanormal"/>
    <w:next w:val="Listamedia2"/>
    <w:uiPriority w:val="66"/>
    <w:rsid w:val="001C273D"/>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5">
    <w:name w:val="Tabla con cuadrícula26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5">
    <w:name w:val="Tabla con cuadrícula27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5">
    <w:name w:val="Tabla con cuadrícula285"/>
    <w:basedOn w:val="Tablanormal"/>
    <w:next w:val="Tablaconcuadrcula"/>
    <w:rsid w:val="001C273D"/>
    <w:rPr>
      <w:rFonts w:eastAsia="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5">
    <w:name w:val="Tabla con cuadrícula295"/>
    <w:basedOn w:val="Tablanormal"/>
    <w:next w:val="Tablaconcuadrcula"/>
    <w:uiPriority w:val="59"/>
    <w:rsid w:val="001C273D"/>
    <w:rPr>
      <w:rFonts w:ascii="Calibri" w:eastAsia="Calibri"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dcontent">
    <w:name w:val="markedcontent"/>
    <w:basedOn w:val="Fuentedeprrafopredeter"/>
    <w:rsid w:val="000E23C1"/>
  </w:style>
  <w:style w:type="character" w:customStyle="1" w:styleId="highlight">
    <w:name w:val="highlight"/>
    <w:basedOn w:val="Fuentedeprrafopredeter"/>
    <w:rsid w:val="000E23C1"/>
  </w:style>
  <w:style w:type="character" w:customStyle="1" w:styleId="text-danger">
    <w:name w:val="text-danger"/>
    <w:basedOn w:val="Fuentedeprrafopredeter"/>
    <w:rsid w:val="000E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4931">
      <w:bodyDiv w:val="1"/>
      <w:marLeft w:val="0"/>
      <w:marRight w:val="0"/>
      <w:marTop w:val="0"/>
      <w:marBottom w:val="0"/>
      <w:divBdr>
        <w:top w:val="none" w:sz="0" w:space="0" w:color="auto"/>
        <w:left w:val="none" w:sz="0" w:space="0" w:color="auto"/>
        <w:bottom w:val="none" w:sz="0" w:space="0" w:color="auto"/>
        <w:right w:val="none" w:sz="0" w:space="0" w:color="auto"/>
      </w:divBdr>
    </w:div>
    <w:div w:id="213854910">
      <w:bodyDiv w:val="1"/>
      <w:marLeft w:val="0"/>
      <w:marRight w:val="0"/>
      <w:marTop w:val="0"/>
      <w:marBottom w:val="0"/>
      <w:divBdr>
        <w:top w:val="none" w:sz="0" w:space="0" w:color="auto"/>
        <w:left w:val="none" w:sz="0" w:space="0" w:color="auto"/>
        <w:bottom w:val="none" w:sz="0" w:space="0" w:color="auto"/>
        <w:right w:val="none" w:sz="0" w:space="0" w:color="auto"/>
      </w:divBdr>
    </w:div>
    <w:div w:id="233047255">
      <w:bodyDiv w:val="1"/>
      <w:marLeft w:val="0"/>
      <w:marRight w:val="0"/>
      <w:marTop w:val="0"/>
      <w:marBottom w:val="0"/>
      <w:divBdr>
        <w:top w:val="none" w:sz="0" w:space="0" w:color="auto"/>
        <w:left w:val="none" w:sz="0" w:space="0" w:color="auto"/>
        <w:bottom w:val="none" w:sz="0" w:space="0" w:color="auto"/>
        <w:right w:val="none" w:sz="0" w:space="0" w:color="auto"/>
      </w:divBdr>
    </w:div>
    <w:div w:id="354305771">
      <w:bodyDiv w:val="1"/>
      <w:marLeft w:val="0"/>
      <w:marRight w:val="0"/>
      <w:marTop w:val="0"/>
      <w:marBottom w:val="0"/>
      <w:divBdr>
        <w:top w:val="none" w:sz="0" w:space="0" w:color="auto"/>
        <w:left w:val="none" w:sz="0" w:space="0" w:color="auto"/>
        <w:bottom w:val="none" w:sz="0" w:space="0" w:color="auto"/>
        <w:right w:val="none" w:sz="0" w:space="0" w:color="auto"/>
      </w:divBdr>
    </w:div>
    <w:div w:id="374669672">
      <w:bodyDiv w:val="1"/>
      <w:marLeft w:val="0"/>
      <w:marRight w:val="0"/>
      <w:marTop w:val="0"/>
      <w:marBottom w:val="0"/>
      <w:divBdr>
        <w:top w:val="none" w:sz="0" w:space="0" w:color="auto"/>
        <w:left w:val="none" w:sz="0" w:space="0" w:color="auto"/>
        <w:bottom w:val="none" w:sz="0" w:space="0" w:color="auto"/>
        <w:right w:val="none" w:sz="0" w:space="0" w:color="auto"/>
      </w:divBdr>
    </w:div>
    <w:div w:id="398946907">
      <w:bodyDiv w:val="1"/>
      <w:marLeft w:val="0"/>
      <w:marRight w:val="0"/>
      <w:marTop w:val="0"/>
      <w:marBottom w:val="0"/>
      <w:divBdr>
        <w:top w:val="none" w:sz="0" w:space="0" w:color="auto"/>
        <w:left w:val="none" w:sz="0" w:space="0" w:color="auto"/>
        <w:bottom w:val="none" w:sz="0" w:space="0" w:color="auto"/>
        <w:right w:val="none" w:sz="0" w:space="0" w:color="auto"/>
      </w:divBdr>
    </w:div>
    <w:div w:id="496502524">
      <w:bodyDiv w:val="1"/>
      <w:marLeft w:val="0"/>
      <w:marRight w:val="0"/>
      <w:marTop w:val="0"/>
      <w:marBottom w:val="0"/>
      <w:divBdr>
        <w:top w:val="none" w:sz="0" w:space="0" w:color="auto"/>
        <w:left w:val="none" w:sz="0" w:space="0" w:color="auto"/>
        <w:bottom w:val="none" w:sz="0" w:space="0" w:color="auto"/>
        <w:right w:val="none" w:sz="0" w:space="0" w:color="auto"/>
      </w:divBdr>
    </w:div>
    <w:div w:id="508980726">
      <w:bodyDiv w:val="1"/>
      <w:marLeft w:val="0"/>
      <w:marRight w:val="0"/>
      <w:marTop w:val="0"/>
      <w:marBottom w:val="0"/>
      <w:divBdr>
        <w:top w:val="none" w:sz="0" w:space="0" w:color="auto"/>
        <w:left w:val="none" w:sz="0" w:space="0" w:color="auto"/>
        <w:bottom w:val="none" w:sz="0" w:space="0" w:color="auto"/>
        <w:right w:val="none" w:sz="0" w:space="0" w:color="auto"/>
      </w:divBdr>
    </w:div>
    <w:div w:id="519977888">
      <w:bodyDiv w:val="1"/>
      <w:marLeft w:val="0"/>
      <w:marRight w:val="0"/>
      <w:marTop w:val="0"/>
      <w:marBottom w:val="0"/>
      <w:divBdr>
        <w:top w:val="none" w:sz="0" w:space="0" w:color="auto"/>
        <w:left w:val="none" w:sz="0" w:space="0" w:color="auto"/>
        <w:bottom w:val="none" w:sz="0" w:space="0" w:color="auto"/>
        <w:right w:val="none" w:sz="0" w:space="0" w:color="auto"/>
      </w:divBdr>
    </w:div>
    <w:div w:id="615066951">
      <w:bodyDiv w:val="1"/>
      <w:marLeft w:val="0"/>
      <w:marRight w:val="0"/>
      <w:marTop w:val="0"/>
      <w:marBottom w:val="0"/>
      <w:divBdr>
        <w:top w:val="none" w:sz="0" w:space="0" w:color="auto"/>
        <w:left w:val="none" w:sz="0" w:space="0" w:color="auto"/>
        <w:bottom w:val="none" w:sz="0" w:space="0" w:color="auto"/>
        <w:right w:val="none" w:sz="0" w:space="0" w:color="auto"/>
      </w:divBdr>
    </w:div>
    <w:div w:id="644235038">
      <w:bodyDiv w:val="1"/>
      <w:marLeft w:val="0"/>
      <w:marRight w:val="0"/>
      <w:marTop w:val="0"/>
      <w:marBottom w:val="0"/>
      <w:divBdr>
        <w:top w:val="none" w:sz="0" w:space="0" w:color="auto"/>
        <w:left w:val="none" w:sz="0" w:space="0" w:color="auto"/>
        <w:bottom w:val="none" w:sz="0" w:space="0" w:color="auto"/>
        <w:right w:val="none" w:sz="0" w:space="0" w:color="auto"/>
      </w:divBdr>
    </w:div>
    <w:div w:id="710960141">
      <w:bodyDiv w:val="1"/>
      <w:marLeft w:val="0"/>
      <w:marRight w:val="0"/>
      <w:marTop w:val="0"/>
      <w:marBottom w:val="0"/>
      <w:divBdr>
        <w:top w:val="none" w:sz="0" w:space="0" w:color="auto"/>
        <w:left w:val="none" w:sz="0" w:space="0" w:color="auto"/>
        <w:bottom w:val="none" w:sz="0" w:space="0" w:color="auto"/>
        <w:right w:val="none" w:sz="0" w:space="0" w:color="auto"/>
      </w:divBdr>
    </w:div>
    <w:div w:id="724835235">
      <w:bodyDiv w:val="1"/>
      <w:marLeft w:val="0"/>
      <w:marRight w:val="0"/>
      <w:marTop w:val="0"/>
      <w:marBottom w:val="0"/>
      <w:divBdr>
        <w:top w:val="none" w:sz="0" w:space="0" w:color="auto"/>
        <w:left w:val="none" w:sz="0" w:space="0" w:color="auto"/>
        <w:bottom w:val="none" w:sz="0" w:space="0" w:color="auto"/>
        <w:right w:val="none" w:sz="0" w:space="0" w:color="auto"/>
      </w:divBdr>
    </w:div>
    <w:div w:id="833371729">
      <w:bodyDiv w:val="1"/>
      <w:marLeft w:val="0"/>
      <w:marRight w:val="0"/>
      <w:marTop w:val="0"/>
      <w:marBottom w:val="0"/>
      <w:divBdr>
        <w:top w:val="none" w:sz="0" w:space="0" w:color="auto"/>
        <w:left w:val="none" w:sz="0" w:space="0" w:color="auto"/>
        <w:bottom w:val="none" w:sz="0" w:space="0" w:color="auto"/>
        <w:right w:val="none" w:sz="0" w:space="0" w:color="auto"/>
      </w:divBdr>
    </w:div>
    <w:div w:id="980041227">
      <w:bodyDiv w:val="1"/>
      <w:marLeft w:val="0"/>
      <w:marRight w:val="0"/>
      <w:marTop w:val="0"/>
      <w:marBottom w:val="0"/>
      <w:divBdr>
        <w:top w:val="none" w:sz="0" w:space="0" w:color="auto"/>
        <w:left w:val="none" w:sz="0" w:space="0" w:color="auto"/>
        <w:bottom w:val="none" w:sz="0" w:space="0" w:color="auto"/>
        <w:right w:val="none" w:sz="0" w:space="0" w:color="auto"/>
      </w:divBdr>
    </w:div>
    <w:div w:id="982392018">
      <w:bodyDiv w:val="1"/>
      <w:marLeft w:val="0"/>
      <w:marRight w:val="0"/>
      <w:marTop w:val="0"/>
      <w:marBottom w:val="0"/>
      <w:divBdr>
        <w:top w:val="none" w:sz="0" w:space="0" w:color="auto"/>
        <w:left w:val="none" w:sz="0" w:space="0" w:color="auto"/>
        <w:bottom w:val="none" w:sz="0" w:space="0" w:color="auto"/>
        <w:right w:val="none" w:sz="0" w:space="0" w:color="auto"/>
      </w:divBdr>
    </w:div>
    <w:div w:id="1056322321">
      <w:bodyDiv w:val="1"/>
      <w:marLeft w:val="0"/>
      <w:marRight w:val="0"/>
      <w:marTop w:val="0"/>
      <w:marBottom w:val="0"/>
      <w:divBdr>
        <w:top w:val="none" w:sz="0" w:space="0" w:color="auto"/>
        <w:left w:val="none" w:sz="0" w:space="0" w:color="auto"/>
        <w:bottom w:val="none" w:sz="0" w:space="0" w:color="auto"/>
        <w:right w:val="none" w:sz="0" w:space="0" w:color="auto"/>
      </w:divBdr>
    </w:div>
    <w:div w:id="1174614572">
      <w:bodyDiv w:val="1"/>
      <w:marLeft w:val="0"/>
      <w:marRight w:val="0"/>
      <w:marTop w:val="0"/>
      <w:marBottom w:val="0"/>
      <w:divBdr>
        <w:top w:val="none" w:sz="0" w:space="0" w:color="auto"/>
        <w:left w:val="none" w:sz="0" w:space="0" w:color="auto"/>
        <w:bottom w:val="none" w:sz="0" w:space="0" w:color="auto"/>
        <w:right w:val="none" w:sz="0" w:space="0" w:color="auto"/>
      </w:divBdr>
    </w:div>
    <w:div w:id="1253853006">
      <w:bodyDiv w:val="1"/>
      <w:marLeft w:val="0"/>
      <w:marRight w:val="0"/>
      <w:marTop w:val="0"/>
      <w:marBottom w:val="0"/>
      <w:divBdr>
        <w:top w:val="none" w:sz="0" w:space="0" w:color="auto"/>
        <w:left w:val="none" w:sz="0" w:space="0" w:color="auto"/>
        <w:bottom w:val="none" w:sz="0" w:space="0" w:color="auto"/>
        <w:right w:val="none" w:sz="0" w:space="0" w:color="auto"/>
      </w:divBdr>
    </w:div>
    <w:div w:id="1502308176">
      <w:bodyDiv w:val="1"/>
      <w:marLeft w:val="0"/>
      <w:marRight w:val="0"/>
      <w:marTop w:val="0"/>
      <w:marBottom w:val="0"/>
      <w:divBdr>
        <w:top w:val="none" w:sz="0" w:space="0" w:color="auto"/>
        <w:left w:val="none" w:sz="0" w:space="0" w:color="auto"/>
        <w:bottom w:val="none" w:sz="0" w:space="0" w:color="auto"/>
        <w:right w:val="none" w:sz="0" w:space="0" w:color="auto"/>
      </w:divBdr>
    </w:div>
    <w:div w:id="1513184783">
      <w:bodyDiv w:val="1"/>
      <w:marLeft w:val="0"/>
      <w:marRight w:val="0"/>
      <w:marTop w:val="0"/>
      <w:marBottom w:val="0"/>
      <w:divBdr>
        <w:top w:val="none" w:sz="0" w:space="0" w:color="auto"/>
        <w:left w:val="none" w:sz="0" w:space="0" w:color="auto"/>
        <w:bottom w:val="none" w:sz="0" w:space="0" w:color="auto"/>
        <w:right w:val="none" w:sz="0" w:space="0" w:color="auto"/>
      </w:divBdr>
    </w:div>
    <w:div w:id="1595357733">
      <w:bodyDiv w:val="1"/>
      <w:marLeft w:val="0"/>
      <w:marRight w:val="0"/>
      <w:marTop w:val="0"/>
      <w:marBottom w:val="0"/>
      <w:divBdr>
        <w:top w:val="none" w:sz="0" w:space="0" w:color="auto"/>
        <w:left w:val="none" w:sz="0" w:space="0" w:color="auto"/>
        <w:bottom w:val="none" w:sz="0" w:space="0" w:color="auto"/>
        <w:right w:val="none" w:sz="0" w:space="0" w:color="auto"/>
      </w:divBdr>
    </w:div>
    <w:div w:id="1618484479">
      <w:bodyDiv w:val="1"/>
      <w:marLeft w:val="0"/>
      <w:marRight w:val="0"/>
      <w:marTop w:val="0"/>
      <w:marBottom w:val="0"/>
      <w:divBdr>
        <w:top w:val="none" w:sz="0" w:space="0" w:color="auto"/>
        <w:left w:val="none" w:sz="0" w:space="0" w:color="auto"/>
        <w:bottom w:val="none" w:sz="0" w:space="0" w:color="auto"/>
        <w:right w:val="none" w:sz="0" w:space="0" w:color="auto"/>
      </w:divBdr>
    </w:div>
    <w:div w:id="1734887769">
      <w:bodyDiv w:val="1"/>
      <w:marLeft w:val="0"/>
      <w:marRight w:val="0"/>
      <w:marTop w:val="0"/>
      <w:marBottom w:val="0"/>
      <w:divBdr>
        <w:top w:val="none" w:sz="0" w:space="0" w:color="auto"/>
        <w:left w:val="none" w:sz="0" w:space="0" w:color="auto"/>
        <w:bottom w:val="none" w:sz="0" w:space="0" w:color="auto"/>
        <w:right w:val="none" w:sz="0" w:space="0" w:color="auto"/>
      </w:divBdr>
    </w:div>
    <w:div w:id="1779255027">
      <w:bodyDiv w:val="1"/>
      <w:marLeft w:val="0"/>
      <w:marRight w:val="0"/>
      <w:marTop w:val="0"/>
      <w:marBottom w:val="0"/>
      <w:divBdr>
        <w:top w:val="none" w:sz="0" w:space="0" w:color="auto"/>
        <w:left w:val="none" w:sz="0" w:space="0" w:color="auto"/>
        <w:bottom w:val="none" w:sz="0" w:space="0" w:color="auto"/>
        <w:right w:val="none" w:sz="0" w:space="0" w:color="auto"/>
      </w:divBdr>
    </w:div>
    <w:div w:id="1875993329">
      <w:bodyDiv w:val="1"/>
      <w:marLeft w:val="0"/>
      <w:marRight w:val="0"/>
      <w:marTop w:val="0"/>
      <w:marBottom w:val="0"/>
      <w:divBdr>
        <w:top w:val="none" w:sz="0" w:space="0" w:color="auto"/>
        <w:left w:val="none" w:sz="0" w:space="0" w:color="auto"/>
        <w:bottom w:val="none" w:sz="0" w:space="0" w:color="auto"/>
        <w:right w:val="none" w:sz="0" w:space="0" w:color="auto"/>
      </w:divBdr>
    </w:div>
    <w:div w:id="1945573165">
      <w:bodyDiv w:val="1"/>
      <w:marLeft w:val="0"/>
      <w:marRight w:val="0"/>
      <w:marTop w:val="0"/>
      <w:marBottom w:val="0"/>
      <w:divBdr>
        <w:top w:val="none" w:sz="0" w:space="0" w:color="auto"/>
        <w:left w:val="none" w:sz="0" w:space="0" w:color="auto"/>
        <w:bottom w:val="none" w:sz="0" w:space="0" w:color="auto"/>
        <w:right w:val="none" w:sz="0" w:space="0" w:color="auto"/>
      </w:divBdr>
    </w:div>
    <w:div w:id="2044138004">
      <w:bodyDiv w:val="1"/>
      <w:marLeft w:val="0"/>
      <w:marRight w:val="0"/>
      <w:marTop w:val="0"/>
      <w:marBottom w:val="0"/>
      <w:divBdr>
        <w:top w:val="none" w:sz="0" w:space="0" w:color="auto"/>
        <w:left w:val="none" w:sz="0" w:space="0" w:color="auto"/>
        <w:bottom w:val="none" w:sz="0" w:space="0" w:color="auto"/>
        <w:right w:val="none" w:sz="0" w:space="0" w:color="auto"/>
      </w:divBdr>
    </w:div>
    <w:div w:id="2097942370">
      <w:bodyDiv w:val="1"/>
      <w:marLeft w:val="0"/>
      <w:marRight w:val="0"/>
      <w:marTop w:val="0"/>
      <w:marBottom w:val="0"/>
      <w:divBdr>
        <w:top w:val="none" w:sz="0" w:space="0" w:color="auto"/>
        <w:left w:val="none" w:sz="0" w:space="0" w:color="auto"/>
        <w:bottom w:val="none" w:sz="0" w:space="0" w:color="auto"/>
        <w:right w:val="none" w:sz="0" w:space="0" w:color="auto"/>
      </w:divBdr>
    </w:div>
    <w:div w:id="2128111705">
      <w:bodyDiv w:val="1"/>
      <w:marLeft w:val="0"/>
      <w:marRight w:val="0"/>
      <w:marTop w:val="0"/>
      <w:marBottom w:val="0"/>
      <w:divBdr>
        <w:top w:val="none" w:sz="0" w:space="0" w:color="auto"/>
        <w:left w:val="none" w:sz="0" w:space="0" w:color="auto"/>
        <w:bottom w:val="none" w:sz="0" w:space="0" w:color="auto"/>
        <w:right w:val="none" w:sz="0" w:space="0" w:color="auto"/>
      </w:divBdr>
    </w:div>
    <w:div w:id="2138134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yperlink" Target="mailto:mayra.gaucin@imss.gob.m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https://manifiesto.funcionpublica.gob.mx/SMP-web/xhtml/loginPage.jsf" TargetMode="External"/><Relationship Id="rId25" Type="http://schemas.openxmlformats.org/officeDocument/2006/relationships/hyperlink" Target="mailto:ada.aranda@imss.gob.mx" TargetMode="External"/><Relationship Id="rId2" Type="http://schemas.openxmlformats.org/officeDocument/2006/relationships/customXml" Target="../customXml/item2.xml"/><Relationship Id="rId16" Type="http://schemas.openxmlformats.org/officeDocument/2006/relationships/hyperlink" Target="http://www.infonavit.org.mx/"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Eder.mora@imss.gob.mx" TargetMode="External"/><Relationship Id="rId5" Type="http://schemas.openxmlformats.org/officeDocument/2006/relationships/numbering" Target="numbering.xml"/><Relationship Id="rId15" Type="http://schemas.openxmlformats.org/officeDocument/2006/relationships/hyperlink" Target="https://upcp-compranet.hacienda.gob.mx/" TargetMode="External"/><Relationship Id="rId23" Type="http://schemas.openxmlformats.org/officeDocument/2006/relationships/hyperlink" Target="mailto:Sandra.vazquezav@imss.gob.mx" TargetMode="External"/><Relationship Id="rId28" Type="http://schemas.openxmlformats.org/officeDocument/2006/relationships/hyperlink" Target="mailto:norma.garciaca@imss.gob.mx" TargetMode="Externa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f.gob.mx" TargetMode="External"/><Relationship Id="rId22" Type="http://schemas.openxmlformats.org/officeDocument/2006/relationships/header" Target="header2.xml"/><Relationship Id="rId27" Type="http://schemas.openxmlformats.org/officeDocument/2006/relationships/hyperlink" Target="mailto:adrian.hermosillo@imss.gob.mx"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D167-B8B1-4345-B655-9FCD530D10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DF0C7F-2338-4CC7-BE33-885C7B832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94975-5A97-4DD0-B9CD-0CD6CE1E3C5B}">
  <ds:schemaRefs>
    <ds:schemaRef ds:uri="http://schemas.microsoft.com/sharepoint/v3/contenttype/forms"/>
  </ds:schemaRefs>
</ds:datastoreItem>
</file>

<file path=customXml/itemProps4.xml><?xml version="1.0" encoding="utf-8"?>
<ds:datastoreItem xmlns:ds="http://schemas.openxmlformats.org/officeDocument/2006/customXml" ds:itemID="{8D8055B1-CA89-4E1F-B31C-C511EF67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159</Pages>
  <Words>66153</Words>
  <Characters>363842</Characters>
  <Application>Microsoft Office Word</Application>
  <DocSecurity>0</DocSecurity>
  <Lines>3032</Lines>
  <Paragraphs>858</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429137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Sánchez Morgado</dc:creator>
  <cp:lastModifiedBy>Martha Angelica Gallardo Garcia</cp:lastModifiedBy>
  <cp:revision>16</cp:revision>
  <cp:lastPrinted>2022-11-28T15:41:00Z</cp:lastPrinted>
  <dcterms:created xsi:type="dcterms:W3CDTF">2024-02-02T22:41:00Z</dcterms:created>
  <dcterms:modified xsi:type="dcterms:W3CDTF">2024-02-19T22:05:00Z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