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9B135A" w14:textId="77777777" w:rsidR="002A16D0" w:rsidRPr="007207BB" w:rsidRDefault="007C27BB" w:rsidP="00910499">
      <w:pPr>
        <w:jc w:val="center"/>
        <w:rPr>
          <w:rFonts w:ascii="Montserrat" w:hAnsi="Montserrat" w:cs="Tahoma"/>
          <w:b/>
          <w:bCs/>
          <w:sz w:val="16"/>
          <w:szCs w:val="16"/>
        </w:rPr>
      </w:pPr>
      <w:r w:rsidRPr="007207BB">
        <w:rPr>
          <w:rFonts w:ascii="Montserrat" w:hAnsi="Montserrat" w:cs="Tahoma"/>
          <w:b/>
          <w:bCs/>
          <w:sz w:val="16"/>
          <w:szCs w:val="16"/>
        </w:rPr>
        <w:t xml:space="preserve"> </w:t>
      </w:r>
    </w:p>
    <w:p w14:paraId="68423C2F" w14:textId="77777777" w:rsidR="00A21624" w:rsidRPr="007207BB" w:rsidRDefault="00A21624" w:rsidP="00FB4736">
      <w:pPr>
        <w:tabs>
          <w:tab w:val="center" w:pos="5411"/>
          <w:tab w:val="left" w:pos="6732"/>
        </w:tabs>
        <w:rPr>
          <w:rFonts w:ascii="Montserrat" w:hAnsi="Montserrat" w:cs="Tahoma"/>
          <w:b/>
          <w:bCs/>
          <w:sz w:val="16"/>
          <w:szCs w:val="16"/>
        </w:rPr>
      </w:pPr>
    </w:p>
    <w:p w14:paraId="500BC4C5" w14:textId="77777777" w:rsidR="00A21624" w:rsidRPr="007207BB" w:rsidRDefault="00A21624" w:rsidP="00910499">
      <w:pPr>
        <w:tabs>
          <w:tab w:val="center" w:pos="5411"/>
          <w:tab w:val="left" w:pos="6732"/>
        </w:tabs>
        <w:jc w:val="center"/>
        <w:rPr>
          <w:rFonts w:ascii="Montserrat" w:hAnsi="Montserrat" w:cs="Tahoma"/>
          <w:b/>
          <w:bCs/>
          <w:sz w:val="16"/>
          <w:szCs w:val="16"/>
        </w:rPr>
      </w:pPr>
    </w:p>
    <w:p w14:paraId="6E889068" w14:textId="77777777" w:rsidR="00A21624" w:rsidRPr="007207BB" w:rsidRDefault="00A21624" w:rsidP="00910499">
      <w:pPr>
        <w:tabs>
          <w:tab w:val="center" w:pos="5411"/>
          <w:tab w:val="left" w:pos="6732"/>
        </w:tabs>
        <w:jc w:val="center"/>
        <w:rPr>
          <w:rFonts w:ascii="Montserrat" w:hAnsi="Montserrat" w:cs="Tahoma"/>
          <w:b/>
          <w:bCs/>
          <w:sz w:val="16"/>
          <w:szCs w:val="16"/>
        </w:rPr>
      </w:pPr>
    </w:p>
    <w:p w14:paraId="0818D3A1" w14:textId="77777777" w:rsidR="00A21624" w:rsidRPr="007207BB" w:rsidRDefault="00A21624" w:rsidP="00910499">
      <w:pPr>
        <w:tabs>
          <w:tab w:val="center" w:pos="5411"/>
          <w:tab w:val="left" w:pos="6732"/>
        </w:tabs>
        <w:jc w:val="center"/>
        <w:rPr>
          <w:rFonts w:ascii="Montserrat" w:hAnsi="Montserrat" w:cs="Tahoma"/>
          <w:b/>
          <w:bCs/>
          <w:sz w:val="16"/>
          <w:szCs w:val="16"/>
        </w:rPr>
      </w:pPr>
    </w:p>
    <w:p w14:paraId="3B7B860E" w14:textId="77777777" w:rsidR="00F0381E" w:rsidRPr="007207BB" w:rsidRDefault="00F0381E" w:rsidP="00910499">
      <w:pPr>
        <w:tabs>
          <w:tab w:val="center" w:pos="5411"/>
          <w:tab w:val="left" w:pos="6732"/>
        </w:tabs>
        <w:jc w:val="center"/>
        <w:rPr>
          <w:rFonts w:ascii="Montserrat" w:hAnsi="Montserrat" w:cs="Tahoma"/>
          <w:b/>
          <w:bCs/>
          <w:sz w:val="16"/>
          <w:szCs w:val="16"/>
        </w:rPr>
      </w:pPr>
      <w:r w:rsidRPr="007207BB">
        <w:rPr>
          <w:rFonts w:ascii="Montserrat" w:hAnsi="Montserrat" w:cs="Tahoma"/>
          <w:b/>
          <w:bCs/>
          <w:sz w:val="16"/>
          <w:szCs w:val="16"/>
        </w:rPr>
        <w:t>INSTITUTO MEXICANO DEL SEGURO SOCIAL</w:t>
      </w:r>
    </w:p>
    <w:p w14:paraId="0CD29444" w14:textId="77777777" w:rsidR="005429C9" w:rsidRPr="007207BB" w:rsidRDefault="005429C9" w:rsidP="00910499">
      <w:pPr>
        <w:tabs>
          <w:tab w:val="center" w:pos="5411"/>
          <w:tab w:val="left" w:pos="6732"/>
        </w:tabs>
        <w:jc w:val="center"/>
        <w:rPr>
          <w:rFonts w:ascii="Montserrat" w:hAnsi="Montserrat" w:cs="Tahoma"/>
          <w:b/>
          <w:bCs/>
          <w:sz w:val="16"/>
          <w:szCs w:val="16"/>
        </w:rPr>
      </w:pPr>
    </w:p>
    <w:p w14:paraId="058EABA1" w14:textId="77777777" w:rsidR="00F0381E" w:rsidRPr="007207BB" w:rsidRDefault="009D0E22" w:rsidP="00910499">
      <w:pPr>
        <w:jc w:val="center"/>
        <w:rPr>
          <w:rFonts w:ascii="Montserrat" w:hAnsi="Montserrat" w:cs="Tahoma"/>
          <w:b/>
          <w:bCs/>
          <w:sz w:val="16"/>
          <w:szCs w:val="16"/>
          <w:u w:val="single"/>
        </w:rPr>
      </w:pPr>
      <w:r w:rsidRPr="007207BB">
        <w:rPr>
          <w:rFonts w:ascii="Montserrat" w:hAnsi="Montserrat" w:cs="Tahoma"/>
          <w:b/>
          <w:bCs/>
          <w:sz w:val="16"/>
          <w:szCs w:val="16"/>
          <w:u w:val="single"/>
        </w:rPr>
        <w:t xml:space="preserve">ÓRGANO DE OPERACIÓN ADMINISTRATIVA DESCONCENTRADA </w:t>
      </w:r>
      <w:r w:rsidR="001D5BC3" w:rsidRPr="007207BB">
        <w:rPr>
          <w:rFonts w:ascii="Montserrat" w:hAnsi="Montserrat" w:cs="Tahoma"/>
          <w:b/>
          <w:bCs/>
          <w:sz w:val="16"/>
          <w:szCs w:val="16"/>
          <w:u w:val="single"/>
        </w:rPr>
        <w:t>ESTATAL</w:t>
      </w:r>
      <w:r w:rsidRPr="007207BB">
        <w:rPr>
          <w:rFonts w:ascii="Montserrat" w:hAnsi="Montserrat" w:cs="Tahoma"/>
          <w:b/>
          <w:bCs/>
          <w:sz w:val="16"/>
          <w:szCs w:val="16"/>
          <w:u w:val="single"/>
        </w:rPr>
        <w:t xml:space="preserve"> JALISCO</w:t>
      </w:r>
    </w:p>
    <w:p w14:paraId="4D5AF86F" w14:textId="77777777" w:rsidR="00F0381E" w:rsidRPr="007207BB" w:rsidRDefault="00F0381E" w:rsidP="00910499">
      <w:pPr>
        <w:jc w:val="center"/>
        <w:rPr>
          <w:rFonts w:ascii="Montserrat" w:hAnsi="Montserrat" w:cs="Tahoma"/>
          <w:b/>
          <w:bCs/>
          <w:sz w:val="16"/>
          <w:szCs w:val="16"/>
          <w:u w:val="single"/>
        </w:rPr>
      </w:pPr>
    </w:p>
    <w:p w14:paraId="35F995F6" w14:textId="77777777" w:rsidR="005429C9" w:rsidRPr="007207BB" w:rsidRDefault="005429C9" w:rsidP="00910499">
      <w:pPr>
        <w:jc w:val="center"/>
        <w:rPr>
          <w:rFonts w:ascii="Montserrat" w:hAnsi="Montserrat" w:cs="Tahoma"/>
          <w:b/>
          <w:bCs/>
          <w:sz w:val="16"/>
          <w:szCs w:val="16"/>
          <w:u w:val="single"/>
        </w:rPr>
      </w:pPr>
    </w:p>
    <w:p w14:paraId="42FADDD3" w14:textId="77777777" w:rsidR="00A21624" w:rsidRPr="007207BB" w:rsidRDefault="00A21624" w:rsidP="00910499">
      <w:pPr>
        <w:jc w:val="center"/>
        <w:rPr>
          <w:rFonts w:ascii="Montserrat" w:hAnsi="Montserrat" w:cs="Tahoma"/>
          <w:b/>
          <w:bCs/>
          <w:sz w:val="16"/>
          <w:szCs w:val="16"/>
        </w:rPr>
      </w:pPr>
    </w:p>
    <w:p w14:paraId="2D1CD13A" w14:textId="77777777" w:rsidR="00F0381E" w:rsidRPr="007207BB" w:rsidRDefault="00F0381E" w:rsidP="00910499">
      <w:pPr>
        <w:jc w:val="center"/>
        <w:rPr>
          <w:rFonts w:ascii="Montserrat" w:hAnsi="Montserrat" w:cs="Tahoma"/>
          <w:b/>
          <w:bCs/>
          <w:sz w:val="16"/>
          <w:szCs w:val="16"/>
        </w:rPr>
      </w:pPr>
      <w:r w:rsidRPr="007207BB">
        <w:rPr>
          <w:rFonts w:ascii="Montserrat" w:hAnsi="Montserrat" w:cs="Tahoma"/>
          <w:b/>
          <w:bCs/>
          <w:sz w:val="16"/>
          <w:szCs w:val="16"/>
        </w:rPr>
        <w:t>COORDINACION DE ABASTECIMIENTO Y EQUIPAMIENTO</w:t>
      </w:r>
    </w:p>
    <w:p w14:paraId="45937549" w14:textId="77777777" w:rsidR="005429C9" w:rsidRPr="007207BB" w:rsidRDefault="005429C9" w:rsidP="00CE0D94">
      <w:pPr>
        <w:rPr>
          <w:rFonts w:ascii="Montserrat" w:hAnsi="Montserrat" w:cs="Tahoma"/>
          <w:b/>
          <w:sz w:val="16"/>
          <w:szCs w:val="16"/>
        </w:rPr>
      </w:pPr>
    </w:p>
    <w:p w14:paraId="45075BD8" w14:textId="77777777" w:rsidR="00A21624" w:rsidRPr="007207BB" w:rsidRDefault="00A21624" w:rsidP="00910499">
      <w:pPr>
        <w:jc w:val="center"/>
        <w:rPr>
          <w:rFonts w:ascii="Montserrat" w:hAnsi="Montserrat" w:cs="Tahoma"/>
          <w:b/>
          <w:sz w:val="16"/>
          <w:szCs w:val="16"/>
        </w:rPr>
      </w:pPr>
    </w:p>
    <w:p w14:paraId="465B3DA4" w14:textId="77777777" w:rsidR="00F0381E" w:rsidRPr="007207BB" w:rsidRDefault="00F0381E" w:rsidP="00910499">
      <w:pPr>
        <w:jc w:val="center"/>
        <w:rPr>
          <w:rFonts w:ascii="Montserrat" w:hAnsi="Montserrat" w:cs="Tahoma"/>
          <w:b/>
          <w:sz w:val="16"/>
          <w:szCs w:val="16"/>
        </w:rPr>
      </w:pPr>
      <w:r w:rsidRPr="007207BB">
        <w:rPr>
          <w:rFonts w:ascii="Montserrat" w:hAnsi="Montserrat" w:cs="Tahoma"/>
          <w:b/>
          <w:sz w:val="16"/>
          <w:szCs w:val="16"/>
        </w:rPr>
        <w:t xml:space="preserve">LICITACIÓN PÚBLICA NACIONAL </w:t>
      </w:r>
    </w:p>
    <w:p w14:paraId="3558A40E" w14:textId="135FE465" w:rsidR="00F0381E" w:rsidRPr="007207BB" w:rsidRDefault="00F0381E" w:rsidP="00910499">
      <w:pPr>
        <w:jc w:val="center"/>
        <w:rPr>
          <w:rFonts w:ascii="Montserrat" w:hAnsi="Montserrat" w:cs="Tahoma"/>
          <w:b/>
          <w:sz w:val="16"/>
          <w:szCs w:val="16"/>
        </w:rPr>
      </w:pPr>
      <w:r w:rsidRPr="007207BB">
        <w:rPr>
          <w:rFonts w:ascii="Montserrat" w:hAnsi="Montserrat" w:cs="Tahoma"/>
          <w:b/>
          <w:sz w:val="16"/>
          <w:szCs w:val="16"/>
        </w:rPr>
        <w:t xml:space="preserve">No. </w:t>
      </w:r>
      <w:r w:rsidR="005773F7">
        <w:rPr>
          <w:rFonts w:ascii="Montserrat" w:hAnsi="Montserrat" w:cs="Tahoma"/>
          <w:b/>
          <w:sz w:val="16"/>
          <w:szCs w:val="16"/>
          <w:lang w:val="es-MX"/>
        </w:rPr>
        <w:t>LA-50-GYR-050GYR002-N-98</w:t>
      </w:r>
      <w:r w:rsidR="00FB4736" w:rsidRPr="007207BB">
        <w:rPr>
          <w:rFonts w:ascii="Montserrat" w:hAnsi="Montserrat" w:cs="Tahoma"/>
          <w:b/>
          <w:sz w:val="16"/>
          <w:szCs w:val="16"/>
          <w:lang w:val="es-MX"/>
        </w:rPr>
        <w:t>-</w:t>
      </w:r>
      <w:r w:rsidR="009D0E22" w:rsidRPr="007207BB">
        <w:rPr>
          <w:rFonts w:ascii="Montserrat" w:hAnsi="Montserrat" w:cs="Tahoma"/>
          <w:b/>
          <w:sz w:val="16"/>
          <w:szCs w:val="16"/>
          <w:lang w:val="es-MX"/>
        </w:rPr>
        <w:t>202</w:t>
      </w:r>
      <w:r w:rsidR="007447E2" w:rsidRPr="007207BB">
        <w:rPr>
          <w:rFonts w:ascii="Montserrat" w:hAnsi="Montserrat" w:cs="Tahoma"/>
          <w:b/>
          <w:sz w:val="16"/>
          <w:szCs w:val="16"/>
          <w:lang w:val="es-MX"/>
        </w:rPr>
        <w:t>4</w:t>
      </w:r>
    </w:p>
    <w:p w14:paraId="249A8102" w14:textId="77777777" w:rsidR="00811C6C" w:rsidRPr="007207BB" w:rsidRDefault="00811C6C" w:rsidP="00910499">
      <w:pPr>
        <w:jc w:val="center"/>
        <w:rPr>
          <w:rFonts w:ascii="Montserrat" w:hAnsi="Montserrat" w:cs="Tahoma"/>
          <w:b/>
          <w:bCs/>
          <w:sz w:val="16"/>
          <w:szCs w:val="16"/>
        </w:rPr>
      </w:pPr>
    </w:p>
    <w:p w14:paraId="5653EDFC" w14:textId="77777777" w:rsidR="00CE0D94" w:rsidRPr="007207BB" w:rsidRDefault="00CE0D94" w:rsidP="00910499">
      <w:pPr>
        <w:jc w:val="center"/>
        <w:rPr>
          <w:rFonts w:ascii="Montserrat" w:hAnsi="Montserrat" w:cs="Tahoma"/>
          <w:b/>
          <w:bCs/>
          <w:sz w:val="16"/>
          <w:szCs w:val="16"/>
        </w:rPr>
      </w:pPr>
    </w:p>
    <w:p w14:paraId="6CDDC897" w14:textId="77777777" w:rsidR="00A21624" w:rsidRPr="007207BB" w:rsidRDefault="00A21624" w:rsidP="00910499">
      <w:pPr>
        <w:jc w:val="center"/>
        <w:rPr>
          <w:rFonts w:ascii="Montserrat" w:hAnsi="Montserrat" w:cs="Tahoma"/>
          <w:b/>
          <w:bCs/>
          <w:sz w:val="16"/>
          <w:szCs w:val="16"/>
        </w:rPr>
      </w:pPr>
    </w:p>
    <w:p w14:paraId="3C593B29" w14:textId="05358475" w:rsidR="006E0ADC" w:rsidRDefault="00D67BAC" w:rsidP="00910499">
      <w:pPr>
        <w:jc w:val="center"/>
        <w:rPr>
          <w:rFonts w:ascii="Montserrat" w:eastAsia="Soberana Sans" w:hAnsi="Montserrat" w:cs="Arial"/>
          <w:b/>
          <w:bCs/>
          <w:sz w:val="16"/>
          <w:szCs w:val="16"/>
          <w:lang w:val="es-MX" w:eastAsia="es-MX"/>
        </w:rPr>
      </w:pPr>
      <w:r w:rsidRPr="00D67BAC">
        <w:rPr>
          <w:rFonts w:ascii="Montserrat" w:eastAsia="Soberana Sans" w:hAnsi="Montserrat" w:cs="Arial"/>
          <w:b/>
          <w:bCs/>
          <w:sz w:val="16"/>
          <w:szCs w:val="16"/>
          <w:lang w:val="es-MX" w:eastAsia="es-MX"/>
        </w:rPr>
        <w:t>SERVICIO DE MANTENIMIENTO PREVENTIVO Y CORRECTIVO A EQUIPO PROCESADOR DE TEJIDOS DE LA MARCA LEICA MODELO TP1020, UBICADO EN EL AREA DE PATOLOGIA DEL H.G.R. No. 45, PARA EL EJERCICIO 2024.</w:t>
      </w:r>
    </w:p>
    <w:p w14:paraId="71272B55" w14:textId="77777777" w:rsidR="00D67BAC" w:rsidRDefault="00D67BAC" w:rsidP="00910499">
      <w:pPr>
        <w:jc w:val="center"/>
        <w:rPr>
          <w:rFonts w:ascii="Montserrat" w:eastAsia="Soberana Sans" w:hAnsi="Montserrat" w:cs="Arial"/>
          <w:b/>
          <w:bCs/>
          <w:sz w:val="16"/>
          <w:szCs w:val="16"/>
          <w:lang w:val="es-MX" w:eastAsia="es-MX"/>
        </w:rPr>
      </w:pPr>
    </w:p>
    <w:p w14:paraId="06B649E1" w14:textId="77777777" w:rsidR="00D67BAC" w:rsidRPr="007207BB" w:rsidRDefault="00D67BAC" w:rsidP="00910499">
      <w:pPr>
        <w:jc w:val="center"/>
        <w:rPr>
          <w:rFonts w:ascii="Montserrat" w:hAnsi="Montserrat" w:cs="Tahoma"/>
          <w:b/>
          <w:bCs/>
          <w:sz w:val="16"/>
          <w:szCs w:val="16"/>
        </w:rPr>
      </w:pPr>
    </w:p>
    <w:p w14:paraId="460B24AD" w14:textId="77777777" w:rsidR="00A21624" w:rsidRPr="007207BB" w:rsidRDefault="006E5D1B" w:rsidP="00910499">
      <w:pPr>
        <w:jc w:val="center"/>
        <w:rPr>
          <w:rFonts w:ascii="Montserrat" w:hAnsi="Montserrat" w:cs="Tahoma"/>
          <w:b/>
          <w:bCs/>
          <w:sz w:val="16"/>
          <w:szCs w:val="16"/>
        </w:rPr>
      </w:pPr>
      <w:r w:rsidRPr="007207BB">
        <w:rPr>
          <w:rFonts w:ascii="Montserrat" w:hAnsi="Montserrat" w:cs="Tahoma"/>
          <w:b/>
          <w:bCs/>
          <w:sz w:val="16"/>
          <w:szCs w:val="16"/>
        </w:rPr>
        <w:t>CUCOP:</w:t>
      </w:r>
      <w:bookmarkStart w:id="0" w:name="_GoBack"/>
      <w:bookmarkEnd w:id="0"/>
    </w:p>
    <w:p w14:paraId="726C84D0" w14:textId="63D9AB67" w:rsidR="00F20C8C" w:rsidRDefault="00D67BAC" w:rsidP="00910499">
      <w:pPr>
        <w:jc w:val="center"/>
        <w:rPr>
          <w:rFonts w:ascii="Montserrat" w:hAnsi="Montserrat"/>
          <w:b/>
          <w:color w:val="000000"/>
          <w:sz w:val="16"/>
          <w:szCs w:val="16"/>
          <w:lang w:val="es-MX" w:eastAsia="es-MX"/>
        </w:rPr>
      </w:pPr>
      <w:r w:rsidRPr="00D67BAC">
        <w:rPr>
          <w:rFonts w:ascii="Montserrat" w:hAnsi="Montserrat"/>
          <w:b/>
          <w:color w:val="000000"/>
          <w:sz w:val="16"/>
          <w:szCs w:val="16"/>
          <w:lang w:val="es-MX" w:eastAsia="es-MX"/>
        </w:rPr>
        <w:t>53101-1058</w:t>
      </w:r>
    </w:p>
    <w:p w14:paraId="30918209" w14:textId="77777777" w:rsidR="00D67BAC" w:rsidRDefault="00D67BAC" w:rsidP="00910499">
      <w:pPr>
        <w:jc w:val="center"/>
        <w:rPr>
          <w:rFonts w:ascii="Montserrat" w:hAnsi="Montserrat"/>
          <w:b/>
          <w:color w:val="000000"/>
          <w:sz w:val="16"/>
          <w:szCs w:val="16"/>
          <w:lang w:val="es-MX" w:eastAsia="es-MX"/>
        </w:rPr>
      </w:pPr>
    </w:p>
    <w:p w14:paraId="59365129" w14:textId="77777777" w:rsidR="00D67BAC" w:rsidRDefault="00D67BAC" w:rsidP="00910499">
      <w:pPr>
        <w:jc w:val="center"/>
        <w:rPr>
          <w:rFonts w:ascii="Montserrat" w:hAnsi="Montserrat"/>
          <w:b/>
          <w:color w:val="000000"/>
          <w:sz w:val="16"/>
          <w:szCs w:val="16"/>
          <w:lang w:val="es-MX" w:eastAsia="es-MX"/>
        </w:rPr>
      </w:pPr>
    </w:p>
    <w:p w14:paraId="13D46D16" w14:textId="77777777" w:rsidR="00D67BAC" w:rsidRDefault="00D67BAC" w:rsidP="00910499">
      <w:pPr>
        <w:jc w:val="center"/>
        <w:rPr>
          <w:rFonts w:ascii="Montserrat" w:hAnsi="Montserrat"/>
          <w:b/>
          <w:color w:val="000000"/>
          <w:sz w:val="16"/>
          <w:szCs w:val="16"/>
          <w:lang w:val="es-MX" w:eastAsia="es-MX"/>
        </w:rPr>
      </w:pPr>
    </w:p>
    <w:p w14:paraId="57699AA4" w14:textId="77777777" w:rsidR="00D67BAC" w:rsidRPr="007207BB" w:rsidRDefault="00D67BAC" w:rsidP="00910499">
      <w:pPr>
        <w:jc w:val="center"/>
        <w:rPr>
          <w:rFonts w:ascii="Montserrat" w:hAnsi="Montserrat" w:cs="Tahoma"/>
          <w:b/>
          <w:bCs/>
          <w:sz w:val="16"/>
          <w:szCs w:val="16"/>
        </w:rPr>
      </w:pPr>
    </w:p>
    <w:p w14:paraId="483017BF" w14:textId="77777777" w:rsidR="00F0381E" w:rsidRPr="007207BB" w:rsidRDefault="00F0381E" w:rsidP="00910499">
      <w:pPr>
        <w:jc w:val="center"/>
        <w:rPr>
          <w:rFonts w:ascii="Montserrat" w:hAnsi="Montserrat" w:cs="Tahoma"/>
          <w:b/>
          <w:bCs/>
          <w:sz w:val="16"/>
          <w:szCs w:val="16"/>
        </w:rPr>
      </w:pPr>
      <w:r w:rsidRPr="007207BB">
        <w:rPr>
          <w:rFonts w:ascii="Montserrat" w:hAnsi="Montserrat" w:cs="Tahoma"/>
          <w:b/>
          <w:bCs/>
          <w:sz w:val="16"/>
          <w:szCs w:val="16"/>
        </w:rPr>
        <w:t>(ELECTRÓNICA)</w:t>
      </w:r>
    </w:p>
    <w:p w14:paraId="780BE1B6" w14:textId="77777777" w:rsidR="00F0381E" w:rsidRPr="007207BB" w:rsidRDefault="00F0381E" w:rsidP="00910499">
      <w:pPr>
        <w:jc w:val="center"/>
        <w:rPr>
          <w:rFonts w:ascii="Montserrat" w:hAnsi="Montserrat" w:cs="Tahoma"/>
          <w:b/>
          <w:bCs/>
          <w:sz w:val="16"/>
          <w:szCs w:val="16"/>
        </w:rPr>
      </w:pPr>
    </w:p>
    <w:p w14:paraId="7ADEEF76" w14:textId="77777777" w:rsidR="00F0381E" w:rsidRPr="007207BB" w:rsidRDefault="00F0381E" w:rsidP="00910499">
      <w:pPr>
        <w:jc w:val="both"/>
        <w:rPr>
          <w:rFonts w:ascii="Montserrat" w:hAnsi="Montserrat" w:cs="Tahoma"/>
          <w:b/>
          <w:sz w:val="16"/>
          <w:szCs w:val="16"/>
          <w:u w:val="single"/>
        </w:rPr>
      </w:pPr>
    </w:p>
    <w:p w14:paraId="559574E2" w14:textId="77777777" w:rsidR="00F0381E" w:rsidRPr="007207BB" w:rsidRDefault="00F0381E" w:rsidP="00910499">
      <w:pPr>
        <w:jc w:val="both"/>
        <w:rPr>
          <w:rFonts w:ascii="Montserrat" w:hAnsi="Montserrat" w:cs="Tahoma"/>
          <w:b/>
          <w:sz w:val="16"/>
          <w:szCs w:val="16"/>
          <w:u w:val="single"/>
        </w:rPr>
      </w:pPr>
    </w:p>
    <w:p w14:paraId="61B1D50C" w14:textId="77777777" w:rsidR="00F0381E" w:rsidRPr="007207BB" w:rsidRDefault="00F0381E" w:rsidP="00910499">
      <w:pPr>
        <w:jc w:val="both"/>
        <w:rPr>
          <w:rFonts w:ascii="Montserrat" w:hAnsi="Montserrat" w:cs="Tahoma"/>
          <w:b/>
          <w:sz w:val="16"/>
          <w:szCs w:val="16"/>
          <w:u w:val="single"/>
        </w:rPr>
      </w:pPr>
      <w:r w:rsidRPr="007207BB">
        <w:rPr>
          <w:rFonts w:ascii="Montserrat" w:hAnsi="Montserrat" w:cs="Tahoma"/>
          <w:b/>
          <w:sz w:val="16"/>
          <w:szCs w:val="16"/>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7E470A1E" w14:textId="77777777" w:rsidR="00F0381E" w:rsidRPr="007207BB" w:rsidRDefault="00F0381E" w:rsidP="00910499">
      <w:pPr>
        <w:suppressAutoHyphens w:val="0"/>
        <w:jc w:val="right"/>
        <w:rPr>
          <w:rFonts w:ascii="Montserrat" w:hAnsi="Montserrat" w:cs="Arial"/>
          <w:b/>
          <w:bCs/>
          <w:sz w:val="16"/>
          <w:szCs w:val="16"/>
        </w:rPr>
      </w:pPr>
      <w:r w:rsidRPr="007207BB">
        <w:rPr>
          <w:rFonts w:ascii="Montserrat" w:hAnsi="Montserrat" w:cs="Arial"/>
          <w:b/>
          <w:bCs/>
          <w:sz w:val="16"/>
          <w:szCs w:val="16"/>
        </w:rPr>
        <w:t xml:space="preserve"> </w:t>
      </w:r>
    </w:p>
    <w:p w14:paraId="065C1C29" w14:textId="77777777" w:rsidR="00F219C1" w:rsidRPr="007207BB" w:rsidRDefault="00F219C1" w:rsidP="00910499">
      <w:pPr>
        <w:suppressAutoHyphens w:val="0"/>
        <w:rPr>
          <w:rFonts w:ascii="Montserrat" w:hAnsi="Montserrat" w:cs="Arial"/>
          <w:b/>
          <w:bCs/>
          <w:sz w:val="16"/>
          <w:szCs w:val="16"/>
        </w:rPr>
      </w:pPr>
      <w:r w:rsidRPr="007207BB">
        <w:rPr>
          <w:rFonts w:ascii="Montserrat" w:hAnsi="Montserrat" w:cs="Arial"/>
          <w:b/>
          <w:bCs/>
          <w:sz w:val="16"/>
          <w:szCs w:val="16"/>
        </w:rPr>
        <w:br w:type="page"/>
      </w:r>
    </w:p>
    <w:p w14:paraId="16B0FCBB" w14:textId="77777777" w:rsidR="005429C9" w:rsidRPr="007207BB" w:rsidRDefault="005429C9" w:rsidP="00910499">
      <w:pPr>
        <w:jc w:val="center"/>
        <w:rPr>
          <w:rFonts w:ascii="Montserrat" w:hAnsi="Montserrat" w:cs="Tahoma"/>
          <w:b/>
          <w:bCs/>
          <w:sz w:val="16"/>
          <w:szCs w:val="16"/>
        </w:rPr>
      </w:pPr>
      <w:bookmarkStart w:id="1" w:name="_Toc462405377"/>
      <w:r w:rsidRPr="007207BB">
        <w:rPr>
          <w:rFonts w:ascii="Montserrat" w:hAnsi="Montserrat" w:cs="Tahoma"/>
          <w:b/>
          <w:bCs/>
          <w:sz w:val="16"/>
          <w:szCs w:val="16"/>
        </w:rPr>
        <w:lastRenderedPageBreak/>
        <w:t xml:space="preserve">P R E S E N T A C I </w:t>
      </w:r>
      <w:proofErr w:type="spellStart"/>
      <w:r w:rsidRPr="007207BB">
        <w:rPr>
          <w:rFonts w:ascii="Montserrat" w:hAnsi="Montserrat" w:cs="Tahoma"/>
          <w:b/>
          <w:bCs/>
          <w:sz w:val="16"/>
          <w:szCs w:val="16"/>
        </w:rPr>
        <w:t>Ó</w:t>
      </w:r>
      <w:proofErr w:type="spellEnd"/>
      <w:r w:rsidRPr="007207BB">
        <w:rPr>
          <w:rFonts w:ascii="Montserrat" w:hAnsi="Montserrat" w:cs="Tahoma"/>
          <w:b/>
          <w:bCs/>
          <w:sz w:val="16"/>
          <w:szCs w:val="16"/>
        </w:rPr>
        <w:t xml:space="preserve"> </w:t>
      </w:r>
      <w:r w:rsidR="00617390" w:rsidRPr="007207BB">
        <w:rPr>
          <w:rFonts w:ascii="Montserrat" w:hAnsi="Montserrat" w:cs="Tahoma"/>
          <w:b/>
          <w:bCs/>
          <w:sz w:val="16"/>
          <w:szCs w:val="16"/>
        </w:rPr>
        <w:t>N:</w:t>
      </w:r>
    </w:p>
    <w:p w14:paraId="1EDC4F61" w14:textId="77777777" w:rsidR="005429C9" w:rsidRPr="007207BB" w:rsidRDefault="005429C9" w:rsidP="00910499">
      <w:pPr>
        <w:jc w:val="center"/>
        <w:rPr>
          <w:rFonts w:ascii="Montserrat" w:hAnsi="Montserrat" w:cs="Arial"/>
          <w:b/>
          <w:sz w:val="16"/>
          <w:szCs w:val="16"/>
        </w:rPr>
      </w:pPr>
    </w:p>
    <w:p w14:paraId="04DDED9F" w14:textId="77777777" w:rsidR="005429C9" w:rsidRPr="007207BB" w:rsidRDefault="005429C9" w:rsidP="00910499">
      <w:pPr>
        <w:jc w:val="center"/>
        <w:rPr>
          <w:rFonts w:ascii="Montserrat" w:hAnsi="Montserrat" w:cs="Arial"/>
          <w:b/>
          <w:sz w:val="16"/>
          <w:szCs w:val="16"/>
        </w:rPr>
      </w:pPr>
    </w:p>
    <w:p w14:paraId="50F194C6" w14:textId="77777777" w:rsidR="005429C9" w:rsidRPr="007207BB" w:rsidRDefault="005429C9" w:rsidP="00831B9A">
      <w:pPr>
        <w:rPr>
          <w:rFonts w:ascii="Montserrat" w:hAnsi="Montserrat" w:cs="Tahoma"/>
          <w:b/>
          <w:caps/>
          <w:sz w:val="16"/>
          <w:szCs w:val="16"/>
        </w:rPr>
      </w:pPr>
    </w:p>
    <w:p w14:paraId="5EE5499E" w14:textId="38C6C210" w:rsidR="005429C9" w:rsidRPr="007207BB" w:rsidRDefault="005429C9" w:rsidP="00A21624">
      <w:pPr>
        <w:jc w:val="both"/>
        <w:rPr>
          <w:rFonts w:ascii="Montserrat" w:hAnsi="Montserrat" w:cs="Tahoma"/>
          <w:sz w:val="16"/>
          <w:szCs w:val="16"/>
        </w:rPr>
      </w:pPr>
      <w:r w:rsidRPr="007207BB">
        <w:rPr>
          <w:rFonts w:ascii="Montserrat" w:hAnsi="Montserrat" w:cs="Tahoma"/>
          <w:sz w:val="16"/>
          <w:szCs w:val="16"/>
        </w:rPr>
        <w:t xml:space="preserve">En observancia al artículo 134, de la Constitución Política de los Estados Unidos Mexicanos  y de conformidad con </w:t>
      </w:r>
      <w:r w:rsidRPr="007207BB">
        <w:rPr>
          <w:rFonts w:ascii="Montserrat" w:hAnsi="Montserrat" w:cs="Tahoma"/>
          <w:bCs/>
          <w:sz w:val="16"/>
          <w:szCs w:val="16"/>
        </w:rPr>
        <w:t xml:space="preserve">los artículos 25, 26 fracción I, 26 Bis fracción II, </w:t>
      </w:r>
      <w:r w:rsidR="00240DA1" w:rsidRPr="007207BB">
        <w:rPr>
          <w:rFonts w:ascii="Montserrat" w:hAnsi="Montserrat" w:cs="Tahoma"/>
          <w:bCs/>
          <w:sz w:val="16"/>
          <w:szCs w:val="16"/>
        </w:rPr>
        <w:t>27,</w:t>
      </w:r>
      <w:r w:rsidRPr="007207BB">
        <w:rPr>
          <w:rFonts w:ascii="Montserrat" w:hAnsi="Montserrat" w:cs="Tahoma"/>
          <w:bCs/>
          <w:sz w:val="16"/>
          <w:szCs w:val="16"/>
        </w:rPr>
        <w:t xml:space="preserve"> 28 fracción I, 29, 30, 32, 33, 33 Bis, 34, 35</w:t>
      </w:r>
      <w:r w:rsidR="00AB3393" w:rsidRPr="007207BB">
        <w:rPr>
          <w:rFonts w:ascii="Montserrat" w:hAnsi="Montserrat" w:cs="Tahoma"/>
          <w:bCs/>
          <w:sz w:val="16"/>
          <w:szCs w:val="16"/>
        </w:rPr>
        <w:t>,</w:t>
      </w:r>
      <w:r w:rsidR="007447E2" w:rsidRPr="007207BB">
        <w:rPr>
          <w:rFonts w:ascii="Montserrat" w:hAnsi="Montserrat" w:cs="Tahoma"/>
          <w:bCs/>
          <w:sz w:val="16"/>
          <w:szCs w:val="16"/>
        </w:rPr>
        <w:t xml:space="preserve"> 36</w:t>
      </w:r>
      <w:r w:rsidRPr="007207BB">
        <w:rPr>
          <w:rFonts w:ascii="Montserrat" w:hAnsi="Montserrat" w:cs="Tahoma"/>
          <w:bCs/>
          <w:sz w:val="16"/>
          <w:szCs w:val="16"/>
        </w:rPr>
        <w:t>,</w:t>
      </w:r>
      <w:r w:rsidR="00C62EE4">
        <w:rPr>
          <w:rFonts w:ascii="Montserrat" w:hAnsi="Montserrat" w:cs="Tahoma"/>
          <w:bCs/>
          <w:sz w:val="16"/>
          <w:szCs w:val="16"/>
        </w:rPr>
        <w:t xml:space="preserve"> 36 Bis, 37, 37 Bis, </w:t>
      </w:r>
      <w:r w:rsidR="005D16DA">
        <w:rPr>
          <w:rFonts w:ascii="Montserrat" w:hAnsi="Montserrat" w:cs="Tahoma"/>
          <w:bCs/>
          <w:sz w:val="16"/>
          <w:szCs w:val="16"/>
        </w:rPr>
        <w:t xml:space="preserve">38, </w:t>
      </w:r>
      <w:r w:rsidR="00C62EE4">
        <w:rPr>
          <w:rFonts w:ascii="Montserrat" w:hAnsi="Montserrat" w:cs="Tahoma"/>
          <w:bCs/>
          <w:sz w:val="16"/>
          <w:szCs w:val="16"/>
        </w:rPr>
        <w:t xml:space="preserve">45, 46 y 48 fracción II </w:t>
      </w:r>
      <w:r w:rsidRPr="007207BB">
        <w:rPr>
          <w:rFonts w:ascii="Montserrat" w:hAnsi="Montserrat" w:cs="Tahoma"/>
          <w:bCs/>
          <w:sz w:val="16"/>
          <w:szCs w:val="16"/>
        </w:rPr>
        <w:t xml:space="preserve">de </w:t>
      </w:r>
      <w:r w:rsidRPr="007207BB">
        <w:rPr>
          <w:rFonts w:ascii="Montserrat" w:hAnsi="Montserrat" w:cs="Tahoma"/>
          <w:sz w:val="16"/>
          <w:szCs w:val="16"/>
        </w:rPr>
        <w:t xml:space="preserve">la Ley de Adquisiciones, Arrendamientos y Servicios del Sector Público (LAASSP), 39, 42, 46 y 48  de </w:t>
      </w:r>
      <w:r w:rsidRPr="007207BB">
        <w:rPr>
          <w:rFonts w:ascii="Montserrat" w:hAnsi="Montserrat" w:cs="Tahoma"/>
          <w:bCs/>
          <w:sz w:val="16"/>
          <w:szCs w:val="16"/>
        </w:rPr>
        <w:t xml:space="preserve">su Reglamento y demás disposiciones aplicables en la materia, </w:t>
      </w:r>
      <w:r w:rsidRPr="007207BB">
        <w:rPr>
          <w:rFonts w:ascii="Montserrat" w:hAnsi="Montserrat" w:cs="Tahoma"/>
          <w:sz w:val="16"/>
          <w:szCs w:val="16"/>
        </w:rPr>
        <w:t>se convoca a los interesados en participar</w:t>
      </w:r>
      <w:r w:rsidR="00E35868" w:rsidRPr="007207BB">
        <w:rPr>
          <w:rFonts w:ascii="Montserrat" w:hAnsi="Montserrat" w:cs="Tahoma"/>
          <w:sz w:val="16"/>
          <w:szCs w:val="16"/>
        </w:rPr>
        <w:t xml:space="preserve"> </w:t>
      </w:r>
      <w:r w:rsidRPr="007207BB">
        <w:rPr>
          <w:rFonts w:ascii="Montserrat" w:hAnsi="Montserrat" w:cs="Tahoma"/>
          <w:sz w:val="16"/>
          <w:szCs w:val="16"/>
        </w:rPr>
        <w:t xml:space="preserve"> </w:t>
      </w:r>
      <w:r w:rsidR="00E35868" w:rsidRPr="007207BB">
        <w:rPr>
          <w:rFonts w:ascii="Montserrat" w:hAnsi="Montserrat" w:cs="Tahoma"/>
          <w:sz w:val="16"/>
          <w:szCs w:val="16"/>
        </w:rPr>
        <w:t xml:space="preserve">Cuyas actividades comerciales o profesionales estén relacionadas con los servicios objeto del contrato a celebrarse </w:t>
      </w:r>
      <w:r w:rsidRPr="007207BB">
        <w:rPr>
          <w:rFonts w:ascii="Montserrat" w:hAnsi="Montserrat" w:cs="Tahoma"/>
          <w:sz w:val="16"/>
          <w:szCs w:val="16"/>
        </w:rPr>
        <w:t>en el proced</w:t>
      </w:r>
      <w:r w:rsidR="00A9521D" w:rsidRPr="007207BB">
        <w:rPr>
          <w:rFonts w:ascii="Montserrat" w:hAnsi="Montserrat" w:cs="Tahoma"/>
          <w:sz w:val="16"/>
          <w:szCs w:val="16"/>
        </w:rPr>
        <w:t xml:space="preserve">imiento </w:t>
      </w:r>
      <w:r w:rsidR="00D67BAC" w:rsidRPr="00D67BAC">
        <w:rPr>
          <w:rFonts w:ascii="Montserrat" w:hAnsi="Montserrat" w:cs="Tahoma"/>
          <w:sz w:val="16"/>
          <w:szCs w:val="16"/>
        </w:rPr>
        <w:t>SERVICIO DE MANTENIMIENTO PREVENTIVO Y CORRECTIVO A EQUIPO PROCESADOR DE TEJIDOS DE LA MARCA LEICA MODELO TP1020, UBICADO EN EL AREA DE PATOLOGIA DEL H.G.R. No. 45, PARA EL EJERCICIO 2024.</w:t>
      </w:r>
      <w:r w:rsidR="00D67BAC">
        <w:rPr>
          <w:rFonts w:ascii="Montserrat" w:hAnsi="Montserrat" w:cs="Tahoma"/>
          <w:sz w:val="16"/>
          <w:szCs w:val="16"/>
        </w:rPr>
        <w:t xml:space="preserve">   D</w:t>
      </w:r>
      <w:r w:rsidRPr="007207BB">
        <w:rPr>
          <w:rFonts w:ascii="Montserrat" w:hAnsi="Montserrat" w:cs="Tahoma"/>
          <w:sz w:val="16"/>
          <w:szCs w:val="16"/>
        </w:rPr>
        <w:t>e conformidad con la siguiente:</w:t>
      </w:r>
      <w:r w:rsidR="00A21624" w:rsidRPr="007207BB">
        <w:rPr>
          <w:rFonts w:ascii="Montserrat" w:hAnsi="Montserrat" w:cs="Tahoma"/>
          <w:sz w:val="16"/>
          <w:szCs w:val="16"/>
        </w:rPr>
        <w:tab/>
      </w:r>
    </w:p>
    <w:p w14:paraId="1D461C80" w14:textId="77777777" w:rsidR="005429C9" w:rsidRPr="007207BB" w:rsidRDefault="005429C9" w:rsidP="00910499">
      <w:pPr>
        <w:jc w:val="both"/>
        <w:rPr>
          <w:rFonts w:ascii="Montserrat" w:hAnsi="Montserrat" w:cs="Arial"/>
          <w:caps/>
          <w:sz w:val="16"/>
          <w:szCs w:val="16"/>
        </w:rPr>
      </w:pPr>
    </w:p>
    <w:p w14:paraId="25C015C5" w14:textId="77777777" w:rsidR="005429C9" w:rsidRPr="007207BB" w:rsidRDefault="005429C9" w:rsidP="00910499">
      <w:pPr>
        <w:jc w:val="both"/>
        <w:rPr>
          <w:rFonts w:ascii="Montserrat" w:hAnsi="Montserrat" w:cs="Arial"/>
          <w:caps/>
          <w:sz w:val="16"/>
          <w:szCs w:val="16"/>
        </w:rPr>
      </w:pPr>
    </w:p>
    <w:p w14:paraId="550FF40B" w14:textId="77777777" w:rsidR="005429C9" w:rsidRPr="007207BB" w:rsidRDefault="005429C9" w:rsidP="00910499">
      <w:pPr>
        <w:jc w:val="both"/>
        <w:rPr>
          <w:rFonts w:ascii="Montserrat" w:hAnsi="Montserrat" w:cs="Arial"/>
          <w:caps/>
          <w:sz w:val="16"/>
          <w:szCs w:val="16"/>
          <w:lang w:val="es-MX"/>
        </w:rPr>
      </w:pPr>
    </w:p>
    <w:p w14:paraId="60121CCA" w14:textId="77777777" w:rsidR="005429C9" w:rsidRPr="007207BB" w:rsidRDefault="005429C9" w:rsidP="00910499">
      <w:pPr>
        <w:jc w:val="both"/>
        <w:rPr>
          <w:rFonts w:ascii="Montserrat" w:hAnsi="Montserrat" w:cs="Arial"/>
          <w:caps/>
          <w:sz w:val="16"/>
          <w:szCs w:val="16"/>
          <w:lang w:val="es-MX"/>
        </w:rPr>
      </w:pPr>
    </w:p>
    <w:p w14:paraId="31E76692" w14:textId="77777777" w:rsidR="005429C9" w:rsidRPr="007207BB" w:rsidRDefault="005429C9" w:rsidP="00910499">
      <w:pPr>
        <w:jc w:val="both"/>
        <w:rPr>
          <w:rFonts w:ascii="Montserrat" w:hAnsi="Montserrat" w:cs="Arial"/>
          <w:caps/>
          <w:sz w:val="16"/>
          <w:szCs w:val="16"/>
          <w:lang w:val="es-MX"/>
        </w:rPr>
      </w:pPr>
    </w:p>
    <w:p w14:paraId="1556CC2E" w14:textId="77777777" w:rsidR="005429C9" w:rsidRPr="007207BB" w:rsidRDefault="005429C9" w:rsidP="00910499">
      <w:pPr>
        <w:jc w:val="both"/>
        <w:rPr>
          <w:rFonts w:ascii="Montserrat" w:hAnsi="Montserrat" w:cs="Arial"/>
          <w:caps/>
          <w:sz w:val="16"/>
          <w:szCs w:val="16"/>
          <w:lang w:val="es-MX"/>
        </w:rPr>
      </w:pPr>
    </w:p>
    <w:p w14:paraId="3DE3ABB8" w14:textId="77777777" w:rsidR="00831B9A" w:rsidRPr="007207BB" w:rsidRDefault="005429C9" w:rsidP="00910499">
      <w:pPr>
        <w:jc w:val="center"/>
        <w:rPr>
          <w:rFonts w:ascii="Montserrat" w:hAnsi="Montserrat" w:cs="Tahoma"/>
          <w:b/>
          <w:sz w:val="16"/>
          <w:szCs w:val="16"/>
          <w:lang w:val="es-MX"/>
        </w:rPr>
      </w:pPr>
      <w:r w:rsidRPr="007207BB">
        <w:rPr>
          <w:rFonts w:ascii="Montserrat" w:hAnsi="Montserrat" w:cs="Tahoma"/>
          <w:b/>
          <w:sz w:val="16"/>
          <w:szCs w:val="16"/>
          <w:lang w:val="es-MX"/>
        </w:rPr>
        <w:t>CONVOCATORIA</w:t>
      </w:r>
    </w:p>
    <w:p w14:paraId="623F95B9" w14:textId="77777777" w:rsidR="00A347CF" w:rsidRPr="007207BB" w:rsidRDefault="00A347CF" w:rsidP="00910499">
      <w:pPr>
        <w:jc w:val="center"/>
        <w:rPr>
          <w:rFonts w:ascii="Montserrat" w:hAnsi="Montserrat"/>
          <w:sz w:val="16"/>
          <w:szCs w:val="16"/>
          <w:lang w:val="es-MX" w:eastAsia="es-MX"/>
        </w:rPr>
      </w:pPr>
      <w:r w:rsidRPr="007207BB">
        <w:rPr>
          <w:rFonts w:ascii="Montserrat" w:hAnsi="Montserrat"/>
          <w:sz w:val="16"/>
          <w:szCs w:val="16"/>
          <w:lang w:val="es-MX" w:eastAsia="es-MX"/>
        </w:rPr>
        <w:br w:type="page"/>
      </w:r>
    </w:p>
    <w:p w14:paraId="3C5FB8EB" w14:textId="77777777" w:rsidR="007556DE" w:rsidRPr="007207BB" w:rsidRDefault="005429C9" w:rsidP="00910499">
      <w:pPr>
        <w:pStyle w:val="TtuloTDC1"/>
        <w:tabs>
          <w:tab w:val="left" w:pos="850"/>
        </w:tabs>
        <w:spacing w:before="0" w:line="240" w:lineRule="auto"/>
        <w:jc w:val="both"/>
        <w:rPr>
          <w:rFonts w:ascii="Montserrat" w:hAnsi="Montserrat" w:cs="Tahoma"/>
          <w:color w:val="auto"/>
          <w:sz w:val="16"/>
          <w:szCs w:val="16"/>
        </w:rPr>
      </w:pPr>
      <w:r w:rsidRPr="007207BB">
        <w:rPr>
          <w:rFonts w:ascii="Montserrat" w:hAnsi="Montserrat" w:cs="Tahoma"/>
          <w:color w:val="auto"/>
          <w:sz w:val="16"/>
          <w:szCs w:val="16"/>
        </w:rPr>
        <w:lastRenderedPageBreak/>
        <w:t>Glosario de Términos.</w:t>
      </w:r>
      <w:bookmarkEnd w:id="1"/>
    </w:p>
    <w:p w14:paraId="3F45D9A0" w14:textId="77777777" w:rsidR="007556DE" w:rsidRPr="007207BB" w:rsidRDefault="007556DE" w:rsidP="00910499">
      <w:pPr>
        <w:spacing w:after="240"/>
        <w:jc w:val="both"/>
        <w:rPr>
          <w:rFonts w:ascii="Montserrat" w:hAnsi="Montserrat" w:cs="Tahoma"/>
          <w:sz w:val="16"/>
          <w:szCs w:val="16"/>
        </w:rPr>
      </w:pPr>
      <w:r w:rsidRPr="007207BB">
        <w:rPr>
          <w:rFonts w:ascii="Montserrat" w:hAnsi="Montserrat" w:cs="Tahoma"/>
          <w:sz w:val="16"/>
          <w:szCs w:val="16"/>
        </w:rPr>
        <w:t>Para los efectos de estas Bases, se entenderá por:</w:t>
      </w:r>
    </w:p>
    <w:p w14:paraId="75BAA930" w14:textId="77777777" w:rsidR="007556DE" w:rsidRPr="007207BB"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rPr>
      </w:pPr>
      <w:r w:rsidRPr="007207BB">
        <w:rPr>
          <w:rFonts w:ascii="Montserrat" w:hAnsi="Montserrat" w:cs="Tahoma"/>
          <w:b/>
          <w:sz w:val="16"/>
          <w:szCs w:val="16"/>
        </w:rPr>
        <w:t>Administrador del Contrato:</w:t>
      </w:r>
      <w:r w:rsidRPr="007207BB">
        <w:rPr>
          <w:rFonts w:ascii="Montserrat" w:hAnsi="Montserrat" w:cs="Tahoma"/>
          <w:sz w:val="16"/>
          <w:szCs w:val="16"/>
        </w:rPr>
        <w:t xml:space="preserve"> </w:t>
      </w:r>
      <w:r w:rsidRPr="007207BB">
        <w:rPr>
          <w:rFonts w:ascii="Montserrat" w:hAnsi="Montserrat" w:cs="Tahoma"/>
          <w:sz w:val="16"/>
          <w:szCs w:val="16"/>
          <w:lang w:eastAsia="en-US"/>
        </w:rPr>
        <w:t>Es el servidor público en el que recae la responsabilidad de administrar y verificar el cumplimiento de los derechos y obligaciones establecidas en el contrato.</w:t>
      </w:r>
    </w:p>
    <w:p w14:paraId="14F97D04" w14:textId="77777777" w:rsidR="007556DE" w:rsidRPr="007207BB"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7207BB">
        <w:rPr>
          <w:rFonts w:ascii="Montserrat" w:hAnsi="Montserrat" w:cs="Tahoma"/>
          <w:b/>
          <w:bCs/>
          <w:sz w:val="16"/>
          <w:szCs w:val="16"/>
          <w:lang w:eastAsia="en-US"/>
        </w:rPr>
        <w:t xml:space="preserve">Área Requirente: </w:t>
      </w:r>
      <w:r w:rsidRPr="007207BB">
        <w:rPr>
          <w:rFonts w:ascii="Montserrat" w:hAnsi="Montserrat" w:cs="Tahoma"/>
          <w:sz w:val="16"/>
          <w:szCs w:val="16"/>
          <w:lang w:eastAsia="en-US"/>
        </w:rPr>
        <w:t xml:space="preserve">la </w:t>
      </w:r>
      <w:r w:rsidR="0066164B" w:rsidRPr="007207BB">
        <w:rPr>
          <w:rFonts w:ascii="Montserrat" w:hAnsi="Montserrat" w:cs="Tahoma"/>
          <w:sz w:val="16"/>
          <w:szCs w:val="16"/>
          <w:lang w:eastAsia="en-US"/>
        </w:rPr>
        <w:t>que,</w:t>
      </w:r>
      <w:r w:rsidRPr="007207BB">
        <w:rPr>
          <w:rFonts w:ascii="Montserrat" w:hAnsi="Montserrat" w:cs="Tahoma"/>
          <w:sz w:val="16"/>
          <w:szCs w:val="16"/>
          <w:lang w:eastAsia="en-US"/>
        </w:rPr>
        <w:t xml:space="preserve"> en la dependencia o entidad, solicite o requiera formalmente la adquisición o arrendamiento de </w:t>
      </w:r>
      <w:r w:rsidR="00F20C8C" w:rsidRPr="007207BB">
        <w:rPr>
          <w:rFonts w:ascii="Montserrat" w:hAnsi="Montserrat" w:cs="Tahoma"/>
          <w:sz w:val="16"/>
          <w:szCs w:val="16"/>
          <w:lang w:eastAsia="en-US"/>
        </w:rPr>
        <w:t>SERVICIOS</w:t>
      </w:r>
      <w:r w:rsidRPr="007207BB">
        <w:rPr>
          <w:rFonts w:ascii="Montserrat" w:hAnsi="Montserrat" w:cs="Tahoma"/>
          <w:sz w:val="16"/>
          <w:szCs w:val="16"/>
          <w:lang w:eastAsia="en-US"/>
        </w:rPr>
        <w:t>, o bien aquélla que los utilizará;</w:t>
      </w:r>
    </w:p>
    <w:p w14:paraId="423DCF8E" w14:textId="77777777" w:rsidR="007556DE" w:rsidRPr="007207BB"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7207BB">
        <w:rPr>
          <w:rFonts w:ascii="Montserrat" w:hAnsi="Montserrat" w:cs="Tahoma"/>
          <w:b/>
          <w:bCs/>
          <w:sz w:val="16"/>
          <w:szCs w:val="16"/>
          <w:lang w:eastAsia="en-US"/>
        </w:rPr>
        <w:t>Área Contratante: l</w:t>
      </w:r>
      <w:r w:rsidRPr="007207BB">
        <w:rPr>
          <w:rFonts w:ascii="Montserrat" w:hAnsi="Montserrat" w:cs="Tahoma"/>
          <w:sz w:val="16"/>
          <w:szCs w:val="16"/>
          <w:lang w:eastAsia="en-US"/>
        </w:rPr>
        <w:t xml:space="preserve">a facultada en la dependencia o entidad para realizar procedimientos de contratación a efecto de adquirir o arrendar </w:t>
      </w:r>
      <w:r w:rsidR="00F20C8C" w:rsidRPr="007207BB">
        <w:rPr>
          <w:rFonts w:ascii="Montserrat" w:hAnsi="Montserrat" w:cs="Tahoma"/>
          <w:sz w:val="16"/>
          <w:szCs w:val="16"/>
          <w:lang w:eastAsia="en-US"/>
        </w:rPr>
        <w:t>SERVICIOS</w:t>
      </w:r>
      <w:r w:rsidRPr="007207BB">
        <w:rPr>
          <w:rFonts w:ascii="Montserrat" w:hAnsi="Montserrat" w:cs="Tahoma"/>
          <w:sz w:val="16"/>
          <w:szCs w:val="16"/>
          <w:lang w:eastAsia="en-US"/>
        </w:rPr>
        <w:t xml:space="preserve"> que requiera la dependencia o entidad de que se trate;</w:t>
      </w:r>
    </w:p>
    <w:p w14:paraId="585050E7"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 xml:space="preserve">Área Técnica: </w:t>
      </w:r>
      <w:r w:rsidRPr="007207BB">
        <w:rPr>
          <w:rFonts w:ascii="Montserrat" w:hAnsi="Montserrat" w:cs="Tahoma"/>
          <w:sz w:val="16"/>
          <w:szCs w:val="16"/>
        </w:rPr>
        <w:t xml:space="preserve">La responsable de evaluar las características o especificaciones técnicas de los </w:t>
      </w:r>
      <w:r w:rsidR="00F20C8C" w:rsidRPr="007207BB">
        <w:rPr>
          <w:rFonts w:ascii="Montserrat" w:hAnsi="Montserrat" w:cs="Tahoma"/>
          <w:sz w:val="16"/>
          <w:szCs w:val="16"/>
        </w:rPr>
        <w:t>SERVICIOS</w:t>
      </w:r>
      <w:r w:rsidRPr="007207BB">
        <w:rPr>
          <w:rFonts w:ascii="Montserrat" w:hAnsi="Montserrat" w:cs="Tahoma"/>
          <w:sz w:val="16"/>
          <w:szCs w:val="16"/>
        </w:rPr>
        <w:t xml:space="preserve"> ofertados al </w:t>
      </w:r>
      <w:r w:rsidRPr="007207BB">
        <w:rPr>
          <w:rFonts w:ascii="Montserrat" w:hAnsi="Montserrat" w:cs="Tahoma"/>
          <w:b/>
          <w:sz w:val="16"/>
          <w:szCs w:val="16"/>
        </w:rPr>
        <w:t>Instituto</w:t>
      </w:r>
      <w:r w:rsidRPr="007207BB">
        <w:rPr>
          <w:rFonts w:ascii="Montserrat" w:hAnsi="Montserrat" w:cs="Tahoma"/>
          <w:sz w:val="16"/>
          <w:szCs w:val="16"/>
        </w:rPr>
        <w:t>.</w:t>
      </w:r>
    </w:p>
    <w:p w14:paraId="1C3C915A" w14:textId="77777777" w:rsidR="007556DE" w:rsidRPr="007207BB" w:rsidRDefault="00F20C8C"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7207BB">
        <w:rPr>
          <w:rFonts w:ascii="Montserrat" w:hAnsi="Montserrat" w:cs="Tahoma"/>
          <w:b/>
          <w:bCs/>
          <w:sz w:val="16"/>
          <w:szCs w:val="16"/>
          <w:lang w:eastAsia="en-US"/>
        </w:rPr>
        <w:t>SERVICIOS</w:t>
      </w:r>
      <w:r w:rsidR="007556DE" w:rsidRPr="007207BB">
        <w:rPr>
          <w:rFonts w:ascii="Montserrat" w:hAnsi="Montserrat" w:cs="Tahoma"/>
          <w:b/>
          <w:bCs/>
          <w:sz w:val="16"/>
          <w:szCs w:val="16"/>
          <w:lang w:eastAsia="en-US"/>
        </w:rPr>
        <w:t xml:space="preserve"> de Consumo: </w:t>
      </w:r>
      <w:r w:rsidR="007556DE" w:rsidRPr="007207BB">
        <w:rPr>
          <w:rFonts w:ascii="Montserrat" w:hAnsi="Montserrat" w:cs="Tahoma"/>
          <w:sz w:val="16"/>
          <w:szCs w:val="16"/>
          <w:lang w:eastAsia="en-US"/>
        </w:rPr>
        <w:t xml:space="preserve">Son aquellos </w:t>
      </w:r>
      <w:r w:rsidRPr="007207BB">
        <w:rPr>
          <w:rFonts w:ascii="Montserrat" w:hAnsi="Montserrat" w:cs="Tahoma"/>
          <w:sz w:val="16"/>
          <w:szCs w:val="16"/>
          <w:lang w:eastAsia="en-US"/>
        </w:rPr>
        <w:t>SERVICIOS</w:t>
      </w:r>
      <w:r w:rsidR="007556DE" w:rsidRPr="007207BB">
        <w:rPr>
          <w:rFonts w:ascii="Montserrat" w:hAnsi="Montserrat" w:cs="Tahoma"/>
          <w:sz w:val="16"/>
          <w:szCs w:val="16"/>
          <w:lang w:eastAsia="en-US"/>
        </w:rPr>
        <w:t xml:space="preserve">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w:t>
      </w:r>
      <w:r w:rsidR="00582211" w:rsidRPr="007207BB">
        <w:rPr>
          <w:rFonts w:ascii="Montserrat" w:hAnsi="Montserrat" w:cs="Tahoma"/>
          <w:sz w:val="16"/>
          <w:szCs w:val="16"/>
          <w:lang w:eastAsia="en-US"/>
        </w:rPr>
        <w:t>clasifican</w:t>
      </w:r>
      <w:r w:rsidR="007556DE" w:rsidRPr="007207BB">
        <w:rPr>
          <w:rFonts w:ascii="Montserrat" w:hAnsi="Montserrat" w:cs="Tahoma"/>
          <w:sz w:val="16"/>
          <w:szCs w:val="16"/>
          <w:lang w:eastAsia="en-US"/>
        </w:rPr>
        <w:t xml:space="preserve"> como </w:t>
      </w:r>
      <w:r w:rsidRPr="007207BB">
        <w:rPr>
          <w:rFonts w:ascii="Montserrat" w:hAnsi="Montserrat" w:cs="Tahoma"/>
          <w:sz w:val="16"/>
          <w:szCs w:val="16"/>
          <w:lang w:eastAsia="en-US"/>
        </w:rPr>
        <w:t>SERVICIOS</w:t>
      </w:r>
      <w:r w:rsidR="007556DE" w:rsidRPr="007207BB">
        <w:rPr>
          <w:rFonts w:ascii="Montserrat" w:hAnsi="Montserrat" w:cs="Tahoma"/>
          <w:sz w:val="16"/>
          <w:szCs w:val="16"/>
          <w:lang w:eastAsia="en-US"/>
        </w:rPr>
        <w:t xml:space="preserve"> de Uso Terapéutico (insumos para la salud) y No Terapéutico.</w:t>
      </w:r>
    </w:p>
    <w:p w14:paraId="5AA0DE98" w14:textId="77777777" w:rsidR="007556DE" w:rsidRPr="007207BB"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7207BB">
        <w:rPr>
          <w:rFonts w:ascii="Montserrat" w:hAnsi="Montserrat" w:cs="Tahoma"/>
          <w:b/>
          <w:bCs/>
          <w:sz w:val="16"/>
          <w:szCs w:val="16"/>
          <w:lang w:eastAsia="en-US"/>
        </w:rPr>
        <w:t xml:space="preserve">Canje: </w:t>
      </w:r>
      <w:r w:rsidRPr="007207BB">
        <w:rPr>
          <w:rFonts w:ascii="Montserrat" w:hAnsi="Montserrat" w:cs="Tahoma"/>
          <w:sz w:val="16"/>
          <w:szCs w:val="16"/>
          <w:lang w:eastAsia="en-US"/>
        </w:rPr>
        <w:t xml:space="preserve">Actividad que realiza el IMSS con los Proveedores, para cambiar </w:t>
      </w:r>
      <w:r w:rsidR="00F20C8C" w:rsidRPr="007207BB">
        <w:rPr>
          <w:rFonts w:ascii="Montserrat" w:hAnsi="Montserrat" w:cs="Tahoma"/>
          <w:sz w:val="16"/>
          <w:szCs w:val="16"/>
          <w:lang w:eastAsia="en-US"/>
        </w:rPr>
        <w:t>SERVICIOS</w:t>
      </w:r>
      <w:r w:rsidRPr="007207BB">
        <w:rPr>
          <w:rFonts w:ascii="Montserrat" w:hAnsi="Montserrat" w:cs="Tahoma"/>
          <w:sz w:val="16"/>
          <w:szCs w:val="16"/>
          <w:lang w:eastAsia="en-US"/>
        </w:rPr>
        <w:t xml:space="preserve"> nuevos del mismo tipo con defectos de calidad, caducos o próximos a caducar o suspendidos por la Secretaría de Salud o alguna autoridad institucional que dictamine que no pueden ser utilizados.</w:t>
      </w:r>
    </w:p>
    <w:p w14:paraId="68885032" w14:textId="77777777" w:rsidR="007556DE" w:rsidRPr="007207BB" w:rsidRDefault="007556DE" w:rsidP="00BA7791">
      <w:pPr>
        <w:pStyle w:val="Prrafodelista"/>
        <w:widowControl w:val="0"/>
        <w:numPr>
          <w:ilvl w:val="0"/>
          <w:numId w:val="16"/>
        </w:numPr>
        <w:spacing w:after="240"/>
        <w:contextualSpacing w:val="0"/>
        <w:jc w:val="both"/>
        <w:rPr>
          <w:rFonts w:ascii="Montserrat" w:hAnsi="Montserrat" w:cs="Tahoma"/>
          <w:sz w:val="16"/>
          <w:szCs w:val="16"/>
          <w:lang w:eastAsia="es-MX"/>
        </w:rPr>
      </w:pPr>
      <w:r w:rsidRPr="007207BB">
        <w:rPr>
          <w:rFonts w:ascii="Montserrat" w:hAnsi="Montserrat" w:cs="Tahoma"/>
          <w:b/>
          <w:bCs/>
          <w:sz w:val="16"/>
          <w:szCs w:val="16"/>
          <w:lang w:eastAsia="es-MX"/>
        </w:rPr>
        <w:t xml:space="preserve">CABCS: </w:t>
      </w:r>
      <w:r w:rsidRPr="007207BB">
        <w:rPr>
          <w:rFonts w:ascii="Montserrat" w:hAnsi="Montserrat" w:cs="Tahoma"/>
          <w:sz w:val="16"/>
          <w:szCs w:val="16"/>
          <w:lang w:eastAsia="es-MX"/>
        </w:rPr>
        <w:t xml:space="preserve">Coordinación de Adquisición de </w:t>
      </w:r>
      <w:r w:rsidR="00F20C8C" w:rsidRPr="007207BB">
        <w:rPr>
          <w:rFonts w:ascii="Montserrat" w:hAnsi="Montserrat" w:cs="Tahoma"/>
          <w:sz w:val="16"/>
          <w:szCs w:val="16"/>
          <w:lang w:eastAsia="es-MX"/>
        </w:rPr>
        <w:t>SERVICIOS</w:t>
      </w:r>
      <w:r w:rsidRPr="007207BB">
        <w:rPr>
          <w:rFonts w:ascii="Montserrat" w:hAnsi="Montserrat" w:cs="Tahoma"/>
          <w:sz w:val="16"/>
          <w:szCs w:val="16"/>
          <w:lang w:eastAsia="es-MX"/>
        </w:rPr>
        <w:t xml:space="preserve"> y Contratación de Servicios.</w:t>
      </w:r>
    </w:p>
    <w:p w14:paraId="50798C58" w14:textId="77777777" w:rsidR="00DB37B5" w:rsidRPr="007207BB"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CECOBAN:</w:t>
      </w:r>
      <w:r w:rsidRPr="007207BB">
        <w:rPr>
          <w:rFonts w:ascii="Montserrat" w:hAnsi="Montserrat" w:cs="Tahoma"/>
          <w:sz w:val="16"/>
          <w:szCs w:val="16"/>
        </w:rPr>
        <w:t xml:space="preserve"> Centro de Compensación Bancaria.</w:t>
      </w:r>
    </w:p>
    <w:p w14:paraId="6209E14F" w14:textId="77777777" w:rsidR="007556DE" w:rsidRPr="007207BB" w:rsidRDefault="007556DE" w:rsidP="00DB37B5">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CompraNet:</w:t>
      </w:r>
      <w:r w:rsidRPr="007207BB">
        <w:rPr>
          <w:rFonts w:ascii="Montserrat" w:hAnsi="Montserrat" w:cs="Tahoma"/>
          <w:bCs/>
          <w:sz w:val="16"/>
          <w:szCs w:val="16"/>
        </w:rPr>
        <w:t xml:space="preserve"> </w:t>
      </w:r>
      <w:r w:rsidRPr="007207BB">
        <w:rPr>
          <w:rFonts w:ascii="Montserrat" w:hAnsi="Montserrat" w:cs="Tahoma"/>
          <w:sz w:val="16"/>
          <w:szCs w:val="16"/>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7207BB">
        <w:rPr>
          <w:rFonts w:ascii="Montserrat" w:hAnsi="Montserrat" w:cs="Tahoma"/>
          <w:b/>
          <w:sz w:val="16"/>
          <w:szCs w:val="16"/>
        </w:rPr>
        <w:t xml:space="preserve"> con dirección electrónica </w:t>
      </w:r>
      <w:r w:rsidR="00CE0D94" w:rsidRPr="007207BB">
        <w:rPr>
          <w:rStyle w:val="Hipervnculo"/>
          <w:rFonts w:ascii="Montserrat" w:hAnsi="Montserrat" w:cs="Tahoma"/>
          <w:sz w:val="16"/>
          <w:szCs w:val="16"/>
        </w:rPr>
        <w:t>https://upcp-compranet.hacienda.gob.mx/</w:t>
      </w:r>
    </w:p>
    <w:p w14:paraId="30158FA2" w14:textId="77777777" w:rsidR="007556DE" w:rsidRPr="007207BB"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7207BB">
        <w:rPr>
          <w:rFonts w:ascii="Montserrat" w:hAnsi="Montserrat" w:cs="Tahoma"/>
          <w:b/>
          <w:bCs/>
          <w:sz w:val="16"/>
          <w:szCs w:val="16"/>
          <w:lang w:eastAsia="en-US"/>
        </w:rPr>
        <w:t xml:space="preserve">Contrato o pedido: </w:t>
      </w:r>
      <w:r w:rsidRPr="007207BB">
        <w:rPr>
          <w:rFonts w:ascii="Montserrat" w:hAnsi="Montserrat" w:cs="Tahoma"/>
          <w:sz w:val="16"/>
          <w:szCs w:val="16"/>
          <w:lang w:eastAsia="en-US"/>
        </w:rPr>
        <w:t xml:space="preserve">El acuerdo de voluntades para crear o transferir derechos y obligaciones, y a través del cual se formaliza la adquisición o arrendamiento de </w:t>
      </w:r>
      <w:r w:rsidR="00F20C8C" w:rsidRPr="007207BB">
        <w:rPr>
          <w:rFonts w:ascii="Montserrat" w:hAnsi="Montserrat" w:cs="Tahoma"/>
          <w:sz w:val="16"/>
          <w:szCs w:val="16"/>
          <w:lang w:eastAsia="en-US"/>
        </w:rPr>
        <w:t>servicios</w:t>
      </w:r>
      <w:r w:rsidRPr="007207BB">
        <w:rPr>
          <w:rFonts w:ascii="Montserrat" w:hAnsi="Montserrat" w:cs="Tahoma"/>
          <w:sz w:val="16"/>
          <w:szCs w:val="16"/>
          <w:lang w:eastAsia="en-US"/>
        </w:rPr>
        <w:t>.</w:t>
      </w:r>
    </w:p>
    <w:p w14:paraId="4633FDF6"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iCs/>
          <w:sz w:val="16"/>
          <w:szCs w:val="16"/>
        </w:rPr>
        <w:t>Devolución:</w:t>
      </w:r>
      <w:r w:rsidRPr="007207BB">
        <w:rPr>
          <w:rFonts w:ascii="Montserrat" w:hAnsi="Montserrat" w:cs="Tahoma"/>
          <w:iCs/>
          <w:sz w:val="16"/>
          <w:szCs w:val="16"/>
        </w:rPr>
        <w:t xml:space="preserve"> Es el acto de regresar al Proveedor </w:t>
      </w:r>
      <w:r w:rsidR="00F20C8C" w:rsidRPr="007207BB">
        <w:rPr>
          <w:rFonts w:ascii="Montserrat" w:hAnsi="Montserrat" w:cs="Tahoma"/>
          <w:iCs/>
          <w:sz w:val="16"/>
          <w:szCs w:val="16"/>
        </w:rPr>
        <w:t xml:space="preserve">aquellos servicios </w:t>
      </w:r>
      <w:r w:rsidRPr="007207BB">
        <w:rPr>
          <w:rFonts w:ascii="Montserrat" w:hAnsi="Montserrat" w:cs="Tahoma"/>
          <w:iCs/>
          <w:sz w:val="16"/>
          <w:szCs w:val="16"/>
        </w:rPr>
        <w:t>que no cumplen con los requisitos establecidos en la convocatoria.</w:t>
      </w:r>
    </w:p>
    <w:p w14:paraId="53A2A47A" w14:textId="77777777" w:rsidR="007556DE" w:rsidRPr="007207BB" w:rsidRDefault="007556DE" w:rsidP="00BA7791">
      <w:pPr>
        <w:pStyle w:val="Prrafodelista"/>
        <w:widowControl w:val="0"/>
        <w:numPr>
          <w:ilvl w:val="0"/>
          <w:numId w:val="16"/>
        </w:numPr>
        <w:spacing w:after="240"/>
        <w:contextualSpacing w:val="0"/>
        <w:jc w:val="both"/>
        <w:rPr>
          <w:rFonts w:ascii="Montserrat" w:hAnsi="Montserrat" w:cs="Tahoma"/>
          <w:sz w:val="16"/>
          <w:szCs w:val="16"/>
          <w:lang w:eastAsia="es-MX"/>
        </w:rPr>
      </w:pPr>
      <w:r w:rsidRPr="007207BB">
        <w:rPr>
          <w:rFonts w:ascii="Montserrat" w:hAnsi="Montserrat" w:cs="Tahoma"/>
          <w:b/>
          <w:bCs/>
          <w:sz w:val="16"/>
          <w:szCs w:val="16"/>
          <w:lang w:eastAsia="es-MX"/>
        </w:rPr>
        <w:t xml:space="preserve">Defecto de calidad: </w:t>
      </w:r>
      <w:r w:rsidRPr="007207BB">
        <w:rPr>
          <w:rFonts w:ascii="Montserrat" w:hAnsi="Montserrat" w:cs="Tahoma"/>
          <w:sz w:val="16"/>
          <w:szCs w:val="16"/>
          <w:lang w:eastAsia="es-MX"/>
        </w:rPr>
        <w:t xml:space="preserve">Diferencia que presentan los </w:t>
      </w:r>
      <w:r w:rsidR="00F20C8C" w:rsidRPr="007207BB">
        <w:rPr>
          <w:rFonts w:ascii="Montserrat" w:hAnsi="Montserrat" w:cs="Tahoma"/>
          <w:sz w:val="16"/>
          <w:szCs w:val="16"/>
          <w:lang w:eastAsia="es-MX"/>
        </w:rPr>
        <w:t>servicios</w:t>
      </w:r>
      <w:r w:rsidRPr="007207BB">
        <w:rPr>
          <w:rFonts w:ascii="Montserrat" w:hAnsi="Montserrat" w:cs="Tahoma"/>
          <w:sz w:val="16"/>
          <w:szCs w:val="16"/>
          <w:lang w:eastAsia="es-MX"/>
        </w:rPr>
        <w:t xml:space="preserve"> </w:t>
      </w:r>
      <w:r w:rsidR="0066164B" w:rsidRPr="007207BB">
        <w:rPr>
          <w:rFonts w:ascii="Montserrat" w:hAnsi="Montserrat" w:cs="Tahoma"/>
          <w:sz w:val="16"/>
          <w:szCs w:val="16"/>
          <w:lang w:eastAsia="es-MX"/>
        </w:rPr>
        <w:t>con relación a</w:t>
      </w:r>
      <w:r w:rsidRPr="007207BB">
        <w:rPr>
          <w:rFonts w:ascii="Montserrat" w:hAnsi="Montserrat" w:cs="Tahoma"/>
          <w:sz w:val="16"/>
          <w:szCs w:val="16"/>
          <w:lang w:eastAsia="es-MX"/>
        </w:rPr>
        <w:t xml:space="preserve"> los requisitos de calidad, detectados en la recepción, suministro o uso de los mismos; así como en el resultado de la evaluación por parte de las áreas técnicas o de las evaluaciones que realice la COCTI.</w:t>
      </w:r>
      <w:r w:rsidRPr="007207BB">
        <w:rPr>
          <w:rFonts w:ascii="Montserrat" w:hAnsi="Montserrat" w:cs="Tahoma"/>
          <w:b/>
          <w:bCs/>
          <w:sz w:val="16"/>
          <w:szCs w:val="16"/>
          <w:lang w:eastAsia="es-MX"/>
        </w:rPr>
        <w:t xml:space="preserve"> </w:t>
      </w:r>
    </w:p>
    <w:p w14:paraId="218CBB8E"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EMA:</w:t>
      </w:r>
      <w:r w:rsidRPr="007207BB">
        <w:rPr>
          <w:rFonts w:ascii="Montserrat" w:hAnsi="Montserrat" w:cs="Tahoma"/>
          <w:sz w:val="16"/>
          <w:szCs w:val="16"/>
        </w:rPr>
        <w:t xml:space="preserve"> Entidad Mexicana de Acreditación, A.C.</w:t>
      </w:r>
    </w:p>
    <w:p w14:paraId="2F040B42"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Instituto o IMSS:</w:t>
      </w:r>
      <w:r w:rsidRPr="007207BB">
        <w:rPr>
          <w:rFonts w:ascii="Montserrat" w:hAnsi="Montserrat" w:cs="Tahoma"/>
          <w:sz w:val="16"/>
          <w:szCs w:val="16"/>
        </w:rPr>
        <w:t xml:space="preserve"> </w:t>
      </w:r>
      <w:r w:rsidRPr="007207BB">
        <w:rPr>
          <w:rFonts w:ascii="Montserrat" w:hAnsi="Montserrat" w:cs="Tahoma"/>
          <w:b/>
          <w:sz w:val="16"/>
          <w:szCs w:val="16"/>
        </w:rPr>
        <w:t>Instituto</w:t>
      </w:r>
      <w:r w:rsidRPr="007207BB">
        <w:rPr>
          <w:rFonts w:ascii="Montserrat" w:hAnsi="Montserrat" w:cs="Tahoma"/>
          <w:sz w:val="16"/>
          <w:szCs w:val="16"/>
        </w:rPr>
        <w:t xml:space="preserve"> Mexicano del Seguro Social.</w:t>
      </w:r>
    </w:p>
    <w:p w14:paraId="4930A031"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bCs/>
          <w:sz w:val="16"/>
          <w:szCs w:val="16"/>
          <w:lang w:eastAsia="es-MX"/>
        </w:rPr>
        <w:t xml:space="preserve">Inspecciones de calidad: </w:t>
      </w:r>
      <w:r w:rsidRPr="007207BB">
        <w:rPr>
          <w:rFonts w:ascii="Montserrat" w:hAnsi="Montserrat" w:cs="Tahoma"/>
          <w:sz w:val="16"/>
          <w:szCs w:val="16"/>
          <w:lang w:eastAsia="es-MX"/>
        </w:rPr>
        <w:t>Son las acciones encaminadas a evaluar, medir, contrastar o ensayar las características de calidad de un producto para determinar su conformidad con los requisitos establecidos en los procedimientos de contratación</w:t>
      </w:r>
    </w:p>
    <w:p w14:paraId="697E60FF"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IVA:</w:t>
      </w:r>
      <w:r w:rsidRPr="007207BB">
        <w:rPr>
          <w:rFonts w:ascii="Montserrat" w:hAnsi="Montserrat" w:cs="Tahoma"/>
          <w:sz w:val="16"/>
          <w:szCs w:val="16"/>
        </w:rPr>
        <w:t xml:space="preserve"> Impuesto al Valor Agregado.</w:t>
      </w:r>
    </w:p>
    <w:p w14:paraId="305C17BD" w14:textId="77777777" w:rsidR="007556DE" w:rsidRPr="007207BB" w:rsidRDefault="007556DE" w:rsidP="00BA7791">
      <w:pPr>
        <w:pStyle w:val="Prrafodelista"/>
        <w:widowControl w:val="0"/>
        <w:numPr>
          <w:ilvl w:val="0"/>
          <w:numId w:val="16"/>
        </w:numPr>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Investigación de mercado</w:t>
      </w:r>
      <w:r w:rsidRPr="007207BB">
        <w:rPr>
          <w:rFonts w:ascii="Montserrat" w:hAnsi="Montserrat" w:cs="Tahoma"/>
          <w:sz w:val="16"/>
          <w:szCs w:val="16"/>
        </w:rPr>
        <w:t xml:space="preserve">: la verificación de la existencia de </w:t>
      </w:r>
      <w:r w:rsidR="00F20C8C" w:rsidRPr="007207BB">
        <w:rPr>
          <w:rFonts w:ascii="Montserrat" w:hAnsi="Montserrat" w:cs="Tahoma"/>
          <w:sz w:val="16"/>
          <w:szCs w:val="16"/>
        </w:rPr>
        <w:t>servicios</w:t>
      </w:r>
      <w:r w:rsidRPr="007207BB">
        <w:rPr>
          <w:rFonts w:ascii="Montserrat" w:hAnsi="Montserrat" w:cs="Tahoma"/>
          <w:sz w:val="16"/>
          <w:szCs w:val="16"/>
        </w:rPr>
        <w:t xml:space="preserve">, de Proveedores a nivel nacional o </w:t>
      </w:r>
      <w:r w:rsidRPr="007207BB">
        <w:rPr>
          <w:rFonts w:ascii="Montserrat" w:hAnsi="Montserrat" w:cs="Tahoma"/>
          <w:sz w:val="16"/>
          <w:szCs w:val="16"/>
        </w:rPr>
        <w:lastRenderedPageBreak/>
        <w:t xml:space="preserve">internacional y del precio estimado basado en la información que se obtenga en la propia dependencia o entidad, de organismos públicos o privados, de fabricantes de </w:t>
      </w:r>
      <w:r w:rsidR="00F20C8C" w:rsidRPr="007207BB">
        <w:rPr>
          <w:rFonts w:ascii="Montserrat" w:hAnsi="Montserrat" w:cs="Tahoma"/>
          <w:sz w:val="16"/>
          <w:szCs w:val="16"/>
        </w:rPr>
        <w:t>servicios</w:t>
      </w:r>
      <w:r w:rsidRPr="007207BB">
        <w:rPr>
          <w:rFonts w:ascii="Montserrat" w:hAnsi="Montserrat" w:cs="Tahoma"/>
          <w:sz w:val="16"/>
          <w:szCs w:val="16"/>
        </w:rPr>
        <w:t xml:space="preserve"> o prestadores del servicio, o una combinación de dichas fuentes de información;</w:t>
      </w:r>
    </w:p>
    <w:p w14:paraId="58078639"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Ley o LAASSP:</w:t>
      </w:r>
      <w:r w:rsidRPr="007207BB">
        <w:rPr>
          <w:rFonts w:ascii="Montserrat" w:hAnsi="Montserrat" w:cs="Tahoma"/>
          <w:sz w:val="16"/>
          <w:szCs w:val="16"/>
        </w:rPr>
        <w:t xml:space="preserve"> Ley de Adquisiciones, Arrendamientos y Servicios del Sector Público.</w:t>
      </w:r>
    </w:p>
    <w:p w14:paraId="33B52D5F"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Licitante:</w:t>
      </w:r>
      <w:r w:rsidRPr="007207BB">
        <w:rPr>
          <w:rFonts w:ascii="Montserrat" w:hAnsi="Montserrat" w:cs="Tahoma"/>
          <w:sz w:val="16"/>
          <w:szCs w:val="16"/>
        </w:rPr>
        <w:t xml:space="preserve"> </w:t>
      </w:r>
      <w:r w:rsidRPr="007207BB">
        <w:rPr>
          <w:rFonts w:ascii="Montserrat" w:hAnsi="Montserrat" w:cs="Tahoma"/>
          <w:bCs/>
          <w:sz w:val="16"/>
          <w:szCs w:val="16"/>
        </w:rPr>
        <w:t>la persona que participe en cualquier procedimiento de licitación pública o bien de invitación a cuando menos tres personas</w:t>
      </w:r>
      <w:r w:rsidRPr="007207BB">
        <w:rPr>
          <w:rFonts w:ascii="Montserrat" w:hAnsi="Montserrat" w:cs="Tahoma"/>
          <w:sz w:val="16"/>
          <w:szCs w:val="16"/>
        </w:rPr>
        <w:t>.</w:t>
      </w:r>
    </w:p>
    <w:p w14:paraId="489A683B"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7207BB">
        <w:rPr>
          <w:rFonts w:ascii="Montserrat" w:hAnsi="Montserrat" w:cs="Tahoma"/>
          <w:b/>
          <w:sz w:val="16"/>
          <w:szCs w:val="16"/>
        </w:rPr>
        <w:t>Medio de Identificación Electrónica:</w:t>
      </w:r>
      <w:r w:rsidRPr="007207BB">
        <w:rPr>
          <w:rFonts w:ascii="Montserrat" w:hAnsi="Montserrat" w:cs="Tahoma"/>
          <w:bCs/>
          <w:sz w:val="16"/>
          <w:szCs w:val="16"/>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669D8DA7"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7207BB">
        <w:rPr>
          <w:rFonts w:ascii="Montserrat" w:hAnsi="Montserrat" w:cs="Tahoma"/>
          <w:b/>
          <w:sz w:val="16"/>
          <w:szCs w:val="16"/>
        </w:rPr>
        <w:t>Medios Remotos de Comunicación Electrónica:</w:t>
      </w:r>
      <w:r w:rsidRPr="007207BB">
        <w:rPr>
          <w:rFonts w:ascii="Montserrat" w:hAnsi="Montserrat" w:cs="Tahoma"/>
          <w:bCs/>
          <w:sz w:val="16"/>
          <w:szCs w:val="16"/>
        </w:rPr>
        <w:t xml:space="preserve"> Los dispositivos tecnológicos para efectuar transmisión de datos e información a través de computadoras, líneas telefónicas, enlaces dedicados, microondas y similares.</w:t>
      </w:r>
    </w:p>
    <w:p w14:paraId="455020ED" w14:textId="77777777" w:rsidR="007556DE" w:rsidRPr="007207BB"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 w:val="16"/>
          <w:szCs w:val="16"/>
        </w:rPr>
      </w:pPr>
      <w:r w:rsidRPr="007207BB">
        <w:rPr>
          <w:rFonts w:ascii="Montserrat" w:hAnsi="Montserrat" w:cs="Tahoma"/>
          <w:b/>
          <w:sz w:val="16"/>
          <w:szCs w:val="16"/>
        </w:rPr>
        <w:t>MIPYMES</w:t>
      </w:r>
      <w:r w:rsidRPr="007207BB">
        <w:rPr>
          <w:rFonts w:ascii="Montserrat" w:hAnsi="Montserrat" w:cs="Tahoma"/>
          <w:sz w:val="16"/>
          <w:szCs w:val="16"/>
        </w:rPr>
        <w:t xml:space="preserve">: las micro, pequeñas y </w:t>
      </w:r>
      <w:r w:rsidR="000421A0" w:rsidRPr="007207BB">
        <w:rPr>
          <w:rFonts w:ascii="Montserrat" w:hAnsi="Montserrat" w:cs="Tahoma"/>
          <w:sz w:val="16"/>
          <w:szCs w:val="16"/>
        </w:rPr>
        <w:t>medianas</w:t>
      </w:r>
      <w:r w:rsidRPr="007207BB">
        <w:rPr>
          <w:rFonts w:ascii="Montserrat" w:hAnsi="Montserrat" w:cs="Tahoma"/>
          <w:sz w:val="16"/>
          <w:szCs w:val="16"/>
        </w:rPr>
        <w:t xml:space="preserve"> empresas de nacionalidad mexicana a que hace referencia la Ley para el Desarrollo de la Competitividad de la Micro, Pequeña y </w:t>
      </w:r>
      <w:r w:rsidR="000421A0" w:rsidRPr="007207BB">
        <w:rPr>
          <w:rFonts w:ascii="Montserrat" w:hAnsi="Montserrat" w:cs="Tahoma"/>
          <w:sz w:val="16"/>
          <w:szCs w:val="16"/>
        </w:rPr>
        <w:t>Mediana</w:t>
      </w:r>
      <w:r w:rsidRPr="007207BB">
        <w:rPr>
          <w:rFonts w:ascii="Montserrat" w:hAnsi="Montserrat" w:cs="Tahoma"/>
          <w:sz w:val="16"/>
          <w:szCs w:val="16"/>
        </w:rPr>
        <w:t xml:space="preserve"> Empresa;</w:t>
      </w:r>
    </w:p>
    <w:p w14:paraId="2E0BF519"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7207BB">
        <w:rPr>
          <w:rFonts w:ascii="Montserrat" w:hAnsi="Montserrat" w:cs="Tahoma"/>
          <w:b/>
          <w:sz w:val="16"/>
          <w:szCs w:val="16"/>
        </w:rPr>
        <w:t>NMX</w:t>
      </w:r>
      <w:r w:rsidRPr="007207BB">
        <w:rPr>
          <w:rFonts w:ascii="Montserrat" w:hAnsi="Montserrat" w:cs="Tahoma"/>
          <w:sz w:val="16"/>
          <w:szCs w:val="16"/>
        </w:rPr>
        <w:t>: Norma mexicana.</w:t>
      </w:r>
    </w:p>
    <w:p w14:paraId="1BC6811F"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7207BB">
        <w:rPr>
          <w:rFonts w:ascii="Montserrat" w:hAnsi="Montserrat" w:cs="Tahoma"/>
          <w:b/>
          <w:sz w:val="16"/>
          <w:szCs w:val="16"/>
        </w:rPr>
        <w:t>NOM:</w:t>
      </w:r>
      <w:r w:rsidRPr="007207BB">
        <w:rPr>
          <w:rFonts w:ascii="Montserrat" w:hAnsi="Montserrat" w:cs="Tahoma"/>
          <w:sz w:val="16"/>
          <w:szCs w:val="16"/>
        </w:rPr>
        <w:t xml:space="preserve"> Norma Oficial Mexicana</w:t>
      </w:r>
      <w:r w:rsidRPr="007207BB">
        <w:rPr>
          <w:rFonts w:ascii="Montserrat" w:hAnsi="Montserrat" w:cs="Tahoma"/>
          <w:b/>
          <w:bCs/>
          <w:sz w:val="16"/>
          <w:szCs w:val="16"/>
          <w:lang w:eastAsia="es-MX"/>
        </w:rPr>
        <w:t xml:space="preserve"> </w:t>
      </w:r>
    </w:p>
    <w:p w14:paraId="29544F37" w14:textId="31777A61"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7207BB">
        <w:rPr>
          <w:rFonts w:ascii="Montserrat" w:hAnsi="Montserrat" w:cs="Tahoma"/>
          <w:b/>
          <w:bCs/>
          <w:sz w:val="16"/>
          <w:szCs w:val="16"/>
          <w:lang w:eastAsia="es-MX"/>
        </w:rPr>
        <w:t xml:space="preserve">OIC: </w:t>
      </w:r>
      <w:r w:rsidRPr="007207BB">
        <w:rPr>
          <w:rFonts w:ascii="Montserrat" w:hAnsi="Montserrat" w:cs="Tahoma"/>
          <w:sz w:val="16"/>
          <w:szCs w:val="16"/>
          <w:lang w:eastAsia="es-MX"/>
        </w:rPr>
        <w:t xml:space="preserve">Órgano Interno de Control </w:t>
      </w:r>
      <w:r w:rsidR="00EA0CC4">
        <w:rPr>
          <w:rFonts w:ascii="Montserrat" w:hAnsi="Montserrat" w:cs="Tahoma"/>
          <w:sz w:val="16"/>
          <w:szCs w:val="16"/>
          <w:lang w:eastAsia="es-MX"/>
        </w:rPr>
        <w:t xml:space="preserve">Especifico </w:t>
      </w:r>
      <w:r w:rsidRPr="007207BB">
        <w:rPr>
          <w:rFonts w:ascii="Montserrat" w:hAnsi="Montserrat" w:cs="Tahoma"/>
          <w:sz w:val="16"/>
          <w:szCs w:val="16"/>
          <w:lang w:eastAsia="es-MX"/>
        </w:rPr>
        <w:t>en el I</w:t>
      </w:r>
      <w:r w:rsidR="00EA0CC4">
        <w:rPr>
          <w:rFonts w:ascii="Montserrat" w:hAnsi="Montserrat" w:cs="Tahoma"/>
          <w:sz w:val="16"/>
          <w:szCs w:val="16"/>
          <w:lang w:eastAsia="es-MX"/>
        </w:rPr>
        <w:t xml:space="preserve">nstituto Mexicano del Seguro Social. </w:t>
      </w:r>
    </w:p>
    <w:p w14:paraId="226FB95D" w14:textId="77777777" w:rsidR="00D54FD4" w:rsidRPr="007207BB" w:rsidRDefault="00D54FD4"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7207BB">
        <w:rPr>
          <w:rFonts w:ascii="Montserrat" w:hAnsi="Montserrat" w:cs="Tahoma"/>
          <w:b/>
          <w:bCs/>
          <w:sz w:val="16"/>
          <w:szCs w:val="16"/>
          <w:lang w:eastAsia="es-MX"/>
        </w:rPr>
        <w:t>OOAD:</w:t>
      </w:r>
      <w:r w:rsidRPr="007207BB">
        <w:rPr>
          <w:rFonts w:ascii="Montserrat" w:hAnsi="Montserrat" w:cs="Tahoma"/>
          <w:bCs/>
          <w:sz w:val="16"/>
          <w:szCs w:val="16"/>
        </w:rPr>
        <w:t xml:space="preserve"> Órgano de Operación Administrativa Desconcentrada.</w:t>
      </w:r>
    </w:p>
    <w:p w14:paraId="3326EA18"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lang w:val="es-ES_tradnl"/>
        </w:rPr>
      </w:pPr>
      <w:r w:rsidRPr="007207BB">
        <w:rPr>
          <w:rFonts w:ascii="Montserrat" w:hAnsi="Montserrat" w:cs="Tahoma"/>
          <w:b/>
          <w:bCs/>
          <w:sz w:val="16"/>
          <w:szCs w:val="16"/>
          <w:lang w:val="es-ES_tradnl"/>
        </w:rPr>
        <w:t xml:space="preserve">Partida, renglón, concepto o posición: </w:t>
      </w:r>
      <w:r w:rsidRPr="007207BB">
        <w:rPr>
          <w:rFonts w:ascii="Montserrat" w:hAnsi="Montserrat" w:cs="Tahoma"/>
          <w:bCs/>
          <w:sz w:val="16"/>
          <w:szCs w:val="16"/>
          <w:lang w:val="es-ES_tradnl"/>
        </w:rPr>
        <w:t xml:space="preserve">La división o desglose de los </w:t>
      </w:r>
      <w:r w:rsidR="00F20C8C" w:rsidRPr="007207BB">
        <w:rPr>
          <w:rFonts w:ascii="Montserrat" w:hAnsi="Montserrat" w:cs="Tahoma"/>
          <w:bCs/>
          <w:sz w:val="16"/>
          <w:szCs w:val="16"/>
          <w:lang w:val="es-ES_tradnl"/>
        </w:rPr>
        <w:t>servicios</w:t>
      </w:r>
      <w:r w:rsidRPr="007207BB">
        <w:rPr>
          <w:rFonts w:ascii="Montserrat" w:hAnsi="Montserrat" w:cs="Tahoma"/>
          <w:bCs/>
          <w:sz w:val="16"/>
          <w:szCs w:val="16"/>
          <w:lang w:val="es-ES_tradnl"/>
        </w:rPr>
        <w:t xml:space="preserve">, contenidos en un procedimiento de contratación o en un contrato o pedido, para diferenciarlos unos de otros o </w:t>
      </w:r>
      <w:r w:rsidR="000421A0" w:rsidRPr="007207BB">
        <w:rPr>
          <w:rFonts w:ascii="Montserrat" w:hAnsi="Montserrat" w:cs="Tahoma"/>
          <w:bCs/>
          <w:sz w:val="16"/>
          <w:szCs w:val="16"/>
          <w:lang w:val="es-ES_tradnl"/>
        </w:rPr>
        <w:t>clasificarlos</w:t>
      </w:r>
      <w:r w:rsidRPr="007207BB">
        <w:rPr>
          <w:rFonts w:ascii="Montserrat" w:hAnsi="Montserrat" w:cs="Tahoma"/>
          <w:bCs/>
          <w:sz w:val="16"/>
          <w:szCs w:val="16"/>
          <w:lang w:val="es-ES_tradnl"/>
        </w:rPr>
        <w:t>.</w:t>
      </w:r>
    </w:p>
    <w:p w14:paraId="76EF753B" w14:textId="77777777" w:rsidR="007556DE" w:rsidRPr="007207BB"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7207BB">
        <w:rPr>
          <w:rFonts w:ascii="Montserrat" w:hAnsi="Montserrat" w:cs="Tahoma"/>
          <w:b/>
          <w:bCs/>
          <w:sz w:val="16"/>
          <w:szCs w:val="16"/>
          <w:lang w:eastAsia="en-US"/>
        </w:rPr>
        <w:t>POBALINES</w:t>
      </w:r>
      <w:r w:rsidRPr="007207BB">
        <w:rPr>
          <w:rFonts w:ascii="Montserrat" w:hAnsi="Montserrat" w:cs="Tahoma"/>
          <w:sz w:val="16"/>
          <w:szCs w:val="16"/>
          <w:lang w:eastAsia="en-US"/>
        </w:rPr>
        <w:t>: Políticas, Bases y Lineamientos, en Materia de Adquisiciones, Arrendamientos y Prestación de Servicios del Instituto Mexicano del Seguro Social.</w:t>
      </w:r>
    </w:p>
    <w:p w14:paraId="5B714275" w14:textId="77777777" w:rsidR="007556DE" w:rsidRPr="007207BB" w:rsidRDefault="007556DE" w:rsidP="00BA7791">
      <w:pPr>
        <w:pStyle w:val="ROMANOS"/>
        <w:numPr>
          <w:ilvl w:val="0"/>
          <w:numId w:val="16"/>
        </w:numPr>
        <w:tabs>
          <w:tab w:val="clear" w:pos="2160"/>
        </w:tabs>
        <w:suppressAutoHyphens w:val="0"/>
        <w:autoSpaceDE/>
        <w:spacing w:after="240" w:line="240" w:lineRule="auto"/>
        <w:rPr>
          <w:rFonts w:ascii="Montserrat" w:hAnsi="Montserrat" w:cs="Tahoma"/>
          <w:sz w:val="16"/>
          <w:szCs w:val="16"/>
        </w:rPr>
      </w:pPr>
      <w:r w:rsidRPr="007207BB">
        <w:rPr>
          <w:rFonts w:ascii="Montserrat" w:hAnsi="Montserrat" w:cs="Tahoma"/>
          <w:b/>
          <w:sz w:val="16"/>
          <w:szCs w:val="16"/>
        </w:rPr>
        <w:t>Precio no aceptable</w:t>
      </w:r>
      <w:r w:rsidRPr="007207BB">
        <w:rPr>
          <w:rFonts w:ascii="Montserrat" w:hAnsi="Montserrat" w:cs="Tahoma"/>
          <w:sz w:val="16"/>
          <w:szCs w:val="16"/>
        </w:rPr>
        <w:t xml:space="preserve">: es aquél </w:t>
      </w:r>
      <w:r w:rsidR="002D74A0" w:rsidRPr="007207BB">
        <w:rPr>
          <w:rFonts w:ascii="Montserrat" w:hAnsi="Montserrat" w:cs="Tahoma"/>
          <w:sz w:val="16"/>
          <w:szCs w:val="16"/>
        </w:rPr>
        <w:t>que,</w:t>
      </w:r>
      <w:r w:rsidRPr="007207BB">
        <w:rPr>
          <w:rFonts w:ascii="Montserrat" w:hAnsi="Montserrat" w:cs="Tahoma"/>
          <w:sz w:val="16"/>
          <w:szCs w:val="16"/>
        </w:rPr>
        <w:t xml:space="preserve"> derivado de la investigación de mercado realizada, resulte superior en un diez por ciento al ofertado respecto del que se observa como </w:t>
      </w:r>
      <w:r w:rsidR="00E27F68" w:rsidRPr="007207BB">
        <w:rPr>
          <w:rFonts w:ascii="Montserrat" w:hAnsi="Montserrat" w:cs="Tahoma"/>
          <w:sz w:val="16"/>
          <w:szCs w:val="16"/>
        </w:rPr>
        <w:t>mediana</w:t>
      </w:r>
      <w:r w:rsidRPr="007207BB">
        <w:rPr>
          <w:rFonts w:ascii="Montserrat" w:hAnsi="Montserrat" w:cs="Tahoma"/>
          <w:sz w:val="16"/>
          <w:szCs w:val="16"/>
        </w:rPr>
        <w:t xml:space="preserve"> en dicha investigación o en su defecto, el promedio de las ofertas presentadas en la misma licitación, y</w:t>
      </w:r>
    </w:p>
    <w:p w14:paraId="230F5D3F" w14:textId="77777777" w:rsidR="007556DE" w:rsidRPr="007207BB" w:rsidRDefault="007556DE" w:rsidP="00BA7791">
      <w:pPr>
        <w:pStyle w:val="ROMANOS"/>
        <w:numPr>
          <w:ilvl w:val="0"/>
          <w:numId w:val="16"/>
        </w:numPr>
        <w:tabs>
          <w:tab w:val="clear" w:pos="2160"/>
          <w:tab w:val="left" w:pos="851"/>
        </w:tabs>
        <w:suppressAutoHyphens w:val="0"/>
        <w:autoSpaceDE/>
        <w:spacing w:after="240" w:line="240" w:lineRule="auto"/>
        <w:rPr>
          <w:rFonts w:ascii="Montserrat" w:hAnsi="Montserrat" w:cs="Tahoma"/>
          <w:sz w:val="16"/>
          <w:szCs w:val="16"/>
        </w:rPr>
      </w:pPr>
      <w:r w:rsidRPr="007207BB">
        <w:rPr>
          <w:rFonts w:ascii="Montserrat" w:hAnsi="Montserrat" w:cs="Tahoma"/>
          <w:b/>
          <w:sz w:val="16"/>
          <w:szCs w:val="16"/>
        </w:rPr>
        <w:t>Precio conveniente</w:t>
      </w:r>
      <w:r w:rsidRPr="007207BB">
        <w:rPr>
          <w:rFonts w:ascii="Montserrat" w:hAnsi="Montserrat" w:cs="Tahoma"/>
          <w:sz w:val="16"/>
          <w:szCs w:val="16"/>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1F78EC17" w14:textId="77777777" w:rsidR="007556DE" w:rsidRPr="007207BB" w:rsidRDefault="007556DE" w:rsidP="00BA7791">
      <w:pPr>
        <w:pStyle w:val="Prrafodelista"/>
        <w:widowControl w:val="0"/>
        <w:numPr>
          <w:ilvl w:val="0"/>
          <w:numId w:val="16"/>
        </w:numPr>
        <w:suppressAutoHyphens w:val="0"/>
        <w:autoSpaceDE w:val="0"/>
        <w:autoSpaceDN w:val="0"/>
        <w:adjustRightInd w:val="0"/>
        <w:spacing w:after="240"/>
        <w:contextualSpacing w:val="0"/>
        <w:jc w:val="both"/>
        <w:rPr>
          <w:rFonts w:ascii="Montserrat" w:hAnsi="Montserrat" w:cs="Tahoma"/>
          <w:sz w:val="16"/>
          <w:szCs w:val="16"/>
          <w:lang w:eastAsia="en-US"/>
        </w:rPr>
      </w:pPr>
      <w:r w:rsidRPr="007207BB">
        <w:rPr>
          <w:rFonts w:ascii="Montserrat" w:hAnsi="Montserrat" w:cs="Tahoma"/>
          <w:b/>
          <w:bCs/>
          <w:sz w:val="16"/>
          <w:szCs w:val="16"/>
          <w:lang w:eastAsia="en-US"/>
        </w:rPr>
        <w:t xml:space="preserve">PREI </w:t>
      </w:r>
      <w:proofErr w:type="spellStart"/>
      <w:r w:rsidRPr="007207BB">
        <w:rPr>
          <w:rFonts w:ascii="Montserrat" w:hAnsi="Montserrat" w:cs="Tahoma"/>
          <w:b/>
          <w:bCs/>
          <w:sz w:val="16"/>
          <w:szCs w:val="16"/>
          <w:lang w:eastAsia="en-US"/>
        </w:rPr>
        <w:t>Millenium</w:t>
      </w:r>
      <w:proofErr w:type="spellEnd"/>
      <w:r w:rsidRPr="007207BB">
        <w:rPr>
          <w:rFonts w:ascii="Montserrat" w:hAnsi="Montserrat" w:cs="Tahoma"/>
          <w:sz w:val="16"/>
          <w:szCs w:val="16"/>
          <w:lang w:eastAsia="en-US"/>
        </w:rPr>
        <w:t>: Sistema de Planeación de Recursos Institucionales que provee información integral y en línea a las principales Áreas del IMSS.</w:t>
      </w:r>
    </w:p>
    <w:p w14:paraId="7D05FCA7"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Cs/>
          <w:sz w:val="16"/>
          <w:szCs w:val="16"/>
        </w:rPr>
      </w:pPr>
      <w:r w:rsidRPr="007207BB">
        <w:rPr>
          <w:rFonts w:ascii="Montserrat" w:hAnsi="Montserrat" w:cs="Tahoma"/>
          <w:b/>
          <w:sz w:val="16"/>
          <w:szCs w:val="16"/>
        </w:rPr>
        <w:t>Programa Informático:</w:t>
      </w:r>
      <w:r w:rsidRPr="007207BB">
        <w:rPr>
          <w:rFonts w:ascii="Montserrat" w:hAnsi="Montserrat" w:cs="Tahoma"/>
          <w:bCs/>
          <w:sz w:val="16"/>
          <w:szCs w:val="16"/>
        </w:rPr>
        <w:t xml:space="preserve"> El medio de captura desarrollado por la SFP 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69BA8BC0"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bCs/>
          <w:sz w:val="16"/>
          <w:szCs w:val="16"/>
        </w:rPr>
      </w:pPr>
      <w:r w:rsidRPr="007207BB">
        <w:rPr>
          <w:rFonts w:ascii="Montserrat" w:hAnsi="Montserrat" w:cs="Tahoma"/>
          <w:b/>
          <w:bCs/>
          <w:sz w:val="16"/>
          <w:szCs w:val="16"/>
        </w:rPr>
        <w:t xml:space="preserve">Proposición: </w:t>
      </w:r>
      <w:r w:rsidRPr="007207BB">
        <w:rPr>
          <w:rFonts w:ascii="Montserrat" w:hAnsi="Montserrat" w:cs="Tahoma"/>
          <w:bCs/>
          <w:sz w:val="16"/>
          <w:szCs w:val="16"/>
        </w:rPr>
        <w:t>La documentación que conforma las secciones técnicas y económicas y documentación complementaria presentadas por los Licitantes</w:t>
      </w:r>
      <w:r w:rsidRPr="007207BB">
        <w:rPr>
          <w:rFonts w:ascii="Montserrat" w:hAnsi="Montserrat" w:cs="Tahoma"/>
          <w:b/>
          <w:bCs/>
          <w:sz w:val="16"/>
          <w:szCs w:val="16"/>
        </w:rPr>
        <w:t xml:space="preserve">. </w:t>
      </w:r>
    </w:p>
    <w:p w14:paraId="349032F8"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Proveedor:</w:t>
      </w:r>
      <w:r w:rsidRPr="007207BB">
        <w:rPr>
          <w:rFonts w:ascii="Montserrat" w:hAnsi="Montserrat" w:cs="Tahoma"/>
          <w:sz w:val="16"/>
          <w:szCs w:val="16"/>
        </w:rPr>
        <w:t xml:space="preserve"> La persona que celebre contratos de adquisiciones, arrendamientos o servicios.</w:t>
      </w:r>
    </w:p>
    <w:p w14:paraId="1B00355A"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Reglamento:</w:t>
      </w:r>
      <w:r w:rsidRPr="007207BB">
        <w:rPr>
          <w:rFonts w:ascii="Montserrat" w:hAnsi="Montserrat" w:cs="Tahoma"/>
          <w:sz w:val="16"/>
          <w:szCs w:val="16"/>
        </w:rPr>
        <w:t xml:space="preserve"> Reglamento de la Ley de Adquisiciones, Arrendamientos y Servicios del Sector Público. </w:t>
      </w:r>
    </w:p>
    <w:p w14:paraId="720B8EB1"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SAT:</w:t>
      </w:r>
      <w:r w:rsidRPr="007207BB">
        <w:rPr>
          <w:rFonts w:ascii="Montserrat" w:hAnsi="Montserrat" w:cs="Tahoma"/>
          <w:sz w:val="16"/>
          <w:szCs w:val="16"/>
        </w:rPr>
        <w:t xml:space="preserve"> Servicio de Administración Tributaria.</w:t>
      </w:r>
    </w:p>
    <w:p w14:paraId="406E03B4"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lastRenderedPageBreak/>
        <w:t>SAI:</w:t>
      </w:r>
      <w:r w:rsidRPr="007207BB">
        <w:rPr>
          <w:rFonts w:ascii="Montserrat" w:hAnsi="Montserrat" w:cs="Tahoma"/>
          <w:sz w:val="16"/>
          <w:szCs w:val="16"/>
        </w:rPr>
        <w:t xml:space="preserve"> Sistema de Abasto Institucional. Conjunto de acciones programadas en medios electrónicos que permiten realizar actividades comprendidas en el proceso de abastecimiento y suministro, de manera automatizada en red.</w:t>
      </w:r>
      <w:r w:rsidRPr="007207BB">
        <w:rPr>
          <w:rFonts w:ascii="Montserrat" w:hAnsi="Montserrat" w:cs="Tahoma"/>
          <w:b/>
          <w:sz w:val="16"/>
          <w:szCs w:val="16"/>
        </w:rPr>
        <w:t xml:space="preserve"> </w:t>
      </w:r>
    </w:p>
    <w:p w14:paraId="5790DD57"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b/>
          <w:sz w:val="16"/>
          <w:szCs w:val="16"/>
        </w:rPr>
      </w:pPr>
      <w:r w:rsidRPr="007207BB">
        <w:rPr>
          <w:rFonts w:ascii="Montserrat" w:hAnsi="Montserrat" w:cs="Tahoma"/>
          <w:b/>
          <w:sz w:val="16"/>
          <w:szCs w:val="16"/>
        </w:rPr>
        <w:t xml:space="preserve">Secretaría: </w:t>
      </w:r>
      <w:r w:rsidRPr="007207BB">
        <w:rPr>
          <w:rFonts w:ascii="Montserrat" w:hAnsi="Montserrat" w:cs="Tahoma"/>
          <w:sz w:val="16"/>
          <w:szCs w:val="16"/>
        </w:rPr>
        <w:t>la Secretaría de Hacienda y Crédito Público;</w:t>
      </w:r>
    </w:p>
    <w:p w14:paraId="6B884159"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bCs/>
          <w:sz w:val="16"/>
          <w:szCs w:val="16"/>
          <w:lang w:eastAsia="es-MX"/>
        </w:rPr>
        <w:t xml:space="preserve">SE: </w:t>
      </w:r>
      <w:r w:rsidRPr="007207BB">
        <w:rPr>
          <w:rFonts w:ascii="Montserrat" w:hAnsi="Montserrat" w:cs="Tahoma"/>
          <w:sz w:val="16"/>
          <w:szCs w:val="16"/>
          <w:lang w:eastAsia="es-MX"/>
        </w:rPr>
        <w:t>Secretaría de Economía</w:t>
      </w:r>
    </w:p>
    <w:p w14:paraId="653FDF01"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rPr>
        <w:t>SFP:</w:t>
      </w:r>
      <w:r w:rsidRPr="007207BB">
        <w:rPr>
          <w:rFonts w:ascii="Montserrat" w:hAnsi="Montserrat" w:cs="Tahoma"/>
          <w:sz w:val="16"/>
          <w:szCs w:val="16"/>
        </w:rPr>
        <w:t xml:space="preserve"> Secretaría de la Función Pública</w:t>
      </w:r>
    </w:p>
    <w:p w14:paraId="5E5B03F3" w14:textId="77777777" w:rsidR="007556DE" w:rsidRPr="007207BB" w:rsidRDefault="007556DE" w:rsidP="00BA7791">
      <w:pPr>
        <w:pStyle w:val="Prrafodelista"/>
        <w:widowControl w:val="0"/>
        <w:numPr>
          <w:ilvl w:val="0"/>
          <w:numId w:val="16"/>
        </w:numPr>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contextualSpacing w:val="0"/>
        <w:jc w:val="both"/>
        <w:textAlignment w:val="baseline"/>
        <w:rPr>
          <w:rFonts w:ascii="Montserrat" w:hAnsi="Montserrat" w:cs="Tahoma"/>
          <w:sz w:val="16"/>
          <w:szCs w:val="16"/>
        </w:rPr>
      </w:pPr>
      <w:r w:rsidRPr="007207BB">
        <w:rPr>
          <w:rFonts w:ascii="Montserrat" w:hAnsi="Montserrat" w:cs="Tahoma"/>
          <w:b/>
          <w:sz w:val="16"/>
          <w:szCs w:val="16"/>
          <w:lang w:val="es-ES_tradnl"/>
        </w:rPr>
        <w:t xml:space="preserve">Sobre Cerrado: </w:t>
      </w:r>
      <w:r w:rsidRPr="007207BB">
        <w:rPr>
          <w:rFonts w:ascii="Montserrat" w:hAnsi="Montserrat" w:cs="Tahoma"/>
          <w:sz w:val="16"/>
          <w:szCs w:val="16"/>
          <w:lang w:val="es-ES_tradnl"/>
        </w:rPr>
        <w:t>Cualquier medio que contenga la proposición, cuyo contenido puede ser consultado hasta el inicio del acto de presentación y apertura de proposiciones, en términos de la Ley.</w:t>
      </w:r>
    </w:p>
    <w:p w14:paraId="64B37244" w14:textId="77777777" w:rsidR="007556DE" w:rsidRPr="007207BB" w:rsidRDefault="007556DE" w:rsidP="00910499">
      <w:pPr>
        <w:pStyle w:val="Encabezado"/>
        <w:ind w:left="720"/>
        <w:jc w:val="both"/>
        <w:rPr>
          <w:rFonts w:ascii="Montserrat" w:hAnsi="Montserrat" w:cs="Tahoma"/>
          <w:b/>
          <w:sz w:val="16"/>
          <w:szCs w:val="16"/>
          <w:lang w:val="es-MX"/>
        </w:rPr>
      </w:pPr>
      <w:r w:rsidRPr="007207BB">
        <w:rPr>
          <w:rFonts w:ascii="Montserrat" w:hAnsi="Montserrat" w:cs="Tahoma"/>
          <w:b/>
          <w:sz w:val="16"/>
          <w:szCs w:val="16"/>
          <w:lang w:val="es-MX"/>
        </w:rPr>
        <w:br w:type="page"/>
      </w:r>
    </w:p>
    <w:p w14:paraId="5333979C" w14:textId="77777777" w:rsidR="0022319E" w:rsidRPr="007207BB" w:rsidRDefault="00250696" w:rsidP="0022319E">
      <w:pPr>
        <w:pStyle w:val="Prrafodelista"/>
        <w:numPr>
          <w:ilvl w:val="0"/>
          <w:numId w:val="8"/>
        </w:numPr>
        <w:ind w:left="0" w:firstLine="0"/>
        <w:jc w:val="both"/>
        <w:outlineLvl w:val="0"/>
        <w:rPr>
          <w:rFonts w:ascii="Montserrat" w:hAnsi="Montserrat" w:cs="Tahoma"/>
          <w:b/>
          <w:sz w:val="16"/>
          <w:szCs w:val="16"/>
        </w:rPr>
      </w:pPr>
      <w:bookmarkStart w:id="2" w:name="_Toc462662919"/>
      <w:r w:rsidRPr="007207BB">
        <w:rPr>
          <w:rFonts w:ascii="Montserrat" w:hAnsi="Montserrat" w:cs="Tahoma"/>
          <w:b/>
          <w:sz w:val="16"/>
          <w:szCs w:val="16"/>
        </w:rPr>
        <w:lastRenderedPageBreak/>
        <w:t>INFORMACIÓN ESPECÍFICA DE LA LICITACIÓN</w:t>
      </w:r>
      <w:bookmarkEnd w:id="2"/>
    </w:p>
    <w:p w14:paraId="7D4C0DA4" w14:textId="77777777" w:rsidR="0022319E" w:rsidRPr="007207BB" w:rsidRDefault="0022319E" w:rsidP="0022319E">
      <w:pPr>
        <w:pStyle w:val="Prrafodelista"/>
        <w:jc w:val="both"/>
        <w:outlineLvl w:val="0"/>
        <w:rPr>
          <w:rFonts w:ascii="Montserrat" w:hAnsi="Montserrat" w:cs="Tahoma"/>
          <w:b/>
          <w:sz w:val="16"/>
          <w:szCs w:val="16"/>
        </w:rPr>
      </w:pPr>
    </w:p>
    <w:p w14:paraId="7497EE1E" w14:textId="77777777" w:rsidR="00D67BAC" w:rsidRDefault="00D67BAC" w:rsidP="00910499">
      <w:pPr>
        <w:pStyle w:val="Sangra3detindependiente1"/>
        <w:ind w:left="0" w:firstLine="0"/>
        <w:rPr>
          <w:rFonts w:ascii="Montserrat" w:hAnsi="Montserrat" w:cs="Tahoma"/>
          <w:bCs/>
          <w:sz w:val="16"/>
          <w:szCs w:val="16"/>
          <w:lang w:val="es-ES"/>
        </w:rPr>
      </w:pPr>
      <w:bookmarkStart w:id="3" w:name="_2.-_DESCRIPCIÓN,_UNIDAD"/>
      <w:bookmarkEnd w:id="3"/>
      <w:r w:rsidRPr="00D67BAC">
        <w:rPr>
          <w:rFonts w:ascii="Montserrat" w:hAnsi="Montserrat" w:cs="Tahoma"/>
          <w:bCs/>
          <w:sz w:val="16"/>
          <w:szCs w:val="16"/>
          <w:lang w:val="es-ES"/>
        </w:rPr>
        <w:t>SERVICIO DE MANTENIMIENTO PREVENTIVO Y CORRECTIVO A EQUIPO PROCESADOR DE TEJIDOS DE LA MARCA LEICA MODELO TP1020, UBICADO EN EL AREA DE PATOLOGIA DEL H.G.R. No. 45, PARA EL EJERCICIO 2024.</w:t>
      </w:r>
    </w:p>
    <w:p w14:paraId="4ECA74D9" w14:textId="77777777" w:rsidR="00D67BAC" w:rsidRDefault="00D67BAC" w:rsidP="00910499">
      <w:pPr>
        <w:pStyle w:val="Sangra3detindependiente1"/>
        <w:ind w:left="0" w:firstLine="0"/>
        <w:rPr>
          <w:rFonts w:ascii="Montserrat" w:hAnsi="Montserrat" w:cs="Tahoma"/>
          <w:bCs/>
          <w:sz w:val="16"/>
          <w:szCs w:val="16"/>
          <w:lang w:val="es-ES"/>
        </w:rPr>
      </w:pPr>
    </w:p>
    <w:p w14:paraId="3E26F9BD" w14:textId="0396E48C" w:rsidR="00250696" w:rsidRPr="007207BB" w:rsidRDefault="005429C9" w:rsidP="00910499">
      <w:pPr>
        <w:pStyle w:val="Sangra3detindependiente1"/>
        <w:ind w:left="0" w:firstLine="0"/>
        <w:rPr>
          <w:rFonts w:ascii="Montserrat" w:hAnsi="Montserrat" w:cs="Tahoma"/>
          <w:sz w:val="16"/>
          <w:szCs w:val="16"/>
          <w:lang w:val="es-ES"/>
        </w:rPr>
      </w:pPr>
      <w:r w:rsidRPr="007207BB">
        <w:rPr>
          <w:rFonts w:ascii="Montserrat" w:hAnsi="Montserrat" w:cs="Tahoma"/>
          <w:sz w:val="16"/>
          <w:szCs w:val="16"/>
          <w:lang w:val="es-ES"/>
        </w:rPr>
        <w:t>NOMBRE Y DOMICILIO DEL ÁREA CONTRATANTE</w:t>
      </w:r>
      <w:r w:rsidR="00250696" w:rsidRPr="007207BB">
        <w:rPr>
          <w:rFonts w:ascii="Montserrat" w:hAnsi="Montserrat" w:cs="Tahoma"/>
          <w:sz w:val="16"/>
          <w:szCs w:val="16"/>
          <w:lang w:val="es-ES"/>
        </w:rPr>
        <w:t xml:space="preserve">: </w:t>
      </w:r>
      <w:r w:rsidRPr="007207BB">
        <w:rPr>
          <w:rFonts w:ascii="Montserrat" w:hAnsi="Montserrat" w:cs="Tahoma"/>
          <w:sz w:val="16"/>
          <w:szCs w:val="16"/>
          <w:lang w:val="es-ES"/>
        </w:rPr>
        <w:t>Coordinación de Abastecimiento y Equipamiento, u</w:t>
      </w:r>
      <w:r w:rsidR="00250696" w:rsidRPr="007207BB">
        <w:rPr>
          <w:rFonts w:ascii="Montserrat" w:hAnsi="Montserrat" w:cs="Tahoma"/>
          <w:sz w:val="16"/>
          <w:szCs w:val="16"/>
          <w:lang w:val="es-ES"/>
        </w:rPr>
        <w:t xml:space="preserve">bicada en Periférico Sur No. 8000, Col. Santa María Tequepexpan, C.P. 45600, </w:t>
      </w:r>
      <w:r w:rsidR="00D54FD4" w:rsidRPr="007207BB">
        <w:rPr>
          <w:rFonts w:ascii="Montserrat" w:hAnsi="Montserrat" w:cs="Tahoma"/>
          <w:sz w:val="16"/>
          <w:szCs w:val="16"/>
          <w:lang w:val="es-ES"/>
        </w:rPr>
        <w:t>San Pedro Tlaquepaque</w:t>
      </w:r>
      <w:r w:rsidR="00250696" w:rsidRPr="007207BB">
        <w:rPr>
          <w:rFonts w:ascii="Montserrat" w:hAnsi="Montserrat" w:cs="Tahoma"/>
          <w:sz w:val="16"/>
          <w:szCs w:val="16"/>
          <w:lang w:val="es-ES"/>
        </w:rPr>
        <w:t>, Jalisco.</w:t>
      </w:r>
    </w:p>
    <w:p w14:paraId="7847A7CA" w14:textId="77777777" w:rsidR="005429C9" w:rsidRPr="007207BB" w:rsidRDefault="005429C9" w:rsidP="00910499">
      <w:pPr>
        <w:pStyle w:val="Prrafodelista"/>
        <w:ind w:left="0"/>
        <w:jc w:val="both"/>
        <w:outlineLvl w:val="1"/>
        <w:rPr>
          <w:rFonts w:ascii="Montserrat" w:hAnsi="Montserrat" w:cs="Tahoma"/>
          <w:b/>
          <w:bCs/>
          <w:sz w:val="16"/>
          <w:szCs w:val="16"/>
        </w:rPr>
      </w:pPr>
      <w:bookmarkStart w:id="4" w:name="_Toc462662921"/>
    </w:p>
    <w:p w14:paraId="6FFCF24E" w14:textId="77777777" w:rsidR="00A35802" w:rsidRPr="007207BB" w:rsidRDefault="00250696" w:rsidP="00910499">
      <w:pPr>
        <w:pStyle w:val="Prrafodelista"/>
        <w:numPr>
          <w:ilvl w:val="1"/>
          <w:numId w:val="5"/>
        </w:numPr>
        <w:ind w:left="0" w:firstLine="0"/>
        <w:jc w:val="both"/>
        <w:outlineLvl w:val="1"/>
        <w:rPr>
          <w:rFonts w:ascii="Montserrat" w:hAnsi="Montserrat" w:cs="Tahoma"/>
          <w:b/>
          <w:bCs/>
          <w:sz w:val="16"/>
          <w:szCs w:val="16"/>
        </w:rPr>
      </w:pPr>
      <w:r w:rsidRPr="007207BB">
        <w:rPr>
          <w:rFonts w:ascii="Montserrat" w:hAnsi="Montserrat" w:cs="Tahoma"/>
          <w:b/>
          <w:bCs/>
          <w:sz w:val="16"/>
          <w:szCs w:val="16"/>
        </w:rPr>
        <w:t>IDIOMA EN QUE PODRÁN PRESENTARSE LAS PROPOSICIONES, LOS ANEXOS TÉCNICOS Y, EN SU CASO LOS FOLLETOS QUE SE ACOMPAÑEN.</w:t>
      </w:r>
      <w:bookmarkEnd w:id="4"/>
    </w:p>
    <w:p w14:paraId="55E89957" w14:textId="77777777" w:rsidR="004E1D65" w:rsidRPr="007207BB" w:rsidRDefault="004E1D65" w:rsidP="004E1D65">
      <w:pPr>
        <w:pStyle w:val="Prrafodelista"/>
        <w:ind w:left="0"/>
        <w:jc w:val="both"/>
        <w:outlineLvl w:val="1"/>
        <w:rPr>
          <w:rFonts w:ascii="Montserrat" w:hAnsi="Montserrat" w:cs="Tahoma"/>
          <w:b/>
          <w:bCs/>
          <w:sz w:val="16"/>
          <w:szCs w:val="16"/>
        </w:rPr>
      </w:pPr>
    </w:p>
    <w:p w14:paraId="574F73F3" w14:textId="77777777" w:rsidR="00250696" w:rsidRPr="007207BB" w:rsidRDefault="00250696" w:rsidP="00910499">
      <w:pPr>
        <w:jc w:val="both"/>
        <w:rPr>
          <w:rFonts w:ascii="Montserrat" w:hAnsi="Montserrat" w:cs="Tahoma"/>
          <w:sz w:val="16"/>
          <w:szCs w:val="16"/>
        </w:rPr>
      </w:pPr>
      <w:r w:rsidRPr="007207BB">
        <w:rPr>
          <w:rFonts w:ascii="Montserrat" w:hAnsi="Montserrat" w:cs="Tahoma"/>
          <w:sz w:val="16"/>
          <w:szCs w:val="16"/>
        </w:rPr>
        <w:t>Las proposiciones en su caso deberán presentarse por escrito, preferentemente en papel membretado de la empresa; solo en idioma español y dirigido al área convocante.</w:t>
      </w:r>
    </w:p>
    <w:p w14:paraId="1E2006D9" w14:textId="77777777" w:rsidR="00A35802" w:rsidRPr="007207BB" w:rsidRDefault="00A35802" w:rsidP="00910499">
      <w:pPr>
        <w:pStyle w:val="Sangra3detindependiente1"/>
        <w:ind w:left="0" w:firstLine="0"/>
        <w:rPr>
          <w:rFonts w:ascii="Montserrat" w:hAnsi="Montserrat" w:cs="Tahoma"/>
          <w:sz w:val="16"/>
          <w:szCs w:val="16"/>
          <w:lang w:val="es-ES"/>
        </w:rPr>
      </w:pPr>
    </w:p>
    <w:p w14:paraId="4DB376F1" w14:textId="77777777" w:rsidR="00250696" w:rsidRPr="007207BB" w:rsidRDefault="00250696" w:rsidP="00910499">
      <w:pPr>
        <w:pStyle w:val="Sangra3detindependiente1"/>
        <w:ind w:left="0" w:firstLine="0"/>
        <w:rPr>
          <w:rFonts w:ascii="Montserrat" w:hAnsi="Montserrat" w:cs="Tahoma"/>
          <w:sz w:val="16"/>
          <w:szCs w:val="16"/>
        </w:rPr>
      </w:pPr>
      <w:r w:rsidRPr="007207BB">
        <w:rPr>
          <w:rFonts w:ascii="Montserrat" w:hAnsi="Montserrat" w:cs="Tahoma"/>
          <w:sz w:val="16"/>
          <w:szCs w:val="16"/>
        </w:rPr>
        <w:t xml:space="preserve">En caso de que </w:t>
      </w:r>
      <w:r w:rsidR="00E205D2" w:rsidRPr="007207BB">
        <w:rPr>
          <w:rFonts w:ascii="Montserrat" w:hAnsi="Montserrat" w:cs="Tahoma"/>
          <w:sz w:val="16"/>
          <w:szCs w:val="16"/>
        </w:rPr>
        <w:t>el servicio</w:t>
      </w:r>
      <w:r w:rsidRPr="007207BB">
        <w:rPr>
          <w:rFonts w:ascii="Montserrat" w:hAnsi="Montserrat" w:cs="Tahoma"/>
          <w:sz w:val="16"/>
          <w:szCs w:val="16"/>
        </w:rPr>
        <w:t xml:space="preserve"> requiera de anexos técnicos, folletos, catálogos y/o fotografías, instructivos o manuales de uso para corroborar las especificaciones, características y calidad de los mismos, éstos deberán presentarse en idioma español.</w:t>
      </w:r>
    </w:p>
    <w:p w14:paraId="78E6D9A8" w14:textId="77777777" w:rsidR="00415BBD" w:rsidRPr="007207BB" w:rsidRDefault="00415BBD" w:rsidP="00910499">
      <w:pPr>
        <w:pStyle w:val="Sangra3detindependiente1"/>
        <w:ind w:left="0" w:firstLine="0"/>
        <w:rPr>
          <w:rFonts w:ascii="Montserrat" w:hAnsi="Montserrat" w:cs="Tahoma"/>
          <w:sz w:val="16"/>
          <w:szCs w:val="16"/>
        </w:rPr>
      </w:pPr>
    </w:p>
    <w:p w14:paraId="4B3907A1" w14:textId="77777777" w:rsidR="00A35802" w:rsidRPr="007207BB" w:rsidRDefault="00A35802" w:rsidP="00910499">
      <w:pPr>
        <w:pStyle w:val="Sangra3detindependiente1"/>
        <w:ind w:left="0" w:firstLine="0"/>
        <w:rPr>
          <w:rFonts w:ascii="Montserrat" w:hAnsi="Montserrat" w:cs="Tahoma"/>
          <w:sz w:val="16"/>
          <w:szCs w:val="16"/>
        </w:rPr>
      </w:pPr>
    </w:p>
    <w:p w14:paraId="65E6803B" w14:textId="77777777" w:rsidR="00250696" w:rsidRPr="007207BB" w:rsidRDefault="00250696" w:rsidP="00910499">
      <w:pPr>
        <w:pStyle w:val="Prrafodelista"/>
        <w:numPr>
          <w:ilvl w:val="1"/>
          <w:numId w:val="5"/>
        </w:numPr>
        <w:ind w:left="0" w:firstLine="0"/>
        <w:jc w:val="both"/>
        <w:outlineLvl w:val="1"/>
        <w:rPr>
          <w:rFonts w:ascii="Montserrat" w:hAnsi="Montserrat" w:cs="Tahoma"/>
          <w:b/>
          <w:sz w:val="16"/>
          <w:szCs w:val="16"/>
        </w:rPr>
      </w:pPr>
      <w:bookmarkStart w:id="5" w:name="_Toc462662922"/>
      <w:r w:rsidRPr="007207BB">
        <w:rPr>
          <w:rFonts w:ascii="Montserrat" w:hAnsi="Montserrat" w:cs="Tahoma"/>
          <w:b/>
          <w:sz w:val="16"/>
          <w:szCs w:val="16"/>
        </w:rPr>
        <w:t>DISPONIBILIDAD PRESUPUESTARIA:</w:t>
      </w:r>
      <w:bookmarkEnd w:id="5"/>
    </w:p>
    <w:p w14:paraId="56D241FB" w14:textId="77777777" w:rsidR="00164678" w:rsidRPr="007207BB" w:rsidRDefault="00164678" w:rsidP="00F80BAD">
      <w:pPr>
        <w:pStyle w:val="Prrafodelista"/>
        <w:ind w:left="0"/>
        <w:jc w:val="both"/>
        <w:outlineLvl w:val="1"/>
        <w:rPr>
          <w:rFonts w:ascii="Montserrat" w:hAnsi="Montserrat" w:cs="Tahoma"/>
          <w:b/>
          <w:sz w:val="16"/>
          <w:szCs w:val="16"/>
        </w:rPr>
      </w:pPr>
    </w:p>
    <w:p w14:paraId="5B3A1F43" w14:textId="7DED6645" w:rsidR="00A35802" w:rsidRPr="007207BB" w:rsidRDefault="00A35802" w:rsidP="00910499">
      <w:pPr>
        <w:pStyle w:val="Ttulo1"/>
        <w:tabs>
          <w:tab w:val="clear" w:pos="432"/>
          <w:tab w:val="num" w:pos="0"/>
        </w:tabs>
        <w:spacing w:before="0" w:after="0"/>
        <w:ind w:left="0" w:firstLine="0"/>
        <w:jc w:val="both"/>
        <w:rPr>
          <w:rFonts w:ascii="Montserrat" w:hAnsi="Montserrat" w:cs="Tahoma"/>
          <w:b w:val="0"/>
          <w:bCs w:val="0"/>
          <w:kern w:val="0"/>
          <w:sz w:val="16"/>
          <w:szCs w:val="16"/>
        </w:rPr>
      </w:pPr>
      <w:bookmarkStart w:id="6" w:name="_Toc462405382"/>
      <w:r w:rsidRPr="007207BB">
        <w:rPr>
          <w:rFonts w:ascii="Montserrat" w:hAnsi="Montserrat" w:cs="Tahoma"/>
          <w:b w:val="0"/>
          <w:bCs w:val="0"/>
          <w:kern w:val="0"/>
          <w:sz w:val="16"/>
          <w:szCs w:val="16"/>
        </w:rPr>
        <w:t xml:space="preserve">“El presupuesto definitivo a ejercer </w:t>
      </w:r>
      <w:r w:rsidR="00737806" w:rsidRPr="007207BB">
        <w:rPr>
          <w:rFonts w:ascii="Montserrat" w:hAnsi="Montserrat" w:cs="Tahoma"/>
          <w:b w:val="0"/>
          <w:bCs w:val="0"/>
          <w:kern w:val="0"/>
          <w:sz w:val="16"/>
          <w:szCs w:val="16"/>
        </w:rPr>
        <w:t xml:space="preserve">fue aprobado por </w:t>
      </w:r>
      <w:r w:rsidRPr="007207BB">
        <w:rPr>
          <w:rFonts w:ascii="Montserrat" w:hAnsi="Montserrat" w:cs="Tahoma"/>
          <w:b w:val="0"/>
          <w:bCs w:val="0"/>
          <w:kern w:val="0"/>
          <w:sz w:val="16"/>
          <w:szCs w:val="16"/>
        </w:rPr>
        <w:t xml:space="preserve">el Presupuesto de Egresos de la Federación para el </w:t>
      </w:r>
      <w:r w:rsidRPr="007207BB">
        <w:rPr>
          <w:rFonts w:ascii="Montserrat" w:hAnsi="Montserrat" w:cs="Tahoma"/>
          <w:bCs w:val="0"/>
          <w:kern w:val="0"/>
          <w:sz w:val="16"/>
          <w:szCs w:val="16"/>
        </w:rPr>
        <w:t xml:space="preserve">Ejercicio Fiscal </w:t>
      </w:r>
      <w:r w:rsidR="009D0E22" w:rsidRPr="007207BB">
        <w:rPr>
          <w:rFonts w:ascii="Montserrat" w:hAnsi="Montserrat" w:cs="Tahoma"/>
          <w:bCs w:val="0"/>
          <w:kern w:val="0"/>
          <w:sz w:val="16"/>
          <w:szCs w:val="16"/>
        </w:rPr>
        <w:t>202</w:t>
      </w:r>
      <w:r w:rsidR="00930D9E" w:rsidRPr="007207BB">
        <w:rPr>
          <w:rFonts w:ascii="Montserrat" w:hAnsi="Montserrat" w:cs="Tahoma"/>
          <w:bCs w:val="0"/>
          <w:kern w:val="0"/>
          <w:sz w:val="16"/>
          <w:szCs w:val="16"/>
        </w:rPr>
        <w:t>4</w:t>
      </w:r>
      <w:r w:rsidRPr="007207BB">
        <w:rPr>
          <w:rFonts w:ascii="Montserrat" w:hAnsi="Montserrat" w:cs="Tahoma"/>
          <w:b w:val="0"/>
          <w:bCs w:val="0"/>
          <w:kern w:val="0"/>
          <w:sz w:val="16"/>
          <w:szCs w:val="16"/>
        </w:rPr>
        <w:t xml:space="preserve">, por parte de la H. Cámara de Diputados del Congreso de la Unión, por lo que el cumplimiento de las obligaciones de esta licitación, queda sujeta para fines de ejecución y pago a la disponibilidad presupuestaria con que cuente el Instituto Mexicano del Seguro Social, conforme al Presupuesto de Egresos de la Federación </w:t>
      </w:r>
      <w:r w:rsidR="00F80BAD" w:rsidRPr="007207BB">
        <w:rPr>
          <w:rFonts w:ascii="Montserrat" w:hAnsi="Montserrat" w:cs="Tahoma"/>
          <w:b w:val="0"/>
          <w:bCs w:val="0"/>
          <w:kern w:val="0"/>
          <w:sz w:val="16"/>
          <w:szCs w:val="16"/>
        </w:rPr>
        <w:t>aprobado</w:t>
      </w:r>
      <w:r w:rsidRPr="007207BB">
        <w:rPr>
          <w:rFonts w:ascii="Montserrat" w:hAnsi="Montserrat" w:cs="Tahoma"/>
          <w:b w:val="0"/>
          <w:bCs w:val="0"/>
          <w:kern w:val="0"/>
          <w:sz w:val="16"/>
          <w:szCs w:val="16"/>
        </w:rPr>
        <w:t xml:space="preserve"> para el </w:t>
      </w:r>
      <w:r w:rsidRPr="007207BB">
        <w:rPr>
          <w:rFonts w:ascii="Montserrat" w:hAnsi="Montserrat" w:cs="Tahoma"/>
          <w:bCs w:val="0"/>
          <w:kern w:val="0"/>
          <w:sz w:val="16"/>
          <w:szCs w:val="16"/>
        </w:rPr>
        <w:t xml:space="preserve">ejercicio fiscal </w:t>
      </w:r>
      <w:r w:rsidR="009D0E22" w:rsidRPr="007207BB">
        <w:rPr>
          <w:rFonts w:ascii="Montserrat" w:hAnsi="Montserrat" w:cs="Tahoma"/>
          <w:bCs w:val="0"/>
          <w:kern w:val="0"/>
          <w:sz w:val="16"/>
          <w:szCs w:val="16"/>
        </w:rPr>
        <w:t>202</w:t>
      </w:r>
      <w:r w:rsidR="00A9521D" w:rsidRPr="007207BB">
        <w:rPr>
          <w:rFonts w:ascii="Montserrat" w:hAnsi="Montserrat" w:cs="Tahoma"/>
          <w:bCs w:val="0"/>
          <w:kern w:val="0"/>
          <w:sz w:val="16"/>
          <w:szCs w:val="16"/>
        </w:rPr>
        <w:t>4</w:t>
      </w:r>
      <w:r w:rsidRPr="007207BB">
        <w:rPr>
          <w:rFonts w:ascii="Montserrat" w:hAnsi="Montserrat" w:cs="Tahoma"/>
          <w:b w:val="0"/>
          <w:bCs w:val="0"/>
          <w:kern w:val="0"/>
          <w:sz w:val="16"/>
          <w:szCs w:val="16"/>
        </w:rPr>
        <w:t>, sin responsabilidad alguna para el Instituto Mexicano del Seguro Social”.</w:t>
      </w:r>
    </w:p>
    <w:p w14:paraId="5FCE2873" w14:textId="77777777" w:rsidR="00A35802" w:rsidRPr="007207BB" w:rsidRDefault="00A35802" w:rsidP="00910499">
      <w:pPr>
        <w:jc w:val="both"/>
        <w:rPr>
          <w:rFonts w:ascii="Montserrat" w:hAnsi="Montserrat" w:cs="Tahoma"/>
          <w:sz w:val="16"/>
          <w:szCs w:val="16"/>
        </w:rPr>
      </w:pPr>
    </w:p>
    <w:p w14:paraId="359D4E22" w14:textId="67A70D20" w:rsidR="00FB5F8E" w:rsidRPr="00A07F39" w:rsidRDefault="00A35802" w:rsidP="001813D0">
      <w:pPr>
        <w:jc w:val="both"/>
        <w:rPr>
          <w:rFonts w:ascii="Montserrat" w:hAnsi="Montserrat" w:cs="Tahoma"/>
          <w:sz w:val="16"/>
          <w:szCs w:val="16"/>
        </w:rPr>
      </w:pPr>
      <w:r w:rsidRPr="007207BB">
        <w:rPr>
          <w:rFonts w:ascii="Montserrat" w:hAnsi="Montserrat" w:cs="Tahoma"/>
          <w:sz w:val="16"/>
          <w:szCs w:val="16"/>
        </w:rPr>
        <w:t xml:space="preserve">Para cubrir las erogaciones que se deriven de la presente </w:t>
      </w:r>
      <w:r w:rsidR="00140B72" w:rsidRPr="007207BB">
        <w:rPr>
          <w:rFonts w:ascii="Montserrat" w:hAnsi="Montserrat" w:cs="Tahoma"/>
          <w:sz w:val="16"/>
          <w:szCs w:val="16"/>
        </w:rPr>
        <w:t>licitación</w:t>
      </w:r>
      <w:r w:rsidRPr="007207BB">
        <w:rPr>
          <w:rFonts w:ascii="Montserrat" w:hAnsi="Montserrat" w:cs="Tahoma"/>
          <w:sz w:val="16"/>
          <w:szCs w:val="16"/>
        </w:rPr>
        <w:t xml:space="preserve">, de conformidad con el artículo 85 del Reglamento de la Ley de Adquisiciones, Arrendamientos y Servicios del Sector Publico, se cuenta con recursos disponibles suficientes, no </w:t>
      </w:r>
      <w:r w:rsidRPr="008B5525">
        <w:rPr>
          <w:rFonts w:ascii="Montserrat" w:hAnsi="Montserrat" w:cs="Tahoma"/>
          <w:sz w:val="16"/>
          <w:szCs w:val="16"/>
        </w:rPr>
        <w:t>compromet</w:t>
      </w:r>
      <w:r w:rsidR="001813D0">
        <w:rPr>
          <w:rFonts w:ascii="Montserrat" w:hAnsi="Montserrat" w:cs="Tahoma"/>
          <w:sz w:val="16"/>
          <w:szCs w:val="16"/>
        </w:rPr>
        <w:t>idos.</w:t>
      </w:r>
    </w:p>
    <w:p w14:paraId="6ECB42F2" w14:textId="77777777" w:rsidR="00415BBD" w:rsidRPr="007207BB" w:rsidRDefault="00415BBD" w:rsidP="00910499">
      <w:pPr>
        <w:pStyle w:val="Ttulo1"/>
        <w:tabs>
          <w:tab w:val="clear" w:pos="432"/>
          <w:tab w:val="num" w:pos="0"/>
        </w:tabs>
        <w:spacing w:before="0" w:after="0"/>
        <w:ind w:left="0" w:firstLine="0"/>
        <w:rPr>
          <w:rFonts w:ascii="Montserrat" w:hAnsi="Montserrat" w:cs="Tahoma"/>
          <w:sz w:val="16"/>
          <w:szCs w:val="16"/>
        </w:rPr>
      </w:pPr>
    </w:p>
    <w:p w14:paraId="06D43188" w14:textId="77777777" w:rsidR="007556DE" w:rsidRPr="007207BB" w:rsidRDefault="007556DE" w:rsidP="00910499">
      <w:pPr>
        <w:pStyle w:val="Ttulo1"/>
        <w:tabs>
          <w:tab w:val="clear" w:pos="432"/>
          <w:tab w:val="num" w:pos="0"/>
        </w:tabs>
        <w:spacing w:before="0" w:after="0"/>
        <w:ind w:left="0" w:firstLine="0"/>
        <w:rPr>
          <w:rFonts w:ascii="Montserrat" w:hAnsi="Montserrat" w:cs="Tahoma"/>
          <w:sz w:val="16"/>
          <w:szCs w:val="16"/>
        </w:rPr>
      </w:pPr>
      <w:r w:rsidRPr="007207BB">
        <w:rPr>
          <w:rFonts w:ascii="Montserrat" w:hAnsi="Montserrat" w:cs="Tahoma"/>
          <w:sz w:val="16"/>
          <w:szCs w:val="16"/>
        </w:rPr>
        <w:t>2. DESCRIPCIÓN</w:t>
      </w:r>
      <w:r w:rsidR="00F817F3" w:rsidRPr="007207BB">
        <w:rPr>
          <w:rFonts w:ascii="Montserrat" w:hAnsi="Montserrat" w:cs="Tahoma"/>
          <w:sz w:val="16"/>
          <w:szCs w:val="16"/>
        </w:rPr>
        <w:t xml:space="preserve"> DE SERVICIO</w:t>
      </w:r>
      <w:r w:rsidRPr="007207BB">
        <w:rPr>
          <w:rFonts w:ascii="Montserrat" w:hAnsi="Montserrat" w:cs="Tahoma"/>
          <w:sz w:val="16"/>
          <w:szCs w:val="16"/>
        </w:rPr>
        <w:t>, UNIDAD Y CANTIDAD.</w:t>
      </w:r>
      <w:bookmarkEnd w:id="6"/>
    </w:p>
    <w:p w14:paraId="157CEC60" w14:textId="77777777" w:rsidR="000C0B7E" w:rsidRPr="007207BB" w:rsidRDefault="000C0B7E" w:rsidP="00910499">
      <w:pPr>
        <w:jc w:val="both"/>
        <w:rPr>
          <w:rFonts w:ascii="Montserrat" w:hAnsi="Montserrat" w:cs="Tahoma"/>
          <w:b/>
          <w:sz w:val="16"/>
          <w:szCs w:val="16"/>
        </w:rPr>
      </w:pPr>
    </w:p>
    <w:p w14:paraId="7484DAAA" w14:textId="77777777" w:rsidR="00A35802" w:rsidRPr="007207BB" w:rsidRDefault="00A35802" w:rsidP="00910499">
      <w:pPr>
        <w:jc w:val="both"/>
        <w:rPr>
          <w:rFonts w:ascii="Montserrat" w:hAnsi="Montserrat" w:cs="Tahoma"/>
          <w:sz w:val="16"/>
          <w:szCs w:val="16"/>
        </w:rPr>
      </w:pPr>
      <w:r w:rsidRPr="007207BB">
        <w:rPr>
          <w:rFonts w:ascii="Montserrat" w:hAnsi="Montserrat" w:cs="Tahoma"/>
          <w:b/>
          <w:sz w:val="16"/>
          <w:szCs w:val="16"/>
        </w:rPr>
        <w:t>2.1.</w:t>
      </w:r>
      <w:r w:rsidRPr="007207BB">
        <w:rPr>
          <w:rFonts w:ascii="Montserrat" w:hAnsi="Montserrat" w:cs="Tahoma"/>
          <w:b/>
          <w:sz w:val="16"/>
          <w:szCs w:val="16"/>
        </w:rPr>
        <w:tab/>
        <w:t>DESCRIPCION AMPLIA Y DETALLADA DEL SERVICIO SOLICITADO</w:t>
      </w:r>
      <w:r w:rsidR="00831B9A" w:rsidRPr="007207BB">
        <w:rPr>
          <w:rFonts w:ascii="Montserrat" w:hAnsi="Montserrat" w:cs="Tahoma"/>
          <w:b/>
          <w:sz w:val="16"/>
          <w:szCs w:val="16"/>
        </w:rPr>
        <w:t xml:space="preserve"> </w:t>
      </w:r>
    </w:p>
    <w:p w14:paraId="39729C18" w14:textId="77777777" w:rsidR="00D67BAC" w:rsidRDefault="00D67BAC" w:rsidP="00E5108F">
      <w:pPr>
        <w:spacing w:after="240"/>
        <w:jc w:val="both"/>
        <w:rPr>
          <w:rFonts w:ascii="Montserrat" w:hAnsi="Montserrat" w:cs="Tahoma"/>
          <w:sz w:val="16"/>
          <w:szCs w:val="16"/>
        </w:rPr>
      </w:pPr>
      <w:r w:rsidRPr="00D67BAC">
        <w:rPr>
          <w:rFonts w:ascii="Montserrat" w:hAnsi="Montserrat" w:cs="Tahoma"/>
          <w:sz w:val="16"/>
          <w:szCs w:val="16"/>
        </w:rPr>
        <w:t>SERVICIO DE MANTENIMIENTO PREVENTIVO Y CORRECTIVO A EQUIPO PROCESADOR DE TEJIDOS DE LA MARCA LEICA MODELO TP1020, UBICADO EN EL AREA DE PATOLOGIA DEL H.G.R. No. 45, PARA EL EJERCICIO 2024.</w:t>
      </w:r>
    </w:p>
    <w:p w14:paraId="65181179" w14:textId="7CDB28D2" w:rsidR="007447E2" w:rsidRPr="007207BB" w:rsidRDefault="00831864" w:rsidP="00E5108F">
      <w:pPr>
        <w:spacing w:after="240"/>
        <w:jc w:val="both"/>
        <w:rPr>
          <w:rFonts w:ascii="Montserrat" w:hAnsi="Montserrat" w:cs="Tahoma"/>
          <w:sz w:val="16"/>
          <w:szCs w:val="16"/>
        </w:rPr>
      </w:pPr>
      <w:r w:rsidRPr="007207BB">
        <w:rPr>
          <w:rFonts w:ascii="Montserrat" w:hAnsi="Montserrat" w:cs="Tahoma"/>
          <w:sz w:val="16"/>
          <w:szCs w:val="16"/>
        </w:rPr>
        <w:t>Cuyas</w:t>
      </w:r>
      <w:r w:rsidR="00AF50AD" w:rsidRPr="007207BB">
        <w:rPr>
          <w:rFonts w:ascii="Montserrat" w:hAnsi="Montserrat" w:cs="Tahoma"/>
          <w:sz w:val="16"/>
          <w:szCs w:val="16"/>
        </w:rPr>
        <w:t xml:space="preserve"> característic</w:t>
      </w:r>
      <w:r w:rsidR="007447E2" w:rsidRPr="007207BB">
        <w:rPr>
          <w:rFonts w:ascii="Montserrat" w:hAnsi="Montserrat" w:cs="Tahoma"/>
          <w:sz w:val="16"/>
          <w:szCs w:val="16"/>
        </w:rPr>
        <w:t xml:space="preserve">as, especificaciones </w:t>
      </w:r>
      <w:r w:rsidR="00AF50AD" w:rsidRPr="007207BB">
        <w:rPr>
          <w:rFonts w:ascii="Montserrat" w:hAnsi="Montserrat" w:cs="Tahoma"/>
          <w:sz w:val="16"/>
          <w:szCs w:val="16"/>
        </w:rPr>
        <w:t xml:space="preserve"> y periodicidad se describen en el anexo número 2 (dos),</w:t>
      </w:r>
      <w:r w:rsidR="00256151" w:rsidRPr="007207BB">
        <w:rPr>
          <w:rFonts w:ascii="Montserrat" w:hAnsi="Montserrat" w:cs="Tahoma"/>
          <w:sz w:val="16"/>
          <w:szCs w:val="16"/>
        </w:rPr>
        <w:t xml:space="preserve"> 2 (dos)</w:t>
      </w:r>
      <w:r w:rsidR="00AF50AD" w:rsidRPr="007207BB">
        <w:rPr>
          <w:rFonts w:ascii="Montserrat" w:hAnsi="Montserrat" w:cs="Tahoma"/>
          <w:sz w:val="16"/>
          <w:szCs w:val="16"/>
        </w:rPr>
        <w:t xml:space="preserve"> </w:t>
      </w:r>
      <w:r w:rsidR="00256151" w:rsidRPr="007207BB">
        <w:rPr>
          <w:rFonts w:ascii="Montserrat" w:hAnsi="Montserrat" w:cs="Tahoma"/>
          <w:sz w:val="16"/>
          <w:szCs w:val="16"/>
        </w:rPr>
        <w:t xml:space="preserve">A Y 2 (dos) B, </w:t>
      </w:r>
      <w:r w:rsidR="00AF50AD" w:rsidRPr="007207BB">
        <w:rPr>
          <w:rFonts w:ascii="Montserrat" w:hAnsi="Montserrat" w:cs="Tahoma"/>
          <w:sz w:val="16"/>
          <w:szCs w:val="16"/>
        </w:rPr>
        <w:t>del requerimiento de contratación</w:t>
      </w:r>
      <w:r w:rsidR="007447E2" w:rsidRPr="007207BB">
        <w:rPr>
          <w:rFonts w:ascii="Montserrat" w:hAnsi="Montserrat" w:cs="Tahoma"/>
          <w:sz w:val="16"/>
          <w:szCs w:val="16"/>
        </w:rPr>
        <w:t>.</w:t>
      </w:r>
      <w:r w:rsidR="00AF50AD" w:rsidRPr="007207BB">
        <w:rPr>
          <w:rFonts w:ascii="Montserrat" w:hAnsi="Montserrat" w:cs="Tahoma"/>
          <w:sz w:val="16"/>
          <w:szCs w:val="16"/>
        </w:rPr>
        <w:t xml:space="preserve"> </w:t>
      </w:r>
    </w:p>
    <w:p w14:paraId="67634DBC" w14:textId="77777777" w:rsidR="007556DE" w:rsidRPr="007207BB" w:rsidRDefault="007556DE" w:rsidP="00E5108F">
      <w:pPr>
        <w:spacing w:after="240"/>
        <w:jc w:val="both"/>
        <w:rPr>
          <w:rFonts w:ascii="Montserrat" w:hAnsi="Montserrat" w:cs="Tahoma"/>
          <w:iCs/>
          <w:sz w:val="16"/>
          <w:szCs w:val="16"/>
        </w:rPr>
      </w:pPr>
      <w:r w:rsidRPr="007207BB">
        <w:rPr>
          <w:rFonts w:ascii="Montserrat" w:hAnsi="Montserrat" w:cs="Tahoma"/>
          <w:sz w:val="16"/>
          <w:szCs w:val="16"/>
        </w:rPr>
        <w:t xml:space="preserve">La descripción amplia y detallada de los </w:t>
      </w:r>
      <w:r w:rsidR="00AB3393" w:rsidRPr="007207BB">
        <w:rPr>
          <w:rFonts w:ascii="Montserrat" w:hAnsi="Montserrat" w:cs="Tahoma"/>
          <w:color w:val="000000"/>
          <w:sz w:val="16"/>
          <w:szCs w:val="16"/>
          <w:lang w:eastAsia="es-ES"/>
        </w:rPr>
        <w:t>Servicios</w:t>
      </w:r>
      <w:r w:rsidR="00095FE9" w:rsidRPr="007207BB">
        <w:rPr>
          <w:rFonts w:ascii="Montserrat" w:hAnsi="Montserrat" w:cs="Tahoma"/>
          <w:color w:val="000000"/>
          <w:sz w:val="16"/>
          <w:szCs w:val="16"/>
          <w:lang w:val="es-MX" w:eastAsia="es-ES"/>
        </w:rPr>
        <w:t xml:space="preserve"> </w:t>
      </w:r>
      <w:r w:rsidRPr="007207BB">
        <w:rPr>
          <w:rFonts w:ascii="Montserrat" w:hAnsi="Montserrat" w:cs="Tahoma"/>
          <w:sz w:val="16"/>
          <w:szCs w:val="16"/>
        </w:rPr>
        <w:t xml:space="preserve">solicitados, se contempla en el </w:t>
      </w:r>
      <w:r w:rsidRPr="007207BB">
        <w:rPr>
          <w:rFonts w:ascii="Montserrat" w:hAnsi="Montserrat" w:cs="Tahoma"/>
          <w:b/>
          <w:bCs/>
          <w:sz w:val="16"/>
          <w:szCs w:val="16"/>
        </w:rPr>
        <w:t xml:space="preserve">Anexo Número </w:t>
      </w:r>
      <w:r w:rsidR="00A35802" w:rsidRPr="007207BB">
        <w:rPr>
          <w:rFonts w:ascii="Montserrat" w:hAnsi="Montserrat" w:cs="Tahoma"/>
          <w:b/>
          <w:bCs/>
          <w:sz w:val="16"/>
          <w:szCs w:val="16"/>
        </w:rPr>
        <w:t>2</w:t>
      </w:r>
      <w:r w:rsidRPr="007207BB">
        <w:rPr>
          <w:rFonts w:ascii="Montserrat" w:hAnsi="Montserrat" w:cs="Tahoma"/>
          <w:b/>
          <w:bCs/>
          <w:sz w:val="16"/>
          <w:szCs w:val="16"/>
        </w:rPr>
        <w:t xml:space="preserve"> (</w:t>
      </w:r>
      <w:r w:rsidR="00A35802" w:rsidRPr="007207BB">
        <w:rPr>
          <w:rFonts w:ascii="Montserrat" w:hAnsi="Montserrat" w:cs="Tahoma"/>
          <w:b/>
          <w:bCs/>
          <w:sz w:val="16"/>
          <w:szCs w:val="16"/>
        </w:rPr>
        <w:t>DOS</w:t>
      </w:r>
      <w:r w:rsidR="0068325B" w:rsidRPr="007207BB">
        <w:rPr>
          <w:rFonts w:ascii="Montserrat" w:hAnsi="Montserrat" w:cs="Tahoma"/>
          <w:b/>
          <w:bCs/>
          <w:sz w:val="16"/>
          <w:szCs w:val="16"/>
        </w:rPr>
        <w:t xml:space="preserve">) </w:t>
      </w:r>
      <w:r w:rsidR="0026656A" w:rsidRPr="007207BB">
        <w:rPr>
          <w:rStyle w:val="Hipervnculo"/>
          <w:rFonts w:ascii="Montserrat" w:hAnsi="Montserrat" w:cs="Tahoma"/>
          <w:b/>
          <w:bCs/>
          <w:color w:val="auto"/>
          <w:sz w:val="16"/>
          <w:szCs w:val="16"/>
          <w:u w:val="none"/>
        </w:rPr>
        <w:t xml:space="preserve"> </w:t>
      </w:r>
      <w:r w:rsidR="0026656A" w:rsidRPr="007207BB">
        <w:rPr>
          <w:rFonts w:ascii="Montserrat" w:hAnsi="Montserrat" w:cs="Tahoma"/>
          <w:sz w:val="16"/>
          <w:szCs w:val="16"/>
        </w:rPr>
        <w:t>el</w:t>
      </w:r>
      <w:r w:rsidRPr="007207BB">
        <w:rPr>
          <w:rFonts w:ascii="Montserrat" w:hAnsi="Montserrat" w:cs="Tahoma"/>
          <w:bCs/>
          <w:sz w:val="16"/>
          <w:szCs w:val="16"/>
        </w:rPr>
        <w:t xml:space="preserve"> cual forma parte integrante de </w:t>
      </w:r>
      <w:r w:rsidRPr="007207BB">
        <w:rPr>
          <w:rFonts w:ascii="Montserrat" w:hAnsi="Montserrat" w:cs="Tahoma"/>
          <w:sz w:val="16"/>
          <w:szCs w:val="16"/>
        </w:rPr>
        <w:t>estas bases que rigen la presente convocatoria.</w:t>
      </w:r>
      <w:r w:rsidRPr="007207BB">
        <w:rPr>
          <w:rFonts w:ascii="Montserrat" w:hAnsi="Montserrat" w:cs="Tahoma"/>
          <w:b/>
          <w:bCs/>
          <w:i/>
          <w:sz w:val="16"/>
          <w:szCs w:val="16"/>
        </w:rPr>
        <w:t xml:space="preserve"> </w:t>
      </w:r>
    </w:p>
    <w:p w14:paraId="67AA0C05" w14:textId="77777777" w:rsidR="007556DE" w:rsidRPr="007207BB" w:rsidRDefault="00650EEA" w:rsidP="00E5108F">
      <w:pPr>
        <w:spacing w:after="240"/>
        <w:jc w:val="both"/>
        <w:rPr>
          <w:rFonts w:ascii="Montserrat" w:hAnsi="Montserrat" w:cs="Tahoma"/>
          <w:sz w:val="16"/>
          <w:szCs w:val="16"/>
        </w:rPr>
      </w:pPr>
      <w:r w:rsidRPr="007207BB">
        <w:rPr>
          <w:rFonts w:ascii="Montserrat" w:hAnsi="Montserrat" w:cs="Tahoma"/>
          <w:sz w:val="16"/>
          <w:szCs w:val="16"/>
        </w:rPr>
        <w:t>Los l</w:t>
      </w:r>
      <w:r w:rsidR="007556DE" w:rsidRPr="007207BB">
        <w:rPr>
          <w:rFonts w:ascii="Montserrat" w:hAnsi="Montserrat" w:cs="Tahoma"/>
          <w:sz w:val="16"/>
          <w:szCs w:val="16"/>
        </w:rPr>
        <w:t xml:space="preserve">icitantes, para la presentación de sus proposiciones, deberán ajustarse estrictamente a los requisitos y especificaciones previstos en esta convocatoria, describiendo en forma amplia y detallada el servicio que estén </w:t>
      </w:r>
      <w:r w:rsidR="00F00E3B" w:rsidRPr="007207BB">
        <w:rPr>
          <w:rFonts w:ascii="Montserrat" w:hAnsi="Montserrat" w:cs="Tahoma"/>
          <w:sz w:val="16"/>
          <w:szCs w:val="16"/>
        </w:rPr>
        <w:t>ofertando, tomando</w:t>
      </w:r>
      <w:r w:rsidR="007556DE" w:rsidRPr="007207BB">
        <w:rPr>
          <w:rFonts w:ascii="Montserrat" w:hAnsi="Montserrat" w:cs="Tahoma"/>
          <w:sz w:val="16"/>
          <w:szCs w:val="16"/>
        </w:rPr>
        <w:t xml:space="preserve"> en cuenta las especificaciones contenidas en </w:t>
      </w:r>
      <w:r w:rsidR="004463BE" w:rsidRPr="007207BB">
        <w:rPr>
          <w:rFonts w:ascii="Montserrat" w:hAnsi="Montserrat" w:cs="Tahoma"/>
          <w:sz w:val="16"/>
          <w:szCs w:val="16"/>
        </w:rPr>
        <w:t xml:space="preserve">el </w:t>
      </w:r>
      <w:r w:rsidR="004463BE" w:rsidRPr="007207BB">
        <w:rPr>
          <w:rFonts w:ascii="Montserrat" w:hAnsi="Montserrat" w:cs="Tahoma"/>
          <w:b/>
          <w:sz w:val="16"/>
          <w:szCs w:val="16"/>
        </w:rPr>
        <w:t>Anexo</w:t>
      </w:r>
      <w:r w:rsidR="00583E1D" w:rsidRPr="007207BB">
        <w:rPr>
          <w:rFonts w:ascii="Montserrat" w:hAnsi="Montserrat" w:cs="Tahoma"/>
          <w:b/>
          <w:bCs/>
          <w:sz w:val="16"/>
          <w:szCs w:val="16"/>
        </w:rPr>
        <w:t xml:space="preserve"> Número 2 (DOS</w:t>
      </w:r>
      <w:r w:rsidR="00583E1D" w:rsidRPr="007207BB">
        <w:rPr>
          <w:rStyle w:val="Hipervnculo"/>
          <w:rFonts w:ascii="Montserrat" w:hAnsi="Montserrat" w:cs="Tahoma"/>
          <w:b/>
          <w:bCs/>
          <w:color w:val="auto"/>
          <w:sz w:val="16"/>
          <w:szCs w:val="16"/>
          <w:u w:val="none"/>
        </w:rPr>
        <w:t>), 2 (DOS) A Y 2(DOS) B.</w:t>
      </w:r>
    </w:p>
    <w:p w14:paraId="019C1D26"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 xml:space="preserve">Las condiciones contenidas en la presente convocatoria a la licitación y en las proposiciones presentadas por los </w:t>
      </w:r>
      <w:r w:rsidR="00650EEA" w:rsidRPr="007207BB">
        <w:rPr>
          <w:rFonts w:ascii="Montserrat" w:hAnsi="Montserrat" w:cs="Tahoma"/>
          <w:sz w:val="16"/>
          <w:szCs w:val="16"/>
        </w:rPr>
        <w:t>l</w:t>
      </w:r>
      <w:r w:rsidRPr="007207BB">
        <w:rPr>
          <w:rFonts w:ascii="Montserrat" w:hAnsi="Montserrat" w:cs="Tahoma"/>
          <w:sz w:val="16"/>
          <w:szCs w:val="16"/>
        </w:rPr>
        <w:t>ici</w:t>
      </w:r>
      <w:r w:rsidR="001273C1" w:rsidRPr="007207BB">
        <w:rPr>
          <w:rFonts w:ascii="Montserrat" w:hAnsi="Montserrat" w:cs="Tahoma"/>
          <w:sz w:val="16"/>
          <w:szCs w:val="16"/>
        </w:rPr>
        <w:t>tantes no podrán ser negociadas, en términos del artículo 26 de la LAASSP.</w:t>
      </w:r>
    </w:p>
    <w:p w14:paraId="5D16DB8C" w14:textId="77777777" w:rsidR="00E5108F" w:rsidRPr="007207BB" w:rsidRDefault="00E5108F">
      <w:pPr>
        <w:suppressAutoHyphens w:val="0"/>
        <w:rPr>
          <w:rFonts w:ascii="Montserrat" w:hAnsi="Montserrat" w:cs="Tahoma"/>
          <w:sz w:val="16"/>
          <w:szCs w:val="16"/>
        </w:rPr>
      </w:pPr>
    </w:p>
    <w:p w14:paraId="50F17229" w14:textId="77777777" w:rsidR="007447E2" w:rsidRPr="007207BB" w:rsidRDefault="007447E2">
      <w:pPr>
        <w:suppressAutoHyphens w:val="0"/>
        <w:rPr>
          <w:rFonts w:ascii="Montserrat" w:hAnsi="Montserrat" w:cs="Tahoma"/>
          <w:b/>
          <w:bCs/>
          <w:sz w:val="16"/>
          <w:szCs w:val="16"/>
        </w:rPr>
      </w:pPr>
    </w:p>
    <w:p w14:paraId="59B56E34" w14:textId="77777777" w:rsidR="00E21102" w:rsidRPr="007207BB" w:rsidRDefault="0014356D" w:rsidP="007447E2">
      <w:pPr>
        <w:suppressAutoHyphens w:val="0"/>
        <w:rPr>
          <w:rFonts w:ascii="Montserrat" w:hAnsi="Montserrat" w:cs="Arial"/>
          <w:b/>
          <w:sz w:val="16"/>
          <w:szCs w:val="16"/>
          <w:lang w:val="es-MX"/>
        </w:rPr>
      </w:pPr>
      <w:bookmarkStart w:id="7" w:name="_Hlk160192224"/>
      <w:r w:rsidRPr="007207BB">
        <w:rPr>
          <w:rFonts w:ascii="Montserrat" w:hAnsi="Montserrat" w:cs="Tahoma"/>
          <w:b/>
          <w:bCs/>
          <w:sz w:val="16"/>
          <w:szCs w:val="16"/>
        </w:rPr>
        <w:t xml:space="preserve">2.2 </w:t>
      </w:r>
      <w:r w:rsidR="007447E2" w:rsidRPr="007207BB">
        <w:rPr>
          <w:rFonts w:ascii="Montserrat" w:hAnsi="Montserrat" w:cs="Arial"/>
          <w:b/>
          <w:sz w:val="16"/>
          <w:szCs w:val="16"/>
          <w:lang w:val="es-MX"/>
        </w:rPr>
        <w:t>DOCUMENTACIÓN QUE DEBERÁN PRESENTAR EN LA PROPUESTA TÉCNICA</w:t>
      </w:r>
    </w:p>
    <w:bookmarkEnd w:id="7"/>
    <w:p w14:paraId="20519C88" w14:textId="77777777" w:rsidR="007447E2" w:rsidRPr="007207BB" w:rsidRDefault="007447E2" w:rsidP="007447E2">
      <w:pPr>
        <w:suppressAutoHyphens w:val="0"/>
        <w:rPr>
          <w:rFonts w:ascii="Montserrat" w:hAnsi="Montserrat" w:cs="Tahoma"/>
          <w:b/>
          <w:bCs/>
          <w:sz w:val="16"/>
          <w:szCs w:val="16"/>
        </w:rPr>
      </w:pPr>
    </w:p>
    <w:p w14:paraId="08828388" w14:textId="5EF1197D" w:rsidR="00D67BAC" w:rsidRPr="00D67BAC" w:rsidRDefault="00D67BAC" w:rsidP="00D67BAC">
      <w:pPr>
        <w:suppressAutoHyphens w:val="0"/>
        <w:jc w:val="both"/>
        <w:rPr>
          <w:rFonts w:ascii="Montserrat" w:hAnsi="Montserrat" w:cs="Tahoma"/>
          <w:bCs/>
          <w:sz w:val="16"/>
          <w:szCs w:val="16"/>
        </w:rPr>
      </w:pPr>
      <w:r w:rsidRPr="00D67BAC">
        <w:rPr>
          <w:rFonts w:ascii="Montserrat" w:hAnsi="Montserrat" w:cs="Tahoma"/>
          <w:bCs/>
          <w:sz w:val="16"/>
          <w:szCs w:val="16"/>
        </w:rPr>
        <w:t>•</w:t>
      </w:r>
      <w:r w:rsidRPr="00D67BAC">
        <w:rPr>
          <w:rFonts w:ascii="Montserrat" w:hAnsi="Montserrat" w:cs="Tahoma"/>
          <w:bCs/>
          <w:sz w:val="16"/>
          <w:szCs w:val="16"/>
        </w:rPr>
        <w:tab/>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11FCB9D2" w14:textId="77777777" w:rsidR="00D67BAC" w:rsidRPr="00D67BAC" w:rsidRDefault="00D67BAC" w:rsidP="00D67BAC">
      <w:pPr>
        <w:suppressAutoHyphens w:val="0"/>
        <w:jc w:val="both"/>
        <w:rPr>
          <w:rFonts w:ascii="Montserrat" w:hAnsi="Montserrat" w:cs="Tahoma"/>
          <w:bCs/>
          <w:sz w:val="16"/>
          <w:szCs w:val="16"/>
        </w:rPr>
      </w:pPr>
    </w:p>
    <w:p w14:paraId="277176B8" w14:textId="728E1067" w:rsidR="00D67BAC" w:rsidRPr="00D67BAC" w:rsidRDefault="00D67BAC" w:rsidP="00D67BAC">
      <w:pPr>
        <w:suppressAutoHyphens w:val="0"/>
        <w:jc w:val="both"/>
        <w:rPr>
          <w:rFonts w:ascii="Montserrat" w:hAnsi="Montserrat" w:cs="Tahoma"/>
          <w:bCs/>
          <w:sz w:val="16"/>
          <w:szCs w:val="16"/>
        </w:rPr>
      </w:pPr>
      <w:r>
        <w:rPr>
          <w:rFonts w:ascii="Montserrat" w:hAnsi="Montserrat" w:cs="Tahoma"/>
          <w:bCs/>
          <w:sz w:val="16"/>
          <w:szCs w:val="16"/>
        </w:rPr>
        <w:t>•</w:t>
      </w:r>
      <w:r>
        <w:rPr>
          <w:rFonts w:ascii="Montserrat" w:hAnsi="Montserrat" w:cs="Tahoma"/>
          <w:bCs/>
          <w:sz w:val="16"/>
          <w:szCs w:val="16"/>
        </w:rPr>
        <w:tab/>
        <w:t>E</w:t>
      </w:r>
      <w:r w:rsidRPr="00D67BAC">
        <w:rPr>
          <w:rFonts w:ascii="Montserrat" w:hAnsi="Montserrat" w:cs="Tahoma"/>
          <w:bCs/>
          <w:sz w:val="16"/>
          <w:szCs w:val="16"/>
        </w:rPr>
        <w:t>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46E44AFB" w14:textId="77777777" w:rsidR="00D67BAC" w:rsidRPr="00D67BAC" w:rsidRDefault="00D67BAC" w:rsidP="00D67BAC">
      <w:pPr>
        <w:suppressAutoHyphens w:val="0"/>
        <w:jc w:val="both"/>
        <w:rPr>
          <w:rFonts w:ascii="Montserrat" w:hAnsi="Montserrat" w:cs="Tahoma"/>
          <w:bCs/>
          <w:sz w:val="16"/>
          <w:szCs w:val="16"/>
        </w:rPr>
      </w:pPr>
    </w:p>
    <w:p w14:paraId="3F1D6CBB" w14:textId="07997ACE" w:rsidR="00D67BAC" w:rsidRPr="00D67BAC" w:rsidRDefault="00D67BAC" w:rsidP="00D67BAC">
      <w:pPr>
        <w:suppressAutoHyphens w:val="0"/>
        <w:jc w:val="both"/>
        <w:rPr>
          <w:rFonts w:ascii="Montserrat" w:hAnsi="Montserrat" w:cs="Tahoma"/>
          <w:bCs/>
          <w:sz w:val="16"/>
          <w:szCs w:val="16"/>
        </w:rPr>
      </w:pPr>
      <w:r>
        <w:rPr>
          <w:rFonts w:ascii="Montserrat" w:hAnsi="Montserrat" w:cs="Tahoma"/>
          <w:bCs/>
          <w:sz w:val="16"/>
          <w:szCs w:val="16"/>
        </w:rPr>
        <w:lastRenderedPageBreak/>
        <w:t>•</w:t>
      </w:r>
      <w:r>
        <w:rPr>
          <w:rFonts w:ascii="Montserrat" w:hAnsi="Montserrat" w:cs="Tahoma"/>
          <w:bCs/>
          <w:sz w:val="16"/>
          <w:szCs w:val="16"/>
        </w:rPr>
        <w:tab/>
        <w:t>E</w:t>
      </w:r>
      <w:r w:rsidRPr="00D67BAC">
        <w:rPr>
          <w:rFonts w:ascii="Montserrat" w:hAnsi="Montserrat" w:cs="Tahoma"/>
          <w:bCs/>
          <w:sz w:val="16"/>
          <w:szCs w:val="16"/>
        </w:rPr>
        <w:t xml:space="preserve">scrito libre y bajo protesta de decir verdad de que cuenta con la experiencia, infraestructura técnica, humana, material, financiera y administrativa suficiente para proporcionar el servicio, en forma continua y permanente. </w:t>
      </w:r>
    </w:p>
    <w:p w14:paraId="66E10AD6" w14:textId="77777777" w:rsidR="00D67BAC" w:rsidRPr="00D67BAC" w:rsidRDefault="00D67BAC" w:rsidP="00D67BAC">
      <w:pPr>
        <w:suppressAutoHyphens w:val="0"/>
        <w:jc w:val="both"/>
        <w:rPr>
          <w:rFonts w:ascii="Montserrat" w:hAnsi="Montserrat" w:cs="Tahoma"/>
          <w:bCs/>
          <w:sz w:val="16"/>
          <w:szCs w:val="16"/>
        </w:rPr>
      </w:pPr>
    </w:p>
    <w:p w14:paraId="7384CC18" w14:textId="4EB0FB6B" w:rsidR="006E0ADC" w:rsidRDefault="00D67BAC" w:rsidP="00D67BAC">
      <w:pPr>
        <w:suppressAutoHyphens w:val="0"/>
        <w:jc w:val="both"/>
        <w:rPr>
          <w:rFonts w:ascii="Montserrat" w:hAnsi="Montserrat" w:cs="Tahoma"/>
          <w:bCs/>
          <w:sz w:val="16"/>
          <w:szCs w:val="16"/>
        </w:rPr>
      </w:pPr>
      <w:r>
        <w:rPr>
          <w:rFonts w:ascii="Montserrat" w:hAnsi="Montserrat" w:cs="Tahoma"/>
          <w:bCs/>
          <w:sz w:val="16"/>
          <w:szCs w:val="16"/>
        </w:rPr>
        <w:t>•</w:t>
      </w:r>
      <w:r>
        <w:rPr>
          <w:rFonts w:ascii="Montserrat" w:hAnsi="Montserrat" w:cs="Tahoma"/>
          <w:bCs/>
          <w:sz w:val="16"/>
          <w:szCs w:val="16"/>
        </w:rPr>
        <w:tab/>
        <w:t>D</w:t>
      </w:r>
      <w:r w:rsidRPr="00D67BAC">
        <w:rPr>
          <w:rFonts w:ascii="Montserrat" w:hAnsi="Montserrat" w:cs="Tahoma"/>
          <w:bCs/>
          <w:sz w:val="16"/>
          <w:szCs w:val="16"/>
        </w:rPr>
        <w:t>eberá de presentar refacciones originales o aprobadas por el fabricante del equipo, en su caso deberá de presentar carta de aprobación del fabricante.</w:t>
      </w:r>
    </w:p>
    <w:p w14:paraId="0AA50E0C" w14:textId="77777777" w:rsidR="00D67BAC" w:rsidRPr="007207BB" w:rsidRDefault="00D67BAC" w:rsidP="00D67BAC">
      <w:pPr>
        <w:suppressAutoHyphens w:val="0"/>
        <w:jc w:val="both"/>
        <w:rPr>
          <w:rFonts w:ascii="Montserrat" w:hAnsi="Montserrat" w:cs="Tahoma"/>
          <w:b/>
          <w:bCs/>
          <w:sz w:val="16"/>
          <w:szCs w:val="16"/>
        </w:rPr>
      </w:pPr>
    </w:p>
    <w:p w14:paraId="6B5DEBD1" w14:textId="77777777" w:rsidR="007447E2" w:rsidRPr="007207BB" w:rsidRDefault="007447E2" w:rsidP="007447E2">
      <w:pPr>
        <w:suppressAutoHyphens w:val="0"/>
        <w:jc w:val="both"/>
        <w:rPr>
          <w:rFonts w:ascii="Montserrat" w:hAnsi="Montserrat" w:cs="Tahoma"/>
          <w:b/>
          <w:bCs/>
          <w:sz w:val="16"/>
          <w:szCs w:val="16"/>
        </w:rPr>
      </w:pPr>
      <w:r w:rsidRPr="007207BB">
        <w:rPr>
          <w:rFonts w:ascii="Montserrat" w:hAnsi="Montserrat" w:cs="Tahoma"/>
          <w:b/>
          <w:bCs/>
          <w:sz w:val="16"/>
          <w:szCs w:val="16"/>
        </w:rPr>
        <w:t xml:space="preserve">LUGAR Y ENTREGA </w:t>
      </w:r>
      <w:r w:rsidR="00F20C8C" w:rsidRPr="007207BB">
        <w:rPr>
          <w:rFonts w:ascii="Montserrat" w:hAnsi="Montserrat" w:cs="Tahoma"/>
          <w:b/>
          <w:bCs/>
          <w:sz w:val="16"/>
          <w:szCs w:val="16"/>
        </w:rPr>
        <w:t>DE LOS SERVICIOS</w:t>
      </w:r>
    </w:p>
    <w:p w14:paraId="0D2CA478" w14:textId="77777777" w:rsidR="0068325B" w:rsidRPr="007207BB" w:rsidRDefault="0068325B" w:rsidP="007447E2">
      <w:pPr>
        <w:suppressAutoHyphens w:val="0"/>
        <w:jc w:val="both"/>
        <w:rPr>
          <w:rFonts w:ascii="Montserrat" w:hAnsi="Montserrat" w:cs="Tahoma"/>
          <w:b/>
          <w:bCs/>
          <w:sz w:val="16"/>
          <w:szCs w:val="16"/>
        </w:rPr>
      </w:pPr>
    </w:p>
    <w:p w14:paraId="04AE46AC" w14:textId="541E521E" w:rsidR="00240DA1" w:rsidRPr="007207BB" w:rsidRDefault="00240DA1" w:rsidP="00240DA1">
      <w:pPr>
        <w:jc w:val="both"/>
        <w:rPr>
          <w:rFonts w:ascii="Montserrat" w:hAnsi="Montserrat" w:cs="Tahoma"/>
          <w:color w:val="000000"/>
          <w:sz w:val="16"/>
          <w:szCs w:val="16"/>
        </w:rPr>
      </w:pPr>
      <w:r w:rsidRPr="007207BB">
        <w:rPr>
          <w:rFonts w:ascii="Montserrat" w:hAnsi="Montserrat" w:cs="Tahoma"/>
          <w:color w:val="000000"/>
          <w:sz w:val="16"/>
          <w:szCs w:val="16"/>
        </w:rPr>
        <w:t>El servicio deberá ser prestado dentro las especificaciones de cada uno de los servi</w:t>
      </w:r>
      <w:r w:rsidR="006E0ADC" w:rsidRPr="007207BB">
        <w:rPr>
          <w:rFonts w:ascii="Montserrat" w:hAnsi="Montserrat" w:cs="Tahoma"/>
          <w:color w:val="000000"/>
          <w:sz w:val="16"/>
          <w:szCs w:val="16"/>
        </w:rPr>
        <w:t>cios descritos y ubicados en la</w:t>
      </w:r>
      <w:r w:rsidRPr="007207BB">
        <w:rPr>
          <w:rFonts w:ascii="Montserrat" w:hAnsi="Montserrat" w:cs="Tahoma"/>
          <w:color w:val="000000"/>
          <w:sz w:val="16"/>
          <w:szCs w:val="16"/>
        </w:rPr>
        <w:t xml:space="preserve"> unidad, a </w:t>
      </w:r>
      <w:r w:rsidR="00415BBD" w:rsidRPr="007207BB">
        <w:rPr>
          <w:rFonts w:ascii="Montserrat" w:hAnsi="Montserrat" w:cs="Tahoma"/>
          <w:color w:val="000000"/>
          <w:sz w:val="16"/>
          <w:szCs w:val="16"/>
        </w:rPr>
        <w:t>que hace referencia el</w:t>
      </w:r>
      <w:r w:rsidRPr="007207BB">
        <w:rPr>
          <w:rFonts w:ascii="Montserrat" w:hAnsi="Montserrat" w:cs="Tahoma"/>
          <w:color w:val="000000"/>
          <w:sz w:val="16"/>
          <w:szCs w:val="16"/>
        </w:rPr>
        <w:t xml:space="preserve"> </w:t>
      </w:r>
      <w:r w:rsidR="00415BBD" w:rsidRPr="007207BB">
        <w:rPr>
          <w:rFonts w:ascii="Montserrat" w:hAnsi="Montserrat" w:cs="Tahoma"/>
          <w:color w:val="000000"/>
          <w:sz w:val="16"/>
          <w:szCs w:val="16"/>
        </w:rPr>
        <w:t>Anexo Número 2 (DOS), 2 (DOS) A Y 2(DOS) B</w:t>
      </w:r>
    </w:p>
    <w:p w14:paraId="2CD9D501" w14:textId="77777777" w:rsidR="007447E2" w:rsidRPr="007207BB" w:rsidRDefault="007447E2" w:rsidP="007447E2">
      <w:pPr>
        <w:suppressAutoHyphens w:val="0"/>
        <w:jc w:val="both"/>
        <w:rPr>
          <w:rFonts w:ascii="Montserrat" w:hAnsi="Montserrat" w:cs="Tahoma"/>
          <w:bCs/>
          <w:sz w:val="16"/>
          <w:szCs w:val="16"/>
        </w:rPr>
      </w:pPr>
    </w:p>
    <w:p w14:paraId="3BCD5AC2" w14:textId="77777777" w:rsidR="00DC2A2B" w:rsidRPr="007207BB" w:rsidRDefault="007556DE" w:rsidP="00DC2A2B">
      <w:pPr>
        <w:widowControl w:val="0"/>
        <w:overflowPunct w:val="0"/>
        <w:autoSpaceDE w:val="0"/>
        <w:autoSpaceDN w:val="0"/>
        <w:adjustRightInd w:val="0"/>
        <w:ind w:right="-1"/>
        <w:jc w:val="both"/>
        <w:textAlignment w:val="baseline"/>
        <w:rPr>
          <w:rFonts w:ascii="Montserrat" w:hAnsi="Montserrat" w:cs="Arial"/>
          <w:b/>
          <w:sz w:val="16"/>
          <w:szCs w:val="16"/>
          <w:lang w:eastAsia="es-ES"/>
        </w:rPr>
      </w:pPr>
      <w:bookmarkStart w:id="8" w:name="_Toc462405385"/>
      <w:r w:rsidRPr="007207BB">
        <w:rPr>
          <w:rFonts w:ascii="Montserrat" w:hAnsi="Montserrat" w:cs="Tahoma"/>
          <w:b/>
          <w:sz w:val="16"/>
          <w:szCs w:val="16"/>
        </w:rPr>
        <w:t xml:space="preserve">3. </w:t>
      </w:r>
      <w:bookmarkStart w:id="9" w:name="_Toc462405386"/>
      <w:bookmarkEnd w:id="8"/>
      <w:r w:rsidR="00DC2A2B" w:rsidRPr="007207BB">
        <w:rPr>
          <w:rFonts w:ascii="Montserrat" w:hAnsi="Montserrat" w:cs="Arial"/>
          <w:b/>
          <w:sz w:val="16"/>
          <w:szCs w:val="16"/>
          <w:lang w:eastAsia="es-ES"/>
        </w:rPr>
        <w:t>TIPO DE CONTRATACIÓN.</w:t>
      </w:r>
    </w:p>
    <w:p w14:paraId="501FA4AF" w14:textId="77777777" w:rsidR="002C35FE" w:rsidRPr="007207BB" w:rsidRDefault="002C35FE" w:rsidP="00DC2A2B">
      <w:pPr>
        <w:widowControl w:val="0"/>
        <w:overflowPunct w:val="0"/>
        <w:autoSpaceDE w:val="0"/>
        <w:autoSpaceDN w:val="0"/>
        <w:adjustRightInd w:val="0"/>
        <w:ind w:right="-1"/>
        <w:jc w:val="both"/>
        <w:textAlignment w:val="baseline"/>
        <w:rPr>
          <w:rFonts w:ascii="Montserrat" w:hAnsi="Montserrat" w:cs="Arial"/>
          <w:sz w:val="16"/>
          <w:szCs w:val="16"/>
          <w:lang w:eastAsia="es-ES"/>
        </w:rPr>
      </w:pPr>
    </w:p>
    <w:p w14:paraId="6759D02D" w14:textId="22C025B0" w:rsidR="001023E2" w:rsidRPr="007207BB" w:rsidRDefault="00D55035" w:rsidP="00BF0D90">
      <w:pPr>
        <w:jc w:val="both"/>
        <w:rPr>
          <w:rFonts w:ascii="Montserrat" w:hAnsi="Montserrat" w:cs="Arial"/>
          <w:sz w:val="16"/>
          <w:szCs w:val="16"/>
          <w:lang w:eastAsia="es-ES"/>
        </w:rPr>
      </w:pPr>
      <w:r w:rsidRPr="007207BB">
        <w:rPr>
          <w:rFonts w:ascii="Montserrat" w:hAnsi="Montserrat" w:cs="Arial"/>
          <w:sz w:val="16"/>
          <w:szCs w:val="16"/>
          <w:lang w:eastAsia="es-ES"/>
        </w:rPr>
        <w:t>“El instituto” celebrara con el licitante ganador un contrato cerrado por  monto, las partes convienen que el contrato se celebrara bajo la modalidad de precios fijos, por lo que el monto de los mismos no cambiará durante la vigencia del contrato.</w:t>
      </w:r>
    </w:p>
    <w:p w14:paraId="5AA9C651" w14:textId="77777777" w:rsidR="006E0ADC" w:rsidRPr="007207BB" w:rsidRDefault="006E0ADC" w:rsidP="00BF0D90">
      <w:pPr>
        <w:jc w:val="both"/>
        <w:rPr>
          <w:rFonts w:ascii="Montserrat" w:hAnsi="Montserrat" w:cs="Tahoma"/>
          <w:b/>
          <w:sz w:val="16"/>
          <w:szCs w:val="16"/>
        </w:rPr>
      </w:pPr>
    </w:p>
    <w:p w14:paraId="7B943C6A" w14:textId="77777777" w:rsidR="00E35868" w:rsidRPr="007207BB" w:rsidRDefault="007556DE" w:rsidP="00BF0D90">
      <w:pPr>
        <w:jc w:val="both"/>
        <w:rPr>
          <w:rFonts w:ascii="Montserrat" w:hAnsi="Montserrat" w:cs="Tahoma"/>
          <w:b/>
          <w:bCs/>
          <w:iCs/>
          <w:sz w:val="16"/>
          <w:szCs w:val="16"/>
        </w:rPr>
      </w:pPr>
      <w:r w:rsidRPr="007207BB">
        <w:rPr>
          <w:rFonts w:ascii="Montserrat" w:hAnsi="Montserrat" w:cs="Tahoma"/>
          <w:b/>
          <w:sz w:val="16"/>
          <w:szCs w:val="16"/>
        </w:rPr>
        <w:t>3.1.</w:t>
      </w:r>
      <w:r w:rsidRPr="007207BB">
        <w:rPr>
          <w:rFonts w:ascii="Montserrat" w:hAnsi="Montserrat" w:cs="Tahoma"/>
          <w:b/>
          <w:sz w:val="16"/>
          <w:szCs w:val="16"/>
        </w:rPr>
        <w:tab/>
        <w:t>TIPO DE ABASTECIMIENTO</w:t>
      </w:r>
      <w:bookmarkEnd w:id="9"/>
    </w:p>
    <w:p w14:paraId="00DEA832" w14:textId="5D6E8693" w:rsidR="00F430ED" w:rsidRPr="007207BB" w:rsidRDefault="008B479F" w:rsidP="00F430ED">
      <w:pPr>
        <w:tabs>
          <w:tab w:val="left" w:pos="1134"/>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Para efe</w:t>
      </w:r>
      <w:r w:rsidR="00C62EE4">
        <w:rPr>
          <w:rFonts w:ascii="Montserrat" w:hAnsi="Montserrat" w:cs="Arial"/>
          <w:sz w:val="16"/>
          <w:szCs w:val="16"/>
          <w:lang w:eastAsia="es-ES"/>
        </w:rPr>
        <w:t>ctos de contratar la prestación</w:t>
      </w:r>
      <w:r w:rsidRPr="007207BB">
        <w:rPr>
          <w:rFonts w:ascii="Montserrat" w:hAnsi="Montserrat" w:cs="Arial"/>
          <w:sz w:val="16"/>
          <w:szCs w:val="16"/>
          <w:lang w:eastAsia="es-ES"/>
        </w:rPr>
        <w:t xml:space="preserve"> del servicio objeto de esta convocatoria, se tendrá una sola fuente de abasto.</w:t>
      </w:r>
    </w:p>
    <w:p w14:paraId="78E7390A" w14:textId="77777777" w:rsidR="008B479F" w:rsidRPr="007207BB" w:rsidRDefault="008B479F" w:rsidP="00910499">
      <w:pPr>
        <w:pStyle w:val="Ttulo2"/>
        <w:tabs>
          <w:tab w:val="clear" w:pos="576"/>
          <w:tab w:val="num" w:pos="0"/>
        </w:tabs>
        <w:spacing w:before="0" w:after="0"/>
        <w:ind w:left="0" w:hanging="9"/>
        <w:jc w:val="both"/>
        <w:rPr>
          <w:rFonts w:ascii="Montserrat" w:hAnsi="Montserrat" w:cs="Tahoma"/>
          <w:sz w:val="16"/>
          <w:szCs w:val="16"/>
        </w:rPr>
      </w:pPr>
      <w:bookmarkStart w:id="10" w:name="_Toc462405387"/>
    </w:p>
    <w:p w14:paraId="2DE0F92B" w14:textId="77777777" w:rsidR="006E0ADC" w:rsidRPr="007207BB" w:rsidRDefault="006E0ADC" w:rsidP="006E0ADC">
      <w:pPr>
        <w:rPr>
          <w:rFonts w:ascii="Montserrat" w:hAnsi="Montserrat"/>
          <w:sz w:val="16"/>
          <w:szCs w:val="16"/>
        </w:rPr>
      </w:pPr>
    </w:p>
    <w:p w14:paraId="59841B49" w14:textId="77777777" w:rsidR="007556DE" w:rsidRPr="007207BB" w:rsidRDefault="002A4A82" w:rsidP="00910499">
      <w:pPr>
        <w:pStyle w:val="Ttulo2"/>
        <w:tabs>
          <w:tab w:val="clear" w:pos="576"/>
          <w:tab w:val="num" w:pos="0"/>
        </w:tabs>
        <w:spacing w:before="0" w:after="0"/>
        <w:ind w:left="0" w:hanging="9"/>
        <w:jc w:val="both"/>
        <w:rPr>
          <w:rFonts w:ascii="Montserrat" w:hAnsi="Montserrat" w:cs="Tahoma"/>
          <w:sz w:val="16"/>
          <w:szCs w:val="16"/>
        </w:rPr>
      </w:pPr>
      <w:r w:rsidRPr="007207BB">
        <w:rPr>
          <w:rFonts w:ascii="Montserrat" w:hAnsi="Montserrat" w:cs="Tahoma"/>
          <w:i w:val="0"/>
          <w:sz w:val="16"/>
          <w:szCs w:val="16"/>
        </w:rPr>
        <w:t>3.2.</w:t>
      </w:r>
      <w:r w:rsidRPr="007207BB">
        <w:rPr>
          <w:rFonts w:ascii="Montserrat" w:hAnsi="Montserrat" w:cs="Tahoma"/>
          <w:i w:val="0"/>
          <w:sz w:val="16"/>
          <w:szCs w:val="16"/>
        </w:rPr>
        <w:tab/>
        <w:t>FECHA, HORA Y DOMICILIO DE LOS EVENTOS; MEDIOS Y EN SU CASO, REDUCCIÓN DE PLAZO PARA LA PRESENTACIÓN DE LAS PROPOSICIONES</w:t>
      </w:r>
      <w:r w:rsidRPr="007207BB">
        <w:rPr>
          <w:rFonts w:ascii="Montserrat" w:hAnsi="Montserrat" w:cs="Tahoma"/>
          <w:sz w:val="16"/>
          <w:szCs w:val="16"/>
        </w:rPr>
        <w:t>.</w:t>
      </w:r>
      <w:bookmarkEnd w:id="10"/>
    </w:p>
    <w:p w14:paraId="3C179F0E" w14:textId="77777777" w:rsidR="001369DD" w:rsidRPr="007207BB" w:rsidRDefault="001369DD" w:rsidP="00910499">
      <w:pPr>
        <w:rPr>
          <w:rFonts w:ascii="Montserrat" w:hAnsi="Montserrat"/>
          <w:sz w:val="16"/>
          <w:szCs w:val="16"/>
        </w:rPr>
      </w:pPr>
    </w:p>
    <w:tbl>
      <w:tblPr>
        <w:tblW w:w="97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660"/>
        <w:gridCol w:w="1300"/>
        <w:gridCol w:w="3540"/>
      </w:tblGrid>
      <w:tr w:rsidR="00DC2A2B" w:rsidRPr="007207BB" w14:paraId="58FEC5F5" w14:textId="77777777" w:rsidTr="008B5525">
        <w:trPr>
          <w:trHeight w:val="315"/>
          <w:tblHeader/>
        </w:trPr>
        <w:tc>
          <w:tcPr>
            <w:tcW w:w="2240" w:type="dxa"/>
            <w:shd w:val="clear" w:color="000000" w:fill="A6A6A6"/>
            <w:vAlign w:val="center"/>
            <w:hideMark/>
          </w:tcPr>
          <w:p w14:paraId="713DA643" w14:textId="77777777" w:rsidR="00DC2A2B" w:rsidRPr="007207BB" w:rsidRDefault="00DC2A2B" w:rsidP="00AF5CC7">
            <w:pPr>
              <w:suppressAutoHyphens w:val="0"/>
              <w:jc w:val="center"/>
              <w:rPr>
                <w:rFonts w:ascii="Montserrat" w:hAnsi="Montserrat"/>
                <w:b/>
                <w:bCs/>
                <w:color w:val="000000"/>
                <w:sz w:val="16"/>
                <w:szCs w:val="16"/>
                <w:lang w:val="es-MX" w:eastAsia="es-MX"/>
              </w:rPr>
            </w:pPr>
            <w:r w:rsidRPr="007207BB">
              <w:rPr>
                <w:rFonts w:ascii="Montserrat" w:hAnsi="Montserrat" w:cs="Tahoma"/>
                <w:b/>
                <w:bCs/>
                <w:color w:val="000000"/>
                <w:sz w:val="16"/>
                <w:szCs w:val="16"/>
                <w:lang w:eastAsia="es-MX"/>
              </w:rPr>
              <w:t>E V E N T O S</w:t>
            </w:r>
          </w:p>
        </w:tc>
        <w:tc>
          <w:tcPr>
            <w:tcW w:w="2660" w:type="dxa"/>
            <w:shd w:val="clear" w:color="000000" w:fill="A6A6A6"/>
            <w:vAlign w:val="center"/>
            <w:hideMark/>
          </w:tcPr>
          <w:p w14:paraId="652051CC" w14:textId="77777777" w:rsidR="00DC2A2B" w:rsidRPr="007207BB" w:rsidRDefault="00DC2A2B" w:rsidP="00AF5CC7">
            <w:pPr>
              <w:suppressAutoHyphens w:val="0"/>
              <w:jc w:val="center"/>
              <w:rPr>
                <w:rFonts w:ascii="Montserrat" w:hAnsi="Montserrat"/>
                <w:b/>
                <w:bCs/>
                <w:color w:val="000000"/>
                <w:sz w:val="16"/>
                <w:szCs w:val="16"/>
                <w:lang w:val="es-MX" w:eastAsia="es-MX"/>
              </w:rPr>
            </w:pPr>
            <w:r w:rsidRPr="007207BB">
              <w:rPr>
                <w:rFonts w:ascii="Montserrat" w:hAnsi="Montserrat" w:cs="Tahoma"/>
                <w:b/>
                <w:bCs/>
                <w:color w:val="000000"/>
                <w:sz w:val="16"/>
                <w:szCs w:val="16"/>
                <w:lang w:eastAsia="es-MX"/>
              </w:rPr>
              <w:t>F E C H A</w:t>
            </w:r>
          </w:p>
        </w:tc>
        <w:tc>
          <w:tcPr>
            <w:tcW w:w="1300" w:type="dxa"/>
            <w:shd w:val="clear" w:color="000000" w:fill="A6A6A6"/>
            <w:vAlign w:val="center"/>
            <w:hideMark/>
          </w:tcPr>
          <w:p w14:paraId="23EEE9E2" w14:textId="77777777" w:rsidR="00DC2A2B" w:rsidRPr="007207BB" w:rsidRDefault="00DC2A2B" w:rsidP="00AF5CC7">
            <w:pPr>
              <w:suppressAutoHyphens w:val="0"/>
              <w:jc w:val="center"/>
              <w:rPr>
                <w:rFonts w:ascii="Montserrat" w:hAnsi="Montserrat"/>
                <w:b/>
                <w:bCs/>
                <w:color w:val="000000"/>
                <w:sz w:val="16"/>
                <w:szCs w:val="16"/>
                <w:lang w:val="es-MX" w:eastAsia="es-MX"/>
              </w:rPr>
            </w:pPr>
            <w:r w:rsidRPr="007207BB">
              <w:rPr>
                <w:rFonts w:ascii="Montserrat" w:hAnsi="Montserrat" w:cs="Tahoma"/>
                <w:b/>
                <w:bCs/>
                <w:color w:val="000000"/>
                <w:sz w:val="16"/>
                <w:szCs w:val="16"/>
                <w:lang w:eastAsia="es-MX"/>
              </w:rPr>
              <w:t>H O R A</w:t>
            </w:r>
          </w:p>
        </w:tc>
        <w:tc>
          <w:tcPr>
            <w:tcW w:w="3540" w:type="dxa"/>
            <w:shd w:val="clear" w:color="000000" w:fill="A6A6A6"/>
            <w:vAlign w:val="center"/>
            <w:hideMark/>
          </w:tcPr>
          <w:p w14:paraId="1F8F56B9" w14:textId="77777777" w:rsidR="00DC2A2B" w:rsidRPr="007207BB" w:rsidRDefault="00DC2A2B" w:rsidP="00AF5CC7">
            <w:pPr>
              <w:suppressAutoHyphens w:val="0"/>
              <w:jc w:val="center"/>
              <w:rPr>
                <w:rFonts w:ascii="Montserrat" w:hAnsi="Montserrat"/>
                <w:b/>
                <w:bCs/>
                <w:color w:val="000000"/>
                <w:sz w:val="16"/>
                <w:szCs w:val="16"/>
                <w:lang w:val="es-MX" w:eastAsia="es-MX"/>
              </w:rPr>
            </w:pPr>
            <w:r w:rsidRPr="007207BB">
              <w:rPr>
                <w:rFonts w:ascii="Montserrat" w:hAnsi="Montserrat" w:cs="Tahoma"/>
                <w:b/>
                <w:bCs/>
                <w:color w:val="000000"/>
                <w:sz w:val="16"/>
                <w:szCs w:val="16"/>
                <w:lang w:eastAsia="es-MX"/>
              </w:rPr>
              <w:t>L U G A R</w:t>
            </w:r>
          </w:p>
        </w:tc>
      </w:tr>
      <w:tr w:rsidR="00DC2A2B" w:rsidRPr="007207BB" w14:paraId="1B3E52D4" w14:textId="77777777" w:rsidTr="008B5525">
        <w:trPr>
          <w:trHeight w:val="259"/>
        </w:trPr>
        <w:tc>
          <w:tcPr>
            <w:tcW w:w="4900" w:type="dxa"/>
            <w:gridSpan w:val="2"/>
            <w:shd w:val="clear" w:color="auto" w:fill="auto"/>
            <w:vAlign w:val="center"/>
          </w:tcPr>
          <w:p w14:paraId="40FD1E2C" w14:textId="77777777" w:rsidR="00DC2A2B" w:rsidRPr="007207BB" w:rsidRDefault="00DC2A2B" w:rsidP="00AF5CC7">
            <w:pPr>
              <w:suppressAutoHyphens w:val="0"/>
              <w:jc w:val="center"/>
              <w:rPr>
                <w:rFonts w:ascii="Montserrat" w:hAnsi="Montserrat"/>
                <w:b/>
                <w:color w:val="000000"/>
                <w:sz w:val="16"/>
                <w:szCs w:val="16"/>
                <w:lang w:eastAsia="es-MX"/>
              </w:rPr>
            </w:pPr>
            <w:r w:rsidRPr="007207BB">
              <w:rPr>
                <w:rFonts w:ascii="Montserrat" w:hAnsi="Montserrat"/>
                <w:b/>
                <w:color w:val="000000"/>
                <w:sz w:val="16"/>
                <w:szCs w:val="16"/>
                <w:lang w:eastAsia="es-MX"/>
              </w:rPr>
              <w:t>PUBLICACIÓN DIARIO OFICIAL DE LA FEDERACIÓN</w:t>
            </w:r>
          </w:p>
        </w:tc>
        <w:tc>
          <w:tcPr>
            <w:tcW w:w="4840" w:type="dxa"/>
            <w:gridSpan w:val="2"/>
            <w:shd w:val="clear" w:color="auto" w:fill="auto"/>
            <w:vAlign w:val="center"/>
          </w:tcPr>
          <w:p w14:paraId="497B537A" w14:textId="0CAAEF5A" w:rsidR="00DC2A2B" w:rsidRPr="007207BB" w:rsidRDefault="005D16DA" w:rsidP="005D16DA">
            <w:pPr>
              <w:suppressAutoHyphens w:val="0"/>
              <w:jc w:val="center"/>
              <w:rPr>
                <w:rFonts w:ascii="Montserrat" w:hAnsi="Montserrat" w:cs="Tahoma"/>
                <w:color w:val="000000"/>
                <w:sz w:val="16"/>
                <w:szCs w:val="16"/>
                <w:lang w:eastAsia="es-MX"/>
              </w:rPr>
            </w:pPr>
            <w:r>
              <w:rPr>
                <w:rFonts w:ascii="Montserrat" w:hAnsi="Montserrat" w:cs="Tahoma"/>
                <w:color w:val="000000"/>
                <w:sz w:val="16"/>
                <w:szCs w:val="16"/>
                <w:lang w:eastAsia="es-MX"/>
              </w:rPr>
              <w:t>09</w:t>
            </w:r>
            <w:r w:rsidR="00DC2A2B" w:rsidRPr="007207BB">
              <w:rPr>
                <w:rFonts w:ascii="Montserrat" w:hAnsi="Montserrat" w:cs="Tahoma"/>
                <w:color w:val="000000"/>
                <w:sz w:val="16"/>
                <w:szCs w:val="16"/>
                <w:lang w:eastAsia="es-MX"/>
              </w:rPr>
              <w:t xml:space="preserve"> DE </w:t>
            </w:r>
            <w:r>
              <w:rPr>
                <w:rFonts w:ascii="Montserrat" w:hAnsi="Montserrat" w:cs="Tahoma"/>
                <w:color w:val="000000"/>
                <w:sz w:val="16"/>
                <w:szCs w:val="16"/>
                <w:lang w:eastAsia="es-MX"/>
              </w:rPr>
              <w:t>MAYO</w:t>
            </w:r>
            <w:r w:rsidR="00DC2A2B" w:rsidRPr="007207BB">
              <w:rPr>
                <w:rFonts w:ascii="Montserrat" w:hAnsi="Montserrat" w:cs="Tahoma"/>
                <w:color w:val="000000"/>
                <w:sz w:val="16"/>
                <w:szCs w:val="16"/>
                <w:lang w:eastAsia="es-MX"/>
              </w:rPr>
              <w:t xml:space="preserve"> DEL 2024</w:t>
            </w:r>
          </w:p>
        </w:tc>
      </w:tr>
      <w:tr w:rsidR="00DC2A2B" w:rsidRPr="007207BB" w14:paraId="722582E4" w14:textId="77777777" w:rsidTr="008B5525">
        <w:trPr>
          <w:trHeight w:val="799"/>
        </w:trPr>
        <w:tc>
          <w:tcPr>
            <w:tcW w:w="2240" w:type="dxa"/>
            <w:shd w:val="clear" w:color="auto" w:fill="auto"/>
            <w:vAlign w:val="center"/>
            <w:hideMark/>
          </w:tcPr>
          <w:p w14:paraId="40FC4AE2" w14:textId="77777777" w:rsidR="00DC2A2B" w:rsidRPr="007207BB" w:rsidRDefault="00DC2A2B" w:rsidP="00AF5CC7">
            <w:pPr>
              <w:suppressAutoHyphens w:val="0"/>
              <w:jc w:val="both"/>
              <w:rPr>
                <w:rFonts w:ascii="Montserrat" w:hAnsi="Montserrat"/>
                <w:b/>
                <w:color w:val="000000"/>
                <w:sz w:val="16"/>
                <w:szCs w:val="16"/>
                <w:lang w:val="es-MX" w:eastAsia="es-MX"/>
              </w:rPr>
            </w:pPr>
            <w:r w:rsidRPr="007207BB">
              <w:rPr>
                <w:rFonts w:ascii="Montserrat" w:hAnsi="Montserrat" w:cs="Tahoma"/>
                <w:b/>
                <w:color w:val="000000"/>
                <w:sz w:val="16"/>
                <w:szCs w:val="16"/>
                <w:lang w:eastAsia="es-MX"/>
              </w:rPr>
              <w:t>Junta de Aclaración de la convocatoria a la Licitación.</w:t>
            </w:r>
          </w:p>
        </w:tc>
        <w:tc>
          <w:tcPr>
            <w:tcW w:w="2660" w:type="dxa"/>
            <w:shd w:val="clear" w:color="auto" w:fill="auto"/>
            <w:vAlign w:val="center"/>
            <w:hideMark/>
          </w:tcPr>
          <w:p w14:paraId="3EEC4E48" w14:textId="77777777" w:rsidR="005D16DA" w:rsidRDefault="00ED71DC" w:rsidP="00C42FD3">
            <w:pPr>
              <w:suppressAutoHyphens w:val="0"/>
              <w:jc w:val="center"/>
              <w:rPr>
                <w:rFonts w:ascii="Montserrat" w:hAnsi="Montserrat"/>
                <w:color w:val="000000"/>
                <w:sz w:val="16"/>
                <w:szCs w:val="16"/>
                <w:lang w:eastAsia="es-MX"/>
              </w:rPr>
            </w:pPr>
            <w:r w:rsidRPr="006962C8">
              <w:rPr>
                <w:rFonts w:ascii="Montserrat" w:hAnsi="Montserrat"/>
                <w:color w:val="000000"/>
                <w:sz w:val="16"/>
                <w:szCs w:val="16"/>
                <w:lang w:eastAsia="es-MX"/>
              </w:rPr>
              <w:t xml:space="preserve">     </w:t>
            </w:r>
          </w:p>
          <w:p w14:paraId="29D19EF6" w14:textId="0A83EAA3" w:rsidR="006E0ADC" w:rsidRPr="006962C8" w:rsidRDefault="005D16DA" w:rsidP="00C42FD3">
            <w:pPr>
              <w:suppressAutoHyphens w:val="0"/>
              <w:jc w:val="center"/>
              <w:rPr>
                <w:rFonts w:ascii="Montserrat" w:hAnsi="Montserrat"/>
                <w:color w:val="000000"/>
                <w:sz w:val="16"/>
                <w:szCs w:val="16"/>
                <w:lang w:val="es-MX" w:eastAsia="es-MX"/>
              </w:rPr>
            </w:pPr>
            <w:r>
              <w:rPr>
                <w:rFonts w:ascii="Montserrat" w:hAnsi="Montserrat"/>
                <w:color w:val="000000"/>
                <w:sz w:val="16"/>
                <w:szCs w:val="16"/>
                <w:lang w:eastAsia="es-MX"/>
              </w:rPr>
              <w:t>17</w:t>
            </w:r>
            <w:r w:rsidR="00DC2A2B" w:rsidRPr="006962C8">
              <w:rPr>
                <w:rFonts w:ascii="Montserrat" w:hAnsi="Montserrat"/>
                <w:color w:val="000000"/>
                <w:sz w:val="16"/>
                <w:szCs w:val="16"/>
                <w:lang w:eastAsia="es-MX"/>
              </w:rPr>
              <w:t xml:space="preserve">  de </w:t>
            </w:r>
            <w:r w:rsidR="000E3CB3" w:rsidRPr="006962C8">
              <w:rPr>
                <w:rFonts w:ascii="Montserrat" w:hAnsi="Montserrat"/>
                <w:color w:val="000000"/>
                <w:sz w:val="16"/>
                <w:szCs w:val="16"/>
                <w:lang w:eastAsia="es-MX"/>
              </w:rPr>
              <w:t xml:space="preserve">Mayo </w:t>
            </w:r>
            <w:r w:rsidR="00DC2A2B" w:rsidRPr="006962C8">
              <w:rPr>
                <w:rFonts w:ascii="Montserrat" w:hAnsi="Montserrat"/>
                <w:color w:val="000000"/>
                <w:sz w:val="16"/>
                <w:szCs w:val="16"/>
                <w:lang w:eastAsia="es-MX"/>
              </w:rPr>
              <w:t xml:space="preserve"> del 2024</w:t>
            </w:r>
          </w:p>
          <w:p w14:paraId="30FAD4B7" w14:textId="21BF4095" w:rsidR="006E0ADC" w:rsidRPr="006962C8" w:rsidRDefault="006E0ADC" w:rsidP="006E0ADC">
            <w:pPr>
              <w:rPr>
                <w:rFonts w:ascii="Montserrat" w:hAnsi="Montserrat"/>
                <w:sz w:val="16"/>
                <w:szCs w:val="16"/>
                <w:lang w:val="es-MX" w:eastAsia="es-MX"/>
              </w:rPr>
            </w:pPr>
          </w:p>
          <w:p w14:paraId="411D4E46" w14:textId="77777777" w:rsidR="00DC2A2B" w:rsidRPr="006962C8" w:rsidRDefault="00DC2A2B" w:rsidP="006E0ADC">
            <w:pPr>
              <w:rPr>
                <w:rFonts w:ascii="Montserrat" w:hAnsi="Montserrat"/>
                <w:sz w:val="16"/>
                <w:szCs w:val="16"/>
                <w:lang w:val="es-MX" w:eastAsia="es-MX"/>
              </w:rPr>
            </w:pPr>
          </w:p>
        </w:tc>
        <w:tc>
          <w:tcPr>
            <w:tcW w:w="1300" w:type="dxa"/>
            <w:shd w:val="clear" w:color="auto" w:fill="auto"/>
            <w:vAlign w:val="center"/>
            <w:hideMark/>
          </w:tcPr>
          <w:p w14:paraId="69CC1B8E" w14:textId="283CA13E" w:rsidR="00DC2A2B" w:rsidRPr="007207BB" w:rsidRDefault="005D16DA" w:rsidP="006962C8">
            <w:pPr>
              <w:suppressAutoHyphens w:val="0"/>
              <w:jc w:val="both"/>
              <w:rPr>
                <w:rFonts w:ascii="Montserrat" w:hAnsi="Montserrat"/>
                <w:color w:val="000000"/>
                <w:sz w:val="16"/>
                <w:szCs w:val="16"/>
                <w:lang w:val="es-MX" w:eastAsia="es-MX"/>
              </w:rPr>
            </w:pPr>
            <w:r>
              <w:rPr>
                <w:rFonts w:ascii="Montserrat" w:hAnsi="Montserrat"/>
                <w:color w:val="000000"/>
                <w:sz w:val="16"/>
                <w:szCs w:val="16"/>
                <w:lang w:eastAsia="es-MX"/>
              </w:rPr>
              <w:t>08</w:t>
            </w:r>
            <w:r w:rsidR="00DC2A2B" w:rsidRPr="007207BB">
              <w:rPr>
                <w:rFonts w:ascii="Montserrat" w:hAnsi="Montserrat"/>
                <w:color w:val="000000"/>
                <w:sz w:val="16"/>
                <w:szCs w:val="16"/>
                <w:lang w:eastAsia="es-MX"/>
              </w:rPr>
              <w:t>:00 horas</w:t>
            </w:r>
          </w:p>
        </w:tc>
        <w:tc>
          <w:tcPr>
            <w:tcW w:w="3540" w:type="dxa"/>
            <w:vMerge w:val="restart"/>
            <w:shd w:val="clear" w:color="auto" w:fill="auto"/>
            <w:vAlign w:val="center"/>
            <w:hideMark/>
          </w:tcPr>
          <w:p w14:paraId="564A0EC5" w14:textId="77777777" w:rsidR="00DC2A2B" w:rsidRPr="007207BB" w:rsidRDefault="00DC2A2B" w:rsidP="00AF5CC7">
            <w:pPr>
              <w:suppressAutoHyphens w:val="0"/>
              <w:jc w:val="center"/>
              <w:rPr>
                <w:rFonts w:ascii="Montserrat" w:hAnsi="Montserrat"/>
                <w:color w:val="000000"/>
                <w:sz w:val="16"/>
                <w:szCs w:val="16"/>
                <w:lang w:val="es-MX" w:eastAsia="es-MX"/>
              </w:rPr>
            </w:pPr>
            <w:r w:rsidRPr="007207BB">
              <w:rPr>
                <w:rFonts w:ascii="Montserrat" w:hAnsi="Montserrat" w:cs="Tahoma"/>
                <w:color w:val="000000"/>
                <w:sz w:val="16"/>
                <w:szCs w:val="16"/>
                <w:lang w:eastAsia="es-MX"/>
              </w:rPr>
              <w:t>Los actos se realizarán de conformidad con lo establecido en el artículo 26 bis, fracción II de la LAASSP, a través del Sistema Electrónico de Compras Gubernamentales. CompraNet, al tratarse una licitación 100% electrónica.</w:t>
            </w:r>
          </w:p>
        </w:tc>
      </w:tr>
      <w:tr w:rsidR="00DC2A2B" w:rsidRPr="007207BB" w14:paraId="2F71B1DA" w14:textId="77777777" w:rsidTr="008B5525">
        <w:trPr>
          <w:trHeight w:val="750"/>
        </w:trPr>
        <w:tc>
          <w:tcPr>
            <w:tcW w:w="2240" w:type="dxa"/>
            <w:shd w:val="clear" w:color="auto" w:fill="auto"/>
            <w:vAlign w:val="center"/>
            <w:hideMark/>
          </w:tcPr>
          <w:p w14:paraId="241B512D" w14:textId="77777777" w:rsidR="00DC2A2B" w:rsidRPr="007207BB" w:rsidRDefault="00DC2A2B" w:rsidP="00AF5CC7">
            <w:pPr>
              <w:suppressAutoHyphens w:val="0"/>
              <w:jc w:val="both"/>
              <w:rPr>
                <w:rFonts w:ascii="Montserrat" w:hAnsi="Montserrat"/>
                <w:b/>
                <w:color w:val="000000"/>
                <w:sz w:val="16"/>
                <w:szCs w:val="16"/>
                <w:lang w:val="es-MX" w:eastAsia="es-MX"/>
              </w:rPr>
            </w:pPr>
            <w:r w:rsidRPr="007207BB">
              <w:rPr>
                <w:rFonts w:ascii="Montserrat" w:hAnsi="Montserrat" w:cs="Tahoma"/>
                <w:b/>
                <w:color w:val="000000"/>
                <w:sz w:val="16"/>
                <w:szCs w:val="16"/>
                <w:lang w:eastAsia="es-MX"/>
              </w:rPr>
              <w:t>Acto de Presentación y Apertura de Proposiciones.</w:t>
            </w:r>
          </w:p>
        </w:tc>
        <w:tc>
          <w:tcPr>
            <w:tcW w:w="2660" w:type="dxa"/>
            <w:shd w:val="clear" w:color="auto" w:fill="auto"/>
            <w:vAlign w:val="center"/>
            <w:hideMark/>
          </w:tcPr>
          <w:p w14:paraId="4705F800" w14:textId="3223D5EC" w:rsidR="00DC2A2B" w:rsidRPr="006962C8" w:rsidRDefault="005D16DA" w:rsidP="000E3CB3">
            <w:pPr>
              <w:suppressAutoHyphens w:val="0"/>
              <w:jc w:val="center"/>
              <w:rPr>
                <w:rFonts w:ascii="Montserrat" w:hAnsi="Montserrat"/>
                <w:color w:val="000000"/>
                <w:sz w:val="16"/>
                <w:szCs w:val="16"/>
                <w:lang w:val="es-MX" w:eastAsia="es-MX"/>
              </w:rPr>
            </w:pPr>
            <w:r>
              <w:rPr>
                <w:rFonts w:ascii="Montserrat" w:hAnsi="Montserrat"/>
                <w:color w:val="000000"/>
                <w:sz w:val="16"/>
                <w:szCs w:val="16"/>
                <w:lang w:eastAsia="es-MX"/>
              </w:rPr>
              <w:t>2</w:t>
            </w:r>
            <w:r w:rsidR="000E3CB3" w:rsidRPr="006962C8">
              <w:rPr>
                <w:rFonts w:ascii="Montserrat" w:hAnsi="Montserrat"/>
                <w:color w:val="000000"/>
                <w:sz w:val="16"/>
                <w:szCs w:val="16"/>
                <w:lang w:eastAsia="es-MX"/>
              </w:rPr>
              <w:t xml:space="preserve">4 </w:t>
            </w:r>
            <w:r w:rsidR="00DC2A2B" w:rsidRPr="006962C8">
              <w:rPr>
                <w:rFonts w:ascii="Montserrat" w:hAnsi="Montserrat"/>
                <w:color w:val="000000"/>
                <w:sz w:val="16"/>
                <w:szCs w:val="16"/>
                <w:lang w:eastAsia="es-MX"/>
              </w:rPr>
              <w:t xml:space="preserve"> de</w:t>
            </w:r>
            <w:r w:rsidR="000E3CB3" w:rsidRPr="006962C8">
              <w:rPr>
                <w:rFonts w:ascii="Montserrat" w:hAnsi="Montserrat"/>
                <w:color w:val="000000"/>
                <w:sz w:val="16"/>
                <w:szCs w:val="16"/>
                <w:lang w:eastAsia="es-MX"/>
              </w:rPr>
              <w:t xml:space="preserve"> Mayo</w:t>
            </w:r>
            <w:r w:rsidR="00DC2A2B" w:rsidRPr="006962C8">
              <w:rPr>
                <w:rFonts w:ascii="Montserrat" w:hAnsi="Montserrat"/>
                <w:color w:val="000000"/>
                <w:sz w:val="16"/>
                <w:szCs w:val="16"/>
                <w:lang w:eastAsia="es-MX"/>
              </w:rPr>
              <w:t xml:space="preserve"> del 2024</w:t>
            </w:r>
          </w:p>
        </w:tc>
        <w:tc>
          <w:tcPr>
            <w:tcW w:w="1300" w:type="dxa"/>
            <w:shd w:val="clear" w:color="auto" w:fill="auto"/>
            <w:vAlign w:val="center"/>
            <w:hideMark/>
          </w:tcPr>
          <w:p w14:paraId="4B07EADF" w14:textId="5F9063F4" w:rsidR="00DC2A2B" w:rsidRPr="007207BB" w:rsidRDefault="00DC2A2B" w:rsidP="005D16DA">
            <w:pPr>
              <w:suppressAutoHyphens w:val="0"/>
              <w:jc w:val="both"/>
              <w:rPr>
                <w:rFonts w:ascii="Montserrat" w:hAnsi="Montserrat"/>
                <w:color w:val="000000"/>
                <w:sz w:val="16"/>
                <w:szCs w:val="16"/>
                <w:lang w:val="es-MX" w:eastAsia="es-MX"/>
              </w:rPr>
            </w:pPr>
            <w:r w:rsidRPr="007207BB">
              <w:rPr>
                <w:rFonts w:ascii="Montserrat" w:hAnsi="Montserrat"/>
                <w:color w:val="000000"/>
                <w:sz w:val="16"/>
                <w:szCs w:val="16"/>
                <w:lang w:eastAsia="es-MX"/>
              </w:rPr>
              <w:t>1</w:t>
            </w:r>
            <w:r w:rsidR="005D16DA">
              <w:rPr>
                <w:rFonts w:ascii="Montserrat" w:hAnsi="Montserrat"/>
                <w:color w:val="000000"/>
                <w:sz w:val="16"/>
                <w:szCs w:val="16"/>
                <w:lang w:eastAsia="es-MX"/>
              </w:rPr>
              <w:t>1</w:t>
            </w:r>
            <w:r w:rsidRPr="007207BB">
              <w:rPr>
                <w:rFonts w:ascii="Montserrat" w:hAnsi="Montserrat"/>
                <w:color w:val="000000"/>
                <w:sz w:val="16"/>
                <w:szCs w:val="16"/>
                <w:lang w:eastAsia="es-MX"/>
              </w:rPr>
              <w:t>:00 horas</w:t>
            </w:r>
          </w:p>
        </w:tc>
        <w:tc>
          <w:tcPr>
            <w:tcW w:w="3540" w:type="dxa"/>
            <w:vMerge/>
            <w:vAlign w:val="center"/>
            <w:hideMark/>
          </w:tcPr>
          <w:p w14:paraId="09CA42CF" w14:textId="77777777" w:rsidR="00DC2A2B" w:rsidRPr="007207BB" w:rsidRDefault="00DC2A2B" w:rsidP="00AF5CC7">
            <w:pPr>
              <w:suppressAutoHyphens w:val="0"/>
              <w:rPr>
                <w:rFonts w:ascii="Montserrat" w:hAnsi="Montserrat"/>
                <w:color w:val="000000"/>
                <w:sz w:val="16"/>
                <w:szCs w:val="16"/>
                <w:lang w:val="es-MX" w:eastAsia="es-MX"/>
              </w:rPr>
            </w:pPr>
          </w:p>
        </w:tc>
      </w:tr>
      <w:tr w:rsidR="00DC2A2B" w:rsidRPr="007207BB" w14:paraId="0B096B11" w14:textId="77777777" w:rsidTr="008B5525">
        <w:trPr>
          <w:trHeight w:val="510"/>
        </w:trPr>
        <w:tc>
          <w:tcPr>
            <w:tcW w:w="2240" w:type="dxa"/>
            <w:shd w:val="clear" w:color="auto" w:fill="auto"/>
            <w:vAlign w:val="center"/>
            <w:hideMark/>
          </w:tcPr>
          <w:p w14:paraId="37C0C9F1" w14:textId="77777777" w:rsidR="00DC2A2B" w:rsidRPr="007207BB" w:rsidRDefault="00DC2A2B" w:rsidP="00AF5CC7">
            <w:pPr>
              <w:suppressAutoHyphens w:val="0"/>
              <w:jc w:val="both"/>
              <w:rPr>
                <w:rFonts w:ascii="Montserrat" w:hAnsi="Montserrat"/>
                <w:b/>
                <w:color w:val="000000"/>
                <w:sz w:val="16"/>
                <w:szCs w:val="16"/>
                <w:lang w:val="es-MX" w:eastAsia="es-MX"/>
              </w:rPr>
            </w:pPr>
            <w:r w:rsidRPr="007207BB">
              <w:rPr>
                <w:rFonts w:ascii="Montserrat" w:hAnsi="Montserrat" w:cs="Tahoma"/>
                <w:b/>
                <w:color w:val="000000"/>
                <w:sz w:val="16"/>
                <w:szCs w:val="16"/>
                <w:lang w:eastAsia="es-MX"/>
              </w:rPr>
              <w:t>Fallo</w:t>
            </w:r>
          </w:p>
        </w:tc>
        <w:tc>
          <w:tcPr>
            <w:tcW w:w="2660" w:type="dxa"/>
            <w:shd w:val="clear" w:color="auto" w:fill="auto"/>
            <w:vAlign w:val="center"/>
            <w:hideMark/>
          </w:tcPr>
          <w:p w14:paraId="7A1002E8" w14:textId="542050DE" w:rsidR="00DC2A2B" w:rsidRPr="006962C8" w:rsidRDefault="00FA7DED" w:rsidP="005D16DA">
            <w:pPr>
              <w:suppressAutoHyphens w:val="0"/>
              <w:jc w:val="center"/>
              <w:rPr>
                <w:rFonts w:ascii="Montserrat" w:hAnsi="Montserrat"/>
                <w:sz w:val="16"/>
                <w:szCs w:val="16"/>
                <w:lang w:val="es-MX" w:eastAsia="es-MX"/>
              </w:rPr>
            </w:pPr>
            <w:r w:rsidRPr="006962C8">
              <w:rPr>
                <w:rFonts w:ascii="Montserrat" w:hAnsi="Montserrat"/>
                <w:sz w:val="16"/>
                <w:szCs w:val="16"/>
                <w:lang w:eastAsia="es-MX"/>
              </w:rPr>
              <w:t>2</w:t>
            </w:r>
            <w:r w:rsidR="005D16DA">
              <w:rPr>
                <w:rFonts w:ascii="Montserrat" w:hAnsi="Montserrat"/>
                <w:sz w:val="16"/>
                <w:szCs w:val="16"/>
                <w:lang w:eastAsia="es-MX"/>
              </w:rPr>
              <w:t>9</w:t>
            </w:r>
            <w:r w:rsidR="00DC2A2B" w:rsidRPr="006962C8">
              <w:rPr>
                <w:rFonts w:ascii="Montserrat" w:hAnsi="Montserrat"/>
                <w:sz w:val="16"/>
                <w:szCs w:val="16"/>
                <w:lang w:eastAsia="es-MX"/>
              </w:rPr>
              <w:t xml:space="preserve"> de </w:t>
            </w:r>
            <w:r w:rsidRPr="006962C8">
              <w:rPr>
                <w:rFonts w:ascii="Montserrat" w:hAnsi="Montserrat"/>
                <w:sz w:val="16"/>
                <w:szCs w:val="16"/>
                <w:lang w:eastAsia="es-MX"/>
              </w:rPr>
              <w:t xml:space="preserve">Mayo </w:t>
            </w:r>
            <w:r w:rsidR="00DC2A2B" w:rsidRPr="006962C8">
              <w:rPr>
                <w:rFonts w:ascii="Montserrat" w:hAnsi="Montserrat"/>
                <w:sz w:val="16"/>
                <w:szCs w:val="16"/>
                <w:lang w:eastAsia="es-MX"/>
              </w:rPr>
              <w:t xml:space="preserve"> del 2024</w:t>
            </w:r>
          </w:p>
        </w:tc>
        <w:tc>
          <w:tcPr>
            <w:tcW w:w="1300" w:type="dxa"/>
            <w:shd w:val="clear" w:color="auto" w:fill="auto"/>
            <w:vAlign w:val="center"/>
            <w:hideMark/>
          </w:tcPr>
          <w:p w14:paraId="534C6EBF" w14:textId="6BF700C0" w:rsidR="00DC2A2B" w:rsidRPr="007207BB" w:rsidRDefault="00164678" w:rsidP="005D16DA">
            <w:pPr>
              <w:suppressAutoHyphens w:val="0"/>
              <w:jc w:val="both"/>
              <w:rPr>
                <w:rFonts w:ascii="Montserrat" w:hAnsi="Montserrat"/>
                <w:sz w:val="16"/>
                <w:szCs w:val="16"/>
                <w:lang w:val="es-MX" w:eastAsia="es-MX"/>
              </w:rPr>
            </w:pPr>
            <w:r w:rsidRPr="007207BB">
              <w:rPr>
                <w:rFonts w:ascii="Montserrat" w:hAnsi="Montserrat"/>
                <w:sz w:val="16"/>
                <w:szCs w:val="16"/>
                <w:lang w:eastAsia="es-MX"/>
              </w:rPr>
              <w:t>1</w:t>
            </w:r>
            <w:r w:rsidR="005D16DA">
              <w:rPr>
                <w:rFonts w:ascii="Montserrat" w:hAnsi="Montserrat"/>
                <w:sz w:val="16"/>
                <w:szCs w:val="16"/>
                <w:lang w:eastAsia="es-MX"/>
              </w:rPr>
              <w:t>4</w:t>
            </w:r>
            <w:r w:rsidR="00DC2A2B" w:rsidRPr="007207BB">
              <w:rPr>
                <w:rFonts w:ascii="Montserrat" w:hAnsi="Montserrat"/>
                <w:sz w:val="16"/>
                <w:szCs w:val="16"/>
                <w:lang w:eastAsia="es-MX"/>
              </w:rPr>
              <w:t>:00 horas</w:t>
            </w:r>
          </w:p>
        </w:tc>
        <w:tc>
          <w:tcPr>
            <w:tcW w:w="3540" w:type="dxa"/>
            <w:vMerge/>
            <w:vAlign w:val="center"/>
            <w:hideMark/>
          </w:tcPr>
          <w:p w14:paraId="364187F4" w14:textId="77777777" w:rsidR="00DC2A2B" w:rsidRPr="007207BB" w:rsidRDefault="00DC2A2B" w:rsidP="00AF5CC7">
            <w:pPr>
              <w:suppressAutoHyphens w:val="0"/>
              <w:rPr>
                <w:rFonts w:ascii="Montserrat" w:hAnsi="Montserrat"/>
                <w:color w:val="000000"/>
                <w:sz w:val="16"/>
                <w:szCs w:val="16"/>
                <w:lang w:val="es-MX" w:eastAsia="es-MX"/>
              </w:rPr>
            </w:pPr>
          </w:p>
        </w:tc>
      </w:tr>
      <w:tr w:rsidR="00DC2A2B" w:rsidRPr="007207BB" w14:paraId="4C77B7E1" w14:textId="77777777" w:rsidTr="008B5525">
        <w:trPr>
          <w:trHeight w:val="799"/>
        </w:trPr>
        <w:tc>
          <w:tcPr>
            <w:tcW w:w="2240" w:type="dxa"/>
            <w:shd w:val="clear" w:color="auto" w:fill="auto"/>
            <w:vAlign w:val="center"/>
            <w:hideMark/>
          </w:tcPr>
          <w:p w14:paraId="035D3356" w14:textId="77777777" w:rsidR="00DC2A2B" w:rsidRPr="007207BB" w:rsidRDefault="00DC2A2B" w:rsidP="00AF5CC7">
            <w:pPr>
              <w:suppressAutoHyphens w:val="0"/>
              <w:jc w:val="both"/>
              <w:rPr>
                <w:rFonts w:ascii="Montserrat" w:hAnsi="Montserrat"/>
                <w:color w:val="000000"/>
                <w:sz w:val="16"/>
                <w:szCs w:val="16"/>
                <w:lang w:val="es-MX" w:eastAsia="es-MX"/>
              </w:rPr>
            </w:pPr>
            <w:r w:rsidRPr="007207BB">
              <w:rPr>
                <w:rFonts w:ascii="Montserrat" w:hAnsi="Montserrat" w:cs="Tahoma"/>
                <w:color w:val="000000"/>
                <w:sz w:val="16"/>
                <w:szCs w:val="16"/>
                <w:lang w:eastAsia="es-MX"/>
              </w:rPr>
              <w:t>Firma del contrato</w:t>
            </w:r>
          </w:p>
        </w:tc>
        <w:tc>
          <w:tcPr>
            <w:tcW w:w="2660" w:type="dxa"/>
            <w:shd w:val="clear" w:color="auto" w:fill="auto"/>
            <w:vAlign w:val="center"/>
            <w:hideMark/>
          </w:tcPr>
          <w:p w14:paraId="29871AA6" w14:textId="77777777" w:rsidR="00DC2A2B" w:rsidRPr="00FA7DED" w:rsidRDefault="00DC2A2B" w:rsidP="00AF5CC7">
            <w:pPr>
              <w:suppressAutoHyphens w:val="0"/>
              <w:jc w:val="both"/>
              <w:rPr>
                <w:rFonts w:ascii="Montserrat" w:hAnsi="Montserrat"/>
                <w:sz w:val="16"/>
                <w:szCs w:val="16"/>
                <w:lang w:val="es-MX" w:eastAsia="es-MX"/>
              </w:rPr>
            </w:pPr>
            <w:r w:rsidRPr="00FA7DED">
              <w:rPr>
                <w:rFonts w:ascii="Montserrat" w:hAnsi="Montserrat" w:cs="Tahoma"/>
                <w:bCs/>
                <w:sz w:val="16"/>
                <w:szCs w:val="16"/>
                <w:lang w:eastAsia="es-MX"/>
              </w:rPr>
              <w:t>Dentro de los quince días posteriores a la fecha de fallo</w:t>
            </w:r>
          </w:p>
        </w:tc>
        <w:tc>
          <w:tcPr>
            <w:tcW w:w="1300" w:type="dxa"/>
            <w:shd w:val="clear" w:color="auto" w:fill="auto"/>
            <w:vAlign w:val="center"/>
            <w:hideMark/>
          </w:tcPr>
          <w:p w14:paraId="3F1612D1" w14:textId="37FAC0CE" w:rsidR="00DC2A2B" w:rsidRPr="007207BB" w:rsidRDefault="00DC2A2B" w:rsidP="00AF5CC7">
            <w:pPr>
              <w:suppressAutoHyphens w:val="0"/>
              <w:jc w:val="both"/>
              <w:rPr>
                <w:rFonts w:ascii="Montserrat" w:hAnsi="Montserrat"/>
                <w:sz w:val="16"/>
                <w:szCs w:val="16"/>
                <w:lang w:val="es-MX" w:eastAsia="es-MX"/>
              </w:rPr>
            </w:pPr>
            <w:r w:rsidRPr="007207BB">
              <w:rPr>
                <w:rFonts w:ascii="Montserrat" w:hAnsi="Montserrat" w:cs="Tahoma"/>
                <w:bCs/>
                <w:sz w:val="16"/>
                <w:szCs w:val="16"/>
                <w:lang w:eastAsia="es-MX"/>
              </w:rPr>
              <w:t>A partir de las 9:00</w:t>
            </w:r>
            <w:r w:rsidR="002A2A55" w:rsidRPr="007207BB">
              <w:rPr>
                <w:rFonts w:ascii="Montserrat" w:hAnsi="Montserrat" w:cs="Tahoma"/>
                <w:bCs/>
                <w:sz w:val="16"/>
                <w:szCs w:val="16"/>
                <w:lang w:eastAsia="es-MX"/>
              </w:rPr>
              <w:t xml:space="preserve"> a 14:00</w:t>
            </w:r>
            <w:r w:rsidRPr="007207BB">
              <w:rPr>
                <w:rFonts w:ascii="Montserrat" w:hAnsi="Montserrat" w:cs="Tahoma"/>
                <w:bCs/>
                <w:sz w:val="16"/>
                <w:szCs w:val="16"/>
                <w:lang w:eastAsia="es-MX"/>
              </w:rPr>
              <w:t xml:space="preserve"> </w:t>
            </w:r>
            <w:r w:rsidR="005E0EC1" w:rsidRPr="007207BB">
              <w:rPr>
                <w:rFonts w:ascii="Montserrat" w:hAnsi="Montserrat"/>
                <w:sz w:val="16"/>
                <w:szCs w:val="16"/>
                <w:lang w:eastAsia="es-MX"/>
              </w:rPr>
              <w:t>horas.</w:t>
            </w:r>
          </w:p>
        </w:tc>
        <w:tc>
          <w:tcPr>
            <w:tcW w:w="3540" w:type="dxa"/>
            <w:shd w:val="clear" w:color="auto" w:fill="auto"/>
            <w:vAlign w:val="center"/>
            <w:hideMark/>
          </w:tcPr>
          <w:p w14:paraId="4CDCC4D3" w14:textId="6ABAEED9" w:rsidR="00DC2A2B" w:rsidRPr="00C62EE4" w:rsidRDefault="00DC2A2B" w:rsidP="00C62EE4">
            <w:pPr>
              <w:suppressAutoHyphens w:val="0"/>
              <w:jc w:val="both"/>
              <w:rPr>
                <w:rFonts w:ascii="Montserrat" w:hAnsi="Montserrat" w:cs="Tahoma"/>
                <w:bCs/>
                <w:color w:val="000000"/>
                <w:sz w:val="16"/>
                <w:szCs w:val="16"/>
                <w:lang w:eastAsia="es-MX"/>
              </w:rPr>
            </w:pPr>
            <w:r w:rsidRPr="007207BB">
              <w:rPr>
                <w:rFonts w:ascii="Montserrat" w:hAnsi="Montserrat" w:cs="Tahoma"/>
                <w:bCs/>
                <w:color w:val="000000"/>
                <w:sz w:val="16"/>
                <w:szCs w:val="16"/>
                <w:lang w:eastAsia="es-MX"/>
              </w:rPr>
              <w:t>Oficina de Contratos del</w:t>
            </w:r>
            <w:r w:rsidR="00C62EE4">
              <w:rPr>
                <w:rFonts w:ascii="Montserrat" w:hAnsi="Montserrat" w:cs="Tahoma"/>
                <w:bCs/>
                <w:color w:val="000000"/>
                <w:sz w:val="16"/>
                <w:szCs w:val="16"/>
                <w:lang w:eastAsia="es-MX"/>
              </w:rPr>
              <w:t xml:space="preserve"> Departamento de Adquisición de bienes</w:t>
            </w:r>
            <w:r w:rsidRPr="007207BB">
              <w:rPr>
                <w:rFonts w:ascii="Montserrat" w:hAnsi="Montserrat" w:cs="Tahoma"/>
                <w:bCs/>
                <w:color w:val="000000"/>
                <w:sz w:val="16"/>
                <w:szCs w:val="16"/>
                <w:lang w:eastAsia="es-MX"/>
              </w:rPr>
              <w:t xml:space="preserve"> y Contratación de Servicios, ubicada en Periférico Sur, número 8000, Colonia Santa Maria Tequepexpan, San Pedro Tlaquepaque, Jalisco, C.P. 45600.</w:t>
            </w:r>
          </w:p>
        </w:tc>
      </w:tr>
      <w:tr w:rsidR="00DC2A2B" w:rsidRPr="007207BB" w14:paraId="5C6FA8E1" w14:textId="77777777" w:rsidTr="008B5525">
        <w:trPr>
          <w:trHeight w:val="465"/>
        </w:trPr>
        <w:tc>
          <w:tcPr>
            <w:tcW w:w="2240" w:type="dxa"/>
            <w:shd w:val="clear" w:color="auto" w:fill="auto"/>
            <w:vAlign w:val="center"/>
            <w:hideMark/>
          </w:tcPr>
          <w:p w14:paraId="27D61BCA" w14:textId="77777777" w:rsidR="00DC2A2B" w:rsidRPr="007207BB" w:rsidRDefault="00DC2A2B" w:rsidP="00AF5CC7">
            <w:pPr>
              <w:suppressAutoHyphens w:val="0"/>
              <w:jc w:val="both"/>
              <w:rPr>
                <w:rFonts w:ascii="Montserrat" w:hAnsi="Montserrat"/>
                <w:color w:val="000000"/>
                <w:sz w:val="16"/>
                <w:szCs w:val="16"/>
                <w:lang w:val="es-MX" w:eastAsia="es-MX"/>
              </w:rPr>
            </w:pPr>
            <w:r w:rsidRPr="007207BB">
              <w:rPr>
                <w:rFonts w:ascii="Montserrat" w:hAnsi="Montserrat" w:cs="Tahoma"/>
                <w:color w:val="000000"/>
                <w:sz w:val="16"/>
                <w:szCs w:val="16"/>
                <w:lang w:eastAsia="es-MX"/>
              </w:rPr>
              <w:t>Reducción de Plazo</w:t>
            </w:r>
          </w:p>
        </w:tc>
        <w:tc>
          <w:tcPr>
            <w:tcW w:w="7500" w:type="dxa"/>
            <w:gridSpan w:val="3"/>
            <w:shd w:val="clear" w:color="auto" w:fill="auto"/>
            <w:vAlign w:val="center"/>
            <w:hideMark/>
          </w:tcPr>
          <w:p w14:paraId="5BF4E12F" w14:textId="77777777" w:rsidR="00DC2A2B" w:rsidRPr="007207BB" w:rsidRDefault="00DC2A2B" w:rsidP="00AF5CC7">
            <w:pPr>
              <w:suppressAutoHyphens w:val="0"/>
              <w:jc w:val="both"/>
              <w:rPr>
                <w:rFonts w:ascii="Montserrat" w:hAnsi="Montserrat"/>
                <w:color w:val="000000"/>
                <w:sz w:val="16"/>
                <w:szCs w:val="16"/>
                <w:lang w:val="es-MX" w:eastAsia="es-MX"/>
              </w:rPr>
            </w:pPr>
            <w:r w:rsidRPr="007207BB">
              <w:rPr>
                <w:rFonts w:ascii="Montserrat" w:hAnsi="Montserrat" w:cs="Tahoma"/>
                <w:color w:val="000000"/>
                <w:sz w:val="16"/>
                <w:szCs w:val="16"/>
                <w:lang w:eastAsia="es-MX"/>
              </w:rPr>
              <w:t>NO</w:t>
            </w:r>
          </w:p>
        </w:tc>
      </w:tr>
      <w:tr w:rsidR="00DC2A2B" w:rsidRPr="007207BB" w14:paraId="79715806" w14:textId="77777777" w:rsidTr="008B5525">
        <w:trPr>
          <w:trHeight w:val="525"/>
        </w:trPr>
        <w:tc>
          <w:tcPr>
            <w:tcW w:w="2240" w:type="dxa"/>
            <w:shd w:val="clear" w:color="auto" w:fill="auto"/>
            <w:vAlign w:val="center"/>
            <w:hideMark/>
          </w:tcPr>
          <w:p w14:paraId="42AEB3A7" w14:textId="77777777" w:rsidR="00DC2A2B" w:rsidRPr="007207BB" w:rsidRDefault="00DC2A2B" w:rsidP="00AF5CC7">
            <w:pPr>
              <w:suppressAutoHyphens w:val="0"/>
              <w:jc w:val="both"/>
              <w:rPr>
                <w:rFonts w:ascii="Montserrat" w:hAnsi="Montserrat"/>
                <w:color w:val="000000"/>
                <w:sz w:val="16"/>
                <w:szCs w:val="16"/>
                <w:lang w:val="es-MX" w:eastAsia="es-MX"/>
              </w:rPr>
            </w:pPr>
            <w:r w:rsidRPr="007207BB">
              <w:rPr>
                <w:rFonts w:ascii="Montserrat" w:hAnsi="Montserrat" w:cs="Tahoma"/>
                <w:color w:val="000000"/>
                <w:sz w:val="16"/>
                <w:szCs w:val="16"/>
                <w:lang w:eastAsia="es-MX"/>
              </w:rPr>
              <w:t>Tipo de Licitación</w:t>
            </w:r>
          </w:p>
        </w:tc>
        <w:tc>
          <w:tcPr>
            <w:tcW w:w="7500" w:type="dxa"/>
            <w:gridSpan w:val="3"/>
            <w:shd w:val="clear" w:color="auto" w:fill="auto"/>
            <w:vAlign w:val="center"/>
            <w:hideMark/>
          </w:tcPr>
          <w:p w14:paraId="432EE76F" w14:textId="77777777" w:rsidR="00DC2A2B" w:rsidRPr="007207BB" w:rsidRDefault="00DC2A2B" w:rsidP="00AF5CC7">
            <w:pPr>
              <w:suppressAutoHyphens w:val="0"/>
              <w:jc w:val="both"/>
              <w:rPr>
                <w:rFonts w:ascii="Montserrat" w:hAnsi="Montserrat"/>
                <w:color w:val="000000"/>
                <w:sz w:val="16"/>
                <w:szCs w:val="16"/>
                <w:lang w:val="es-MX" w:eastAsia="es-MX"/>
              </w:rPr>
            </w:pPr>
            <w:r w:rsidRPr="007207BB">
              <w:rPr>
                <w:rFonts w:ascii="Montserrat" w:hAnsi="Montserrat" w:cs="Tahoma"/>
                <w:bCs/>
                <w:color w:val="000000"/>
                <w:sz w:val="16"/>
                <w:szCs w:val="16"/>
                <w:lang w:eastAsia="es-MX"/>
              </w:rPr>
              <w:t>Nacional electrónica (Artículo 26 Bis fracción II Y Artículo 28 fracción I, de la LAASSP)</w:t>
            </w:r>
          </w:p>
        </w:tc>
      </w:tr>
      <w:tr w:rsidR="00DC2A2B" w:rsidRPr="007207BB" w14:paraId="3363C676" w14:textId="77777777" w:rsidTr="008B5525">
        <w:trPr>
          <w:trHeight w:val="799"/>
        </w:trPr>
        <w:tc>
          <w:tcPr>
            <w:tcW w:w="2240" w:type="dxa"/>
            <w:vMerge w:val="restart"/>
            <w:shd w:val="clear" w:color="auto" w:fill="auto"/>
            <w:vAlign w:val="center"/>
            <w:hideMark/>
          </w:tcPr>
          <w:p w14:paraId="0C4AE20F" w14:textId="77777777" w:rsidR="00DC2A2B" w:rsidRPr="007207BB" w:rsidRDefault="00DC2A2B" w:rsidP="00AF5CC7">
            <w:pPr>
              <w:suppressAutoHyphens w:val="0"/>
              <w:jc w:val="both"/>
              <w:rPr>
                <w:rFonts w:ascii="Montserrat" w:hAnsi="Montserrat"/>
                <w:color w:val="000000"/>
                <w:sz w:val="16"/>
                <w:szCs w:val="16"/>
                <w:lang w:val="es-MX" w:eastAsia="es-MX"/>
              </w:rPr>
            </w:pPr>
            <w:r w:rsidRPr="007207BB">
              <w:rPr>
                <w:rFonts w:ascii="Montserrat" w:hAnsi="Montserrat" w:cs="Tahoma"/>
                <w:color w:val="000000"/>
                <w:sz w:val="16"/>
                <w:szCs w:val="16"/>
                <w:lang w:eastAsia="es-MX"/>
              </w:rPr>
              <w:t>Forma de Presentación de las Proposiciones</w:t>
            </w:r>
          </w:p>
        </w:tc>
        <w:tc>
          <w:tcPr>
            <w:tcW w:w="7500" w:type="dxa"/>
            <w:gridSpan w:val="3"/>
            <w:shd w:val="clear" w:color="auto" w:fill="auto"/>
            <w:vAlign w:val="center"/>
            <w:hideMark/>
          </w:tcPr>
          <w:p w14:paraId="2FCF00F0" w14:textId="77777777" w:rsidR="00DC2A2B" w:rsidRPr="007207BB" w:rsidRDefault="00DC2A2B" w:rsidP="00AF5CC7">
            <w:pPr>
              <w:suppressAutoHyphens w:val="0"/>
              <w:jc w:val="both"/>
              <w:rPr>
                <w:rFonts w:ascii="Montserrat" w:hAnsi="Montserrat"/>
                <w:color w:val="000000"/>
                <w:sz w:val="16"/>
                <w:szCs w:val="16"/>
                <w:lang w:val="es-MX" w:eastAsia="es-MX"/>
              </w:rPr>
            </w:pPr>
            <w:r w:rsidRPr="007207BB">
              <w:rPr>
                <w:rFonts w:ascii="Montserrat" w:hAnsi="Montserrat" w:cs="Tahoma"/>
                <w:bCs/>
                <w:color w:val="000000"/>
                <w:sz w:val="16"/>
                <w:szCs w:val="16"/>
                <w:lang w:eastAsia="es-MX"/>
              </w:rPr>
              <w:t>Electrónica, en la cual exclusivamente se permitirá la participación de los licitantes a través de CompraNet, se utilizarán medios de identificación electrónica, las comunicaciones producirán los efectos que señala el artículo 27 de esta Ley.</w:t>
            </w:r>
          </w:p>
        </w:tc>
      </w:tr>
      <w:tr w:rsidR="00DC2A2B" w:rsidRPr="007207BB" w14:paraId="1E2A9C26" w14:textId="77777777" w:rsidTr="008B5525">
        <w:trPr>
          <w:trHeight w:val="799"/>
        </w:trPr>
        <w:tc>
          <w:tcPr>
            <w:tcW w:w="2240" w:type="dxa"/>
            <w:vMerge/>
            <w:vAlign w:val="center"/>
            <w:hideMark/>
          </w:tcPr>
          <w:p w14:paraId="15C17D74" w14:textId="77777777" w:rsidR="00DC2A2B" w:rsidRPr="007207BB" w:rsidRDefault="00DC2A2B" w:rsidP="00AF5CC7">
            <w:pPr>
              <w:suppressAutoHyphens w:val="0"/>
              <w:rPr>
                <w:rFonts w:ascii="Montserrat" w:hAnsi="Montserrat"/>
                <w:color w:val="000000"/>
                <w:sz w:val="16"/>
                <w:szCs w:val="16"/>
                <w:lang w:val="es-MX" w:eastAsia="es-MX"/>
              </w:rPr>
            </w:pPr>
          </w:p>
        </w:tc>
        <w:tc>
          <w:tcPr>
            <w:tcW w:w="7500" w:type="dxa"/>
            <w:gridSpan w:val="3"/>
            <w:shd w:val="clear" w:color="auto" w:fill="auto"/>
            <w:vAlign w:val="center"/>
            <w:hideMark/>
          </w:tcPr>
          <w:p w14:paraId="3AF683C9" w14:textId="77777777" w:rsidR="00DC2A2B" w:rsidRPr="007207BB" w:rsidRDefault="00DC2A2B" w:rsidP="00AF5CC7">
            <w:pPr>
              <w:suppressAutoHyphens w:val="0"/>
              <w:jc w:val="both"/>
              <w:rPr>
                <w:rFonts w:ascii="Montserrat" w:hAnsi="Montserrat"/>
                <w:color w:val="000000"/>
                <w:sz w:val="16"/>
                <w:szCs w:val="16"/>
                <w:lang w:val="es-MX" w:eastAsia="es-MX"/>
              </w:rPr>
            </w:pPr>
            <w:r w:rsidRPr="007207BB">
              <w:rPr>
                <w:rFonts w:ascii="Montserrat" w:hAnsi="Montserrat" w:cs="Tahoma"/>
                <w:bCs/>
                <w:color w:val="000000"/>
                <w:sz w:val="16"/>
                <w:szCs w:val="16"/>
                <w:lang w:eastAsia="es-MX"/>
              </w:rPr>
              <w:t>La o las juntas de aclaraciones, el acto de presentación y apertura de proposiciones y el acto de fallo, sólo se realizarán a través de CompraNet y sin la presencia de los licitantes en dichos actos.</w:t>
            </w:r>
          </w:p>
        </w:tc>
      </w:tr>
    </w:tbl>
    <w:p w14:paraId="63B52762" w14:textId="77777777" w:rsidR="000E5246" w:rsidRPr="007207BB" w:rsidRDefault="000E5246" w:rsidP="00910499">
      <w:pPr>
        <w:jc w:val="both"/>
        <w:rPr>
          <w:rFonts w:ascii="Montserrat" w:hAnsi="Montserrat" w:cs="Tahoma"/>
          <w:b/>
          <w:bCs/>
          <w:sz w:val="16"/>
          <w:szCs w:val="16"/>
        </w:rPr>
      </w:pPr>
    </w:p>
    <w:p w14:paraId="37B4C2AE" w14:textId="77777777" w:rsidR="00380BC2" w:rsidRPr="007207BB" w:rsidRDefault="000E5246" w:rsidP="00892D6A">
      <w:pPr>
        <w:jc w:val="both"/>
        <w:rPr>
          <w:rFonts w:ascii="Montserrat" w:hAnsi="Montserrat" w:cs="Tahoma"/>
          <w:sz w:val="16"/>
          <w:szCs w:val="16"/>
        </w:rPr>
      </w:pPr>
      <w:r w:rsidRPr="007207BB">
        <w:rPr>
          <w:rFonts w:ascii="Montserrat" w:hAnsi="Montserrat" w:cs="Tahoma"/>
          <w:b/>
          <w:bCs/>
          <w:sz w:val="16"/>
          <w:szCs w:val="16"/>
          <w:lang w:val="es-MX"/>
        </w:rPr>
        <w:t>LOS INTERESADOS EN PARTICIPAR EN EL PROCEDIMIENTO POR MEDIOS ELECTRÓNICOS, DEBERÁN CONTAR CON REGISTRO DE IDENTIFICACIÓN ELECTRÓNICA ANTE COMPRANET.</w:t>
      </w:r>
      <w:bookmarkStart w:id="11" w:name="_Toc462405388"/>
      <w:r w:rsidR="00892D6A" w:rsidRPr="007207BB">
        <w:rPr>
          <w:rFonts w:ascii="Montserrat" w:hAnsi="Montserrat" w:cs="Tahoma"/>
          <w:b/>
          <w:bCs/>
          <w:sz w:val="16"/>
          <w:szCs w:val="16"/>
          <w:lang w:val="es-MX"/>
        </w:rPr>
        <w:t xml:space="preserve"> </w:t>
      </w:r>
      <w:hyperlink r:id="rId12" w:history="1">
        <w:r w:rsidR="00892D6A" w:rsidRPr="007207BB">
          <w:rPr>
            <w:rStyle w:val="Hipervnculo"/>
            <w:rFonts w:ascii="Montserrat" w:hAnsi="Montserrat" w:cs="Tahoma"/>
            <w:sz w:val="16"/>
            <w:szCs w:val="16"/>
          </w:rPr>
          <w:t>https://upcp-compranet.hacienda.gob.mx/</w:t>
        </w:r>
      </w:hyperlink>
    </w:p>
    <w:p w14:paraId="2C9D4C27" w14:textId="77777777" w:rsidR="00892D6A" w:rsidRPr="007207BB" w:rsidRDefault="00892D6A" w:rsidP="00892D6A">
      <w:pPr>
        <w:jc w:val="both"/>
        <w:rPr>
          <w:rFonts w:ascii="Montserrat" w:hAnsi="Montserrat" w:cs="Tahoma"/>
          <w:b/>
          <w:bCs/>
          <w:sz w:val="16"/>
          <w:szCs w:val="16"/>
          <w:lang w:val="es-MX"/>
        </w:rPr>
      </w:pPr>
    </w:p>
    <w:p w14:paraId="297F3DD3" w14:textId="77777777" w:rsidR="007556DE" w:rsidRPr="007207BB" w:rsidRDefault="007556DE" w:rsidP="00910499">
      <w:pPr>
        <w:pStyle w:val="Ttulo1"/>
        <w:tabs>
          <w:tab w:val="clear" w:pos="432"/>
          <w:tab w:val="num" w:pos="0"/>
        </w:tabs>
        <w:spacing w:before="0" w:after="0"/>
        <w:jc w:val="both"/>
        <w:rPr>
          <w:rFonts w:ascii="Montserrat" w:hAnsi="Montserrat" w:cs="Tahoma"/>
          <w:sz w:val="16"/>
          <w:szCs w:val="16"/>
        </w:rPr>
      </w:pPr>
      <w:r w:rsidRPr="007207BB">
        <w:rPr>
          <w:rFonts w:ascii="Montserrat" w:hAnsi="Montserrat" w:cs="Tahoma"/>
          <w:sz w:val="16"/>
          <w:szCs w:val="16"/>
        </w:rPr>
        <w:t>4. JUNTA DE ACLARACIONES:</w:t>
      </w:r>
      <w:bookmarkEnd w:id="11"/>
    </w:p>
    <w:p w14:paraId="11739056" w14:textId="77777777" w:rsidR="000421A0" w:rsidRPr="007207BB" w:rsidRDefault="000421A0" w:rsidP="000421A0">
      <w:pPr>
        <w:rPr>
          <w:rFonts w:ascii="Montserrat" w:hAnsi="Montserrat"/>
          <w:sz w:val="16"/>
          <w:szCs w:val="16"/>
        </w:rPr>
      </w:pPr>
    </w:p>
    <w:p w14:paraId="1974EE10"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lastRenderedPageBreak/>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14:paraId="35DDA5D8" w14:textId="77777777" w:rsidR="000421A0" w:rsidRPr="007207BB" w:rsidRDefault="000421A0" w:rsidP="000421A0">
      <w:pPr>
        <w:suppressAutoHyphens w:val="0"/>
        <w:jc w:val="both"/>
        <w:rPr>
          <w:rFonts w:ascii="Montserrat" w:hAnsi="Montserrat" w:cs="Tahoma"/>
          <w:bCs/>
          <w:sz w:val="16"/>
          <w:szCs w:val="16"/>
        </w:rPr>
      </w:pPr>
    </w:p>
    <w:p w14:paraId="133014A1"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36943111" w14:textId="77777777" w:rsidR="000421A0" w:rsidRPr="007207BB" w:rsidRDefault="000421A0" w:rsidP="000421A0">
      <w:pPr>
        <w:suppressAutoHyphens w:val="0"/>
        <w:jc w:val="both"/>
        <w:rPr>
          <w:rFonts w:ascii="Montserrat" w:hAnsi="Montserrat" w:cs="Tahoma"/>
          <w:bCs/>
          <w:sz w:val="16"/>
          <w:szCs w:val="16"/>
        </w:rPr>
      </w:pPr>
    </w:p>
    <w:p w14:paraId="6E2B2513"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Las solicitudes que no cumplan con los requisitos señalados, podrán ser desechadas por la convocante, asimismo se deberán agrupar por temas técnicos y administrativos para su análisis y respuesta.</w:t>
      </w:r>
    </w:p>
    <w:p w14:paraId="083A4A2F" w14:textId="77777777" w:rsidR="000421A0" w:rsidRPr="007207BB" w:rsidRDefault="000421A0" w:rsidP="000421A0">
      <w:pPr>
        <w:suppressAutoHyphens w:val="0"/>
        <w:jc w:val="both"/>
        <w:rPr>
          <w:rFonts w:ascii="Montserrat" w:hAnsi="Montserrat" w:cs="Tahoma"/>
          <w:bCs/>
          <w:sz w:val="16"/>
          <w:szCs w:val="16"/>
        </w:rPr>
      </w:pPr>
    </w:p>
    <w:p w14:paraId="3F3C9F5A"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El plazo para enviar dichas solicitudes será a más tardar veinticuatro horas antes de la fecha y hora en que se realice la Junta de Aclaraciones, de conformidad con lo establecido en el artículo 33 Bis de la LAASSP.</w:t>
      </w:r>
    </w:p>
    <w:p w14:paraId="13BA14F7" w14:textId="77777777" w:rsidR="000421A0" w:rsidRPr="007207BB" w:rsidRDefault="000421A0" w:rsidP="000421A0">
      <w:pPr>
        <w:suppressAutoHyphens w:val="0"/>
        <w:jc w:val="both"/>
        <w:rPr>
          <w:rFonts w:ascii="Montserrat" w:hAnsi="Montserrat" w:cs="Tahoma"/>
          <w:bCs/>
          <w:sz w:val="16"/>
          <w:szCs w:val="16"/>
        </w:rPr>
      </w:pPr>
    </w:p>
    <w:p w14:paraId="64C31654"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2B3C831D" w14:textId="77777777" w:rsidR="000421A0" w:rsidRPr="007207BB" w:rsidRDefault="000421A0" w:rsidP="000421A0">
      <w:pPr>
        <w:suppressAutoHyphens w:val="0"/>
        <w:jc w:val="both"/>
        <w:rPr>
          <w:rFonts w:ascii="Montserrat" w:hAnsi="Montserrat" w:cs="Tahoma"/>
          <w:bCs/>
          <w:sz w:val="16"/>
          <w:szCs w:val="16"/>
        </w:rPr>
      </w:pPr>
    </w:p>
    <w:p w14:paraId="4B7EA6E8"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CompraNet, que se hayan recibido en el tiempo y forma establecidos con anterioridad.</w:t>
      </w:r>
    </w:p>
    <w:p w14:paraId="54D5F509" w14:textId="77777777" w:rsidR="000421A0" w:rsidRPr="007207BB" w:rsidRDefault="000421A0" w:rsidP="000421A0">
      <w:pPr>
        <w:suppressAutoHyphens w:val="0"/>
        <w:jc w:val="both"/>
        <w:rPr>
          <w:rFonts w:ascii="Montserrat" w:hAnsi="Montserrat" w:cs="Tahoma"/>
          <w:bCs/>
          <w:sz w:val="16"/>
          <w:szCs w:val="16"/>
        </w:rPr>
      </w:pPr>
    </w:p>
    <w:p w14:paraId="2F26438C"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69FA0D33" w14:textId="77777777" w:rsidR="000421A0" w:rsidRPr="007207BB" w:rsidRDefault="000421A0" w:rsidP="000421A0">
      <w:pPr>
        <w:suppressAutoHyphens w:val="0"/>
        <w:jc w:val="both"/>
        <w:rPr>
          <w:rFonts w:ascii="Montserrat" w:hAnsi="Montserrat" w:cs="Tahoma"/>
          <w:bCs/>
          <w:sz w:val="16"/>
          <w:szCs w:val="16"/>
        </w:rPr>
      </w:pPr>
    </w:p>
    <w:p w14:paraId="38D95856"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051EA9EC" w14:textId="77777777" w:rsidR="000421A0" w:rsidRPr="007207BB" w:rsidRDefault="000421A0" w:rsidP="000421A0">
      <w:pPr>
        <w:suppressAutoHyphens w:val="0"/>
        <w:jc w:val="both"/>
        <w:rPr>
          <w:rFonts w:ascii="Montserrat" w:hAnsi="Montserrat" w:cs="Tahoma"/>
          <w:bCs/>
          <w:sz w:val="16"/>
          <w:szCs w:val="16"/>
        </w:rPr>
      </w:pPr>
    </w:p>
    <w:p w14:paraId="04696B93"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5B5099A7" w14:textId="77777777" w:rsidR="000421A0" w:rsidRPr="007207BB" w:rsidRDefault="000421A0" w:rsidP="000421A0">
      <w:pPr>
        <w:suppressAutoHyphens w:val="0"/>
        <w:jc w:val="both"/>
        <w:rPr>
          <w:rFonts w:ascii="Montserrat" w:hAnsi="Montserrat" w:cs="Tahoma"/>
          <w:bCs/>
          <w:sz w:val="16"/>
          <w:szCs w:val="16"/>
        </w:rPr>
      </w:pPr>
    </w:p>
    <w:p w14:paraId="3E237ECC" w14:textId="77777777" w:rsidR="000421A0"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72C43DDC" w14:textId="77777777" w:rsidR="000421A0" w:rsidRPr="007207BB" w:rsidRDefault="000421A0" w:rsidP="000421A0">
      <w:pPr>
        <w:suppressAutoHyphens w:val="0"/>
        <w:jc w:val="both"/>
        <w:rPr>
          <w:rFonts w:ascii="Montserrat" w:hAnsi="Montserrat" w:cs="Tahoma"/>
          <w:bCs/>
          <w:sz w:val="16"/>
          <w:szCs w:val="16"/>
        </w:rPr>
      </w:pPr>
    </w:p>
    <w:p w14:paraId="6D861462" w14:textId="77777777" w:rsidR="00910499" w:rsidRPr="007207BB" w:rsidRDefault="000421A0" w:rsidP="000421A0">
      <w:pPr>
        <w:suppressAutoHyphens w:val="0"/>
        <w:jc w:val="both"/>
        <w:rPr>
          <w:rFonts w:ascii="Montserrat" w:hAnsi="Montserrat" w:cs="Tahoma"/>
          <w:bCs/>
          <w:sz w:val="16"/>
          <w:szCs w:val="16"/>
        </w:rPr>
      </w:pPr>
      <w:r w:rsidRPr="007207BB">
        <w:rPr>
          <w:rFonts w:ascii="Montserrat" w:hAnsi="Montserrat" w:cs="Tahoma"/>
          <w:bCs/>
          <w:sz w:val="16"/>
          <w:szCs w:val="16"/>
        </w:rPr>
        <w:t>La falta de firma de alguno de ellos no invalidará su contenido y efectos, poniéndose a partir de esa fecha a disposición de los que no hayan asistido, para efectos de su notificación; asimismo, podrán ser consultados en CompraNet, en la dirección electrónica https://upcp-compranet.hacienda.gob.mx/</w:t>
      </w:r>
    </w:p>
    <w:p w14:paraId="4BC8F05B" w14:textId="77777777" w:rsidR="000421A0" w:rsidRPr="007207BB" w:rsidRDefault="000421A0" w:rsidP="000421A0">
      <w:pPr>
        <w:pStyle w:val="Ttulo1"/>
        <w:numPr>
          <w:ilvl w:val="0"/>
          <w:numId w:val="0"/>
        </w:numPr>
        <w:spacing w:before="0" w:after="0"/>
        <w:ind w:left="432" w:hanging="432"/>
        <w:jc w:val="both"/>
        <w:rPr>
          <w:rFonts w:ascii="Montserrat" w:hAnsi="Montserrat" w:cs="Tahoma"/>
          <w:sz w:val="16"/>
          <w:szCs w:val="16"/>
        </w:rPr>
      </w:pPr>
      <w:bookmarkStart w:id="12" w:name="_Toc462405389"/>
    </w:p>
    <w:p w14:paraId="76B9BD87" w14:textId="77777777" w:rsidR="007556DE" w:rsidRPr="007207BB" w:rsidRDefault="007556DE" w:rsidP="00910499">
      <w:pPr>
        <w:pStyle w:val="Ttulo1"/>
        <w:numPr>
          <w:ilvl w:val="0"/>
          <w:numId w:val="0"/>
        </w:numPr>
        <w:spacing w:before="0" w:after="0"/>
        <w:ind w:left="432" w:hanging="432"/>
        <w:jc w:val="both"/>
        <w:rPr>
          <w:rFonts w:ascii="Montserrat" w:hAnsi="Montserrat" w:cs="Tahoma"/>
          <w:sz w:val="16"/>
          <w:szCs w:val="16"/>
        </w:rPr>
      </w:pPr>
      <w:r w:rsidRPr="007207BB">
        <w:rPr>
          <w:rFonts w:ascii="Montserrat" w:hAnsi="Montserrat" w:cs="Tahoma"/>
          <w:sz w:val="16"/>
          <w:szCs w:val="16"/>
        </w:rPr>
        <w:t>5.</w:t>
      </w:r>
      <w:r w:rsidRPr="007207BB">
        <w:rPr>
          <w:rFonts w:ascii="Montserrat" w:hAnsi="Montserrat" w:cs="Tahoma"/>
          <w:sz w:val="16"/>
          <w:szCs w:val="16"/>
        </w:rPr>
        <w:tab/>
        <w:t>PRESENTACIÓN Y APERTURA DE PROPOSICIONES.</w:t>
      </w:r>
      <w:bookmarkEnd w:id="12"/>
    </w:p>
    <w:p w14:paraId="4EA8E884" w14:textId="77777777" w:rsidR="000E5246" w:rsidRPr="007207BB" w:rsidRDefault="000E5246" w:rsidP="00910499">
      <w:pPr>
        <w:jc w:val="both"/>
        <w:rPr>
          <w:rFonts w:ascii="Montserrat" w:hAnsi="Montserrat" w:cs="Tahoma"/>
          <w:bCs/>
          <w:sz w:val="16"/>
          <w:szCs w:val="16"/>
        </w:rPr>
      </w:pPr>
      <w:bookmarkStart w:id="13" w:name="_5.1_PROPOSICIONES_CONJUNTAS:"/>
      <w:bookmarkStart w:id="14" w:name="_Toc462405390"/>
      <w:bookmarkEnd w:id="13"/>
      <w:r w:rsidRPr="007207BB">
        <w:rPr>
          <w:rFonts w:ascii="Montserrat" w:hAnsi="Montserrat" w:cs="Tahoma"/>
          <w:bCs/>
          <w:sz w:val="16"/>
          <w:szCs w:val="16"/>
        </w:rPr>
        <w:t>La presentación y apertura de proposiciones se realizará en la fecha y hora indicada en el programa de actos y únicamente podrá participar, con ese carácter, un representante por cada licitante y se desarrollará conforme a lo previsto en los ar</w:t>
      </w:r>
      <w:r w:rsidR="00CD45A6" w:rsidRPr="007207BB">
        <w:rPr>
          <w:rFonts w:ascii="Montserrat" w:hAnsi="Montserrat" w:cs="Tahoma"/>
          <w:bCs/>
          <w:sz w:val="16"/>
          <w:szCs w:val="16"/>
        </w:rPr>
        <w:t>tículos 34, 35 de la LAASSP 47</w:t>
      </w:r>
      <w:r w:rsidRPr="007207BB">
        <w:rPr>
          <w:rFonts w:ascii="Montserrat" w:hAnsi="Montserrat" w:cs="Tahoma"/>
          <w:bCs/>
          <w:sz w:val="16"/>
          <w:szCs w:val="16"/>
        </w:rPr>
        <w:t xml:space="preserve"> de su Reglamento, se desarrollará como a continuación se detalla:</w:t>
      </w:r>
    </w:p>
    <w:p w14:paraId="40ECEF30" w14:textId="77777777" w:rsidR="000E5246" w:rsidRPr="007207BB" w:rsidRDefault="000E5246" w:rsidP="00910499">
      <w:pPr>
        <w:jc w:val="both"/>
        <w:rPr>
          <w:rFonts w:ascii="Montserrat" w:hAnsi="Montserrat" w:cs="Tahoma"/>
          <w:b/>
          <w:i/>
          <w:sz w:val="16"/>
          <w:szCs w:val="16"/>
          <w:u w:val="single"/>
        </w:rPr>
      </w:pPr>
    </w:p>
    <w:p w14:paraId="5CA0D91B" w14:textId="77777777" w:rsidR="000E5246" w:rsidRPr="007207BB" w:rsidRDefault="000E5246" w:rsidP="00BA7791">
      <w:pPr>
        <w:numPr>
          <w:ilvl w:val="0"/>
          <w:numId w:val="19"/>
        </w:numPr>
        <w:jc w:val="both"/>
        <w:rPr>
          <w:rFonts w:ascii="Montserrat" w:hAnsi="Montserrat" w:cs="Tahoma"/>
          <w:bCs/>
          <w:sz w:val="16"/>
          <w:szCs w:val="16"/>
        </w:rPr>
      </w:pPr>
      <w:r w:rsidRPr="007207BB">
        <w:rPr>
          <w:rFonts w:ascii="Montserrat" w:hAnsi="Montserrat" w:cs="Tahoma"/>
          <w:bCs/>
          <w:sz w:val="16"/>
          <w:szCs w:val="16"/>
          <w:lang w:val="es-MX"/>
        </w:rPr>
        <w:t xml:space="preserve">Los licitantes enviarán </w:t>
      </w:r>
      <w:r w:rsidRPr="007207BB">
        <w:rPr>
          <w:rFonts w:ascii="Montserrat" w:hAnsi="Montserrat" w:cs="Tahoma"/>
          <w:sz w:val="16"/>
          <w:szCs w:val="16"/>
        </w:rPr>
        <w:t>a través del sistema electrónico de información pública gubernamental sobre adquisiciones, arrendami</w:t>
      </w:r>
      <w:r w:rsidR="00FA2FA9" w:rsidRPr="007207BB">
        <w:rPr>
          <w:rFonts w:ascii="Montserrat" w:hAnsi="Montserrat" w:cs="Tahoma"/>
          <w:sz w:val="16"/>
          <w:szCs w:val="16"/>
        </w:rPr>
        <w:t>entos y servicios (COMPRANET</w:t>
      </w:r>
      <w:r w:rsidRPr="007207BB">
        <w:rPr>
          <w:rFonts w:ascii="Montserrat" w:hAnsi="Montserrat" w:cs="Tahoma"/>
          <w:sz w:val="16"/>
          <w:szCs w:val="16"/>
        </w:rPr>
        <w:t>)</w:t>
      </w:r>
      <w:r w:rsidRPr="007207BB">
        <w:rPr>
          <w:rFonts w:ascii="Montserrat" w:hAnsi="Montserrat" w:cs="Tahoma"/>
          <w:bCs/>
          <w:sz w:val="16"/>
          <w:szCs w:val="16"/>
          <w:lang w:val="es-MX"/>
        </w:rPr>
        <w:t xml:space="preserve"> sus proposiciones técnica y económica</w:t>
      </w:r>
      <w:r w:rsidRPr="007207BB">
        <w:rPr>
          <w:rFonts w:ascii="Montserrat" w:hAnsi="Montserrat" w:cs="Tahoma"/>
          <w:bCs/>
          <w:sz w:val="16"/>
          <w:szCs w:val="16"/>
        </w:rPr>
        <w:t xml:space="preserve">, para agilizar los actos del procedimiento de contratación, se solicita a los licitantes, enviar su proposición en </w:t>
      </w:r>
      <w:r w:rsidR="00376AB2" w:rsidRPr="007207BB">
        <w:rPr>
          <w:rFonts w:ascii="Montserrat" w:hAnsi="Montserrat" w:cs="Tahoma"/>
          <w:b/>
          <w:sz w:val="16"/>
          <w:szCs w:val="16"/>
        </w:rPr>
        <w:t>Word, Excel y PDF (editable)</w:t>
      </w:r>
      <w:r w:rsidRPr="007207BB">
        <w:rPr>
          <w:rFonts w:ascii="Montserrat" w:hAnsi="Montserrat" w:cs="Tahoma"/>
          <w:bCs/>
          <w:sz w:val="16"/>
          <w:szCs w:val="16"/>
        </w:rPr>
        <w:t>.</w:t>
      </w:r>
    </w:p>
    <w:p w14:paraId="21B5C464" w14:textId="77777777" w:rsidR="000E5246" w:rsidRPr="007207BB" w:rsidRDefault="000E5246" w:rsidP="00910499">
      <w:pPr>
        <w:ind w:left="709" w:hanging="425"/>
        <w:jc w:val="both"/>
        <w:rPr>
          <w:rFonts w:ascii="Montserrat" w:hAnsi="Montserrat" w:cs="Tahoma"/>
          <w:bCs/>
          <w:sz w:val="16"/>
          <w:szCs w:val="16"/>
        </w:rPr>
      </w:pPr>
    </w:p>
    <w:p w14:paraId="553BF32A" w14:textId="77777777" w:rsidR="000E5246" w:rsidRPr="007207BB" w:rsidRDefault="000E5246" w:rsidP="00BA7791">
      <w:pPr>
        <w:numPr>
          <w:ilvl w:val="0"/>
          <w:numId w:val="19"/>
        </w:numPr>
        <w:jc w:val="both"/>
        <w:rPr>
          <w:rFonts w:ascii="Montserrat" w:hAnsi="Montserrat" w:cs="Tahoma"/>
          <w:bCs/>
          <w:sz w:val="16"/>
          <w:szCs w:val="16"/>
        </w:rPr>
      </w:pPr>
      <w:r w:rsidRPr="007207BB">
        <w:rPr>
          <w:rFonts w:ascii="Montserrat" w:hAnsi="Montserrat" w:cs="Tahoma"/>
          <w:bCs/>
          <w:sz w:val="16"/>
          <w:szCs w:val="16"/>
        </w:rPr>
        <w:t>Una vez recibidas las proposiciones que hayan sido enviadas por me</w:t>
      </w:r>
      <w:r w:rsidR="00FA2FA9" w:rsidRPr="007207BB">
        <w:rPr>
          <w:rFonts w:ascii="Montserrat" w:hAnsi="Montserrat" w:cs="Tahoma"/>
          <w:bCs/>
          <w:sz w:val="16"/>
          <w:szCs w:val="16"/>
        </w:rPr>
        <w:t>dios electrónicos (COMPRANET</w:t>
      </w:r>
      <w:r w:rsidRPr="007207BB">
        <w:rPr>
          <w:rFonts w:ascii="Montserrat" w:hAnsi="Montserrat" w:cs="Tahoma"/>
          <w:bCs/>
          <w:sz w:val="16"/>
          <w:szCs w:val="16"/>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77EC6CFE" w14:textId="77777777" w:rsidR="000E5246" w:rsidRPr="007207BB" w:rsidRDefault="000E5246" w:rsidP="00910499">
      <w:pPr>
        <w:suppressAutoHyphens w:val="0"/>
        <w:ind w:left="708"/>
        <w:rPr>
          <w:rFonts w:ascii="Montserrat" w:hAnsi="Montserrat" w:cs="Tahoma"/>
          <w:bCs/>
          <w:sz w:val="16"/>
          <w:szCs w:val="16"/>
          <w:lang w:val="es-MX"/>
        </w:rPr>
      </w:pPr>
    </w:p>
    <w:p w14:paraId="441E4B34" w14:textId="77777777" w:rsidR="000E5246" w:rsidRPr="007207BB" w:rsidRDefault="000E5246" w:rsidP="00BA7791">
      <w:pPr>
        <w:numPr>
          <w:ilvl w:val="0"/>
          <w:numId w:val="19"/>
        </w:numPr>
        <w:jc w:val="both"/>
        <w:rPr>
          <w:rFonts w:ascii="Montserrat" w:hAnsi="Montserrat" w:cs="Tahoma"/>
          <w:bCs/>
          <w:sz w:val="16"/>
          <w:szCs w:val="16"/>
        </w:rPr>
      </w:pPr>
      <w:r w:rsidRPr="007207BB">
        <w:rPr>
          <w:rFonts w:ascii="Montserrat" w:hAnsi="Montserrat" w:cs="Tahoma"/>
          <w:sz w:val="16"/>
          <w:szCs w:val="16"/>
        </w:rPr>
        <w:lastRenderedPageBreak/>
        <w:t>Para el envío de la proposición por medios remotos de comunicación electrónica, el licitante deberá utilizar exclusi</w:t>
      </w:r>
      <w:r w:rsidR="00FA2FA9" w:rsidRPr="007207BB">
        <w:rPr>
          <w:rFonts w:ascii="Montserrat" w:hAnsi="Montserrat" w:cs="Tahoma"/>
          <w:sz w:val="16"/>
          <w:szCs w:val="16"/>
        </w:rPr>
        <w:t>vamente el sistema COMPRANET</w:t>
      </w:r>
      <w:r w:rsidRPr="007207BB">
        <w:rPr>
          <w:rFonts w:ascii="Montserrat" w:hAnsi="Montserrat" w:cs="Tahoma"/>
          <w:sz w:val="16"/>
          <w:szCs w:val="16"/>
        </w:rPr>
        <w:t>.</w:t>
      </w:r>
    </w:p>
    <w:p w14:paraId="5937D857" w14:textId="77777777" w:rsidR="000E5246" w:rsidRPr="007207BB" w:rsidRDefault="000E5246" w:rsidP="00910499">
      <w:pPr>
        <w:ind w:left="708"/>
        <w:rPr>
          <w:rFonts w:ascii="Montserrat" w:hAnsi="Montserrat" w:cs="Tahoma"/>
          <w:bCs/>
          <w:sz w:val="16"/>
          <w:szCs w:val="16"/>
        </w:rPr>
      </w:pPr>
    </w:p>
    <w:p w14:paraId="4E736243" w14:textId="77777777" w:rsidR="000E5246" w:rsidRPr="007207BB" w:rsidRDefault="000E5246" w:rsidP="00BA7791">
      <w:pPr>
        <w:numPr>
          <w:ilvl w:val="0"/>
          <w:numId w:val="19"/>
        </w:numPr>
        <w:jc w:val="both"/>
        <w:rPr>
          <w:rFonts w:ascii="Montserrat" w:hAnsi="Montserrat" w:cs="Tahoma"/>
          <w:bCs/>
          <w:sz w:val="16"/>
          <w:szCs w:val="16"/>
        </w:rPr>
      </w:pPr>
      <w:r w:rsidRPr="007207BB">
        <w:rPr>
          <w:rFonts w:ascii="Montserrat" w:hAnsi="Montserrat" w:cs="Tahoma"/>
          <w:sz w:val="16"/>
          <w:szCs w:val="16"/>
        </w:rPr>
        <w:t xml:space="preserve">En el supuesto de las proposiciones presentadas a través de medios remotos de comunicación electrónica </w:t>
      </w:r>
      <w:r w:rsidRPr="007207BB">
        <w:rPr>
          <w:rFonts w:ascii="Montserrat" w:hAnsi="Montserrat" w:cs="Tahoma"/>
          <w:bCs/>
          <w:sz w:val="16"/>
          <w:szCs w:val="16"/>
        </w:rPr>
        <w:t xml:space="preserve">y </w:t>
      </w:r>
      <w:r w:rsidR="00F00E3B" w:rsidRPr="007207BB">
        <w:rPr>
          <w:rFonts w:ascii="Montserrat" w:hAnsi="Montserrat" w:cs="Tahoma"/>
          <w:bCs/>
          <w:sz w:val="16"/>
          <w:szCs w:val="16"/>
        </w:rPr>
        <w:t>que,</w:t>
      </w:r>
      <w:r w:rsidRPr="007207BB">
        <w:rPr>
          <w:rFonts w:ascii="Montserrat" w:hAnsi="Montserrat" w:cs="Tahoma"/>
          <w:bCs/>
          <w:sz w:val="16"/>
          <w:szCs w:val="16"/>
        </w:rPr>
        <w:t xml:space="preserv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14:paraId="3B8D8A51" w14:textId="77777777" w:rsidR="000E5246" w:rsidRPr="007207BB" w:rsidRDefault="000E5246" w:rsidP="00910499">
      <w:pPr>
        <w:ind w:left="709" w:hanging="425"/>
        <w:jc w:val="both"/>
        <w:rPr>
          <w:rFonts w:ascii="Montserrat" w:hAnsi="Montserrat" w:cs="Tahoma"/>
          <w:bCs/>
          <w:sz w:val="16"/>
          <w:szCs w:val="16"/>
        </w:rPr>
      </w:pPr>
    </w:p>
    <w:p w14:paraId="4000276F" w14:textId="77777777" w:rsidR="000E5246" w:rsidRPr="007207BB" w:rsidRDefault="000E5246" w:rsidP="00BA7791">
      <w:pPr>
        <w:numPr>
          <w:ilvl w:val="0"/>
          <w:numId w:val="18"/>
        </w:numPr>
        <w:jc w:val="both"/>
        <w:rPr>
          <w:rFonts w:ascii="Montserrat" w:hAnsi="Montserrat" w:cs="Tahoma"/>
          <w:bCs/>
          <w:sz w:val="16"/>
          <w:szCs w:val="16"/>
        </w:rPr>
      </w:pPr>
      <w:r w:rsidRPr="007207BB">
        <w:rPr>
          <w:rFonts w:ascii="Montserrat" w:hAnsi="Montserrat" w:cs="Tahoma"/>
          <w:bCs/>
          <w:sz w:val="16"/>
          <w:szCs w:val="16"/>
        </w:rPr>
        <w:t xml:space="preserve">En el caso del supuesto anterior, se tendrán por no presentadas las proposiciones y la demás documentación requerida por la convocante, cuando los sobres en los que se contenga dicha </w:t>
      </w:r>
      <w:r w:rsidR="004C5DAC" w:rsidRPr="007207BB">
        <w:rPr>
          <w:rFonts w:ascii="Montserrat" w:hAnsi="Montserrat" w:cs="Tahoma"/>
          <w:bCs/>
          <w:sz w:val="16"/>
          <w:szCs w:val="16"/>
        </w:rPr>
        <w:t>información</w:t>
      </w:r>
      <w:r w:rsidRPr="007207BB">
        <w:rPr>
          <w:rFonts w:ascii="Montserrat" w:hAnsi="Montserrat" w:cs="Tahoma"/>
          <w:bCs/>
          <w:sz w:val="16"/>
          <w:szCs w:val="16"/>
        </w:rPr>
        <w:t xml:space="preserve"> tengan virus informáticos o no puedan abrirse por cualquier causa motivada por problemas técnicos imputables a sus programas o equipo de cómputo.</w:t>
      </w:r>
    </w:p>
    <w:p w14:paraId="60F59747" w14:textId="77777777" w:rsidR="000E5246" w:rsidRPr="007207BB" w:rsidRDefault="000E5246" w:rsidP="00910499">
      <w:pPr>
        <w:ind w:left="397" w:hanging="397"/>
        <w:jc w:val="both"/>
        <w:rPr>
          <w:rFonts w:ascii="Montserrat" w:hAnsi="Montserrat" w:cs="Tahoma"/>
          <w:bCs/>
          <w:sz w:val="16"/>
          <w:szCs w:val="16"/>
        </w:rPr>
      </w:pPr>
    </w:p>
    <w:p w14:paraId="48B96359" w14:textId="77777777" w:rsidR="000E5246" w:rsidRPr="007207BB" w:rsidRDefault="000E5246" w:rsidP="00BA7791">
      <w:pPr>
        <w:numPr>
          <w:ilvl w:val="0"/>
          <w:numId w:val="18"/>
        </w:numPr>
        <w:jc w:val="both"/>
        <w:rPr>
          <w:rFonts w:ascii="Montserrat" w:hAnsi="Montserrat" w:cs="Tahoma"/>
          <w:bCs/>
          <w:sz w:val="16"/>
          <w:szCs w:val="16"/>
        </w:rPr>
      </w:pPr>
      <w:r w:rsidRPr="007207BB">
        <w:rPr>
          <w:rFonts w:ascii="Montserrat" w:hAnsi="Montserrat" w:cs="Tahoma"/>
          <w:bCs/>
          <w:sz w:val="16"/>
          <w:szCs w:val="16"/>
        </w:rPr>
        <w:t xml:space="preserve">No obstante, la convocante intentará abrir los archivos más de una vez en presencia del representante del Órgano Interno de Control, con los programas </w:t>
      </w:r>
      <w:r w:rsidRPr="007207BB">
        <w:rPr>
          <w:rFonts w:ascii="Montserrat" w:hAnsi="Montserrat" w:cs="Tahoma"/>
          <w:b/>
          <w:sz w:val="16"/>
          <w:szCs w:val="16"/>
        </w:rPr>
        <w:t>Word, Excel y PDF</w:t>
      </w:r>
      <w:r w:rsidR="00376AB2" w:rsidRPr="007207BB">
        <w:rPr>
          <w:rFonts w:ascii="Montserrat" w:hAnsi="Montserrat" w:cs="Tahoma"/>
          <w:b/>
          <w:sz w:val="16"/>
          <w:szCs w:val="16"/>
        </w:rPr>
        <w:t xml:space="preserve"> (editable)</w:t>
      </w:r>
      <w:r w:rsidRPr="007207BB">
        <w:rPr>
          <w:rFonts w:ascii="Montserrat" w:hAnsi="Montserrat" w:cs="Tahoma"/>
          <w:bCs/>
          <w:sz w:val="16"/>
          <w:szCs w:val="16"/>
        </w:rPr>
        <w:t>, en caso de que se confirme que el archivo contiene algún virus informático, o está alterado por causas ajenas a la convocante o a COMPRANET, la proposición se tendrá por no presentada.</w:t>
      </w:r>
    </w:p>
    <w:p w14:paraId="0B251E09" w14:textId="77777777" w:rsidR="000E5246" w:rsidRPr="007207BB" w:rsidRDefault="000E5246" w:rsidP="00910499">
      <w:pPr>
        <w:tabs>
          <w:tab w:val="num" w:pos="426"/>
        </w:tabs>
        <w:jc w:val="both"/>
        <w:rPr>
          <w:rFonts w:ascii="Montserrat" w:hAnsi="Montserrat" w:cs="Tahoma"/>
          <w:bCs/>
          <w:sz w:val="16"/>
          <w:szCs w:val="16"/>
        </w:rPr>
      </w:pPr>
    </w:p>
    <w:p w14:paraId="29FDE470" w14:textId="77777777" w:rsidR="000E5246" w:rsidRPr="007207BB" w:rsidRDefault="000E5246" w:rsidP="00BA7791">
      <w:pPr>
        <w:numPr>
          <w:ilvl w:val="0"/>
          <w:numId w:val="19"/>
        </w:numPr>
        <w:jc w:val="both"/>
        <w:rPr>
          <w:rFonts w:ascii="Montserrat" w:hAnsi="Montserrat" w:cs="Tahoma"/>
          <w:sz w:val="16"/>
          <w:szCs w:val="16"/>
        </w:rPr>
      </w:pPr>
      <w:r w:rsidRPr="007207BB">
        <w:rPr>
          <w:rFonts w:ascii="Montserrat" w:hAnsi="Montserrat" w:cs="Tahoma"/>
          <w:sz w:val="16"/>
          <w:szCs w:val="16"/>
        </w:rPr>
        <w:t xml:space="preserve">Con posterioridad se realizará la evaluación integral de las proposiciones, el resultado de dicha revisión o </w:t>
      </w:r>
      <w:r w:rsidR="004C5DAC" w:rsidRPr="007207BB">
        <w:rPr>
          <w:rFonts w:ascii="Montserrat" w:hAnsi="Montserrat" w:cs="Tahoma"/>
          <w:sz w:val="16"/>
          <w:szCs w:val="16"/>
        </w:rPr>
        <w:t>análisis</w:t>
      </w:r>
      <w:r w:rsidRPr="007207BB">
        <w:rPr>
          <w:rFonts w:ascii="Montserrat" w:hAnsi="Montserrat" w:cs="Tahoma"/>
          <w:sz w:val="16"/>
          <w:szCs w:val="16"/>
        </w:rPr>
        <w:t xml:space="preserve"> se dará a conocer en el fallo correspondiente.</w:t>
      </w:r>
    </w:p>
    <w:p w14:paraId="0C3153C3" w14:textId="77777777" w:rsidR="000E5246" w:rsidRPr="007207BB" w:rsidRDefault="000E5246" w:rsidP="00910499">
      <w:pPr>
        <w:ind w:left="709"/>
        <w:jc w:val="both"/>
        <w:rPr>
          <w:rFonts w:ascii="Montserrat" w:hAnsi="Montserrat" w:cs="Tahoma"/>
          <w:sz w:val="16"/>
          <w:szCs w:val="16"/>
        </w:rPr>
      </w:pPr>
    </w:p>
    <w:p w14:paraId="5B6726B8" w14:textId="77777777" w:rsidR="000E5246" w:rsidRPr="007207BB" w:rsidRDefault="000E5246" w:rsidP="00BA7791">
      <w:pPr>
        <w:numPr>
          <w:ilvl w:val="0"/>
          <w:numId w:val="19"/>
        </w:numPr>
        <w:jc w:val="both"/>
        <w:rPr>
          <w:rFonts w:ascii="Montserrat" w:hAnsi="Montserrat" w:cs="Tahoma"/>
          <w:sz w:val="16"/>
          <w:szCs w:val="16"/>
        </w:rPr>
      </w:pPr>
      <w:r w:rsidRPr="007207BB">
        <w:rPr>
          <w:rFonts w:ascii="Montserrat" w:hAnsi="Montserrat" w:cs="Tahoma"/>
          <w:bCs/>
          <w:sz w:val="16"/>
          <w:szCs w:val="16"/>
        </w:rPr>
        <w:t xml:space="preserve">Los licitantes </w:t>
      </w:r>
      <w:r w:rsidRPr="007207BB">
        <w:rPr>
          <w:rFonts w:ascii="Montserrat" w:hAnsi="Montserrat" w:cs="Tahoma"/>
          <w:sz w:val="16"/>
          <w:szCs w:val="16"/>
        </w:rPr>
        <w:t xml:space="preserve">con carácter de MIPYMES, deberán enviar documento expedido por autoridad competente, que determine su estratificación como micro, pequeña o </w:t>
      </w:r>
      <w:r w:rsidR="00415BBD" w:rsidRPr="007207BB">
        <w:rPr>
          <w:rFonts w:ascii="Montserrat" w:hAnsi="Montserrat" w:cs="Tahoma"/>
          <w:sz w:val="16"/>
          <w:szCs w:val="16"/>
        </w:rPr>
        <w:t>mediana</w:t>
      </w:r>
      <w:r w:rsidRPr="007207BB">
        <w:rPr>
          <w:rFonts w:ascii="Montserrat" w:hAnsi="Montserrat" w:cs="Tahoma"/>
          <w:sz w:val="16"/>
          <w:szCs w:val="16"/>
        </w:rPr>
        <w:t xml:space="preserve"> empresa; o bien un escrito en el cual manifiesten bajo protesta de decir verdad que cuentan con ese carácter.</w:t>
      </w:r>
      <w:r w:rsidRPr="007207BB">
        <w:rPr>
          <w:rFonts w:ascii="Montserrat" w:hAnsi="Montserrat" w:cs="Tahoma"/>
          <w:b/>
          <w:sz w:val="16"/>
          <w:szCs w:val="16"/>
        </w:rPr>
        <w:t xml:space="preserve"> Anexo Número 12 (DOCE)</w:t>
      </w:r>
      <w:r w:rsidRPr="007207BB">
        <w:rPr>
          <w:rFonts w:ascii="Montserrat" w:hAnsi="Montserrat" w:cs="Tahoma"/>
          <w:sz w:val="16"/>
          <w:szCs w:val="16"/>
        </w:rPr>
        <w:t>, de la presente Convocatoria</w:t>
      </w:r>
    </w:p>
    <w:p w14:paraId="1F455A9B" w14:textId="77777777" w:rsidR="004C5DAC" w:rsidRPr="007207BB" w:rsidRDefault="004C5DAC" w:rsidP="00910499">
      <w:pPr>
        <w:jc w:val="both"/>
        <w:rPr>
          <w:rFonts w:ascii="Montserrat" w:hAnsi="Montserrat" w:cs="Tahoma"/>
          <w:sz w:val="16"/>
          <w:szCs w:val="16"/>
        </w:rPr>
      </w:pPr>
    </w:p>
    <w:p w14:paraId="42B1A627" w14:textId="77777777" w:rsidR="007556DE" w:rsidRPr="007207BB" w:rsidRDefault="004D4A4A" w:rsidP="00910499">
      <w:pPr>
        <w:pStyle w:val="Ttulo2"/>
        <w:tabs>
          <w:tab w:val="clear" w:pos="576"/>
          <w:tab w:val="num" w:pos="0"/>
        </w:tabs>
        <w:spacing w:before="0" w:after="0"/>
        <w:jc w:val="both"/>
        <w:rPr>
          <w:rFonts w:ascii="Montserrat" w:hAnsi="Montserrat" w:cs="Tahoma"/>
          <w:sz w:val="16"/>
          <w:szCs w:val="16"/>
        </w:rPr>
      </w:pPr>
      <w:r w:rsidRPr="007207BB">
        <w:rPr>
          <w:rFonts w:ascii="Montserrat" w:hAnsi="Montserrat" w:cs="Tahoma"/>
          <w:i w:val="0"/>
          <w:sz w:val="16"/>
          <w:szCs w:val="16"/>
        </w:rPr>
        <w:t>5.1 PROPOSICIONES CONJUNTAS:</w:t>
      </w:r>
      <w:bookmarkEnd w:id="14"/>
    </w:p>
    <w:p w14:paraId="344008B3" w14:textId="77777777" w:rsidR="004D4A4A" w:rsidRPr="007207BB" w:rsidRDefault="004D4A4A" w:rsidP="00910499">
      <w:pPr>
        <w:tabs>
          <w:tab w:val="left" w:pos="9868"/>
        </w:tabs>
        <w:jc w:val="both"/>
        <w:rPr>
          <w:rFonts w:ascii="Montserrat" w:hAnsi="Montserrat" w:cs="Tahoma"/>
          <w:sz w:val="16"/>
          <w:szCs w:val="16"/>
        </w:rPr>
      </w:pPr>
      <w:r w:rsidRPr="007207BB">
        <w:rPr>
          <w:rFonts w:ascii="Montserrat" w:hAnsi="Montserrat" w:cs="Tahoma"/>
          <w:sz w:val="16"/>
          <w:szCs w:val="16"/>
        </w:rPr>
        <w:t>Conforme al artículo 34 de la LAASSP, serán aceptadas las proposiciones conjuntas, siempre y cuando estas cumplan con lo establecido en el artículo 44 del Reglamento de la LAASSP</w:t>
      </w:r>
    </w:p>
    <w:p w14:paraId="179A8F66" w14:textId="77777777" w:rsidR="007556DE" w:rsidRPr="007207BB" w:rsidRDefault="007556DE" w:rsidP="00910499">
      <w:pPr>
        <w:tabs>
          <w:tab w:val="left" w:pos="9868"/>
        </w:tabs>
        <w:jc w:val="both"/>
        <w:rPr>
          <w:rFonts w:ascii="Montserrat" w:hAnsi="Montserrat" w:cs="Tahoma"/>
          <w:sz w:val="16"/>
          <w:szCs w:val="16"/>
        </w:rPr>
      </w:pPr>
      <w:r w:rsidRPr="007207BB">
        <w:rPr>
          <w:rFonts w:ascii="Montserrat" w:hAnsi="Montserrat" w:cs="Tahoma"/>
          <w:sz w:val="16"/>
          <w:szCs w:val="16"/>
        </w:rPr>
        <w:t>Las personas interesadas podrán agruparse para presentar una proposición, para tal efecto deberán cubrir los siguientes requisitos:</w:t>
      </w:r>
    </w:p>
    <w:p w14:paraId="1F7C03C3" w14:textId="77777777" w:rsidR="005D3C05" w:rsidRPr="007207BB" w:rsidRDefault="005D3C05" w:rsidP="00910499">
      <w:pPr>
        <w:tabs>
          <w:tab w:val="left" w:pos="9868"/>
        </w:tabs>
        <w:jc w:val="both"/>
        <w:rPr>
          <w:rFonts w:ascii="Montserrat" w:hAnsi="Montserrat" w:cs="Tahoma"/>
          <w:sz w:val="16"/>
          <w:szCs w:val="16"/>
        </w:rPr>
      </w:pPr>
    </w:p>
    <w:p w14:paraId="73A92328" w14:textId="77777777" w:rsidR="007556DE" w:rsidRPr="007207BB" w:rsidRDefault="007556DE" w:rsidP="00910499">
      <w:pPr>
        <w:tabs>
          <w:tab w:val="left" w:pos="9868"/>
        </w:tabs>
        <w:ind w:left="426" w:hanging="426"/>
        <w:jc w:val="both"/>
        <w:rPr>
          <w:rFonts w:ascii="Montserrat" w:hAnsi="Montserrat" w:cs="Tahoma"/>
          <w:sz w:val="16"/>
          <w:szCs w:val="16"/>
        </w:rPr>
      </w:pPr>
      <w:r w:rsidRPr="007207BB">
        <w:rPr>
          <w:rFonts w:ascii="Montserrat" w:hAnsi="Montserrat" w:cs="Tahoma"/>
          <w:sz w:val="16"/>
          <w:szCs w:val="16"/>
        </w:rPr>
        <w:t xml:space="preserve">I)    Uno de los integrantes podrá presentar el escrito </w:t>
      </w:r>
      <w:r w:rsidR="008B479F" w:rsidRPr="007207BB">
        <w:rPr>
          <w:rFonts w:ascii="Montserrat" w:hAnsi="Montserrat" w:cs="Tahoma"/>
          <w:sz w:val="16"/>
          <w:szCs w:val="16"/>
        </w:rPr>
        <w:t>mediante</w:t>
      </w:r>
      <w:r w:rsidRPr="007207BB">
        <w:rPr>
          <w:rFonts w:ascii="Montserrat" w:hAnsi="Montserrat" w:cs="Tahoma"/>
          <w:sz w:val="16"/>
          <w:szCs w:val="16"/>
        </w:rPr>
        <w:t xml:space="preserve"> el cual se manifieste el interés en participar en la junta de aclaraciones y en el procedimiento de contratación.</w:t>
      </w:r>
    </w:p>
    <w:p w14:paraId="3AB6B523" w14:textId="77777777" w:rsidR="005D3C05" w:rsidRPr="007207BB" w:rsidRDefault="005D3C05" w:rsidP="00910499">
      <w:pPr>
        <w:tabs>
          <w:tab w:val="left" w:pos="9868"/>
        </w:tabs>
        <w:ind w:left="426" w:hanging="426"/>
        <w:jc w:val="both"/>
        <w:rPr>
          <w:rFonts w:ascii="Montserrat" w:hAnsi="Montserrat" w:cs="Tahoma"/>
          <w:sz w:val="16"/>
          <w:szCs w:val="16"/>
        </w:rPr>
      </w:pPr>
    </w:p>
    <w:p w14:paraId="0E4FC015" w14:textId="77777777" w:rsidR="007556DE" w:rsidRPr="007207BB" w:rsidRDefault="007556DE" w:rsidP="00910499">
      <w:pPr>
        <w:tabs>
          <w:tab w:val="left" w:pos="9868"/>
        </w:tabs>
        <w:ind w:left="426" w:hanging="426"/>
        <w:jc w:val="both"/>
        <w:rPr>
          <w:rFonts w:ascii="Montserrat" w:hAnsi="Montserrat" w:cs="Tahoma"/>
          <w:sz w:val="16"/>
          <w:szCs w:val="16"/>
        </w:rPr>
      </w:pPr>
      <w:r w:rsidRPr="007207BB">
        <w:rPr>
          <w:rFonts w:ascii="Montserrat" w:hAnsi="Montserrat" w:cs="Tahoma"/>
          <w:sz w:val="16"/>
          <w:szCs w:val="16"/>
        </w:rPr>
        <w:t>II)  Los integrantes deberán celebrar en términos de la legislación aplicable un</w:t>
      </w:r>
      <w:r w:rsidR="004D4A4A" w:rsidRPr="007207BB">
        <w:rPr>
          <w:rFonts w:ascii="Montserrat" w:hAnsi="Montserrat" w:cs="Tahoma"/>
          <w:sz w:val="16"/>
          <w:szCs w:val="16"/>
        </w:rPr>
        <w:t xml:space="preserve"> </w:t>
      </w:r>
      <w:r w:rsidR="004D4A4A" w:rsidRPr="007207BB">
        <w:rPr>
          <w:rFonts w:ascii="Montserrat" w:hAnsi="Montserrat" w:cs="Tahoma"/>
          <w:b/>
          <w:sz w:val="16"/>
          <w:szCs w:val="16"/>
        </w:rPr>
        <w:t>Modelo de Convenio de Participación Conjunta</w:t>
      </w:r>
      <w:r w:rsidRPr="007207BB">
        <w:rPr>
          <w:rFonts w:ascii="Montserrat" w:hAnsi="Montserrat" w:cs="Tahoma"/>
          <w:sz w:val="16"/>
          <w:szCs w:val="16"/>
        </w:rPr>
        <w:t xml:space="preserve">, en el cual se establezcan con precisión los siguientes aspectos, de conformidad con el </w:t>
      </w:r>
      <w:r w:rsidRPr="007207BB">
        <w:rPr>
          <w:rFonts w:ascii="Montserrat" w:hAnsi="Montserrat" w:cs="Tahoma"/>
          <w:b/>
          <w:sz w:val="16"/>
          <w:szCs w:val="16"/>
        </w:rPr>
        <w:t xml:space="preserve">Anexo Número </w:t>
      </w:r>
      <w:r w:rsidR="004D4A4A" w:rsidRPr="007207BB">
        <w:rPr>
          <w:rFonts w:ascii="Montserrat" w:hAnsi="Montserrat" w:cs="Tahoma"/>
          <w:b/>
          <w:sz w:val="16"/>
          <w:szCs w:val="16"/>
        </w:rPr>
        <w:t>10</w:t>
      </w:r>
      <w:r w:rsidRPr="007207BB">
        <w:rPr>
          <w:rFonts w:ascii="Montserrat" w:hAnsi="Montserrat" w:cs="Tahoma"/>
          <w:b/>
          <w:sz w:val="16"/>
          <w:szCs w:val="16"/>
        </w:rPr>
        <w:t xml:space="preserve"> (</w:t>
      </w:r>
      <w:r w:rsidR="004D4A4A" w:rsidRPr="007207BB">
        <w:rPr>
          <w:rFonts w:ascii="Montserrat" w:hAnsi="Montserrat" w:cs="Tahoma"/>
          <w:b/>
          <w:sz w:val="16"/>
          <w:szCs w:val="16"/>
        </w:rPr>
        <w:t>DIEZ</w:t>
      </w:r>
      <w:r w:rsidRPr="007207BB">
        <w:rPr>
          <w:rFonts w:ascii="Montserrat" w:hAnsi="Montserrat" w:cs="Tahoma"/>
          <w:b/>
          <w:sz w:val="16"/>
          <w:szCs w:val="16"/>
        </w:rPr>
        <w:t>)</w:t>
      </w:r>
      <w:r w:rsidRPr="007207BB">
        <w:rPr>
          <w:rFonts w:ascii="Montserrat" w:hAnsi="Montserrat" w:cs="Tahoma"/>
          <w:sz w:val="16"/>
          <w:szCs w:val="16"/>
        </w:rPr>
        <w:t xml:space="preserve"> de la presente convocatoria.</w:t>
      </w:r>
    </w:p>
    <w:p w14:paraId="24889A3B" w14:textId="77777777" w:rsidR="00CC354B" w:rsidRPr="007207BB" w:rsidRDefault="00CC354B" w:rsidP="00CC354B">
      <w:pPr>
        <w:pStyle w:val="Prrafodelista"/>
        <w:widowControl w:val="0"/>
        <w:tabs>
          <w:tab w:val="left" w:pos="9868"/>
        </w:tabs>
        <w:ind w:left="709"/>
        <w:contextualSpacing w:val="0"/>
        <w:jc w:val="both"/>
        <w:rPr>
          <w:rFonts w:ascii="Montserrat" w:hAnsi="Montserrat" w:cs="Tahoma"/>
          <w:sz w:val="16"/>
          <w:szCs w:val="16"/>
        </w:rPr>
      </w:pPr>
    </w:p>
    <w:p w14:paraId="2791908B" w14:textId="77777777" w:rsidR="007556DE" w:rsidRPr="007207BB" w:rsidRDefault="00CC354B" w:rsidP="00CC354B">
      <w:pPr>
        <w:pStyle w:val="Prrafodelista"/>
        <w:widowControl w:val="0"/>
        <w:tabs>
          <w:tab w:val="left" w:pos="9868"/>
        </w:tabs>
        <w:ind w:left="709"/>
        <w:contextualSpacing w:val="0"/>
        <w:jc w:val="both"/>
        <w:rPr>
          <w:rFonts w:ascii="Montserrat" w:hAnsi="Montserrat" w:cs="Tahoma"/>
          <w:sz w:val="16"/>
          <w:szCs w:val="16"/>
        </w:rPr>
      </w:pPr>
      <w:r w:rsidRPr="007207BB">
        <w:rPr>
          <w:rFonts w:ascii="Montserrat" w:hAnsi="Montserrat" w:cs="Tahoma"/>
          <w:sz w:val="16"/>
          <w:szCs w:val="16"/>
        </w:rPr>
        <w:t>N</w:t>
      </w:r>
      <w:r w:rsidR="007556DE" w:rsidRPr="007207BB">
        <w:rPr>
          <w:rFonts w:ascii="Montserrat" w:hAnsi="Montserrat" w:cs="Tahoma"/>
          <w:sz w:val="16"/>
          <w:szCs w:val="16"/>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7207BB">
        <w:rPr>
          <w:rFonts w:ascii="Montserrat" w:hAnsi="Montserrat" w:cs="Tahoma"/>
          <w:sz w:val="16"/>
          <w:szCs w:val="16"/>
        </w:rPr>
        <w:t>modificaciones,</w:t>
      </w:r>
      <w:r w:rsidR="007556DE" w:rsidRPr="007207BB">
        <w:rPr>
          <w:rFonts w:ascii="Montserrat" w:hAnsi="Montserrat" w:cs="Tahoma"/>
          <w:sz w:val="16"/>
          <w:szCs w:val="16"/>
        </w:rPr>
        <w:t xml:space="preserve"> así como el nombre de los socios que aparezcan en éstas</w:t>
      </w:r>
      <w:r w:rsidR="004D4A4A" w:rsidRPr="007207BB">
        <w:rPr>
          <w:rFonts w:ascii="Montserrat" w:hAnsi="Montserrat" w:cs="Tahoma"/>
          <w:sz w:val="16"/>
          <w:szCs w:val="16"/>
        </w:rPr>
        <w:t xml:space="preserve">, de conformidad con el </w:t>
      </w:r>
      <w:r w:rsidR="004D4A4A" w:rsidRPr="007207BB">
        <w:rPr>
          <w:rFonts w:ascii="Montserrat" w:hAnsi="Montserrat" w:cs="Tahoma"/>
          <w:b/>
          <w:sz w:val="16"/>
          <w:szCs w:val="16"/>
        </w:rPr>
        <w:t>Anexo Numero 5 (CINCO)</w:t>
      </w:r>
      <w:r w:rsidR="007556DE" w:rsidRPr="007207BB">
        <w:rPr>
          <w:rFonts w:ascii="Montserrat" w:hAnsi="Montserrat" w:cs="Tahoma"/>
          <w:sz w:val="16"/>
          <w:szCs w:val="16"/>
        </w:rPr>
        <w:t>.</w:t>
      </w:r>
    </w:p>
    <w:p w14:paraId="1662E670" w14:textId="77777777" w:rsidR="007556DE" w:rsidRPr="007207BB" w:rsidRDefault="007556DE" w:rsidP="0049108E">
      <w:pPr>
        <w:pStyle w:val="Prrafodelista"/>
        <w:widowControl w:val="0"/>
        <w:numPr>
          <w:ilvl w:val="0"/>
          <w:numId w:val="10"/>
        </w:numPr>
        <w:tabs>
          <w:tab w:val="clear" w:pos="397"/>
        </w:tabs>
        <w:suppressAutoHyphens w:val="0"/>
        <w:ind w:left="709"/>
        <w:contextualSpacing w:val="0"/>
        <w:jc w:val="both"/>
        <w:rPr>
          <w:rFonts w:ascii="Montserrat" w:hAnsi="Montserrat" w:cs="Tahoma"/>
          <w:sz w:val="16"/>
          <w:szCs w:val="16"/>
        </w:rPr>
      </w:pPr>
      <w:r w:rsidRPr="007207BB">
        <w:rPr>
          <w:rFonts w:ascii="Montserrat" w:hAnsi="Montserrat" w:cs="Tahoma"/>
          <w:sz w:val="16"/>
          <w:szCs w:val="16"/>
        </w:rPr>
        <w:t>Nombre y domicilio de los representantes de cada una de las personas agrupadas, señalando, en su caso, los datos de las escrituras públicas con las que acrediten las facultades de representación;</w:t>
      </w:r>
    </w:p>
    <w:p w14:paraId="6B2F042B" w14:textId="77777777" w:rsidR="007556DE" w:rsidRPr="007207BB"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 w:val="16"/>
          <w:szCs w:val="16"/>
          <w:lang w:val="es-ES" w:eastAsia="ar-SA"/>
        </w:rPr>
      </w:pPr>
      <w:r w:rsidRPr="007207BB">
        <w:rPr>
          <w:rFonts w:ascii="Montserrat" w:eastAsia="Times New Roman" w:hAnsi="Montserrat" w:cs="Tahoma"/>
          <w:sz w:val="16"/>
          <w:szCs w:val="16"/>
          <w:lang w:val="es-ES" w:eastAsia="ar-SA"/>
        </w:rPr>
        <w:t>Designación de un representante común, otorgándole poder amplio y suficiente, para atender todo lo relacionado con la proposición y con el procedimiento de licitación pública.</w:t>
      </w:r>
    </w:p>
    <w:p w14:paraId="05BFC948" w14:textId="77777777" w:rsidR="007556DE" w:rsidRPr="007207BB" w:rsidRDefault="007556DE" w:rsidP="0049108E">
      <w:pPr>
        <w:pStyle w:val="INCISO"/>
        <w:numPr>
          <w:ilvl w:val="0"/>
          <w:numId w:val="10"/>
        </w:numPr>
        <w:tabs>
          <w:tab w:val="clear" w:pos="397"/>
          <w:tab w:val="clear" w:pos="1152"/>
          <w:tab w:val="left" w:pos="1080"/>
        </w:tabs>
        <w:spacing w:after="0" w:line="240" w:lineRule="auto"/>
        <w:ind w:left="709"/>
        <w:rPr>
          <w:rFonts w:ascii="Montserrat" w:eastAsia="Times New Roman" w:hAnsi="Montserrat" w:cs="Tahoma"/>
          <w:sz w:val="16"/>
          <w:szCs w:val="16"/>
          <w:lang w:val="es-ES" w:eastAsia="ar-SA"/>
        </w:rPr>
      </w:pPr>
      <w:r w:rsidRPr="007207BB">
        <w:rPr>
          <w:rFonts w:ascii="Montserrat" w:eastAsia="Times New Roman" w:hAnsi="Montserrat" w:cs="Tahoma"/>
          <w:sz w:val="16"/>
          <w:szCs w:val="16"/>
          <w:lang w:val="es-ES" w:eastAsia="ar-SA"/>
        </w:rPr>
        <w:t>Descripción de las partes objeto del contrato que corresponderá cumplir a cada persona integrante, así como la manera en que se exigirá el cumplimiento de las obligaciones</w:t>
      </w:r>
      <w:r w:rsidR="00CB16F0" w:rsidRPr="007207BB">
        <w:rPr>
          <w:rFonts w:ascii="Montserrat" w:eastAsia="Times New Roman" w:hAnsi="Montserrat" w:cs="Tahoma"/>
          <w:sz w:val="16"/>
          <w:szCs w:val="16"/>
          <w:lang w:val="es-ES" w:eastAsia="ar-SA"/>
        </w:rPr>
        <w:t>.</w:t>
      </w:r>
    </w:p>
    <w:p w14:paraId="299972C0" w14:textId="77777777" w:rsidR="007556DE" w:rsidRPr="007207BB" w:rsidRDefault="007556DE"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6"/>
          <w:szCs w:val="16"/>
        </w:rPr>
      </w:pPr>
      <w:r w:rsidRPr="007207BB">
        <w:rPr>
          <w:rFonts w:ascii="Montserrat" w:hAnsi="Montserrat" w:cs="Tahoma"/>
          <w:sz w:val="16"/>
          <w:szCs w:val="16"/>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7ED3EDF0" w14:textId="77777777" w:rsidR="004D4A4A" w:rsidRPr="007207BB" w:rsidRDefault="004D4A4A" w:rsidP="0049108E">
      <w:pPr>
        <w:pStyle w:val="Prrafodelista"/>
        <w:widowControl w:val="0"/>
        <w:numPr>
          <w:ilvl w:val="0"/>
          <w:numId w:val="10"/>
        </w:numPr>
        <w:tabs>
          <w:tab w:val="clear" w:pos="397"/>
          <w:tab w:val="num" w:pos="426"/>
        </w:tabs>
        <w:ind w:left="709"/>
        <w:contextualSpacing w:val="0"/>
        <w:jc w:val="both"/>
        <w:rPr>
          <w:rFonts w:ascii="Montserrat" w:hAnsi="Montserrat" w:cs="Tahoma"/>
          <w:sz w:val="16"/>
          <w:szCs w:val="16"/>
        </w:rPr>
      </w:pPr>
      <w:r w:rsidRPr="007207BB">
        <w:rPr>
          <w:rFonts w:ascii="Montserrat" w:hAnsi="Montserrat" w:cs="Tahoma"/>
          <w:sz w:val="16"/>
          <w:szCs w:val="16"/>
        </w:rPr>
        <w:t xml:space="preserve">Cada uno de los participantes o integrantes del convenio de participación conjunta deberán presentar de manera individual su acreditación conforme al </w:t>
      </w:r>
      <w:r w:rsidRPr="007207BB">
        <w:rPr>
          <w:rFonts w:ascii="Montserrat" w:hAnsi="Montserrat" w:cs="Tahoma"/>
          <w:b/>
          <w:sz w:val="16"/>
          <w:szCs w:val="16"/>
        </w:rPr>
        <w:t>Anexo Numero 5 (CINCO)</w:t>
      </w:r>
    </w:p>
    <w:p w14:paraId="235C0740" w14:textId="77777777" w:rsidR="004D4A4A" w:rsidRPr="007207BB" w:rsidRDefault="004D4A4A" w:rsidP="00910499">
      <w:pPr>
        <w:pStyle w:val="Prrafodelista"/>
        <w:widowControl w:val="0"/>
        <w:ind w:left="709"/>
        <w:contextualSpacing w:val="0"/>
        <w:jc w:val="both"/>
        <w:rPr>
          <w:rFonts w:ascii="Montserrat" w:hAnsi="Montserrat" w:cs="Tahoma"/>
          <w:sz w:val="16"/>
          <w:szCs w:val="16"/>
        </w:rPr>
      </w:pPr>
    </w:p>
    <w:p w14:paraId="1C8EEDDB" w14:textId="77777777" w:rsidR="007556DE" w:rsidRPr="007207BB" w:rsidRDefault="007556DE" w:rsidP="00910499">
      <w:pPr>
        <w:pStyle w:val="Ttulo1"/>
        <w:numPr>
          <w:ilvl w:val="0"/>
          <w:numId w:val="0"/>
        </w:numPr>
        <w:spacing w:before="0" w:after="0"/>
        <w:ind w:left="432" w:hanging="432"/>
        <w:jc w:val="both"/>
        <w:rPr>
          <w:rFonts w:ascii="Montserrat" w:hAnsi="Montserrat" w:cs="Tahoma"/>
          <w:sz w:val="16"/>
          <w:szCs w:val="16"/>
        </w:rPr>
      </w:pPr>
      <w:bookmarkStart w:id="15" w:name="_Toc462405391"/>
      <w:r w:rsidRPr="007207BB">
        <w:rPr>
          <w:rFonts w:ascii="Montserrat" w:hAnsi="Montserrat" w:cs="Tahoma"/>
          <w:sz w:val="16"/>
          <w:szCs w:val="16"/>
        </w:rPr>
        <w:t xml:space="preserve">6. </w:t>
      </w:r>
      <w:r w:rsidRPr="007207BB">
        <w:rPr>
          <w:rFonts w:ascii="Montserrat" w:hAnsi="Montserrat" w:cs="Tahoma"/>
          <w:sz w:val="16"/>
          <w:szCs w:val="16"/>
        </w:rPr>
        <w:tab/>
        <w:t>DOCUMENTOS QUE DEBERÁN PRESENTAR QUIENES DESEEN PARTICIPAR EN LA LICITACIÓN Y ENTREGAR DENTRO DEL SOBRE CERRADO, O EL QUE SE GENERE EN COMPRANET.</w:t>
      </w:r>
      <w:bookmarkEnd w:id="15"/>
      <w:r w:rsidRPr="007207BB">
        <w:rPr>
          <w:rFonts w:ascii="Montserrat" w:hAnsi="Montserrat" w:cs="Tahoma"/>
          <w:sz w:val="16"/>
          <w:szCs w:val="16"/>
        </w:rPr>
        <w:t xml:space="preserve"> </w:t>
      </w:r>
    </w:p>
    <w:p w14:paraId="3247A89A" w14:textId="77777777" w:rsidR="00673ECA" w:rsidRPr="007207BB" w:rsidRDefault="00673ECA" w:rsidP="00673ECA">
      <w:pPr>
        <w:rPr>
          <w:rFonts w:ascii="Montserrat" w:hAnsi="Montserrat"/>
          <w:sz w:val="16"/>
          <w:szCs w:val="16"/>
        </w:rPr>
      </w:pPr>
    </w:p>
    <w:p w14:paraId="021BDEB6" w14:textId="77777777" w:rsidR="00673ECA" w:rsidRPr="007207BB" w:rsidRDefault="00673ECA" w:rsidP="00673ECA">
      <w:pPr>
        <w:rPr>
          <w:rFonts w:ascii="Montserrat" w:hAnsi="Montserrat"/>
          <w:sz w:val="16"/>
          <w:szCs w:val="16"/>
        </w:rPr>
      </w:pPr>
    </w:p>
    <w:p w14:paraId="023B9987" w14:textId="77777777" w:rsidR="007556DE" w:rsidRPr="007207BB" w:rsidRDefault="004D4A4A"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16" w:name="_6.1_RELATIVO_A"/>
      <w:bookmarkStart w:id="17" w:name="_Toc462405392"/>
      <w:bookmarkEnd w:id="16"/>
      <w:r w:rsidRPr="007207BB">
        <w:rPr>
          <w:rFonts w:ascii="Montserrat" w:hAnsi="Montserrat" w:cs="Tahoma"/>
          <w:i w:val="0"/>
          <w:sz w:val="16"/>
          <w:szCs w:val="16"/>
        </w:rPr>
        <w:t>6.1 PROPUESTA TÉCNICA</w:t>
      </w:r>
      <w:bookmarkEnd w:id="17"/>
      <w:r w:rsidRPr="007207BB">
        <w:rPr>
          <w:rFonts w:ascii="Montserrat" w:hAnsi="Montserrat" w:cs="Tahoma"/>
          <w:i w:val="0"/>
          <w:sz w:val="16"/>
          <w:szCs w:val="16"/>
        </w:rPr>
        <w:t>:</w:t>
      </w:r>
    </w:p>
    <w:p w14:paraId="437D865E" w14:textId="77777777" w:rsidR="00477260" w:rsidRPr="007207BB" w:rsidRDefault="00477260" w:rsidP="00477260">
      <w:pPr>
        <w:rPr>
          <w:rFonts w:ascii="Montserrat" w:hAnsi="Montserrat"/>
          <w:sz w:val="16"/>
          <w:szCs w:val="16"/>
        </w:rPr>
      </w:pPr>
    </w:p>
    <w:p w14:paraId="6977178B" w14:textId="77777777" w:rsidR="00C62EE4" w:rsidRPr="00B76747" w:rsidRDefault="00C62EE4" w:rsidP="00C62EE4">
      <w:pPr>
        <w:jc w:val="both"/>
        <w:rPr>
          <w:rFonts w:ascii="Montserrat" w:hAnsi="Montserrat" w:cs="Tahoma"/>
          <w:sz w:val="16"/>
          <w:szCs w:val="16"/>
        </w:rPr>
      </w:pPr>
      <w:r w:rsidRPr="007207BB">
        <w:rPr>
          <w:rFonts w:ascii="Montserrat" w:hAnsi="Montserrat" w:cs="Tahoma"/>
          <w:sz w:val="16"/>
          <w:szCs w:val="16"/>
        </w:rPr>
        <w:t>El licitante deberá acompañar a su propuesta técnica, en copia simple legible</w:t>
      </w:r>
      <w:r>
        <w:rPr>
          <w:rFonts w:ascii="Montserrat" w:hAnsi="Montserrat" w:cs="Tahoma"/>
          <w:sz w:val="16"/>
          <w:szCs w:val="16"/>
        </w:rPr>
        <w:t xml:space="preserve"> </w:t>
      </w:r>
      <w:r w:rsidRPr="007207BB">
        <w:rPr>
          <w:rFonts w:ascii="Montserrat" w:hAnsi="Montserrat" w:cs="Tahoma"/>
          <w:sz w:val="16"/>
          <w:szCs w:val="16"/>
        </w:rPr>
        <w:t>los documentos</w:t>
      </w:r>
      <w:r>
        <w:rPr>
          <w:rFonts w:ascii="Montserrat" w:hAnsi="Montserrat" w:cs="Tahoma"/>
          <w:sz w:val="16"/>
          <w:szCs w:val="16"/>
        </w:rPr>
        <w:t xml:space="preserve"> que son </w:t>
      </w:r>
      <w:r w:rsidRPr="007207BB">
        <w:rPr>
          <w:rFonts w:ascii="Montserrat" w:hAnsi="Montserrat" w:cs="Tahoma"/>
          <w:sz w:val="16"/>
          <w:szCs w:val="16"/>
        </w:rPr>
        <w:t xml:space="preserve"> solicitados en el punto </w:t>
      </w:r>
      <w:r w:rsidRPr="007207BB">
        <w:rPr>
          <w:rFonts w:ascii="Montserrat" w:hAnsi="Montserrat" w:cs="Tahoma"/>
          <w:b/>
          <w:sz w:val="16"/>
          <w:szCs w:val="16"/>
        </w:rPr>
        <w:t>2.2 DOCUMENTACIÓN QUE DEBERÁN PRESENTAR EN LA PROPUESTA TÉCNICA.</w:t>
      </w:r>
      <w:r>
        <w:rPr>
          <w:rFonts w:ascii="Montserrat" w:hAnsi="Montserrat" w:cs="Tahoma"/>
          <w:b/>
          <w:sz w:val="16"/>
          <w:szCs w:val="16"/>
        </w:rPr>
        <w:t xml:space="preserve"> </w:t>
      </w:r>
      <w:r w:rsidRPr="00B76747">
        <w:rPr>
          <w:rFonts w:ascii="Montserrat" w:hAnsi="Montserrat" w:cs="Tahoma"/>
          <w:sz w:val="16"/>
          <w:szCs w:val="16"/>
        </w:rPr>
        <w:t>Dentro de su proposición Electrónica</w:t>
      </w:r>
    </w:p>
    <w:p w14:paraId="189B0370" w14:textId="77777777" w:rsidR="00211E8D" w:rsidRPr="007207BB" w:rsidRDefault="00211E8D" w:rsidP="00477260">
      <w:pPr>
        <w:jc w:val="both"/>
        <w:rPr>
          <w:rFonts w:ascii="Montserrat" w:hAnsi="Montserrat" w:cs="Tahoma"/>
          <w:sz w:val="16"/>
          <w:szCs w:val="16"/>
        </w:rPr>
      </w:pPr>
    </w:p>
    <w:p w14:paraId="0DDFA8BF" w14:textId="77777777" w:rsidR="0021008C" w:rsidRPr="007207BB" w:rsidRDefault="0021008C" w:rsidP="0014356D">
      <w:pPr>
        <w:pStyle w:val="Prrafodelista"/>
        <w:numPr>
          <w:ilvl w:val="1"/>
          <w:numId w:val="3"/>
        </w:numPr>
        <w:jc w:val="both"/>
        <w:rPr>
          <w:rFonts w:ascii="Montserrat" w:hAnsi="Montserrat" w:cs="Tahoma"/>
          <w:sz w:val="16"/>
          <w:szCs w:val="16"/>
        </w:rPr>
      </w:pPr>
      <w:r w:rsidRPr="007207BB">
        <w:rPr>
          <w:rFonts w:ascii="Montserrat" w:hAnsi="Montserrat" w:cs="Tahoma"/>
          <w:sz w:val="16"/>
          <w:szCs w:val="16"/>
        </w:rPr>
        <w:t xml:space="preserve">Escrito </w:t>
      </w:r>
      <w:r w:rsidR="0051166E" w:rsidRPr="007207BB">
        <w:rPr>
          <w:rFonts w:ascii="Montserrat" w:hAnsi="Montserrat" w:cs="Tahoma"/>
          <w:sz w:val="16"/>
          <w:szCs w:val="16"/>
        </w:rPr>
        <w:t>b</w:t>
      </w:r>
      <w:r w:rsidRPr="007207BB">
        <w:rPr>
          <w:rFonts w:ascii="Montserrat" w:hAnsi="Montserrat" w:cs="Tahoma"/>
          <w:sz w:val="16"/>
          <w:szCs w:val="16"/>
        </w:rPr>
        <w:t xml:space="preserve">ajo </w:t>
      </w:r>
      <w:r w:rsidR="0051166E" w:rsidRPr="007207BB">
        <w:rPr>
          <w:rFonts w:ascii="Montserrat" w:hAnsi="Montserrat" w:cs="Tahoma"/>
          <w:sz w:val="16"/>
          <w:szCs w:val="16"/>
        </w:rPr>
        <w:t>p</w:t>
      </w:r>
      <w:r w:rsidRPr="007207BB">
        <w:rPr>
          <w:rFonts w:ascii="Montserrat" w:hAnsi="Montserrat" w:cs="Tahoma"/>
          <w:sz w:val="16"/>
          <w:szCs w:val="16"/>
        </w:rPr>
        <w:t xml:space="preserve">rotesta de </w:t>
      </w:r>
      <w:r w:rsidR="0051166E" w:rsidRPr="007207BB">
        <w:rPr>
          <w:rFonts w:ascii="Montserrat" w:hAnsi="Montserrat" w:cs="Tahoma"/>
          <w:sz w:val="16"/>
          <w:szCs w:val="16"/>
        </w:rPr>
        <w:t>d</w:t>
      </w:r>
      <w:r w:rsidRPr="007207BB">
        <w:rPr>
          <w:rFonts w:ascii="Montserrat" w:hAnsi="Montserrat" w:cs="Tahoma"/>
          <w:sz w:val="16"/>
          <w:szCs w:val="16"/>
        </w:rPr>
        <w:t xml:space="preserve">ecir </w:t>
      </w:r>
      <w:r w:rsidR="0051166E" w:rsidRPr="007207BB">
        <w:rPr>
          <w:rFonts w:ascii="Montserrat" w:hAnsi="Montserrat" w:cs="Tahoma"/>
          <w:sz w:val="16"/>
          <w:szCs w:val="16"/>
        </w:rPr>
        <w:t>v</w:t>
      </w:r>
      <w:r w:rsidRPr="007207BB">
        <w:rPr>
          <w:rFonts w:ascii="Montserrat" w:hAnsi="Montserrat" w:cs="Tahoma"/>
          <w:sz w:val="16"/>
          <w:szCs w:val="16"/>
        </w:rPr>
        <w:t xml:space="preserve">erdad, por el que los licitantes </w:t>
      </w:r>
      <w:r w:rsidRPr="007207BB">
        <w:rPr>
          <w:rFonts w:ascii="Montserrat" w:hAnsi="Montserrat" w:cs="Tahoma"/>
          <w:b/>
          <w:bCs/>
          <w:sz w:val="16"/>
          <w:szCs w:val="16"/>
        </w:rPr>
        <w:t>acreditarán su existencia legal y personalidad jurídica</w:t>
      </w:r>
      <w:r w:rsidRPr="007207BB">
        <w:rPr>
          <w:rFonts w:ascii="Montserrat" w:hAnsi="Montserrat" w:cs="Tahoma"/>
          <w:sz w:val="16"/>
          <w:szCs w:val="16"/>
        </w:rPr>
        <w:t xml:space="preserve"> para efecto de la suscripción de las proposiciones, pudiendo utilizar el formato que aparece en el </w:t>
      </w:r>
      <w:r w:rsidRPr="007207BB">
        <w:rPr>
          <w:rFonts w:ascii="Montserrat" w:hAnsi="Montserrat" w:cs="Tahoma"/>
          <w:b/>
          <w:sz w:val="16"/>
          <w:szCs w:val="16"/>
        </w:rPr>
        <w:t>Anexo Número 5 (CINCO)</w:t>
      </w:r>
      <w:r w:rsidRPr="007207BB">
        <w:rPr>
          <w:rFonts w:ascii="Montserrat" w:hAnsi="Montserrat" w:cs="Tahoma"/>
          <w:sz w:val="16"/>
          <w:szCs w:val="16"/>
        </w:rPr>
        <w:t xml:space="preserve"> el cual forma parte de la presente Convocatoria.</w:t>
      </w:r>
    </w:p>
    <w:p w14:paraId="58595EAF" w14:textId="77777777" w:rsidR="007556DE" w:rsidRPr="007207BB" w:rsidRDefault="007556DE" w:rsidP="00910499">
      <w:pPr>
        <w:pStyle w:val="Textoindependiente"/>
        <w:numPr>
          <w:ilvl w:val="1"/>
          <w:numId w:val="3"/>
        </w:numPr>
        <w:spacing w:after="0"/>
        <w:jc w:val="both"/>
        <w:rPr>
          <w:rFonts w:ascii="Montserrat" w:hAnsi="Montserrat" w:cs="Tahoma"/>
          <w:sz w:val="16"/>
          <w:szCs w:val="16"/>
        </w:rPr>
      </w:pPr>
      <w:r w:rsidRPr="007207BB">
        <w:rPr>
          <w:rFonts w:ascii="Montserrat" w:hAnsi="Montserrat" w:cs="Tahoma"/>
          <w:sz w:val="16"/>
          <w:szCs w:val="16"/>
        </w:rPr>
        <w:t xml:space="preserve">Escrito en el cual el </w:t>
      </w:r>
      <w:r w:rsidR="00DA1547" w:rsidRPr="007207BB">
        <w:rPr>
          <w:rFonts w:ascii="Montserrat" w:hAnsi="Montserrat" w:cs="Tahoma"/>
          <w:sz w:val="16"/>
          <w:szCs w:val="16"/>
        </w:rPr>
        <w:t>l</w:t>
      </w:r>
      <w:r w:rsidRPr="007207BB">
        <w:rPr>
          <w:rFonts w:ascii="Montserrat" w:hAnsi="Montserrat" w:cs="Tahoma"/>
          <w:sz w:val="16"/>
          <w:szCs w:val="16"/>
        </w:rPr>
        <w:t xml:space="preserve">icitante o su representante legal por el que manifieste bajo protesta de decir verdad, no encontrarse en alguno de los supuestos establecidos por los </w:t>
      </w:r>
      <w:r w:rsidRPr="007207BB">
        <w:rPr>
          <w:rFonts w:ascii="Montserrat" w:hAnsi="Montserrat" w:cs="Tahoma"/>
          <w:b/>
          <w:bCs/>
          <w:sz w:val="16"/>
          <w:szCs w:val="16"/>
        </w:rPr>
        <w:t>artículos 50 y 60</w:t>
      </w:r>
      <w:r w:rsidRPr="007207BB">
        <w:rPr>
          <w:rFonts w:ascii="Montserrat" w:hAnsi="Montserrat" w:cs="Tahoma"/>
          <w:sz w:val="16"/>
          <w:szCs w:val="16"/>
        </w:rPr>
        <w:t xml:space="preserve">, de la LAASSP. </w:t>
      </w:r>
      <w:r w:rsidR="004D4A4A" w:rsidRPr="007207BB">
        <w:rPr>
          <w:rFonts w:ascii="Montserrat" w:hAnsi="Montserrat" w:cs="Tahoma"/>
          <w:b/>
          <w:sz w:val="16"/>
          <w:szCs w:val="16"/>
        </w:rPr>
        <w:t>Anexo Número 6</w:t>
      </w:r>
      <w:r w:rsidRPr="007207BB">
        <w:rPr>
          <w:rFonts w:ascii="Montserrat" w:hAnsi="Montserrat" w:cs="Tahoma"/>
          <w:b/>
          <w:sz w:val="16"/>
          <w:szCs w:val="16"/>
        </w:rPr>
        <w:t xml:space="preserve"> (</w:t>
      </w:r>
      <w:r w:rsidR="004D4A4A" w:rsidRPr="007207BB">
        <w:rPr>
          <w:rFonts w:ascii="Montserrat" w:hAnsi="Montserrat" w:cs="Tahoma"/>
          <w:b/>
          <w:sz w:val="16"/>
          <w:szCs w:val="16"/>
        </w:rPr>
        <w:t>SEIS</w:t>
      </w:r>
      <w:r w:rsidRPr="007207BB">
        <w:rPr>
          <w:rFonts w:ascii="Montserrat" w:hAnsi="Montserrat" w:cs="Tahoma"/>
          <w:b/>
          <w:sz w:val="16"/>
          <w:szCs w:val="16"/>
        </w:rPr>
        <w:t>)</w:t>
      </w:r>
      <w:r w:rsidR="00CA674D" w:rsidRPr="007207BB">
        <w:rPr>
          <w:rFonts w:ascii="Montserrat" w:hAnsi="Montserrat" w:cs="Tahoma"/>
          <w:sz w:val="16"/>
          <w:szCs w:val="16"/>
        </w:rPr>
        <w:t>, de las presentes bases.</w:t>
      </w:r>
      <w:r w:rsidR="0051166E" w:rsidRPr="007207BB">
        <w:rPr>
          <w:rFonts w:ascii="Montserrat" w:hAnsi="Montserrat" w:cs="Tahoma"/>
          <w:sz w:val="16"/>
          <w:szCs w:val="16"/>
        </w:rPr>
        <w:t xml:space="preserve"> </w:t>
      </w:r>
    </w:p>
    <w:p w14:paraId="77923B5C" w14:textId="77777777" w:rsidR="007556DE" w:rsidRPr="007207BB" w:rsidRDefault="007556DE" w:rsidP="00910499">
      <w:pPr>
        <w:pStyle w:val="Textoindependiente"/>
        <w:numPr>
          <w:ilvl w:val="1"/>
          <w:numId w:val="3"/>
        </w:numPr>
        <w:spacing w:after="0"/>
        <w:jc w:val="both"/>
        <w:rPr>
          <w:rFonts w:ascii="Montserrat" w:hAnsi="Montserrat" w:cs="Tahoma"/>
          <w:sz w:val="16"/>
          <w:szCs w:val="16"/>
        </w:rPr>
      </w:pPr>
      <w:r w:rsidRPr="007207BB">
        <w:rPr>
          <w:rFonts w:ascii="Montserrat" w:hAnsi="Montserrat" w:cs="Tahoma"/>
          <w:sz w:val="16"/>
          <w:szCs w:val="16"/>
        </w:rPr>
        <w:t xml:space="preserve">Escrito de declaración de integridad, a través del cual el </w:t>
      </w:r>
      <w:r w:rsidR="00DA1547" w:rsidRPr="007207BB">
        <w:rPr>
          <w:rFonts w:ascii="Montserrat" w:hAnsi="Montserrat" w:cs="Tahoma"/>
          <w:sz w:val="16"/>
          <w:szCs w:val="16"/>
        </w:rPr>
        <w:t>l</w:t>
      </w:r>
      <w:r w:rsidRPr="007207BB">
        <w:rPr>
          <w:rFonts w:ascii="Montserrat" w:hAnsi="Montserrat" w:cs="Tahoma"/>
          <w:sz w:val="16"/>
          <w:szCs w:val="16"/>
        </w:rPr>
        <w:t xml:space="preserve">icitante o su representante legal manifieste </w:t>
      </w:r>
      <w:r w:rsidRPr="007207BB">
        <w:rPr>
          <w:rFonts w:ascii="Montserrat" w:hAnsi="Montserrat" w:cs="Tahoma"/>
          <w:bCs/>
          <w:sz w:val="16"/>
          <w:szCs w:val="16"/>
        </w:rPr>
        <w:t>bajo protesta de decir verdad</w:t>
      </w:r>
      <w:r w:rsidRPr="007207BB">
        <w:rPr>
          <w:rFonts w:ascii="Montserrat" w:hAnsi="Montserrat" w:cs="Tahoma"/>
          <w:sz w:val="16"/>
          <w:szCs w:val="16"/>
        </w:rPr>
        <w:t xml:space="preserve">, que por sí mismos o a través de interpósita persona, </w:t>
      </w:r>
      <w:r w:rsidRPr="007207BB">
        <w:rPr>
          <w:rFonts w:ascii="Montserrat" w:hAnsi="Montserrat" w:cs="Tahoma"/>
          <w:b/>
          <w:bCs/>
          <w:sz w:val="16"/>
          <w:szCs w:val="16"/>
        </w:rPr>
        <w:t>se abstendrán de adoptar conductas para que los servidores públicos del Instituto</w:t>
      </w:r>
      <w:r w:rsidRPr="007207BB">
        <w:rPr>
          <w:rFonts w:ascii="Montserrat" w:hAnsi="Montserrat" w:cs="Tahoma"/>
          <w:sz w:val="16"/>
          <w:szCs w:val="16"/>
        </w:rPr>
        <w:t xml:space="preserve">, induzcan o alteren las evaluaciones de las proposiciones, el resultado del procedimiento, u otros aspectos que otorguen condiciones más ventajosas con relación a los demás participantes, conforme al </w:t>
      </w:r>
      <w:bookmarkStart w:id="18" w:name="Anexo_3_Back"/>
      <w:r w:rsidRPr="007207BB">
        <w:rPr>
          <w:rFonts w:ascii="Montserrat" w:hAnsi="Montserrat" w:cs="Tahoma"/>
          <w:b/>
          <w:sz w:val="16"/>
          <w:szCs w:val="16"/>
        </w:rPr>
        <w:t xml:space="preserve">Anexo Número </w:t>
      </w:r>
      <w:r w:rsidR="00A31384" w:rsidRPr="007207BB">
        <w:rPr>
          <w:rFonts w:ascii="Montserrat" w:hAnsi="Montserrat" w:cs="Tahoma"/>
          <w:b/>
          <w:sz w:val="16"/>
          <w:szCs w:val="16"/>
        </w:rPr>
        <w:t>7</w:t>
      </w:r>
      <w:r w:rsidRPr="007207BB">
        <w:rPr>
          <w:rFonts w:ascii="Montserrat" w:hAnsi="Montserrat" w:cs="Tahoma"/>
          <w:b/>
          <w:sz w:val="16"/>
          <w:szCs w:val="16"/>
        </w:rPr>
        <w:t xml:space="preserve"> (</w:t>
      </w:r>
      <w:r w:rsidR="00A31384" w:rsidRPr="007207BB">
        <w:rPr>
          <w:rFonts w:ascii="Montserrat" w:hAnsi="Montserrat" w:cs="Tahoma"/>
          <w:b/>
          <w:sz w:val="16"/>
          <w:szCs w:val="16"/>
        </w:rPr>
        <w:t>SIETE</w:t>
      </w:r>
      <w:r w:rsidRPr="007207BB">
        <w:rPr>
          <w:rFonts w:ascii="Montserrat" w:hAnsi="Montserrat" w:cs="Tahoma"/>
          <w:b/>
          <w:sz w:val="16"/>
          <w:szCs w:val="16"/>
        </w:rPr>
        <w:t>)</w:t>
      </w:r>
      <w:bookmarkEnd w:id="18"/>
      <w:r w:rsidRPr="007207BB">
        <w:rPr>
          <w:rFonts w:ascii="Montserrat" w:hAnsi="Montserrat" w:cs="Tahoma"/>
          <w:b/>
          <w:sz w:val="16"/>
          <w:szCs w:val="16"/>
        </w:rPr>
        <w:t>,</w:t>
      </w:r>
      <w:r w:rsidRPr="007207BB">
        <w:rPr>
          <w:rFonts w:ascii="Montserrat" w:hAnsi="Montserrat" w:cs="Tahoma"/>
          <w:sz w:val="16"/>
          <w:szCs w:val="16"/>
        </w:rPr>
        <w:t xml:space="preserve"> de las presentes bases. </w:t>
      </w:r>
    </w:p>
    <w:p w14:paraId="3FFC25D1" w14:textId="77777777" w:rsidR="008F6C19" w:rsidRPr="007207BB" w:rsidRDefault="007556DE" w:rsidP="00910499">
      <w:pPr>
        <w:pStyle w:val="Textoindependiente"/>
        <w:numPr>
          <w:ilvl w:val="1"/>
          <w:numId w:val="3"/>
        </w:numPr>
        <w:spacing w:after="0"/>
        <w:jc w:val="both"/>
        <w:rPr>
          <w:rFonts w:ascii="Montserrat" w:hAnsi="Montserrat" w:cs="Tahoma"/>
          <w:sz w:val="16"/>
          <w:szCs w:val="16"/>
        </w:rPr>
      </w:pPr>
      <w:r w:rsidRPr="007207BB">
        <w:rPr>
          <w:rFonts w:ascii="Montserrat" w:hAnsi="Montserrat" w:cs="Tahoma"/>
          <w:sz w:val="16"/>
          <w:szCs w:val="16"/>
        </w:rPr>
        <w:t xml:space="preserve">Escrito en el que el </w:t>
      </w:r>
      <w:r w:rsidR="00DA1547" w:rsidRPr="007207BB">
        <w:rPr>
          <w:rFonts w:ascii="Montserrat" w:hAnsi="Montserrat" w:cs="Tahoma"/>
          <w:sz w:val="16"/>
          <w:szCs w:val="16"/>
        </w:rPr>
        <w:t>l</w:t>
      </w:r>
      <w:r w:rsidRPr="007207BB">
        <w:rPr>
          <w:rFonts w:ascii="Montserrat" w:hAnsi="Montserrat" w:cs="Tahoma"/>
          <w:sz w:val="16"/>
          <w:szCs w:val="16"/>
        </w:rPr>
        <w:t>icitante manifieste bajo protesta de decir verdad, que es de Nacionalidad Mexicana</w:t>
      </w:r>
      <w:r w:rsidR="00CA674D" w:rsidRPr="007207BB">
        <w:rPr>
          <w:rFonts w:ascii="Montserrat" w:hAnsi="Montserrat" w:cs="Tahoma"/>
          <w:sz w:val="16"/>
          <w:szCs w:val="16"/>
        </w:rPr>
        <w:t xml:space="preserve"> de conformidad con el </w:t>
      </w:r>
      <w:r w:rsidR="00CA674D" w:rsidRPr="007207BB">
        <w:rPr>
          <w:rFonts w:ascii="Montserrat" w:hAnsi="Montserrat" w:cs="Tahoma"/>
          <w:b/>
          <w:bCs/>
          <w:sz w:val="16"/>
          <w:szCs w:val="16"/>
        </w:rPr>
        <w:t>artículo 35</w:t>
      </w:r>
      <w:r w:rsidR="00CA674D" w:rsidRPr="007207BB">
        <w:rPr>
          <w:rFonts w:ascii="Montserrat" w:hAnsi="Montserrat" w:cs="Tahoma"/>
          <w:sz w:val="16"/>
          <w:szCs w:val="16"/>
        </w:rPr>
        <w:t xml:space="preserve"> del Reglamento de la Ley</w:t>
      </w:r>
      <w:r w:rsidRPr="007207BB">
        <w:rPr>
          <w:rFonts w:ascii="Montserrat" w:hAnsi="Montserrat" w:cs="Tahoma"/>
          <w:sz w:val="16"/>
          <w:szCs w:val="16"/>
        </w:rPr>
        <w:t xml:space="preserve">, conforme al </w:t>
      </w:r>
      <w:bookmarkStart w:id="19" w:name="Anexo_4_Back"/>
      <w:r w:rsidR="00A31384" w:rsidRPr="007207BB">
        <w:rPr>
          <w:rFonts w:ascii="Montserrat" w:hAnsi="Montserrat" w:cs="Tahoma"/>
          <w:b/>
          <w:sz w:val="16"/>
          <w:szCs w:val="16"/>
        </w:rPr>
        <w:t xml:space="preserve">Anexo Número </w:t>
      </w:r>
      <w:r w:rsidR="008F6C19" w:rsidRPr="007207BB">
        <w:rPr>
          <w:rFonts w:ascii="Montserrat" w:hAnsi="Montserrat" w:cs="Tahoma"/>
          <w:b/>
          <w:sz w:val="16"/>
          <w:szCs w:val="16"/>
        </w:rPr>
        <w:t>6</w:t>
      </w:r>
      <w:r w:rsidRPr="007207BB">
        <w:rPr>
          <w:rFonts w:ascii="Montserrat" w:hAnsi="Montserrat" w:cs="Tahoma"/>
          <w:b/>
          <w:sz w:val="16"/>
          <w:szCs w:val="16"/>
        </w:rPr>
        <w:t xml:space="preserve"> (</w:t>
      </w:r>
      <w:r w:rsidR="00A31384" w:rsidRPr="007207BB">
        <w:rPr>
          <w:rFonts w:ascii="Montserrat" w:hAnsi="Montserrat" w:cs="Tahoma"/>
          <w:b/>
          <w:sz w:val="16"/>
          <w:szCs w:val="16"/>
        </w:rPr>
        <w:t>SEIS</w:t>
      </w:r>
      <w:r w:rsidRPr="007207BB">
        <w:rPr>
          <w:rFonts w:ascii="Montserrat" w:hAnsi="Montserrat" w:cs="Tahoma"/>
          <w:b/>
          <w:sz w:val="16"/>
          <w:szCs w:val="16"/>
        </w:rPr>
        <w:t>)</w:t>
      </w:r>
      <w:bookmarkEnd w:id="19"/>
      <w:r w:rsidRPr="007207BB">
        <w:rPr>
          <w:rFonts w:ascii="Montserrat" w:hAnsi="Montserrat" w:cs="Tahoma"/>
          <w:b/>
          <w:sz w:val="16"/>
          <w:szCs w:val="16"/>
        </w:rPr>
        <w:t>,</w:t>
      </w:r>
      <w:r w:rsidRPr="007207BB">
        <w:rPr>
          <w:rFonts w:ascii="Montserrat" w:hAnsi="Montserrat" w:cs="Tahoma"/>
          <w:sz w:val="16"/>
          <w:szCs w:val="16"/>
        </w:rPr>
        <w:t xml:space="preserve"> de las presentes bases.</w:t>
      </w:r>
    </w:p>
    <w:p w14:paraId="4743A442" w14:textId="77777777" w:rsidR="007556DE" w:rsidRPr="007207BB" w:rsidRDefault="008F6C19" w:rsidP="00910499">
      <w:pPr>
        <w:pStyle w:val="Textoindependiente"/>
        <w:numPr>
          <w:ilvl w:val="1"/>
          <w:numId w:val="3"/>
        </w:numPr>
        <w:spacing w:after="0"/>
        <w:jc w:val="both"/>
        <w:rPr>
          <w:rFonts w:ascii="Montserrat" w:hAnsi="Montserrat" w:cs="Tahoma"/>
          <w:sz w:val="16"/>
          <w:szCs w:val="16"/>
        </w:rPr>
      </w:pPr>
      <w:r w:rsidRPr="007207BB">
        <w:rPr>
          <w:rFonts w:ascii="Montserrat" w:hAnsi="Montserrat" w:cs="Tahoma"/>
          <w:sz w:val="16"/>
          <w:szCs w:val="16"/>
        </w:rPr>
        <w:t xml:space="preserve">Los </w:t>
      </w:r>
      <w:r w:rsidR="00DA1547" w:rsidRPr="007207BB">
        <w:rPr>
          <w:rFonts w:ascii="Montserrat" w:hAnsi="Montserrat" w:cs="Tahoma"/>
          <w:sz w:val="16"/>
          <w:szCs w:val="16"/>
        </w:rPr>
        <w:t>l</w:t>
      </w:r>
      <w:r w:rsidRPr="007207BB">
        <w:rPr>
          <w:rFonts w:ascii="Montserrat" w:hAnsi="Montserrat" w:cs="Tahoma"/>
          <w:sz w:val="16"/>
          <w:szCs w:val="16"/>
        </w:rPr>
        <w:t xml:space="preserve">icitantes con carácter de </w:t>
      </w:r>
      <w:r w:rsidRPr="007207BB">
        <w:rPr>
          <w:rFonts w:ascii="Montserrat" w:hAnsi="Montserrat" w:cs="Tahoma"/>
          <w:b/>
          <w:bCs/>
          <w:sz w:val="16"/>
          <w:szCs w:val="16"/>
        </w:rPr>
        <w:t>MIPYMES</w:t>
      </w:r>
      <w:r w:rsidRPr="007207BB">
        <w:rPr>
          <w:rFonts w:ascii="Montserrat" w:hAnsi="Montserrat" w:cs="Tahoma"/>
          <w:sz w:val="16"/>
          <w:szCs w:val="16"/>
        </w:rPr>
        <w:t xml:space="preserve">, deberán presentar copia del documento expedido por autoridad competente, que determine su estratificación como micro, pequeña o </w:t>
      </w:r>
      <w:r w:rsidR="000421A0" w:rsidRPr="007207BB">
        <w:rPr>
          <w:rFonts w:ascii="Montserrat" w:hAnsi="Montserrat" w:cs="Tahoma"/>
          <w:sz w:val="16"/>
          <w:szCs w:val="16"/>
        </w:rPr>
        <w:t>mediana</w:t>
      </w:r>
      <w:r w:rsidRPr="007207BB">
        <w:rPr>
          <w:rFonts w:ascii="Montserrat" w:hAnsi="Montserrat" w:cs="Tahoma"/>
          <w:sz w:val="16"/>
          <w:szCs w:val="16"/>
        </w:rPr>
        <w:t xml:space="preserve"> empresa; o bien un escrito en el cual manifiesten bajo protesta de decir verdad que cuentan con ese carácter, conforme al </w:t>
      </w:r>
      <w:bookmarkStart w:id="20" w:name="Anexo_6_Back"/>
      <w:r w:rsidRPr="007207BB">
        <w:rPr>
          <w:rFonts w:ascii="Montserrat" w:hAnsi="Montserrat" w:cs="Tahoma"/>
          <w:b/>
          <w:sz w:val="16"/>
          <w:szCs w:val="16"/>
        </w:rPr>
        <w:t xml:space="preserve">Anexo Número </w:t>
      </w:r>
      <w:r w:rsidR="00056D7B" w:rsidRPr="007207BB">
        <w:rPr>
          <w:rFonts w:ascii="Montserrat" w:hAnsi="Montserrat" w:cs="Tahoma"/>
          <w:b/>
          <w:sz w:val="16"/>
          <w:szCs w:val="16"/>
        </w:rPr>
        <w:t>12</w:t>
      </w:r>
      <w:r w:rsidRPr="007207BB">
        <w:rPr>
          <w:rFonts w:ascii="Montserrat" w:hAnsi="Montserrat" w:cs="Tahoma"/>
          <w:b/>
          <w:sz w:val="16"/>
          <w:szCs w:val="16"/>
        </w:rPr>
        <w:t xml:space="preserve"> (</w:t>
      </w:r>
      <w:r w:rsidR="00056D7B" w:rsidRPr="007207BB">
        <w:rPr>
          <w:rFonts w:ascii="Montserrat" w:hAnsi="Montserrat" w:cs="Tahoma"/>
          <w:b/>
          <w:sz w:val="16"/>
          <w:szCs w:val="16"/>
        </w:rPr>
        <w:t>DOCE</w:t>
      </w:r>
      <w:r w:rsidRPr="007207BB">
        <w:rPr>
          <w:rFonts w:ascii="Montserrat" w:hAnsi="Montserrat" w:cs="Tahoma"/>
          <w:b/>
          <w:sz w:val="16"/>
          <w:szCs w:val="16"/>
        </w:rPr>
        <w:t>)</w:t>
      </w:r>
      <w:bookmarkEnd w:id="20"/>
      <w:r w:rsidRPr="007207BB">
        <w:rPr>
          <w:rFonts w:ascii="Montserrat" w:hAnsi="Montserrat" w:cs="Tahoma"/>
          <w:b/>
          <w:sz w:val="16"/>
          <w:szCs w:val="16"/>
        </w:rPr>
        <w:t>,</w:t>
      </w:r>
      <w:r w:rsidRPr="007207BB">
        <w:rPr>
          <w:rFonts w:ascii="Montserrat" w:hAnsi="Montserrat" w:cs="Tahoma"/>
          <w:sz w:val="16"/>
          <w:szCs w:val="16"/>
        </w:rPr>
        <w:t xml:space="preserve"> de las presentes bases. (Los Licitantes podrán presentar la manifestación en escrito libre o utilizar el formato anexo).</w:t>
      </w:r>
    </w:p>
    <w:p w14:paraId="09014FF2" w14:textId="77777777" w:rsidR="007556DE" w:rsidRPr="007207BB" w:rsidRDefault="007556DE" w:rsidP="00910499">
      <w:pPr>
        <w:pStyle w:val="Textoindependiente"/>
        <w:numPr>
          <w:ilvl w:val="1"/>
          <w:numId w:val="3"/>
        </w:numPr>
        <w:spacing w:after="0"/>
        <w:jc w:val="both"/>
        <w:rPr>
          <w:rFonts w:ascii="Montserrat" w:hAnsi="Montserrat" w:cs="Tahoma"/>
          <w:sz w:val="16"/>
          <w:szCs w:val="16"/>
        </w:rPr>
      </w:pPr>
      <w:r w:rsidRPr="007207BB">
        <w:rPr>
          <w:rFonts w:ascii="Montserrat" w:hAnsi="Montserrat" w:cs="Tahoma"/>
          <w:sz w:val="16"/>
          <w:szCs w:val="16"/>
        </w:rPr>
        <w:t xml:space="preserve">Escrito </w:t>
      </w:r>
      <w:r w:rsidRPr="007207BB">
        <w:rPr>
          <w:rFonts w:ascii="Montserrat" w:hAnsi="Montserrat" w:cs="Tahoma"/>
          <w:bCs/>
          <w:sz w:val="16"/>
          <w:szCs w:val="16"/>
        </w:rPr>
        <w:t>bajo protesta de decir verdad</w:t>
      </w:r>
      <w:r w:rsidRPr="007207BB">
        <w:rPr>
          <w:rFonts w:ascii="Montserrat" w:hAnsi="Montserrat" w:cs="Tahoma"/>
          <w:sz w:val="16"/>
          <w:szCs w:val="16"/>
        </w:rPr>
        <w:t xml:space="preserve"> en el que se obliga, en caso de resultar adjudicado, a </w:t>
      </w:r>
      <w:r w:rsidRPr="007207BB">
        <w:rPr>
          <w:rFonts w:ascii="Montserrat" w:hAnsi="Montserrat" w:cs="Tahoma"/>
          <w:b/>
          <w:bCs/>
          <w:sz w:val="16"/>
          <w:szCs w:val="16"/>
        </w:rPr>
        <w:t xml:space="preserve">liberar al Instituto de toda responsabilidad de carácter civil, mercantil, penal o administrativa </w:t>
      </w:r>
      <w:r w:rsidRPr="007207BB">
        <w:rPr>
          <w:rFonts w:ascii="Montserrat" w:hAnsi="Montserrat" w:cs="Tahoma"/>
          <w:sz w:val="16"/>
          <w:szCs w:val="16"/>
        </w:rPr>
        <w:t xml:space="preserve">que, en su caso, se </w:t>
      </w:r>
      <w:r w:rsidR="000421A0" w:rsidRPr="007207BB">
        <w:rPr>
          <w:rFonts w:ascii="Montserrat" w:hAnsi="Montserrat" w:cs="Tahoma"/>
          <w:sz w:val="16"/>
          <w:szCs w:val="16"/>
        </w:rPr>
        <w:t>ocasione</w:t>
      </w:r>
      <w:r w:rsidRPr="007207BB">
        <w:rPr>
          <w:rFonts w:ascii="Montserrat" w:hAnsi="Montserrat" w:cs="Tahoma"/>
          <w:sz w:val="16"/>
          <w:szCs w:val="16"/>
        </w:rPr>
        <w:t xml:space="preserve"> con motivo de la infracción de derechos de autor, patentes, marcas u otros derechos de propiedad industrial o intelectual a nivel Nacional o Internacional, conforme al </w:t>
      </w:r>
      <w:bookmarkStart w:id="21" w:name="Anexo_5_Back"/>
      <w:r w:rsidR="00056D7B" w:rsidRPr="007207BB">
        <w:rPr>
          <w:rFonts w:ascii="Montserrat" w:hAnsi="Montserrat" w:cs="Tahoma"/>
          <w:b/>
          <w:sz w:val="16"/>
          <w:szCs w:val="16"/>
        </w:rPr>
        <w:t>Anexo Número 7</w:t>
      </w:r>
      <w:r w:rsidRPr="007207BB">
        <w:rPr>
          <w:rFonts w:ascii="Montserrat" w:hAnsi="Montserrat" w:cs="Tahoma"/>
          <w:b/>
          <w:sz w:val="16"/>
          <w:szCs w:val="16"/>
        </w:rPr>
        <w:t xml:space="preserve"> (</w:t>
      </w:r>
      <w:r w:rsidR="00056D7B" w:rsidRPr="007207BB">
        <w:rPr>
          <w:rFonts w:ascii="Montserrat" w:hAnsi="Montserrat" w:cs="Tahoma"/>
          <w:b/>
          <w:sz w:val="16"/>
          <w:szCs w:val="16"/>
        </w:rPr>
        <w:t>SIETE</w:t>
      </w:r>
      <w:r w:rsidRPr="007207BB">
        <w:rPr>
          <w:rFonts w:ascii="Montserrat" w:hAnsi="Montserrat" w:cs="Tahoma"/>
          <w:b/>
          <w:sz w:val="16"/>
          <w:szCs w:val="16"/>
        </w:rPr>
        <w:t>)</w:t>
      </w:r>
      <w:bookmarkEnd w:id="21"/>
      <w:r w:rsidRPr="007207BB">
        <w:rPr>
          <w:rFonts w:ascii="Montserrat" w:hAnsi="Montserrat" w:cs="Tahoma"/>
          <w:b/>
          <w:sz w:val="16"/>
          <w:szCs w:val="16"/>
        </w:rPr>
        <w:t>,</w:t>
      </w:r>
      <w:r w:rsidRPr="007207BB">
        <w:rPr>
          <w:rFonts w:ascii="Montserrat" w:hAnsi="Montserrat" w:cs="Tahoma"/>
          <w:sz w:val="16"/>
          <w:szCs w:val="16"/>
        </w:rPr>
        <w:t xml:space="preserve"> de las presentes bases. </w:t>
      </w:r>
    </w:p>
    <w:p w14:paraId="1264B3D5" w14:textId="77777777" w:rsidR="007D0F66" w:rsidRPr="007207BB" w:rsidRDefault="007D0F66" w:rsidP="00910499">
      <w:pPr>
        <w:pStyle w:val="Textoindependiente"/>
        <w:numPr>
          <w:ilvl w:val="1"/>
          <w:numId w:val="3"/>
        </w:numPr>
        <w:spacing w:after="0"/>
        <w:jc w:val="both"/>
        <w:rPr>
          <w:rFonts w:ascii="Montserrat" w:hAnsi="Montserrat" w:cs="Tahoma"/>
          <w:sz w:val="16"/>
          <w:szCs w:val="16"/>
        </w:rPr>
      </w:pPr>
      <w:r w:rsidRPr="007207BB">
        <w:rPr>
          <w:rFonts w:ascii="Montserrat" w:hAnsi="Montserrat" w:cs="Tahoma"/>
          <w:sz w:val="16"/>
          <w:szCs w:val="16"/>
        </w:rPr>
        <w:t>Escrito en el que manifieste</w:t>
      </w:r>
      <w:r w:rsidR="0051166E" w:rsidRPr="007207BB">
        <w:rPr>
          <w:rFonts w:ascii="Montserrat" w:hAnsi="Montserrat" w:cs="Tahoma"/>
          <w:b/>
          <w:sz w:val="16"/>
          <w:szCs w:val="16"/>
        </w:rPr>
        <w:t xml:space="preserve"> </w:t>
      </w:r>
      <w:r w:rsidR="0051166E" w:rsidRPr="007207BB">
        <w:rPr>
          <w:rFonts w:ascii="Montserrat" w:hAnsi="Montserrat" w:cs="Tahoma"/>
          <w:bCs/>
          <w:sz w:val="16"/>
          <w:szCs w:val="16"/>
        </w:rPr>
        <w:t>bajo protesta de decir verdad</w:t>
      </w:r>
      <w:r w:rsidRPr="007207BB">
        <w:rPr>
          <w:rFonts w:ascii="Montserrat" w:hAnsi="Montserrat" w:cs="Tahoma"/>
          <w:sz w:val="16"/>
          <w:szCs w:val="16"/>
        </w:rPr>
        <w:t xml:space="preserve"> que </w:t>
      </w:r>
      <w:r w:rsidRPr="007207BB">
        <w:rPr>
          <w:rFonts w:ascii="Montserrat" w:hAnsi="Montserrat" w:cs="Tahoma"/>
          <w:b/>
          <w:bCs/>
          <w:sz w:val="16"/>
          <w:szCs w:val="16"/>
        </w:rPr>
        <w:t>cuenta con la infraestructura material, humana, técnica y financiera</w:t>
      </w:r>
      <w:r w:rsidRPr="007207BB">
        <w:rPr>
          <w:rFonts w:ascii="Montserrat" w:hAnsi="Montserrat" w:cs="Tahoma"/>
          <w:sz w:val="16"/>
          <w:szCs w:val="16"/>
        </w:rPr>
        <w:t xml:space="preserve"> que garantice la prestación eficiente del servicio objeto de esta licitación.</w:t>
      </w:r>
      <w:r w:rsidR="00D16598" w:rsidRPr="007207BB">
        <w:rPr>
          <w:rFonts w:ascii="Montserrat" w:hAnsi="Montserrat" w:cs="Tahoma"/>
          <w:b/>
          <w:sz w:val="16"/>
          <w:szCs w:val="16"/>
        </w:rPr>
        <w:t xml:space="preserve"> Anexo Número 7</w:t>
      </w:r>
      <w:r w:rsidR="00DA1547" w:rsidRPr="007207BB">
        <w:rPr>
          <w:rFonts w:ascii="Montserrat" w:hAnsi="Montserrat" w:cs="Tahoma"/>
          <w:b/>
          <w:sz w:val="16"/>
          <w:szCs w:val="16"/>
        </w:rPr>
        <w:t xml:space="preserve"> (</w:t>
      </w:r>
      <w:r w:rsidR="00D16598" w:rsidRPr="007207BB">
        <w:rPr>
          <w:rFonts w:ascii="Montserrat" w:hAnsi="Montserrat" w:cs="Tahoma"/>
          <w:b/>
          <w:sz w:val="16"/>
          <w:szCs w:val="16"/>
        </w:rPr>
        <w:t>SIETE</w:t>
      </w:r>
      <w:r w:rsidR="00DA1547" w:rsidRPr="007207BB">
        <w:rPr>
          <w:rFonts w:ascii="Montserrat" w:hAnsi="Montserrat" w:cs="Tahoma"/>
          <w:b/>
          <w:sz w:val="16"/>
          <w:szCs w:val="16"/>
        </w:rPr>
        <w:t>)</w:t>
      </w:r>
    </w:p>
    <w:p w14:paraId="3C53BFB5" w14:textId="77777777" w:rsidR="004908DB" w:rsidRPr="007207BB" w:rsidRDefault="00D16598" w:rsidP="00910499">
      <w:pPr>
        <w:numPr>
          <w:ilvl w:val="1"/>
          <w:numId w:val="3"/>
        </w:numPr>
        <w:tabs>
          <w:tab w:val="clear" w:pos="720"/>
          <w:tab w:val="num" w:pos="709"/>
        </w:tabs>
        <w:ind w:left="644" w:hanging="218"/>
        <w:jc w:val="both"/>
        <w:rPr>
          <w:rFonts w:ascii="Montserrat" w:hAnsi="Montserrat" w:cs="Tahoma"/>
          <w:sz w:val="16"/>
          <w:szCs w:val="16"/>
        </w:rPr>
      </w:pPr>
      <w:r w:rsidRPr="007207BB">
        <w:rPr>
          <w:rFonts w:ascii="Montserrat" w:hAnsi="Montserrat" w:cs="Tahoma"/>
          <w:sz w:val="16"/>
          <w:szCs w:val="16"/>
        </w:rPr>
        <w:t xml:space="preserve">Escrito </w:t>
      </w:r>
      <w:r w:rsidRPr="007207BB">
        <w:rPr>
          <w:rFonts w:ascii="Montserrat" w:hAnsi="Montserrat" w:cs="Tahoma"/>
          <w:bCs/>
          <w:sz w:val="16"/>
          <w:szCs w:val="16"/>
        </w:rPr>
        <w:t>bajo protesta de decir verdad</w:t>
      </w:r>
      <w:r w:rsidRPr="007207BB">
        <w:rPr>
          <w:rFonts w:ascii="Montserrat" w:hAnsi="Montserrat" w:cs="Tahoma"/>
          <w:sz w:val="16"/>
          <w:szCs w:val="16"/>
          <w:lang w:val="es-ES_tradnl"/>
        </w:rPr>
        <w:t xml:space="preserve"> que </w:t>
      </w:r>
      <w:r w:rsidRPr="007207BB">
        <w:rPr>
          <w:rFonts w:ascii="Montserrat" w:hAnsi="Montserrat" w:cs="Tahoma"/>
          <w:b/>
          <w:bCs/>
          <w:sz w:val="16"/>
          <w:szCs w:val="16"/>
          <w:lang w:val="es-ES_tradnl"/>
        </w:rPr>
        <w:t>conoce el contenido de la ley de adquisiciones, arrendamientos y servicios del sector público</w:t>
      </w:r>
      <w:r w:rsidRPr="007207BB">
        <w:rPr>
          <w:rFonts w:ascii="Montserrat" w:hAnsi="Montserrat" w:cs="Tahoma"/>
          <w:sz w:val="16"/>
          <w:szCs w:val="16"/>
          <w:lang w:val="es-ES_tradnl"/>
        </w:rPr>
        <w:t>, su reglamento, de la presente convocatoria de licitación, sus anexos y las modificaciones derivadas de la junta de aclaraciones</w:t>
      </w:r>
      <w:r w:rsidRPr="007207BB">
        <w:rPr>
          <w:rFonts w:ascii="Montserrat" w:hAnsi="Montserrat" w:cs="Tahoma"/>
          <w:bCs/>
          <w:sz w:val="16"/>
          <w:szCs w:val="16"/>
          <w:lang w:val="es-ES_tradnl"/>
        </w:rPr>
        <w:t xml:space="preserve">, conforme al </w:t>
      </w:r>
      <w:r w:rsidRPr="007207BB">
        <w:rPr>
          <w:rFonts w:ascii="Montserrat" w:hAnsi="Montserrat" w:cs="Tahoma"/>
          <w:b/>
          <w:bCs/>
          <w:sz w:val="16"/>
          <w:szCs w:val="16"/>
          <w:lang w:val="es-ES_tradnl"/>
        </w:rPr>
        <w:t>Anexo Número 8 (OCHO)</w:t>
      </w:r>
      <w:r w:rsidRPr="007207BB">
        <w:rPr>
          <w:rFonts w:ascii="Montserrat" w:hAnsi="Montserrat" w:cs="Tahoma"/>
          <w:bCs/>
          <w:sz w:val="16"/>
          <w:szCs w:val="16"/>
          <w:lang w:val="es-ES_tradnl"/>
        </w:rPr>
        <w:t>, de la presente convocatoria</w:t>
      </w:r>
      <w:r w:rsidR="0021008C" w:rsidRPr="007207BB">
        <w:rPr>
          <w:rFonts w:ascii="Montserrat" w:hAnsi="Montserrat" w:cs="Tahoma"/>
          <w:bCs/>
          <w:sz w:val="16"/>
          <w:szCs w:val="16"/>
          <w:lang w:val="es-ES_tradnl"/>
        </w:rPr>
        <w:t>.</w:t>
      </w:r>
    </w:p>
    <w:p w14:paraId="73EE479C" w14:textId="77777777" w:rsidR="0021008C" w:rsidRPr="007207BB" w:rsidRDefault="0021008C" w:rsidP="00910499">
      <w:pPr>
        <w:pStyle w:val="Prrafodelista"/>
        <w:numPr>
          <w:ilvl w:val="1"/>
          <w:numId w:val="3"/>
        </w:numPr>
        <w:jc w:val="both"/>
        <w:rPr>
          <w:rFonts w:ascii="Montserrat" w:hAnsi="Montserrat" w:cs="Tahoma"/>
          <w:sz w:val="16"/>
          <w:szCs w:val="16"/>
        </w:rPr>
      </w:pPr>
      <w:r w:rsidRPr="007207BB">
        <w:rPr>
          <w:rFonts w:ascii="Montserrat" w:hAnsi="Montserrat" w:cs="Tahoma"/>
          <w:sz w:val="16"/>
          <w:szCs w:val="16"/>
        </w:rPr>
        <w:t xml:space="preserve">Escrito </w:t>
      </w:r>
      <w:r w:rsidRPr="007207BB">
        <w:rPr>
          <w:rFonts w:ascii="Montserrat" w:hAnsi="Montserrat" w:cs="Tahoma"/>
          <w:bCs/>
          <w:sz w:val="16"/>
          <w:szCs w:val="16"/>
        </w:rPr>
        <w:t>bajo protesta de decir verdad</w:t>
      </w:r>
      <w:r w:rsidRPr="007207BB">
        <w:rPr>
          <w:rFonts w:ascii="Montserrat" w:hAnsi="Montserrat" w:cs="Tahoma"/>
          <w:sz w:val="16"/>
          <w:szCs w:val="16"/>
        </w:rPr>
        <w:t xml:space="preserve"> en el que el licitante manifiesta que los precios que se presentan en su propuesta económica </w:t>
      </w:r>
      <w:r w:rsidRPr="007207BB">
        <w:rPr>
          <w:rFonts w:ascii="Montserrat" w:hAnsi="Montserrat" w:cs="Tahoma"/>
          <w:b/>
          <w:bCs/>
          <w:sz w:val="16"/>
          <w:szCs w:val="16"/>
        </w:rPr>
        <w:t>no se cotizan en condiciones de prácticas desleales</w:t>
      </w:r>
      <w:r w:rsidRPr="007207BB">
        <w:rPr>
          <w:rFonts w:ascii="Montserrat" w:hAnsi="Montserrat" w:cs="Tahoma"/>
          <w:sz w:val="16"/>
          <w:szCs w:val="16"/>
        </w:rPr>
        <w:t xml:space="preserve"> de comercio en su modalidad de discriminación de precios o subsidios, de conformidad con lo previsto en el artículo 37 del Reglamento de la LAASSP, </w:t>
      </w:r>
      <w:r w:rsidRPr="007207BB">
        <w:rPr>
          <w:rFonts w:ascii="Montserrat" w:hAnsi="Montserrat" w:cs="Tahoma"/>
          <w:b/>
          <w:sz w:val="16"/>
          <w:szCs w:val="16"/>
        </w:rPr>
        <w:t>conforme al Anexo Número 8 (OCHO)</w:t>
      </w:r>
    </w:p>
    <w:p w14:paraId="173E291B" w14:textId="77777777" w:rsidR="0021008C" w:rsidRPr="007207BB" w:rsidRDefault="0021008C" w:rsidP="00910499">
      <w:pPr>
        <w:ind w:left="644"/>
        <w:jc w:val="both"/>
        <w:rPr>
          <w:rFonts w:ascii="Montserrat" w:hAnsi="Montserrat" w:cs="Tahoma"/>
          <w:sz w:val="16"/>
          <w:szCs w:val="16"/>
        </w:rPr>
      </w:pPr>
    </w:p>
    <w:p w14:paraId="46BBA6FB" w14:textId="77777777" w:rsidR="004908DB" w:rsidRPr="007207BB" w:rsidRDefault="004908DB" w:rsidP="00910499">
      <w:pPr>
        <w:numPr>
          <w:ilvl w:val="1"/>
          <w:numId w:val="3"/>
        </w:numPr>
        <w:tabs>
          <w:tab w:val="clear" w:pos="720"/>
          <w:tab w:val="num" w:pos="644"/>
        </w:tabs>
        <w:ind w:left="644"/>
        <w:jc w:val="both"/>
        <w:rPr>
          <w:rFonts w:ascii="Montserrat" w:hAnsi="Montserrat" w:cs="Tahoma"/>
          <w:sz w:val="16"/>
          <w:szCs w:val="16"/>
        </w:rPr>
      </w:pPr>
      <w:r w:rsidRPr="007207BB">
        <w:rPr>
          <w:rFonts w:ascii="Montserrat" w:hAnsi="Montserrat" w:cs="Tahoma"/>
          <w:sz w:val="16"/>
          <w:szCs w:val="16"/>
        </w:rPr>
        <w:t xml:space="preserve">Escrito libre </w:t>
      </w:r>
      <w:r w:rsidRPr="007207BB">
        <w:rPr>
          <w:rFonts w:ascii="Montserrat" w:hAnsi="Montserrat" w:cs="Tahoma"/>
          <w:bCs/>
          <w:sz w:val="16"/>
          <w:szCs w:val="16"/>
        </w:rPr>
        <w:t>bajo protesta de decir verdad</w:t>
      </w:r>
      <w:r w:rsidRPr="007207BB">
        <w:rPr>
          <w:rFonts w:ascii="Montserrat" w:hAnsi="Montserrat" w:cs="Tahoma"/>
          <w:sz w:val="16"/>
          <w:szCs w:val="16"/>
        </w:rPr>
        <w:t>, que cuenta con los siguientes registros</w:t>
      </w:r>
      <w:r w:rsidR="0014356D" w:rsidRPr="007207BB">
        <w:rPr>
          <w:rFonts w:ascii="Montserrat" w:hAnsi="Montserrat" w:cs="Tahoma"/>
          <w:sz w:val="16"/>
          <w:szCs w:val="16"/>
        </w:rPr>
        <w:t xml:space="preserve">, </w:t>
      </w:r>
      <w:r w:rsidR="0014356D" w:rsidRPr="007207BB">
        <w:rPr>
          <w:rFonts w:ascii="Montserrat" w:hAnsi="Montserrat" w:cs="Tahoma"/>
          <w:b/>
          <w:bCs/>
          <w:sz w:val="16"/>
          <w:szCs w:val="16"/>
        </w:rPr>
        <w:t>además de las opiniones de cumplimiento positivas y vigentes</w:t>
      </w:r>
      <w:r w:rsidRPr="007207BB">
        <w:rPr>
          <w:rFonts w:ascii="Montserrat" w:hAnsi="Montserrat" w:cs="Tahoma"/>
          <w:sz w:val="16"/>
          <w:szCs w:val="16"/>
        </w:rPr>
        <w:t>:</w:t>
      </w:r>
    </w:p>
    <w:p w14:paraId="2801D18A" w14:textId="77777777" w:rsidR="004908DB" w:rsidRPr="007207BB" w:rsidRDefault="004908DB" w:rsidP="00910499">
      <w:pPr>
        <w:ind w:left="720"/>
        <w:jc w:val="both"/>
        <w:rPr>
          <w:rFonts w:ascii="Montserrat" w:hAnsi="Montserrat" w:cs="Tahoma"/>
          <w:sz w:val="16"/>
          <w:szCs w:val="16"/>
        </w:rPr>
      </w:pPr>
      <w:r w:rsidRPr="007207BB">
        <w:rPr>
          <w:rFonts w:ascii="Montserrat" w:hAnsi="Montserrat" w:cs="Tahoma"/>
          <w:sz w:val="16"/>
          <w:szCs w:val="16"/>
        </w:rPr>
        <w:t>Registro Federal de Contribuyentes</w:t>
      </w:r>
    </w:p>
    <w:p w14:paraId="68D05340" w14:textId="77777777" w:rsidR="004908DB" w:rsidRPr="007207BB" w:rsidRDefault="004908DB" w:rsidP="00910499">
      <w:pPr>
        <w:ind w:left="720"/>
        <w:jc w:val="both"/>
        <w:rPr>
          <w:rFonts w:ascii="Montserrat" w:hAnsi="Montserrat" w:cs="Tahoma"/>
          <w:sz w:val="16"/>
          <w:szCs w:val="16"/>
        </w:rPr>
      </w:pPr>
      <w:r w:rsidRPr="007207BB">
        <w:rPr>
          <w:rFonts w:ascii="Montserrat" w:hAnsi="Montserrat" w:cs="Tahoma"/>
          <w:sz w:val="16"/>
          <w:szCs w:val="16"/>
        </w:rPr>
        <w:t>Registro Patronal IMSS</w:t>
      </w:r>
    </w:p>
    <w:p w14:paraId="1B16C054" w14:textId="77777777" w:rsidR="00D16598" w:rsidRPr="007207BB" w:rsidRDefault="004908DB" w:rsidP="0014356D">
      <w:pPr>
        <w:ind w:left="720"/>
        <w:jc w:val="both"/>
        <w:rPr>
          <w:rFonts w:ascii="Montserrat" w:hAnsi="Montserrat" w:cs="Tahoma"/>
          <w:sz w:val="16"/>
          <w:szCs w:val="16"/>
        </w:rPr>
      </w:pPr>
      <w:r w:rsidRPr="007207BB">
        <w:rPr>
          <w:rFonts w:ascii="Montserrat" w:hAnsi="Montserrat" w:cs="Tahoma"/>
          <w:sz w:val="16"/>
          <w:szCs w:val="16"/>
        </w:rPr>
        <w:t xml:space="preserve">Registro </w:t>
      </w:r>
      <w:r w:rsidR="00D16598" w:rsidRPr="007207BB">
        <w:rPr>
          <w:rFonts w:ascii="Montserrat" w:hAnsi="Montserrat" w:cs="Tahoma"/>
          <w:sz w:val="16"/>
          <w:szCs w:val="16"/>
        </w:rPr>
        <w:t>INFONAVIT</w:t>
      </w:r>
    </w:p>
    <w:p w14:paraId="52DD1694" w14:textId="77777777" w:rsidR="004908DB" w:rsidRPr="007207BB" w:rsidRDefault="004908DB" w:rsidP="00910499">
      <w:pPr>
        <w:numPr>
          <w:ilvl w:val="1"/>
          <w:numId w:val="3"/>
        </w:numPr>
        <w:tabs>
          <w:tab w:val="clear" w:pos="720"/>
          <w:tab w:val="num" w:pos="644"/>
        </w:tabs>
        <w:ind w:left="644"/>
        <w:jc w:val="both"/>
        <w:rPr>
          <w:rFonts w:ascii="Montserrat" w:hAnsi="Montserrat" w:cs="Tahoma"/>
          <w:sz w:val="16"/>
          <w:szCs w:val="16"/>
        </w:rPr>
      </w:pPr>
      <w:r w:rsidRPr="007207BB">
        <w:rPr>
          <w:rFonts w:ascii="Montserrat" w:hAnsi="Montserrat" w:cs="Tahoma"/>
          <w:sz w:val="16"/>
          <w:szCs w:val="16"/>
        </w:rPr>
        <w:t xml:space="preserve">En el caso de que el participante </w:t>
      </w:r>
      <w:r w:rsidRPr="007207BB">
        <w:rPr>
          <w:rFonts w:ascii="Montserrat" w:hAnsi="Montserrat" w:cs="Tahoma"/>
          <w:b/>
          <w:bCs/>
          <w:sz w:val="16"/>
          <w:szCs w:val="16"/>
        </w:rPr>
        <w:t>no cuente con registro patronal propio</w:t>
      </w:r>
      <w:r w:rsidRPr="007207BB">
        <w:rPr>
          <w:rFonts w:ascii="Montserrat" w:hAnsi="Montserrat" w:cs="Tahoma"/>
          <w:sz w:val="16"/>
          <w:szCs w:val="16"/>
        </w:rPr>
        <w:t>, deberá presentar convenio de</w:t>
      </w:r>
      <w:r w:rsidR="00DA1547" w:rsidRPr="007207BB">
        <w:rPr>
          <w:rFonts w:ascii="Montserrat" w:hAnsi="Montserrat" w:cs="Tahoma"/>
          <w:sz w:val="16"/>
          <w:szCs w:val="16"/>
        </w:rPr>
        <w:t xml:space="preserve"> </w:t>
      </w:r>
      <w:r w:rsidR="00DA1547" w:rsidRPr="007207BB">
        <w:rPr>
          <w:rFonts w:ascii="Montserrat" w:hAnsi="Montserrat" w:cs="Tahoma"/>
          <w:b/>
          <w:bCs/>
          <w:sz w:val="16"/>
          <w:szCs w:val="16"/>
        </w:rPr>
        <w:t>participación conjunta</w:t>
      </w:r>
      <w:r w:rsidR="00DA1547" w:rsidRPr="007207BB">
        <w:rPr>
          <w:rFonts w:ascii="Montserrat" w:hAnsi="Montserrat" w:cs="Tahoma"/>
          <w:sz w:val="16"/>
          <w:szCs w:val="16"/>
        </w:rPr>
        <w:t xml:space="preserve"> con</w:t>
      </w:r>
      <w:r w:rsidRPr="007207BB">
        <w:rPr>
          <w:rFonts w:ascii="Montserrat" w:hAnsi="Montserrat" w:cs="Tahoma"/>
          <w:sz w:val="16"/>
          <w:szCs w:val="16"/>
        </w:rPr>
        <w:t xml:space="preserve"> la empresa que le proporciona el Recurso Humano</w:t>
      </w:r>
      <w:r w:rsidR="00DA1547" w:rsidRPr="007207BB">
        <w:rPr>
          <w:rFonts w:ascii="Montserrat" w:hAnsi="Montserrat" w:cs="Tahoma"/>
          <w:sz w:val="16"/>
          <w:szCs w:val="16"/>
        </w:rPr>
        <w:t xml:space="preserve"> de acuerdo con el </w:t>
      </w:r>
      <w:r w:rsidR="00D16598" w:rsidRPr="007207BB">
        <w:rPr>
          <w:rFonts w:ascii="Montserrat" w:hAnsi="Montserrat" w:cs="Tahoma"/>
          <w:b/>
          <w:sz w:val="16"/>
          <w:szCs w:val="16"/>
        </w:rPr>
        <w:t>Anexo Numero 10</w:t>
      </w:r>
      <w:r w:rsidR="00DA1547" w:rsidRPr="007207BB">
        <w:rPr>
          <w:rFonts w:ascii="Montserrat" w:hAnsi="Montserrat" w:cs="Tahoma"/>
          <w:b/>
          <w:sz w:val="16"/>
          <w:szCs w:val="16"/>
        </w:rPr>
        <w:t xml:space="preserve"> (</w:t>
      </w:r>
      <w:r w:rsidR="00D16598" w:rsidRPr="007207BB">
        <w:rPr>
          <w:rFonts w:ascii="Montserrat" w:hAnsi="Montserrat" w:cs="Tahoma"/>
          <w:b/>
          <w:sz w:val="16"/>
          <w:szCs w:val="16"/>
        </w:rPr>
        <w:t>DIEZ</w:t>
      </w:r>
      <w:r w:rsidR="00DA1547" w:rsidRPr="007207BB">
        <w:rPr>
          <w:rFonts w:ascii="Montserrat" w:hAnsi="Montserrat" w:cs="Tahoma"/>
          <w:b/>
          <w:sz w:val="16"/>
          <w:szCs w:val="16"/>
        </w:rPr>
        <w:t>)</w:t>
      </w:r>
    </w:p>
    <w:p w14:paraId="06B81139" w14:textId="77777777" w:rsidR="0021008C" w:rsidRPr="007207BB" w:rsidRDefault="0021008C" w:rsidP="00910499">
      <w:pPr>
        <w:pStyle w:val="Prrafodelista"/>
        <w:numPr>
          <w:ilvl w:val="1"/>
          <w:numId w:val="3"/>
        </w:numPr>
        <w:jc w:val="both"/>
        <w:rPr>
          <w:rFonts w:ascii="Montserrat" w:hAnsi="Montserrat" w:cs="Tahoma"/>
          <w:sz w:val="16"/>
          <w:szCs w:val="16"/>
        </w:rPr>
      </w:pPr>
      <w:r w:rsidRPr="007207BB">
        <w:rPr>
          <w:rFonts w:ascii="Montserrat" w:hAnsi="Montserrat" w:cs="Tahoma"/>
          <w:sz w:val="16"/>
          <w:szCs w:val="16"/>
        </w:rPr>
        <w:t xml:space="preserve">Escrito bajo protesta de decir verdad, que </w:t>
      </w:r>
      <w:r w:rsidRPr="007207BB">
        <w:rPr>
          <w:rFonts w:ascii="Montserrat" w:hAnsi="Montserrat" w:cs="Tahoma"/>
          <w:b/>
          <w:bCs/>
          <w:sz w:val="16"/>
          <w:szCs w:val="16"/>
        </w:rPr>
        <w:t>cuenta con facultades suficientes</w:t>
      </w:r>
      <w:r w:rsidRPr="007207BB">
        <w:rPr>
          <w:rFonts w:ascii="Montserrat" w:hAnsi="Montserrat" w:cs="Tahoma"/>
          <w:sz w:val="16"/>
          <w:szCs w:val="16"/>
        </w:rPr>
        <w:t xml:space="preserve"> para comprometerse por sí o por su representada, conforme al</w:t>
      </w:r>
      <w:r w:rsidRPr="007207BB">
        <w:rPr>
          <w:rFonts w:ascii="Montserrat" w:hAnsi="Montserrat" w:cs="Tahoma"/>
          <w:b/>
          <w:sz w:val="16"/>
          <w:szCs w:val="16"/>
        </w:rPr>
        <w:t xml:space="preserve"> Anexo Número 11 (ONCE)</w:t>
      </w:r>
      <w:r w:rsidRPr="007207BB">
        <w:rPr>
          <w:rFonts w:ascii="Montserrat" w:hAnsi="Montserrat" w:cs="Tahoma"/>
          <w:sz w:val="16"/>
          <w:szCs w:val="16"/>
        </w:rPr>
        <w:t>, el cual forma parte de la presente Convocatoria.</w:t>
      </w:r>
    </w:p>
    <w:p w14:paraId="5E7968EF" w14:textId="77777777" w:rsidR="0021008C" w:rsidRPr="007207BB" w:rsidRDefault="0021008C" w:rsidP="00910499">
      <w:pPr>
        <w:ind w:left="644"/>
        <w:jc w:val="both"/>
        <w:rPr>
          <w:rFonts w:ascii="Montserrat" w:hAnsi="Montserrat" w:cs="Tahoma"/>
          <w:sz w:val="16"/>
          <w:szCs w:val="16"/>
        </w:rPr>
      </w:pPr>
    </w:p>
    <w:p w14:paraId="72BB7FA0" w14:textId="77777777" w:rsidR="00187AAB" w:rsidRPr="007207BB" w:rsidRDefault="004908DB" w:rsidP="00910499">
      <w:pPr>
        <w:numPr>
          <w:ilvl w:val="1"/>
          <w:numId w:val="3"/>
        </w:numPr>
        <w:tabs>
          <w:tab w:val="clear" w:pos="720"/>
          <w:tab w:val="num" w:pos="644"/>
        </w:tabs>
        <w:ind w:left="644"/>
        <w:jc w:val="both"/>
        <w:rPr>
          <w:rFonts w:ascii="Montserrat" w:hAnsi="Montserrat" w:cs="Tahoma"/>
          <w:sz w:val="16"/>
          <w:szCs w:val="16"/>
        </w:rPr>
      </w:pPr>
      <w:bookmarkStart w:id="22" w:name="_Hlk59545825"/>
      <w:r w:rsidRPr="007207BB">
        <w:rPr>
          <w:rFonts w:ascii="Montserrat" w:hAnsi="Montserrat" w:cs="Tahoma"/>
          <w:sz w:val="16"/>
          <w:szCs w:val="16"/>
        </w:rPr>
        <w:t>Los participantes, deberán presentar como requisito de participación la entrega de la “Opinión del cumplimiento de Obligaciones en Materia de Seguridad Social”</w:t>
      </w:r>
      <w:r w:rsidR="00DA1547" w:rsidRPr="007207BB">
        <w:rPr>
          <w:rFonts w:ascii="Montserrat" w:hAnsi="Montserrat" w:cs="Tahoma"/>
          <w:sz w:val="16"/>
          <w:szCs w:val="16"/>
        </w:rPr>
        <w:t xml:space="preserve"> (IMSS)</w:t>
      </w:r>
      <w:r w:rsidRPr="007207BB">
        <w:rPr>
          <w:rFonts w:ascii="Montserrat" w:hAnsi="Montserrat" w:cs="Tahoma"/>
          <w:sz w:val="16"/>
          <w:szCs w:val="16"/>
        </w:rPr>
        <w:t xml:space="preserve"> así como la “Opinión del cumplimiento de sus Obligaciones Fiscales”</w:t>
      </w:r>
      <w:r w:rsidR="00DA1547" w:rsidRPr="007207BB">
        <w:rPr>
          <w:rFonts w:ascii="Montserrat" w:hAnsi="Montserrat" w:cs="Tahoma"/>
          <w:sz w:val="16"/>
          <w:szCs w:val="16"/>
        </w:rPr>
        <w:t xml:space="preserve"> (SAT)</w:t>
      </w:r>
      <w:r w:rsidRPr="007207BB">
        <w:rPr>
          <w:rFonts w:ascii="Montserrat" w:hAnsi="Montserrat" w:cs="Tahoma"/>
          <w:sz w:val="16"/>
          <w:szCs w:val="16"/>
        </w:rPr>
        <w:t xml:space="preserve"> ambas, vigentes y positivas.</w:t>
      </w:r>
      <w:r w:rsidR="00187AAB" w:rsidRPr="007207BB">
        <w:rPr>
          <w:rFonts w:ascii="Montserrat" w:eastAsia="Calibri" w:hAnsi="Montserrat"/>
          <w:sz w:val="16"/>
          <w:szCs w:val="16"/>
          <w:lang w:val="es-MX" w:eastAsia="en-US"/>
        </w:rPr>
        <w:t xml:space="preserve"> </w:t>
      </w:r>
      <w:r w:rsidR="00187AAB" w:rsidRPr="007207BB">
        <w:rPr>
          <w:rFonts w:ascii="Montserrat" w:hAnsi="Montserrat" w:cs="Tahoma"/>
          <w:sz w:val="16"/>
          <w:szCs w:val="16"/>
        </w:rPr>
        <w:t>Si dicha opinión no se encuentra legible y/o el sello digital o Código QR no se puede verificar se tendrá como no presentado</w:t>
      </w:r>
      <w:bookmarkEnd w:id="22"/>
      <w:r w:rsidR="00187AAB" w:rsidRPr="007207BB">
        <w:rPr>
          <w:rFonts w:ascii="Montserrat" w:hAnsi="Montserrat" w:cs="Tahoma"/>
          <w:sz w:val="16"/>
          <w:szCs w:val="16"/>
        </w:rPr>
        <w:t>.</w:t>
      </w:r>
    </w:p>
    <w:p w14:paraId="1E1BFF0F" w14:textId="77777777" w:rsidR="00187AAB" w:rsidRPr="007207BB" w:rsidRDefault="00DA1547" w:rsidP="00910499">
      <w:pPr>
        <w:pStyle w:val="Prrafodelista"/>
        <w:numPr>
          <w:ilvl w:val="1"/>
          <w:numId w:val="3"/>
        </w:numPr>
        <w:jc w:val="both"/>
        <w:rPr>
          <w:rFonts w:ascii="Montserrat" w:hAnsi="Montserrat" w:cs="Tahoma"/>
          <w:sz w:val="16"/>
          <w:szCs w:val="16"/>
        </w:rPr>
      </w:pPr>
      <w:bookmarkStart w:id="23" w:name="_Hlk59545860"/>
      <w:r w:rsidRPr="007207BB">
        <w:rPr>
          <w:rFonts w:ascii="Montserrat" w:hAnsi="Montserrat" w:cs="Tahoma"/>
          <w:sz w:val="16"/>
          <w:szCs w:val="16"/>
        </w:rPr>
        <w:t xml:space="preserve">Constancia de situación fiscal vigente y positiva, emitida por el INFONAVIT, con fundamento en el artículo 16 fracción XIX de la Ley del Instituto del Fondo Nacional de la Vivienda para los trabajadores, </w:t>
      </w:r>
      <w:r w:rsidR="0068325B" w:rsidRPr="007207BB">
        <w:rPr>
          <w:rFonts w:ascii="Montserrat" w:hAnsi="Montserrat" w:cs="Tahoma"/>
          <w:sz w:val="16"/>
          <w:szCs w:val="16"/>
        </w:rPr>
        <w:t>mediante</w:t>
      </w:r>
      <w:r w:rsidRPr="007207BB">
        <w:rPr>
          <w:rFonts w:ascii="Montserrat" w:hAnsi="Montserrat" w:cs="Tahoma"/>
          <w:sz w:val="16"/>
          <w:szCs w:val="16"/>
        </w:rPr>
        <w:t xml:space="preserve"> resolución RCA-5789-01/17, publicado en el </w:t>
      </w:r>
      <w:r w:rsidRPr="007207BB">
        <w:rPr>
          <w:rFonts w:ascii="Montserrat" w:hAnsi="Montserrat" w:cs="Tahoma"/>
          <w:color w:val="000000"/>
          <w:sz w:val="16"/>
          <w:szCs w:val="16"/>
        </w:rPr>
        <w:t>DOF el 25 de enero del 2017</w:t>
      </w:r>
      <w:r w:rsidR="00187AAB" w:rsidRPr="007207BB">
        <w:rPr>
          <w:rFonts w:ascii="Montserrat" w:hAnsi="Montserrat" w:cs="Tahoma"/>
          <w:color w:val="000000"/>
          <w:sz w:val="16"/>
          <w:szCs w:val="16"/>
        </w:rPr>
        <w:t>.</w:t>
      </w:r>
      <w:r w:rsidR="00187AAB" w:rsidRPr="007207BB">
        <w:rPr>
          <w:rFonts w:ascii="Montserrat" w:hAnsi="Montserrat"/>
          <w:color w:val="000000"/>
          <w:sz w:val="16"/>
          <w:szCs w:val="16"/>
        </w:rPr>
        <w:t xml:space="preserve"> </w:t>
      </w:r>
      <w:r w:rsidR="00187AAB" w:rsidRPr="007207BB">
        <w:rPr>
          <w:rFonts w:ascii="Montserrat" w:hAnsi="Montserrat" w:cs="Tahoma"/>
          <w:sz w:val="16"/>
          <w:szCs w:val="16"/>
        </w:rPr>
        <w:t>Si dicha opinión no se encuentra legible y/o el sello digital o Código QR no se puede verificar se tendrá como no presentado</w:t>
      </w:r>
      <w:bookmarkEnd w:id="23"/>
      <w:r w:rsidR="00187AAB" w:rsidRPr="007207BB">
        <w:rPr>
          <w:rFonts w:ascii="Montserrat" w:hAnsi="Montserrat" w:cs="Tahoma"/>
          <w:sz w:val="16"/>
          <w:szCs w:val="16"/>
        </w:rPr>
        <w:t>.</w:t>
      </w:r>
    </w:p>
    <w:p w14:paraId="3314A583" w14:textId="77777777" w:rsidR="004908DB" w:rsidRPr="007207BB" w:rsidRDefault="004908DB" w:rsidP="00910499">
      <w:pPr>
        <w:numPr>
          <w:ilvl w:val="1"/>
          <w:numId w:val="3"/>
        </w:numPr>
        <w:tabs>
          <w:tab w:val="clear" w:pos="720"/>
          <w:tab w:val="num" w:pos="644"/>
        </w:tabs>
        <w:ind w:left="644"/>
        <w:jc w:val="both"/>
        <w:rPr>
          <w:rFonts w:ascii="Montserrat" w:hAnsi="Montserrat" w:cs="Tahoma"/>
          <w:sz w:val="16"/>
          <w:szCs w:val="16"/>
        </w:rPr>
      </w:pPr>
      <w:r w:rsidRPr="007207BB">
        <w:rPr>
          <w:rFonts w:ascii="Montserrat" w:hAnsi="Montserrat" w:cs="Tahoma"/>
          <w:b/>
          <w:bCs/>
          <w:sz w:val="16"/>
          <w:szCs w:val="16"/>
        </w:rPr>
        <w:t xml:space="preserve">Descripción amplia y detallada de los </w:t>
      </w:r>
      <w:r w:rsidR="00F20C8C" w:rsidRPr="007207BB">
        <w:rPr>
          <w:rFonts w:ascii="Montserrat" w:hAnsi="Montserrat" w:cs="Tahoma"/>
          <w:b/>
          <w:bCs/>
          <w:sz w:val="16"/>
          <w:szCs w:val="16"/>
        </w:rPr>
        <w:t>SERVICIOS</w:t>
      </w:r>
      <w:r w:rsidRPr="007207BB">
        <w:rPr>
          <w:rFonts w:ascii="Montserrat" w:hAnsi="Montserrat" w:cs="Tahoma"/>
          <w:b/>
          <w:bCs/>
          <w:sz w:val="16"/>
          <w:szCs w:val="16"/>
        </w:rPr>
        <w:t xml:space="preserve"> ofertados</w:t>
      </w:r>
      <w:r w:rsidRPr="007207BB">
        <w:rPr>
          <w:rFonts w:ascii="Montserrat" w:hAnsi="Montserrat" w:cs="Tahoma"/>
          <w:sz w:val="16"/>
          <w:szCs w:val="16"/>
        </w:rPr>
        <w:t xml:space="preserve">, cumpliendo estrictamente con lo señalado en el </w:t>
      </w:r>
      <w:r w:rsidRPr="007207BB">
        <w:rPr>
          <w:rFonts w:ascii="Montserrat" w:hAnsi="Montserrat" w:cs="Tahoma"/>
          <w:b/>
          <w:sz w:val="16"/>
          <w:szCs w:val="16"/>
        </w:rPr>
        <w:t xml:space="preserve">Anexo Número </w:t>
      </w:r>
      <w:r w:rsidR="00D16598" w:rsidRPr="007207BB">
        <w:rPr>
          <w:rFonts w:ascii="Montserrat" w:hAnsi="Montserrat" w:cs="Tahoma"/>
          <w:b/>
          <w:sz w:val="16"/>
          <w:szCs w:val="16"/>
        </w:rPr>
        <w:t>2</w:t>
      </w:r>
      <w:r w:rsidRPr="007207BB">
        <w:rPr>
          <w:rFonts w:ascii="Montserrat" w:hAnsi="Montserrat" w:cs="Tahoma"/>
          <w:b/>
          <w:sz w:val="16"/>
          <w:szCs w:val="16"/>
        </w:rPr>
        <w:t xml:space="preserve"> (</w:t>
      </w:r>
      <w:r w:rsidR="00D16598" w:rsidRPr="007207BB">
        <w:rPr>
          <w:rFonts w:ascii="Montserrat" w:hAnsi="Montserrat" w:cs="Tahoma"/>
          <w:b/>
          <w:sz w:val="16"/>
          <w:szCs w:val="16"/>
        </w:rPr>
        <w:t>DOS</w:t>
      </w:r>
      <w:r w:rsidRPr="007207BB">
        <w:rPr>
          <w:rFonts w:ascii="Montserrat" w:hAnsi="Montserrat" w:cs="Tahoma"/>
          <w:b/>
          <w:sz w:val="16"/>
          <w:szCs w:val="16"/>
        </w:rPr>
        <w:t>),</w:t>
      </w:r>
      <w:r w:rsidRPr="007207BB">
        <w:rPr>
          <w:rFonts w:ascii="Montserrat" w:hAnsi="Montserrat" w:cs="Tahoma"/>
          <w:sz w:val="16"/>
          <w:szCs w:val="16"/>
        </w:rPr>
        <w:t xml:space="preserve"> el cual forma parte de estas bases</w:t>
      </w:r>
      <w:r w:rsidR="00865047" w:rsidRPr="007207BB">
        <w:rPr>
          <w:rFonts w:ascii="Montserrat" w:hAnsi="Montserrat" w:cs="Tahoma"/>
          <w:sz w:val="16"/>
          <w:szCs w:val="16"/>
        </w:rPr>
        <w:t>,</w:t>
      </w:r>
      <w:r w:rsidR="00865047" w:rsidRPr="007207BB">
        <w:rPr>
          <w:rFonts w:ascii="Montserrat" w:hAnsi="Montserrat"/>
          <w:sz w:val="16"/>
          <w:szCs w:val="16"/>
        </w:rPr>
        <w:t xml:space="preserve"> </w:t>
      </w:r>
      <w:r w:rsidR="00865047" w:rsidRPr="007207BB">
        <w:rPr>
          <w:rFonts w:ascii="Montserrat" w:hAnsi="Montserrat" w:cs="Tahoma"/>
          <w:sz w:val="16"/>
          <w:szCs w:val="16"/>
        </w:rPr>
        <w:t xml:space="preserve">requisitado para el efecto el </w:t>
      </w:r>
      <w:r w:rsidR="00865047" w:rsidRPr="007207BB">
        <w:rPr>
          <w:rFonts w:ascii="Montserrat" w:hAnsi="Montserrat" w:cs="Tahoma"/>
          <w:b/>
          <w:bCs/>
          <w:sz w:val="16"/>
          <w:szCs w:val="16"/>
        </w:rPr>
        <w:t>Anexo 13</w:t>
      </w:r>
      <w:r w:rsidRPr="007207BB">
        <w:rPr>
          <w:rFonts w:ascii="Montserrat" w:hAnsi="Montserrat" w:cs="Tahoma"/>
          <w:b/>
          <w:bCs/>
          <w:sz w:val="16"/>
          <w:szCs w:val="16"/>
        </w:rPr>
        <w:t>.</w:t>
      </w:r>
      <w:r w:rsidR="00865047" w:rsidRPr="007207BB">
        <w:rPr>
          <w:rFonts w:ascii="Montserrat" w:hAnsi="Montserrat" w:cs="Tahoma"/>
          <w:b/>
          <w:bCs/>
          <w:sz w:val="16"/>
          <w:szCs w:val="16"/>
        </w:rPr>
        <w:t xml:space="preserve"> (TRECE)</w:t>
      </w:r>
    </w:p>
    <w:p w14:paraId="3A1E5BDF" w14:textId="77777777" w:rsidR="00B24BE4" w:rsidRPr="007207BB" w:rsidRDefault="00B24BE4" w:rsidP="00910499">
      <w:pPr>
        <w:numPr>
          <w:ilvl w:val="1"/>
          <w:numId w:val="3"/>
        </w:numPr>
        <w:jc w:val="both"/>
        <w:rPr>
          <w:rFonts w:ascii="Montserrat" w:hAnsi="Montserrat" w:cs="Tahoma"/>
          <w:sz w:val="16"/>
          <w:szCs w:val="16"/>
        </w:rPr>
      </w:pPr>
      <w:r w:rsidRPr="007207BB">
        <w:rPr>
          <w:rFonts w:ascii="Montserrat" w:hAnsi="Montserrat" w:cs="Tahoma"/>
          <w:sz w:val="16"/>
          <w:szCs w:val="16"/>
        </w:rPr>
        <w:t xml:space="preserve">Escrito donde manifieste que no desempeña ningún empleo, cargo o comisión en el servicio público, en el presente procedimiento de Licitación Pública Nacional </w:t>
      </w:r>
    </w:p>
    <w:p w14:paraId="39B74637" w14:textId="77777777" w:rsidR="000F22D7" w:rsidRPr="007207BB" w:rsidRDefault="000F22D7" w:rsidP="00910499">
      <w:pPr>
        <w:ind w:left="644"/>
        <w:jc w:val="both"/>
        <w:rPr>
          <w:rFonts w:ascii="Montserrat" w:hAnsi="Montserrat" w:cs="Tahoma"/>
          <w:sz w:val="16"/>
          <w:szCs w:val="16"/>
        </w:rPr>
      </w:pPr>
    </w:p>
    <w:p w14:paraId="470D7B68" w14:textId="77777777" w:rsidR="004908DB" w:rsidRPr="007207BB" w:rsidRDefault="004908DB" w:rsidP="00910499">
      <w:pPr>
        <w:pStyle w:val="Textoindependiente"/>
        <w:spacing w:after="0"/>
        <w:ind w:left="360"/>
        <w:jc w:val="both"/>
        <w:rPr>
          <w:rFonts w:ascii="Montserrat" w:hAnsi="Montserrat" w:cs="Tahoma"/>
          <w:b/>
          <w:sz w:val="16"/>
          <w:szCs w:val="16"/>
        </w:rPr>
      </w:pPr>
      <w:r w:rsidRPr="007207BB">
        <w:rPr>
          <w:rFonts w:ascii="Montserrat" w:hAnsi="Montserrat" w:cs="Tahoma"/>
          <w:b/>
          <w:sz w:val="16"/>
          <w:szCs w:val="16"/>
        </w:rPr>
        <w:t>En caso de que se presenten proposiciones en forma conjunta, cada una de las personas agrupadas, deberá presentar en forma individual los escritos señalados en el presente numeral</w:t>
      </w:r>
      <w:r w:rsidR="0021008C" w:rsidRPr="007207BB">
        <w:rPr>
          <w:rFonts w:ascii="Montserrat" w:hAnsi="Montserrat" w:cs="Tahoma"/>
          <w:b/>
          <w:sz w:val="16"/>
          <w:szCs w:val="16"/>
        </w:rPr>
        <w:t>.</w:t>
      </w:r>
      <w:r w:rsidRPr="007207BB">
        <w:rPr>
          <w:rFonts w:ascii="Montserrat" w:hAnsi="Montserrat" w:cs="Tahoma"/>
          <w:b/>
          <w:sz w:val="16"/>
          <w:szCs w:val="16"/>
        </w:rPr>
        <w:t xml:space="preserve"> </w:t>
      </w:r>
    </w:p>
    <w:p w14:paraId="6B440CEF" w14:textId="77777777" w:rsidR="00C37B14" w:rsidRPr="007207BB" w:rsidRDefault="00C37B14" w:rsidP="00910499">
      <w:pPr>
        <w:pStyle w:val="Textoindependiente"/>
        <w:spacing w:after="0"/>
        <w:ind w:left="360"/>
        <w:jc w:val="both"/>
        <w:rPr>
          <w:rFonts w:ascii="Montserrat" w:hAnsi="Montserrat" w:cs="Tahoma"/>
          <w:sz w:val="16"/>
          <w:szCs w:val="16"/>
        </w:rPr>
      </w:pPr>
    </w:p>
    <w:p w14:paraId="2CB129F5" w14:textId="77777777" w:rsidR="007556DE" w:rsidRPr="007207BB" w:rsidRDefault="007556DE" w:rsidP="00910499">
      <w:pPr>
        <w:pStyle w:val="Textoindependiente"/>
        <w:spacing w:after="0"/>
        <w:ind w:left="576" w:hanging="576"/>
        <w:jc w:val="both"/>
        <w:rPr>
          <w:rFonts w:ascii="Montserrat" w:hAnsi="Montserrat" w:cs="Tahoma"/>
          <w:b/>
          <w:sz w:val="16"/>
          <w:szCs w:val="16"/>
        </w:rPr>
      </w:pPr>
      <w:bookmarkStart w:id="24" w:name="_6.2_DOCUMENTACIÓN_COMPLEMENTARIA:"/>
      <w:bookmarkStart w:id="25" w:name="_Toc462405393"/>
      <w:bookmarkEnd w:id="24"/>
      <w:r w:rsidRPr="007207BB">
        <w:rPr>
          <w:rFonts w:ascii="Montserrat" w:hAnsi="Montserrat" w:cs="Tahoma"/>
          <w:b/>
          <w:sz w:val="16"/>
          <w:szCs w:val="16"/>
        </w:rPr>
        <w:t>6.2</w:t>
      </w:r>
      <w:r w:rsidRPr="007207BB">
        <w:rPr>
          <w:rFonts w:ascii="Montserrat" w:hAnsi="Montserrat" w:cs="Tahoma"/>
          <w:b/>
          <w:sz w:val="16"/>
          <w:szCs w:val="16"/>
        </w:rPr>
        <w:tab/>
      </w:r>
      <w:r w:rsidR="000D3DFC" w:rsidRPr="007207BB">
        <w:rPr>
          <w:rFonts w:ascii="Montserrat" w:hAnsi="Montserrat" w:cs="Tahoma"/>
          <w:b/>
          <w:sz w:val="16"/>
          <w:szCs w:val="16"/>
        </w:rPr>
        <w:t>PROPUESTA ECONOMICA</w:t>
      </w:r>
      <w:r w:rsidRPr="007207BB">
        <w:rPr>
          <w:rFonts w:ascii="Montserrat" w:hAnsi="Montserrat" w:cs="Tahoma"/>
          <w:b/>
          <w:sz w:val="16"/>
          <w:szCs w:val="16"/>
        </w:rPr>
        <w:t>:</w:t>
      </w:r>
      <w:bookmarkEnd w:id="25"/>
    </w:p>
    <w:p w14:paraId="23A35CAB" w14:textId="77777777" w:rsidR="004A2952" w:rsidRPr="007207BB" w:rsidRDefault="008F10DB" w:rsidP="004A2952">
      <w:pPr>
        <w:rPr>
          <w:rFonts w:ascii="Montserrat" w:hAnsi="Montserrat" w:cs="Tahoma"/>
          <w:sz w:val="16"/>
          <w:szCs w:val="16"/>
        </w:rPr>
      </w:pPr>
      <w:r w:rsidRPr="007207BB">
        <w:rPr>
          <w:rFonts w:ascii="Montserrat" w:hAnsi="Montserrat" w:cs="Tahoma"/>
          <w:sz w:val="16"/>
          <w:szCs w:val="16"/>
        </w:rPr>
        <w:lastRenderedPageBreak/>
        <w:t xml:space="preserve">“El proveedor” deberá formular su cotización de acuerdo al </w:t>
      </w:r>
      <w:r w:rsidR="00ED71DC" w:rsidRPr="007207BB">
        <w:rPr>
          <w:rFonts w:ascii="Montserrat" w:hAnsi="Montserrat" w:cs="Tahoma"/>
          <w:sz w:val="16"/>
          <w:szCs w:val="16"/>
        </w:rPr>
        <w:t xml:space="preserve">anexo 13 </w:t>
      </w:r>
      <w:r w:rsidRPr="007207BB">
        <w:rPr>
          <w:rFonts w:ascii="Montserrat" w:hAnsi="Montserrat" w:cs="Tahoma"/>
          <w:sz w:val="16"/>
          <w:szCs w:val="16"/>
        </w:rPr>
        <w:t xml:space="preserve">propuesta económica”, </w:t>
      </w:r>
      <w:r w:rsidRPr="007207BB">
        <w:rPr>
          <w:rFonts w:ascii="Montserrat" w:hAnsi="Montserrat" w:cs="Tahoma"/>
          <w:b/>
          <w:sz w:val="16"/>
          <w:szCs w:val="16"/>
        </w:rPr>
        <w:t>los precios serán sin incluir el IVA</w:t>
      </w:r>
      <w:r w:rsidRPr="007207BB">
        <w:rPr>
          <w:rFonts w:ascii="Montserrat" w:hAnsi="Montserrat" w:cs="Tahoma"/>
          <w:sz w:val="16"/>
          <w:szCs w:val="16"/>
        </w:rPr>
        <w:t xml:space="preserve">, a dos decimales y deberá estar en pesos mexicanos. </w:t>
      </w:r>
      <w:r w:rsidR="0066721E" w:rsidRPr="007207BB">
        <w:rPr>
          <w:rFonts w:ascii="Montserrat" w:hAnsi="Montserrat" w:cs="Tahoma"/>
          <w:b/>
          <w:sz w:val="16"/>
          <w:szCs w:val="16"/>
        </w:rPr>
        <w:t>Generará</w:t>
      </w:r>
      <w:r w:rsidRPr="007207BB">
        <w:rPr>
          <w:rFonts w:ascii="Montserrat" w:hAnsi="Montserrat" w:cs="Tahoma"/>
          <w:b/>
          <w:sz w:val="16"/>
          <w:szCs w:val="16"/>
        </w:rPr>
        <w:t xml:space="preserve"> un subtotal, más IVA</w:t>
      </w:r>
      <w:r w:rsidRPr="007207BB">
        <w:rPr>
          <w:rFonts w:ascii="Montserrat" w:hAnsi="Montserrat" w:cs="Tahoma"/>
          <w:sz w:val="16"/>
          <w:szCs w:val="16"/>
        </w:rPr>
        <w:t>, concluyendo importe total.</w:t>
      </w:r>
    </w:p>
    <w:p w14:paraId="4D26DC98" w14:textId="77777777" w:rsidR="008F10DB" w:rsidRPr="007207BB" w:rsidRDefault="008F10DB" w:rsidP="004A2952">
      <w:pPr>
        <w:rPr>
          <w:rFonts w:ascii="Montserrat" w:hAnsi="Montserrat" w:cs="Tahoma"/>
          <w:sz w:val="16"/>
          <w:szCs w:val="16"/>
        </w:rPr>
      </w:pPr>
    </w:p>
    <w:p w14:paraId="66E99034" w14:textId="77777777" w:rsidR="002F46F8" w:rsidRPr="007207BB" w:rsidRDefault="002F46F8" w:rsidP="00910499">
      <w:pPr>
        <w:pStyle w:val="Ttulo1"/>
        <w:numPr>
          <w:ilvl w:val="0"/>
          <w:numId w:val="0"/>
        </w:numPr>
        <w:spacing w:before="0" w:after="0"/>
        <w:jc w:val="both"/>
        <w:rPr>
          <w:rFonts w:ascii="Montserrat" w:hAnsi="Montserrat" w:cs="Tahoma"/>
          <w:b w:val="0"/>
          <w:bCs w:val="0"/>
          <w:kern w:val="0"/>
          <w:sz w:val="16"/>
          <w:szCs w:val="16"/>
        </w:rPr>
      </w:pPr>
      <w:r w:rsidRPr="007207BB">
        <w:rPr>
          <w:rFonts w:ascii="Montserrat" w:hAnsi="Montserrat" w:cs="Tahoma"/>
          <w:b w:val="0"/>
          <w:bCs w:val="0"/>
          <w:kern w:val="0"/>
          <w:sz w:val="16"/>
          <w:szCs w:val="16"/>
        </w:rPr>
        <w:t xml:space="preserve">En caso de que se detecte un error de cálculo en alguna proposición, se podrá llevar a cabo su rectificación cuando la corrección no implique la modificación del </w:t>
      </w:r>
      <w:r w:rsidR="00D96248" w:rsidRPr="007207BB">
        <w:rPr>
          <w:rFonts w:ascii="Montserrat" w:hAnsi="Montserrat" w:cs="Tahoma"/>
          <w:kern w:val="0"/>
          <w:sz w:val="16"/>
          <w:szCs w:val="16"/>
        </w:rPr>
        <w:t>importe</w:t>
      </w:r>
      <w:r w:rsidRPr="007207BB">
        <w:rPr>
          <w:rFonts w:ascii="Montserrat" w:hAnsi="Montserrat" w:cs="Tahoma"/>
          <w:b w:val="0"/>
          <w:bCs w:val="0"/>
          <w:kern w:val="0"/>
          <w:sz w:val="16"/>
          <w:szCs w:val="16"/>
        </w:rPr>
        <w:t xml:space="preserve">. En caso de discrepancia entre las cantidades escritas con letra y número, prevalecerá la primera, por lo </w:t>
      </w:r>
      <w:r w:rsidR="00C37B14" w:rsidRPr="007207BB">
        <w:rPr>
          <w:rFonts w:ascii="Montserrat" w:hAnsi="Montserrat" w:cs="Tahoma"/>
          <w:b w:val="0"/>
          <w:bCs w:val="0"/>
          <w:kern w:val="0"/>
          <w:sz w:val="16"/>
          <w:szCs w:val="16"/>
        </w:rPr>
        <w:t>que,</w:t>
      </w:r>
      <w:r w:rsidRPr="007207BB">
        <w:rPr>
          <w:rFonts w:ascii="Montserrat" w:hAnsi="Montserrat" w:cs="Tahoma"/>
          <w:b w:val="0"/>
          <w:bCs w:val="0"/>
          <w:kern w:val="0"/>
          <w:sz w:val="16"/>
          <w:szCs w:val="16"/>
        </w:rPr>
        <w:t xml:space="preserve"> de presentarse errores en las cantidades o volúmenes solicitados, estos podrán corregirse.</w:t>
      </w:r>
    </w:p>
    <w:p w14:paraId="294E04B1" w14:textId="77777777" w:rsidR="002D5FCF" w:rsidRPr="007207BB" w:rsidRDefault="002D5FCF" w:rsidP="002D5FCF">
      <w:pPr>
        <w:rPr>
          <w:rFonts w:ascii="Montserrat" w:hAnsi="Montserrat"/>
          <w:sz w:val="16"/>
          <w:szCs w:val="16"/>
        </w:rPr>
      </w:pPr>
    </w:p>
    <w:p w14:paraId="3116C00F" w14:textId="77777777" w:rsidR="002F46F8" w:rsidRPr="007207BB" w:rsidRDefault="002F46F8" w:rsidP="00910499">
      <w:pPr>
        <w:pStyle w:val="Ttulo1"/>
        <w:numPr>
          <w:ilvl w:val="0"/>
          <w:numId w:val="0"/>
        </w:numPr>
        <w:spacing w:before="0" w:after="0"/>
        <w:jc w:val="both"/>
        <w:rPr>
          <w:rFonts w:ascii="Montserrat" w:hAnsi="Montserrat" w:cs="Tahoma"/>
          <w:b w:val="0"/>
          <w:bCs w:val="0"/>
          <w:kern w:val="0"/>
          <w:sz w:val="16"/>
          <w:szCs w:val="16"/>
        </w:rPr>
      </w:pPr>
      <w:r w:rsidRPr="007207BB">
        <w:rPr>
          <w:rFonts w:ascii="Montserrat" w:hAnsi="Montserrat" w:cs="Tahoma"/>
          <w:b w:val="0"/>
          <w:bCs w:val="0"/>
          <w:kern w:val="0"/>
          <w:sz w:val="16"/>
          <w:szCs w:val="16"/>
        </w:rPr>
        <w:t>El servicio objeto de esta licitación, deberá cotizar en pesos mexicanos, deberá ser fijo durante la vigencia del contrato.</w:t>
      </w:r>
    </w:p>
    <w:p w14:paraId="50D2DD69" w14:textId="77777777" w:rsidR="002F46F8" w:rsidRPr="007207BB" w:rsidRDefault="002F46F8" w:rsidP="00910499">
      <w:pPr>
        <w:rPr>
          <w:rFonts w:ascii="Montserrat" w:hAnsi="Montserrat"/>
          <w:sz w:val="16"/>
          <w:szCs w:val="16"/>
        </w:rPr>
      </w:pPr>
    </w:p>
    <w:p w14:paraId="4484D671" w14:textId="77777777" w:rsidR="00733234" w:rsidRPr="007207BB" w:rsidRDefault="002F46F8" w:rsidP="00910499">
      <w:pPr>
        <w:jc w:val="both"/>
        <w:rPr>
          <w:rFonts w:ascii="Montserrat" w:hAnsi="Montserrat" w:cs="Tahoma"/>
          <w:b/>
          <w:bCs/>
          <w:sz w:val="16"/>
          <w:szCs w:val="16"/>
          <w:lang w:val="es-MX"/>
        </w:rPr>
      </w:pPr>
      <w:r w:rsidRPr="007207BB">
        <w:rPr>
          <w:rFonts w:ascii="Montserrat" w:hAnsi="Montserrat" w:cs="Tahoma"/>
          <w:b/>
          <w:bCs/>
          <w:sz w:val="16"/>
          <w:szCs w:val="16"/>
        </w:rPr>
        <w:t xml:space="preserve"> Las cotizaciones deberán elaborarse a 2 (dos) decimales</w:t>
      </w:r>
    </w:p>
    <w:p w14:paraId="372389F6" w14:textId="77777777" w:rsidR="002F46F8" w:rsidRPr="007207BB" w:rsidRDefault="002F46F8" w:rsidP="00910499">
      <w:pPr>
        <w:jc w:val="both"/>
        <w:rPr>
          <w:rFonts w:ascii="Montserrat" w:hAnsi="Montserrat" w:cs="Tahoma"/>
          <w:b/>
          <w:bCs/>
          <w:sz w:val="16"/>
          <w:szCs w:val="16"/>
          <w:lang w:val="es-MX"/>
        </w:rPr>
      </w:pPr>
    </w:p>
    <w:p w14:paraId="69708532" w14:textId="77777777" w:rsidR="002F46F8" w:rsidRPr="007207BB" w:rsidRDefault="002F46F8" w:rsidP="00910499">
      <w:pPr>
        <w:jc w:val="both"/>
        <w:rPr>
          <w:rFonts w:ascii="Montserrat" w:hAnsi="Montserrat" w:cs="Tahoma"/>
          <w:b/>
          <w:sz w:val="16"/>
          <w:szCs w:val="16"/>
          <w:lang w:val="es-ES_tradnl"/>
        </w:rPr>
      </w:pPr>
      <w:r w:rsidRPr="007207BB">
        <w:rPr>
          <w:rFonts w:ascii="Montserrat" w:hAnsi="Montserrat" w:cs="Tahoma"/>
          <w:b/>
          <w:sz w:val="16"/>
          <w:szCs w:val="16"/>
          <w:lang w:val="es-ES_tradnl"/>
        </w:rPr>
        <w:t>Además de considerar los aspectos siguientes:</w:t>
      </w:r>
    </w:p>
    <w:p w14:paraId="1CB2BF69" w14:textId="77777777" w:rsidR="002F46F8" w:rsidRPr="007207BB" w:rsidRDefault="002F46F8" w:rsidP="00910499">
      <w:pPr>
        <w:jc w:val="both"/>
        <w:rPr>
          <w:rFonts w:ascii="Montserrat" w:hAnsi="Montserrat" w:cs="Tahoma"/>
          <w:sz w:val="16"/>
          <w:szCs w:val="16"/>
          <w:lang w:val="es-ES_tradnl"/>
        </w:rPr>
      </w:pPr>
    </w:p>
    <w:p w14:paraId="1065D65F" w14:textId="77777777" w:rsidR="002F46F8" w:rsidRPr="007207BB" w:rsidRDefault="002F46F8" w:rsidP="00910499">
      <w:pPr>
        <w:numPr>
          <w:ilvl w:val="2"/>
          <w:numId w:val="0"/>
        </w:numPr>
        <w:jc w:val="both"/>
        <w:rPr>
          <w:rFonts w:ascii="Montserrat" w:hAnsi="Montserrat" w:cs="Tahoma"/>
          <w:sz w:val="16"/>
          <w:szCs w:val="16"/>
        </w:rPr>
      </w:pPr>
      <w:r w:rsidRPr="007207BB">
        <w:rPr>
          <w:rFonts w:ascii="Montserrat" w:hAnsi="Montserrat" w:cs="Tahoma"/>
          <w:sz w:val="16"/>
          <w:szCs w:val="16"/>
        </w:rPr>
        <w:t xml:space="preserve">Los licitantes que deseen </w:t>
      </w:r>
      <w:r w:rsidR="00C37B14" w:rsidRPr="007207BB">
        <w:rPr>
          <w:rFonts w:ascii="Montserrat" w:hAnsi="Montserrat" w:cs="Tahoma"/>
          <w:sz w:val="16"/>
          <w:szCs w:val="16"/>
        </w:rPr>
        <w:t>participar</w:t>
      </w:r>
      <w:r w:rsidRPr="007207BB">
        <w:rPr>
          <w:rFonts w:ascii="Montserrat" w:hAnsi="Montserrat" w:cs="Tahoma"/>
          <w:sz w:val="16"/>
          <w:szCs w:val="16"/>
        </w:rPr>
        <w:t xml:space="preserve"> sólo podrán enviar una proposición en cada procedimiento de contratación; iniciado el Acto de Presentación y Apertura de Proposiciones, las ya presentadas no podrán ser retiradas o dejarse sin efecto por los licitantes.</w:t>
      </w:r>
    </w:p>
    <w:p w14:paraId="2DDDA8F8" w14:textId="77777777" w:rsidR="002F46F8" w:rsidRPr="007207BB" w:rsidRDefault="002F46F8" w:rsidP="00910499">
      <w:pPr>
        <w:jc w:val="both"/>
        <w:rPr>
          <w:rFonts w:ascii="Montserrat" w:hAnsi="Montserrat" w:cs="Tahoma"/>
          <w:sz w:val="16"/>
          <w:szCs w:val="16"/>
        </w:rPr>
      </w:pPr>
    </w:p>
    <w:p w14:paraId="2BA7FD40" w14:textId="77777777" w:rsidR="002F46F8" w:rsidRPr="007207BB" w:rsidRDefault="002F46F8" w:rsidP="00910499">
      <w:pPr>
        <w:numPr>
          <w:ilvl w:val="2"/>
          <w:numId w:val="0"/>
        </w:numPr>
        <w:suppressAutoHyphens w:val="0"/>
        <w:jc w:val="both"/>
        <w:rPr>
          <w:rFonts w:ascii="Montserrat" w:hAnsi="Montserrat" w:cs="Tahoma"/>
          <w:sz w:val="16"/>
          <w:szCs w:val="16"/>
        </w:rPr>
      </w:pPr>
      <w:r w:rsidRPr="007207BB">
        <w:rPr>
          <w:rFonts w:ascii="Montserrat" w:hAnsi="Montserrat" w:cs="Tahoma"/>
          <w:sz w:val="16"/>
          <w:szCs w:val="16"/>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66AB3AD8" w14:textId="77777777" w:rsidR="002F46F8" w:rsidRPr="007207BB" w:rsidRDefault="002F46F8" w:rsidP="00910499">
      <w:pPr>
        <w:jc w:val="both"/>
        <w:rPr>
          <w:rFonts w:ascii="Montserrat" w:hAnsi="Montserrat" w:cs="Tahoma"/>
          <w:sz w:val="16"/>
          <w:szCs w:val="16"/>
        </w:rPr>
      </w:pPr>
    </w:p>
    <w:p w14:paraId="51FD4BF5" w14:textId="77777777" w:rsidR="002F46F8" w:rsidRPr="007207BB" w:rsidRDefault="002F46F8" w:rsidP="00910499">
      <w:pPr>
        <w:numPr>
          <w:ilvl w:val="2"/>
          <w:numId w:val="0"/>
        </w:numPr>
        <w:jc w:val="both"/>
        <w:rPr>
          <w:rFonts w:ascii="Montserrat" w:hAnsi="Montserrat" w:cs="Tahoma"/>
          <w:sz w:val="16"/>
          <w:szCs w:val="16"/>
        </w:rPr>
      </w:pPr>
      <w:r w:rsidRPr="007207BB">
        <w:rPr>
          <w:rFonts w:ascii="Montserrat" w:hAnsi="Montserrat" w:cs="Tahoma"/>
          <w:sz w:val="16"/>
          <w:szCs w:val="16"/>
        </w:rPr>
        <w:t>Las proposiciones enviadas a través de medios remotos de comunicación electrónica, en sustitución de la firma autógrafa, se emplearán los medios de identificación electrónica (firma digital y/o electrónica) que establezca la SFP.</w:t>
      </w:r>
    </w:p>
    <w:p w14:paraId="7D57C786" w14:textId="77777777" w:rsidR="002F46F8" w:rsidRPr="007207BB" w:rsidRDefault="002F46F8" w:rsidP="00910499">
      <w:pPr>
        <w:jc w:val="both"/>
        <w:rPr>
          <w:rFonts w:ascii="Montserrat" w:hAnsi="Montserrat" w:cs="Tahoma"/>
          <w:sz w:val="16"/>
          <w:szCs w:val="16"/>
        </w:rPr>
      </w:pPr>
    </w:p>
    <w:p w14:paraId="2B8E517F" w14:textId="77777777" w:rsidR="002F46F8" w:rsidRPr="007207BB" w:rsidRDefault="002F46F8" w:rsidP="00910499">
      <w:pPr>
        <w:numPr>
          <w:ilvl w:val="2"/>
          <w:numId w:val="0"/>
        </w:numPr>
        <w:jc w:val="both"/>
        <w:rPr>
          <w:rFonts w:ascii="Montserrat" w:hAnsi="Montserrat" w:cs="Tahoma"/>
          <w:sz w:val="16"/>
          <w:szCs w:val="16"/>
        </w:rPr>
      </w:pPr>
      <w:r w:rsidRPr="007207BB">
        <w:rPr>
          <w:rFonts w:ascii="Montserrat" w:hAnsi="Montserrat" w:cs="Tahoma"/>
          <w:sz w:val="16"/>
          <w:szCs w:val="16"/>
        </w:rPr>
        <w:t xml:space="preserve">Cada uno de los </w:t>
      </w:r>
      <w:r w:rsidRPr="007207BB">
        <w:rPr>
          <w:rFonts w:ascii="Montserrat" w:hAnsi="Montserrat" w:cs="Tahoma"/>
          <w:b/>
          <w:sz w:val="16"/>
          <w:szCs w:val="16"/>
        </w:rPr>
        <w:t>documentos que integren la proposición de los licitantes y aquéllos distintos a ésta, en su caso, deberán estar foliados en todas y cada una de las hojas que la conforman</w:t>
      </w:r>
      <w:r w:rsidRPr="007207BB">
        <w:rPr>
          <w:rFonts w:ascii="Montserrat" w:hAnsi="Montserrat"/>
          <w:sz w:val="16"/>
          <w:szCs w:val="16"/>
        </w:rPr>
        <w:t xml:space="preserve"> </w:t>
      </w:r>
      <w:r w:rsidRPr="007207BB">
        <w:rPr>
          <w:rFonts w:ascii="Montserrat" w:hAnsi="Montserrat" w:cs="Tahoma"/>
          <w:b/>
          <w:sz w:val="16"/>
          <w:szCs w:val="16"/>
        </w:rPr>
        <w:t>de conformidad con lo previsto en el Artículo 50 del reglamento de la ley</w:t>
      </w:r>
      <w:r w:rsidRPr="007207BB">
        <w:rPr>
          <w:rFonts w:ascii="Montserrat" w:hAnsi="Montserrat" w:cs="Tahoma"/>
          <w:sz w:val="16"/>
          <w:szCs w:val="16"/>
        </w:rPr>
        <w:t>. Para tal efecto, se numerarán en forma consecutiva iniciando con la propuesta técnica-económica.</w:t>
      </w:r>
    </w:p>
    <w:p w14:paraId="18CF2A4E" w14:textId="77777777" w:rsidR="00C62EE4" w:rsidRDefault="00C62EE4" w:rsidP="00910499">
      <w:pPr>
        <w:jc w:val="both"/>
        <w:rPr>
          <w:rFonts w:ascii="Montserrat" w:hAnsi="Montserrat" w:cs="Tahoma"/>
          <w:b/>
          <w:bCs/>
          <w:sz w:val="16"/>
          <w:szCs w:val="16"/>
        </w:rPr>
      </w:pPr>
    </w:p>
    <w:p w14:paraId="0DD94BAF" w14:textId="77777777" w:rsidR="00733234" w:rsidRPr="007207BB" w:rsidRDefault="00733234" w:rsidP="00910499">
      <w:pPr>
        <w:jc w:val="both"/>
        <w:rPr>
          <w:rFonts w:ascii="Montserrat" w:hAnsi="Montserrat" w:cs="Tahoma"/>
          <w:b/>
          <w:bCs/>
          <w:sz w:val="16"/>
          <w:szCs w:val="16"/>
        </w:rPr>
      </w:pPr>
      <w:r w:rsidRPr="007207BB">
        <w:rPr>
          <w:rFonts w:ascii="Montserrat" w:hAnsi="Montserrat" w:cs="Tahoma"/>
          <w:b/>
          <w:bCs/>
          <w:sz w:val="16"/>
          <w:szCs w:val="16"/>
        </w:rPr>
        <w:t>6.3</w:t>
      </w:r>
      <w:r w:rsidRPr="007207BB">
        <w:rPr>
          <w:rFonts w:ascii="Montserrat" w:hAnsi="Montserrat" w:cs="Tahoma"/>
          <w:b/>
          <w:bCs/>
          <w:sz w:val="16"/>
          <w:szCs w:val="16"/>
        </w:rPr>
        <w:tab/>
      </w:r>
      <w:r w:rsidRPr="007207BB">
        <w:rPr>
          <w:rFonts w:ascii="Montserrat" w:hAnsi="Montserrat" w:cs="Tahoma"/>
          <w:b/>
          <w:bCs/>
          <w:sz w:val="16"/>
          <w:szCs w:val="16"/>
        </w:rPr>
        <w:tab/>
        <w:t>DOCUMENTACIÓN COMPLEMENTARIA:</w:t>
      </w:r>
    </w:p>
    <w:p w14:paraId="6439242E" w14:textId="77777777" w:rsidR="00733234" w:rsidRPr="007207BB" w:rsidRDefault="00733234" w:rsidP="00910499">
      <w:pPr>
        <w:jc w:val="both"/>
        <w:rPr>
          <w:rFonts w:ascii="Montserrat" w:hAnsi="Montserrat" w:cs="Tahoma"/>
          <w:sz w:val="16"/>
          <w:szCs w:val="16"/>
        </w:rPr>
      </w:pPr>
    </w:p>
    <w:p w14:paraId="7F2DEDF8"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 xml:space="preserve">La documentación complementaria que deberá presentar el </w:t>
      </w:r>
      <w:r w:rsidR="00C37B14" w:rsidRPr="007207BB">
        <w:rPr>
          <w:rFonts w:ascii="Montserrat" w:hAnsi="Montserrat" w:cs="Tahoma"/>
          <w:sz w:val="16"/>
          <w:szCs w:val="16"/>
        </w:rPr>
        <w:t>licitante</w:t>
      </w:r>
      <w:r w:rsidRPr="007207BB">
        <w:rPr>
          <w:rFonts w:ascii="Montserrat" w:hAnsi="Montserrat" w:cs="Tahoma"/>
          <w:sz w:val="16"/>
          <w:szCs w:val="16"/>
        </w:rPr>
        <w:t xml:space="preserve"> es la siguiente:</w:t>
      </w:r>
    </w:p>
    <w:p w14:paraId="200F4D90" w14:textId="77777777" w:rsidR="007556DE" w:rsidRPr="007207BB" w:rsidRDefault="002F46F8" w:rsidP="0049108E">
      <w:pPr>
        <w:pStyle w:val="Textoindependiente"/>
        <w:numPr>
          <w:ilvl w:val="0"/>
          <w:numId w:val="11"/>
        </w:numPr>
        <w:spacing w:after="0"/>
        <w:jc w:val="both"/>
        <w:rPr>
          <w:rFonts w:ascii="Montserrat" w:hAnsi="Montserrat" w:cs="Tahoma"/>
          <w:sz w:val="16"/>
          <w:szCs w:val="16"/>
        </w:rPr>
      </w:pPr>
      <w:r w:rsidRPr="007207BB">
        <w:rPr>
          <w:rFonts w:ascii="Montserrat" w:hAnsi="Montserrat" w:cs="Tahoma"/>
          <w:sz w:val="16"/>
          <w:szCs w:val="16"/>
        </w:rPr>
        <w:t>Copia simple por ambos lados de su i</w:t>
      </w:r>
      <w:r w:rsidR="007556DE" w:rsidRPr="007207BB">
        <w:rPr>
          <w:rFonts w:ascii="Montserrat" w:hAnsi="Montserrat" w:cs="Tahoma"/>
          <w:sz w:val="16"/>
          <w:szCs w:val="16"/>
        </w:rPr>
        <w:t>dentificación oficial vigente con fotografía</w:t>
      </w:r>
      <w:r w:rsidRPr="007207BB">
        <w:rPr>
          <w:rFonts w:ascii="Montserrat" w:hAnsi="Montserrat" w:cs="Tahoma"/>
          <w:sz w:val="16"/>
          <w:szCs w:val="16"/>
        </w:rPr>
        <w:t xml:space="preserve"> (cartilla del servicio militar nacional, pasaporte, credencial para votar con fotografía o cedula profesional), t</w:t>
      </w:r>
      <w:r w:rsidR="007556DE" w:rsidRPr="007207BB">
        <w:rPr>
          <w:rFonts w:ascii="Montserrat" w:hAnsi="Montserrat" w:cs="Tahoma"/>
          <w:sz w:val="16"/>
          <w:szCs w:val="16"/>
        </w:rPr>
        <w:t>ratándose de personas físicas; y, en el caso de personas morales, de la persona que firme la proposición.</w:t>
      </w:r>
    </w:p>
    <w:p w14:paraId="061F5A91" w14:textId="77777777" w:rsidR="008F6C19" w:rsidRPr="007207BB" w:rsidRDefault="008F6C19" w:rsidP="0049108E">
      <w:pPr>
        <w:pStyle w:val="Prrafodelista"/>
        <w:numPr>
          <w:ilvl w:val="0"/>
          <w:numId w:val="11"/>
        </w:numPr>
        <w:jc w:val="both"/>
        <w:rPr>
          <w:rFonts w:ascii="Montserrat" w:hAnsi="Montserrat" w:cs="Tahoma"/>
          <w:sz w:val="16"/>
          <w:szCs w:val="16"/>
        </w:rPr>
      </w:pPr>
      <w:r w:rsidRPr="007207BB">
        <w:rPr>
          <w:rFonts w:ascii="Montserrat" w:hAnsi="Montserrat" w:cs="Tahoma"/>
          <w:b/>
          <w:sz w:val="16"/>
          <w:szCs w:val="16"/>
        </w:rPr>
        <w:t xml:space="preserve">Anexo Número </w:t>
      </w:r>
      <w:r w:rsidR="000D3DFC" w:rsidRPr="007207BB">
        <w:rPr>
          <w:rFonts w:ascii="Montserrat" w:hAnsi="Montserrat" w:cs="Tahoma"/>
          <w:b/>
          <w:sz w:val="16"/>
          <w:szCs w:val="16"/>
        </w:rPr>
        <w:t>1</w:t>
      </w:r>
      <w:r w:rsidRPr="007207BB">
        <w:rPr>
          <w:rFonts w:ascii="Montserrat" w:hAnsi="Montserrat" w:cs="Tahoma"/>
          <w:b/>
          <w:sz w:val="16"/>
          <w:szCs w:val="16"/>
        </w:rPr>
        <w:t xml:space="preserve"> (</w:t>
      </w:r>
      <w:r w:rsidR="000D3DFC" w:rsidRPr="007207BB">
        <w:rPr>
          <w:rFonts w:ascii="Montserrat" w:hAnsi="Montserrat" w:cs="Tahoma"/>
          <w:b/>
          <w:sz w:val="16"/>
          <w:szCs w:val="16"/>
        </w:rPr>
        <w:t>UNO</w:t>
      </w:r>
      <w:r w:rsidRPr="007207BB">
        <w:rPr>
          <w:rFonts w:ascii="Montserrat" w:hAnsi="Montserrat" w:cs="Tahoma"/>
          <w:b/>
          <w:sz w:val="16"/>
          <w:szCs w:val="16"/>
        </w:rPr>
        <w:t>)</w:t>
      </w:r>
      <w:r w:rsidRPr="007207BB">
        <w:rPr>
          <w:rFonts w:ascii="Montserrat" w:hAnsi="Montserrat" w:cs="Tahoma"/>
          <w:sz w:val="16"/>
          <w:szCs w:val="16"/>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7207BB">
        <w:rPr>
          <w:rFonts w:ascii="Montserrat" w:hAnsi="Montserrat" w:cs="Tahoma"/>
          <w:sz w:val="16"/>
          <w:szCs w:val="16"/>
        </w:rPr>
        <w:t>documento</w:t>
      </w:r>
      <w:r w:rsidRPr="007207BB">
        <w:rPr>
          <w:rFonts w:ascii="Montserrat" w:hAnsi="Montserrat" w:cs="Tahoma"/>
          <w:sz w:val="16"/>
          <w:szCs w:val="16"/>
        </w:rPr>
        <w:t xml:space="preserve"> no será motivo de descalificación.</w:t>
      </w:r>
    </w:p>
    <w:p w14:paraId="7BE22A90" w14:textId="5E96C102" w:rsidR="00671B42" w:rsidRPr="007207BB" w:rsidRDefault="00671B42" w:rsidP="0049108E">
      <w:pPr>
        <w:pStyle w:val="Prrafodelista"/>
        <w:numPr>
          <w:ilvl w:val="0"/>
          <w:numId w:val="11"/>
        </w:numPr>
        <w:jc w:val="both"/>
        <w:rPr>
          <w:rFonts w:ascii="Montserrat" w:hAnsi="Montserrat" w:cs="Tahoma"/>
          <w:sz w:val="16"/>
          <w:szCs w:val="16"/>
        </w:rPr>
      </w:pPr>
      <w:r w:rsidRPr="007207BB">
        <w:rPr>
          <w:rFonts w:ascii="Montserrat" w:hAnsi="Montserrat" w:cs="Tahoma"/>
          <w:b/>
          <w:bCs/>
          <w:sz w:val="16"/>
          <w:szCs w:val="16"/>
        </w:rPr>
        <w:t>Acta Constitutiva</w:t>
      </w:r>
      <w:r w:rsidRPr="007207BB">
        <w:rPr>
          <w:rFonts w:ascii="Montserrat" w:hAnsi="Montserrat" w:cs="Tahoma"/>
          <w:sz w:val="16"/>
          <w:szCs w:val="16"/>
        </w:rPr>
        <w:t xml:space="preserve"> (en caso de que la situación Fiscal se</w:t>
      </w:r>
      <w:r w:rsidR="00C62EE4">
        <w:rPr>
          <w:rFonts w:ascii="Montserrat" w:hAnsi="Montserrat" w:cs="Tahoma"/>
          <w:sz w:val="16"/>
          <w:szCs w:val="16"/>
        </w:rPr>
        <w:t>a</w:t>
      </w:r>
      <w:r w:rsidRPr="007207BB">
        <w:rPr>
          <w:rFonts w:ascii="Montserrat" w:hAnsi="Montserrat" w:cs="Tahoma"/>
          <w:sz w:val="16"/>
          <w:szCs w:val="16"/>
        </w:rPr>
        <w:t xml:space="preserve"> Moral)</w:t>
      </w:r>
    </w:p>
    <w:p w14:paraId="2E87D7DD" w14:textId="77777777" w:rsidR="00296C5B" w:rsidRPr="007207BB" w:rsidRDefault="00296C5B" w:rsidP="00910499">
      <w:pPr>
        <w:pStyle w:val="Prrafodelista"/>
        <w:rPr>
          <w:rFonts w:ascii="Montserrat" w:hAnsi="Montserrat" w:cs="Tahoma"/>
          <w:sz w:val="16"/>
          <w:szCs w:val="16"/>
        </w:rPr>
      </w:pPr>
    </w:p>
    <w:p w14:paraId="2C711560" w14:textId="77777777" w:rsidR="007556DE" w:rsidRPr="007207BB" w:rsidRDefault="007556DE" w:rsidP="00910499">
      <w:pPr>
        <w:pStyle w:val="Ttulo1"/>
        <w:numPr>
          <w:ilvl w:val="0"/>
          <w:numId w:val="0"/>
        </w:numPr>
        <w:spacing w:before="0" w:after="0"/>
        <w:rPr>
          <w:rFonts w:ascii="Montserrat" w:hAnsi="Montserrat" w:cs="Tahoma"/>
          <w:sz w:val="16"/>
          <w:szCs w:val="16"/>
        </w:rPr>
      </w:pPr>
      <w:bookmarkStart w:id="26" w:name="_6.3._PROPOSICION_ECONÓMICA:"/>
      <w:bookmarkStart w:id="27" w:name="_6.3._PROPOSICIÓN_ECONÓMICA:"/>
      <w:bookmarkStart w:id="28" w:name="_Toc462405395"/>
      <w:bookmarkEnd w:id="26"/>
      <w:bookmarkEnd w:id="27"/>
      <w:r w:rsidRPr="007207BB">
        <w:rPr>
          <w:rFonts w:ascii="Montserrat" w:hAnsi="Montserrat" w:cs="Tahoma"/>
          <w:sz w:val="16"/>
          <w:szCs w:val="16"/>
        </w:rPr>
        <w:t>7.</w:t>
      </w:r>
      <w:r w:rsidRPr="007207BB">
        <w:rPr>
          <w:rFonts w:ascii="Montserrat" w:hAnsi="Montserrat" w:cs="Tahoma"/>
          <w:sz w:val="16"/>
          <w:szCs w:val="16"/>
        </w:rPr>
        <w:tab/>
        <w:t>ACREDITACIÓN DE LA EXISTENCIA LEGAL, PERSONALIDAD JURÍDICA Y NACIONALIDAD DEL LICITANTE.</w:t>
      </w:r>
      <w:bookmarkEnd w:id="28"/>
    </w:p>
    <w:p w14:paraId="094DC06C" w14:textId="77777777" w:rsidR="00A30C79" w:rsidRPr="007207BB" w:rsidRDefault="00A30C7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29" w:name="_Toc462405396"/>
    </w:p>
    <w:p w14:paraId="06DB99B9" w14:textId="77777777" w:rsidR="007556DE" w:rsidRPr="007207BB" w:rsidRDefault="007556DE"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7207BB">
        <w:rPr>
          <w:rFonts w:ascii="Montserrat" w:hAnsi="Montserrat" w:cs="Tahoma"/>
          <w:i w:val="0"/>
          <w:sz w:val="16"/>
          <w:szCs w:val="16"/>
        </w:rPr>
        <w:t xml:space="preserve">7.1. </w:t>
      </w:r>
      <w:r w:rsidR="002F46F8" w:rsidRPr="007207BB">
        <w:rPr>
          <w:rFonts w:ascii="Montserrat" w:hAnsi="Montserrat" w:cs="Tahoma"/>
          <w:i w:val="0"/>
          <w:sz w:val="16"/>
          <w:szCs w:val="16"/>
        </w:rPr>
        <w:t>EN EL ACTO DE PRESENTACIÓN Y APERTURA DE PROPOSICIONES.</w:t>
      </w:r>
      <w:bookmarkEnd w:id="29"/>
    </w:p>
    <w:p w14:paraId="31A5014F" w14:textId="77777777" w:rsidR="007556DE" w:rsidRPr="007207BB" w:rsidRDefault="007556DE" w:rsidP="00910499">
      <w:pPr>
        <w:pStyle w:val="Ttulo2"/>
        <w:tabs>
          <w:tab w:val="clear" w:pos="576"/>
          <w:tab w:val="num" w:pos="0"/>
        </w:tabs>
        <w:spacing w:before="0" w:after="0"/>
        <w:ind w:left="0" w:firstLine="0"/>
        <w:jc w:val="both"/>
        <w:rPr>
          <w:rFonts w:ascii="Montserrat" w:hAnsi="Montserrat" w:cs="Tahoma"/>
          <w:b w:val="0"/>
          <w:i w:val="0"/>
          <w:sz w:val="16"/>
          <w:szCs w:val="16"/>
        </w:rPr>
      </w:pPr>
      <w:bookmarkStart w:id="30" w:name="_Toc462405397"/>
      <w:r w:rsidRPr="007207BB">
        <w:rPr>
          <w:rFonts w:ascii="Montserrat" w:hAnsi="Montserrat" w:cs="Tahoma"/>
          <w:b w:val="0"/>
          <w:i w:val="0"/>
          <w:sz w:val="16"/>
          <w:szCs w:val="16"/>
        </w:rPr>
        <w:t xml:space="preserve">Los licitantes para participar en el acto de presentación y apertura de </w:t>
      </w:r>
      <w:r w:rsidR="00B06547" w:rsidRPr="007207BB">
        <w:rPr>
          <w:rFonts w:ascii="Montserrat" w:hAnsi="Montserrat" w:cs="Tahoma"/>
          <w:b w:val="0"/>
          <w:i w:val="0"/>
          <w:sz w:val="16"/>
          <w:szCs w:val="16"/>
        </w:rPr>
        <w:t>proposiciones</w:t>
      </w:r>
      <w:r w:rsidRPr="007207BB">
        <w:rPr>
          <w:rFonts w:ascii="Montserrat" w:hAnsi="Montserrat" w:cs="Tahoma"/>
          <w:b w:val="0"/>
          <w:i w:val="0"/>
          <w:sz w:val="16"/>
          <w:szCs w:val="16"/>
        </w:rPr>
        <w:t xml:space="preserve"> deberán enviar un </w:t>
      </w:r>
      <w:r w:rsidR="00A30E59" w:rsidRPr="007207BB">
        <w:rPr>
          <w:rFonts w:ascii="Montserrat" w:hAnsi="Montserrat" w:cs="Tahoma"/>
          <w:b w:val="0"/>
          <w:i w:val="0"/>
          <w:sz w:val="16"/>
          <w:szCs w:val="16"/>
        </w:rPr>
        <w:t>escrito, conforme al</w:t>
      </w:r>
      <w:r w:rsidRPr="007207BB">
        <w:rPr>
          <w:rFonts w:ascii="Montserrat" w:hAnsi="Montserrat" w:cs="Tahoma"/>
          <w:b w:val="0"/>
          <w:i w:val="0"/>
          <w:sz w:val="16"/>
          <w:szCs w:val="16"/>
        </w:rPr>
        <w:t xml:space="preserve"> </w:t>
      </w:r>
      <w:r w:rsidR="00A30E59" w:rsidRPr="007207BB">
        <w:rPr>
          <w:rFonts w:ascii="Montserrat" w:hAnsi="Montserrat" w:cs="Tahoma"/>
          <w:i w:val="0"/>
          <w:sz w:val="16"/>
          <w:szCs w:val="16"/>
        </w:rPr>
        <w:t>Anexo Numero 11 (ONCE)</w:t>
      </w:r>
      <w:r w:rsidRPr="007207BB">
        <w:rPr>
          <w:rFonts w:ascii="Montserrat" w:hAnsi="Montserrat" w:cs="Tahoma"/>
          <w:b w:val="0"/>
          <w:i w:val="0"/>
          <w:sz w:val="16"/>
          <w:szCs w:val="16"/>
        </w:rPr>
        <w:t>, en el que su firmante manifieste, bajo protesta de decir verdad, que cuenta con facultades suficientes para comprometerse por sí o por su representada.</w:t>
      </w:r>
      <w:bookmarkEnd w:id="30"/>
      <w:r w:rsidR="00A30C79" w:rsidRPr="007207BB">
        <w:rPr>
          <w:rFonts w:ascii="Montserrat" w:hAnsi="Montserrat" w:cs="Tahoma"/>
          <w:b w:val="0"/>
          <w:i w:val="0"/>
          <w:sz w:val="16"/>
          <w:szCs w:val="16"/>
        </w:rPr>
        <w:t xml:space="preserve"> </w:t>
      </w:r>
    </w:p>
    <w:p w14:paraId="223008E5" w14:textId="77777777" w:rsidR="00A30C79" w:rsidRPr="007207BB" w:rsidRDefault="00A30C7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31" w:name="_7.2._En_la"/>
      <w:bookmarkStart w:id="32" w:name="_7.1._En_la"/>
      <w:bookmarkStart w:id="33" w:name="_Toc462405398"/>
      <w:bookmarkEnd w:id="31"/>
      <w:bookmarkEnd w:id="32"/>
    </w:p>
    <w:p w14:paraId="27D200D3" w14:textId="77777777" w:rsidR="007556DE" w:rsidRPr="007207BB" w:rsidRDefault="00A30E59" w:rsidP="00910499">
      <w:pPr>
        <w:pStyle w:val="Ttulo2"/>
        <w:numPr>
          <w:ilvl w:val="0"/>
          <w:numId w:val="0"/>
        </w:numPr>
        <w:tabs>
          <w:tab w:val="clear" w:pos="0"/>
        </w:tabs>
        <w:spacing w:before="0" w:after="0"/>
        <w:ind w:left="576" w:hanging="576"/>
        <w:jc w:val="both"/>
        <w:rPr>
          <w:rFonts w:ascii="Montserrat" w:hAnsi="Montserrat" w:cs="Tahoma"/>
          <w:sz w:val="16"/>
          <w:szCs w:val="16"/>
        </w:rPr>
      </w:pPr>
      <w:r w:rsidRPr="007207BB">
        <w:rPr>
          <w:rFonts w:ascii="Montserrat" w:hAnsi="Montserrat" w:cs="Tahoma"/>
          <w:i w:val="0"/>
          <w:sz w:val="16"/>
          <w:szCs w:val="16"/>
        </w:rPr>
        <w:t>7.2. EN LA SUSCRIPCIÓN DE PROPOSICIONES</w:t>
      </w:r>
      <w:r w:rsidRPr="007207BB">
        <w:rPr>
          <w:rFonts w:ascii="Montserrat" w:hAnsi="Montserrat" w:cs="Tahoma"/>
          <w:sz w:val="16"/>
          <w:szCs w:val="16"/>
        </w:rPr>
        <w:t>.</w:t>
      </w:r>
      <w:bookmarkEnd w:id="33"/>
    </w:p>
    <w:p w14:paraId="3E766B01" w14:textId="77777777" w:rsidR="007556DE" w:rsidRPr="007207BB" w:rsidRDefault="007556DE" w:rsidP="00910499">
      <w:pPr>
        <w:tabs>
          <w:tab w:val="left" w:pos="1155"/>
        </w:tabs>
        <w:jc w:val="both"/>
        <w:rPr>
          <w:rFonts w:ascii="Montserrat" w:hAnsi="Montserrat" w:cs="Tahoma"/>
          <w:sz w:val="16"/>
          <w:szCs w:val="16"/>
        </w:rPr>
      </w:pPr>
      <w:r w:rsidRPr="007207BB">
        <w:rPr>
          <w:rFonts w:ascii="Montserrat" w:hAnsi="Montserrat" w:cs="Tahoma"/>
          <w:sz w:val="16"/>
          <w:szCs w:val="16"/>
        </w:rPr>
        <w:t xml:space="preserve">Para efectos de la suscripción </w:t>
      </w:r>
      <w:r w:rsidR="00A30C79" w:rsidRPr="007207BB">
        <w:rPr>
          <w:rFonts w:ascii="Montserrat" w:hAnsi="Montserrat" w:cs="Tahoma"/>
          <w:sz w:val="16"/>
          <w:szCs w:val="16"/>
        </w:rPr>
        <w:t>de las proposiciones el l</w:t>
      </w:r>
      <w:r w:rsidRPr="007207BB">
        <w:rPr>
          <w:rFonts w:ascii="Montserrat" w:hAnsi="Montserrat" w:cs="Tahoma"/>
          <w:sz w:val="16"/>
          <w:szCs w:val="16"/>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5FF3E2B9" w14:textId="77777777" w:rsidR="007556DE" w:rsidRPr="007207BB" w:rsidRDefault="007556DE" w:rsidP="00910499">
      <w:pPr>
        <w:pStyle w:val="ROMANOS"/>
        <w:numPr>
          <w:ilvl w:val="0"/>
          <w:numId w:val="4"/>
        </w:numPr>
        <w:tabs>
          <w:tab w:val="clear" w:pos="2160"/>
          <w:tab w:val="left" w:pos="1320"/>
        </w:tabs>
        <w:suppressAutoHyphens w:val="0"/>
        <w:autoSpaceDE/>
        <w:spacing w:after="0" w:line="240" w:lineRule="auto"/>
        <w:rPr>
          <w:rFonts w:ascii="Montserrat" w:hAnsi="Montserrat" w:cs="Tahoma"/>
          <w:sz w:val="16"/>
          <w:szCs w:val="16"/>
          <w:lang w:val="es-ES"/>
        </w:rPr>
      </w:pPr>
      <w:r w:rsidRPr="007207BB">
        <w:rPr>
          <w:rFonts w:ascii="Montserrat" w:hAnsi="Montserrat" w:cs="Tahoma"/>
          <w:sz w:val="16"/>
          <w:szCs w:val="16"/>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7207BB">
        <w:rPr>
          <w:rFonts w:ascii="Montserrat" w:hAnsi="Montserrat" w:cs="Tahoma"/>
          <w:sz w:val="16"/>
          <w:szCs w:val="16"/>
          <w:lang w:val="es-ES"/>
        </w:rPr>
        <w:t>morales,</w:t>
      </w:r>
      <w:r w:rsidRPr="007207BB">
        <w:rPr>
          <w:rFonts w:ascii="Montserrat" w:hAnsi="Montserrat" w:cs="Tahoma"/>
          <w:sz w:val="16"/>
          <w:szCs w:val="16"/>
          <w:lang w:val="es-ES"/>
        </w:rPr>
        <w:t xml:space="preserve"> así como el nombre de los socios, y en su caso, los datos de inscripción en el Registro Público de la Propiedad y de Comercio correspondiente.</w:t>
      </w:r>
    </w:p>
    <w:p w14:paraId="2A4DB97C" w14:textId="77777777" w:rsidR="007556DE" w:rsidRPr="007207BB" w:rsidRDefault="007556DE" w:rsidP="00910499">
      <w:pPr>
        <w:pStyle w:val="ROMANOS"/>
        <w:numPr>
          <w:ilvl w:val="0"/>
          <w:numId w:val="4"/>
        </w:numPr>
        <w:tabs>
          <w:tab w:val="clear" w:pos="2160"/>
          <w:tab w:val="left" w:pos="720"/>
          <w:tab w:val="num" w:pos="1320"/>
        </w:tabs>
        <w:suppressAutoHyphens w:val="0"/>
        <w:autoSpaceDE/>
        <w:spacing w:after="0" w:line="240" w:lineRule="auto"/>
        <w:rPr>
          <w:rFonts w:ascii="Montserrat" w:hAnsi="Montserrat" w:cs="Tahoma"/>
          <w:sz w:val="16"/>
          <w:szCs w:val="16"/>
          <w:lang w:val="es-ES"/>
        </w:rPr>
      </w:pPr>
      <w:r w:rsidRPr="007207BB">
        <w:rPr>
          <w:rFonts w:ascii="Montserrat" w:hAnsi="Montserrat" w:cs="Tahoma"/>
          <w:sz w:val="16"/>
          <w:szCs w:val="16"/>
          <w:lang w:val="es-ES"/>
        </w:rPr>
        <w:t>Del representante legal del Licitante: datos de las escrituras públicas en las que le fueron otorgadas las facultades para suscribir las proposiciones.</w:t>
      </w:r>
    </w:p>
    <w:p w14:paraId="02D1A191"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 xml:space="preserve">En defecto de lo anterior, el </w:t>
      </w:r>
      <w:r w:rsidR="00A30C79" w:rsidRPr="007207BB">
        <w:rPr>
          <w:rFonts w:ascii="Montserrat" w:hAnsi="Montserrat" w:cs="Tahoma"/>
          <w:sz w:val="16"/>
          <w:szCs w:val="16"/>
        </w:rPr>
        <w:t>l</w:t>
      </w:r>
      <w:r w:rsidRPr="007207BB">
        <w:rPr>
          <w:rFonts w:ascii="Montserrat" w:hAnsi="Montserrat" w:cs="Tahoma"/>
          <w:sz w:val="16"/>
          <w:szCs w:val="16"/>
        </w:rPr>
        <w:t xml:space="preserve">icitante podrá presentar debidamente requisitado el formato que aparece como </w:t>
      </w:r>
      <w:bookmarkStart w:id="34" w:name="Anexo_10_Back"/>
      <w:r w:rsidRPr="007207BB">
        <w:rPr>
          <w:rFonts w:ascii="Montserrat" w:hAnsi="Montserrat" w:cs="Tahoma"/>
          <w:b/>
          <w:sz w:val="16"/>
          <w:szCs w:val="16"/>
        </w:rPr>
        <w:t xml:space="preserve">Anexo Número </w:t>
      </w:r>
      <w:r w:rsidR="00A30E59" w:rsidRPr="007207BB">
        <w:rPr>
          <w:rFonts w:ascii="Montserrat" w:hAnsi="Montserrat" w:cs="Tahoma"/>
          <w:b/>
          <w:sz w:val="16"/>
          <w:szCs w:val="16"/>
        </w:rPr>
        <w:t>5</w:t>
      </w:r>
      <w:r w:rsidRPr="007207BB">
        <w:rPr>
          <w:rFonts w:ascii="Montserrat" w:hAnsi="Montserrat" w:cs="Tahoma"/>
          <w:b/>
          <w:sz w:val="16"/>
          <w:szCs w:val="16"/>
        </w:rPr>
        <w:t xml:space="preserve"> (</w:t>
      </w:r>
      <w:r w:rsidR="00A30E59" w:rsidRPr="007207BB">
        <w:rPr>
          <w:rFonts w:ascii="Montserrat" w:hAnsi="Montserrat" w:cs="Tahoma"/>
          <w:b/>
          <w:sz w:val="16"/>
          <w:szCs w:val="16"/>
        </w:rPr>
        <w:t>CINCO</w:t>
      </w:r>
      <w:r w:rsidRPr="007207BB">
        <w:rPr>
          <w:rFonts w:ascii="Montserrat" w:hAnsi="Montserrat" w:cs="Tahoma"/>
          <w:b/>
          <w:sz w:val="16"/>
          <w:szCs w:val="16"/>
        </w:rPr>
        <w:t>)</w:t>
      </w:r>
      <w:bookmarkEnd w:id="34"/>
      <w:r w:rsidRPr="007207BB">
        <w:rPr>
          <w:rFonts w:ascii="Montserrat" w:hAnsi="Montserrat" w:cs="Tahoma"/>
          <w:sz w:val="16"/>
          <w:szCs w:val="16"/>
        </w:rPr>
        <w:t>, el cual forma parte de las presentes bases.</w:t>
      </w:r>
    </w:p>
    <w:p w14:paraId="3F2FF125"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lastRenderedPageBreak/>
        <w:t xml:space="preserve">El domicilio que se señale en el </w:t>
      </w:r>
      <w:r w:rsidRPr="007207BB">
        <w:rPr>
          <w:rFonts w:ascii="Montserrat" w:hAnsi="Montserrat" w:cs="Tahoma"/>
          <w:b/>
          <w:sz w:val="16"/>
          <w:szCs w:val="16"/>
        </w:rPr>
        <w:t xml:space="preserve">Anexo Número </w:t>
      </w:r>
      <w:r w:rsidR="00A30E59" w:rsidRPr="007207BB">
        <w:rPr>
          <w:rFonts w:ascii="Montserrat" w:hAnsi="Montserrat" w:cs="Tahoma"/>
          <w:b/>
          <w:sz w:val="16"/>
          <w:szCs w:val="16"/>
        </w:rPr>
        <w:t>5</w:t>
      </w:r>
      <w:r w:rsidRPr="007207BB">
        <w:rPr>
          <w:rFonts w:ascii="Montserrat" w:hAnsi="Montserrat" w:cs="Tahoma"/>
          <w:b/>
          <w:sz w:val="16"/>
          <w:szCs w:val="16"/>
        </w:rPr>
        <w:t xml:space="preserve"> (</w:t>
      </w:r>
      <w:r w:rsidR="00A30E59" w:rsidRPr="007207BB">
        <w:rPr>
          <w:rFonts w:ascii="Montserrat" w:hAnsi="Montserrat" w:cs="Tahoma"/>
          <w:b/>
          <w:sz w:val="16"/>
          <w:szCs w:val="16"/>
        </w:rPr>
        <w:t>CINCO</w:t>
      </w:r>
      <w:r w:rsidRPr="007207BB">
        <w:rPr>
          <w:rFonts w:ascii="Montserrat" w:hAnsi="Montserrat" w:cs="Tahoma"/>
          <w:b/>
          <w:sz w:val="16"/>
          <w:szCs w:val="16"/>
        </w:rPr>
        <w:t>)</w:t>
      </w:r>
      <w:r w:rsidRPr="007207BB">
        <w:rPr>
          <w:rFonts w:ascii="Montserrat" w:hAnsi="Montserrat" w:cs="Tahoma"/>
          <w:sz w:val="16"/>
          <w:szCs w:val="16"/>
        </w:rPr>
        <w:t xml:space="preserve"> de las presentes bases, será aquel en el que el </w:t>
      </w:r>
      <w:r w:rsidR="00A30C79" w:rsidRPr="007207BB">
        <w:rPr>
          <w:rFonts w:ascii="Montserrat" w:hAnsi="Montserrat" w:cs="Tahoma"/>
          <w:sz w:val="16"/>
          <w:szCs w:val="16"/>
        </w:rPr>
        <w:t>l</w:t>
      </w:r>
      <w:r w:rsidRPr="007207BB">
        <w:rPr>
          <w:rFonts w:ascii="Montserrat" w:hAnsi="Montserrat" w:cs="Tahoma"/>
          <w:sz w:val="16"/>
          <w:szCs w:val="16"/>
        </w:rPr>
        <w:t>icitante pueda recibir todo tipo de notificaciones y documentos que resulten, además de las notificaciones que se realicen a través de COMPRANET.</w:t>
      </w:r>
    </w:p>
    <w:p w14:paraId="2D42FE7F" w14:textId="77777777" w:rsidR="00926DA9" w:rsidRPr="007207BB" w:rsidRDefault="00926DA9"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35" w:name="_Toc462405399"/>
    </w:p>
    <w:p w14:paraId="7E2A27BF" w14:textId="77777777" w:rsidR="007556DE" w:rsidRPr="007207BB" w:rsidRDefault="00A30E59"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7207BB">
        <w:rPr>
          <w:rFonts w:ascii="Montserrat" w:hAnsi="Montserrat" w:cs="Tahoma"/>
          <w:i w:val="0"/>
          <w:sz w:val="16"/>
          <w:szCs w:val="16"/>
        </w:rPr>
        <w:t>7.3. PREVIO A LA FIRMA DEL CONTRATO:</w:t>
      </w:r>
      <w:bookmarkEnd w:id="35"/>
    </w:p>
    <w:p w14:paraId="3243D3E2"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 xml:space="preserve">Conforme a lo previsto en el artículo 35, fracciones I y II del Reglamento de la LAASSP, el </w:t>
      </w:r>
      <w:r w:rsidR="00C60358" w:rsidRPr="007207BB">
        <w:rPr>
          <w:rFonts w:ascii="Montserrat" w:hAnsi="Montserrat" w:cs="Tahoma"/>
          <w:iCs/>
          <w:sz w:val="16"/>
          <w:szCs w:val="16"/>
        </w:rPr>
        <w:t>licitante</w:t>
      </w:r>
      <w:r w:rsidRPr="007207BB">
        <w:rPr>
          <w:rFonts w:ascii="Montserrat" w:hAnsi="Montserrat" w:cs="Tahoma"/>
          <w:sz w:val="16"/>
          <w:szCs w:val="16"/>
        </w:rPr>
        <w:t xml:space="preserve"> que resulte </w:t>
      </w:r>
      <w:r w:rsidR="00B06547" w:rsidRPr="007207BB">
        <w:rPr>
          <w:rFonts w:ascii="Montserrat" w:hAnsi="Montserrat" w:cs="Tahoma"/>
          <w:sz w:val="16"/>
          <w:szCs w:val="16"/>
        </w:rPr>
        <w:t>adjudicado</w:t>
      </w:r>
      <w:r w:rsidRPr="007207BB">
        <w:rPr>
          <w:rFonts w:ascii="Montserrat" w:hAnsi="Montserrat" w:cs="Tahoma"/>
          <w:sz w:val="16"/>
          <w:szCs w:val="16"/>
        </w:rPr>
        <w:t xml:space="preserve"> deberá presentar para su cotejo de los siguientes documentos:</w:t>
      </w:r>
    </w:p>
    <w:p w14:paraId="6F244490" w14:textId="77777777" w:rsidR="00A30E59" w:rsidRPr="007207BB" w:rsidRDefault="00A30E59" w:rsidP="0049108E">
      <w:pPr>
        <w:pStyle w:val="Prrafodelista"/>
        <w:widowControl w:val="0"/>
        <w:numPr>
          <w:ilvl w:val="0"/>
          <w:numId w:val="13"/>
        </w:numPr>
        <w:contextualSpacing w:val="0"/>
        <w:jc w:val="both"/>
        <w:rPr>
          <w:rFonts w:ascii="Montserrat" w:hAnsi="Montserrat" w:cs="Tahoma"/>
          <w:sz w:val="16"/>
          <w:szCs w:val="16"/>
        </w:rPr>
      </w:pPr>
      <w:r w:rsidRPr="007207BB">
        <w:rPr>
          <w:rFonts w:ascii="Montserrat" w:hAnsi="Montserrat" w:cs="Tahoma"/>
          <w:sz w:val="16"/>
          <w:szCs w:val="16"/>
        </w:rPr>
        <w:t>Tratándose de personas morales, testimonio de la escritura pública en la que conste que fue constituida conforme a las leyes mexicanas y que tiene su domicilio en el territorio nacional.</w:t>
      </w:r>
    </w:p>
    <w:p w14:paraId="5D6742BE" w14:textId="77777777" w:rsidR="00A30E59" w:rsidRPr="007207BB" w:rsidRDefault="00A30E59" w:rsidP="0049108E">
      <w:pPr>
        <w:pStyle w:val="Prrafodelista"/>
        <w:widowControl w:val="0"/>
        <w:numPr>
          <w:ilvl w:val="0"/>
          <w:numId w:val="13"/>
        </w:numPr>
        <w:contextualSpacing w:val="0"/>
        <w:jc w:val="both"/>
        <w:rPr>
          <w:rFonts w:ascii="Montserrat" w:hAnsi="Montserrat" w:cs="Tahoma"/>
          <w:sz w:val="16"/>
          <w:szCs w:val="16"/>
        </w:rPr>
      </w:pPr>
      <w:r w:rsidRPr="007207BB">
        <w:rPr>
          <w:rFonts w:ascii="Montserrat" w:hAnsi="Montserrat" w:cs="Tahoma"/>
          <w:sz w:val="16"/>
          <w:szCs w:val="16"/>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5D786BBB" w14:textId="77777777" w:rsidR="00A30E59" w:rsidRPr="007207BB" w:rsidRDefault="00A30E59" w:rsidP="00910499">
      <w:pPr>
        <w:suppressAutoHyphens w:val="0"/>
        <w:ind w:left="720"/>
        <w:contextualSpacing/>
        <w:rPr>
          <w:rFonts w:ascii="Montserrat" w:hAnsi="Montserrat" w:cs="Tahoma"/>
          <w:sz w:val="16"/>
          <w:szCs w:val="16"/>
        </w:rPr>
      </w:pPr>
    </w:p>
    <w:p w14:paraId="6FC9D6AC" w14:textId="77777777" w:rsidR="00A30E59" w:rsidRPr="007207BB" w:rsidRDefault="00A30E59" w:rsidP="00910499">
      <w:pPr>
        <w:jc w:val="both"/>
        <w:rPr>
          <w:rFonts w:ascii="Montserrat" w:hAnsi="Montserrat" w:cs="Tahoma"/>
          <w:b/>
          <w:sz w:val="16"/>
          <w:szCs w:val="16"/>
          <w:u w:val="single"/>
        </w:rPr>
      </w:pPr>
      <w:r w:rsidRPr="007207BB">
        <w:rPr>
          <w:rFonts w:ascii="Montserrat" w:hAnsi="Montserrat" w:cs="Tahoma"/>
          <w:b/>
          <w:sz w:val="16"/>
          <w:szCs w:val="16"/>
          <w:u w:val="single"/>
        </w:rPr>
        <w:t>Además de los siguientes documentos:</w:t>
      </w:r>
    </w:p>
    <w:p w14:paraId="2D3D7A59" w14:textId="77777777" w:rsidR="00A30E59" w:rsidRPr="007207BB" w:rsidRDefault="00A30E59" w:rsidP="00910499">
      <w:pPr>
        <w:jc w:val="both"/>
        <w:rPr>
          <w:rFonts w:ascii="Montserrat" w:hAnsi="Montserrat" w:cs="Tahoma"/>
          <w:sz w:val="16"/>
          <w:szCs w:val="16"/>
          <w:u w:val="single"/>
        </w:rPr>
      </w:pPr>
    </w:p>
    <w:p w14:paraId="2A8B7788" w14:textId="77777777" w:rsidR="00A30E59" w:rsidRPr="007207BB" w:rsidRDefault="00A30E59" w:rsidP="00BA7791">
      <w:pPr>
        <w:numPr>
          <w:ilvl w:val="0"/>
          <w:numId w:val="20"/>
        </w:numPr>
        <w:suppressAutoHyphens w:val="0"/>
        <w:contextualSpacing/>
        <w:jc w:val="both"/>
        <w:rPr>
          <w:rFonts w:ascii="Montserrat" w:hAnsi="Montserrat" w:cs="Tahoma"/>
          <w:sz w:val="16"/>
          <w:szCs w:val="16"/>
        </w:rPr>
      </w:pPr>
      <w:r w:rsidRPr="007207BB">
        <w:rPr>
          <w:rFonts w:ascii="Montserrat" w:hAnsi="Montserrat" w:cs="Tahoma"/>
          <w:sz w:val="16"/>
          <w:szCs w:val="16"/>
        </w:rPr>
        <w:t>Registro Federal de Contribuyentes</w:t>
      </w:r>
    </w:p>
    <w:p w14:paraId="43757605" w14:textId="77777777" w:rsidR="00A30E59" w:rsidRPr="007207BB" w:rsidRDefault="00A30E59" w:rsidP="00BA7791">
      <w:pPr>
        <w:numPr>
          <w:ilvl w:val="0"/>
          <w:numId w:val="20"/>
        </w:numPr>
        <w:suppressAutoHyphens w:val="0"/>
        <w:contextualSpacing/>
        <w:jc w:val="both"/>
        <w:rPr>
          <w:rFonts w:ascii="Montserrat" w:hAnsi="Montserrat" w:cs="Tahoma"/>
          <w:sz w:val="16"/>
          <w:szCs w:val="16"/>
        </w:rPr>
      </w:pPr>
      <w:r w:rsidRPr="007207BB">
        <w:rPr>
          <w:rFonts w:ascii="Montserrat" w:hAnsi="Montserrat" w:cs="Tahoma"/>
          <w:sz w:val="16"/>
          <w:szCs w:val="16"/>
        </w:rPr>
        <w:t>Registro Patronal IMSS</w:t>
      </w:r>
    </w:p>
    <w:p w14:paraId="0C3D80F3" w14:textId="77777777" w:rsidR="00A30E59" w:rsidRPr="007207BB" w:rsidRDefault="00A30E59" w:rsidP="00BA7791">
      <w:pPr>
        <w:numPr>
          <w:ilvl w:val="0"/>
          <w:numId w:val="20"/>
        </w:numPr>
        <w:suppressAutoHyphens w:val="0"/>
        <w:contextualSpacing/>
        <w:jc w:val="both"/>
        <w:rPr>
          <w:rFonts w:ascii="Montserrat" w:hAnsi="Montserrat" w:cs="Tahoma"/>
          <w:sz w:val="16"/>
          <w:szCs w:val="16"/>
        </w:rPr>
      </w:pPr>
      <w:r w:rsidRPr="007207BB">
        <w:rPr>
          <w:rFonts w:ascii="Montserrat" w:hAnsi="Montserrat" w:cs="Tahoma"/>
          <w:sz w:val="16"/>
          <w:szCs w:val="16"/>
        </w:rPr>
        <w:t>Opinión positiva y vigente de cumplimiento de sus obligaciones Fiscales ante el SAT así como en Materia de Seguridad Social IMSS e INFONAVIT.</w:t>
      </w:r>
    </w:p>
    <w:p w14:paraId="2E88A9AB" w14:textId="77777777" w:rsidR="00A30E59" w:rsidRPr="007207BB" w:rsidRDefault="00A30E59" w:rsidP="00BA7791">
      <w:pPr>
        <w:numPr>
          <w:ilvl w:val="0"/>
          <w:numId w:val="20"/>
        </w:numPr>
        <w:suppressAutoHyphens w:val="0"/>
        <w:contextualSpacing/>
        <w:jc w:val="both"/>
        <w:rPr>
          <w:rFonts w:ascii="Montserrat" w:hAnsi="Montserrat" w:cs="Tahoma"/>
          <w:sz w:val="16"/>
          <w:szCs w:val="16"/>
        </w:rPr>
      </w:pPr>
      <w:r w:rsidRPr="007207BB">
        <w:rPr>
          <w:rFonts w:ascii="Montserrat" w:hAnsi="Montserrat" w:cs="Tahoma"/>
          <w:sz w:val="16"/>
          <w:szCs w:val="16"/>
        </w:rPr>
        <w:t>Acta Constitutiva de la Empresa</w:t>
      </w:r>
    </w:p>
    <w:p w14:paraId="4BE1D239" w14:textId="77777777" w:rsidR="00A30E59" w:rsidRPr="007207BB" w:rsidRDefault="00A30E59" w:rsidP="00BA7791">
      <w:pPr>
        <w:numPr>
          <w:ilvl w:val="0"/>
          <w:numId w:val="20"/>
        </w:numPr>
        <w:suppressAutoHyphens w:val="0"/>
        <w:contextualSpacing/>
        <w:jc w:val="both"/>
        <w:rPr>
          <w:rFonts w:ascii="Montserrat" w:hAnsi="Montserrat" w:cs="Tahoma"/>
          <w:sz w:val="16"/>
          <w:szCs w:val="16"/>
        </w:rPr>
      </w:pPr>
      <w:r w:rsidRPr="007207BB">
        <w:rPr>
          <w:rFonts w:ascii="Montserrat" w:hAnsi="Montserrat" w:cs="Tahoma"/>
          <w:sz w:val="16"/>
          <w:szCs w:val="16"/>
        </w:rPr>
        <w:t>Poder Notarial</w:t>
      </w:r>
    </w:p>
    <w:p w14:paraId="314AAB07" w14:textId="77777777" w:rsidR="00A30E59" w:rsidRPr="007207BB" w:rsidRDefault="00A30E59" w:rsidP="00BA7791">
      <w:pPr>
        <w:numPr>
          <w:ilvl w:val="0"/>
          <w:numId w:val="20"/>
        </w:numPr>
        <w:suppressAutoHyphens w:val="0"/>
        <w:contextualSpacing/>
        <w:jc w:val="both"/>
        <w:rPr>
          <w:rFonts w:ascii="Montserrat" w:hAnsi="Montserrat" w:cs="Tahoma"/>
          <w:sz w:val="16"/>
          <w:szCs w:val="16"/>
        </w:rPr>
      </w:pPr>
      <w:r w:rsidRPr="007207BB">
        <w:rPr>
          <w:rFonts w:ascii="Montserrat" w:hAnsi="Montserrat" w:cs="Tahoma"/>
          <w:sz w:val="16"/>
          <w:szCs w:val="16"/>
        </w:rPr>
        <w:t>Identificación Oficial con fotografía vigente.</w:t>
      </w:r>
    </w:p>
    <w:p w14:paraId="188FE89D" w14:textId="77777777" w:rsidR="00A30E59" w:rsidRPr="007207BB" w:rsidRDefault="00A30E59" w:rsidP="00BA7791">
      <w:pPr>
        <w:numPr>
          <w:ilvl w:val="0"/>
          <w:numId w:val="20"/>
        </w:numPr>
        <w:suppressAutoHyphens w:val="0"/>
        <w:contextualSpacing/>
        <w:jc w:val="both"/>
        <w:rPr>
          <w:rFonts w:ascii="Montserrat" w:hAnsi="Montserrat" w:cs="Tahoma"/>
          <w:sz w:val="16"/>
          <w:szCs w:val="16"/>
        </w:rPr>
      </w:pPr>
      <w:r w:rsidRPr="007207BB">
        <w:rPr>
          <w:rFonts w:ascii="Montserrat" w:hAnsi="Montserrat" w:cs="Tahoma"/>
          <w:sz w:val="16"/>
          <w:szCs w:val="16"/>
        </w:rPr>
        <w:t>Comprobante de domicilio vigente.</w:t>
      </w:r>
    </w:p>
    <w:p w14:paraId="63DB83EF" w14:textId="77777777" w:rsidR="00A30E59" w:rsidRPr="007207BB" w:rsidRDefault="00A30E59" w:rsidP="00BA7791">
      <w:pPr>
        <w:numPr>
          <w:ilvl w:val="0"/>
          <w:numId w:val="20"/>
        </w:numPr>
        <w:suppressAutoHyphens w:val="0"/>
        <w:contextualSpacing/>
        <w:jc w:val="both"/>
        <w:rPr>
          <w:rFonts w:ascii="Montserrat" w:hAnsi="Montserrat" w:cs="Tahoma"/>
          <w:sz w:val="16"/>
          <w:szCs w:val="16"/>
        </w:rPr>
      </w:pPr>
      <w:r w:rsidRPr="007207BB">
        <w:rPr>
          <w:rFonts w:ascii="Montserrat" w:hAnsi="Montserrat" w:cs="Tahoma"/>
          <w:sz w:val="16"/>
          <w:szCs w:val="16"/>
        </w:rPr>
        <w:t>Manifiesto bajo protesta de decir de no encontrarse en ninguno de los supuestos del Artículo 50 y 60 de la Ley.</w:t>
      </w:r>
    </w:p>
    <w:p w14:paraId="77614ACD" w14:textId="77777777" w:rsidR="00A30E59" w:rsidRPr="007207BB" w:rsidRDefault="00A30E59" w:rsidP="00910499">
      <w:pPr>
        <w:suppressAutoHyphens w:val="0"/>
        <w:contextualSpacing/>
        <w:jc w:val="both"/>
        <w:rPr>
          <w:rFonts w:ascii="Montserrat" w:hAnsi="Montserrat" w:cs="Tahoma"/>
          <w:sz w:val="16"/>
          <w:szCs w:val="16"/>
        </w:rPr>
      </w:pPr>
    </w:p>
    <w:p w14:paraId="6A7F98A6" w14:textId="77777777" w:rsidR="00A30E59" w:rsidRPr="007207BB" w:rsidRDefault="00A30E59" w:rsidP="00910499">
      <w:pPr>
        <w:jc w:val="both"/>
        <w:rPr>
          <w:rFonts w:ascii="Montserrat" w:hAnsi="Montserrat" w:cs="Tahoma"/>
          <w:sz w:val="16"/>
          <w:szCs w:val="16"/>
        </w:rPr>
      </w:pPr>
      <w:r w:rsidRPr="007207BB">
        <w:rPr>
          <w:rFonts w:ascii="Montserrat" w:hAnsi="Montserrat" w:cs="Tahoma"/>
          <w:sz w:val="16"/>
          <w:szCs w:val="16"/>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7207BB">
        <w:rPr>
          <w:rFonts w:ascii="Montserrat" w:hAnsi="Montserrat" w:cs="Tahoma"/>
          <w:sz w:val="16"/>
          <w:szCs w:val="16"/>
        </w:rPr>
        <w:t>mediante</w:t>
      </w:r>
      <w:r w:rsidRPr="007207BB">
        <w:rPr>
          <w:rFonts w:ascii="Montserrat" w:hAnsi="Montserrat" w:cs="Tahoma"/>
          <w:sz w:val="16"/>
          <w:szCs w:val="16"/>
        </w:rPr>
        <w:t xml:space="preserve"> escrito a la convocante por dichas personas o por su apoderado legal, al momento de darse a conocer el fallo o a más tardar en las veinticuatro horas siguientes.</w:t>
      </w:r>
    </w:p>
    <w:p w14:paraId="3C101403" w14:textId="77777777" w:rsidR="00053725" w:rsidRPr="007207BB" w:rsidRDefault="00053725" w:rsidP="00910499">
      <w:pPr>
        <w:jc w:val="both"/>
        <w:rPr>
          <w:rFonts w:ascii="Montserrat" w:hAnsi="Montserrat" w:cs="Tahoma"/>
          <w:sz w:val="16"/>
          <w:szCs w:val="16"/>
        </w:rPr>
      </w:pPr>
    </w:p>
    <w:p w14:paraId="4FDC8CA8" w14:textId="77777777" w:rsidR="007556DE" w:rsidRPr="007207BB" w:rsidRDefault="00A30E59" w:rsidP="00910499">
      <w:pPr>
        <w:tabs>
          <w:tab w:val="left" w:pos="720"/>
        </w:tabs>
        <w:jc w:val="both"/>
        <w:rPr>
          <w:rFonts w:ascii="Montserrat" w:hAnsi="Montserrat" w:cs="Tahoma"/>
          <w:sz w:val="16"/>
          <w:szCs w:val="16"/>
        </w:rPr>
      </w:pPr>
      <w:r w:rsidRPr="007207BB">
        <w:rPr>
          <w:rFonts w:ascii="Montserrat" w:hAnsi="Montserrat" w:cs="Tahoma"/>
          <w:sz w:val="16"/>
          <w:szCs w:val="16"/>
        </w:rPr>
        <w:t xml:space="preserve">Dicha documentación deberá ser entregada en la Oficina de Contratos dependiente de la Coordinación de Abastecimiento y Equipamiento, ubicado en Periférico Sur No. 8000, Colonia Santa María Tequepexpan, C.P. 45600 en </w:t>
      </w:r>
      <w:r w:rsidR="00D54FD4" w:rsidRPr="007207BB">
        <w:rPr>
          <w:rFonts w:ascii="Montserrat" w:hAnsi="Montserrat" w:cs="Tahoma"/>
          <w:sz w:val="16"/>
          <w:szCs w:val="16"/>
        </w:rPr>
        <w:t>San Pedro Tlaquepaque</w:t>
      </w:r>
      <w:r w:rsidRPr="007207BB">
        <w:rPr>
          <w:rFonts w:ascii="Montserrat" w:hAnsi="Montserrat" w:cs="Tahoma"/>
          <w:sz w:val="16"/>
          <w:szCs w:val="16"/>
        </w:rPr>
        <w:t>, Jalisco.</w:t>
      </w:r>
    </w:p>
    <w:p w14:paraId="5B0CF381" w14:textId="77777777" w:rsidR="00A73DE2" w:rsidRPr="007207BB" w:rsidRDefault="00A73DE2" w:rsidP="00910499">
      <w:pPr>
        <w:tabs>
          <w:tab w:val="left" w:pos="720"/>
        </w:tabs>
        <w:jc w:val="both"/>
        <w:rPr>
          <w:rFonts w:ascii="Montserrat" w:hAnsi="Montserrat" w:cs="Tahoma"/>
          <w:b/>
          <w:sz w:val="16"/>
          <w:szCs w:val="16"/>
        </w:rPr>
      </w:pPr>
    </w:p>
    <w:p w14:paraId="1AE679FA" w14:textId="77777777" w:rsidR="007556DE" w:rsidRPr="007207BB" w:rsidRDefault="007556DE" w:rsidP="00910499">
      <w:pPr>
        <w:tabs>
          <w:tab w:val="left" w:pos="720"/>
        </w:tabs>
        <w:jc w:val="both"/>
        <w:rPr>
          <w:rFonts w:ascii="Montserrat" w:hAnsi="Montserrat" w:cs="Tahoma"/>
          <w:b/>
          <w:bCs/>
          <w:sz w:val="16"/>
          <w:szCs w:val="16"/>
        </w:rPr>
      </w:pPr>
      <w:r w:rsidRPr="007207BB">
        <w:rPr>
          <w:rFonts w:ascii="Montserrat" w:hAnsi="Montserrat" w:cs="Tahoma"/>
          <w:b/>
          <w:sz w:val="16"/>
          <w:szCs w:val="16"/>
        </w:rPr>
        <w:t xml:space="preserve"> 8.</w:t>
      </w:r>
      <w:r w:rsidRPr="007207BB">
        <w:rPr>
          <w:rFonts w:ascii="Montserrat" w:hAnsi="Montserrat" w:cs="Tahoma"/>
          <w:sz w:val="16"/>
          <w:szCs w:val="16"/>
        </w:rPr>
        <w:t xml:space="preserve"> </w:t>
      </w:r>
      <w:r w:rsidRPr="007207BB">
        <w:rPr>
          <w:rFonts w:ascii="Montserrat" w:hAnsi="Montserrat" w:cs="Tahoma"/>
          <w:b/>
          <w:bCs/>
          <w:sz w:val="16"/>
          <w:szCs w:val="16"/>
        </w:rPr>
        <w:t>ACREDITACIÓN DE ENCONTRARSE AL CORRIENTE DE SUS OBLIGACIONES FISCALES.</w:t>
      </w:r>
    </w:p>
    <w:p w14:paraId="16E224B2" w14:textId="77777777" w:rsidR="00C60358" w:rsidRPr="007207BB" w:rsidRDefault="00A30E59" w:rsidP="00910499">
      <w:pPr>
        <w:jc w:val="both"/>
        <w:rPr>
          <w:rFonts w:ascii="Montserrat" w:hAnsi="Montserrat" w:cs="Tahoma"/>
          <w:sz w:val="16"/>
          <w:szCs w:val="16"/>
        </w:rPr>
      </w:pPr>
      <w:bookmarkStart w:id="36" w:name="_Toc462405401"/>
      <w:r w:rsidRPr="007207BB">
        <w:rPr>
          <w:rFonts w:ascii="Montserrat" w:hAnsi="Montserrat" w:cs="Tahoma"/>
          <w:b/>
          <w:sz w:val="16"/>
          <w:szCs w:val="16"/>
        </w:rPr>
        <w:t>CUMPLIMIENTO DE OBLIGACIONES FISCALES</w:t>
      </w:r>
      <w:r w:rsidRPr="007207BB">
        <w:rPr>
          <w:rFonts w:ascii="Montserrat" w:hAnsi="Montserrat" w:cs="Tahoma"/>
          <w:sz w:val="16"/>
          <w:szCs w:val="16"/>
        </w:rPr>
        <w:t>:</w:t>
      </w:r>
    </w:p>
    <w:p w14:paraId="7CA66EF7" w14:textId="77777777" w:rsidR="00C60358" w:rsidRPr="007207BB" w:rsidRDefault="00C60358" w:rsidP="00910499">
      <w:pPr>
        <w:tabs>
          <w:tab w:val="left" w:pos="2050"/>
        </w:tabs>
        <w:jc w:val="both"/>
        <w:rPr>
          <w:rFonts w:ascii="Montserrat" w:hAnsi="Montserrat" w:cs="Tahoma"/>
          <w:sz w:val="16"/>
          <w:szCs w:val="16"/>
        </w:rPr>
      </w:pPr>
      <w:r w:rsidRPr="007207BB">
        <w:rPr>
          <w:rFonts w:ascii="Montserrat" w:hAnsi="Montserrat" w:cs="Tahoma"/>
          <w:sz w:val="16"/>
          <w:szCs w:val="16"/>
        </w:rPr>
        <w:tab/>
      </w:r>
    </w:p>
    <w:p w14:paraId="17FC03AD"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El Instituto no contratará servicios con los particulares que se encuentren dentro de los supuestos señalados en las fracciones I, II, III y IV, V, VI, VII y VIII del Artículo 32-D del Código Fiscal de la Federación.</w:t>
      </w:r>
    </w:p>
    <w:p w14:paraId="3A25C6C2" w14:textId="77777777" w:rsidR="003906AA" w:rsidRPr="007207BB" w:rsidRDefault="003906AA" w:rsidP="003906AA">
      <w:pPr>
        <w:jc w:val="both"/>
        <w:rPr>
          <w:rFonts w:ascii="Montserrat" w:hAnsi="Montserrat" w:cs="Arial"/>
          <w:sz w:val="16"/>
          <w:szCs w:val="16"/>
        </w:rPr>
      </w:pPr>
    </w:p>
    <w:p w14:paraId="5646E22F"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785FF984" w14:textId="77777777" w:rsidR="003906AA" w:rsidRPr="007207BB" w:rsidRDefault="003906AA" w:rsidP="003906AA">
      <w:pPr>
        <w:jc w:val="both"/>
        <w:rPr>
          <w:rFonts w:ascii="Montserrat" w:hAnsi="Montserrat" w:cs="Arial"/>
          <w:sz w:val="16"/>
          <w:szCs w:val="16"/>
        </w:rPr>
      </w:pPr>
    </w:p>
    <w:p w14:paraId="14F431FE"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La opinión de cumplimiento de obligaciones fiscales deberá presentarla en la presentación de propuestas y a la firma de contrato.</w:t>
      </w:r>
    </w:p>
    <w:p w14:paraId="772EAC9F" w14:textId="77777777" w:rsidR="003906AA" w:rsidRPr="007207BB" w:rsidRDefault="003906AA" w:rsidP="003906AA">
      <w:pPr>
        <w:jc w:val="both"/>
        <w:rPr>
          <w:rFonts w:ascii="Montserrat" w:hAnsi="Montserrat" w:cs="Arial"/>
          <w:sz w:val="16"/>
          <w:szCs w:val="16"/>
        </w:rPr>
      </w:pPr>
    </w:p>
    <w:p w14:paraId="54A13750"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 xml:space="preserve">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w:t>
      </w:r>
      <w:r w:rsidR="005C1FDC" w:rsidRPr="007207BB">
        <w:rPr>
          <w:rFonts w:ascii="Montserrat" w:hAnsi="Montserrat" w:cs="Arial"/>
          <w:sz w:val="16"/>
          <w:szCs w:val="16"/>
        </w:rPr>
        <w:t>Asimismo</w:t>
      </w:r>
      <w:r w:rsidRPr="007207BB">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47D3D31A" w14:textId="77777777" w:rsidR="003906AA" w:rsidRPr="007207BB" w:rsidRDefault="003906AA" w:rsidP="003906AA">
      <w:pPr>
        <w:jc w:val="both"/>
        <w:rPr>
          <w:rFonts w:ascii="Montserrat" w:hAnsi="Montserrat" w:cs="Arial"/>
          <w:sz w:val="16"/>
          <w:szCs w:val="16"/>
        </w:rPr>
      </w:pPr>
    </w:p>
    <w:p w14:paraId="24565A86" w14:textId="77777777" w:rsidR="003906AA" w:rsidRPr="007207BB" w:rsidRDefault="003906AA" w:rsidP="003906AA">
      <w:pPr>
        <w:jc w:val="both"/>
        <w:rPr>
          <w:rFonts w:ascii="Montserrat" w:hAnsi="Montserrat" w:cs="Arial"/>
          <w:b/>
          <w:sz w:val="16"/>
          <w:szCs w:val="16"/>
          <w:u w:val="single"/>
        </w:rPr>
      </w:pPr>
      <w:r w:rsidRPr="007207BB">
        <w:rPr>
          <w:rFonts w:ascii="Montserrat" w:hAnsi="Montserrat" w:cs="Arial"/>
          <w:b/>
          <w:sz w:val="16"/>
          <w:szCs w:val="16"/>
          <w:u w:val="single"/>
        </w:rPr>
        <w:t>8.1 Cumplimiento de Obligaciones Fiscales en materia de seguridad social:</w:t>
      </w:r>
    </w:p>
    <w:p w14:paraId="1FDB847F" w14:textId="77777777" w:rsidR="003906AA" w:rsidRPr="007207BB" w:rsidRDefault="003906AA" w:rsidP="003906AA">
      <w:pPr>
        <w:ind w:firstLine="360"/>
        <w:jc w:val="both"/>
        <w:rPr>
          <w:rFonts w:ascii="Montserrat" w:hAnsi="Montserrat" w:cs="Arial"/>
          <w:sz w:val="16"/>
          <w:szCs w:val="16"/>
        </w:rPr>
      </w:pPr>
    </w:p>
    <w:p w14:paraId="4376D05B" w14:textId="4F9EBA3F"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 xml:space="preserve">El Instituto no contratará la prestación de servicios con los particulares que no se  encuentren al corriente en sus obligaciones en materia de seguridad social en términos del artículo 32-D del Código Fiscal de la Federación, Acuerdo </w:t>
      </w:r>
      <w:r w:rsidRPr="007207BB">
        <w:rPr>
          <w:rFonts w:ascii="Montserrat" w:hAnsi="Montserrat" w:cs="Arial"/>
          <w:sz w:val="16"/>
          <w:szCs w:val="16"/>
        </w:rPr>
        <w:lastRenderedPageBreak/>
        <w:t>número ACDO.AS2.HCT.270422/107.P.DIR</w:t>
      </w:r>
      <w:r w:rsidR="00EA0CC4">
        <w:rPr>
          <w:rFonts w:ascii="Montserrat" w:hAnsi="Montserrat" w:cs="Arial"/>
          <w:sz w:val="16"/>
          <w:szCs w:val="16"/>
        </w:rPr>
        <w:t xml:space="preserve"> publicado el 22 de Septiembre de 2022</w:t>
      </w:r>
      <w:r w:rsidRPr="007207BB">
        <w:rPr>
          <w:rFonts w:ascii="Montserrat" w:hAnsi="Montserrat" w:cs="Arial"/>
          <w:sz w:val="16"/>
          <w:szCs w:val="16"/>
        </w:rPr>
        <w:t xml:space="preserve">, emitido por Consejo Técnico del Instituto Mexicano del Seguro Social, por el que se aprueban las Reglas para la obtención de la opinión de cumplimiento de obligaciones fiscales en materia de seguridad social, publicado en el </w:t>
      </w:r>
      <w:r w:rsidR="005C1FDC" w:rsidRPr="007207BB">
        <w:rPr>
          <w:rFonts w:ascii="Montserrat" w:hAnsi="Montserrat" w:cs="Arial"/>
          <w:sz w:val="16"/>
          <w:szCs w:val="16"/>
        </w:rPr>
        <w:t>Diario</w:t>
      </w:r>
      <w:r w:rsidRPr="007207BB">
        <w:rPr>
          <w:rFonts w:ascii="Montserrat" w:hAnsi="Montserrat" w:cs="Arial"/>
          <w:sz w:val="16"/>
          <w:szCs w:val="16"/>
        </w:rPr>
        <w:t xml:space="preserve"> Oficial de la Federación, el 22 de septiembre de 2022, y en complemento con acuerdo ACDO.AS2.HCT.250423/106.P.DIR publicado en el DOF el 04 de Mayo de 2023.</w:t>
      </w:r>
    </w:p>
    <w:p w14:paraId="40241331" w14:textId="77777777" w:rsidR="003906AA" w:rsidRPr="007207BB" w:rsidRDefault="003906AA" w:rsidP="003906AA">
      <w:pPr>
        <w:jc w:val="both"/>
        <w:rPr>
          <w:rFonts w:ascii="Montserrat" w:hAnsi="Montserrat" w:cs="Arial"/>
          <w:sz w:val="16"/>
          <w:szCs w:val="16"/>
        </w:rPr>
      </w:pPr>
    </w:p>
    <w:p w14:paraId="43011A5D" w14:textId="1A5E06E4"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La “Opinión del cumplimiento de obligaciones fiscales en materia de seguridad social” citada en este numeral, deberá entregarse en el acto de presentación y apertura de proposiciones y a la firma del contrato</w:t>
      </w:r>
      <w:r w:rsidR="00C62EE4">
        <w:rPr>
          <w:rFonts w:ascii="Montserrat" w:hAnsi="Montserrat" w:cs="Arial"/>
          <w:sz w:val="16"/>
          <w:szCs w:val="16"/>
        </w:rPr>
        <w:t xml:space="preserve"> Vigente y Positiva</w:t>
      </w:r>
      <w:r w:rsidRPr="007207BB">
        <w:rPr>
          <w:rFonts w:ascii="Montserrat" w:hAnsi="Montserrat" w:cs="Arial"/>
          <w:sz w:val="16"/>
          <w:szCs w:val="16"/>
        </w:rPr>
        <w:t>, misma que deberá entregarse ante la oficina de contratos de la Coordinación Delegacional de Abastecimiento y Equipamiento, sita en Periférico Sur No. 8000, C.P. 45600, Santa Maria Tequepexpan, San Pedro Tlaquepaque, Jalisco.</w:t>
      </w:r>
    </w:p>
    <w:p w14:paraId="1C5D3A47" w14:textId="77777777" w:rsidR="003906AA" w:rsidRPr="007207BB" w:rsidRDefault="003906AA" w:rsidP="003906AA">
      <w:pPr>
        <w:jc w:val="both"/>
        <w:rPr>
          <w:rFonts w:ascii="Montserrat" w:hAnsi="Montserrat" w:cs="Arial"/>
          <w:sz w:val="16"/>
          <w:szCs w:val="16"/>
        </w:rPr>
      </w:pPr>
    </w:p>
    <w:p w14:paraId="3F917D20"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4B7A0B77" w14:textId="77777777" w:rsidR="003459FC" w:rsidRPr="007207BB" w:rsidRDefault="003459FC" w:rsidP="003906AA">
      <w:pPr>
        <w:jc w:val="both"/>
        <w:rPr>
          <w:rFonts w:ascii="Montserrat" w:hAnsi="Montserrat" w:cs="Arial"/>
          <w:sz w:val="16"/>
          <w:szCs w:val="16"/>
        </w:rPr>
      </w:pPr>
    </w:p>
    <w:p w14:paraId="2416C214"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Solo podrán obtener la “opinión de cumplimiento  de obligaciones fiscales en materia de seguridad social”, los particulares que se encuentren registrados ante el Instituto y que tengan trabajadores inscritos y activos.</w:t>
      </w:r>
    </w:p>
    <w:p w14:paraId="182037AF" w14:textId="77777777" w:rsidR="003459FC" w:rsidRPr="007207BB" w:rsidRDefault="003459FC" w:rsidP="003906AA">
      <w:pPr>
        <w:jc w:val="both"/>
        <w:rPr>
          <w:rFonts w:ascii="Montserrat" w:hAnsi="Montserrat" w:cs="Arial"/>
          <w:sz w:val="16"/>
          <w:szCs w:val="16"/>
        </w:rPr>
      </w:pPr>
    </w:p>
    <w:p w14:paraId="2704F3D1"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No se podrá obtener la opinión de cumplimiento multicitada, los particulares que se encuentren en los siguientes supuestos:</w:t>
      </w:r>
    </w:p>
    <w:p w14:paraId="040A5818"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w:t>
      </w:r>
      <w:r w:rsidRPr="007207BB">
        <w:rPr>
          <w:rFonts w:ascii="Montserrat" w:hAnsi="Montserrat" w:cs="Arial"/>
          <w:sz w:val="16"/>
          <w:szCs w:val="16"/>
        </w:rPr>
        <w:tab/>
        <w:t>No se encuentra registrado ante el Instituto, por no tener personal que sea sujeto de aseguramiento obligatorio, de conformidad con lo dispuesto por el artículo 12 de la Ley del Seguro Social,</w:t>
      </w:r>
    </w:p>
    <w:p w14:paraId="1BE248EB" w14:textId="25DCDD43"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b)</w:t>
      </w:r>
      <w:r w:rsidRPr="007207BB">
        <w:rPr>
          <w:rFonts w:ascii="Montserrat" w:hAnsi="Montserrat" w:cs="Arial"/>
          <w:sz w:val="16"/>
          <w:szCs w:val="16"/>
        </w:rPr>
        <w:tab/>
        <w:t>Se encuentra registrado p</w:t>
      </w:r>
      <w:r w:rsidR="00C62EE4">
        <w:rPr>
          <w:rFonts w:ascii="Montserrat" w:hAnsi="Montserrat" w:cs="Arial"/>
          <w:sz w:val="16"/>
          <w:szCs w:val="16"/>
        </w:rPr>
        <w:t>ero</w:t>
      </w:r>
      <w:r w:rsidRPr="007207BB">
        <w:rPr>
          <w:rFonts w:ascii="Montserrat" w:hAnsi="Montserrat" w:cs="Arial"/>
          <w:sz w:val="16"/>
          <w:szCs w:val="16"/>
        </w:rPr>
        <w:t xml:space="preserve"> no tiene trabajadores activos, o</w:t>
      </w:r>
    </w:p>
    <w:p w14:paraId="53141BB0"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c)</w:t>
      </w:r>
      <w:r w:rsidRPr="007207BB">
        <w:rPr>
          <w:rFonts w:ascii="Montserrat" w:hAnsi="Montserrat" w:cs="Arial"/>
          <w:sz w:val="16"/>
          <w:szCs w:val="16"/>
        </w:rPr>
        <w:tab/>
        <w:t>Su registro patronal se encuentra dado de baja.</w:t>
      </w:r>
    </w:p>
    <w:p w14:paraId="4577113E"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Sin embargo en el procedimiento señalado en el acuerdo ACDO.AS2.HCT.270422/107.P.DIR y en complemento ACDO.AS2.HCT.250423/106.P.DIR el particular podrá obtener un documento  emitido por el Instituto, en el que consta, que no se puede emitir la opinión de cumplimiento y se especifica el supuesto en el que se ubica el participante.</w:t>
      </w:r>
    </w:p>
    <w:p w14:paraId="03DD5D5B"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Para considerarse que se encuentra al corriente de sus obligaciones en Materia de Seguridad Social, el participante deberá presentar.</w:t>
      </w:r>
    </w:p>
    <w:p w14:paraId="5E5319C3"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w:t>
      </w:r>
      <w:r w:rsidRPr="007207BB">
        <w:rPr>
          <w:rFonts w:ascii="Montserrat" w:hAnsi="Montserrat" w:cs="Arial"/>
          <w:sz w:val="16"/>
          <w:szCs w:val="16"/>
        </w:rPr>
        <w:tab/>
        <w:t>Escrito libre en el que manifieste, bajo protesta de decir verdad que no le es posible obtener la opinión, multicitada, y justifique el motivo.</w:t>
      </w:r>
    </w:p>
    <w:p w14:paraId="35104667"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b)</w:t>
      </w:r>
      <w:r w:rsidRPr="007207BB">
        <w:rPr>
          <w:rFonts w:ascii="Montserrat" w:hAnsi="Montserrat" w:cs="Arial"/>
          <w:sz w:val="16"/>
          <w:szCs w:val="16"/>
        </w:rPr>
        <w:tab/>
        <w:t>El documento emitido por este Instituto, en el que conste que no se les puede emitir la referida opinión</w:t>
      </w:r>
    </w:p>
    <w:p w14:paraId="4C699ADC"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14:paraId="0A66C1AB" w14:textId="77777777" w:rsidR="003906AA" w:rsidRDefault="003906AA" w:rsidP="003906AA">
      <w:pPr>
        <w:jc w:val="both"/>
        <w:rPr>
          <w:rFonts w:ascii="Montserrat" w:hAnsi="Montserrat" w:cs="Arial"/>
          <w:sz w:val="16"/>
          <w:szCs w:val="16"/>
        </w:rPr>
      </w:pPr>
      <w:r w:rsidRPr="007207BB">
        <w:rPr>
          <w:rFonts w:ascii="Montserrat" w:hAnsi="Montserrat" w:cs="Arial"/>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7DE4C80C" w14:textId="77777777" w:rsidR="005D16DA" w:rsidRPr="007207BB" w:rsidRDefault="005D16DA" w:rsidP="003906AA">
      <w:pPr>
        <w:jc w:val="both"/>
        <w:rPr>
          <w:rFonts w:ascii="Montserrat" w:hAnsi="Montserrat" w:cs="Arial"/>
          <w:sz w:val="16"/>
          <w:szCs w:val="16"/>
        </w:rPr>
      </w:pPr>
    </w:p>
    <w:p w14:paraId="23206523" w14:textId="6240268D"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w:t>
      </w:r>
      <w:r w:rsidR="00C62EE4">
        <w:rPr>
          <w:rFonts w:ascii="Montserrat" w:hAnsi="Montserrat" w:cs="Arial"/>
          <w:sz w:val="16"/>
          <w:szCs w:val="16"/>
        </w:rPr>
        <w:t xml:space="preserve">el H. </w:t>
      </w:r>
      <w:r w:rsidRPr="007207BB">
        <w:rPr>
          <w:rFonts w:ascii="Montserrat" w:hAnsi="Montserrat" w:cs="Arial"/>
          <w:sz w:val="16"/>
          <w:szCs w:val="16"/>
        </w:rPr>
        <w:t xml:space="preserve">Consejo Técnico del Instituto Mexicano del Seguro Social, por el que se aprueban las Reglas para la obtención de la opinión de cumplimiento de obligaciones fiscales en materia de seguridad social, publicado en el </w:t>
      </w:r>
      <w:r w:rsidR="005C1FDC" w:rsidRPr="007207BB">
        <w:rPr>
          <w:rFonts w:ascii="Montserrat" w:hAnsi="Montserrat" w:cs="Arial"/>
          <w:sz w:val="16"/>
          <w:szCs w:val="16"/>
        </w:rPr>
        <w:t>Diario</w:t>
      </w:r>
      <w:r w:rsidRPr="007207BB">
        <w:rPr>
          <w:rFonts w:ascii="Montserrat" w:hAnsi="Montserrat" w:cs="Arial"/>
          <w:sz w:val="16"/>
          <w:szCs w:val="16"/>
        </w:rPr>
        <w:t xml:space="preserve"> Oficial de la Federación, el 04 de mayo de 2023, y se estará a lo dispuesto por el segundo párrafo del artículo 46 de la LAASSP. </w:t>
      </w:r>
      <w:r w:rsidR="005C1FDC" w:rsidRPr="007207BB">
        <w:rPr>
          <w:rFonts w:ascii="Montserrat" w:hAnsi="Montserrat" w:cs="Arial"/>
          <w:sz w:val="16"/>
          <w:szCs w:val="16"/>
        </w:rPr>
        <w:t>Asimismo</w:t>
      </w:r>
      <w:r w:rsidRPr="007207BB">
        <w:rPr>
          <w:rFonts w:ascii="Montserrat" w:hAnsi="Montserrat" w:cs="Arial"/>
          <w:sz w:val="16"/>
          <w:szCs w:val="16"/>
        </w:rPr>
        <w:t>, el Instituto remitirá a la SFP la documentación de los hechos presumibles constitutivos de infracción por la falta de formalización del contrato, por causas imputables al participante adjudicado.</w:t>
      </w:r>
    </w:p>
    <w:p w14:paraId="2CD4A30B"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14:paraId="747FA0BA" w14:textId="77777777" w:rsidR="003906AA" w:rsidRPr="007207BB" w:rsidRDefault="003906AA" w:rsidP="003906AA">
      <w:pPr>
        <w:jc w:val="both"/>
        <w:rPr>
          <w:rFonts w:ascii="Montserrat" w:hAnsi="Montserrat" w:cs="Arial"/>
          <w:sz w:val="16"/>
          <w:szCs w:val="16"/>
        </w:rPr>
      </w:pPr>
    </w:p>
    <w:p w14:paraId="5F460790" w14:textId="77777777" w:rsidR="003906AA" w:rsidRPr="007207BB" w:rsidRDefault="003906AA" w:rsidP="003906AA">
      <w:pPr>
        <w:jc w:val="both"/>
        <w:rPr>
          <w:rFonts w:ascii="Montserrat" w:hAnsi="Montserrat" w:cs="Arial"/>
          <w:b/>
          <w:sz w:val="16"/>
          <w:szCs w:val="16"/>
        </w:rPr>
      </w:pPr>
      <w:r w:rsidRPr="007207BB">
        <w:rPr>
          <w:rFonts w:ascii="Montserrat" w:hAnsi="Montserrat" w:cs="Arial"/>
          <w:b/>
          <w:sz w:val="16"/>
          <w:szCs w:val="16"/>
        </w:rPr>
        <w:t xml:space="preserve">Reglas para la obtención de la Constancia de Situación Fiscal en Materia de Aportaciones Patronales y Entero de Descuentos.    </w:t>
      </w:r>
    </w:p>
    <w:p w14:paraId="1C9D133B" w14:textId="77777777" w:rsidR="003906AA" w:rsidRPr="007207BB" w:rsidRDefault="003906AA" w:rsidP="003906AA">
      <w:pPr>
        <w:tabs>
          <w:tab w:val="left" w:pos="1170"/>
        </w:tabs>
        <w:jc w:val="both"/>
        <w:rPr>
          <w:rFonts w:ascii="Montserrat" w:hAnsi="Montserrat" w:cs="Arial"/>
          <w:b/>
          <w:sz w:val="16"/>
          <w:szCs w:val="16"/>
        </w:rPr>
      </w:pPr>
      <w:r w:rsidRPr="007207BB">
        <w:rPr>
          <w:rFonts w:ascii="Montserrat" w:hAnsi="Montserrat" w:cs="Arial"/>
          <w:b/>
          <w:sz w:val="16"/>
          <w:szCs w:val="16"/>
        </w:rPr>
        <w:tab/>
      </w:r>
    </w:p>
    <w:p w14:paraId="50F771D5"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b/>
          <w:sz w:val="16"/>
          <w:szCs w:val="16"/>
        </w:rPr>
        <w:t>Primera</w:t>
      </w:r>
      <w:r w:rsidRPr="007207BB">
        <w:rPr>
          <w:rFonts w:ascii="Montserrat" w:hAnsi="Montserrat"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3FD6E972" w14:textId="77777777" w:rsidR="003906AA" w:rsidRPr="007207BB" w:rsidRDefault="003906AA" w:rsidP="003906AA">
      <w:pPr>
        <w:jc w:val="both"/>
        <w:rPr>
          <w:rFonts w:ascii="Montserrat" w:hAnsi="Montserrat" w:cs="Arial"/>
          <w:sz w:val="16"/>
          <w:szCs w:val="16"/>
        </w:rPr>
      </w:pPr>
    </w:p>
    <w:p w14:paraId="32C697ED"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b/>
          <w:sz w:val="16"/>
          <w:szCs w:val="16"/>
        </w:rPr>
        <w:t>Segunda</w:t>
      </w:r>
      <w:r w:rsidRPr="007207BB">
        <w:rPr>
          <w:rFonts w:ascii="Montserrat" w:hAnsi="Montserrat" w:cs="Arial"/>
          <w:sz w:val="16"/>
          <w:szCs w:val="16"/>
        </w:rPr>
        <w:t xml:space="preserve">. - EL INFONAVIT, a fin de emitir la constancia de situación fiscal, revisara que: </w:t>
      </w:r>
    </w:p>
    <w:p w14:paraId="07BF2CF4" w14:textId="77777777" w:rsidR="003906AA" w:rsidRPr="007207BB" w:rsidRDefault="003906AA" w:rsidP="003906AA">
      <w:pPr>
        <w:jc w:val="both"/>
        <w:rPr>
          <w:rFonts w:ascii="Montserrat" w:hAnsi="Montserrat" w:cs="Arial"/>
          <w:sz w:val="16"/>
          <w:szCs w:val="16"/>
        </w:rPr>
      </w:pPr>
    </w:p>
    <w:p w14:paraId="4C2C358D"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sz w:val="16"/>
          <w:szCs w:val="16"/>
        </w:rPr>
        <w:tab/>
        <w:t>I.- La inscripción del particular so</w:t>
      </w:r>
      <w:r w:rsidR="005C1FDC" w:rsidRPr="007207BB">
        <w:rPr>
          <w:rFonts w:ascii="Montserrat" w:hAnsi="Montserrat" w:cs="Arial"/>
          <w:sz w:val="16"/>
          <w:szCs w:val="16"/>
        </w:rPr>
        <w:t>licitante</w:t>
      </w:r>
      <w:r w:rsidRPr="007207BB">
        <w:rPr>
          <w:rFonts w:ascii="Montserrat" w:hAnsi="Montserrat" w:cs="Arial"/>
          <w:sz w:val="16"/>
          <w:szCs w:val="16"/>
        </w:rPr>
        <w:t xml:space="preserve"> ante el Instituto, en caso de estar obligado, y la vigencia del número o números de los registros patronales que le han sido </w:t>
      </w:r>
      <w:r w:rsidR="005C1FDC" w:rsidRPr="007207BB">
        <w:rPr>
          <w:rFonts w:ascii="Montserrat" w:hAnsi="Montserrat" w:cs="Arial"/>
          <w:sz w:val="16"/>
          <w:szCs w:val="16"/>
        </w:rPr>
        <w:t>asignados</w:t>
      </w:r>
      <w:r w:rsidRPr="007207BB">
        <w:rPr>
          <w:rFonts w:ascii="Montserrat" w:hAnsi="Montserrat" w:cs="Arial"/>
          <w:sz w:val="16"/>
          <w:szCs w:val="16"/>
        </w:rPr>
        <w:t xml:space="preserve">. </w:t>
      </w:r>
    </w:p>
    <w:p w14:paraId="570F42CE" w14:textId="77777777" w:rsidR="003906AA" w:rsidRPr="007207BB" w:rsidRDefault="003906AA" w:rsidP="003906AA">
      <w:pPr>
        <w:jc w:val="both"/>
        <w:rPr>
          <w:rFonts w:ascii="Montserrat" w:hAnsi="Montserrat" w:cs="Arial"/>
          <w:sz w:val="16"/>
          <w:szCs w:val="16"/>
        </w:rPr>
      </w:pPr>
    </w:p>
    <w:p w14:paraId="7F82B7D7"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54D3BF98" w14:textId="77777777" w:rsidR="003906AA" w:rsidRPr="007207BB" w:rsidRDefault="003906AA" w:rsidP="003906AA">
      <w:pPr>
        <w:jc w:val="both"/>
        <w:rPr>
          <w:rFonts w:ascii="Montserrat" w:hAnsi="Montserrat" w:cs="Arial"/>
          <w:sz w:val="16"/>
          <w:szCs w:val="16"/>
        </w:rPr>
      </w:pPr>
    </w:p>
    <w:p w14:paraId="5A6A1A3C"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sz w:val="16"/>
          <w:szCs w:val="16"/>
        </w:rPr>
        <w:tab/>
        <w:t xml:space="preserve">III.- Los adeudos o créditos fiscales que no se encuentren firmes. </w:t>
      </w:r>
    </w:p>
    <w:p w14:paraId="337D5ED7" w14:textId="77777777" w:rsidR="003906AA" w:rsidRPr="007207BB" w:rsidRDefault="003906AA" w:rsidP="003906AA">
      <w:pPr>
        <w:jc w:val="both"/>
        <w:rPr>
          <w:rFonts w:ascii="Montserrat" w:hAnsi="Montserrat" w:cs="Arial"/>
          <w:sz w:val="16"/>
          <w:szCs w:val="16"/>
        </w:rPr>
      </w:pPr>
    </w:p>
    <w:p w14:paraId="6BAC3F49"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sz w:val="16"/>
          <w:szCs w:val="16"/>
        </w:rPr>
        <w:tab/>
        <w:t xml:space="preserve">IV.- Las garantías que se hayan otorgado. </w:t>
      </w:r>
    </w:p>
    <w:p w14:paraId="4A04C3E9" w14:textId="77777777" w:rsidR="003906AA" w:rsidRPr="007207BB" w:rsidRDefault="003906AA" w:rsidP="003906AA">
      <w:pPr>
        <w:jc w:val="both"/>
        <w:rPr>
          <w:rFonts w:ascii="Montserrat" w:hAnsi="Montserrat" w:cs="Arial"/>
          <w:sz w:val="16"/>
          <w:szCs w:val="16"/>
        </w:rPr>
      </w:pPr>
    </w:p>
    <w:p w14:paraId="33DCAD2B"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sz w:val="16"/>
          <w:szCs w:val="16"/>
        </w:rPr>
        <w:tab/>
        <w:t>V.- Los convenios de pago que el so</w:t>
      </w:r>
      <w:r w:rsidR="005C1FDC" w:rsidRPr="007207BB">
        <w:rPr>
          <w:rFonts w:ascii="Montserrat" w:hAnsi="Montserrat" w:cs="Arial"/>
          <w:sz w:val="16"/>
          <w:szCs w:val="16"/>
        </w:rPr>
        <w:t xml:space="preserve">licitante </w:t>
      </w:r>
      <w:r w:rsidRPr="007207BB">
        <w:rPr>
          <w:rFonts w:ascii="Montserrat" w:hAnsi="Montserrat" w:cs="Arial"/>
          <w:sz w:val="16"/>
          <w:szCs w:val="16"/>
        </w:rPr>
        <w:t xml:space="preserve"> haya celebrado con el Instituto. </w:t>
      </w:r>
    </w:p>
    <w:p w14:paraId="33EC1733" w14:textId="77777777" w:rsidR="003906AA" w:rsidRPr="007207BB" w:rsidRDefault="003906AA" w:rsidP="003906AA">
      <w:pPr>
        <w:jc w:val="both"/>
        <w:rPr>
          <w:rFonts w:ascii="Montserrat" w:hAnsi="Montserrat" w:cs="Arial"/>
          <w:sz w:val="16"/>
          <w:szCs w:val="16"/>
        </w:rPr>
      </w:pPr>
    </w:p>
    <w:p w14:paraId="0342CB6F" w14:textId="70937B93"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b/>
          <w:sz w:val="16"/>
          <w:szCs w:val="16"/>
        </w:rPr>
        <w:t>Tercera.</w:t>
      </w:r>
      <w:r w:rsidRPr="007207BB">
        <w:rPr>
          <w:rFonts w:ascii="Montserrat" w:hAnsi="Montserrat" w:cs="Arial"/>
          <w:sz w:val="16"/>
          <w:szCs w:val="16"/>
        </w:rPr>
        <w:t>- Las constancias de situación fiscal se emitirán a partir de la información contenida en las bases de datos del Instituto</w:t>
      </w:r>
      <w:r w:rsidR="00C62EE4">
        <w:rPr>
          <w:rFonts w:ascii="Montserrat" w:hAnsi="Montserrat" w:cs="Arial"/>
          <w:sz w:val="16"/>
          <w:szCs w:val="16"/>
        </w:rPr>
        <w:t xml:space="preserve"> y reflejaran la situación que a</w:t>
      </w:r>
      <w:r w:rsidRPr="007207BB">
        <w:rPr>
          <w:rFonts w:ascii="Montserrat" w:hAnsi="Montserrat" w:cs="Arial"/>
          <w:sz w:val="16"/>
          <w:szCs w:val="16"/>
        </w:rPr>
        <w:t xml:space="preserv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348314E0" w14:textId="77777777" w:rsidR="003906AA" w:rsidRPr="007207BB" w:rsidRDefault="003906AA" w:rsidP="003906AA">
      <w:pPr>
        <w:jc w:val="both"/>
        <w:rPr>
          <w:rFonts w:ascii="Montserrat" w:hAnsi="Montserrat" w:cs="Arial"/>
          <w:sz w:val="16"/>
          <w:szCs w:val="16"/>
        </w:rPr>
      </w:pPr>
    </w:p>
    <w:p w14:paraId="23C4AE05"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r w:rsidRPr="007207BB">
        <w:rPr>
          <w:rFonts w:ascii="Montserrat" w:hAnsi="Montserrat" w:cs="Arial"/>
          <w:b/>
          <w:sz w:val="16"/>
          <w:szCs w:val="16"/>
        </w:rPr>
        <w:t>Cuarta.</w:t>
      </w:r>
      <w:r w:rsidRPr="007207BB">
        <w:rPr>
          <w:rFonts w:ascii="Montserrat" w:hAnsi="Montserrat" w:cs="Arial"/>
          <w:sz w:val="16"/>
          <w:szCs w:val="16"/>
        </w:rPr>
        <w:t xml:space="preserve"> - EL INFONAVIT expedirá a los particulares los siguientes tipos de constancia de situación fiscal: </w:t>
      </w:r>
    </w:p>
    <w:p w14:paraId="4B54BBB9" w14:textId="77777777" w:rsidR="003906AA" w:rsidRPr="007207BB" w:rsidRDefault="003906AA" w:rsidP="003906AA">
      <w:pPr>
        <w:jc w:val="both"/>
        <w:rPr>
          <w:rFonts w:ascii="Montserrat" w:hAnsi="Montserrat" w:cs="Arial"/>
          <w:sz w:val="16"/>
          <w:szCs w:val="16"/>
        </w:rPr>
      </w:pPr>
    </w:p>
    <w:p w14:paraId="0CB2941B" w14:textId="77777777" w:rsidR="003906AA" w:rsidRPr="007207BB" w:rsidRDefault="003906AA" w:rsidP="00BA7791">
      <w:pPr>
        <w:numPr>
          <w:ilvl w:val="0"/>
          <w:numId w:val="36"/>
        </w:numPr>
        <w:jc w:val="both"/>
        <w:rPr>
          <w:rFonts w:ascii="Montserrat" w:hAnsi="Montserrat" w:cs="Arial"/>
          <w:sz w:val="16"/>
          <w:szCs w:val="16"/>
        </w:rPr>
      </w:pPr>
      <w:r w:rsidRPr="007207BB">
        <w:rPr>
          <w:rFonts w:ascii="Montserrat" w:hAnsi="Montserrat" w:cs="Arial"/>
          <w:b/>
          <w:sz w:val="16"/>
          <w:szCs w:val="16"/>
        </w:rPr>
        <w:t>Sin adeudo o con garantía</w:t>
      </w:r>
      <w:r w:rsidRPr="007207BB">
        <w:rPr>
          <w:rFonts w:ascii="Montserrat" w:hAnsi="Montserrat" w:cs="Arial"/>
          <w:sz w:val="16"/>
          <w:szCs w:val="16"/>
        </w:rPr>
        <w:t xml:space="preserve">. - cuando el particular esté inscrito ante el Instituto y al corriente en el cumplimiento de sus obligaciones fiscales, o bien que contando con adeudo este se encuentre garantizado. </w:t>
      </w:r>
    </w:p>
    <w:p w14:paraId="39E898DD" w14:textId="77777777" w:rsidR="003906AA" w:rsidRPr="007207BB" w:rsidRDefault="003906AA" w:rsidP="00BA7791">
      <w:pPr>
        <w:numPr>
          <w:ilvl w:val="0"/>
          <w:numId w:val="36"/>
        </w:numPr>
        <w:jc w:val="both"/>
        <w:rPr>
          <w:rFonts w:ascii="Montserrat" w:hAnsi="Montserrat" w:cs="Arial"/>
          <w:sz w:val="16"/>
          <w:szCs w:val="16"/>
        </w:rPr>
      </w:pPr>
      <w:r w:rsidRPr="007207BB">
        <w:rPr>
          <w:rFonts w:ascii="Montserrat" w:hAnsi="Montserrat" w:cs="Arial"/>
          <w:b/>
          <w:sz w:val="16"/>
          <w:szCs w:val="16"/>
        </w:rPr>
        <w:t>Con adeudo</w:t>
      </w:r>
      <w:r w:rsidRPr="007207BB">
        <w:rPr>
          <w:rFonts w:ascii="Montserrat" w:hAnsi="Montserrat" w:cs="Arial"/>
          <w:sz w:val="16"/>
          <w:szCs w:val="16"/>
        </w:rPr>
        <w:t xml:space="preserve">. - cuando el particular no esté al corriente en el cumplimiento de las obligaciones en materia de aportaciones patronales y entero de descuentos. </w:t>
      </w:r>
    </w:p>
    <w:p w14:paraId="2B3D33F2" w14:textId="77777777" w:rsidR="003906AA" w:rsidRPr="007207BB" w:rsidRDefault="003906AA" w:rsidP="00BA7791">
      <w:pPr>
        <w:numPr>
          <w:ilvl w:val="0"/>
          <w:numId w:val="36"/>
        </w:numPr>
        <w:jc w:val="both"/>
        <w:rPr>
          <w:rFonts w:ascii="Montserrat" w:hAnsi="Montserrat" w:cs="Arial"/>
          <w:sz w:val="16"/>
          <w:szCs w:val="16"/>
        </w:rPr>
      </w:pPr>
      <w:r w:rsidRPr="007207BB">
        <w:rPr>
          <w:rFonts w:ascii="Montserrat" w:hAnsi="Montserrat" w:cs="Arial"/>
          <w:b/>
          <w:sz w:val="16"/>
          <w:szCs w:val="16"/>
        </w:rPr>
        <w:t>Con adeudo pero con convenio celebrado</w:t>
      </w:r>
      <w:r w:rsidRPr="007207BB">
        <w:rPr>
          <w:rFonts w:ascii="Montserrat" w:hAnsi="Montserrat"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65FEA6B3" w14:textId="77777777" w:rsidR="003906AA" w:rsidRPr="007207BB" w:rsidRDefault="003906AA" w:rsidP="00BA7791">
      <w:pPr>
        <w:numPr>
          <w:ilvl w:val="0"/>
          <w:numId w:val="36"/>
        </w:numPr>
        <w:jc w:val="both"/>
        <w:rPr>
          <w:rFonts w:ascii="Montserrat" w:hAnsi="Montserrat" w:cs="Arial"/>
          <w:sz w:val="16"/>
          <w:szCs w:val="16"/>
        </w:rPr>
      </w:pPr>
      <w:r w:rsidRPr="007207BB">
        <w:rPr>
          <w:rFonts w:ascii="Montserrat" w:hAnsi="Montserrat" w:cs="Arial"/>
          <w:sz w:val="16"/>
          <w:szCs w:val="16"/>
        </w:rPr>
        <w:t xml:space="preserve">Sin antecedentes Para personas físicas o morales que no cuenten con número de registro patronal registrado ante el Instituto  y por tanto con trabajadores formales. </w:t>
      </w:r>
    </w:p>
    <w:p w14:paraId="754E0E6B"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 xml:space="preserve">Las personas físicas o morales podrán obtener las constancias de situación fiscal a que se refieren los incisos a), b) y d) en la sección correspondiente del portal Institucional del INFONAVIT en el internet: </w:t>
      </w:r>
      <w:hyperlink r:id="rId13" w:history="1">
        <w:r w:rsidRPr="007207BB">
          <w:rPr>
            <w:rStyle w:val="Hipervnculo"/>
            <w:rFonts w:ascii="Montserrat" w:hAnsi="Montserrat" w:cs="Arial"/>
            <w:sz w:val="16"/>
            <w:szCs w:val="16"/>
          </w:rPr>
          <w:t>www.infonavit.org.mx</w:t>
        </w:r>
      </w:hyperlink>
      <w:r w:rsidRPr="007207BB">
        <w:rPr>
          <w:rFonts w:ascii="Montserrat" w:hAnsi="Montserrat" w:cs="Arial"/>
          <w:sz w:val="16"/>
          <w:szCs w:val="16"/>
        </w:rPr>
        <w:t>.</w:t>
      </w:r>
    </w:p>
    <w:p w14:paraId="4E8C2691" w14:textId="77777777" w:rsidR="003906AA" w:rsidRPr="007207BB" w:rsidRDefault="003906AA" w:rsidP="003906AA">
      <w:pPr>
        <w:jc w:val="both"/>
        <w:rPr>
          <w:rFonts w:ascii="Montserrat" w:hAnsi="Montserrat" w:cs="Arial"/>
          <w:sz w:val="16"/>
          <w:szCs w:val="16"/>
        </w:rPr>
      </w:pPr>
    </w:p>
    <w:p w14:paraId="71B060B7"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Las constancias a que se refiere el inciso c) serán emitidas por la autoridad fiscal del Instituto en las delegaciones regionales.</w:t>
      </w:r>
    </w:p>
    <w:p w14:paraId="167B36BB" w14:textId="77777777" w:rsidR="003906AA" w:rsidRPr="007207BB" w:rsidRDefault="003906AA" w:rsidP="003906AA">
      <w:pPr>
        <w:jc w:val="both"/>
        <w:rPr>
          <w:rFonts w:ascii="Montserrat" w:hAnsi="Montserrat" w:cs="Arial"/>
          <w:sz w:val="16"/>
          <w:szCs w:val="16"/>
        </w:rPr>
      </w:pPr>
    </w:p>
    <w:p w14:paraId="0FEF6D4B"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 xml:space="preserve">Cuando la respectiva constancia de situación fiscal arroje a juicio del participante inconsistencias relacionadas con el o los números de registro patronal o con el estado de los créditos fiscales, podrá acudir a la Delegación Regional que corresponda a efecto de aclarar el contenido de la misma. </w:t>
      </w:r>
    </w:p>
    <w:p w14:paraId="6F40830D" w14:textId="77777777" w:rsidR="003906AA" w:rsidRPr="007207BB" w:rsidRDefault="003906AA" w:rsidP="003906AA">
      <w:pPr>
        <w:jc w:val="both"/>
        <w:rPr>
          <w:rFonts w:ascii="Montserrat" w:hAnsi="Montserrat" w:cs="Arial"/>
          <w:sz w:val="16"/>
          <w:szCs w:val="16"/>
        </w:rPr>
      </w:pPr>
      <w:r w:rsidRPr="007207BB">
        <w:rPr>
          <w:rFonts w:ascii="Montserrat" w:hAnsi="Montserrat" w:cs="Arial"/>
          <w:sz w:val="16"/>
          <w:szCs w:val="16"/>
        </w:rPr>
        <w:tab/>
      </w:r>
    </w:p>
    <w:p w14:paraId="18F07B64" w14:textId="77777777" w:rsidR="003906AA" w:rsidRPr="007207BB" w:rsidRDefault="003906AA" w:rsidP="003906AA">
      <w:pPr>
        <w:ind w:firstLine="360"/>
        <w:jc w:val="both"/>
        <w:rPr>
          <w:rFonts w:ascii="Montserrat" w:hAnsi="Montserrat" w:cs="Arial"/>
          <w:sz w:val="16"/>
          <w:szCs w:val="16"/>
        </w:rPr>
      </w:pPr>
      <w:r w:rsidRPr="007207BB">
        <w:rPr>
          <w:rFonts w:ascii="Montserrat" w:hAnsi="Montserrat" w:cs="Arial"/>
          <w:b/>
          <w:sz w:val="16"/>
          <w:szCs w:val="16"/>
        </w:rPr>
        <w:t>Quinta. -</w:t>
      </w:r>
      <w:r w:rsidRPr="007207BB">
        <w:rPr>
          <w:rFonts w:ascii="Montserrat" w:hAnsi="Montserrat" w:cs="Arial"/>
          <w:sz w:val="16"/>
          <w:szCs w:val="16"/>
        </w:rPr>
        <w:t xml:space="preserve"> La constancia de situación fiscal que se expida tendrá una vigencia de 30 días naturales contados a partir de la misma. </w:t>
      </w:r>
    </w:p>
    <w:p w14:paraId="6A454222" w14:textId="77777777" w:rsidR="00CE69F8" w:rsidRPr="007207BB" w:rsidRDefault="00CE69F8" w:rsidP="003906AA">
      <w:pPr>
        <w:ind w:firstLine="360"/>
        <w:jc w:val="both"/>
        <w:rPr>
          <w:rFonts w:ascii="Montserrat" w:hAnsi="Montserrat" w:cs="Arial"/>
          <w:sz w:val="16"/>
          <w:szCs w:val="16"/>
        </w:rPr>
      </w:pPr>
    </w:p>
    <w:p w14:paraId="70F4015F" w14:textId="77777777" w:rsidR="00CE69F8" w:rsidRPr="007207BB" w:rsidRDefault="00CE69F8" w:rsidP="00CE69F8">
      <w:pPr>
        <w:keepNext/>
        <w:numPr>
          <w:ilvl w:val="0"/>
          <w:numId w:val="3"/>
        </w:numPr>
        <w:jc w:val="both"/>
        <w:outlineLvl w:val="0"/>
        <w:rPr>
          <w:rFonts w:ascii="Montserrat" w:hAnsi="Montserrat" w:cs="Tahoma"/>
          <w:b/>
          <w:bCs/>
          <w:kern w:val="1"/>
          <w:sz w:val="16"/>
          <w:szCs w:val="16"/>
        </w:rPr>
      </w:pPr>
      <w:r w:rsidRPr="007207BB">
        <w:rPr>
          <w:rFonts w:ascii="Montserrat" w:hAnsi="Montserrat" w:cs="Tahoma"/>
          <w:b/>
          <w:bCs/>
          <w:kern w:val="1"/>
          <w:sz w:val="16"/>
          <w:szCs w:val="16"/>
        </w:rPr>
        <w:t>CRITERIOS PARA LA EVALUACIÓN DE LAS PROPOSICIONES Y ADJUDICACIÓN DE LOS CONTRATOS.</w:t>
      </w:r>
    </w:p>
    <w:p w14:paraId="5BE58A5A" w14:textId="77777777" w:rsidR="00CE69F8" w:rsidRPr="007207BB" w:rsidRDefault="00CE69F8" w:rsidP="00CE69F8">
      <w:pPr>
        <w:ind w:left="375"/>
        <w:contextualSpacing/>
        <w:rPr>
          <w:rFonts w:ascii="Montserrat" w:hAnsi="Montserrat"/>
          <w:sz w:val="16"/>
          <w:szCs w:val="16"/>
        </w:rPr>
      </w:pPr>
    </w:p>
    <w:p w14:paraId="0FF98DD1" w14:textId="77777777" w:rsidR="00CE69F8" w:rsidRPr="007207BB" w:rsidRDefault="00CE69F8" w:rsidP="00CE69F8">
      <w:pPr>
        <w:rPr>
          <w:rFonts w:ascii="Montserrat" w:hAnsi="Montserrat"/>
          <w:sz w:val="16"/>
          <w:szCs w:val="16"/>
        </w:rPr>
      </w:pPr>
      <w:bookmarkStart w:id="37" w:name="_Toc462405402"/>
      <w:r w:rsidRPr="007207BB">
        <w:rPr>
          <w:rFonts w:ascii="Montserrat" w:hAnsi="Montserrat"/>
          <w:sz w:val="16"/>
          <w:szCs w:val="16"/>
        </w:rPr>
        <w:t>Los criterios que aplicarán el área solicitante y/o técnica para evaluar las proposiciones, se basarán en la información documental presentada por los licitantes conforme al Anexo Número 2 (DOS), el cual forma parte de la presente convocatoria, observando que conforme al Artículo 36 de la Ley de Adquisiciones, Arrendamientos y Servicios del Sector Público, la justificación obra en el expediente de contratación, en lo relativo al criterio binario y 36 Bis, fracción II, de la LAASSP.</w:t>
      </w:r>
    </w:p>
    <w:p w14:paraId="73C24CB6" w14:textId="77777777" w:rsidR="00CE69F8" w:rsidRPr="007207BB" w:rsidRDefault="00CE69F8" w:rsidP="00CE69F8">
      <w:pPr>
        <w:rPr>
          <w:rFonts w:ascii="Montserrat" w:hAnsi="Montserrat"/>
          <w:sz w:val="16"/>
          <w:szCs w:val="16"/>
        </w:rPr>
      </w:pPr>
    </w:p>
    <w:p w14:paraId="0005CE65" w14:textId="77777777" w:rsidR="00CE69F8" w:rsidRPr="007207BB" w:rsidRDefault="00CE69F8" w:rsidP="00CE69F8">
      <w:pPr>
        <w:rPr>
          <w:rFonts w:ascii="Montserrat" w:hAnsi="Montserrat"/>
          <w:sz w:val="16"/>
          <w:szCs w:val="16"/>
        </w:rPr>
      </w:pPr>
      <w:r w:rsidRPr="007207BB">
        <w:rPr>
          <w:rFonts w:ascii="Montserrat" w:hAnsi="Montserrat"/>
          <w:sz w:val="16"/>
          <w:szCs w:val="16"/>
        </w:rPr>
        <w:t>La evaluación se realizará comparando entre sí, en forma equivalente, todas las condiciones ofrecidas explícitamente por los licitantes.</w:t>
      </w:r>
    </w:p>
    <w:p w14:paraId="79CB97EF" w14:textId="77777777" w:rsidR="00CE69F8" w:rsidRPr="007207BB" w:rsidRDefault="00CE69F8" w:rsidP="00CE69F8">
      <w:pPr>
        <w:rPr>
          <w:rFonts w:ascii="Montserrat" w:hAnsi="Montserrat"/>
          <w:sz w:val="16"/>
          <w:szCs w:val="16"/>
        </w:rPr>
      </w:pPr>
    </w:p>
    <w:p w14:paraId="1290A237" w14:textId="77777777" w:rsidR="00CE69F8" w:rsidRPr="007207BB" w:rsidRDefault="00CE69F8" w:rsidP="00CE69F8">
      <w:pPr>
        <w:rPr>
          <w:rFonts w:ascii="Montserrat" w:hAnsi="Montserrat"/>
          <w:sz w:val="16"/>
          <w:szCs w:val="16"/>
        </w:rPr>
      </w:pPr>
      <w:r w:rsidRPr="007207BB">
        <w:rPr>
          <w:rFonts w:ascii="Montserrat" w:hAnsi="Montserrat"/>
          <w:sz w:val="16"/>
          <w:szCs w:val="16"/>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w:t>
      </w:r>
    </w:p>
    <w:p w14:paraId="51ABD918" w14:textId="77777777" w:rsidR="00CE69F8" w:rsidRPr="007207BB" w:rsidRDefault="00CE69F8" w:rsidP="00CE69F8">
      <w:pPr>
        <w:rPr>
          <w:rFonts w:ascii="Montserrat" w:hAnsi="Montserrat"/>
          <w:sz w:val="16"/>
          <w:szCs w:val="16"/>
        </w:rPr>
      </w:pPr>
    </w:p>
    <w:p w14:paraId="48B441A3" w14:textId="77777777" w:rsidR="00CE69F8" w:rsidRPr="007207BB" w:rsidRDefault="00CE69F8" w:rsidP="00CE69F8">
      <w:pPr>
        <w:rPr>
          <w:rFonts w:ascii="Montserrat" w:hAnsi="Montserrat"/>
          <w:sz w:val="16"/>
          <w:szCs w:val="16"/>
        </w:rPr>
      </w:pPr>
      <w:r w:rsidRPr="007207BB">
        <w:rPr>
          <w:rFonts w:ascii="Montserrat" w:hAnsi="Montserrat"/>
          <w:sz w:val="16"/>
          <w:szCs w:val="16"/>
        </w:rPr>
        <w:lastRenderedPageBreak/>
        <w:t>Tratándose de los documentos o manifiestos presentados bajo protesta de decir verdad, de conformidad con lo previsto en el Artículo 39, antepenúltimo párrafo del Reglamento de la LAASSP, se verificará que dichos documentos cumplan con los requisitos solicitados.</w:t>
      </w:r>
    </w:p>
    <w:p w14:paraId="4646F4D6" w14:textId="77777777" w:rsidR="00CE69F8" w:rsidRPr="007207BB" w:rsidRDefault="00CE69F8" w:rsidP="00CE69F8">
      <w:pPr>
        <w:widowControl w:val="0"/>
        <w:ind w:right="-1"/>
        <w:jc w:val="both"/>
        <w:rPr>
          <w:rFonts w:ascii="Montserrat" w:hAnsi="Montserrat" w:cs="Arial"/>
          <w:b/>
          <w:sz w:val="16"/>
          <w:szCs w:val="16"/>
        </w:rPr>
      </w:pPr>
    </w:p>
    <w:p w14:paraId="2B2BA1CA" w14:textId="77777777" w:rsidR="00CE69F8" w:rsidRPr="007207BB" w:rsidRDefault="00CE69F8" w:rsidP="00CE69F8">
      <w:pPr>
        <w:widowControl w:val="0"/>
        <w:ind w:right="-1"/>
        <w:jc w:val="both"/>
        <w:rPr>
          <w:rFonts w:ascii="Montserrat" w:hAnsi="Montserrat" w:cs="Arial"/>
          <w:b/>
          <w:sz w:val="16"/>
          <w:szCs w:val="16"/>
        </w:rPr>
      </w:pPr>
      <w:r w:rsidRPr="007207BB">
        <w:rPr>
          <w:rFonts w:ascii="Montserrat" w:hAnsi="Montserrat" w:cs="Arial"/>
          <w:b/>
          <w:sz w:val="16"/>
          <w:szCs w:val="16"/>
        </w:rPr>
        <w:t>EVALUACIÓN DE LAS PROPUESTAS TÉCNICAS:</w:t>
      </w:r>
    </w:p>
    <w:p w14:paraId="43EA9960" w14:textId="77777777" w:rsidR="00CE69F8" w:rsidRPr="007207BB" w:rsidRDefault="00CE69F8" w:rsidP="00CE69F8">
      <w:pPr>
        <w:widowControl w:val="0"/>
        <w:ind w:left="284" w:right="-1"/>
        <w:jc w:val="both"/>
        <w:rPr>
          <w:rFonts w:ascii="Montserrat" w:eastAsia="Arial Unicode MS" w:hAnsi="Montserrat" w:cs="Arial"/>
          <w:kern w:val="1"/>
          <w:sz w:val="16"/>
          <w:szCs w:val="16"/>
          <w:lang w:val="es-MX" w:eastAsia="es-MX"/>
        </w:rPr>
      </w:pPr>
      <w:r w:rsidRPr="007207BB">
        <w:rPr>
          <w:rFonts w:ascii="Montserrat" w:eastAsia="Arial Unicode MS" w:hAnsi="Montserrat" w:cs="Arial"/>
          <w:kern w:val="1"/>
          <w:sz w:val="16"/>
          <w:szCs w:val="16"/>
          <w:lang w:val="es-MX" w:eastAsia="es-MX"/>
        </w:rPr>
        <w:t xml:space="preserve">Para efectos de la evaluación, se tomarán en consideración los criterios siguientes: </w:t>
      </w:r>
    </w:p>
    <w:p w14:paraId="1A0ACD4C" w14:textId="77777777" w:rsidR="00CE69F8" w:rsidRPr="007207BB" w:rsidRDefault="00CE69F8" w:rsidP="00CE69F8">
      <w:pPr>
        <w:widowControl w:val="0"/>
        <w:numPr>
          <w:ilvl w:val="0"/>
          <w:numId w:val="35"/>
        </w:numPr>
        <w:tabs>
          <w:tab w:val="left" w:pos="720"/>
        </w:tabs>
        <w:ind w:left="284" w:right="-1"/>
        <w:jc w:val="both"/>
        <w:rPr>
          <w:rFonts w:ascii="Montserrat" w:eastAsia="Arial Unicode MS" w:hAnsi="Montserrat" w:cs="Arial"/>
          <w:kern w:val="1"/>
          <w:sz w:val="16"/>
          <w:szCs w:val="16"/>
          <w:lang w:val="es-MX" w:eastAsia="es-MX"/>
        </w:rPr>
      </w:pPr>
      <w:r w:rsidRPr="007207BB">
        <w:rPr>
          <w:rFonts w:ascii="Montserrat" w:eastAsia="Arial Unicode MS" w:hAnsi="Montserrat" w:cs="Arial"/>
          <w:kern w:val="1"/>
          <w:sz w:val="16"/>
          <w:szCs w:val="16"/>
          <w:lang w:val="es-MX" w:eastAsia="es-MX"/>
        </w:rPr>
        <w:t>Se verificará que incluyan la información, los documentos y los requisitos solicitados en la convocatoria.</w:t>
      </w:r>
    </w:p>
    <w:p w14:paraId="2B7292C9" w14:textId="77777777" w:rsidR="00CE69F8" w:rsidRPr="007207BB" w:rsidRDefault="00CE69F8" w:rsidP="00CE69F8">
      <w:pPr>
        <w:widowControl w:val="0"/>
        <w:numPr>
          <w:ilvl w:val="0"/>
          <w:numId w:val="35"/>
        </w:numPr>
        <w:tabs>
          <w:tab w:val="left" w:pos="720"/>
        </w:tabs>
        <w:ind w:left="284" w:right="-1"/>
        <w:jc w:val="both"/>
        <w:rPr>
          <w:rFonts w:ascii="Montserrat" w:eastAsia="Arial Unicode MS" w:hAnsi="Montserrat" w:cs="Arial"/>
          <w:kern w:val="1"/>
          <w:sz w:val="16"/>
          <w:szCs w:val="16"/>
          <w:lang w:val="es-MX" w:eastAsia="es-MX"/>
        </w:rPr>
      </w:pPr>
      <w:r w:rsidRPr="007207BB">
        <w:rPr>
          <w:rFonts w:ascii="Montserrat" w:eastAsia="Arial Unicode MS" w:hAnsi="Montserrat" w:cs="Arial"/>
          <w:kern w:val="1"/>
          <w:sz w:val="16"/>
          <w:szCs w:val="16"/>
          <w:lang w:val="es-MX" w:eastAsia="es-MX"/>
        </w:rPr>
        <w:t>Se verificará documentalmente que los servicios ofertados, cumplan con las especificaciones técnicas y requisitos solicitados en</w:t>
      </w:r>
      <w:r w:rsidRPr="007207BB">
        <w:rPr>
          <w:rFonts w:ascii="Montserrat" w:eastAsia="Arial Unicode MS" w:hAnsi="Montserrat" w:cs="Arial"/>
          <w:bCs/>
          <w:kern w:val="1"/>
          <w:sz w:val="16"/>
          <w:szCs w:val="16"/>
          <w:lang w:val="es-MX" w:eastAsia="es-MX"/>
        </w:rPr>
        <w:t xml:space="preserve"> esta convocatoria, </w:t>
      </w:r>
      <w:r w:rsidRPr="007207BB">
        <w:rPr>
          <w:rFonts w:ascii="Montserrat" w:eastAsia="Arial Unicode MS" w:hAnsi="Montserrat" w:cs="Arial"/>
          <w:kern w:val="1"/>
          <w:sz w:val="16"/>
          <w:szCs w:val="16"/>
          <w:lang w:val="es-MX" w:eastAsia="es-MX"/>
        </w:rPr>
        <w:t>así como con aquellos que resulten de la junta de aclaraciones.</w:t>
      </w:r>
    </w:p>
    <w:p w14:paraId="6575E902" w14:textId="77777777" w:rsidR="00CE69F8" w:rsidRPr="007207BB" w:rsidRDefault="00CE69F8" w:rsidP="00CE69F8">
      <w:pPr>
        <w:widowControl w:val="0"/>
        <w:numPr>
          <w:ilvl w:val="0"/>
          <w:numId w:val="35"/>
        </w:numPr>
        <w:tabs>
          <w:tab w:val="left" w:pos="720"/>
          <w:tab w:val="left" w:pos="9720"/>
        </w:tabs>
        <w:ind w:left="284" w:right="-1"/>
        <w:jc w:val="both"/>
        <w:rPr>
          <w:rFonts w:ascii="Montserrat" w:eastAsia="Arial Unicode MS" w:hAnsi="Montserrat" w:cs="Arial"/>
          <w:kern w:val="1"/>
          <w:sz w:val="16"/>
          <w:szCs w:val="16"/>
          <w:lang w:val="es-ES_tradnl" w:eastAsia="es-MX"/>
        </w:rPr>
      </w:pPr>
      <w:r w:rsidRPr="007207BB">
        <w:rPr>
          <w:rFonts w:ascii="Montserrat" w:eastAsia="Arial Unicode MS" w:hAnsi="Montserrat" w:cs="Arial"/>
          <w:kern w:val="1"/>
          <w:sz w:val="16"/>
          <w:szCs w:val="16"/>
          <w:lang w:val="es-ES_tradnl" w:eastAsia="es-MX"/>
        </w:rPr>
        <w:t>Se verificará la congruencia de los catálogos  y servicios que presenten los licitantes con lo ofertado en la propuesta técnica.</w:t>
      </w:r>
    </w:p>
    <w:p w14:paraId="7778D035" w14:textId="77777777" w:rsidR="00CE69F8" w:rsidRPr="007207BB" w:rsidRDefault="00CE69F8" w:rsidP="00CE69F8">
      <w:pPr>
        <w:widowControl w:val="0"/>
        <w:numPr>
          <w:ilvl w:val="0"/>
          <w:numId w:val="35"/>
        </w:numPr>
        <w:tabs>
          <w:tab w:val="left" w:pos="720"/>
          <w:tab w:val="left" w:pos="9720"/>
        </w:tabs>
        <w:ind w:left="284" w:right="-1"/>
        <w:jc w:val="both"/>
        <w:rPr>
          <w:rFonts w:ascii="Montserrat" w:eastAsia="Arial Unicode MS" w:hAnsi="Montserrat" w:cs="Arial"/>
          <w:kern w:val="1"/>
          <w:sz w:val="16"/>
          <w:szCs w:val="16"/>
          <w:lang w:val="es-ES_tradnl" w:eastAsia="es-MX"/>
        </w:rPr>
      </w:pPr>
      <w:r w:rsidRPr="007207BB">
        <w:rPr>
          <w:rFonts w:ascii="Montserrat" w:eastAsia="Arial Unicode MS" w:hAnsi="Montserrat" w:cs="Arial"/>
          <w:kern w:val="1"/>
          <w:sz w:val="16"/>
          <w:szCs w:val="16"/>
          <w:lang w:val="es-ES_tradnl" w:eastAsia="es-MX"/>
        </w:rPr>
        <w:t>En general, el cumplimiento de las propuestas conforme a los requisitos establecidos en la convocatoria.</w:t>
      </w:r>
    </w:p>
    <w:p w14:paraId="70D88354" w14:textId="77777777" w:rsidR="00CE69F8" w:rsidRPr="007207BB" w:rsidRDefault="00CE69F8" w:rsidP="00CE69F8">
      <w:pPr>
        <w:rPr>
          <w:rFonts w:ascii="Montserrat" w:hAnsi="Montserrat"/>
          <w:sz w:val="16"/>
          <w:szCs w:val="16"/>
        </w:rPr>
      </w:pPr>
    </w:p>
    <w:p w14:paraId="3D3313F1" w14:textId="77777777" w:rsidR="00CE69F8" w:rsidRPr="007207BB" w:rsidRDefault="00CE69F8" w:rsidP="00CE69F8">
      <w:pPr>
        <w:rPr>
          <w:rFonts w:ascii="Montserrat" w:hAnsi="Montserrat"/>
          <w:sz w:val="16"/>
          <w:szCs w:val="16"/>
        </w:rPr>
      </w:pPr>
    </w:p>
    <w:p w14:paraId="6B90EA14" w14:textId="77777777" w:rsidR="00CE69F8" w:rsidRPr="007207BB" w:rsidRDefault="00CE69F8" w:rsidP="00CE69F8">
      <w:pPr>
        <w:keepNext/>
        <w:ind w:left="576" w:hanging="576"/>
        <w:jc w:val="both"/>
        <w:outlineLvl w:val="1"/>
        <w:rPr>
          <w:rFonts w:ascii="Montserrat" w:hAnsi="Montserrat" w:cs="Tahoma"/>
          <w:b/>
          <w:sz w:val="16"/>
          <w:szCs w:val="16"/>
        </w:rPr>
      </w:pPr>
      <w:r w:rsidRPr="007207BB">
        <w:rPr>
          <w:rFonts w:ascii="Montserrat" w:hAnsi="Montserrat" w:cs="Tahoma"/>
          <w:b/>
          <w:sz w:val="16"/>
          <w:szCs w:val="16"/>
        </w:rPr>
        <w:t>9.1.</w:t>
      </w:r>
      <w:r w:rsidRPr="007207BB">
        <w:rPr>
          <w:rFonts w:ascii="Montserrat" w:hAnsi="Montserrat" w:cs="Tahoma"/>
          <w:b/>
          <w:sz w:val="16"/>
          <w:szCs w:val="16"/>
        </w:rPr>
        <w:tab/>
        <w:t>EVALUACIÓN DE LAS PROPUESTAS TÉCNICO - ECONOMICAS.</w:t>
      </w:r>
      <w:bookmarkEnd w:id="37"/>
    </w:p>
    <w:p w14:paraId="3170DFD4" w14:textId="77777777" w:rsidR="00CE69F8" w:rsidRPr="007207BB" w:rsidRDefault="00CE69F8" w:rsidP="00CE69F8">
      <w:pPr>
        <w:rPr>
          <w:rFonts w:ascii="Montserrat" w:hAnsi="Montserrat"/>
          <w:sz w:val="16"/>
          <w:szCs w:val="16"/>
        </w:rPr>
      </w:pPr>
    </w:p>
    <w:p w14:paraId="5247847B" w14:textId="77777777" w:rsidR="00CE69F8" w:rsidRPr="007207BB" w:rsidRDefault="00CE69F8" w:rsidP="00CE69F8">
      <w:pPr>
        <w:jc w:val="both"/>
        <w:rPr>
          <w:rFonts w:ascii="Montserrat" w:hAnsi="Montserrat" w:cs="Tahoma"/>
          <w:sz w:val="16"/>
          <w:szCs w:val="16"/>
        </w:rPr>
      </w:pPr>
      <w:r w:rsidRPr="007207BB">
        <w:rPr>
          <w:rFonts w:ascii="Montserrat" w:hAnsi="Montserrat" w:cs="Tahoma"/>
          <w:sz w:val="16"/>
          <w:szCs w:val="16"/>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1CB252EE" w14:textId="77777777" w:rsidR="00CE69F8" w:rsidRPr="007207BB" w:rsidRDefault="00CE69F8" w:rsidP="00CE69F8">
      <w:pPr>
        <w:jc w:val="both"/>
        <w:rPr>
          <w:rFonts w:ascii="Montserrat" w:hAnsi="Montserrat" w:cs="Tahoma"/>
          <w:sz w:val="16"/>
          <w:szCs w:val="16"/>
        </w:rPr>
      </w:pPr>
    </w:p>
    <w:p w14:paraId="00242BB0" w14:textId="77777777" w:rsidR="00CE69F8" w:rsidRPr="007207BB" w:rsidRDefault="00CE69F8" w:rsidP="00CE69F8">
      <w:pPr>
        <w:jc w:val="both"/>
        <w:rPr>
          <w:rFonts w:ascii="Montserrat" w:hAnsi="Montserrat" w:cs="Tahoma"/>
          <w:sz w:val="16"/>
          <w:szCs w:val="16"/>
        </w:rPr>
      </w:pPr>
      <w:r w:rsidRPr="007207BB">
        <w:rPr>
          <w:rFonts w:ascii="Montserrat" w:hAnsi="Montserrat" w:cs="Tahoma"/>
          <w:sz w:val="16"/>
          <w:szCs w:val="16"/>
        </w:rPr>
        <w:t>La evaluación de las propuestas técnicas será realizada, verificando que la documentación presentada por el licitante cumpla con los requisitos señalados en los numerales 2.1, 2.2, 5.1, 6.1, 6.2, 6.3 y 7.1, y sus anexos, así como los que se deriven del acto de la(s) Junta(s) de Aclaraciones y, que con motivo de dicho incumplimiento se afecte la solvencia de la propuesta.</w:t>
      </w:r>
    </w:p>
    <w:p w14:paraId="06ACAD66" w14:textId="77777777" w:rsidR="00CE69F8" w:rsidRPr="007207BB" w:rsidRDefault="00CE69F8" w:rsidP="00CE69F8">
      <w:pPr>
        <w:jc w:val="both"/>
        <w:rPr>
          <w:rFonts w:ascii="Montserrat" w:hAnsi="Montserrat" w:cs="Tahoma"/>
          <w:sz w:val="16"/>
          <w:szCs w:val="16"/>
        </w:rPr>
      </w:pPr>
    </w:p>
    <w:p w14:paraId="2984C6D9" w14:textId="77777777" w:rsidR="00CE69F8" w:rsidRPr="007207BB" w:rsidRDefault="00CE69F8" w:rsidP="00CE69F8">
      <w:pPr>
        <w:jc w:val="both"/>
        <w:rPr>
          <w:rFonts w:ascii="Montserrat" w:hAnsi="Montserrat" w:cs="Tahoma"/>
          <w:sz w:val="16"/>
          <w:szCs w:val="16"/>
        </w:rPr>
      </w:pPr>
      <w:r w:rsidRPr="007207BB">
        <w:rPr>
          <w:rFonts w:ascii="Montserrat" w:hAnsi="Montserrat" w:cs="Tahoma"/>
          <w:sz w:val="16"/>
          <w:szCs w:val="16"/>
        </w:rPr>
        <w:t xml:space="preserve">Para efectos de la evaluación, se tomarán en consideración los criterios siguientes: </w:t>
      </w:r>
    </w:p>
    <w:p w14:paraId="65CD3BCD" w14:textId="77777777" w:rsidR="00CE69F8" w:rsidRPr="007207BB" w:rsidRDefault="00CE69F8" w:rsidP="00CE69F8">
      <w:pPr>
        <w:numPr>
          <w:ilvl w:val="0"/>
          <w:numId w:val="29"/>
        </w:numPr>
        <w:contextualSpacing/>
        <w:jc w:val="both"/>
        <w:rPr>
          <w:rFonts w:ascii="Montserrat" w:hAnsi="Montserrat" w:cs="Tahoma"/>
          <w:sz w:val="16"/>
          <w:szCs w:val="16"/>
        </w:rPr>
      </w:pPr>
      <w:r w:rsidRPr="007207BB">
        <w:rPr>
          <w:rFonts w:ascii="Montserrat" w:hAnsi="Montserrat" w:cs="Tahoma"/>
          <w:sz w:val="16"/>
          <w:szCs w:val="16"/>
        </w:rPr>
        <w:t>Se verificará que incluyan la información, los documentos y los requisitos solicitados en las bases.</w:t>
      </w:r>
    </w:p>
    <w:p w14:paraId="0D7C1549" w14:textId="77777777" w:rsidR="00CE69F8" w:rsidRPr="007207BB" w:rsidRDefault="00CE69F8" w:rsidP="00CE69F8">
      <w:pPr>
        <w:numPr>
          <w:ilvl w:val="0"/>
          <w:numId w:val="29"/>
        </w:numPr>
        <w:contextualSpacing/>
        <w:jc w:val="both"/>
        <w:rPr>
          <w:rFonts w:ascii="Montserrat" w:hAnsi="Montserrat" w:cs="Tahoma"/>
          <w:sz w:val="16"/>
          <w:szCs w:val="16"/>
        </w:rPr>
      </w:pPr>
      <w:r w:rsidRPr="007207BB">
        <w:rPr>
          <w:rFonts w:ascii="Montserrat" w:hAnsi="Montserrat" w:cs="Tahoma"/>
          <w:sz w:val="16"/>
          <w:szCs w:val="16"/>
        </w:rPr>
        <w:t>Se verificará documentalmente que los SERVICIOS ofertados, cumplan con las especificaciones técnicas y requisitos solicitados en estas bases, así como con aquellos que resulten de la junta de aclaraciones.</w:t>
      </w:r>
    </w:p>
    <w:p w14:paraId="6C49393B" w14:textId="77777777" w:rsidR="00CE69F8" w:rsidRPr="007207BB" w:rsidRDefault="00CE69F8" w:rsidP="00CE69F8">
      <w:pPr>
        <w:numPr>
          <w:ilvl w:val="0"/>
          <w:numId w:val="29"/>
        </w:numPr>
        <w:contextualSpacing/>
        <w:jc w:val="both"/>
        <w:rPr>
          <w:rFonts w:ascii="Montserrat" w:hAnsi="Montserrat" w:cs="Tahoma"/>
          <w:sz w:val="16"/>
          <w:szCs w:val="16"/>
        </w:rPr>
      </w:pPr>
      <w:r w:rsidRPr="007207BB">
        <w:rPr>
          <w:rFonts w:ascii="Montserrat" w:hAnsi="Montserrat" w:cs="Tahoma"/>
          <w:sz w:val="16"/>
          <w:szCs w:val="16"/>
        </w:rPr>
        <w:t>Se verificará la congruencia de los catálogos e instructivos que presenten los licitantes con lo ofertado en la proposición técnica.</w:t>
      </w:r>
    </w:p>
    <w:p w14:paraId="5025709D" w14:textId="77777777" w:rsidR="00CE69F8" w:rsidRPr="007207BB" w:rsidRDefault="00CE69F8" w:rsidP="00CE69F8">
      <w:pPr>
        <w:numPr>
          <w:ilvl w:val="0"/>
          <w:numId w:val="29"/>
        </w:numPr>
        <w:contextualSpacing/>
        <w:jc w:val="both"/>
        <w:rPr>
          <w:rFonts w:ascii="Montserrat" w:hAnsi="Montserrat" w:cs="Tahoma"/>
          <w:sz w:val="16"/>
          <w:szCs w:val="16"/>
        </w:rPr>
      </w:pPr>
      <w:r w:rsidRPr="007207BB">
        <w:rPr>
          <w:rFonts w:ascii="Montserrat" w:hAnsi="Montserrat" w:cs="Tahoma"/>
          <w:sz w:val="16"/>
          <w:szCs w:val="16"/>
        </w:rPr>
        <w:t>Se verificará el cumplimiento de la proposición técnica, conforme a los requisitos establecidos en el anexo número uno de las bases de esta Convocatoria.</w:t>
      </w:r>
    </w:p>
    <w:p w14:paraId="475E0B54" w14:textId="77777777" w:rsidR="00CE69F8" w:rsidRPr="007207BB" w:rsidRDefault="00CE69F8" w:rsidP="00CE69F8">
      <w:pPr>
        <w:numPr>
          <w:ilvl w:val="0"/>
          <w:numId w:val="29"/>
        </w:numPr>
        <w:contextualSpacing/>
        <w:jc w:val="both"/>
        <w:rPr>
          <w:rFonts w:ascii="Montserrat" w:hAnsi="Montserrat" w:cs="Tahoma"/>
          <w:sz w:val="16"/>
          <w:szCs w:val="16"/>
        </w:rPr>
      </w:pPr>
      <w:r w:rsidRPr="007207BB">
        <w:rPr>
          <w:rFonts w:ascii="Montserrat" w:hAnsi="Montserrat" w:cs="Tahoma"/>
          <w:sz w:val="16"/>
          <w:szCs w:val="16"/>
        </w:rPr>
        <w:t xml:space="preserve">Se analizarán los </w:t>
      </w:r>
      <w:r w:rsidRPr="007207BB">
        <w:rPr>
          <w:rFonts w:ascii="Montserrat" w:hAnsi="Montserrat" w:cs="Tahoma"/>
          <w:b/>
          <w:bCs/>
          <w:sz w:val="16"/>
          <w:szCs w:val="16"/>
        </w:rPr>
        <w:t>precios ofertados</w:t>
      </w:r>
      <w:r w:rsidRPr="007207BB">
        <w:rPr>
          <w:rFonts w:ascii="Montserrat" w:hAnsi="Montserrat" w:cs="Tahoma"/>
          <w:sz w:val="16"/>
          <w:szCs w:val="16"/>
        </w:rPr>
        <w:t xml:space="preserve"> por los licitantes, y las operaciones aritméticas con objeto de verificar el </w:t>
      </w:r>
      <w:r w:rsidRPr="007207BB">
        <w:rPr>
          <w:rFonts w:ascii="Montserrat" w:hAnsi="Montserrat" w:cs="Tahoma"/>
          <w:b/>
          <w:bCs/>
          <w:sz w:val="16"/>
          <w:szCs w:val="16"/>
        </w:rPr>
        <w:t>importe total</w:t>
      </w:r>
      <w:r w:rsidRPr="007207BB">
        <w:rPr>
          <w:rFonts w:ascii="Montserrat" w:hAnsi="Montserrat" w:cs="Tahoma"/>
          <w:sz w:val="16"/>
          <w:szCs w:val="16"/>
        </w:rPr>
        <w:t xml:space="preserve"> de los SERVICIOS ofertados, conforme a los datos contenidos en su proposición económica </w:t>
      </w:r>
      <w:bookmarkStart w:id="38" w:name="Anexo_9_Back"/>
      <w:r w:rsidRPr="007207BB">
        <w:rPr>
          <w:rFonts w:ascii="Montserrat" w:hAnsi="Montserrat" w:cs="Tahoma"/>
          <w:b/>
          <w:sz w:val="16"/>
          <w:szCs w:val="16"/>
        </w:rPr>
        <w:t>Anexo Numero 13 (TRECE)</w:t>
      </w:r>
      <w:bookmarkEnd w:id="38"/>
      <w:r w:rsidRPr="007207BB">
        <w:rPr>
          <w:rFonts w:ascii="Montserrat" w:hAnsi="Montserrat" w:cs="Tahoma"/>
          <w:sz w:val="16"/>
          <w:szCs w:val="16"/>
        </w:rPr>
        <w:t>, de las presentes bases.</w:t>
      </w:r>
    </w:p>
    <w:p w14:paraId="7DE57C9D" w14:textId="77777777" w:rsidR="00CE69F8" w:rsidRPr="007207BB" w:rsidRDefault="00CE69F8" w:rsidP="00CE69F8">
      <w:pPr>
        <w:rPr>
          <w:rFonts w:ascii="Montserrat" w:hAnsi="Montserrat"/>
          <w:sz w:val="16"/>
          <w:szCs w:val="16"/>
        </w:rPr>
      </w:pPr>
    </w:p>
    <w:p w14:paraId="67EA90D6" w14:textId="77777777" w:rsidR="00CE69F8" w:rsidRPr="007207BB" w:rsidRDefault="00CE69F8" w:rsidP="00CE69F8">
      <w:pPr>
        <w:pStyle w:val="Ttulo3"/>
        <w:numPr>
          <w:ilvl w:val="0"/>
          <w:numId w:val="0"/>
        </w:numPr>
        <w:spacing w:before="0" w:after="0"/>
        <w:ind w:left="720" w:hanging="720"/>
        <w:jc w:val="both"/>
        <w:rPr>
          <w:rFonts w:ascii="Montserrat" w:hAnsi="Montserrat" w:cs="Tahoma"/>
          <w:sz w:val="16"/>
          <w:szCs w:val="16"/>
        </w:rPr>
      </w:pPr>
      <w:bookmarkStart w:id="39" w:name="_Toc462405404"/>
      <w:r w:rsidRPr="007207BB">
        <w:rPr>
          <w:rFonts w:ascii="Montserrat" w:hAnsi="Montserrat" w:cs="Tahoma"/>
          <w:sz w:val="16"/>
          <w:szCs w:val="16"/>
        </w:rPr>
        <w:t>9.2.</w:t>
      </w:r>
      <w:r w:rsidRPr="007207BB">
        <w:rPr>
          <w:rFonts w:ascii="Montserrat" w:hAnsi="Montserrat" w:cs="Tahoma"/>
          <w:sz w:val="16"/>
          <w:szCs w:val="16"/>
        </w:rPr>
        <w:tab/>
        <w:t>CRITERIOS DE ADJUDICACIÓN DE LOS CONTRATOS.</w:t>
      </w:r>
      <w:bookmarkEnd w:id="39"/>
    </w:p>
    <w:p w14:paraId="2CC3610C" w14:textId="77777777" w:rsidR="00CE69F8" w:rsidRPr="007207BB" w:rsidRDefault="00CE69F8" w:rsidP="00CE69F8">
      <w:pPr>
        <w:jc w:val="both"/>
        <w:rPr>
          <w:rFonts w:ascii="Montserrat" w:hAnsi="Montserrat" w:cs="Tahoma"/>
          <w:sz w:val="16"/>
          <w:szCs w:val="16"/>
        </w:rPr>
      </w:pPr>
      <w:r w:rsidRPr="007207BB">
        <w:rPr>
          <w:rFonts w:ascii="Montserrat" w:hAnsi="Montserrat" w:cs="Tahoma"/>
          <w:sz w:val="16"/>
          <w:szCs w:val="16"/>
        </w:rPr>
        <w:t xml:space="preserve">El contrato será adjudicado al licitante cuya oferta resulte solvente porque cumple, conforme a los criterios de evaluación establecidos, con los requisitos legales, técnicos y económicos de la presente convocatoria y que garanticen el cumplimiento de las obligaciones respectivas. </w:t>
      </w:r>
    </w:p>
    <w:p w14:paraId="5E6ED423" w14:textId="77777777" w:rsidR="00CE69F8" w:rsidRPr="007207BB" w:rsidRDefault="00CE69F8" w:rsidP="00CE69F8">
      <w:pPr>
        <w:jc w:val="both"/>
        <w:rPr>
          <w:rFonts w:ascii="Montserrat" w:hAnsi="Montserrat" w:cs="Tahoma"/>
          <w:sz w:val="16"/>
          <w:szCs w:val="16"/>
        </w:rPr>
      </w:pPr>
    </w:p>
    <w:p w14:paraId="5CCD2731" w14:textId="77777777" w:rsidR="00CE69F8" w:rsidRPr="007207BB" w:rsidRDefault="00CE69F8" w:rsidP="00CE69F8">
      <w:pPr>
        <w:jc w:val="both"/>
        <w:rPr>
          <w:rFonts w:ascii="Montserrat" w:hAnsi="Montserrat" w:cs="Tahoma"/>
          <w:sz w:val="16"/>
          <w:szCs w:val="16"/>
        </w:rPr>
      </w:pPr>
      <w:r w:rsidRPr="007207BB">
        <w:rPr>
          <w:rFonts w:ascii="Montserrat" w:hAnsi="Montserrat" w:cs="Tahoma"/>
          <w:sz w:val="16"/>
          <w:szCs w:val="16"/>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14:paraId="456572E5" w14:textId="77777777" w:rsidR="00CE69F8" w:rsidRPr="007207BB" w:rsidRDefault="00CE69F8" w:rsidP="00CE69F8">
      <w:pPr>
        <w:jc w:val="both"/>
        <w:rPr>
          <w:rFonts w:ascii="Montserrat" w:hAnsi="Montserrat" w:cs="Tahoma"/>
          <w:sz w:val="16"/>
          <w:szCs w:val="16"/>
        </w:rPr>
      </w:pPr>
    </w:p>
    <w:p w14:paraId="5FF58AD7" w14:textId="77777777" w:rsidR="00CE69F8" w:rsidRPr="007207BB" w:rsidRDefault="00CE69F8" w:rsidP="00CE69F8">
      <w:pPr>
        <w:jc w:val="both"/>
        <w:rPr>
          <w:rFonts w:ascii="Montserrat" w:hAnsi="Montserrat" w:cs="Tahoma"/>
          <w:b/>
          <w:i/>
          <w:sz w:val="16"/>
          <w:szCs w:val="16"/>
          <w:u w:val="single"/>
        </w:rPr>
      </w:pPr>
      <w:r w:rsidRPr="007207BB">
        <w:rPr>
          <w:rFonts w:ascii="Montserrat" w:hAnsi="Montserrat" w:cs="Tahoma"/>
          <w:b/>
          <w:i/>
          <w:sz w:val="16"/>
          <w:szCs w:val="16"/>
          <w:u w:val="single"/>
        </w:rPr>
        <w:t>NOTA: En caso de existir igualdad de condiciones, se dará preferencia en primer término a la Micro Empresas, a continuación, se considerará a las Pequeñas Empresas y en caso de no contarse con alguna de las anteriores empresas nacionales, la adjudicación se efectuará a favor del licitante que tenga el carácter de Mediana Empresa.</w:t>
      </w:r>
    </w:p>
    <w:p w14:paraId="69DC372A" w14:textId="77777777" w:rsidR="00CE69F8" w:rsidRPr="007207BB" w:rsidRDefault="00CE69F8" w:rsidP="00CE69F8">
      <w:pPr>
        <w:jc w:val="both"/>
        <w:rPr>
          <w:rFonts w:ascii="Montserrat" w:hAnsi="Montserrat" w:cs="Tahoma"/>
          <w:b/>
          <w:i/>
          <w:sz w:val="16"/>
          <w:szCs w:val="16"/>
          <w:u w:val="single"/>
        </w:rPr>
      </w:pPr>
    </w:p>
    <w:p w14:paraId="403D3706" w14:textId="77777777" w:rsidR="00CE69F8" w:rsidRPr="007207BB" w:rsidRDefault="00CE69F8" w:rsidP="00CE69F8">
      <w:pPr>
        <w:jc w:val="both"/>
        <w:rPr>
          <w:rFonts w:ascii="Montserrat" w:hAnsi="Montserrat" w:cs="Tahoma"/>
          <w:sz w:val="16"/>
          <w:szCs w:val="16"/>
        </w:rPr>
      </w:pPr>
      <w:r w:rsidRPr="007207BB">
        <w:rPr>
          <w:rFonts w:ascii="Montserrat" w:hAnsi="Montserrat" w:cs="Tahoma"/>
          <w:sz w:val="16"/>
          <w:szCs w:val="16"/>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14:paraId="0774C92F" w14:textId="77777777" w:rsidR="00CE69F8" w:rsidRPr="007207BB" w:rsidRDefault="00CE69F8" w:rsidP="00CE69F8">
      <w:pPr>
        <w:jc w:val="both"/>
        <w:rPr>
          <w:rFonts w:ascii="Montserrat" w:hAnsi="Montserrat" w:cs="Tahoma"/>
          <w:sz w:val="16"/>
          <w:szCs w:val="16"/>
        </w:rPr>
      </w:pPr>
    </w:p>
    <w:p w14:paraId="2656C80C" w14:textId="77777777" w:rsidR="00CE69F8" w:rsidRPr="007207BB" w:rsidRDefault="00CE69F8" w:rsidP="00CE69F8">
      <w:pPr>
        <w:jc w:val="both"/>
        <w:rPr>
          <w:rFonts w:ascii="Montserrat" w:hAnsi="Montserrat" w:cs="Tahoma"/>
          <w:sz w:val="16"/>
          <w:szCs w:val="16"/>
        </w:rPr>
      </w:pPr>
      <w:r w:rsidRPr="007207BB">
        <w:rPr>
          <w:rFonts w:ascii="Montserrat" w:hAnsi="Montserrat" w:cs="Tahoma"/>
          <w:sz w:val="16"/>
          <w:szCs w:val="16"/>
        </w:rPr>
        <w:t>En el caso de las proposiciones presentadas por medios electrónicos, el sorteo por insaculación se realizará a través de COMPRANET, conforme a las disposiciones administrativas que emita la SFP.</w:t>
      </w:r>
    </w:p>
    <w:p w14:paraId="5CBA73EF" w14:textId="77777777" w:rsidR="00C60358" w:rsidRPr="007207BB" w:rsidRDefault="00C60358" w:rsidP="00910499">
      <w:pPr>
        <w:pStyle w:val="Ttulo1"/>
        <w:spacing w:before="0" w:after="0"/>
        <w:jc w:val="both"/>
        <w:rPr>
          <w:rFonts w:ascii="Montserrat" w:hAnsi="Montserrat" w:cs="Tahoma"/>
          <w:sz w:val="16"/>
          <w:szCs w:val="16"/>
        </w:rPr>
      </w:pPr>
    </w:p>
    <w:bookmarkEnd w:id="36"/>
    <w:p w14:paraId="702EC1D1" w14:textId="77777777" w:rsidR="006E0F9E" w:rsidRDefault="006E0F9E" w:rsidP="006E0F9E">
      <w:pPr>
        <w:jc w:val="both"/>
        <w:rPr>
          <w:rFonts w:ascii="Montserrat" w:hAnsi="Montserrat" w:cs="Tahoma"/>
          <w:sz w:val="16"/>
          <w:szCs w:val="16"/>
        </w:rPr>
      </w:pPr>
    </w:p>
    <w:p w14:paraId="3C070809" w14:textId="77777777" w:rsidR="00EA0CC4" w:rsidRDefault="00EA0CC4" w:rsidP="006E0F9E">
      <w:pPr>
        <w:jc w:val="both"/>
        <w:rPr>
          <w:rFonts w:ascii="Montserrat" w:hAnsi="Montserrat" w:cs="Tahoma"/>
          <w:sz w:val="16"/>
          <w:szCs w:val="16"/>
        </w:rPr>
      </w:pPr>
    </w:p>
    <w:p w14:paraId="175BE904" w14:textId="77777777" w:rsidR="00EA0CC4" w:rsidRPr="007207BB" w:rsidRDefault="00EA0CC4" w:rsidP="006E0F9E">
      <w:pPr>
        <w:jc w:val="both"/>
        <w:rPr>
          <w:rFonts w:ascii="Montserrat" w:hAnsi="Montserrat" w:cs="Tahoma"/>
          <w:sz w:val="16"/>
          <w:szCs w:val="16"/>
        </w:rPr>
      </w:pPr>
    </w:p>
    <w:p w14:paraId="09899F23" w14:textId="77777777" w:rsidR="00E4035B" w:rsidRPr="007207BB" w:rsidRDefault="00E4035B" w:rsidP="00910499">
      <w:pPr>
        <w:jc w:val="both"/>
        <w:rPr>
          <w:rFonts w:ascii="Montserrat" w:hAnsi="Montserrat" w:cs="Tahoma"/>
          <w:b/>
          <w:sz w:val="16"/>
          <w:szCs w:val="16"/>
        </w:rPr>
      </w:pPr>
      <w:r w:rsidRPr="007207BB">
        <w:rPr>
          <w:rFonts w:ascii="Montserrat" w:hAnsi="Montserrat" w:cs="Tahoma"/>
          <w:b/>
          <w:sz w:val="16"/>
          <w:szCs w:val="16"/>
        </w:rPr>
        <w:lastRenderedPageBreak/>
        <w:t>9.3 CONDICIONES DE LA PRESTACIÓN DE SERVICIO</w:t>
      </w:r>
    </w:p>
    <w:p w14:paraId="7FAABDBB" w14:textId="77777777" w:rsidR="00E4035B" w:rsidRPr="007207BB" w:rsidRDefault="00E4035B" w:rsidP="00E4035B">
      <w:pPr>
        <w:jc w:val="both"/>
        <w:rPr>
          <w:rFonts w:ascii="Montserrat" w:hAnsi="Montserrat" w:cs="Tahoma"/>
          <w:sz w:val="16"/>
          <w:szCs w:val="16"/>
        </w:rPr>
      </w:pPr>
    </w:p>
    <w:p w14:paraId="1A6E38DB" w14:textId="4C80199A" w:rsidR="00CE69F8" w:rsidRPr="007207BB" w:rsidRDefault="007207BB" w:rsidP="00CE69F8">
      <w:pPr>
        <w:suppressAutoHyphens w:val="0"/>
        <w:spacing w:after="120"/>
        <w:jc w:val="both"/>
        <w:rPr>
          <w:rFonts w:ascii="Montserrat" w:hAnsi="Montserrat" w:cs="Arial"/>
          <w:sz w:val="16"/>
          <w:szCs w:val="16"/>
          <w:lang w:eastAsia="es-ES"/>
        </w:rPr>
      </w:pPr>
      <w:bookmarkStart w:id="40" w:name="_Toc462405405"/>
      <w:r w:rsidRPr="007207BB">
        <w:rPr>
          <w:rFonts w:ascii="Montserrat" w:hAnsi="Montserrat" w:cs="Arial"/>
          <w:sz w:val="16"/>
          <w:szCs w:val="16"/>
          <w:lang w:eastAsia="es-ES"/>
        </w:rPr>
        <w:t>El proveedor deberá contar con la infraestructura y personal técnico especializado en el ramo, para la ejecución y supervisión de los mismos, a fin de prestar el servicio objeto de este contrato.</w:t>
      </w:r>
    </w:p>
    <w:p w14:paraId="1187F4A4" w14:textId="156EC1DC"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 xml:space="preserve">El instituto podrá en cualquier momento verificar el cumplimiento de los requisitos de calidad del servicio al proveedor, a través de las personas acreditadas por la EMA (organismo de certificación o laboratorio de pruebas), de acuerdo a lo establecido en la ley </w:t>
      </w:r>
      <w:r w:rsidR="00EA0CC4">
        <w:rPr>
          <w:rFonts w:ascii="Montserrat" w:hAnsi="Montserrat" w:cs="Arial"/>
          <w:sz w:val="16"/>
          <w:szCs w:val="16"/>
          <w:lang w:eastAsia="es-ES"/>
        </w:rPr>
        <w:t>de Infraestructura de la Calidad publicado ene l diario Oficial de la Federación el 01 de Julio de 2020</w:t>
      </w:r>
      <w:r w:rsidRPr="007207BB">
        <w:rPr>
          <w:rFonts w:ascii="Montserrat" w:hAnsi="Montserrat" w:cs="Arial"/>
          <w:sz w:val="16"/>
          <w:szCs w:val="16"/>
          <w:lang w:eastAsia="es-ES"/>
        </w:rPr>
        <w:t>.</w:t>
      </w:r>
    </w:p>
    <w:p w14:paraId="27C0EB35" w14:textId="101E0866"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En caso de que no existan personas acreditadas por la EMA o terceros autorizados, según sea el caso, el instituto a través del área técnica, evaluará las especificaciones de los servicios.</w:t>
      </w:r>
    </w:p>
    <w:p w14:paraId="2F0C0980" w14:textId="6510BBAC" w:rsidR="00CE69F8" w:rsidRPr="007207BB" w:rsidRDefault="005D16DA" w:rsidP="00CE69F8">
      <w:pPr>
        <w:suppressAutoHyphens w:val="0"/>
        <w:spacing w:after="120"/>
        <w:jc w:val="both"/>
        <w:rPr>
          <w:rFonts w:ascii="Montserrat" w:hAnsi="Montserrat" w:cs="Arial"/>
          <w:sz w:val="16"/>
          <w:szCs w:val="16"/>
          <w:lang w:eastAsia="es-ES"/>
        </w:rPr>
      </w:pPr>
      <w:r>
        <w:rPr>
          <w:rFonts w:ascii="Montserrat" w:hAnsi="Montserrat" w:cs="Arial"/>
          <w:sz w:val="16"/>
          <w:szCs w:val="16"/>
          <w:lang w:eastAsia="es-ES"/>
        </w:rPr>
        <w:t>La unidad</w:t>
      </w:r>
      <w:r w:rsidR="007207BB" w:rsidRPr="007207BB">
        <w:rPr>
          <w:rFonts w:ascii="Montserrat" w:hAnsi="Montserrat" w:cs="Arial"/>
          <w:sz w:val="16"/>
          <w:szCs w:val="16"/>
          <w:lang w:eastAsia="es-ES"/>
        </w:rPr>
        <w:t xml:space="preserve"> se en</w:t>
      </w:r>
      <w:r w:rsidR="00C62EE4">
        <w:rPr>
          <w:rFonts w:ascii="Montserrat" w:hAnsi="Montserrat" w:cs="Arial"/>
          <w:sz w:val="16"/>
          <w:szCs w:val="16"/>
          <w:lang w:eastAsia="es-ES"/>
        </w:rPr>
        <w:t>cuen</w:t>
      </w:r>
      <w:r w:rsidR="007207BB" w:rsidRPr="007207BB">
        <w:rPr>
          <w:rFonts w:ascii="Montserrat" w:hAnsi="Montserrat" w:cs="Arial"/>
          <w:sz w:val="16"/>
          <w:szCs w:val="16"/>
          <w:lang w:eastAsia="es-ES"/>
        </w:rPr>
        <w:t>tran en operación y el proveedor se deberá de coordinar con el jefe de conservación de las unidades para la prestación del servicio.</w:t>
      </w:r>
    </w:p>
    <w:p w14:paraId="7BD544A5" w14:textId="22E9594C"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La transportación de los bienes y/o servicios, las maniobras de carga y descarga en el andén del lugar de entrega serán a cargo del proveedor, así como el aseguramiento de los servicios, hasta que estos sean recibidos de conformidad por el “instituto”.</w:t>
      </w:r>
    </w:p>
    <w:p w14:paraId="3FB76348" w14:textId="270418D9"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Durante la prestación del servicio, éste estará sujeto a una verificación visual aleatoria, con objeto de revisar que se cumpla con las condiciones re</w:t>
      </w:r>
      <w:r w:rsidR="00C62EE4">
        <w:rPr>
          <w:rFonts w:ascii="Montserrat" w:hAnsi="Montserrat" w:cs="Arial"/>
          <w:sz w:val="16"/>
          <w:szCs w:val="16"/>
          <w:lang w:eastAsia="es-ES"/>
        </w:rPr>
        <w:t>queridas en la presente convocatoria</w:t>
      </w:r>
      <w:r w:rsidRPr="007207BB">
        <w:rPr>
          <w:rFonts w:ascii="Montserrat" w:hAnsi="Montserrat" w:cs="Arial"/>
          <w:sz w:val="16"/>
          <w:szCs w:val="16"/>
          <w:lang w:eastAsia="es-ES"/>
        </w:rPr>
        <w:t>.</w:t>
      </w:r>
    </w:p>
    <w:p w14:paraId="79688603" w14:textId="2CFAB781"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Por necesidades del instituto y sin obligación adicional para éste, al mismo precio pactado  inicialmente y previo acuerdo de las partes, se podrá modificar el lugar de prestación de los servicios, sin que esto signifique incremento en los precios.</w:t>
      </w:r>
    </w:p>
    <w:p w14:paraId="39EA1E85" w14:textId="3C61AA6C"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“el proveedor” que resulte adjudicado, será responsable civilmente por la negligencia, impericia o dolo en que incurra personalmente o por los trabajadores a su servicio, por lo que se obliga a indemnizar a “el instituto” de los daños y perjuicios que le ocasione.</w:t>
      </w:r>
    </w:p>
    <w:p w14:paraId="65A1B0DA" w14:textId="7C5166B2"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Las partes convienen en que “el instituto” no adquiere ninguna obligación de carácter laboral para con “el proveedor”, ni para con los trabajadores que el mismo contrate para la realización de los servicios objeto de la presente licitación, toda vez que dicho personal depende exclusivamente de “el proveedor”, siendo por tanto a cargo de éste todas las responsabili</w:t>
      </w:r>
      <w:r w:rsidR="00C62EE4">
        <w:rPr>
          <w:rFonts w:ascii="Montserrat" w:hAnsi="Montserrat" w:cs="Arial"/>
          <w:sz w:val="16"/>
          <w:szCs w:val="16"/>
          <w:lang w:eastAsia="es-ES"/>
        </w:rPr>
        <w:t xml:space="preserve">dades provenientes de los servicios </w:t>
      </w:r>
      <w:r w:rsidRPr="007207BB">
        <w:rPr>
          <w:rFonts w:ascii="Montserrat" w:hAnsi="Montserrat" w:cs="Arial"/>
          <w:sz w:val="16"/>
          <w:szCs w:val="16"/>
          <w:lang w:eastAsia="es-ES"/>
        </w:rPr>
        <w:t xml:space="preserve"> del personal que le auxilie, y que no sea puesto a su disposición por “el instituto”.</w:t>
      </w:r>
    </w:p>
    <w:p w14:paraId="070A818D" w14:textId="2B6D384A"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Por lo anterior, no se le considerará a “el instituto” como patrón, ni a un substituto, y “el proveedor” expresamente lo exime de cualquier responsabilidad de carácter civil, fiscal, de seguridad social o de otra especie, que en su caso pudiera llegar a generarse</w:t>
      </w:r>
    </w:p>
    <w:p w14:paraId="3918B658" w14:textId="1232090A"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“el proveedor” será responsable en caso de que al prestar los servicios objeto de este instrumento infrinja patentes y/o marcas registradas, quedando obligado a liberar de toda responsabilidad de carácter civil, penal, mercantil, fiscal o de cualquier otra índole a “el instituto”.</w:t>
      </w:r>
    </w:p>
    <w:p w14:paraId="041829AF" w14:textId="677D38F5"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El proveedor deberá  mantener a sus trabajadores inscritos en el régimen obligatorio del seguro social, deberá encontrarse al corriente en el pago de las cuotas obrero patronales a que haya lugar, conforme a  lo dispuesto en la ley del seguro social. Para tal efecto, el licitante que resulte adjudicado deberá de exhibir previo a la firma del contrato las constancias  correspondientes, debidamente emitidas por el “instituto”.</w:t>
      </w:r>
    </w:p>
    <w:p w14:paraId="2E03DEA4" w14:textId="3FDBFBB5" w:rsidR="00CE69F8" w:rsidRPr="007207BB" w:rsidRDefault="007207BB" w:rsidP="00CE69F8">
      <w:pPr>
        <w:suppressAutoHyphens w:val="0"/>
        <w:spacing w:after="120"/>
        <w:jc w:val="both"/>
        <w:rPr>
          <w:rFonts w:ascii="Montserrat" w:hAnsi="Montserrat" w:cs="Arial"/>
          <w:sz w:val="16"/>
          <w:szCs w:val="16"/>
          <w:lang w:eastAsia="es-ES"/>
        </w:rPr>
      </w:pPr>
      <w:r w:rsidRPr="007207BB">
        <w:rPr>
          <w:rFonts w:ascii="Montserrat" w:hAnsi="Montserrat" w:cs="Arial"/>
          <w:sz w:val="16"/>
          <w:szCs w:val="16"/>
          <w:lang w:eastAsia="es-ES"/>
        </w:rPr>
        <w:t>El proveedor se obliga a responder por su cuenta y riesgo de los daños y perjuicios que por inobservancia o negligencia de su parte, llegue a causar al instituto y/o terceros.</w:t>
      </w:r>
    </w:p>
    <w:p w14:paraId="31F3A9B4" w14:textId="77777777" w:rsidR="00604E84" w:rsidRPr="007207BB" w:rsidRDefault="00604E84" w:rsidP="00604E84">
      <w:pPr>
        <w:widowControl w:val="0"/>
        <w:ind w:right="-1"/>
        <w:jc w:val="both"/>
        <w:rPr>
          <w:rFonts w:ascii="Montserrat" w:eastAsia="Soberana Sans" w:hAnsi="Montserrat" w:cs="Arial"/>
          <w:bCs/>
          <w:sz w:val="16"/>
          <w:szCs w:val="16"/>
          <w:lang w:eastAsia="es-MX"/>
        </w:rPr>
      </w:pPr>
    </w:p>
    <w:p w14:paraId="6BC22BA4" w14:textId="77777777" w:rsidR="007556DE" w:rsidRPr="007207BB" w:rsidRDefault="007556DE" w:rsidP="00910499">
      <w:pPr>
        <w:pStyle w:val="Ttulo1"/>
        <w:numPr>
          <w:ilvl w:val="0"/>
          <w:numId w:val="0"/>
        </w:numPr>
        <w:spacing w:before="0" w:after="0"/>
        <w:ind w:left="432" w:hanging="432"/>
        <w:jc w:val="both"/>
        <w:rPr>
          <w:rFonts w:ascii="Montserrat" w:hAnsi="Montserrat" w:cs="Tahoma"/>
          <w:sz w:val="16"/>
          <w:szCs w:val="16"/>
        </w:rPr>
      </w:pPr>
      <w:r w:rsidRPr="007207BB">
        <w:rPr>
          <w:rFonts w:ascii="Montserrat" w:hAnsi="Montserrat" w:cs="Tahoma"/>
          <w:sz w:val="16"/>
          <w:szCs w:val="16"/>
        </w:rPr>
        <w:t>10.</w:t>
      </w:r>
      <w:r w:rsidRPr="007207BB">
        <w:rPr>
          <w:rFonts w:ascii="Montserrat" w:hAnsi="Montserrat" w:cs="Tahoma"/>
          <w:sz w:val="16"/>
          <w:szCs w:val="16"/>
        </w:rPr>
        <w:tab/>
        <w:t>CAUSAS DE DESECHAMIENTO.</w:t>
      </w:r>
      <w:bookmarkEnd w:id="40"/>
    </w:p>
    <w:p w14:paraId="131116D6"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Se desecharán las proposiciones de los Licitantes que incurran en uno o varios de los siguientes supuestos:</w:t>
      </w:r>
    </w:p>
    <w:p w14:paraId="11A5C4B8" w14:textId="77777777" w:rsidR="007556DE" w:rsidRPr="007207BB" w:rsidRDefault="007556DE" w:rsidP="0049108E">
      <w:pPr>
        <w:numPr>
          <w:ilvl w:val="0"/>
          <w:numId w:val="9"/>
        </w:numPr>
        <w:jc w:val="both"/>
        <w:rPr>
          <w:rFonts w:ascii="Montserrat" w:hAnsi="Montserrat" w:cs="Tahoma"/>
          <w:sz w:val="16"/>
          <w:szCs w:val="16"/>
        </w:rPr>
      </w:pPr>
      <w:r w:rsidRPr="007207BB">
        <w:rPr>
          <w:rFonts w:ascii="Montserrat" w:hAnsi="Montserrat" w:cs="Tahoma"/>
          <w:sz w:val="16"/>
          <w:szCs w:val="16"/>
        </w:rPr>
        <w:t>Que no cumplan con alguno de los requisitos establecidos en esta Convocatoria o los contenidos en los numerales</w:t>
      </w:r>
      <w:r w:rsidR="000A60CC" w:rsidRPr="007207BB">
        <w:rPr>
          <w:rFonts w:ascii="Montserrat" w:hAnsi="Montserrat" w:cs="Tahoma"/>
          <w:sz w:val="16"/>
          <w:szCs w:val="16"/>
        </w:rPr>
        <w:t xml:space="preserve"> 2.1, 2.2,</w:t>
      </w:r>
      <w:r w:rsidR="00AD01B3" w:rsidRPr="007207BB">
        <w:rPr>
          <w:rFonts w:ascii="Montserrat" w:hAnsi="Montserrat" w:cs="Tahoma"/>
          <w:sz w:val="16"/>
          <w:szCs w:val="16"/>
        </w:rPr>
        <w:t xml:space="preserve"> 5, 5.1,</w:t>
      </w:r>
      <w:r w:rsidR="000A60CC" w:rsidRPr="007207BB">
        <w:rPr>
          <w:rFonts w:ascii="Montserrat" w:hAnsi="Montserrat" w:cs="Tahoma"/>
          <w:sz w:val="16"/>
          <w:szCs w:val="16"/>
        </w:rPr>
        <w:t xml:space="preserve"> 6.1, 6.2, 6.3 y 7.1</w:t>
      </w:r>
      <w:r w:rsidRPr="007207BB">
        <w:rPr>
          <w:rFonts w:ascii="Montserrat" w:hAnsi="Montserrat" w:cs="Tahoma"/>
          <w:sz w:val="16"/>
          <w:szCs w:val="16"/>
        </w:rPr>
        <w:t>,</w:t>
      </w:r>
      <w:r w:rsidR="00AD01B3" w:rsidRPr="007207BB">
        <w:rPr>
          <w:rFonts w:ascii="Montserrat" w:hAnsi="Montserrat" w:cs="Tahoma"/>
          <w:sz w:val="16"/>
          <w:szCs w:val="16"/>
        </w:rPr>
        <w:t xml:space="preserve"> sus </w:t>
      </w:r>
      <w:r w:rsidRPr="007207BB">
        <w:rPr>
          <w:rFonts w:ascii="Montserrat" w:hAnsi="Montserrat" w:cs="Tahoma"/>
          <w:sz w:val="16"/>
          <w:szCs w:val="16"/>
        </w:rPr>
        <w:t>anexo</w:t>
      </w:r>
      <w:r w:rsidR="00AD01B3" w:rsidRPr="007207BB">
        <w:rPr>
          <w:rFonts w:ascii="Montserrat" w:hAnsi="Montserrat" w:cs="Tahoma"/>
          <w:sz w:val="16"/>
          <w:szCs w:val="16"/>
        </w:rPr>
        <w:t>s</w:t>
      </w:r>
      <w:r w:rsidRPr="007207BB">
        <w:rPr>
          <w:rFonts w:ascii="Montserrat" w:hAnsi="Montserrat" w:cs="Tahoma"/>
          <w:sz w:val="16"/>
          <w:szCs w:val="16"/>
        </w:rPr>
        <w:t>, así como los que se deriven del Acto de la Junta de Aclaraciones y, que con motivo de dicho incumplimiento se afecte la solvencia de la proposición.</w:t>
      </w:r>
    </w:p>
    <w:p w14:paraId="1F788A6E" w14:textId="77777777" w:rsidR="007556DE" w:rsidRPr="007207BB" w:rsidRDefault="007556DE" w:rsidP="0049108E">
      <w:pPr>
        <w:numPr>
          <w:ilvl w:val="0"/>
          <w:numId w:val="9"/>
        </w:numPr>
        <w:jc w:val="both"/>
        <w:rPr>
          <w:rFonts w:ascii="Montserrat" w:hAnsi="Montserrat" w:cs="Tahoma"/>
          <w:sz w:val="16"/>
          <w:szCs w:val="16"/>
        </w:rPr>
      </w:pPr>
      <w:r w:rsidRPr="007207BB">
        <w:rPr>
          <w:rFonts w:ascii="Montserrat" w:hAnsi="Montserrat" w:cs="Tahoma"/>
          <w:sz w:val="16"/>
          <w:szCs w:val="16"/>
        </w:rPr>
        <w:t>Cuando incurran en cualquier violación a las disposiciones de la LAASSP, a su Reglamento o a cualquier otro ordenamiento legal o normativo vinculado con este procedimiento.</w:t>
      </w:r>
    </w:p>
    <w:p w14:paraId="6E6371A7" w14:textId="77777777" w:rsidR="007556DE" w:rsidRPr="007207BB" w:rsidRDefault="007556DE" w:rsidP="0049108E">
      <w:pPr>
        <w:numPr>
          <w:ilvl w:val="0"/>
          <w:numId w:val="9"/>
        </w:numPr>
        <w:jc w:val="both"/>
        <w:rPr>
          <w:rFonts w:ascii="Montserrat" w:hAnsi="Montserrat" w:cs="Tahoma"/>
          <w:sz w:val="16"/>
          <w:szCs w:val="16"/>
        </w:rPr>
      </w:pPr>
      <w:r w:rsidRPr="007207BB">
        <w:rPr>
          <w:rFonts w:ascii="Montserrat" w:hAnsi="Montserrat" w:cs="Tahoma"/>
          <w:sz w:val="16"/>
          <w:szCs w:val="16"/>
        </w:rPr>
        <w:t xml:space="preserve">Cuando no cotice la totalidad de los </w:t>
      </w:r>
      <w:r w:rsidR="00F20C8C" w:rsidRPr="007207BB">
        <w:rPr>
          <w:rFonts w:ascii="Montserrat" w:hAnsi="Montserrat" w:cs="Tahoma"/>
          <w:sz w:val="16"/>
          <w:szCs w:val="16"/>
        </w:rPr>
        <w:t>SERVICIOS</w:t>
      </w:r>
      <w:r w:rsidRPr="007207BB">
        <w:rPr>
          <w:rFonts w:ascii="Montserrat" w:hAnsi="Montserrat" w:cs="Tahoma"/>
          <w:sz w:val="16"/>
          <w:szCs w:val="16"/>
        </w:rPr>
        <w:t xml:space="preserve"> requeridos.</w:t>
      </w:r>
    </w:p>
    <w:p w14:paraId="780C0FBF" w14:textId="77777777" w:rsidR="007556DE" w:rsidRPr="007207BB" w:rsidRDefault="007556DE" w:rsidP="0049108E">
      <w:pPr>
        <w:numPr>
          <w:ilvl w:val="0"/>
          <w:numId w:val="9"/>
        </w:numPr>
        <w:jc w:val="both"/>
        <w:rPr>
          <w:rFonts w:ascii="Montserrat" w:hAnsi="Montserrat" w:cs="Tahoma"/>
          <w:sz w:val="16"/>
          <w:szCs w:val="16"/>
        </w:rPr>
      </w:pPr>
      <w:r w:rsidRPr="007207BB">
        <w:rPr>
          <w:rFonts w:ascii="Montserrat" w:hAnsi="Montserrat" w:cs="Tahoma"/>
          <w:sz w:val="16"/>
          <w:szCs w:val="16"/>
        </w:rPr>
        <w:t>Cuando no presente uno o más de los escritos o manifiestos solicitados con carácter de “bajo protesta de decir verdad” u omita la leyenda requerida.</w:t>
      </w:r>
    </w:p>
    <w:p w14:paraId="01C50ACD" w14:textId="77777777" w:rsidR="007556DE" w:rsidRPr="007207BB" w:rsidRDefault="007556DE" w:rsidP="0049108E">
      <w:pPr>
        <w:numPr>
          <w:ilvl w:val="0"/>
          <w:numId w:val="9"/>
        </w:numPr>
        <w:jc w:val="both"/>
        <w:rPr>
          <w:rFonts w:ascii="Montserrat" w:hAnsi="Montserrat" w:cs="Tahoma"/>
          <w:sz w:val="16"/>
          <w:szCs w:val="16"/>
        </w:rPr>
      </w:pPr>
      <w:r w:rsidRPr="007207BB">
        <w:rPr>
          <w:rFonts w:ascii="Montserrat" w:hAnsi="Montserrat" w:cs="Tahoma"/>
          <w:sz w:val="16"/>
          <w:szCs w:val="16"/>
        </w:rPr>
        <w:t xml:space="preserve">Cuando los </w:t>
      </w:r>
      <w:r w:rsidR="00F20C8C" w:rsidRPr="007207BB">
        <w:rPr>
          <w:rFonts w:ascii="Montserrat" w:hAnsi="Montserrat" w:cs="Tahoma"/>
          <w:sz w:val="16"/>
          <w:szCs w:val="16"/>
        </w:rPr>
        <w:t>SERVICIOS</w:t>
      </w:r>
      <w:r w:rsidRPr="007207BB">
        <w:rPr>
          <w:rFonts w:ascii="Montserrat" w:hAnsi="Montserrat" w:cs="Tahoma"/>
          <w:sz w:val="16"/>
          <w:szCs w:val="16"/>
        </w:rPr>
        <w:t xml:space="preserve"> ofertados no se apeguen justa, exacta y cabalmente, a las especificaciones, descripciones, características y presentaciones solicitadas por la convocante.</w:t>
      </w:r>
    </w:p>
    <w:p w14:paraId="7F3C0A0C" w14:textId="77777777" w:rsidR="00AD01B3" w:rsidRPr="007207BB" w:rsidRDefault="00AD01B3" w:rsidP="0049108E">
      <w:pPr>
        <w:numPr>
          <w:ilvl w:val="0"/>
          <w:numId w:val="9"/>
        </w:numPr>
        <w:jc w:val="both"/>
        <w:rPr>
          <w:rFonts w:ascii="Montserrat" w:hAnsi="Montserrat" w:cs="Tahoma"/>
          <w:sz w:val="16"/>
          <w:szCs w:val="16"/>
        </w:rPr>
      </w:pPr>
      <w:r w:rsidRPr="007207BB">
        <w:rPr>
          <w:rFonts w:ascii="Montserrat" w:hAnsi="Montserrat" w:cs="Tahoma"/>
          <w:sz w:val="16"/>
          <w:szCs w:val="16"/>
        </w:rPr>
        <w:t>Cuando proporcionen información o documentación falsa y/o alterada</w:t>
      </w:r>
    </w:p>
    <w:p w14:paraId="3D5A7BAD" w14:textId="77777777" w:rsidR="007556DE" w:rsidRPr="007207BB" w:rsidRDefault="007556DE" w:rsidP="0049108E">
      <w:pPr>
        <w:numPr>
          <w:ilvl w:val="0"/>
          <w:numId w:val="9"/>
        </w:numPr>
        <w:jc w:val="both"/>
        <w:rPr>
          <w:rFonts w:ascii="Montserrat" w:hAnsi="Montserrat" w:cs="Tahoma"/>
          <w:sz w:val="16"/>
          <w:szCs w:val="16"/>
        </w:rPr>
      </w:pPr>
      <w:r w:rsidRPr="007207BB">
        <w:rPr>
          <w:rFonts w:ascii="Montserrat" w:hAnsi="Montserrat" w:cs="Tahoma"/>
          <w:sz w:val="16"/>
          <w:szCs w:val="16"/>
        </w:rPr>
        <w:t xml:space="preserve">Cuando el </w:t>
      </w:r>
      <w:r w:rsidR="008A4A28" w:rsidRPr="007207BB">
        <w:rPr>
          <w:rFonts w:ascii="Montserrat" w:hAnsi="Montserrat" w:cs="Tahoma"/>
          <w:sz w:val="16"/>
          <w:szCs w:val="16"/>
        </w:rPr>
        <w:t>l</w:t>
      </w:r>
      <w:r w:rsidRPr="007207BB">
        <w:rPr>
          <w:rFonts w:ascii="Montserrat" w:hAnsi="Montserrat" w:cs="Tahoma"/>
          <w:sz w:val="16"/>
          <w:szCs w:val="16"/>
        </w:rPr>
        <w:t xml:space="preserve">icitante este inhabilitado por la Secretaría de la Función Pública. </w:t>
      </w:r>
    </w:p>
    <w:p w14:paraId="53477C6E" w14:textId="77777777" w:rsidR="00AD01B3" w:rsidRPr="007207BB" w:rsidRDefault="00AD01B3" w:rsidP="0049108E">
      <w:pPr>
        <w:numPr>
          <w:ilvl w:val="0"/>
          <w:numId w:val="9"/>
        </w:numPr>
        <w:jc w:val="both"/>
        <w:rPr>
          <w:rFonts w:ascii="Montserrat" w:hAnsi="Montserrat" w:cs="Tahoma"/>
          <w:sz w:val="16"/>
          <w:szCs w:val="16"/>
        </w:rPr>
      </w:pPr>
      <w:r w:rsidRPr="007207BB">
        <w:rPr>
          <w:rFonts w:ascii="Montserrat" w:hAnsi="Montserrat" w:cs="Tahoma"/>
          <w:sz w:val="16"/>
          <w:szCs w:val="16"/>
        </w:rPr>
        <w:t xml:space="preserve">Cuando presenten la documentación solicitada en archivos con </w:t>
      </w:r>
      <w:r w:rsidR="00160164" w:rsidRPr="007207BB">
        <w:rPr>
          <w:rFonts w:ascii="Montserrat" w:hAnsi="Montserrat" w:cs="Tahoma"/>
          <w:sz w:val="16"/>
          <w:szCs w:val="16"/>
        </w:rPr>
        <w:t>extensión. p</w:t>
      </w:r>
      <w:r w:rsidRPr="007207BB">
        <w:rPr>
          <w:rFonts w:ascii="Montserrat" w:hAnsi="Montserrat" w:cs="Tahoma"/>
          <w:sz w:val="16"/>
          <w:szCs w:val="16"/>
        </w:rPr>
        <w:t>7m</w:t>
      </w:r>
    </w:p>
    <w:p w14:paraId="787D66F8" w14:textId="77777777" w:rsidR="003863BC" w:rsidRPr="007207BB" w:rsidRDefault="003863BC" w:rsidP="003863BC">
      <w:pPr>
        <w:numPr>
          <w:ilvl w:val="0"/>
          <w:numId w:val="9"/>
        </w:numPr>
        <w:jc w:val="both"/>
        <w:rPr>
          <w:rFonts w:ascii="Montserrat" w:hAnsi="Montserrat" w:cs="Tahoma"/>
          <w:sz w:val="16"/>
          <w:szCs w:val="16"/>
        </w:rPr>
      </w:pPr>
      <w:r w:rsidRPr="007207BB">
        <w:rPr>
          <w:rFonts w:ascii="Montserrat" w:hAnsi="Montserrat" w:cs="Tahoma"/>
          <w:sz w:val="16"/>
          <w:szCs w:val="16"/>
        </w:rPr>
        <w:lastRenderedPageBreak/>
        <w:t xml:space="preserve">De no participar correctamente en la partida de </w:t>
      </w:r>
      <w:proofErr w:type="spellStart"/>
      <w:r w:rsidRPr="007207BB">
        <w:rPr>
          <w:rFonts w:ascii="Montserrat" w:hAnsi="Montserrat" w:cs="Tahoma"/>
          <w:sz w:val="16"/>
          <w:szCs w:val="16"/>
        </w:rPr>
        <w:t>compranet</w:t>
      </w:r>
      <w:proofErr w:type="spellEnd"/>
    </w:p>
    <w:p w14:paraId="7DE41E38" w14:textId="77777777" w:rsidR="007556DE" w:rsidRPr="007207BB" w:rsidRDefault="007556DE" w:rsidP="00910499">
      <w:pPr>
        <w:jc w:val="both"/>
        <w:rPr>
          <w:rFonts w:ascii="Montserrat" w:hAnsi="Montserrat" w:cs="Tahoma"/>
          <w:b/>
          <w:sz w:val="16"/>
          <w:szCs w:val="16"/>
          <w:u w:val="single"/>
        </w:rPr>
      </w:pPr>
    </w:p>
    <w:p w14:paraId="33683A5D" w14:textId="01E0D728" w:rsidR="0028209B" w:rsidRPr="007207BB" w:rsidRDefault="00753F4D" w:rsidP="005E0EC1">
      <w:pPr>
        <w:pStyle w:val="Ttulo2"/>
        <w:numPr>
          <w:ilvl w:val="0"/>
          <w:numId w:val="40"/>
        </w:numPr>
        <w:tabs>
          <w:tab w:val="clear" w:pos="0"/>
        </w:tabs>
        <w:spacing w:before="0" w:after="0"/>
        <w:jc w:val="both"/>
        <w:rPr>
          <w:rFonts w:ascii="Montserrat" w:hAnsi="Montserrat" w:cs="Tahoma"/>
          <w:i w:val="0"/>
          <w:sz w:val="16"/>
          <w:szCs w:val="16"/>
        </w:rPr>
      </w:pPr>
      <w:bookmarkStart w:id="41" w:name="_12._MODELO_DE"/>
      <w:bookmarkStart w:id="42" w:name="_Toc462405408"/>
      <w:bookmarkEnd w:id="41"/>
      <w:r w:rsidRPr="007207BB">
        <w:rPr>
          <w:rFonts w:ascii="Montserrat" w:hAnsi="Montserrat" w:cs="Tahoma"/>
          <w:i w:val="0"/>
          <w:sz w:val="16"/>
          <w:szCs w:val="16"/>
        </w:rPr>
        <w:t xml:space="preserve">PLAZO Y LUGAR </w:t>
      </w:r>
      <w:r w:rsidR="0028209B" w:rsidRPr="007207BB">
        <w:rPr>
          <w:rFonts w:ascii="Montserrat" w:hAnsi="Montserrat" w:cs="Tahoma"/>
          <w:i w:val="0"/>
          <w:sz w:val="16"/>
          <w:szCs w:val="16"/>
        </w:rPr>
        <w:t>DE LA PRESTACIÓN DEL SERVICIO.</w:t>
      </w:r>
    </w:p>
    <w:p w14:paraId="4093CA8A" w14:textId="77777777" w:rsidR="00D633FA" w:rsidRPr="007207BB" w:rsidRDefault="00D633FA" w:rsidP="00D633FA">
      <w:pPr>
        <w:rPr>
          <w:rFonts w:ascii="Montserrat" w:hAnsi="Montserrat"/>
          <w:sz w:val="16"/>
          <w:szCs w:val="16"/>
        </w:rPr>
      </w:pPr>
    </w:p>
    <w:p w14:paraId="00CDF84A" w14:textId="14A35C4E" w:rsidR="00C918ED" w:rsidRPr="007207BB" w:rsidRDefault="00C918ED" w:rsidP="00B92BF2">
      <w:pPr>
        <w:tabs>
          <w:tab w:val="left" w:pos="426"/>
        </w:tabs>
        <w:jc w:val="both"/>
        <w:rPr>
          <w:rFonts w:ascii="Montserrat" w:hAnsi="Montserrat" w:cs="Tahoma"/>
          <w:bCs/>
          <w:sz w:val="16"/>
          <w:szCs w:val="16"/>
        </w:rPr>
      </w:pPr>
      <w:bookmarkStart w:id="43" w:name="_Toc462405407"/>
      <w:bookmarkEnd w:id="42"/>
      <w:r w:rsidRPr="007207BB">
        <w:rPr>
          <w:rFonts w:ascii="Montserrat" w:hAnsi="Montserrat" w:cs="Tahoma"/>
          <w:bCs/>
          <w:sz w:val="16"/>
          <w:szCs w:val="16"/>
        </w:rPr>
        <w:t>El servicio deberá ser prestado  dentro del plazo</w:t>
      </w:r>
      <w:r w:rsidR="00753F4D" w:rsidRPr="007207BB">
        <w:rPr>
          <w:rFonts w:ascii="Montserrat" w:hAnsi="Montserrat" w:cs="Tahoma"/>
          <w:bCs/>
          <w:sz w:val="16"/>
          <w:szCs w:val="16"/>
        </w:rPr>
        <w:t xml:space="preserve"> y </w:t>
      </w:r>
      <w:r w:rsidR="00076DB4" w:rsidRPr="007207BB">
        <w:rPr>
          <w:rFonts w:ascii="Montserrat" w:hAnsi="Montserrat" w:cs="Tahoma"/>
          <w:bCs/>
          <w:sz w:val="16"/>
          <w:szCs w:val="16"/>
        </w:rPr>
        <w:t xml:space="preserve">en </w:t>
      </w:r>
      <w:r w:rsidR="00CE69F8" w:rsidRPr="007207BB">
        <w:rPr>
          <w:rFonts w:ascii="Montserrat" w:hAnsi="Montserrat" w:cs="Tahoma"/>
          <w:bCs/>
          <w:sz w:val="16"/>
          <w:szCs w:val="16"/>
        </w:rPr>
        <w:t>el lugar establecido</w:t>
      </w:r>
      <w:r w:rsidR="00415BBD" w:rsidRPr="007207BB">
        <w:rPr>
          <w:rFonts w:ascii="Montserrat" w:hAnsi="Montserrat" w:cs="Tahoma"/>
          <w:bCs/>
          <w:sz w:val="16"/>
          <w:szCs w:val="16"/>
        </w:rPr>
        <w:t>,</w:t>
      </w:r>
      <w:r w:rsidRPr="007207BB">
        <w:rPr>
          <w:rFonts w:ascii="Montserrat" w:hAnsi="Montserrat" w:cs="Tahoma"/>
          <w:bCs/>
          <w:sz w:val="16"/>
          <w:szCs w:val="16"/>
        </w:rPr>
        <w:t xml:space="preserve"> así como las especificaciones de c</w:t>
      </w:r>
      <w:r w:rsidR="002179AB" w:rsidRPr="007207BB">
        <w:rPr>
          <w:rFonts w:ascii="Montserrat" w:hAnsi="Montserrat" w:cs="Tahoma"/>
          <w:bCs/>
          <w:sz w:val="16"/>
          <w:szCs w:val="16"/>
        </w:rPr>
        <w:t>ada uno de los servicios</w:t>
      </w:r>
      <w:r w:rsidRPr="007207BB">
        <w:rPr>
          <w:rFonts w:ascii="Montserrat" w:hAnsi="Montserrat" w:cs="Tahoma"/>
          <w:bCs/>
          <w:sz w:val="16"/>
          <w:szCs w:val="16"/>
        </w:rPr>
        <w:t>, a que hace</w:t>
      </w:r>
      <w:r w:rsidR="00753F4D" w:rsidRPr="007207BB">
        <w:rPr>
          <w:rFonts w:ascii="Montserrat" w:hAnsi="Montserrat" w:cs="Tahoma"/>
          <w:bCs/>
          <w:sz w:val="16"/>
          <w:szCs w:val="16"/>
        </w:rPr>
        <w:t>n</w:t>
      </w:r>
      <w:r w:rsidRPr="007207BB">
        <w:rPr>
          <w:rFonts w:ascii="Montserrat" w:hAnsi="Montserrat" w:cs="Tahoma"/>
          <w:bCs/>
          <w:sz w:val="16"/>
          <w:szCs w:val="16"/>
        </w:rPr>
        <w:t xml:space="preserve"> referencia el anexo número 02 (dos)</w:t>
      </w:r>
      <w:r w:rsidR="000C1244" w:rsidRPr="007207BB">
        <w:rPr>
          <w:rFonts w:ascii="Montserrat" w:hAnsi="Montserrat" w:cs="Tahoma"/>
          <w:bCs/>
          <w:sz w:val="16"/>
          <w:szCs w:val="16"/>
        </w:rPr>
        <w:t>, 02(dos) A y 02(dos) B</w:t>
      </w:r>
      <w:r w:rsidRPr="007207BB">
        <w:rPr>
          <w:rFonts w:ascii="Montserrat" w:hAnsi="Montserrat" w:cs="Tahoma"/>
          <w:bCs/>
          <w:sz w:val="16"/>
          <w:szCs w:val="16"/>
        </w:rPr>
        <w:t>.</w:t>
      </w:r>
    </w:p>
    <w:p w14:paraId="5895625A" w14:textId="77777777" w:rsidR="00321747" w:rsidRPr="007207BB" w:rsidRDefault="00321747" w:rsidP="00B92BF2">
      <w:pPr>
        <w:tabs>
          <w:tab w:val="left" w:pos="426"/>
        </w:tabs>
        <w:jc w:val="both"/>
        <w:rPr>
          <w:rFonts w:ascii="Montserrat" w:hAnsi="Montserrat" w:cs="Tahoma"/>
          <w:bCs/>
          <w:sz w:val="16"/>
          <w:szCs w:val="16"/>
        </w:rPr>
      </w:pPr>
    </w:p>
    <w:p w14:paraId="78BACE6D" w14:textId="77777777" w:rsidR="00963E54" w:rsidRPr="007207BB" w:rsidRDefault="00963E54" w:rsidP="00910499">
      <w:pPr>
        <w:tabs>
          <w:tab w:val="left" w:pos="426"/>
        </w:tabs>
        <w:jc w:val="both"/>
        <w:rPr>
          <w:rFonts w:ascii="Montserrat" w:hAnsi="Montserrat" w:cs="Tahoma"/>
          <w:sz w:val="16"/>
          <w:szCs w:val="16"/>
        </w:rPr>
      </w:pPr>
    </w:p>
    <w:p w14:paraId="318E177F" w14:textId="2C5D257F" w:rsidR="00EF5076" w:rsidRPr="007207BB" w:rsidRDefault="00D633FA" w:rsidP="00EF5076">
      <w:pPr>
        <w:overflowPunct w:val="0"/>
        <w:autoSpaceDE w:val="0"/>
        <w:jc w:val="both"/>
        <w:textAlignment w:val="baseline"/>
        <w:rPr>
          <w:rFonts w:ascii="Montserrat" w:hAnsi="Montserrat" w:cs="Arial"/>
          <w:b/>
          <w:sz w:val="16"/>
          <w:szCs w:val="16"/>
          <w:lang w:eastAsia="es-ES"/>
        </w:rPr>
      </w:pPr>
      <w:r w:rsidRPr="007207BB">
        <w:rPr>
          <w:rFonts w:ascii="Montserrat" w:hAnsi="Montserrat" w:cs="Tahoma"/>
          <w:b/>
          <w:sz w:val="16"/>
          <w:szCs w:val="16"/>
        </w:rPr>
        <w:t>1</w:t>
      </w:r>
      <w:r w:rsidR="005E0EC1" w:rsidRPr="007207BB">
        <w:rPr>
          <w:rFonts w:ascii="Montserrat" w:hAnsi="Montserrat" w:cs="Tahoma"/>
          <w:b/>
          <w:sz w:val="16"/>
          <w:szCs w:val="16"/>
        </w:rPr>
        <w:t>1</w:t>
      </w:r>
      <w:r w:rsidRPr="007207BB">
        <w:rPr>
          <w:rFonts w:ascii="Montserrat" w:hAnsi="Montserrat" w:cs="Tahoma"/>
          <w:b/>
          <w:sz w:val="16"/>
          <w:szCs w:val="16"/>
        </w:rPr>
        <w:t>.1</w:t>
      </w:r>
      <w:r w:rsidRPr="007207BB">
        <w:rPr>
          <w:rFonts w:ascii="Montserrat" w:hAnsi="Montserrat" w:cs="Tahoma"/>
          <w:sz w:val="16"/>
          <w:szCs w:val="16"/>
        </w:rPr>
        <w:t xml:space="preserve"> </w:t>
      </w:r>
      <w:r w:rsidR="00EF5076" w:rsidRPr="007207BB">
        <w:rPr>
          <w:rFonts w:ascii="Montserrat" w:hAnsi="Montserrat" w:cs="Arial"/>
          <w:b/>
          <w:sz w:val="16"/>
          <w:szCs w:val="16"/>
          <w:lang w:eastAsia="es-ES"/>
        </w:rPr>
        <w:t>RESPONSABILIDAD</w:t>
      </w:r>
    </w:p>
    <w:p w14:paraId="332837BB" w14:textId="77777777" w:rsidR="00E4035B" w:rsidRPr="007207BB" w:rsidRDefault="00E4035B" w:rsidP="00EF5076">
      <w:pPr>
        <w:overflowPunct w:val="0"/>
        <w:autoSpaceDE w:val="0"/>
        <w:jc w:val="both"/>
        <w:textAlignment w:val="baseline"/>
        <w:rPr>
          <w:rFonts w:ascii="Montserrat" w:hAnsi="Montserrat" w:cs="Arial"/>
          <w:b/>
          <w:sz w:val="16"/>
          <w:szCs w:val="16"/>
          <w:lang w:eastAsia="es-ES"/>
        </w:rPr>
      </w:pPr>
    </w:p>
    <w:p w14:paraId="0B15C539" w14:textId="4D9BBDB1" w:rsidR="00CE69F8" w:rsidRPr="007207BB" w:rsidRDefault="007207BB" w:rsidP="00CE69F8">
      <w:pPr>
        <w:numPr>
          <w:ilvl w:val="12"/>
          <w:numId w:val="0"/>
        </w:numPr>
        <w:tabs>
          <w:tab w:val="left" w:pos="0"/>
          <w:tab w:val="left" w:pos="5054"/>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“El proveedor” se obliga a responder por su cuenta y riesgo de los daños y/o perjuicios que por inobservancia o negligencia de su parte, lleguen a causar a “el instituto” y/o a terceros, con motivo de las obligaciones pactadas o bien por los defectos o vicios ocultos en los servicios suministrados, de conformidad con lo establecido en el artículo 53 penúltimo párrafo, de la ley de adquisiciones, arrendamientos y servicios del sector público.</w:t>
      </w:r>
    </w:p>
    <w:p w14:paraId="5D3BC5E4" w14:textId="77777777" w:rsidR="00CE69F8" w:rsidRPr="007207BB" w:rsidRDefault="00CE69F8" w:rsidP="00CE69F8">
      <w:pPr>
        <w:numPr>
          <w:ilvl w:val="12"/>
          <w:numId w:val="0"/>
        </w:numPr>
        <w:tabs>
          <w:tab w:val="left" w:pos="0"/>
          <w:tab w:val="left" w:pos="5054"/>
        </w:tabs>
        <w:suppressAutoHyphens w:val="0"/>
        <w:jc w:val="both"/>
        <w:rPr>
          <w:rFonts w:ascii="Montserrat" w:hAnsi="Montserrat" w:cs="Arial"/>
          <w:sz w:val="16"/>
          <w:szCs w:val="16"/>
          <w:lang w:eastAsia="es-ES"/>
        </w:rPr>
      </w:pPr>
    </w:p>
    <w:p w14:paraId="59239FC8" w14:textId="0DC260C2" w:rsidR="00CE69F8" w:rsidRPr="007207BB" w:rsidRDefault="007207BB" w:rsidP="00CE69F8">
      <w:pPr>
        <w:tabs>
          <w:tab w:val="left" w:pos="0"/>
          <w:tab w:val="left" w:pos="5054"/>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“el proveedor” en caso de auditorías, visitas o inspecciones que practique la secretaría de la función pública y el órgano interno de control, debe proporcionar la información que en su momento requiera relativa al presente contrato, conforme a lo previsto en el artículo 107 del reglamento de la ley de adquisiciones, arrendamientos y servicios del sector público.</w:t>
      </w:r>
    </w:p>
    <w:p w14:paraId="58C9CE4A" w14:textId="2F87E2D5" w:rsidR="00EF5076" w:rsidRPr="007207BB" w:rsidRDefault="00EF5076" w:rsidP="00604E84">
      <w:pPr>
        <w:tabs>
          <w:tab w:val="left" w:pos="426"/>
        </w:tabs>
        <w:jc w:val="both"/>
        <w:rPr>
          <w:rFonts w:ascii="Montserrat" w:eastAsia="Soberana Sans" w:hAnsi="Montserrat" w:cs="Arial"/>
          <w:bCs/>
          <w:sz w:val="16"/>
          <w:szCs w:val="16"/>
          <w:lang w:eastAsia="es-MX"/>
        </w:rPr>
      </w:pPr>
    </w:p>
    <w:p w14:paraId="50FBC91E" w14:textId="77777777" w:rsidR="00604E84" w:rsidRPr="007207BB" w:rsidRDefault="00604E84" w:rsidP="00604E84">
      <w:pPr>
        <w:tabs>
          <w:tab w:val="left" w:pos="426"/>
        </w:tabs>
        <w:jc w:val="both"/>
        <w:rPr>
          <w:rFonts w:ascii="Montserrat" w:hAnsi="Montserrat" w:cs="Tahoma"/>
          <w:sz w:val="16"/>
          <w:szCs w:val="16"/>
          <w:lang w:val="es-ES_tradnl"/>
        </w:rPr>
      </w:pPr>
    </w:p>
    <w:p w14:paraId="665F74BD" w14:textId="2CB432CC" w:rsidR="00EF5076" w:rsidRPr="007207BB" w:rsidRDefault="00F430ED" w:rsidP="00EF5076">
      <w:pPr>
        <w:overflowPunct w:val="0"/>
        <w:autoSpaceDE w:val="0"/>
        <w:jc w:val="both"/>
        <w:textAlignment w:val="baseline"/>
        <w:rPr>
          <w:rFonts w:ascii="Montserrat" w:hAnsi="Montserrat" w:cs="Arial"/>
          <w:b/>
          <w:sz w:val="16"/>
          <w:szCs w:val="16"/>
          <w:lang w:eastAsia="es-ES"/>
        </w:rPr>
      </w:pPr>
      <w:r w:rsidRPr="007207BB">
        <w:rPr>
          <w:rFonts w:ascii="Montserrat" w:hAnsi="Montserrat" w:cs="Arial"/>
          <w:b/>
          <w:sz w:val="16"/>
          <w:szCs w:val="16"/>
          <w:lang w:eastAsia="es-ES"/>
        </w:rPr>
        <w:t>1</w:t>
      </w:r>
      <w:r w:rsidR="005E0EC1" w:rsidRPr="007207BB">
        <w:rPr>
          <w:rFonts w:ascii="Montserrat" w:hAnsi="Montserrat" w:cs="Arial"/>
          <w:b/>
          <w:sz w:val="16"/>
          <w:szCs w:val="16"/>
          <w:lang w:eastAsia="es-ES"/>
        </w:rPr>
        <w:t>1</w:t>
      </w:r>
      <w:r w:rsidR="00EF5076" w:rsidRPr="007207BB">
        <w:rPr>
          <w:rFonts w:ascii="Montserrat" w:hAnsi="Montserrat" w:cs="Arial"/>
          <w:b/>
          <w:sz w:val="16"/>
          <w:szCs w:val="16"/>
          <w:lang w:eastAsia="es-ES"/>
        </w:rPr>
        <w:t>.</w:t>
      </w:r>
      <w:r w:rsidR="005E0EC1" w:rsidRPr="007207BB">
        <w:rPr>
          <w:rFonts w:ascii="Montserrat" w:hAnsi="Montserrat" w:cs="Arial"/>
          <w:b/>
          <w:sz w:val="16"/>
          <w:szCs w:val="16"/>
          <w:lang w:eastAsia="es-ES"/>
        </w:rPr>
        <w:t xml:space="preserve">2 </w:t>
      </w:r>
      <w:r w:rsidR="00EF5076" w:rsidRPr="007207BB">
        <w:rPr>
          <w:rFonts w:ascii="Montserrat" w:hAnsi="Montserrat" w:cs="Arial"/>
          <w:b/>
          <w:sz w:val="16"/>
          <w:szCs w:val="16"/>
          <w:lang w:eastAsia="es-ES"/>
        </w:rPr>
        <w:t xml:space="preserve"> PATENTES Y/O MARCAS</w:t>
      </w:r>
    </w:p>
    <w:p w14:paraId="770E65A0" w14:textId="77777777" w:rsidR="00E4035B" w:rsidRPr="007207BB" w:rsidRDefault="00E4035B" w:rsidP="00E4035B">
      <w:pPr>
        <w:numPr>
          <w:ilvl w:val="12"/>
          <w:numId w:val="0"/>
        </w:numPr>
        <w:tabs>
          <w:tab w:val="left" w:pos="0"/>
          <w:tab w:val="left" w:pos="5054"/>
        </w:tabs>
        <w:suppressAutoHyphens w:val="0"/>
        <w:jc w:val="both"/>
        <w:rPr>
          <w:rFonts w:ascii="Montserrat" w:hAnsi="Montserrat" w:cs="Arial"/>
          <w:sz w:val="16"/>
          <w:szCs w:val="16"/>
          <w:lang w:eastAsia="es-ES"/>
        </w:rPr>
      </w:pPr>
    </w:p>
    <w:p w14:paraId="6E479834" w14:textId="68B90F1D" w:rsidR="00CE69F8" w:rsidRPr="007207BB" w:rsidRDefault="007207BB" w:rsidP="00CE69F8">
      <w:pPr>
        <w:numPr>
          <w:ilvl w:val="12"/>
          <w:numId w:val="0"/>
        </w:numPr>
        <w:tabs>
          <w:tab w:val="left" w:pos="0"/>
          <w:tab w:val="left" w:pos="5054"/>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“El proveedor” se obliga para con “el instituto”, a responder por los daños y/o perjuicios que pudiera causar a “el instituto” y/o a terceros, si con motivo del suministro de los servicios viola derechos de autor, de patentes y/o marcas u otro derecho reservado a nivel nacional o internacional.</w:t>
      </w:r>
    </w:p>
    <w:p w14:paraId="4BA6F5AE" w14:textId="77777777" w:rsidR="00CE69F8" w:rsidRPr="007207BB" w:rsidRDefault="00CE69F8" w:rsidP="00CE69F8">
      <w:pPr>
        <w:numPr>
          <w:ilvl w:val="12"/>
          <w:numId w:val="0"/>
        </w:numPr>
        <w:tabs>
          <w:tab w:val="left" w:pos="0"/>
          <w:tab w:val="left" w:pos="5054"/>
        </w:tabs>
        <w:suppressAutoHyphens w:val="0"/>
        <w:jc w:val="both"/>
        <w:rPr>
          <w:rFonts w:ascii="Montserrat" w:hAnsi="Montserrat" w:cs="Arial"/>
          <w:sz w:val="14"/>
          <w:szCs w:val="16"/>
          <w:lang w:eastAsia="es-ES"/>
        </w:rPr>
      </w:pPr>
    </w:p>
    <w:p w14:paraId="08F31DDA" w14:textId="550FCFBD" w:rsidR="007207BB" w:rsidRPr="007207BB" w:rsidRDefault="007207BB" w:rsidP="007207BB">
      <w:pPr>
        <w:numPr>
          <w:ilvl w:val="12"/>
          <w:numId w:val="0"/>
        </w:numPr>
        <w:tabs>
          <w:tab w:val="left" w:pos="0"/>
          <w:tab w:val="left" w:pos="5054"/>
        </w:tabs>
        <w:suppressAutoHyphens w:val="0"/>
        <w:jc w:val="both"/>
        <w:rPr>
          <w:rFonts w:ascii="Montserrat" w:hAnsi="Montserrat" w:cs="Arial"/>
          <w:sz w:val="16"/>
          <w:lang w:eastAsia="es-ES"/>
        </w:rPr>
      </w:pPr>
      <w:r w:rsidRPr="007207BB">
        <w:rPr>
          <w:rFonts w:ascii="Montserrat" w:hAnsi="Montserrat" w:cs="Arial"/>
          <w:sz w:val="16"/>
          <w:lang w:eastAsia="es-ES"/>
        </w:rPr>
        <w:t xml:space="preserve">“el proveedor” por lo anterior, manifiesta en este acto bajo protesta de decir verdad, no encontrarse en ninguno de los supuestos de infracción a la ley federal de derechos de autor, ni a la ley </w:t>
      </w:r>
      <w:r w:rsidR="00EA0CC4">
        <w:rPr>
          <w:rFonts w:ascii="Montserrat" w:hAnsi="Montserrat" w:cs="Arial"/>
          <w:sz w:val="16"/>
          <w:lang w:eastAsia="es-ES"/>
        </w:rPr>
        <w:t xml:space="preserve">Federal </w:t>
      </w:r>
      <w:r w:rsidRPr="007207BB">
        <w:rPr>
          <w:rFonts w:ascii="Montserrat" w:hAnsi="Montserrat" w:cs="Arial"/>
          <w:sz w:val="16"/>
          <w:lang w:eastAsia="es-ES"/>
        </w:rPr>
        <w:t>de protección a la propiedad industrial publicada en el Diario Oficial de la Federación el 01/07/2020.</w:t>
      </w:r>
    </w:p>
    <w:p w14:paraId="34EAA84A" w14:textId="77777777" w:rsidR="00CE69F8" w:rsidRPr="007207BB" w:rsidRDefault="00CE69F8" w:rsidP="00CE69F8">
      <w:pPr>
        <w:numPr>
          <w:ilvl w:val="12"/>
          <w:numId w:val="0"/>
        </w:numPr>
        <w:tabs>
          <w:tab w:val="left" w:pos="0"/>
          <w:tab w:val="left" w:pos="5054"/>
        </w:tabs>
        <w:suppressAutoHyphens w:val="0"/>
        <w:jc w:val="both"/>
        <w:rPr>
          <w:rFonts w:ascii="Montserrat" w:hAnsi="Montserrat" w:cs="Arial"/>
          <w:sz w:val="16"/>
          <w:szCs w:val="16"/>
          <w:lang w:eastAsia="es-ES"/>
        </w:rPr>
      </w:pPr>
    </w:p>
    <w:p w14:paraId="2946F6C7" w14:textId="5C301EAE" w:rsidR="00CE69F8" w:rsidRPr="007207BB" w:rsidRDefault="007207BB" w:rsidP="00CE69F8">
      <w:pPr>
        <w:numPr>
          <w:ilvl w:val="12"/>
          <w:numId w:val="0"/>
        </w:numPr>
        <w:tabs>
          <w:tab w:val="left" w:pos="0"/>
          <w:tab w:val="left" w:pos="5054"/>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“el instituto” en caso de que sobreviniera alguna reclamación en su contra, por cualquiera de las causas antes mencionadas, la única obligación de éste será de dar aviso en el domicilio previsto en éste instrumento a “el proveedor”, para que éste lleve a cabo las acciones necesarias que garanticen la liberación de “el instituto” de cualquier controversia o responsabilidad de carácter civil, mercantil, penal o administrativa que, en su caso, se ocasione.</w:t>
      </w:r>
    </w:p>
    <w:p w14:paraId="5848E081" w14:textId="77777777" w:rsidR="00D633FA" w:rsidRPr="007207BB" w:rsidRDefault="00D633FA" w:rsidP="00910499">
      <w:pPr>
        <w:tabs>
          <w:tab w:val="left" w:pos="426"/>
        </w:tabs>
        <w:jc w:val="both"/>
        <w:rPr>
          <w:rFonts w:ascii="Montserrat" w:hAnsi="Montserrat" w:cs="Tahoma"/>
          <w:b/>
          <w:bCs/>
          <w:sz w:val="16"/>
          <w:szCs w:val="16"/>
        </w:rPr>
      </w:pPr>
    </w:p>
    <w:p w14:paraId="7012B24B" w14:textId="2215865D" w:rsidR="005D16DA" w:rsidRDefault="003D5C5E" w:rsidP="005D16DA">
      <w:pPr>
        <w:pStyle w:val="Prrafodelista"/>
        <w:numPr>
          <w:ilvl w:val="0"/>
          <w:numId w:val="40"/>
        </w:numPr>
        <w:tabs>
          <w:tab w:val="left" w:pos="426"/>
        </w:tabs>
        <w:jc w:val="both"/>
        <w:rPr>
          <w:rFonts w:ascii="Montserrat" w:hAnsi="Montserrat" w:cs="Tahoma"/>
          <w:b/>
          <w:bCs/>
          <w:sz w:val="16"/>
          <w:szCs w:val="16"/>
        </w:rPr>
      </w:pPr>
      <w:r w:rsidRPr="005D16DA">
        <w:rPr>
          <w:rFonts w:ascii="Montserrat" w:hAnsi="Montserrat" w:cs="Tahoma"/>
          <w:b/>
          <w:bCs/>
          <w:sz w:val="16"/>
          <w:szCs w:val="16"/>
        </w:rPr>
        <w:t>CONDICIONES DE PAGO:</w:t>
      </w:r>
    </w:p>
    <w:p w14:paraId="15F79A92" w14:textId="77777777" w:rsidR="005D16DA" w:rsidRPr="005D16DA" w:rsidRDefault="005D16DA" w:rsidP="005D16DA">
      <w:pPr>
        <w:pStyle w:val="Prrafodelista"/>
        <w:tabs>
          <w:tab w:val="left" w:pos="426"/>
        </w:tabs>
        <w:jc w:val="both"/>
        <w:rPr>
          <w:rFonts w:ascii="Montserrat" w:hAnsi="Montserrat" w:cs="Tahoma"/>
          <w:b/>
          <w:bCs/>
          <w:sz w:val="16"/>
          <w:szCs w:val="16"/>
        </w:rPr>
      </w:pPr>
    </w:p>
    <w:p w14:paraId="7D32CAD1" w14:textId="184ECCDA" w:rsidR="009B6A57" w:rsidRPr="005D16DA" w:rsidRDefault="009B6A57" w:rsidP="005D16DA">
      <w:pPr>
        <w:tabs>
          <w:tab w:val="left" w:pos="426"/>
        </w:tabs>
        <w:jc w:val="both"/>
        <w:rPr>
          <w:rFonts w:ascii="Montserrat" w:hAnsi="Montserrat" w:cs="Tahoma"/>
          <w:sz w:val="16"/>
          <w:szCs w:val="16"/>
        </w:rPr>
      </w:pPr>
      <w:r w:rsidRPr="005D16DA">
        <w:rPr>
          <w:rFonts w:ascii="Montserrat" w:hAnsi="Montserrat" w:cs="Tahoma"/>
          <w:sz w:val="16"/>
          <w:szCs w:val="16"/>
        </w:rPr>
        <w:t>En</w:t>
      </w:r>
      <w:r w:rsidR="00C62EE4" w:rsidRPr="005D16DA">
        <w:rPr>
          <w:rFonts w:ascii="Montserrat" w:hAnsi="Montserrat" w:cs="Tahoma"/>
          <w:sz w:val="16"/>
          <w:szCs w:val="16"/>
        </w:rPr>
        <w:t xml:space="preserve"> el supuesto que el monto</w:t>
      </w:r>
      <w:r w:rsidRPr="005D16DA">
        <w:rPr>
          <w:rFonts w:ascii="Montserrat" w:hAnsi="Montserrat" w:cs="Tahoma"/>
          <w:sz w:val="16"/>
          <w:szCs w:val="16"/>
        </w:rPr>
        <w:t xml:space="preserve"> adjudicado sea igual o superior a $300,000</w:t>
      </w:r>
      <w:r w:rsidR="00C62EE4" w:rsidRPr="005D16DA">
        <w:rPr>
          <w:rFonts w:ascii="Montserrat" w:hAnsi="Montserrat" w:cs="Tahoma"/>
          <w:sz w:val="16"/>
          <w:szCs w:val="16"/>
        </w:rPr>
        <w:t>.00</w:t>
      </w:r>
      <w:r w:rsidRPr="005D16DA">
        <w:rPr>
          <w:rFonts w:ascii="Montserrat" w:hAnsi="Montserrat" w:cs="Tahoma"/>
          <w:sz w:val="16"/>
          <w:szCs w:val="16"/>
        </w:rPr>
        <w:t xml:space="preserve"> </w:t>
      </w:r>
      <w:r w:rsidR="00C62EE4" w:rsidRPr="005D16DA">
        <w:rPr>
          <w:rFonts w:ascii="Montserrat" w:hAnsi="Montserrat" w:cs="Tahoma"/>
          <w:sz w:val="16"/>
          <w:szCs w:val="16"/>
        </w:rPr>
        <w:t>(Trescientos mil)</w:t>
      </w:r>
      <w:r w:rsidRPr="005D16DA">
        <w:rPr>
          <w:rFonts w:ascii="Montserrat" w:hAnsi="Montserrat" w:cs="Tahoma"/>
          <w:sz w:val="16"/>
          <w:szCs w:val="16"/>
        </w:rPr>
        <w:t xml:space="preserve">, deberá presentar junto con cada factura para cobro, opinión de cumplimiento de obligaciones en materia de seguridad social, vigente y positiva. Tendrá una vigencia de 15 días naturales a partir del día de su emisión. </w:t>
      </w:r>
    </w:p>
    <w:p w14:paraId="209BA18C" w14:textId="77777777" w:rsidR="00FB6F55" w:rsidRPr="007207BB" w:rsidRDefault="00C01935" w:rsidP="00683F93">
      <w:pPr>
        <w:tabs>
          <w:tab w:val="left" w:pos="-284"/>
          <w:tab w:val="left" w:pos="9498"/>
        </w:tabs>
        <w:spacing w:after="240"/>
        <w:jc w:val="both"/>
        <w:rPr>
          <w:rFonts w:ascii="Montserrat" w:hAnsi="Montserrat" w:cs="Tahoma"/>
          <w:sz w:val="16"/>
          <w:szCs w:val="16"/>
        </w:rPr>
      </w:pPr>
      <w:r w:rsidRPr="007207BB">
        <w:rPr>
          <w:rFonts w:ascii="Montserrat" w:hAnsi="Montserrat" w:cs="Tahoma"/>
          <w:sz w:val="16"/>
          <w:szCs w:val="16"/>
        </w:rPr>
        <w:t>En caso de que el p</w:t>
      </w:r>
      <w:r w:rsidR="00CC354B" w:rsidRPr="007207BB">
        <w:rPr>
          <w:rFonts w:ascii="Montserrat" w:hAnsi="Montserrat" w:cs="Tahoma"/>
          <w:sz w:val="16"/>
          <w:szCs w:val="16"/>
        </w:rPr>
        <w:t>roveedor presente su CFDI</w:t>
      </w:r>
      <w:r w:rsidRPr="007207BB">
        <w:rPr>
          <w:rFonts w:ascii="Montserrat" w:hAnsi="Montserrat" w:cs="Tahoma"/>
          <w:sz w:val="16"/>
          <w:szCs w:val="16"/>
        </w:rPr>
        <w:t xml:space="preserve"> con errores o deficiencias, el plazo de pago se ajustará en términos de los Artículos 89 y 90 del Reglamento de la Ley.</w:t>
      </w:r>
    </w:p>
    <w:p w14:paraId="0D9147D0" w14:textId="77777777" w:rsidR="00C01935" w:rsidRPr="007207BB" w:rsidRDefault="00C01935" w:rsidP="00C01935">
      <w:pPr>
        <w:tabs>
          <w:tab w:val="left" w:pos="-284"/>
          <w:tab w:val="left" w:pos="9498"/>
        </w:tabs>
        <w:jc w:val="both"/>
        <w:rPr>
          <w:rFonts w:ascii="Montserrat" w:hAnsi="Montserrat" w:cs="Tahoma"/>
          <w:sz w:val="16"/>
          <w:szCs w:val="16"/>
        </w:rPr>
      </w:pPr>
      <w:r w:rsidRPr="007207BB">
        <w:rPr>
          <w:rFonts w:ascii="Montserrat" w:hAnsi="Montserrat" w:cs="Tahoma"/>
          <w:sz w:val="16"/>
          <w:szCs w:val="16"/>
        </w:rPr>
        <w:t>El proveedor deberá expedir sus comprobantes fiscales digitales en el esquema de facturación electrónica con las especificaciones normadas por el Servicio de Administración Tributaria (SAT) a nombre del Instituto Mexicano del Seguro Social, con Registro Fede</w:t>
      </w:r>
      <w:r w:rsidR="00DD7338" w:rsidRPr="007207BB">
        <w:rPr>
          <w:rFonts w:ascii="Montserrat" w:hAnsi="Montserrat" w:cs="Tahoma"/>
          <w:sz w:val="16"/>
          <w:szCs w:val="16"/>
        </w:rPr>
        <w:t>ral de Contribuyentes IMS421231I</w:t>
      </w:r>
      <w:r w:rsidRPr="007207BB">
        <w:rPr>
          <w:rFonts w:ascii="Montserrat" w:hAnsi="Montserrat" w:cs="Tahoma"/>
          <w:sz w:val="16"/>
          <w:szCs w:val="16"/>
        </w:rPr>
        <w:t xml:space="preserve">45, domicilio en Avenida Paseo de la Reforma número 476, Colonia Juárez, C.P. 06600, </w:t>
      </w:r>
      <w:r w:rsidR="00E21102" w:rsidRPr="007207BB">
        <w:rPr>
          <w:rFonts w:ascii="Montserrat" w:hAnsi="Montserrat" w:cs="Tahoma"/>
          <w:sz w:val="16"/>
          <w:szCs w:val="16"/>
        </w:rPr>
        <w:t xml:space="preserve">Alcaldía </w:t>
      </w:r>
      <w:r w:rsidRPr="007207BB">
        <w:rPr>
          <w:rFonts w:ascii="Montserrat" w:hAnsi="Montserrat" w:cs="Tahoma"/>
          <w:sz w:val="16"/>
          <w:szCs w:val="16"/>
        </w:rPr>
        <w:t xml:space="preserve"> Cuauhtémoc, Ciudad de México</w:t>
      </w:r>
    </w:p>
    <w:p w14:paraId="197CA2C6" w14:textId="77777777" w:rsidR="00C01935" w:rsidRPr="007207BB" w:rsidRDefault="00C01935" w:rsidP="00910499">
      <w:pPr>
        <w:tabs>
          <w:tab w:val="left" w:pos="-284"/>
          <w:tab w:val="left" w:pos="9498"/>
        </w:tabs>
        <w:jc w:val="both"/>
        <w:rPr>
          <w:rFonts w:ascii="Montserrat" w:hAnsi="Montserrat" w:cs="Tahoma"/>
          <w:sz w:val="16"/>
          <w:szCs w:val="16"/>
        </w:rPr>
      </w:pPr>
    </w:p>
    <w:p w14:paraId="5D7D3FD9" w14:textId="77777777" w:rsidR="00255831" w:rsidRPr="007207BB" w:rsidRDefault="00255831" w:rsidP="00910499">
      <w:pPr>
        <w:tabs>
          <w:tab w:val="left" w:pos="-1701"/>
          <w:tab w:val="left" w:pos="-142"/>
        </w:tabs>
        <w:jc w:val="both"/>
        <w:rPr>
          <w:rFonts w:ascii="Montserrat" w:hAnsi="Montserrat" w:cs="Arial"/>
          <w:sz w:val="16"/>
          <w:szCs w:val="16"/>
          <w:lang w:val="es-MX"/>
        </w:rPr>
      </w:pPr>
      <w:r w:rsidRPr="007207BB">
        <w:rPr>
          <w:rFonts w:ascii="Montserrat" w:hAnsi="Montserrat" w:cs="Arial"/>
          <w:bCs/>
          <w:sz w:val="16"/>
          <w:szCs w:val="16"/>
          <w:lang w:val="es-MX"/>
        </w:rPr>
        <w:t>El pago de los consumos se efectuará</w:t>
      </w:r>
      <w:r w:rsidRPr="007207BB">
        <w:rPr>
          <w:rFonts w:ascii="Montserrat" w:hAnsi="Montserrat" w:cs="Arial"/>
          <w:b/>
          <w:bCs/>
          <w:sz w:val="16"/>
          <w:szCs w:val="16"/>
          <w:lang w:val="es-MX"/>
        </w:rPr>
        <w:t xml:space="preserve"> a través del esquema electrónico</w:t>
      </w:r>
      <w:r w:rsidRPr="007207BB">
        <w:rPr>
          <w:rFonts w:ascii="Montserrat" w:hAnsi="Montserrat" w:cs="Arial"/>
          <w:sz w:val="16"/>
          <w:szCs w:val="16"/>
          <w:lang w:val="es-MX"/>
        </w:rPr>
        <w:t xml:space="preserve">, en pesos mexicanos, dentro de los 20 días naturales posteriores a la entrega de </w:t>
      </w:r>
      <w:r w:rsidR="00C15290" w:rsidRPr="007207BB">
        <w:rPr>
          <w:rFonts w:ascii="Montserrat" w:hAnsi="Montserrat" w:cs="Arial"/>
          <w:sz w:val="16"/>
          <w:szCs w:val="16"/>
          <w:lang w:val="es-MX"/>
        </w:rPr>
        <w:t>los CFDI</w:t>
      </w:r>
      <w:r w:rsidRPr="007207BB">
        <w:rPr>
          <w:rFonts w:ascii="Montserrat" w:hAnsi="Montserrat" w:cs="Arial"/>
          <w:sz w:val="16"/>
          <w:szCs w:val="16"/>
          <w:lang w:val="es-MX"/>
        </w:rPr>
        <w:t xml:space="preserve"> por parte de </w:t>
      </w:r>
      <w:r w:rsidRPr="007207BB">
        <w:rPr>
          <w:rFonts w:ascii="Montserrat" w:hAnsi="Montserrat" w:cs="Arial"/>
          <w:b/>
          <w:sz w:val="16"/>
          <w:szCs w:val="16"/>
          <w:lang w:val="es-MX"/>
        </w:rPr>
        <w:t>“EL PROVEEDOR”</w:t>
      </w:r>
      <w:r w:rsidRPr="007207BB">
        <w:rPr>
          <w:rFonts w:ascii="Montserrat" w:hAnsi="Montserrat" w:cs="Arial"/>
          <w:sz w:val="16"/>
          <w:szCs w:val="16"/>
          <w:lang w:val="es-MX"/>
        </w:rPr>
        <w:t>, de los siguientes documentos:</w:t>
      </w:r>
    </w:p>
    <w:p w14:paraId="29075155" w14:textId="77777777" w:rsidR="00255831" w:rsidRPr="007207BB" w:rsidRDefault="00255831" w:rsidP="00910499">
      <w:pPr>
        <w:tabs>
          <w:tab w:val="left" w:pos="850"/>
          <w:tab w:val="left" w:pos="10632"/>
        </w:tabs>
        <w:jc w:val="both"/>
        <w:rPr>
          <w:rFonts w:ascii="Montserrat" w:hAnsi="Montserrat" w:cs="Tahoma"/>
          <w:sz w:val="16"/>
          <w:szCs w:val="16"/>
        </w:rPr>
      </w:pPr>
    </w:p>
    <w:p w14:paraId="18C7FA21" w14:textId="6C51E8A8" w:rsidR="00683F93" w:rsidRPr="007207BB" w:rsidRDefault="00683F93" w:rsidP="00683F93">
      <w:pPr>
        <w:numPr>
          <w:ilvl w:val="0"/>
          <w:numId w:val="26"/>
        </w:numPr>
        <w:tabs>
          <w:tab w:val="left" w:pos="567"/>
          <w:tab w:val="left" w:pos="851"/>
        </w:tabs>
        <w:overflowPunct w:val="0"/>
        <w:autoSpaceDE w:val="0"/>
        <w:jc w:val="both"/>
        <w:textAlignment w:val="baseline"/>
        <w:rPr>
          <w:rFonts w:ascii="Montserrat" w:hAnsi="Montserrat" w:cs="Arial"/>
          <w:sz w:val="16"/>
          <w:szCs w:val="16"/>
          <w:lang w:val="es-MX"/>
        </w:rPr>
      </w:pPr>
      <w:r w:rsidRPr="007207BB">
        <w:rPr>
          <w:rFonts w:ascii="Montserrat" w:hAnsi="Montserrat" w:cs="Arial"/>
          <w:sz w:val="16"/>
          <w:szCs w:val="16"/>
          <w:lang w:val="es-MX"/>
        </w:rPr>
        <w:t xml:space="preserve">Representación impresa del comprobante fiscal digital por internet (CFDI) que cumpla con los requisitos establecidos en el artículo 29-A del Código Fiscal de la Federación en la que se indique: número de proveedor; número de contrato; o número de orden de </w:t>
      </w:r>
      <w:r w:rsidR="008B5525">
        <w:rPr>
          <w:rFonts w:ascii="Montserrat" w:hAnsi="Montserrat" w:cs="Arial"/>
          <w:sz w:val="16"/>
          <w:szCs w:val="16"/>
          <w:lang w:val="es-MX"/>
        </w:rPr>
        <w:t xml:space="preserve">servicio, </w:t>
      </w:r>
      <w:r w:rsidR="000C1F1C">
        <w:rPr>
          <w:rFonts w:ascii="Montserrat" w:hAnsi="Montserrat" w:cs="Arial"/>
          <w:sz w:val="16"/>
          <w:szCs w:val="16"/>
          <w:lang w:val="es-MX"/>
        </w:rPr>
        <w:t xml:space="preserve">número de ID de pedido-recepción; </w:t>
      </w:r>
      <w:r w:rsidR="008B5525">
        <w:rPr>
          <w:rFonts w:ascii="Montserrat" w:hAnsi="Montserrat" w:cs="Arial"/>
          <w:sz w:val="16"/>
          <w:szCs w:val="16"/>
          <w:lang w:val="es-MX"/>
        </w:rPr>
        <w:t>nú</w:t>
      </w:r>
      <w:r w:rsidRPr="007207BB">
        <w:rPr>
          <w:rFonts w:ascii="Montserrat" w:hAnsi="Montserrat" w:cs="Arial"/>
          <w:sz w:val="16"/>
          <w:szCs w:val="16"/>
          <w:lang w:val="es-MX"/>
        </w:rPr>
        <w:t xml:space="preserve">mero de fianza y denominación social de la afianzadora; en su caso. Dicho CFDI deberá contener el nombre, cargo y firma de autorización del Administrador del contrato. Habrá </w:t>
      </w:r>
      <w:r w:rsidR="00C62EE4">
        <w:rPr>
          <w:rFonts w:ascii="Montserrat" w:hAnsi="Montserrat" w:cs="Arial"/>
          <w:sz w:val="16"/>
          <w:szCs w:val="16"/>
          <w:lang w:val="es-MX"/>
        </w:rPr>
        <w:t xml:space="preserve">de </w:t>
      </w:r>
      <w:r w:rsidRPr="007207BB">
        <w:rPr>
          <w:rFonts w:ascii="Montserrat" w:hAnsi="Montserrat" w:cs="Arial"/>
          <w:sz w:val="16"/>
          <w:szCs w:val="16"/>
          <w:lang w:val="es-MX"/>
        </w:rPr>
        <w:t>anexar la opinión de cumplimiento de obligaciones fiscales en materia de seguridad social (IMSS), positiva y vigente, mismo que deberá ser entregado para su pago en el Departamento Delegacional de Presupuesto, Contabilidad y Erogaciones, del OOAD Jalisco, ubicado en calle Belisario Domínguez No. 1000, colonia independencia, C.P. 44340, en Guadalajara, Jalisco, en días hábiles de lunes a viernes y en horario de 8:00 a 13:00 horas.</w:t>
      </w:r>
    </w:p>
    <w:p w14:paraId="4AD38C12" w14:textId="77777777" w:rsidR="00BA21E5" w:rsidRPr="007207BB" w:rsidRDefault="00BA21E5" w:rsidP="00BA21E5">
      <w:pPr>
        <w:tabs>
          <w:tab w:val="left" w:pos="567"/>
          <w:tab w:val="left" w:pos="851"/>
        </w:tabs>
        <w:overflowPunct w:val="0"/>
        <w:autoSpaceDE w:val="0"/>
        <w:ind w:left="1080"/>
        <w:jc w:val="both"/>
        <w:textAlignment w:val="baseline"/>
        <w:rPr>
          <w:rFonts w:ascii="Montserrat" w:hAnsi="Montserrat" w:cs="Arial"/>
          <w:sz w:val="16"/>
          <w:szCs w:val="16"/>
          <w:lang w:val="es-MX"/>
        </w:rPr>
      </w:pPr>
    </w:p>
    <w:p w14:paraId="30B15E57" w14:textId="77777777" w:rsidR="00255831" w:rsidRPr="007207BB" w:rsidRDefault="00255831" w:rsidP="00910499">
      <w:pPr>
        <w:tabs>
          <w:tab w:val="left" w:pos="-284"/>
        </w:tabs>
        <w:overflowPunct w:val="0"/>
        <w:autoSpaceDE w:val="0"/>
        <w:ind w:right="35"/>
        <w:jc w:val="both"/>
        <w:textAlignment w:val="baseline"/>
        <w:rPr>
          <w:rFonts w:ascii="Montserrat" w:hAnsi="Montserrat" w:cs="Arial"/>
          <w:sz w:val="16"/>
          <w:szCs w:val="16"/>
          <w:lang w:val="es-MX"/>
        </w:rPr>
      </w:pPr>
      <w:r w:rsidRPr="007207BB">
        <w:rPr>
          <w:rFonts w:ascii="Montserrat" w:hAnsi="Montserrat" w:cs="Arial"/>
          <w:sz w:val="16"/>
          <w:szCs w:val="16"/>
          <w:lang w:val="es-MX"/>
        </w:rPr>
        <w:lastRenderedPageBreak/>
        <w:t xml:space="preserve">En caso de que </w:t>
      </w:r>
      <w:r w:rsidRPr="007207BB">
        <w:rPr>
          <w:rFonts w:ascii="Montserrat" w:hAnsi="Montserrat" w:cs="Arial"/>
          <w:b/>
          <w:sz w:val="16"/>
          <w:szCs w:val="16"/>
          <w:lang w:val="es-MX"/>
        </w:rPr>
        <w:t>“EL PROVEEDOR”</w:t>
      </w:r>
      <w:r w:rsidRPr="007207BB">
        <w:rPr>
          <w:rFonts w:ascii="Montserrat" w:hAnsi="Montserrat" w:cs="Arial"/>
          <w:sz w:val="16"/>
          <w:szCs w:val="16"/>
          <w:lang w:val="es-MX"/>
        </w:rPr>
        <w:t xml:space="preserve"> presente su </w:t>
      </w:r>
      <w:r w:rsidR="008A3268" w:rsidRPr="007207BB">
        <w:rPr>
          <w:rFonts w:ascii="Montserrat" w:hAnsi="Montserrat" w:cs="Arial"/>
          <w:sz w:val="16"/>
          <w:szCs w:val="16"/>
          <w:lang w:val="es-MX"/>
        </w:rPr>
        <w:t>CFDI</w:t>
      </w:r>
      <w:r w:rsidRPr="007207BB">
        <w:rPr>
          <w:rFonts w:ascii="Montserrat" w:hAnsi="Montserrat" w:cs="Arial"/>
          <w:sz w:val="16"/>
          <w:szCs w:val="16"/>
          <w:lang w:val="es-MX"/>
        </w:rPr>
        <w:t xml:space="preserve"> con errores o deficiencias, el plazo de pago se ajustará en términos de los Artículos 89 y 90 del Reglamento de la Ley de Adquisiciones, Arrendamientos y Servicios del Sector Público.</w:t>
      </w:r>
    </w:p>
    <w:p w14:paraId="1F7CF43E" w14:textId="77777777" w:rsidR="00255831" w:rsidRPr="007207BB" w:rsidRDefault="00255831" w:rsidP="00910499">
      <w:pPr>
        <w:tabs>
          <w:tab w:val="left" w:pos="-284"/>
        </w:tabs>
        <w:overflowPunct w:val="0"/>
        <w:autoSpaceDE w:val="0"/>
        <w:jc w:val="both"/>
        <w:textAlignment w:val="baseline"/>
        <w:rPr>
          <w:rFonts w:ascii="Montserrat" w:hAnsi="Montserrat" w:cs="Arial"/>
          <w:sz w:val="16"/>
          <w:szCs w:val="16"/>
          <w:lang w:val="es-MX"/>
        </w:rPr>
      </w:pPr>
    </w:p>
    <w:p w14:paraId="17B2B0B0" w14:textId="77777777" w:rsidR="00255831" w:rsidRPr="007207BB" w:rsidRDefault="00255831" w:rsidP="00BA7791">
      <w:pPr>
        <w:numPr>
          <w:ilvl w:val="0"/>
          <w:numId w:val="27"/>
        </w:numPr>
        <w:suppressAutoHyphens w:val="0"/>
        <w:jc w:val="both"/>
        <w:rPr>
          <w:rFonts w:ascii="Montserrat" w:hAnsi="Montserrat" w:cs="Arial"/>
          <w:sz w:val="16"/>
          <w:szCs w:val="16"/>
        </w:rPr>
      </w:pPr>
      <w:r w:rsidRPr="007207BB">
        <w:rPr>
          <w:rFonts w:ascii="Montserrat" w:hAnsi="Montserrat" w:cs="Arial"/>
          <w:sz w:val="16"/>
          <w:szCs w:val="16"/>
        </w:rPr>
        <w:t xml:space="preserve">El proveedor expedirá </w:t>
      </w:r>
      <w:r w:rsidR="008A3268" w:rsidRPr="007207BB">
        <w:rPr>
          <w:rFonts w:ascii="Montserrat" w:hAnsi="Montserrat" w:cs="Arial"/>
          <w:sz w:val="16"/>
          <w:szCs w:val="16"/>
        </w:rPr>
        <w:t>CFDI</w:t>
      </w:r>
      <w:r w:rsidRPr="007207BB">
        <w:rPr>
          <w:rFonts w:ascii="Montserrat" w:hAnsi="Montserrat" w:cs="Arial"/>
          <w:sz w:val="16"/>
          <w:szCs w:val="16"/>
        </w:rPr>
        <w:t xml:space="preserve"> en el esquema de facturación electrónica, la recepción de las mismas será a través del portal de Servicios a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3D311253" w14:textId="77777777" w:rsidR="00255831" w:rsidRPr="007207BB" w:rsidRDefault="00255831" w:rsidP="00910499">
      <w:pPr>
        <w:suppressAutoHyphens w:val="0"/>
        <w:ind w:left="720"/>
        <w:jc w:val="both"/>
        <w:rPr>
          <w:rFonts w:ascii="Montserrat" w:hAnsi="Montserrat" w:cs="Arial"/>
          <w:sz w:val="16"/>
          <w:szCs w:val="16"/>
        </w:rPr>
      </w:pPr>
    </w:p>
    <w:p w14:paraId="1E98D172" w14:textId="77777777" w:rsidR="00255831" w:rsidRPr="007207BB" w:rsidRDefault="00255831" w:rsidP="00BA7791">
      <w:pPr>
        <w:numPr>
          <w:ilvl w:val="0"/>
          <w:numId w:val="27"/>
        </w:numPr>
        <w:tabs>
          <w:tab w:val="left" w:pos="1106"/>
          <w:tab w:val="left" w:pos="1618"/>
          <w:tab w:val="left" w:pos="3630"/>
          <w:tab w:val="left" w:pos="10576"/>
        </w:tabs>
        <w:suppressAutoHyphens w:val="0"/>
        <w:overflowPunct w:val="0"/>
        <w:autoSpaceDE w:val="0"/>
        <w:jc w:val="both"/>
        <w:textAlignment w:val="baseline"/>
        <w:rPr>
          <w:rFonts w:ascii="Montserrat" w:hAnsi="Montserrat" w:cs="Arial"/>
          <w:sz w:val="16"/>
          <w:szCs w:val="16"/>
        </w:rPr>
      </w:pPr>
      <w:r w:rsidRPr="007207BB">
        <w:rPr>
          <w:rFonts w:ascii="Montserrat" w:hAnsi="Montserrat" w:cs="Arial"/>
          <w:bCs/>
          <w:iCs/>
          <w:sz w:val="16"/>
          <w:szCs w:val="16"/>
        </w:rPr>
        <w:t>El Instituto efectuará invariablemente el pago de l</w:t>
      </w:r>
      <w:r w:rsidR="002179AB" w:rsidRPr="007207BB">
        <w:rPr>
          <w:rFonts w:ascii="Montserrat" w:hAnsi="Montserrat" w:cs="Arial"/>
          <w:bCs/>
          <w:iCs/>
          <w:sz w:val="16"/>
          <w:szCs w:val="16"/>
        </w:rPr>
        <w:t xml:space="preserve">os servicios </w:t>
      </w:r>
      <w:r w:rsidRPr="007207BB">
        <w:rPr>
          <w:rFonts w:ascii="Montserrat" w:hAnsi="Montserrat" w:cs="Arial"/>
          <w:bCs/>
          <w:iCs/>
          <w:sz w:val="16"/>
          <w:szCs w:val="16"/>
        </w:rPr>
        <w:t xml:space="preserve"> a través del esquema electrónico </w:t>
      </w:r>
      <w:proofErr w:type="spellStart"/>
      <w:r w:rsidRPr="007207BB">
        <w:rPr>
          <w:rFonts w:ascii="Montserrat" w:hAnsi="Montserrat" w:cs="Arial"/>
          <w:bCs/>
          <w:iCs/>
          <w:sz w:val="16"/>
          <w:szCs w:val="16"/>
        </w:rPr>
        <w:t>intrabancario</w:t>
      </w:r>
      <w:proofErr w:type="spellEnd"/>
      <w:r w:rsidRPr="007207BB">
        <w:rPr>
          <w:rFonts w:ascii="Montserrat" w:hAnsi="Montserrat" w:cs="Arial"/>
          <w:bCs/>
          <w:iCs/>
          <w:sz w:val="16"/>
          <w:szCs w:val="16"/>
        </w:rPr>
        <w:t xml:space="preserve"> que el IMSS tiene en operación, con </w:t>
      </w:r>
      <w:r w:rsidRPr="007207BB">
        <w:rPr>
          <w:rFonts w:ascii="Montserrat" w:hAnsi="Montserrat" w:cs="Arial"/>
          <w:sz w:val="16"/>
          <w:szCs w:val="16"/>
        </w:rPr>
        <w:t xml:space="preserve">las instituciones bancarias siguientes: Banamex, S.A., BBVA, S.A., Banorte, S.A. y Scotiabank Inverlat, S.A., para tal efecto deberá presentar escrito dirigido al Titular del Departamento de Tesorería, ubicado en Belisario Domínguez  No.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w:t>
      </w:r>
      <w:r w:rsidR="002179AB" w:rsidRPr="007207BB">
        <w:rPr>
          <w:rFonts w:ascii="Montserrat" w:hAnsi="Montserrat" w:cs="Arial"/>
          <w:sz w:val="16"/>
          <w:szCs w:val="16"/>
        </w:rPr>
        <w:t>asignado</w:t>
      </w:r>
      <w:r w:rsidRPr="007207BB">
        <w:rPr>
          <w:rFonts w:ascii="Montserrat" w:hAnsi="Montserrat" w:cs="Arial"/>
          <w:sz w:val="16"/>
          <w:szCs w:val="16"/>
        </w:rPr>
        <w:t xml:space="preserve"> por el IMSS, además de anexar en original y copia los siguientes documentos:</w:t>
      </w:r>
    </w:p>
    <w:p w14:paraId="67A7CD57" w14:textId="77777777" w:rsidR="00255831" w:rsidRPr="007207BB" w:rsidRDefault="00255831" w:rsidP="00BA7791">
      <w:pPr>
        <w:numPr>
          <w:ilvl w:val="4"/>
          <w:numId w:val="25"/>
        </w:numPr>
        <w:tabs>
          <w:tab w:val="left" w:pos="1276"/>
          <w:tab w:val="left" w:pos="1618"/>
          <w:tab w:val="left" w:pos="3630"/>
          <w:tab w:val="left" w:pos="10576"/>
        </w:tabs>
        <w:suppressAutoHyphens w:val="0"/>
        <w:overflowPunct w:val="0"/>
        <w:autoSpaceDE w:val="0"/>
        <w:ind w:hanging="3174"/>
        <w:textAlignment w:val="baseline"/>
        <w:rPr>
          <w:rFonts w:ascii="Montserrat" w:hAnsi="Montserrat" w:cs="Arial"/>
          <w:sz w:val="16"/>
          <w:szCs w:val="16"/>
        </w:rPr>
      </w:pPr>
      <w:r w:rsidRPr="007207BB">
        <w:rPr>
          <w:rFonts w:ascii="Montserrat" w:hAnsi="Montserrat" w:cs="Arial"/>
          <w:sz w:val="16"/>
          <w:szCs w:val="16"/>
        </w:rPr>
        <w:t>Estado de cuenta no mayor a tres meses de antigüedad</w:t>
      </w:r>
    </w:p>
    <w:p w14:paraId="2B7D7506" w14:textId="77777777" w:rsidR="00255831" w:rsidRPr="007207BB" w:rsidRDefault="00255831" w:rsidP="00910499">
      <w:pPr>
        <w:tabs>
          <w:tab w:val="left" w:pos="426"/>
          <w:tab w:val="left" w:pos="3630"/>
          <w:tab w:val="left" w:pos="10576"/>
        </w:tabs>
        <w:suppressAutoHyphens w:val="0"/>
        <w:overflowPunct w:val="0"/>
        <w:autoSpaceDE w:val="0"/>
        <w:ind w:left="426"/>
        <w:jc w:val="both"/>
        <w:textAlignment w:val="baseline"/>
        <w:rPr>
          <w:rFonts w:ascii="Montserrat" w:hAnsi="Montserrat" w:cs="Arial"/>
          <w:sz w:val="16"/>
          <w:szCs w:val="16"/>
        </w:rPr>
      </w:pPr>
      <w:r w:rsidRPr="007207BB">
        <w:rPr>
          <w:rFonts w:ascii="Montserrat" w:hAnsi="Montserrat" w:cs="Arial"/>
          <w:sz w:val="16"/>
          <w:szCs w:val="16"/>
        </w:rPr>
        <w:t>B)           Comprobante de domicilio</w:t>
      </w:r>
    </w:p>
    <w:p w14:paraId="06FF28AC" w14:textId="66DD498B" w:rsidR="00255831" w:rsidRPr="007207BB"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r w:rsidRPr="007207BB">
        <w:rPr>
          <w:rFonts w:ascii="Montserrat" w:hAnsi="Montserrat" w:cs="Arial"/>
          <w:sz w:val="16"/>
          <w:szCs w:val="16"/>
        </w:rPr>
        <w:t xml:space="preserve">C)      </w:t>
      </w:r>
      <w:r w:rsidR="00386567" w:rsidRPr="007207BB">
        <w:rPr>
          <w:rFonts w:ascii="Montserrat" w:hAnsi="Montserrat" w:cs="Arial"/>
          <w:sz w:val="16"/>
          <w:szCs w:val="16"/>
        </w:rPr>
        <w:t xml:space="preserve">     Identificación Oficial (Credencial </w:t>
      </w:r>
      <w:r w:rsidR="00076DB4" w:rsidRPr="007207BB">
        <w:rPr>
          <w:rFonts w:ascii="Montserrat" w:hAnsi="Montserrat" w:cs="Arial"/>
          <w:sz w:val="16"/>
          <w:szCs w:val="16"/>
        </w:rPr>
        <w:t xml:space="preserve">emitida por el Instituto Nacional Electoral </w:t>
      </w:r>
      <w:r w:rsidRPr="007207BB">
        <w:rPr>
          <w:rFonts w:ascii="Montserrat" w:hAnsi="Montserrat" w:cs="Arial"/>
          <w:sz w:val="16"/>
          <w:szCs w:val="16"/>
        </w:rPr>
        <w:t>o pasaporte vigente)</w:t>
      </w:r>
    </w:p>
    <w:p w14:paraId="05C7F886" w14:textId="77777777" w:rsidR="00255831" w:rsidRPr="007207BB"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r w:rsidRPr="007207BB">
        <w:rPr>
          <w:rFonts w:ascii="Montserrat" w:hAnsi="Montserrat" w:cs="Arial"/>
          <w:sz w:val="16"/>
          <w:szCs w:val="16"/>
        </w:rPr>
        <w:t>D)          Cedula de identificación Fiscal (R.F.C.)</w:t>
      </w:r>
    </w:p>
    <w:p w14:paraId="6395DC55" w14:textId="77777777" w:rsidR="00255831" w:rsidRPr="007207BB"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Montserrat" w:hAnsi="Montserrat" w:cs="Arial"/>
          <w:sz w:val="16"/>
          <w:szCs w:val="16"/>
        </w:rPr>
      </w:pPr>
    </w:p>
    <w:p w14:paraId="073296CD" w14:textId="77777777" w:rsidR="00255831" w:rsidRPr="007207BB" w:rsidRDefault="00255831" w:rsidP="00BA7791">
      <w:pPr>
        <w:numPr>
          <w:ilvl w:val="0"/>
          <w:numId w:val="27"/>
        </w:numPr>
        <w:jc w:val="both"/>
        <w:rPr>
          <w:rFonts w:ascii="Montserrat" w:hAnsi="Montserrat" w:cs="Arial"/>
          <w:sz w:val="16"/>
          <w:szCs w:val="16"/>
        </w:rPr>
      </w:pPr>
      <w:r w:rsidRPr="007207BB">
        <w:rPr>
          <w:rFonts w:ascii="Montserrat" w:hAnsi="Montserrat" w:cs="Arial"/>
          <w:sz w:val="16"/>
          <w:szCs w:val="16"/>
        </w:rPr>
        <w:t xml:space="preserve">En caso de que el proveedor solicite el abono en una cuenta contratada en un banco diferente a los antes citados (interbancario), el IMSS realizará la instrucción de pago en la fecha de vencimiento del </w:t>
      </w:r>
      <w:r w:rsidR="00160164" w:rsidRPr="007207BB">
        <w:rPr>
          <w:rFonts w:ascii="Montserrat" w:hAnsi="Montserrat" w:cs="Arial"/>
          <w:sz w:val="16"/>
          <w:szCs w:val="16"/>
        </w:rPr>
        <w:t>contra recibo</w:t>
      </w:r>
      <w:r w:rsidRPr="007207BB">
        <w:rPr>
          <w:rFonts w:ascii="Montserrat" w:hAnsi="Montserrat" w:cs="Arial"/>
          <w:sz w:val="16"/>
          <w:szCs w:val="16"/>
        </w:rPr>
        <w:t xml:space="preserve"> y su aplicación se llevará a cabo al día hábil siguiente, de acuerdo con el mecanismo establecido por CECOBAN.</w:t>
      </w:r>
    </w:p>
    <w:p w14:paraId="3ACFFBDB" w14:textId="77777777" w:rsidR="00255831" w:rsidRPr="007207BB" w:rsidRDefault="00255831" w:rsidP="00910499">
      <w:pPr>
        <w:ind w:left="720"/>
        <w:jc w:val="both"/>
        <w:rPr>
          <w:rFonts w:ascii="Montserrat" w:hAnsi="Montserrat" w:cs="Arial"/>
          <w:sz w:val="16"/>
          <w:szCs w:val="16"/>
        </w:rPr>
      </w:pPr>
    </w:p>
    <w:p w14:paraId="57FDE20A" w14:textId="77777777" w:rsidR="00255831" w:rsidRPr="007207BB" w:rsidRDefault="00255831" w:rsidP="00BA7791">
      <w:pPr>
        <w:numPr>
          <w:ilvl w:val="0"/>
          <w:numId w:val="27"/>
        </w:numPr>
        <w:jc w:val="both"/>
        <w:rPr>
          <w:rFonts w:ascii="Montserrat" w:hAnsi="Montserrat" w:cs="Arial"/>
          <w:sz w:val="16"/>
          <w:szCs w:val="16"/>
        </w:rPr>
      </w:pPr>
      <w:r w:rsidRPr="007207BB">
        <w:rPr>
          <w:rFonts w:ascii="Montserrat" w:hAnsi="Montserrat" w:cs="Arial"/>
          <w:sz w:val="16"/>
          <w:szCs w:val="16"/>
        </w:rPr>
        <w:t>Anexo a la solicitud de pago electrónico (</w:t>
      </w:r>
      <w:proofErr w:type="spellStart"/>
      <w:r w:rsidRPr="007207BB">
        <w:rPr>
          <w:rFonts w:ascii="Montserrat" w:hAnsi="Montserrat" w:cs="Arial"/>
          <w:sz w:val="16"/>
          <w:szCs w:val="16"/>
        </w:rPr>
        <w:t>intrabancario</w:t>
      </w:r>
      <w:proofErr w:type="spellEnd"/>
      <w:r w:rsidRPr="007207BB">
        <w:rPr>
          <w:rFonts w:ascii="Montserrat" w:hAnsi="Montserrat" w:cs="Arial"/>
          <w:sz w:val="16"/>
          <w:szCs w:val="16"/>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41D57F89" w14:textId="77777777" w:rsidR="00255831" w:rsidRPr="007207BB" w:rsidRDefault="00255831" w:rsidP="00BA7791">
      <w:pPr>
        <w:numPr>
          <w:ilvl w:val="0"/>
          <w:numId w:val="27"/>
        </w:numPr>
        <w:tabs>
          <w:tab w:val="left" w:pos="851"/>
          <w:tab w:val="left" w:pos="10576"/>
        </w:tabs>
        <w:jc w:val="both"/>
        <w:rPr>
          <w:rFonts w:ascii="Montserrat" w:hAnsi="Montserrat" w:cs="Arial"/>
          <w:sz w:val="16"/>
          <w:szCs w:val="16"/>
        </w:rPr>
      </w:pPr>
      <w:r w:rsidRPr="007207BB">
        <w:rPr>
          <w:rFonts w:ascii="Montserrat" w:hAnsi="Montserrat" w:cs="Arial"/>
          <w:sz w:val="16"/>
          <w:szCs w:val="16"/>
        </w:rPr>
        <w:t xml:space="preserve">El licitante cumplirá con la inscripción de sus trabajadores en el régimen obligatorio del Seguro Social así como con el pago de las cuotas </w:t>
      </w:r>
      <w:r w:rsidR="00F1796D" w:rsidRPr="007207BB">
        <w:rPr>
          <w:rFonts w:ascii="Montserrat" w:hAnsi="Montserrat" w:cs="Arial"/>
          <w:sz w:val="16"/>
          <w:szCs w:val="16"/>
        </w:rPr>
        <w:t>obrero patronal</w:t>
      </w:r>
      <w:r w:rsidRPr="007207BB">
        <w:rPr>
          <w:rFonts w:ascii="Montserrat" w:hAnsi="Montserrat" w:cs="Arial"/>
          <w:sz w:val="16"/>
          <w:szCs w:val="16"/>
        </w:rPr>
        <w:t xml:space="preserve"> a que haya lugar, conforme a lo dispuesto en la Ley del Seguro Social. El Instituto podrá verificar en cualquier momento el cumplimiento de dicha obligación.</w:t>
      </w:r>
    </w:p>
    <w:p w14:paraId="368A85CF" w14:textId="77777777" w:rsidR="00255831" w:rsidRPr="007207BB" w:rsidRDefault="00255831" w:rsidP="00BA7791">
      <w:pPr>
        <w:numPr>
          <w:ilvl w:val="0"/>
          <w:numId w:val="27"/>
        </w:numPr>
        <w:tabs>
          <w:tab w:val="left" w:pos="851"/>
          <w:tab w:val="left" w:pos="10576"/>
        </w:tabs>
        <w:jc w:val="both"/>
        <w:rPr>
          <w:rFonts w:ascii="Montserrat" w:hAnsi="Montserrat" w:cs="Arial"/>
          <w:sz w:val="16"/>
          <w:szCs w:val="16"/>
        </w:rPr>
      </w:pPr>
      <w:r w:rsidRPr="007207BB">
        <w:rPr>
          <w:rFonts w:ascii="Montserrat" w:hAnsi="Montserrat" w:cs="Arial"/>
          <w:sz w:val="16"/>
          <w:szCs w:val="16"/>
        </w:rPr>
        <w:t xml:space="preserve"> Así mismo el Proveedor podrá solicitar al Instituto, por escrito y prev</w:t>
      </w:r>
      <w:r w:rsidR="00CC354B" w:rsidRPr="007207BB">
        <w:rPr>
          <w:rFonts w:ascii="Montserrat" w:hAnsi="Montserrat" w:cs="Arial"/>
          <w:sz w:val="16"/>
          <w:szCs w:val="16"/>
        </w:rPr>
        <w:t>io al cobro de cualquier CFDI</w:t>
      </w:r>
      <w:r w:rsidRPr="007207BB">
        <w:rPr>
          <w:rFonts w:ascii="Montserrat" w:hAnsi="Montserrat" w:cs="Arial"/>
          <w:sz w:val="16"/>
          <w:szCs w:val="16"/>
        </w:rPr>
        <w:t>,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7B3C2445" w14:textId="77777777" w:rsidR="00255831" w:rsidRPr="007207BB" w:rsidRDefault="00255831" w:rsidP="00BA7791">
      <w:pPr>
        <w:numPr>
          <w:ilvl w:val="0"/>
          <w:numId w:val="27"/>
        </w:numPr>
        <w:tabs>
          <w:tab w:val="left" w:pos="794"/>
          <w:tab w:val="left" w:pos="10576"/>
        </w:tabs>
        <w:jc w:val="both"/>
        <w:rPr>
          <w:rFonts w:ascii="Montserrat" w:hAnsi="Montserrat" w:cs="Arial"/>
          <w:sz w:val="16"/>
          <w:szCs w:val="16"/>
        </w:rPr>
      </w:pPr>
      <w:r w:rsidRPr="007207BB">
        <w:rPr>
          <w:rFonts w:ascii="Montserrat" w:hAnsi="Montserrat" w:cs="Arial"/>
          <w:sz w:val="16"/>
          <w:szCs w:val="16"/>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4D48759C" w14:textId="77777777" w:rsidR="00255831" w:rsidRPr="007207BB" w:rsidRDefault="00255831" w:rsidP="00910499">
      <w:pPr>
        <w:jc w:val="both"/>
        <w:rPr>
          <w:rFonts w:ascii="Montserrat" w:hAnsi="Montserrat" w:cs="Arial"/>
          <w:sz w:val="16"/>
          <w:szCs w:val="16"/>
        </w:rPr>
      </w:pPr>
      <w:r w:rsidRPr="007207BB">
        <w:rPr>
          <w:rFonts w:ascii="Montserrat" w:hAnsi="Montserrat" w:cs="Arial"/>
          <w:sz w:val="16"/>
          <w:szCs w:val="16"/>
        </w:rPr>
        <w:t xml:space="preserve">  El pago de</w:t>
      </w:r>
      <w:r w:rsidR="00393D6F" w:rsidRPr="007207BB">
        <w:rPr>
          <w:rFonts w:ascii="Montserrat" w:hAnsi="Montserrat" w:cs="Arial"/>
          <w:sz w:val="16"/>
          <w:szCs w:val="16"/>
        </w:rPr>
        <w:t>l servicio</w:t>
      </w:r>
      <w:r w:rsidR="002D74A0" w:rsidRPr="007207BB">
        <w:rPr>
          <w:rFonts w:ascii="Montserrat" w:hAnsi="Montserrat" w:cs="Arial"/>
          <w:sz w:val="16"/>
          <w:szCs w:val="16"/>
        </w:rPr>
        <w:t xml:space="preserve"> </w:t>
      </w:r>
      <w:r w:rsidRPr="007207BB">
        <w:rPr>
          <w:rFonts w:ascii="Montserrat" w:hAnsi="Montserrat" w:cs="Arial"/>
          <w:sz w:val="16"/>
          <w:szCs w:val="16"/>
        </w:rPr>
        <w:t>quedará condicionado proporcionalmente al pago que el proveedor deba efectuar por concepto de penas convencionales por atraso.</w:t>
      </w:r>
    </w:p>
    <w:p w14:paraId="6FD4B5F7" w14:textId="77777777" w:rsidR="003D5C5E" w:rsidRPr="007207BB" w:rsidRDefault="003D5C5E" w:rsidP="00910499">
      <w:pPr>
        <w:jc w:val="both"/>
        <w:rPr>
          <w:rFonts w:ascii="Montserrat" w:hAnsi="Montserrat" w:cs="Tahoma"/>
          <w:sz w:val="16"/>
          <w:szCs w:val="16"/>
        </w:rPr>
      </w:pPr>
    </w:p>
    <w:p w14:paraId="4E55ABD5" w14:textId="77777777" w:rsidR="003D5C5E" w:rsidRPr="007207BB" w:rsidRDefault="003D5C5E" w:rsidP="00910499">
      <w:pPr>
        <w:jc w:val="both"/>
        <w:rPr>
          <w:rFonts w:ascii="Montserrat" w:hAnsi="Montserrat" w:cs="Tahoma"/>
          <w:b/>
          <w:bCs/>
          <w:sz w:val="16"/>
          <w:szCs w:val="16"/>
          <w:lang w:val="es-ES_tradnl"/>
        </w:rPr>
      </w:pPr>
      <w:r w:rsidRPr="007207BB">
        <w:rPr>
          <w:rFonts w:ascii="Montserrat" w:hAnsi="Montserrat" w:cs="Tahoma"/>
          <w:b/>
          <w:bCs/>
          <w:sz w:val="16"/>
          <w:szCs w:val="16"/>
          <w:lang w:val="es-ES_tradnl"/>
        </w:rPr>
        <w:t>12.1</w:t>
      </w:r>
      <w:r w:rsidRPr="007207BB">
        <w:rPr>
          <w:rFonts w:ascii="Montserrat" w:hAnsi="Montserrat" w:cs="Tahoma"/>
          <w:b/>
          <w:bCs/>
          <w:sz w:val="16"/>
          <w:szCs w:val="16"/>
          <w:lang w:val="es-ES_tradnl"/>
        </w:rPr>
        <w:tab/>
        <w:t xml:space="preserve">MONEDA EN LA QUE DEBERÁN COTIZARSE LOS </w:t>
      </w:r>
      <w:r w:rsidR="00F20C8C" w:rsidRPr="007207BB">
        <w:rPr>
          <w:rFonts w:ascii="Montserrat" w:hAnsi="Montserrat" w:cs="Tahoma"/>
          <w:b/>
          <w:bCs/>
          <w:sz w:val="16"/>
          <w:szCs w:val="16"/>
          <w:lang w:val="es-ES_tradnl"/>
        </w:rPr>
        <w:t>SERVICIOS</w:t>
      </w:r>
      <w:r w:rsidR="002D74A0" w:rsidRPr="007207BB">
        <w:rPr>
          <w:rFonts w:ascii="Montserrat" w:hAnsi="Montserrat" w:cs="Tahoma"/>
          <w:b/>
          <w:bCs/>
          <w:sz w:val="16"/>
          <w:szCs w:val="16"/>
          <w:lang w:val="es-ES_tradnl"/>
        </w:rPr>
        <w:t xml:space="preserve"> </w:t>
      </w:r>
      <w:r w:rsidRPr="007207BB">
        <w:rPr>
          <w:rFonts w:ascii="Montserrat" w:hAnsi="Montserrat" w:cs="Tahoma"/>
          <w:b/>
          <w:bCs/>
          <w:sz w:val="16"/>
          <w:szCs w:val="16"/>
          <w:lang w:val="es-ES_tradnl"/>
        </w:rPr>
        <w:t>Y EFECTUARSE LOS PAGOS RESPECTIVOS.</w:t>
      </w:r>
    </w:p>
    <w:p w14:paraId="47ADE1D2" w14:textId="77777777" w:rsidR="003D5C5E" w:rsidRPr="007207BB" w:rsidRDefault="003D5C5E" w:rsidP="00910499">
      <w:pPr>
        <w:jc w:val="both"/>
        <w:rPr>
          <w:rFonts w:ascii="Montserrat" w:hAnsi="Montserrat" w:cs="Tahoma"/>
          <w:b/>
          <w:bCs/>
          <w:sz w:val="16"/>
          <w:szCs w:val="16"/>
          <w:lang w:val="es-ES_tradnl"/>
        </w:rPr>
      </w:pPr>
    </w:p>
    <w:p w14:paraId="74BD0E27" w14:textId="77777777" w:rsidR="003D5C5E" w:rsidRPr="007207BB" w:rsidRDefault="003D5C5E" w:rsidP="00910499">
      <w:pPr>
        <w:jc w:val="both"/>
        <w:rPr>
          <w:rFonts w:ascii="Montserrat" w:hAnsi="Montserrat" w:cs="Tahoma"/>
          <w:sz w:val="16"/>
          <w:szCs w:val="16"/>
        </w:rPr>
      </w:pPr>
      <w:r w:rsidRPr="007207BB">
        <w:rPr>
          <w:rFonts w:ascii="Montserrat" w:hAnsi="Montserrat" w:cs="Tahoma"/>
          <w:sz w:val="16"/>
          <w:szCs w:val="16"/>
        </w:rPr>
        <w:t xml:space="preserve">Las propuestas y el pago de los </w:t>
      </w:r>
      <w:r w:rsidR="00F20C8C" w:rsidRPr="007207BB">
        <w:rPr>
          <w:rFonts w:ascii="Montserrat" w:hAnsi="Montserrat" w:cs="Tahoma"/>
          <w:sz w:val="16"/>
          <w:szCs w:val="16"/>
        </w:rPr>
        <w:t>SERVICIOS</w:t>
      </w:r>
      <w:r w:rsidRPr="007207BB">
        <w:rPr>
          <w:rFonts w:ascii="Montserrat" w:hAnsi="Montserrat" w:cs="Tahoma"/>
          <w:sz w:val="16"/>
          <w:szCs w:val="16"/>
        </w:rPr>
        <w:t xml:space="preserve"> se realizarán en pesos mexicanos a dos decimales.</w:t>
      </w:r>
    </w:p>
    <w:p w14:paraId="13D4D858" w14:textId="77777777" w:rsidR="003D5C5E" w:rsidRPr="007207BB" w:rsidRDefault="003D5C5E" w:rsidP="00910499">
      <w:pPr>
        <w:jc w:val="both"/>
        <w:rPr>
          <w:rFonts w:ascii="Montserrat" w:hAnsi="Montserrat" w:cs="Tahoma"/>
          <w:b/>
          <w:sz w:val="16"/>
          <w:szCs w:val="16"/>
        </w:rPr>
      </w:pPr>
    </w:p>
    <w:p w14:paraId="677C6A47" w14:textId="77777777" w:rsidR="003D5C5E" w:rsidRPr="007207BB" w:rsidRDefault="003D5C5E" w:rsidP="00910499">
      <w:pPr>
        <w:jc w:val="both"/>
        <w:rPr>
          <w:rFonts w:ascii="Montserrat" w:hAnsi="Montserrat" w:cs="Tahoma"/>
          <w:b/>
          <w:sz w:val="16"/>
          <w:szCs w:val="16"/>
        </w:rPr>
      </w:pPr>
      <w:r w:rsidRPr="007207BB">
        <w:rPr>
          <w:rFonts w:ascii="Montserrat" w:hAnsi="Montserrat" w:cs="Tahoma"/>
          <w:b/>
          <w:sz w:val="16"/>
          <w:szCs w:val="16"/>
        </w:rPr>
        <w:t>12.2</w:t>
      </w:r>
      <w:r w:rsidRPr="007207BB">
        <w:rPr>
          <w:rFonts w:ascii="Montserrat" w:hAnsi="Montserrat" w:cs="Tahoma"/>
          <w:b/>
          <w:sz w:val="16"/>
          <w:szCs w:val="16"/>
        </w:rPr>
        <w:tab/>
        <w:t xml:space="preserve"> IMPUESTOS Y DERECHOS:</w:t>
      </w:r>
    </w:p>
    <w:p w14:paraId="2B061C7B" w14:textId="77777777" w:rsidR="008B224A" w:rsidRPr="007207BB"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bookmarkStart w:id="44" w:name="_Toc462405406"/>
    </w:p>
    <w:p w14:paraId="247F69BC" w14:textId="77777777" w:rsidR="006D76B8" w:rsidRPr="007207BB"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7207BB">
        <w:rPr>
          <w:rFonts w:ascii="Montserrat" w:eastAsia="Soberana Sans" w:hAnsi="Montserrat" w:cs="Arial"/>
          <w:bCs/>
          <w:sz w:val="16"/>
          <w:szCs w:val="16"/>
          <w:lang w:val="es-MX" w:eastAsia="es-MX"/>
        </w:rPr>
        <w:t>Los impuestos y derechos que procedan con motivo de la prestación de los servicios objeto del presente contrato</w:t>
      </w:r>
      <w:bookmarkStart w:id="45" w:name="_DV_M234"/>
      <w:bookmarkEnd w:id="45"/>
      <w:r w:rsidRPr="007207BB">
        <w:rPr>
          <w:rFonts w:ascii="Montserrat" w:eastAsia="Soberana Sans" w:hAnsi="Montserrat" w:cs="Arial"/>
          <w:bCs/>
          <w:sz w:val="16"/>
          <w:szCs w:val="16"/>
          <w:lang w:val="es-MX" w:eastAsia="es-MX"/>
        </w:rPr>
        <w:t>, serán pagados por “el proveedor”</w:t>
      </w:r>
      <w:bookmarkStart w:id="46" w:name="_DV_C248"/>
      <w:r w:rsidRPr="007207BB">
        <w:rPr>
          <w:rFonts w:ascii="Montserrat" w:eastAsia="Soberana Sans" w:hAnsi="Montserrat" w:cs="Arial"/>
          <w:bCs/>
          <w:sz w:val="16"/>
          <w:szCs w:val="16"/>
          <w:lang w:val="es-MX" w:eastAsia="es-MX"/>
        </w:rPr>
        <w:t xml:space="preserve"> conforme a la legislación aplicable en la materia</w:t>
      </w:r>
      <w:bookmarkStart w:id="47" w:name="_DV_M235"/>
      <w:bookmarkEnd w:id="46"/>
      <w:bookmarkEnd w:id="47"/>
      <w:r w:rsidRPr="007207BB">
        <w:rPr>
          <w:rFonts w:ascii="Montserrat" w:eastAsia="Soberana Sans" w:hAnsi="Montserrat" w:cs="Arial"/>
          <w:bCs/>
          <w:sz w:val="16"/>
          <w:szCs w:val="16"/>
          <w:lang w:val="es-MX" w:eastAsia="es-MX"/>
        </w:rPr>
        <w:t>.</w:t>
      </w:r>
    </w:p>
    <w:p w14:paraId="47081CF9" w14:textId="77777777" w:rsidR="006D76B8" w:rsidRPr="007207BB" w:rsidRDefault="006D76B8" w:rsidP="006D76B8">
      <w:pPr>
        <w:tabs>
          <w:tab w:val="left" w:pos="0"/>
          <w:tab w:val="left" w:pos="5054"/>
        </w:tabs>
        <w:suppressAutoHyphens w:val="0"/>
        <w:overflowPunct w:val="0"/>
        <w:autoSpaceDE w:val="0"/>
        <w:autoSpaceDN w:val="0"/>
        <w:adjustRightInd w:val="0"/>
        <w:jc w:val="both"/>
        <w:textAlignment w:val="baseline"/>
        <w:rPr>
          <w:rFonts w:ascii="Montserrat" w:hAnsi="Montserrat" w:cs="Arial"/>
          <w:color w:val="000000"/>
          <w:sz w:val="16"/>
          <w:szCs w:val="16"/>
          <w:lang w:val="es-ES_tradnl" w:eastAsia="es-ES"/>
        </w:rPr>
      </w:pPr>
    </w:p>
    <w:p w14:paraId="1D4C67D5" w14:textId="77777777" w:rsidR="006D76B8" w:rsidRPr="007207BB" w:rsidRDefault="008B224A" w:rsidP="006D76B8">
      <w:p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bookmarkStart w:id="48" w:name="_DV_M236"/>
      <w:bookmarkEnd w:id="48"/>
      <w:r w:rsidRPr="007207BB">
        <w:rPr>
          <w:rFonts w:ascii="Montserrat" w:eastAsia="Soberana Sans" w:hAnsi="Montserrat" w:cs="Arial"/>
          <w:bCs/>
          <w:sz w:val="16"/>
          <w:szCs w:val="16"/>
          <w:lang w:val="es-MX" w:eastAsia="es-MX"/>
        </w:rPr>
        <w:t>“el instituto” sólo cubrirá el impuesto al valor agregado de acuerdo a lo establecido en las disposiciones fiscales vigentes en la materia.</w:t>
      </w:r>
    </w:p>
    <w:p w14:paraId="17381506" w14:textId="77777777" w:rsidR="00AE6520" w:rsidRPr="007207BB" w:rsidRDefault="00AE6520" w:rsidP="00910499">
      <w:pPr>
        <w:pStyle w:val="Ttulo1"/>
        <w:numPr>
          <w:ilvl w:val="0"/>
          <w:numId w:val="0"/>
        </w:numPr>
        <w:spacing w:before="0" w:after="0"/>
        <w:ind w:left="432" w:hanging="432"/>
        <w:jc w:val="both"/>
        <w:rPr>
          <w:rFonts w:ascii="Montserrat" w:hAnsi="Montserrat" w:cs="Tahoma"/>
          <w:sz w:val="16"/>
          <w:szCs w:val="16"/>
          <w:lang w:val="es-MX"/>
        </w:rPr>
      </w:pPr>
    </w:p>
    <w:p w14:paraId="5D8B34F6" w14:textId="77777777" w:rsidR="003D5C5E" w:rsidRPr="007207BB" w:rsidRDefault="003D5C5E" w:rsidP="00910499">
      <w:pPr>
        <w:pStyle w:val="Ttulo1"/>
        <w:numPr>
          <w:ilvl w:val="0"/>
          <w:numId w:val="0"/>
        </w:numPr>
        <w:spacing w:before="0" w:after="0"/>
        <w:ind w:left="432" w:hanging="432"/>
        <w:jc w:val="both"/>
        <w:rPr>
          <w:rFonts w:ascii="Montserrat" w:hAnsi="Montserrat" w:cs="Tahoma"/>
          <w:sz w:val="16"/>
          <w:szCs w:val="16"/>
        </w:rPr>
      </w:pPr>
      <w:r w:rsidRPr="007207BB">
        <w:rPr>
          <w:rFonts w:ascii="Montserrat" w:hAnsi="Montserrat" w:cs="Tahoma"/>
          <w:sz w:val="16"/>
          <w:szCs w:val="16"/>
        </w:rPr>
        <w:t>13.</w:t>
      </w:r>
      <w:r w:rsidRPr="007207BB">
        <w:rPr>
          <w:rFonts w:ascii="Montserrat" w:hAnsi="Montserrat" w:cs="Tahoma"/>
          <w:sz w:val="16"/>
          <w:szCs w:val="16"/>
        </w:rPr>
        <w:tab/>
        <w:t>COMUNICACIÓN DEL FALLO:</w:t>
      </w:r>
      <w:bookmarkEnd w:id="44"/>
    </w:p>
    <w:p w14:paraId="407B9A88" w14:textId="77777777" w:rsidR="003D5C5E" w:rsidRPr="007207BB" w:rsidRDefault="003D5C5E" w:rsidP="0049108E">
      <w:pPr>
        <w:pStyle w:val="Prrafodelista"/>
        <w:widowControl w:val="0"/>
        <w:numPr>
          <w:ilvl w:val="0"/>
          <w:numId w:val="14"/>
        </w:numPr>
        <w:contextualSpacing w:val="0"/>
        <w:jc w:val="both"/>
        <w:rPr>
          <w:rFonts w:ascii="Montserrat" w:hAnsi="Montserrat" w:cs="Tahoma"/>
          <w:sz w:val="16"/>
          <w:szCs w:val="16"/>
        </w:rPr>
      </w:pPr>
      <w:r w:rsidRPr="007207BB">
        <w:rPr>
          <w:rFonts w:ascii="Montserrat" w:hAnsi="Montserrat" w:cs="Tahoma"/>
          <w:sz w:val="16"/>
          <w:szCs w:val="16"/>
        </w:rPr>
        <w:t xml:space="preserve">Por tratarse de un procedimiento de contratación realizado de conformidad con lo previsto en el artículo </w:t>
      </w:r>
      <w:r w:rsidRPr="007207BB">
        <w:rPr>
          <w:rFonts w:ascii="Montserrat" w:hAnsi="Montserrat" w:cs="Tahoma"/>
          <w:sz w:val="16"/>
          <w:szCs w:val="16"/>
        </w:rPr>
        <w:lastRenderedPageBreak/>
        <w:t>26Bis, fracción II de la LAASSP, el acto de fallo se dará a través de COMPRANET.</w:t>
      </w:r>
    </w:p>
    <w:p w14:paraId="60E43317" w14:textId="77777777" w:rsidR="003D5C5E" w:rsidRPr="007207BB" w:rsidRDefault="003D5C5E" w:rsidP="0049108E">
      <w:pPr>
        <w:pStyle w:val="Prrafodelista"/>
        <w:widowControl w:val="0"/>
        <w:numPr>
          <w:ilvl w:val="0"/>
          <w:numId w:val="14"/>
        </w:numPr>
        <w:contextualSpacing w:val="0"/>
        <w:jc w:val="both"/>
        <w:rPr>
          <w:rFonts w:ascii="Montserrat" w:hAnsi="Montserrat" w:cs="Tahoma"/>
          <w:sz w:val="16"/>
          <w:szCs w:val="16"/>
        </w:rPr>
      </w:pPr>
      <w:r w:rsidRPr="007207BB">
        <w:rPr>
          <w:rFonts w:ascii="Montserrat" w:hAnsi="Montserrat" w:cs="Tahoma"/>
          <w:sz w:val="16"/>
          <w:szCs w:val="16"/>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2D88D179" w14:textId="77777777" w:rsidR="00CB16F0" w:rsidRPr="007207BB" w:rsidRDefault="00CB16F0" w:rsidP="00CB16F0">
      <w:pPr>
        <w:widowControl w:val="0"/>
        <w:jc w:val="both"/>
        <w:rPr>
          <w:rFonts w:ascii="Montserrat" w:hAnsi="Montserrat" w:cs="Tahoma"/>
          <w:sz w:val="16"/>
          <w:szCs w:val="16"/>
        </w:rPr>
      </w:pPr>
    </w:p>
    <w:p w14:paraId="74D8D9CF" w14:textId="7026A03F" w:rsidR="003D5C5E" w:rsidRPr="007207BB" w:rsidRDefault="003D5C5E" w:rsidP="00910499">
      <w:pPr>
        <w:jc w:val="both"/>
        <w:rPr>
          <w:rFonts w:ascii="Montserrat" w:hAnsi="Montserrat" w:cs="Tahoma"/>
          <w:sz w:val="16"/>
          <w:szCs w:val="16"/>
        </w:rPr>
      </w:pPr>
      <w:r w:rsidRPr="007207BB">
        <w:rPr>
          <w:rFonts w:ascii="Montserrat" w:hAnsi="Montserrat" w:cs="Tahoma"/>
          <w:sz w:val="16"/>
          <w:szCs w:val="16"/>
        </w:rPr>
        <w:t xml:space="preserve">Las actas de las juntas de aclaraciones, del acto de presentación y apertura de proposiciones y de la junta pública en la que se dé a conocer el fallo serán firmadas </w:t>
      </w:r>
      <w:r w:rsidRPr="007207BB">
        <w:rPr>
          <w:rFonts w:ascii="Montserrat" w:hAnsi="Montserrat" w:cs="Tahoma"/>
          <w:sz w:val="16"/>
          <w:szCs w:val="16"/>
          <w:lang w:val="es-MX"/>
        </w:rPr>
        <w:t xml:space="preserve">por los servidores públicos que hubieran </w:t>
      </w:r>
      <w:r w:rsidR="002179AB" w:rsidRPr="007207BB">
        <w:rPr>
          <w:rFonts w:ascii="Montserrat" w:hAnsi="Montserrat" w:cs="Tahoma"/>
          <w:sz w:val="16"/>
          <w:szCs w:val="16"/>
          <w:lang w:val="es-MX"/>
        </w:rPr>
        <w:t>asistido</w:t>
      </w:r>
      <w:r w:rsidRPr="007207BB">
        <w:rPr>
          <w:rFonts w:ascii="Montserrat" w:hAnsi="Montserrat" w:cs="Tahoma"/>
          <w:sz w:val="16"/>
          <w:szCs w:val="16"/>
          <w:lang w:val="es-MX"/>
        </w:rPr>
        <w:t>, sin que la falta de firma de alguno de ellos reste validez o efectos a las mismas, así mismo la Junta de Aclaraciones y el Acto de Presentación y Apertura de Proposiciones y Fallo</w:t>
      </w:r>
      <w:r w:rsidRPr="007207BB">
        <w:rPr>
          <w:rFonts w:ascii="Montserrat" w:hAnsi="Montserrat" w:cs="Tahoma"/>
          <w:sz w:val="16"/>
          <w:szCs w:val="16"/>
          <w:lang w:val="es-ES_tradnl"/>
        </w:rPr>
        <w:t xml:space="preserve">, se pondrán </w:t>
      </w:r>
      <w:r w:rsidRPr="007207BB">
        <w:rPr>
          <w:rFonts w:ascii="Montserrat" w:hAnsi="Montserrat" w:cs="Tahoma"/>
          <w:sz w:val="16"/>
          <w:szCs w:val="16"/>
        </w:rPr>
        <w:t xml:space="preserve">al finalizar los actos a disposición de los Licitantes, una copia en el tablero de la </w:t>
      </w:r>
      <w:r w:rsidRPr="007207BB">
        <w:rPr>
          <w:rFonts w:ascii="Montserrat" w:hAnsi="Montserrat" w:cs="Tahoma"/>
          <w:sz w:val="16"/>
          <w:szCs w:val="16"/>
          <w:lang w:val="es-MX"/>
        </w:rPr>
        <w:t xml:space="preserve">Coordinación de Abastecimiento y Equipamiento, sita en Periférico Sur No. 8000, Col. Santa María </w:t>
      </w:r>
      <w:proofErr w:type="spellStart"/>
      <w:r w:rsidRPr="007207BB">
        <w:rPr>
          <w:rFonts w:ascii="Montserrat" w:hAnsi="Montserrat" w:cs="Tahoma"/>
          <w:sz w:val="16"/>
          <w:szCs w:val="16"/>
          <w:lang w:val="es-MX"/>
        </w:rPr>
        <w:t>Tequepexpan</w:t>
      </w:r>
      <w:proofErr w:type="spellEnd"/>
      <w:r w:rsidRPr="007207BB">
        <w:rPr>
          <w:rFonts w:ascii="Montserrat" w:hAnsi="Montserrat" w:cs="Tahoma"/>
          <w:sz w:val="16"/>
          <w:szCs w:val="16"/>
          <w:lang w:val="es-MX"/>
        </w:rPr>
        <w:t>,</w:t>
      </w:r>
      <w:r w:rsidR="00C62EE4">
        <w:rPr>
          <w:rFonts w:ascii="Montserrat" w:hAnsi="Montserrat" w:cs="Tahoma"/>
          <w:sz w:val="16"/>
          <w:szCs w:val="16"/>
          <w:lang w:val="es-MX"/>
        </w:rPr>
        <w:t xml:space="preserve"> Tlaquepaque, Jalisco México</w:t>
      </w:r>
      <w:r w:rsidRPr="007207BB">
        <w:rPr>
          <w:rFonts w:ascii="Montserrat" w:hAnsi="Montserrat" w:cs="Tahoma"/>
          <w:sz w:val="16"/>
          <w:szCs w:val="16"/>
        </w:rPr>
        <w:t xml:space="preserve"> por un término de </w:t>
      </w:r>
      <w:r w:rsidRPr="007207BB">
        <w:rPr>
          <w:rFonts w:ascii="Montserrat" w:hAnsi="Montserrat" w:cs="Tahoma"/>
          <w:b/>
          <w:sz w:val="16"/>
          <w:szCs w:val="16"/>
        </w:rPr>
        <w:t>cinco días hábiles</w:t>
      </w:r>
      <w:r w:rsidRPr="007207BB">
        <w:rPr>
          <w:rFonts w:ascii="Montserrat" w:hAnsi="Montserrat" w:cs="Tahoma"/>
          <w:sz w:val="16"/>
          <w:szCs w:val="16"/>
        </w:rPr>
        <w:t>.</w:t>
      </w:r>
    </w:p>
    <w:p w14:paraId="3E28C5A6" w14:textId="77777777" w:rsidR="00024862" w:rsidRPr="007207BB" w:rsidRDefault="00024862" w:rsidP="00910499">
      <w:pPr>
        <w:jc w:val="both"/>
        <w:rPr>
          <w:rFonts w:ascii="Montserrat" w:hAnsi="Montserrat" w:cs="Tahoma"/>
          <w:sz w:val="16"/>
          <w:szCs w:val="16"/>
        </w:rPr>
      </w:pPr>
    </w:p>
    <w:p w14:paraId="3D333710" w14:textId="77777777" w:rsidR="003D5C5E" w:rsidRPr="007207BB" w:rsidRDefault="00115670" w:rsidP="00910499">
      <w:pPr>
        <w:jc w:val="both"/>
        <w:rPr>
          <w:rFonts w:ascii="Montserrat" w:hAnsi="Montserrat" w:cs="Tahoma"/>
          <w:sz w:val="16"/>
          <w:szCs w:val="16"/>
        </w:rPr>
      </w:pPr>
      <w:r w:rsidRPr="007207BB">
        <w:rPr>
          <w:rFonts w:ascii="Montserrat" w:hAnsi="Montserrat" w:cs="Tahoma"/>
          <w:sz w:val="16"/>
          <w:szCs w:val="16"/>
        </w:rPr>
        <w:t>Así</w:t>
      </w:r>
      <w:r w:rsidR="002179AB" w:rsidRPr="007207BB">
        <w:rPr>
          <w:rFonts w:ascii="Montserrat" w:hAnsi="Montserrat" w:cs="Tahoma"/>
          <w:sz w:val="16"/>
          <w:szCs w:val="16"/>
        </w:rPr>
        <w:t xml:space="preserve"> </w:t>
      </w:r>
      <w:r w:rsidR="003D5C5E" w:rsidRPr="007207BB">
        <w:rPr>
          <w:rFonts w:ascii="Montserrat" w:hAnsi="Montserrat" w:cs="Tahoma"/>
          <w:sz w:val="16"/>
          <w:szCs w:val="16"/>
        </w:rPr>
        <w:t>mismo, se difundirá un ejemplar de dichas actas en COMPRANET, en el entendido de que este procedimiento sustituye el de notificación personal.</w:t>
      </w:r>
    </w:p>
    <w:p w14:paraId="70D43EC5" w14:textId="77777777" w:rsidR="00CB16F0" w:rsidRPr="007207BB" w:rsidRDefault="00CB16F0" w:rsidP="00910499">
      <w:pPr>
        <w:jc w:val="both"/>
        <w:rPr>
          <w:rFonts w:ascii="Montserrat" w:hAnsi="Montserrat" w:cs="Tahoma"/>
          <w:sz w:val="16"/>
          <w:szCs w:val="16"/>
        </w:rPr>
      </w:pPr>
    </w:p>
    <w:p w14:paraId="1979033B" w14:textId="77777777" w:rsidR="003D5C5E" w:rsidRPr="007207BB" w:rsidRDefault="003D5C5E" w:rsidP="00910499">
      <w:pPr>
        <w:jc w:val="both"/>
        <w:rPr>
          <w:rFonts w:ascii="Montserrat" w:hAnsi="Montserrat" w:cs="Tahoma"/>
          <w:sz w:val="16"/>
          <w:szCs w:val="16"/>
        </w:rPr>
      </w:pPr>
      <w:r w:rsidRPr="007207BB">
        <w:rPr>
          <w:rFonts w:ascii="Montserrat" w:hAnsi="Montserrat" w:cs="Tahoma"/>
          <w:sz w:val="16"/>
          <w:szCs w:val="16"/>
        </w:rPr>
        <w:t>Independientemente de lo anterior, el contenido de dichas actas podrá ser consultado en el portal de transparencia “IMSS va a comprar” - “IMSS compró”.</w:t>
      </w:r>
    </w:p>
    <w:p w14:paraId="527DA50E" w14:textId="77777777" w:rsidR="003D5C5E" w:rsidRPr="007207BB" w:rsidRDefault="003D5C5E" w:rsidP="00910499">
      <w:pPr>
        <w:pStyle w:val="Ttulo1"/>
        <w:numPr>
          <w:ilvl w:val="0"/>
          <w:numId w:val="0"/>
        </w:numPr>
        <w:spacing w:before="0" w:after="0"/>
        <w:ind w:left="432" w:hanging="432"/>
        <w:jc w:val="both"/>
        <w:rPr>
          <w:rFonts w:ascii="Montserrat" w:hAnsi="Montserrat" w:cs="Tahoma"/>
          <w:sz w:val="16"/>
          <w:szCs w:val="16"/>
        </w:rPr>
      </w:pPr>
    </w:p>
    <w:p w14:paraId="3931F3E3" w14:textId="77777777" w:rsidR="004522E6" w:rsidRPr="007207BB" w:rsidRDefault="0028209B" w:rsidP="00910499">
      <w:pPr>
        <w:pStyle w:val="Ttulo1"/>
        <w:numPr>
          <w:ilvl w:val="0"/>
          <w:numId w:val="0"/>
        </w:numPr>
        <w:spacing w:before="0" w:after="0"/>
        <w:ind w:left="432" w:hanging="432"/>
        <w:jc w:val="both"/>
        <w:rPr>
          <w:rFonts w:ascii="Montserrat" w:hAnsi="Montserrat" w:cs="Tahoma"/>
          <w:sz w:val="16"/>
          <w:szCs w:val="16"/>
        </w:rPr>
      </w:pPr>
      <w:r w:rsidRPr="007207BB">
        <w:rPr>
          <w:rFonts w:ascii="Montserrat" w:hAnsi="Montserrat" w:cs="Tahoma"/>
          <w:sz w:val="16"/>
          <w:szCs w:val="16"/>
        </w:rPr>
        <w:t>1</w:t>
      </w:r>
      <w:r w:rsidR="003D5C5E" w:rsidRPr="007207BB">
        <w:rPr>
          <w:rFonts w:ascii="Montserrat" w:hAnsi="Montserrat" w:cs="Tahoma"/>
          <w:sz w:val="16"/>
          <w:szCs w:val="16"/>
        </w:rPr>
        <w:t>4</w:t>
      </w:r>
      <w:r w:rsidR="004522E6" w:rsidRPr="007207BB">
        <w:rPr>
          <w:rFonts w:ascii="Montserrat" w:hAnsi="Montserrat" w:cs="Tahoma"/>
          <w:sz w:val="16"/>
          <w:szCs w:val="16"/>
        </w:rPr>
        <w:t>.</w:t>
      </w:r>
      <w:r w:rsidR="004522E6" w:rsidRPr="007207BB">
        <w:rPr>
          <w:rFonts w:ascii="Montserrat" w:hAnsi="Montserrat" w:cs="Tahoma"/>
          <w:sz w:val="16"/>
          <w:szCs w:val="16"/>
        </w:rPr>
        <w:tab/>
        <w:t>MODELO DE CONTRATO.</w:t>
      </w:r>
      <w:bookmarkEnd w:id="43"/>
      <w:r w:rsidR="004522E6" w:rsidRPr="007207BB">
        <w:rPr>
          <w:rFonts w:ascii="Montserrat" w:hAnsi="Montserrat" w:cs="Tahoma"/>
          <w:sz w:val="16"/>
          <w:szCs w:val="16"/>
        </w:rPr>
        <w:t xml:space="preserve"> </w:t>
      </w:r>
    </w:p>
    <w:p w14:paraId="4C661139" w14:textId="77777777" w:rsidR="004522E6" w:rsidRPr="007207BB" w:rsidRDefault="004522E6" w:rsidP="00910499">
      <w:pPr>
        <w:jc w:val="both"/>
        <w:rPr>
          <w:rFonts w:ascii="Montserrat" w:hAnsi="Montserrat" w:cs="Tahoma"/>
          <w:sz w:val="16"/>
          <w:szCs w:val="16"/>
        </w:rPr>
      </w:pPr>
      <w:r w:rsidRPr="007207BB">
        <w:rPr>
          <w:rFonts w:ascii="Montserrat" w:hAnsi="Montserrat" w:cs="Tahoma"/>
          <w:sz w:val="16"/>
          <w:szCs w:val="16"/>
        </w:rPr>
        <w:t xml:space="preserve">Con fundamento en el artículo 29, fracción XVI de la LAASSP, se adjunta como </w:t>
      </w:r>
      <w:r w:rsidRPr="007207BB">
        <w:rPr>
          <w:rFonts w:ascii="Montserrat" w:hAnsi="Montserrat" w:cs="Tahoma"/>
          <w:b/>
          <w:sz w:val="16"/>
          <w:szCs w:val="16"/>
        </w:rPr>
        <w:t>Anexo Número 1</w:t>
      </w:r>
      <w:r w:rsidR="00947706" w:rsidRPr="007207BB">
        <w:rPr>
          <w:rFonts w:ascii="Montserrat" w:hAnsi="Montserrat" w:cs="Tahoma"/>
          <w:b/>
          <w:sz w:val="16"/>
          <w:szCs w:val="16"/>
        </w:rPr>
        <w:t>4</w:t>
      </w:r>
      <w:r w:rsidRPr="007207BB">
        <w:rPr>
          <w:rFonts w:ascii="Montserrat" w:hAnsi="Montserrat" w:cs="Tahoma"/>
          <w:b/>
          <w:sz w:val="16"/>
          <w:szCs w:val="16"/>
        </w:rPr>
        <w:t xml:space="preserve"> (</w:t>
      </w:r>
      <w:r w:rsidR="00947706" w:rsidRPr="007207BB">
        <w:rPr>
          <w:rFonts w:ascii="Montserrat" w:hAnsi="Montserrat" w:cs="Tahoma"/>
          <w:b/>
          <w:sz w:val="16"/>
          <w:szCs w:val="16"/>
        </w:rPr>
        <w:t>CATORCE</w:t>
      </w:r>
      <w:r w:rsidRPr="007207BB">
        <w:rPr>
          <w:rFonts w:ascii="Montserrat" w:hAnsi="Montserrat" w:cs="Tahoma"/>
          <w:b/>
          <w:sz w:val="16"/>
          <w:szCs w:val="16"/>
        </w:rPr>
        <w:t>)</w:t>
      </w:r>
      <w:r w:rsidR="00CD45A6" w:rsidRPr="007207BB">
        <w:rPr>
          <w:rFonts w:ascii="Montserrat" w:hAnsi="Montserrat" w:cs="Tahoma"/>
          <w:sz w:val="16"/>
          <w:szCs w:val="16"/>
        </w:rPr>
        <w:t>, el modelo del contrato cerrado</w:t>
      </w:r>
      <w:r w:rsidRPr="007207BB">
        <w:rPr>
          <w:rFonts w:ascii="Montserrat" w:hAnsi="Montserrat" w:cs="Tahoma"/>
          <w:sz w:val="16"/>
          <w:szCs w:val="16"/>
        </w:rPr>
        <w:t xml:space="preserve">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02AF95AC" w14:textId="77777777" w:rsidR="00CB16F0" w:rsidRPr="007207BB" w:rsidRDefault="00CB16F0" w:rsidP="00910499">
      <w:pPr>
        <w:jc w:val="both"/>
        <w:rPr>
          <w:rFonts w:ascii="Montserrat" w:hAnsi="Montserrat" w:cs="Tahoma"/>
          <w:sz w:val="16"/>
          <w:szCs w:val="16"/>
        </w:rPr>
      </w:pPr>
    </w:p>
    <w:p w14:paraId="250D926C" w14:textId="77777777" w:rsidR="004522E6" w:rsidRPr="007207BB" w:rsidRDefault="004522E6" w:rsidP="00910499">
      <w:pPr>
        <w:jc w:val="both"/>
        <w:rPr>
          <w:rFonts w:ascii="Montserrat" w:hAnsi="Montserrat" w:cs="Tahoma"/>
          <w:sz w:val="16"/>
          <w:szCs w:val="16"/>
        </w:rPr>
      </w:pPr>
      <w:r w:rsidRPr="007207BB">
        <w:rPr>
          <w:rFonts w:ascii="Montserrat" w:hAnsi="Montserrat" w:cs="Tahoma"/>
          <w:sz w:val="16"/>
          <w:szCs w:val="16"/>
        </w:rPr>
        <w:t>En caso de discrepancia, en el contenido del contrato en relación con el de la presente convocatoria, prevalecerá lo estipulado en esta última, así como el resultado de las juntas de aclaraciones.</w:t>
      </w:r>
    </w:p>
    <w:p w14:paraId="14B6EFCA" w14:textId="77777777" w:rsidR="0068325B" w:rsidRPr="007207BB" w:rsidRDefault="0068325B" w:rsidP="00910499">
      <w:pPr>
        <w:jc w:val="both"/>
        <w:rPr>
          <w:rFonts w:ascii="Montserrat" w:hAnsi="Montserrat" w:cs="Tahoma"/>
          <w:b/>
          <w:sz w:val="16"/>
          <w:szCs w:val="16"/>
        </w:rPr>
      </w:pPr>
    </w:p>
    <w:p w14:paraId="4919C57D" w14:textId="77777777" w:rsidR="00947706" w:rsidRPr="007207BB" w:rsidRDefault="00947706" w:rsidP="00910499">
      <w:pPr>
        <w:jc w:val="both"/>
        <w:rPr>
          <w:rFonts w:ascii="Montserrat" w:hAnsi="Montserrat" w:cs="Tahoma"/>
          <w:b/>
          <w:sz w:val="16"/>
          <w:szCs w:val="16"/>
        </w:rPr>
      </w:pPr>
      <w:r w:rsidRPr="007207BB">
        <w:rPr>
          <w:rFonts w:ascii="Montserrat" w:hAnsi="Montserrat" w:cs="Tahoma"/>
          <w:b/>
          <w:sz w:val="16"/>
          <w:szCs w:val="16"/>
        </w:rPr>
        <w:t>14.1.</w:t>
      </w:r>
      <w:r w:rsidRPr="007207BB">
        <w:rPr>
          <w:rFonts w:ascii="Montserrat" w:hAnsi="Montserrat" w:cs="Tahoma"/>
          <w:b/>
          <w:sz w:val="16"/>
          <w:szCs w:val="16"/>
        </w:rPr>
        <w:tab/>
        <w:t xml:space="preserve"> PERÍODO DE CONTRATACIÓN. </w:t>
      </w:r>
    </w:p>
    <w:p w14:paraId="7CBA3395" w14:textId="77777777" w:rsidR="00947706" w:rsidRPr="007207BB" w:rsidRDefault="00947706" w:rsidP="00910499">
      <w:pPr>
        <w:jc w:val="both"/>
        <w:rPr>
          <w:rFonts w:ascii="Montserrat" w:hAnsi="Montserrat" w:cs="Tahoma"/>
          <w:b/>
          <w:sz w:val="16"/>
          <w:szCs w:val="16"/>
        </w:rPr>
      </w:pPr>
    </w:p>
    <w:p w14:paraId="28EF75AA" w14:textId="4AF532CF" w:rsidR="00D633FA" w:rsidRPr="007207BB" w:rsidRDefault="007207BB" w:rsidP="00910499">
      <w:pPr>
        <w:pStyle w:val="Textoindependiente210"/>
        <w:tabs>
          <w:tab w:val="left" w:pos="644"/>
          <w:tab w:val="left" w:pos="709"/>
        </w:tabs>
        <w:spacing w:after="0" w:line="240" w:lineRule="auto"/>
        <w:jc w:val="both"/>
        <w:rPr>
          <w:rFonts w:ascii="Montserrat" w:eastAsia="Soberana Sans" w:hAnsi="Montserrat" w:cs="Arial"/>
          <w:bCs/>
          <w:sz w:val="16"/>
          <w:szCs w:val="16"/>
          <w:lang w:val="es-MX" w:eastAsia="es-MX"/>
        </w:rPr>
      </w:pPr>
      <w:r w:rsidRPr="007207BB">
        <w:rPr>
          <w:rFonts w:ascii="Montserrat" w:eastAsia="Soberana Sans" w:hAnsi="Montserrat" w:cs="Arial"/>
          <w:bCs/>
          <w:sz w:val="16"/>
          <w:szCs w:val="16"/>
          <w:lang w:val="es-MX" w:eastAsia="es-MX"/>
        </w:rPr>
        <w:t xml:space="preserve">La vigencia del contrato será un día después </w:t>
      </w:r>
      <w:r w:rsidRPr="00FB4C09">
        <w:rPr>
          <w:rFonts w:ascii="Montserrat" w:eastAsia="Soberana Sans" w:hAnsi="Montserrat" w:cs="Arial"/>
          <w:bCs/>
          <w:sz w:val="16"/>
          <w:szCs w:val="16"/>
          <w:lang w:val="es-MX" w:eastAsia="es-MX"/>
        </w:rPr>
        <w:t xml:space="preserve">del </w:t>
      </w:r>
      <w:r w:rsidR="00FB4C09" w:rsidRPr="00FB4C09">
        <w:rPr>
          <w:rFonts w:ascii="Montserrat" w:eastAsia="Soberana Sans" w:hAnsi="Montserrat" w:cs="Arial"/>
          <w:bCs/>
          <w:sz w:val="16"/>
          <w:szCs w:val="16"/>
          <w:lang w:val="es-MX" w:eastAsia="es-MX"/>
        </w:rPr>
        <w:t>fallo y hasta el 15</w:t>
      </w:r>
      <w:r w:rsidRPr="00FB4C09">
        <w:rPr>
          <w:rFonts w:ascii="Montserrat" w:eastAsia="Soberana Sans" w:hAnsi="Montserrat" w:cs="Arial"/>
          <w:bCs/>
          <w:sz w:val="16"/>
          <w:szCs w:val="16"/>
          <w:lang w:val="es-MX" w:eastAsia="es-MX"/>
        </w:rPr>
        <w:t xml:space="preserve"> de </w:t>
      </w:r>
      <w:r w:rsidR="00FB4C09" w:rsidRPr="00FB4C09">
        <w:rPr>
          <w:rFonts w:ascii="Montserrat" w:eastAsia="Soberana Sans" w:hAnsi="Montserrat" w:cs="Arial"/>
          <w:bCs/>
          <w:sz w:val="16"/>
          <w:szCs w:val="16"/>
          <w:lang w:val="es-MX" w:eastAsia="es-MX"/>
        </w:rPr>
        <w:t>Junio</w:t>
      </w:r>
      <w:r w:rsidRPr="00FB4C09">
        <w:rPr>
          <w:rFonts w:ascii="Montserrat" w:eastAsia="Soberana Sans" w:hAnsi="Montserrat" w:cs="Arial"/>
          <w:bCs/>
          <w:sz w:val="16"/>
          <w:szCs w:val="16"/>
          <w:lang w:val="es-MX" w:eastAsia="es-MX"/>
        </w:rPr>
        <w:t xml:space="preserve"> del 2024.</w:t>
      </w:r>
      <w:r w:rsidRPr="007207BB">
        <w:rPr>
          <w:rFonts w:ascii="Montserrat" w:eastAsia="Soberana Sans" w:hAnsi="Montserrat" w:cs="Arial"/>
          <w:bCs/>
          <w:sz w:val="16"/>
          <w:szCs w:val="16"/>
          <w:lang w:val="es-MX" w:eastAsia="es-MX"/>
        </w:rPr>
        <w:t xml:space="preserve">  </w:t>
      </w:r>
    </w:p>
    <w:p w14:paraId="7AB9FE13" w14:textId="77777777" w:rsidR="00CE69F8" w:rsidRPr="007207BB" w:rsidRDefault="00CE69F8" w:rsidP="00910499">
      <w:pPr>
        <w:pStyle w:val="Textoindependiente210"/>
        <w:tabs>
          <w:tab w:val="left" w:pos="644"/>
          <w:tab w:val="left" w:pos="709"/>
        </w:tabs>
        <w:spacing w:after="0" w:line="240" w:lineRule="auto"/>
        <w:jc w:val="both"/>
        <w:rPr>
          <w:rFonts w:ascii="Montserrat" w:hAnsi="Montserrat" w:cs="Tahoma"/>
          <w:color w:val="000000"/>
          <w:sz w:val="16"/>
          <w:szCs w:val="16"/>
          <w:lang w:val="es-MX"/>
        </w:rPr>
      </w:pPr>
    </w:p>
    <w:p w14:paraId="0581BEF2" w14:textId="77777777" w:rsidR="007556DE" w:rsidRPr="007207BB" w:rsidRDefault="00947706"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49" w:name="_Toc462405409"/>
      <w:r w:rsidRPr="007207BB">
        <w:rPr>
          <w:rFonts w:ascii="Montserrat" w:hAnsi="Montserrat" w:cs="Tahoma"/>
          <w:i w:val="0"/>
          <w:sz w:val="16"/>
          <w:szCs w:val="16"/>
        </w:rPr>
        <w:t>14.2</w:t>
      </w:r>
      <w:r w:rsidR="007556DE" w:rsidRPr="007207BB">
        <w:rPr>
          <w:rFonts w:ascii="Montserrat" w:hAnsi="Montserrat" w:cs="Tahoma"/>
          <w:i w:val="0"/>
          <w:sz w:val="16"/>
          <w:szCs w:val="16"/>
        </w:rPr>
        <w:t xml:space="preserve"> </w:t>
      </w:r>
      <w:r w:rsidR="007556DE" w:rsidRPr="007207BB">
        <w:rPr>
          <w:rFonts w:ascii="Montserrat" w:hAnsi="Montserrat" w:cs="Tahoma"/>
          <w:i w:val="0"/>
          <w:sz w:val="16"/>
          <w:szCs w:val="16"/>
        </w:rPr>
        <w:tab/>
      </w:r>
      <w:r w:rsidRPr="007207BB">
        <w:rPr>
          <w:rFonts w:ascii="Montserrat" w:hAnsi="Montserrat" w:cs="Tahoma"/>
          <w:i w:val="0"/>
          <w:sz w:val="16"/>
          <w:szCs w:val="16"/>
        </w:rPr>
        <w:t>FIRMA DEL CONTRATO</w:t>
      </w:r>
      <w:bookmarkEnd w:id="49"/>
      <w:r w:rsidRPr="007207BB">
        <w:rPr>
          <w:rFonts w:ascii="Montserrat" w:hAnsi="Montserrat" w:cs="Tahoma"/>
          <w:i w:val="0"/>
          <w:sz w:val="16"/>
          <w:szCs w:val="16"/>
        </w:rPr>
        <w:t>.</w:t>
      </w:r>
    </w:p>
    <w:p w14:paraId="5D8708A1" w14:textId="232324F3" w:rsidR="00947706" w:rsidRPr="007207BB" w:rsidRDefault="00947706" w:rsidP="00C65B8B">
      <w:pPr>
        <w:spacing w:after="240"/>
        <w:jc w:val="both"/>
        <w:rPr>
          <w:rFonts w:ascii="Montserrat" w:hAnsi="Montserrat" w:cs="Tahoma"/>
          <w:bCs/>
          <w:sz w:val="16"/>
          <w:szCs w:val="16"/>
        </w:rPr>
      </w:pPr>
      <w:r w:rsidRPr="007207BB">
        <w:rPr>
          <w:rFonts w:ascii="Montserrat" w:hAnsi="Montserrat" w:cs="Tahoma"/>
          <w:sz w:val="16"/>
          <w:szCs w:val="16"/>
        </w:rPr>
        <w:t xml:space="preserve">Con fundamento en el artículo 46 de la LAASSP, El contrato se firmará </w:t>
      </w:r>
      <w:r w:rsidR="00674633" w:rsidRPr="007207BB">
        <w:rPr>
          <w:rFonts w:ascii="Montserrat" w:hAnsi="Montserrat" w:cs="Tahoma"/>
          <w:bCs/>
          <w:sz w:val="16"/>
          <w:szCs w:val="16"/>
        </w:rPr>
        <w:t>dentro de los 15 días</w:t>
      </w:r>
      <w:r w:rsidR="00ED71DC" w:rsidRPr="007207BB">
        <w:rPr>
          <w:rFonts w:ascii="Montserrat" w:hAnsi="Montserrat" w:cs="Tahoma"/>
          <w:bCs/>
          <w:sz w:val="16"/>
          <w:szCs w:val="16"/>
        </w:rPr>
        <w:t xml:space="preserve"> </w:t>
      </w:r>
      <w:r w:rsidR="00076DB4" w:rsidRPr="007207BB">
        <w:rPr>
          <w:rFonts w:ascii="Montserrat" w:hAnsi="Montserrat" w:cs="Tahoma"/>
          <w:bCs/>
          <w:sz w:val="16"/>
          <w:szCs w:val="16"/>
        </w:rPr>
        <w:t>naturales</w:t>
      </w:r>
      <w:r w:rsidR="00674633" w:rsidRPr="007207BB">
        <w:rPr>
          <w:rFonts w:ascii="Montserrat" w:hAnsi="Montserrat" w:cs="Tahoma"/>
          <w:bCs/>
          <w:sz w:val="16"/>
          <w:szCs w:val="16"/>
        </w:rPr>
        <w:t xml:space="preserve"> posteriores a la fecha del fallo</w:t>
      </w:r>
      <w:r w:rsidRPr="007207BB">
        <w:rPr>
          <w:rFonts w:ascii="Montserrat" w:hAnsi="Montserrat" w:cs="Tahoma"/>
          <w:bCs/>
          <w:sz w:val="16"/>
          <w:szCs w:val="16"/>
        </w:rPr>
        <w:t xml:space="preserve">, en la oficina de contratos de la Coordinación de Abastecimientos y Equipamiento, ubicada en Periférico Sur No. 8000, Col. Santa </w:t>
      </w:r>
      <w:r w:rsidR="00C65B8B" w:rsidRPr="007207BB">
        <w:rPr>
          <w:rFonts w:ascii="Montserrat" w:hAnsi="Montserrat" w:cs="Tahoma"/>
          <w:bCs/>
          <w:sz w:val="16"/>
          <w:szCs w:val="16"/>
        </w:rPr>
        <w:t>María</w:t>
      </w:r>
      <w:r w:rsidRPr="007207BB">
        <w:rPr>
          <w:rFonts w:ascii="Montserrat" w:hAnsi="Montserrat" w:cs="Tahoma"/>
          <w:bCs/>
          <w:sz w:val="16"/>
          <w:szCs w:val="16"/>
        </w:rPr>
        <w:t xml:space="preserve"> Tequepexpan, C.P. 45600 en </w:t>
      </w:r>
      <w:r w:rsidR="00D54FD4" w:rsidRPr="007207BB">
        <w:rPr>
          <w:rFonts w:ascii="Montserrat" w:hAnsi="Montserrat" w:cs="Tahoma"/>
          <w:bCs/>
          <w:sz w:val="16"/>
          <w:szCs w:val="16"/>
        </w:rPr>
        <w:t>San Pedro Tlaquepaque</w:t>
      </w:r>
      <w:r w:rsidRPr="007207BB">
        <w:rPr>
          <w:rFonts w:ascii="Montserrat" w:hAnsi="Montserrat" w:cs="Tahoma"/>
          <w:bCs/>
          <w:sz w:val="16"/>
          <w:szCs w:val="16"/>
        </w:rPr>
        <w:t>, Jalisco.</w:t>
      </w:r>
    </w:p>
    <w:p w14:paraId="2062E39A" w14:textId="77777777" w:rsidR="00947706" w:rsidRPr="007207BB" w:rsidRDefault="00947706" w:rsidP="00910499">
      <w:pPr>
        <w:suppressAutoHyphens w:val="0"/>
        <w:rPr>
          <w:rFonts w:ascii="Montserrat" w:hAnsi="Montserrat" w:cs="Tahoma"/>
          <w:sz w:val="16"/>
          <w:szCs w:val="16"/>
        </w:rPr>
      </w:pPr>
      <w:r w:rsidRPr="007207BB">
        <w:rPr>
          <w:rFonts w:ascii="Montserrat" w:hAnsi="Montserrat" w:cs="Tahoma"/>
          <w:sz w:val="16"/>
          <w:szCs w:val="16"/>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0CC25FFE" w14:textId="77777777" w:rsidR="004C75E2" w:rsidRPr="007207BB" w:rsidRDefault="004C75E2" w:rsidP="00910499">
      <w:pPr>
        <w:suppressAutoHyphens w:val="0"/>
        <w:rPr>
          <w:rFonts w:ascii="Montserrat" w:hAnsi="Montserrat" w:cs="Tahoma"/>
          <w:sz w:val="16"/>
          <w:szCs w:val="16"/>
        </w:rPr>
      </w:pPr>
    </w:p>
    <w:p w14:paraId="17E94CF9" w14:textId="77777777" w:rsidR="00E4035B" w:rsidRPr="007207BB"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6"/>
          <w:szCs w:val="16"/>
          <w:lang w:val="es-MX" w:eastAsia="en-US"/>
        </w:rPr>
      </w:pPr>
      <w:r w:rsidRPr="007207BB">
        <w:rPr>
          <w:rFonts w:ascii="Montserrat" w:hAnsi="Montserrat" w:cs="Tahoma"/>
          <w:b/>
          <w:sz w:val="16"/>
          <w:szCs w:val="16"/>
          <w:lang w:val="es-MX" w:eastAsia="en-US"/>
        </w:rPr>
        <w:t>14.3.</w:t>
      </w:r>
      <w:r w:rsidRPr="007207BB">
        <w:rPr>
          <w:rFonts w:ascii="Montserrat" w:hAnsi="Montserrat" w:cs="Tahoma"/>
          <w:b/>
          <w:sz w:val="16"/>
          <w:szCs w:val="16"/>
          <w:lang w:val="es-MX" w:eastAsia="en-US"/>
        </w:rPr>
        <w:tab/>
        <w:t>RESCISIÓN ADMINISTRATIVA DEL CONTRATO:</w:t>
      </w:r>
    </w:p>
    <w:p w14:paraId="6C3A9AAF" w14:textId="77777777" w:rsidR="00947706" w:rsidRPr="007207BB"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Montserrat" w:hAnsi="Montserrat" w:cs="Tahoma"/>
          <w:b/>
          <w:sz w:val="16"/>
          <w:szCs w:val="16"/>
          <w:lang w:val="es-MX" w:eastAsia="en-US"/>
        </w:rPr>
      </w:pPr>
      <w:r w:rsidRPr="007207BB">
        <w:rPr>
          <w:rFonts w:ascii="Montserrat" w:hAnsi="Montserrat" w:cs="Tahoma"/>
          <w:b/>
          <w:sz w:val="16"/>
          <w:szCs w:val="16"/>
          <w:lang w:val="es-MX" w:eastAsia="en-US"/>
        </w:rPr>
        <w:tab/>
      </w:r>
    </w:p>
    <w:p w14:paraId="1F4D2E8D" w14:textId="77777777" w:rsidR="00E4035B" w:rsidRPr="007207BB" w:rsidRDefault="008B479F" w:rsidP="00E4035B">
      <w:pPr>
        <w:tabs>
          <w:tab w:val="left" w:pos="0"/>
          <w:tab w:val="left" w:pos="5054"/>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“El instituto” podrá rescindir administrativamente el contrato en cualquier momento, cuando el proveedor incurra en incumplimiento de cualquiera de las obligaciones a su cargo, de conformidad con el procedimiento previsto en el artículo 54 de la ley de adquisiciones, arrendamientos y servicios del sector público, en el supuesto de que  se rescinda, no procederá el cobro de penas convencionales por atraso, ni la contabilización de la mismas al hacer efectiva la garantía de cumplimiento.</w:t>
      </w:r>
    </w:p>
    <w:p w14:paraId="6EFF9E2D" w14:textId="77777777" w:rsidR="00E4035B" w:rsidRPr="007207BB" w:rsidRDefault="00E4035B" w:rsidP="00E4035B">
      <w:pPr>
        <w:tabs>
          <w:tab w:val="left" w:pos="0"/>
          <w:tab w:val="left" w:pos="5054"/>
        </w:tabs>
        <w:suppressAutoHyphens w:val="0"/>
        <w:jc w:val="both"/>
        <w:rPr>
          <w:rFonts w:ascii="Montserrat" w:hAnsi="Montserrat" w:cs="Arial"/>
          <w:sz w:val="16"/>
          <w:szCs w:val="16"/>
          <w:lang w:eastAsia="es-ES"/>
        </w:rPr>
      </w:pPr>
    </w:p>
    <w:p w14:paraId="5F642513" w14:textId="77777777" w:rsidR="00E4035B" w:rsidRPr="007207BB" w:rsidRDefault="00753F4D" w:rsidP="00E4035B">
      <w:pPr>
        <w:tabs>
          <w:tab w:val="left" w:pos="0"/>
          <w:tab w:val="left" w:pos="5054"/>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“E</w:t>
      </w:r>
      <w:r w:rsidR="008B479F" w:rsidRPr="007207BB">
        <w:rPr>
          <w:rFonts w:ascii="Montserrat" w:hAnsi="Montserrat" w:cs="Arial"/>
          <w:sz w:val="16"/>
          <w:szCs w:val="16"/>
          <w:lang w:eastAsia="es-ES"/>
        </w:rPr>
        <w:t>l instituto” podrá a su juicio suspender el trámite del procedimiento de rescisión, cuando se hubiera iniciado un procedimiento de conciliación respecto del contrato materia de la rescisión.</w:t>
      </w:r>
    </w:p>
    <w:p w14:paraId="1FEF2624" w14:textId="77777777" w:rsidR="00E4035B" w:rsidRPr="007207BB" w:rsidRDefault="00E4035B" w:rsidP="00E4035B">
      <w:pPr>
        <w:tabs>
          <w:tab w:val="left" w:pos="5580"/>
          <w:tab w:val="left" w:pos="7260"/>
        </w:tabs>
        <w:jc w:val="both"/>
        <w:outlineLvl w:val="0"/>
        <w:rPr>
          <w:rFonts w:ascii="Montserrat" w:hAnsi="Montserrat" w:cs="Arial"/>
          <w:sz w:val="16"/>
          <w:szCs w:val="16"/>
          <w:lang w:eastAsia="es-ES"/>
        </w:rPr>
      </w:pPr>
    </w:p>
    <w:p w14:paraId="3496FD8F" w14:textId="291AF571" w:rsidR="00E4035B" w:rsidRPr="007207BB" w:rsidRDefault="008B479F" w:rsidP="00E4035B">
      <w:pPr>
        <w:tabs>
          <w:tab w:val="left" w:pos="5580"/>
          <w:tab w:val="left" w:pos="7260"/>
        </w:tabs>
        <w:jc w:val="both"/>
        <w:outlineLvl w:val="0"/>
        <w:rPr>
          <w:rFonts w:ascii="Montserrat" w:hAnsi="Montserrat" w:cs="Arial"/>
          <w:sz w:val="16"/>
          <w:szCs w:val="16"/>
          <w:lang w:eastAsia="es-ES"/>
        </w:rPr>
      </w:pPr>
      <w:r w:rsidRPr="007207BB">
        <w:rPr>
          <w:rFonts w:ascii="Montserrat" w:hAnsi="Montserrat" w:cs="Arial"/>
          <w:sz w:val="16"/>
          <w:szCs w:val="16"/>
          <w:lang w:eastAsia="es-ES"/>
        </w:rPr>
        <w:t>El instituto en cualquier momento dentro de la vigencia podrá verificar el cumplimiento de calidad de los componente</w:t>
      </w:r>
      <w:r w:rsidR="00C62EE4">
        <w:rPr>
          <w:rFonts w:ascii="Montserrat" w:hAnsi="Montserrat" w:cs="Arial"/>
          <w:sz w:val="16"/>
          <w:szCs w:val="16"/>
          <w:lang w:eastAsia="es-ES"/>
        </w:rPr>
        <w:t xml:space="preserve">s </w:t>
      </w:r>
      <w:r w:rsidRPr="007207BB">
        <w:rPr>
          <w:rFonts w:ascii="Montserrat" w:hAnsi="Montserrat" w:cs="Arial"/>
          <w:sz w:val="16"/>
          <w:szCs w:val="16"/>
          <w:lang w:eastAsia="es-ES"/>
        </w:rPr>
        <w:t xml:space="preserve"> adquiridos a “el proveedor”, haciendo de su conocimiento que en caso de que se realice se le avisara al proveedor y será con costo a este en caso de negativa se procederá a la recisión del contrato concluido el procedimiento de rescisión correspondiente, el instituto procederá conforme a lo previsto en el artículo 99 del reglamento de la ley.</w:t>
      </w:r>
    </w:p>
    <w:p w14:paraId="1F8A1F8F" w14:textId="77777777" w:rsidR="00E4035B" w:rsidRPr="007207BB" w:rsidRDefault="00E4035B" w:rsidP="00910499">
      <w:pPr>
        <w:pStyle w:val="Ttulo1"/>
        <w:numPr>
          <w:ilvl w:val="0"/>
          <w:numId w:val="0"/>
        </w:numPr>
        <w:spacing w:before="0" w:after="0"/>
        <w:ind w:left="432" w:hanging="432"/>
        <w:jc w:val="both"/>
        <w:rPr>
          <w:rFonts w:ascii="Montserrat" w:hAnsi="Montserrat" w:cs="Tahoma"/>
          <w:sz w:val="16"/>
          <w:szCs w:val="16"/>
        </w:rPr>
      </w:pPr>
    </w:p>
    <w:p w14:paraId="10E964CE" w14:textId="77777777" w:rsidR="00947706" w:rsidRPr="007207BB" w:rsidRDefault="00947706" w:rsidP="00910499">
      <w:pPr>
        <w:pStyle w:val="Ttulo1"/>
        <w:numPr>
          <w:ilvl w:val="0"/>
          <w:numId w:val="0"/>
        </w:numPr>
        <w:spacing w:before="0" w:after="0"/>
        <w:ind w:left="432" w:hanging="432"/>
        <w:jc w:val="both"/>
        <w:rPr>
          <w:rFonts w:ascii="Montserrat" w:hAnsi="Montserrat" w:cs="Tahoma"/>
          <w:sz w:val="16"/>
          <w:szCs w:val="16"/>
        </w:rPr>
      </w:pPr>
      <w:r w:rsidRPr="007207BB">
        <w:rPr>
          <w:rFonts w:ascii="Montserrat" w:hAnsi="Montserrat" w:cs="Tahoma"/>
          <w:sz w:val="16"/>
          <w:szCs w:val="16"/>
        </w:rPr>
        <w:t>15.</w:t>
      </w:r>
      <w:r w:rsidRPr="007207BB">
        <w:rPr>
          <w:rFonts w:ascii="Montserrat" w:hAnsi="Montserrat" w:cs="Tahoma"/>
          <w:sz w:val="16"/>
          <w:szCs w:val="16"/>
        </w:rPr>
        <w:tab/>
        <w:t>GARANTÍAS</w:t>
      </w:r>
    </w:p>
    <w:p w14:paraId="64CCDA9F" w14:textId="77777777" w:rsidR="006B6270" w:rsidRPr="007207BB" w:rsidRDefault="006B6270" w:rsidP="006B6270">
      <w:pPr>
        <w:rPr>
          <w:rFonts w:ascii="Montserrat" w:hAnsi="Montserrat"/>
          <w:sz w:val="16"/>
          <w:szCs w:val="16"/>
        </w:rPr>
      </w:pPr>
    </w:p>
    <w:p w14:paraId="21EBF0E9" w14:textId="77777777" w:rsidR="00947706" w:rsidRPr="007207BB" w:rsidRDefault="00947706"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0" w:name="_13.1__GARANTÍA"/>
      <w:bookmarkStart w:id="51" w:name="_Toc462405416"/>
      <w:bookmarkEnd w:id="50"/>
      <w:r w:rsidRPr="007207BB">
        <w:rPr>
          <w:rFonts w:ascii="Montserrat" w:hAnsi="Montserrat" w:cs="Tahoma"/>
          <w:i w:val="0"/>
          <w:sz w:val="16"/>
          <w:szCs w:val="16"/>
        </w:rPr>
        <w:lastRenderedPageBreak/>
        <w:t>15.1</w:t>
      </w:r>
      <w:r w:rsidRPr="007207BB">
        <w:rPr>
          <w:rFonts w:ascii="Montserrat" w:hAnsi="Montserrat" w:cs="Tahoma"/>
          <w:i w:val="0"/>
          <w:sz w:val="16"/>
          <w:szCs w:val="16"/>
        </w:rPr>
        <w:tab/>
      </w:r>
      <w:r w:rsidRPr="007207BB">
        <w:rPr>
          <w:rFonts w:ascii="Montserrat" w:hAnsi="Montserrat" w:cs="Tahoma"/>
          <w:i w:val="0"/>
          <w:sz w:val="16"/>
          <w:szCs w:val="16"/>
        </w:rPr>
        <w:tab/>
        <w:t>GARANTÍA DE CUMPLIMIENTO DE CONTRATO.</w:t>
      </w:r>
      <w:bookmarkEnd w:id="51"/>
    </w:p>
    <w:p w14:paraId="7385EABD" w14:textId="77777777" w:rsidR="006D76B8" w:rsidRPr="007207BB"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7207BB">
        <w:rPr>
          <w:rFonts w:ascii="Montserrat" w:eastAsia="Soberana Sans" w:hAnsi="Montserrat" w:cs="Arial"/>
          <w:bCs/>
          <w:sz w:val="16"/>
          <w:szCs w:val="16"/>
          <w:lang w:val="es-MX" w:eastAsia="es-MX"/>
        </w:rPr>
        <w:t>“El proveedor” se obliga a otorgar a “el instit</w:t>
      </w:r>
      <w:r w:rsidR="00753F4D" w:rsidRPr="007207BB">
        <w:rPr>
          <w:rFonts w:ascii="Montserrat" w:eastAsia="Soberana Sans" w:hAnsi="Montserrat" w:cs="Arial"/>
          <w:bCs/>
          <w:sz w:val="16"/>
          <w:szCs w:val="16"/>
          <w:lang w:val="es-MX" w:eastAsia="es-MX"/>
        </w:rPr>
        <w:t>uto”, la garantía que se menciona</w:t>
      </w:r>
      <w:r w:rsidRPr="007207BB">
        <w:rPr>
          <w:rFonts w:ascii="Montserrat" w:eastAsia="Soberana Sans" w:hAnsi="Montserrat" w:cs="Arial"/>
          <w:bCs/>
          <w:sz w:val="16"/>
          <w:szCs w:val="16"/>
          <w:lang w:val="es-MX" w:eastAsia="es-MX"/>
        </w:rPr>
        <w:t xml:space="preserve"> a continuación:</w:t>
      </w:r>
    </w:p>
    <w:p w14:paraId="738B5B87" w14:textId="77777777" w:rsidR="006D76B8" w:rsidRPr="007207BB" w:rsidRDefault="006D76B8" w:rsidP="006D76B8">
      <w:pPr>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p>
    <w:p w14:paraId="44434872" w14:textId="59CA16E8" w:rsidR="006D76B8" w:rsidRPr="007207BB"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7207BB">
        <w:rPr>
          <w:rFonts w:ascii="Montserrat" w:eastAsia="Soberana Sans" w:hAnsi="Montserrat" w:cs="Arial"/>
          <w:bCs/>
          <w:sz w:val="16"/>
          <w:szCs w:val="16"/>
          <w:lang w:val="es-MX" w:eastAsia="es-MX"/>
        </w:rPr>
        <w:t>Garantía de cumplimiento del contrato.- “el proveedor” se obliga a otorgar, dentro de un plazo de diez días naturales contados a partir de la firma de este instrumento, una garantía de cumplimiento de todas y cada una de las obligaciones a su cargo derivadas del presente contrato, mediante fianza expedida por compañía autorizada en los términos de la ley de</w:t>
      </w:r>
      <w:r w:rsidR="006D76B8" w:rsidRPr="007207BB">
        <w:rPr>
          <w:rFonts w:ascii="Montserrat" w:hAnsi="Montserrat" w:cs="Arial"/>
          <w:color w:val="000000"/>
          <w:sz w:val="16"/>
          <w:szCs w:val="16"/>
          <w:lang w:val="es-ES_tradnl" w:eastAsia="es-ES"/>
        </w:rPr>
        <w:t xml:space="preserve"> </w:t>
      </w:r>
      <w:r w:rsidRPr="007207BB">
        <w:rPr>
          <w:rFonts w:ascii="Montserrat" w:eastAsia="Soberana Sans" w:hAnsi="Montserrat" w:cs="Arial"/>
          <w:bCs/>
          <w:sz w:val="16"/>
          <w:szCs w:val="16"/>
          <w:lang w:val="es-MX" w:eastAsia="es-MX"/>
        </w:rPr>
        <w:t>instituciones de seguros y de fianzas y a favor del “instituto mexicano del seguro social”, por un monto equivalente al 10% (diez po</w:t>
      </w:r>
      <w:r w:rsidR="00C62EE4">
        <w:rPr>
          <w:rFonts w:ascii="Montserrat" w:eastAsia="Soberana Sans" w:hAnsi="Montserrat" w:cs="Arial"/>
          <w:bCs/>
          <w:sz w:val="16"/>
          <w:szCs w:val="16"/>
          <w:lang w:val="es-MX" w:eastAsia="es-MX"/>
        </w:rPr>
        <w:t xml:space="preserve">r ciento) sobre el monto </w:t>
      </w:r>
      <w:r w:rsidRPr="007207BB">
        <w:rPr>
          <w:rFonts w:ascii="Montserrat" w:eastAsia="Soberana Sans" w:hAnsi="Montserrat" w:cs="Arial"/>
          <w:bCs/>
          <w:sz w:val="16"/>
          <w:szCs w:val="16"/>
          <w:lang w:val="es-MX" w:eastAsia="es-MX"/>
        </w:rPr>
        <w:t>del contrato, sin considerar el impuesto al valor.</w:t>
      </w:r>
    </w:p>
    <w:p w14:paraId="643F27BC" w14:textId="77777777" w:rsidR="006D76B8" w:rsidRPr="007207BB" w:rsidRDefault="006D76B8"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p>
    <w:p w14:paraId="65E44DD5" w14:textId="77777777" w:rsidR="006D76B8" w:rsidRPr="007207BB"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7207BB">
        <w:rPr>
          <w:rFonts w:ascii="Montserrat" w:eastAsia="Soberana Sans" w:hAnsi="Montserrat" w:cs="Arial"/>
          <w:bCs/>
          <w:sz w:val="16"/>
          <w:szCs w:val="16"/>
          <w:lang w:val="es-MX" w:eastAsia="es-MX"/>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028ACBDC" w14:textId="77777777" w:rsidR="006D76B8" w:rsidRPr="007207BB" w:rsidRDefault="006D76B8"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p>
    <w:p w14:paraId="21BB647B" w14:textId="77777777" w:rsidR="006D76B8" w:rsidRPr="007207BB" w:rsidRDefault="008B224A" w:rsidP="006D76B8">
      <w:pPr>
        <w:numPr>
          <w:ilvl w:val="12"/>
          <w:numId w:val="0"/>
        </w:numPr>
        <w:tabs>
          <w:tab w:val="left" w:pos="0"/>
          <w:tab w:val="left" w:pos="5054"/>
        </w:tabs>
        <w:suppressAutoHyphens w:val="0"/>
        <w:overflowPunct w:val="0"/>
        <w:autoSpaceDE w:val="0"/>
        <w:autoSpaceDN w:val="0"/>
        <w:adjustRightInd w:val="0"/>
        <w:jc w:val="both"/>
        <w:textAlignment w:val="baseline"/>
        <w:rPr>
          <w:rFonts w:ascii="Montserrat" w:eastAsia="Soberana Sans" w:hAnsi="Montserrat" w:cs="Arial"/>
          <w:bCs/>
          <w:sz w:val="16"/>
          <w:szCs w:val="16"/>
          <w:lang w:val="es-MX" w:eastAsia="es-MX"/>
        </w:rPr>
      </w:pPr>
      <w:r w:rsidRPr="007207BB">
        <w:rPr>
          <w:rFonts w:ascii="Montserrat" w:eastAsia="Soberana Sans" w:hAnsi="Montserrat" w:cs="Arial"/>
          <w:bCs/>
          <w:sz w:val="16"/>
          <w:szCs w:val="16"/>
          <w:lang w:val="es-MX" w:eastAsia="es-MX"/>
        </w:rPr>
        <w:t>Esta garantía deberá presentarse a más tardar, dentro de los diez días naturales siguientes a la fecha de firma del contrato, en términos del artículo 48 de la ley.</w:t>
      </w:r>
    </w:p>
    <w:p w14:paraId="2D0A86F2" w14:textId="77777777" w:rsidR="00947706" w:rsidRPr="007207BB" w:rsidRDefault="00947706" w:rsidP="00910499">
      <w:pPr>
        <w:pStyle w:val="Sangradetextonormal"/>
        <w:spacing w:after="0"/>
        <w:ind w:left="0"/>
        <w:jc w:val="both"/>
        <w:rPr>
          <w:rFonts w:ascii="Montserrat" w:hAnsi="Montserrat" w:cs="Tahoma"/>
          <w:sz w:val="16"/>
          <w:szCs w:val="16"/>
          <w:lang w:val="es-MX"/>
        </w:rPr>
      </w:pPr>
    </w:p>
    <w:p w14:paraId="07E7CE9B" w14:textId="63475D1D" w:rsidR="007556DE" w:rsidRPr="007207BB" w:rsidRDefault="00A3222D"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2" w:name="_Toc462405410"/>
      <w:r w:rsidRPr="007207BB">
        <w:rPr>
          <w:rFonts w:ascii="Montserrat" w:hAnsi="Montserrat" w:cs="Tahoma"/>
          <w:i w:val="0"/>
          <w:sz w:val="16"/>
          <w:szCs w:val="16"/>
        </w:rPr>
        <w:t>15</w:t>
      </w:r>
      <w:r w:rsidR="0039649D" w:rsidRPr="007207BB">
        <w:rPr>
          <w:rFonts w:ascii="Montserrat" w:hAnsi="Montserrat" w:cs="Tahoma"/>
          <w:i w:val="0"/>
          <w:sz w:val="16"/>
          <w:szCs w:val="16"/>
        </w:rPr>
        <w:t>.</w:t>
      </w:r>
      <w:r w:rsidRPr="007207BB">
        <w:rPr>
          <w:rFonts w:ascii="Montserrat" w:hAnsi="Montserrat" w:cs="Tahoma"/>
          <w:i w:val="0"/>
          <w:sz w:val="16"/>
          <w:szCs w:val="16"/>
        </w:rPr>
        <w:t>2</w:t>
      </w:r>
      <w:r w:rsidR="00823DFC" w:rsidRPr="007207BB">
        <w:rPr>
          <w:rFonts w:ascii="Montserrat" w:hAnsi="Montserrat" w:cs="Tahoma"/>
          <w:i w:val="0"/>
          <w:sz w:val="16"/>
          <w:szCs w:val="16"/>
        </w:rPr>
        <w:t xml:space="preserve"> PENAS CONVENCIONALES POR ATRASO EN LA PRESTACIÓN DE LOS </w:t>
      </w:r>
      <w:r w:rsidR="00F20C8C" w:rsidRPr="007207BB">
        <w:rPr>
          <w:rFonts w:ascii="Montserrat" w:hAnsi="Montserrat" w:cs="Tahoma"/>
          <w:i w:val="0"/>
          <w:sz w:val="16"/>
          <w:szCs w:val="16"/>
        </w:rPr>
        <w:t>SERVICIOS</w:t>
      </w:r>
      <w:r w:rsidR="00823DFC" w:rsidRPr="007207BB">
        <w:rPr>
          <w:rFonts w:ascii="Montserrat" w:hAnsi="Montserrat" w:cs="Tahoma"/>
          <w:i w:val="0"/>
          <w:sz w:val="16"/>
          <w:szCs w:val="16"/>
        </w:rPr>
        <w:t>.</w:t>
      </w:r>
      <w:bookmarkEnd w:id="52"/>
    </w:p>
    <w:p w14:paraId="62EDB7DE" w14:textId="77777777" w:rsidR="00FB4736" w:rsidRPr="007207BB" w:rsidRDefault="00FB4736" w:rsidP="00FB4736">
      <w:pPr>
        <w:rPr>
          <w:rFonts w:ascii="Montserrat" w:hAnsi="Montserrat"/>
          <w:sz w:val="16"/>
          <w:szCs w:val="16"/>
        </w:rPr>
      </w:pPr>
    </w:p>
    <w:p w14:paraId="54B3BC41" w14:textId="77777777" w:rsidR="00FB4736" w:rsidRPr="007207BB" w:rsidRDefault="00FB4736" w:rsidP="00FB4736">
      <w:pPr>
        <w:rPr>
          <w:rFonts w:ascii="Montserrat" w:hAnsi="Montserrat" w:cs="Tahoma"/>
          <w:b/>
          <w:bCs/>
          <w:iCs/>
          <w:sz w:val="16"/>
          <w:szCs w:val="16"/>
          <w:lang w:eastAsia="es-ES"/>
        </w:rPr>
      </w:pPr>
      <w:r w:rsidRPr="007207BB">
        <w:rPr>
          <w:rFonts w:ascii="Montserrat" w:hAnsi="Montserrat" w:cs="Tahoma"/>
          <w:b/>
          <w:bCs/>
          <w:iCs/>
          <w:sz w:val="16"/>
          <w:szCs w:val="16"/>
          <w:lang w:eastAsia="es-ES"/>
        </w:rPr>
        <w:t>PENAS CONVENCIONALES.-</w:t>
      </w:r>
    </w:p>
    <w:p w14:paraId="21256DB6" w14:textId="76FECCCD" w:rsidR="000136FC" w:rsidRPr="00FA7DED" w:rsidRDefault="008B224A" w:rsidP="000136FC">
      <w:pPr>
        <w:tabs>
          <w:tab w:val="left" w:pos="0"/>
        </w:tabs>
        <w:suppressAutoHyphens w:val="0"/>
        <w:jc w:val="both"/>
        <w:rPr>
          <w:rFonts w:ascii="Montserrat" w:hAnsi="Montserrat" w:cs="Arial"/>
          <w:sz w:val="16"/>
          <w:szCs w:val="16"/>
          <w:lang w:eastAsia="es-ES"/>
        </w:rPr>
      </w:pPr>
      <w:bookmarkStart w:id="53" w:name="_Toc462405411"/>
      <w:r w:rsidRPr="00847EA8">
        <w:rPr>
          <w:rFonts w:ascii="Montserrat" w:hAnsi="Montserrat" w:cs="Arial"/>
          <w:sz w:val="16"/>
          <w:szCs w:val="16"/>
          <w:lang w:eastAsia="es-ES"/>
        </w:rPr>
        <w:t>Establecido en el artículo 53 de la ley de adquisiciones, arrendamientos y servicios del sector público, “el instituto” aplicara penas convencionales a “el proveedor”, cuando existan incumplimientos en la fecha pactada para la prestación del servici</w:t>
      </w:r>
      <w:r w:rsidR="00525841" w:rsidRPr="00847EA8">
        <w:rPr>
          <w:rFonts w:ascii="Montserrat" w:hAnsi="Montserrat" w:cs="Arial"/>
          <w:sz w:val="16"/>
          <w:szCs w:val="16"/>
          <w:lang w:eastAsia="es-ES"/>
        </w:rPr>
        <w:t>o contratado, la cual será del 1</w:t>
      </w:r>
      <w:r w:rsidRPr="00847EA8">
        <w:rPr>
          <w:rFonts w:ascii="Montserrat" w:hAnsi="Montserrat" w:cs="Arial"/>
          <w:sz w:val="16"/>
          <w:szCs w:val="16"/>
          <w:lang w:eastAsia="es-ES"/>
        </w:rPr>
        <w:t>% (</w:t>
      </w:r>
      <w:r w:rsidR="00525841" w:rsidRPr="00847EA8">
        <w:rPr>
          <w:rFonts w:ascii="Montserrat" w:hAnsi="Montserrat" w:cs="Arial"/>
          <w:sz w:val="16"/>
          <w:szCs w:val="16"/>
          <w:lang w:eastAsia="es-ES"/>
        </w:rPr>
        <w:t>uno</w:t>
      </w:r>
      <w:r w:rsidRPr="00847EA8">
        <w:rPr>
          <w:rFonts w:ascii="Montserrat" w:hAnsi="Montserrat" w:cs="Arial"/>
          <w:sz w:val="16"/>
          <w:szCs w:val="16"/>
          <w:lang w:eastAsia="es-ES"/>
        </w:rPr>
        <w:t xml:space="preserve"> por ciento), por cada día de atraso</w:t>
      </w:r>
      <w:r w:rsidR="005E0EC1" w:rsidRPr="00847EA8">
        <w:rPr>
          <w:rFonts w:ascii="Montserrat" w:hAnsi="Montserrat" w:cs="Arial"/>
          <w:sz w:val="16"/>
          <w:szCs w:val="16"/>
          <w:lang w:eastAsia="es-ES"/>
        </w:rPr>
        <w:t xml:space="preserve"> a partir del día siguiente de la fecha en qu</w:t>
      </w:r>
      <w:r w:rsidR="00847EA8" w:rsidRPr="00847EA8">
        <w:rPr>
          <w:rFonts w:ascii="Montserrat" w:hAnsi="Montserrat" w:cs="Arial"/>
          <w:sz w:val="16"/>
          <w:szCs w:val="16"/>
          <w:lang w:eastAsia="es-ES"/>
        </w:rPr>
        <w:t>e debieron concluir los servicio</w:t>
      </w:r>
      <w:r w:rsidR="005E0EC1" w:rsidRPr="00847EA8">
        <w:rPr>
          <w:rFonts w:ascii="Montserrat" w:hAnsi="Montserrat" w:cs="Arial"/>
          <w:sz w:val="16"/>
          <w:szCs w:val="16"/>
          <w:lang w:eastAsia="es-ES"/>
        </w:rPr>
        <w:t xml:space="preserve">, </w:t>
      </w:r>
      <w:r w:rsidR="006B7614" w:rsidRPr="00847EA8">
        <w:rPr>
          <w:rFonts w:ascii="Montserrat" w:hAnsi="Montserrat" w:cs="Arial"/>
          <w:sz w:val="16"/>
          <w:szCs w:val="16"/>
          <w:lang w:eastAsia="es-ES"/>
        </w:rPr>
        <w:t xml:space="preserve">de conformidad con los plazos establecidos en </w:t>
      </w:r>
      <w:r w:rsidR="000136FC" w:rsidRPr="00847EA8">
        <w:rPr>
          <w:rFonts w:ascii="Montserrat" w:hAnsi="Montserrat" w:cs="Arial"/>
          <w:sz w:val="16"/>
          <w:szCs w:val="16"/>
          <w:lang w:eastAsia="es-ES"/>
        </w:rPr>
        <w:t>el Calendario</w:t>
      </w:r>
      <w:r w:rsidRPr="00847EA8">
        <w:rPr>
          <w:rFonts w:ascii="Montserrat" w:hAnsi="Montserrat" w:cs="Arial"/>
          <w:sz w:val="16"/>
          <w:szCs w:val="16"/>
          <w:lang w:eastAsia="es-ES"/>
        </w:rPr>
        <w:t xml:space="preserve">, calculadas sobre el valor del servicio o concepto incumplido </w:t>
      </w:r>
      <w:r w:rsidR="000136FC" w:rsidRPr="00847EA8">
        <w:rPr>
          <w:rFonts w:ascii="Montserrat" w:hAnsi="Montserrat" w:cs="Arial"/>
          <w:sz w:val="16"/>
          <w:szCs w:val="16"/>
          <w:lang w:eastAsia="es-ES"/>
        </w:rPr>
        <w:t xml:space="preserve">y de manera proporcional al importe de la garantía de cumplimiento </w:t>
      </w:r>
      <w:r w:rsidRPr="00847EA8">
        <w:rPr>
          <w:rFonts w:ascii="Montserrat" w:hAnsi="Montserrat" w:cs="Arial"/>
          <w:sz w:val="16"/>
          <w:szCs w:val="16"/>
          <w:lang w:eastAsia="es-ES"/>
        </w:rPr>
        <w:t>y sin considerar el impuesto al valor agregado</w:t>
      </w:r>
      <w:r w:rsidR="000136FC" w:rsidRPr="00847EA8">
        <w:rPr>
          <w:rFonts w:ascii="Montserrat" w:hAnsi="Montserrat" w:cs="Arial"/>
          <w:sz w:val="16"/>
          <w:szCs w:val="16"/>
          <w:lang w:eastAsia="es-ES"/>
        </w:rPr>
        <w:t>. La suma de las penas convencionales no deberá exceder el importe de dicha garantía.</w:t>
      </w:r>
      <w:r w:rsidR="000136FC" w:rsidRPr="00FA7DED">
        <w:rPr>
          <w:rFonts w:ascii="Montserrat" w:hAnsi="Montserrat" w:cs="Arial"/>
          <w:sz w:val="16"/>
          <w:szCs w:val="16"/>
          <w:lang w:eastAsia="es-ES"/>
        </w:rPr>
        <w:t xml:space="preserve"> </w:t>
      </w:r>
      <w:r w:rsidR="00847EA8">
        <w:rPr>
          <w:rFonts w:ascii="Montserrat" w:hAnsi="Montserrat" w:cs="Arial"/>
          <w:sz w:val="16"/>
          <w:szCs w:val="16"/>
          <w:lang w:eastAsia="es-ES"/>
        </w:rPr>
        <w:t xml:space="preserve">    </w:t>
      </w:r>
    </w:p>
    <w:p w14:paraId="440C4649" w14:textId="77777777" w:rsidR="00A37147" w:rsidRPr="00FA7DED" w:rsidRDefault="00A37147" w:rsidP="00A37147">
      <w:pPr>
        <w:tabs>
          <w:tab w:val="left" w:pos="0"/>
        </w:tabs>
        <w:suppressAutoHyphens w:val="0"/>
        <w:jc w:val="both"/>
        <w:rPr>
          <w:rFonts w:ascii="Montserrat" w:hAnsi="Montserrat" w:cs="Arial"/>
          <w:sz w:val="16"/>
          <w:szCs w:val="16"/>
          <w:lang w:eastAsia="es-ES"/>
        </w:rPr>
      </w:pPr>
    </w:p>
    <w:p w14:paraId="375EB400" w14:textId="7F1A4621" w:rsidR="00A37147" w:rsidRPr="00FA7DED" w:rsidRDefault="008B224A" w:rsidP="00A37147">
      <w:pPr>
        <w:tabs>
          <w:tab w:val="left" w:pos="0"/>
        </w:tabs>
        <w:suppressAutoHyphens w:val="0"/>
        <w:jc w:val="both"/>
        <w:rPr>
          <w:rFonts w:ascii="Montserrat" w:hAnsi="Montserrat" w:cs="Arial"/>
          <w:sz w:val="16"/>
          <w:szCs w:val="16"/>
          <w:lang w:eastAsia="es-ES"/>
        </w:rPr>
      </w:pPr>
      <w:r w:rsidRPr="00FA7DED">
        <w:rPr>
          <w:rFonts w:ascii="Montserrat" w:hAnsi="Montserrat" w:cs="Arial"/>
          <w:sz w:val="16"/>
          <w:szCs w:val="16"/>
          <w:lang w:eastAsia="es-ES"/>
        </w:rPr>
        <w:t>Para el supuesto de que los mantenimientos programados no pudieran llevarse a cabo por causas atribuibles a la disponibilidad de los equipos, se deberá reprogramar y fijar una nueva fecha de servicio, que no exceda los dos días</w:t>
      </w:r>
      <w:r w:rsidR="00ED71DC" w:rsidRPr="00FA7DED">
        <w:rPr>
          <w:rFonts w:ascii="Montserrat" w:hAnsi="Montserrat" w:cs="Arial"/>
          <w:sz w:val="16"/>
          <w:szCs w:val="16"/>
          <w:lang w:eastAsia="es-ES"/>
        </w:rPr>
        <w:t xml:space="preserve"> hábiles </w:t>
      </w:r>
      <w:r w:rsidRPr="00FA7DED">
        <w:rPr>
          <w:rFonts w:ascii="Montserrat" w:hAnsi="Montserrat" w:cs="Arial"/>
          <w:sz w:val="16"/>
          <w:szCs w:val="16"/>
          <w:lang w:eastAsia="es-ES"/>
        </w:rPr>
        <w:t>, especificando el día de reprogramación del servicio, el jefe de conservación de unidad deberá de hacer del conocimiento del “proveedor”, por medio de escrito (oficio, correo y/o orden de servicio) lo anterior para que se lleve a cabo el servicio requerido en la nueva fecha, mismo que deberá de quedar asentado en la bitácora correspondiente, si el “proveedor” no da el servicio req</w:t>
      </w:r>
      <w:r w:rsidR="00C62EE4">
        <w:rPr>
          <w:rFonts w:ascii="Montserrat" w:hAnsi="Montserrat" w:cs="Arial"/>
          <w:sz w:val="16"/>
          <w:szCs w:val="16"/>
          <w:lang w:eastAsia="es-ES"/>
        </w:rPr>
        <w:t xml:space="preserve">uerido en el día reprogramado, </w:t>
      </w:r>
      <w:r w:rsidRPr="00FA7DED">
        <w:rPr>
          <w:rFonts w:ascii="Montserrat" w:hAnsi="Montserrat" w:cs="Arial"/>
          <w:sz w:val="16"/>
          <w:szCs w:val="16"/>
          <w:lang w:eastAsia="es-ES"/>
        </w:rPr>
        <w:t xml:space="preserve"> “el instituto aplicara la pena convencional por cada día de atraso en la prestación del servicio.</w:t>
      </w:r>
    </w:p>
    <w:p w14:paraId="472C3021" w14:textId="77777777" w:rsidR="00A37147" w:rsidRPr="00FA7DED" w:rsidRDefault="00A37147" w:rsidP="00A37147">
      <w:pPr>
        <w:tabs>
          <w:tab w:val="left" w:pos="0"/>
        </w:tabs>
        <w:suppressAutoHyphens w:val="0"/>
        <w:jc w:val="both"/>
        <w:rPr>
          <w:rFonts w:ascii="Montserrat" w:hAnsi="Montserrat" w:cs="Arial"/>
          <w:sz w:val="16"/>
          <w:szCs w:val="16"/>
          <w:lang w:eastAsia="es-ES"/>
        </w:rPr>
      </w:pPr>
    </w:p>
    <w:p w14:paraId="053F2A73" w14:textId="77777777" w:rsidR="00A37147" w:rsidRPr="00FA7DED" w:rsidRDefault="008B224A" w:rsidP="00A37147">
      <w:pPr>
        <w:tabs>
          <w:tab w:val="left" w:pos="0"/>
        </w:tabs>
        <w:suppressAutoHyphens w:val="0"/>
        <w:jc w:val="both"/>
        <w:rPr>
          <w:rFonts w:ascii="Montserrat" w:hAnsi="Montserrat" w:cs="Arial"/>
          <w:sz w:val="16"/>
          <w:szCs w:val="16"/>
          <w:lang w:eastAsia="es-ES"/>
        </w:rPr>
      </w:pPr>
      <w:r w:rsidRPr="00FA7DED">
        <w:rPr>
          <w:rFonts w:ascii="Montserrat" w:hAnsi="Montserrat" w:cs="Arial"/>
          <w:sz w:val="16"/>
          <w:szCs w:val="16"/>
          <w:lang w:eastAsia="es-ES"/>
        </w:rPr>
        <w:t>El administrador del presente contrato será el encargado de determinar, calcular y notificar a “el proveedor” las penas convencionales; así como de vigilar el registro o captura y validar en el sistema PREI MILLENIUM, la aplicación de las penas convencionales, objeto del presente instrumento jurídico y comunicar los incumplimientos.</w:t>
      </w:r>
    </w:p>
    <w:p w14:paraId="634C23B0" w14:textId="77777777" w:rsidR="00A37147" w:rsidRPr="00FA7DED" w:rsidRDefault="00A37147" w:rsidP="00A37147">
      <w:pPr>
        <w:tabs>
          <w:tab w:val="left" w:pos="0"/>
        </w:tabs>
        <w:suppressAutoHyphens w:val="0"/>
        <w:jc w:val="both"/>
        <w:rPr>
          <w:rFonts w:ascii="Montserrat" w:hAnsi="Montserrat" w:cs="Arial"/>
          <w:sz w:val="16"/>
          <w:szCs w:val="16"/>
          <w:lang w:eastAsia="es-ES"/>
        </w:rPr>
      </w:pPr>
    </w:p>
    <w:p w14:paraId="7B0213B1" w14:textId="77777777" w:rsidR="00A37147" w:rsidRPr="00FA7DED" w:rsidRDefault="008B224A" w:rsidP="00A37147">
      <w:pPr>
        <w:tabs>
          <w:tab w:val="left" w:pos="0"/>
        </w:tabs>
        <w:suppressAutoHyphens w:val="0"/>
        <w:jc w:val="both"/>
        <w:rPr>
          <w:rFonts w:ascii="Montserrat" w:hAnsi="Montserrat" w:cs="Arial"/>
          <w:sz w:val="16"/>
          <w:szCs w:val="16"/>
          <w:lang w:eastAsia="es-ES"/>
        </w:rPr>
      </w:pPr>
      <w:r w:rsidRPr="00FA7DED">
        <w:rPr>
          <w:rFonts w:ascii="Montserrat" w:hAnsi="Montserrat" w:cs="Arial"/>
          <w:sz w:val="16"/>
          <w:szCs w:val="16"/>
          <w:lang w:eastAsia="es-ES"/>
        </w:rPr>
        <w:t>“el instituto”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 los servicios.</w:t>
      </w:r>
    </w:p>
    <w:p w14:paraId="19BA57B4" w14:textId="77777777" w:rsidR="00A37147" w:rsidRPr="00FA7DED" w:rsidRDefault="00A37147" w:rsidP="00A37147">
      <w:pPr>
        <w:tabs>
          <w:tab w:val="left" w:pos="0"/>
        </w:tabs>
        <w:suppressAutoHyphens w:val="0"/>
        <w:jc w:val="both"/>
        <w:rPr>
          <w:rFonts w:ascii="Montserrat" w:hAnsi="Montserrat" w:cs="Arial"/>
          <w:sz w:val="16"/>
          <w:szCs w:val="16"/>
          <w:lang w:eastAsia="es-ES"/>
        </w:rPr>
      </w:pPr>
    </w:p>
    <w:p w14:paraId="1CC3452C" w14:textId="77777777" w:rsidR="00E4035B" w:rsidRPr="007207BB" w:rsidRDefault="008B224A" w:rsidP="00A37147">
      <w:pPr>
        <w:tabs>
          <w:tab w:val="left" w:pos="0"/>
        </w:tabs>
        <w:suppressAutoHyphens w:val="0"/>
        <w:jc w:val="both"/>
        <w:rPr>
          <w:rFonts w:ascii="Montserrat" w:hAnsi="Montserrat" w:cs="Arial"/>
          <w:sz w:val="16"/>
          <w:szCs w:val="16"/>
          <w:lang w:eastAsia="es-ES"/>
        </w:rPr>
      </w:pPr>
      <w:r w:rsidRPr="00FA7DED">
        <w:rPr>
          <w:rFonts w:ascii="Montserrat" w:hAnsi="Montserrat" w:cs="Arial"/>
          <w:sz w:val="16"/>
          <w:szCs w:val="16"/>
          <w:lang w:eastAsia="es-ES"/>
        </w:rPr>
        <w:t>Para autorizar el pago de los servicios, previamente “el proveedor” tiene que haber cubierto las penas convencionales aplicadas conforme a lo dispuesto en el contrato. El administrador del contrato será el responsable de verificar que se cumpla 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convencionales, ni intereses moratorios a cargo de “el instituto”.</w:t>
      </w:r>
    </w:p>
    <w:p w14:paraId="0A4165FB" w14:textId="77777777" w:rsidR="00A37147" w:rsidRPr="007207BB" w:rsidRDefault="00A37147" w:rsidP="00A37147">
      <w:pPr>
        <w:tabs>
          <w:tab w:val="left" w:pos="0"/>
        </w:tabs>
        <w:suppressAutoHyphens w:val="0"/>
        <w:jc w:val="both"/>
        <w:rPr>
          <w:rFonts w:ascii="Montserrat" w:hAnsi="Montserrat" w:cs="Arial"/>
          <w:sz w:val="16"/>
          <w:szCs w:val="16"/>
          <w:lang w:eastAsia="es-ES"/>
        </w:rPr>
      </w:pPr>
    </w:p>
    <w:p w14:paraId="09F1FC1E" w14:textId="291CC287" w:rsidR="007556DE" w:rsidRPr="007207BB" w:rsidRDefault="0024554B" w:rsidP="00910499">
      <w:pPr>
        <w:pStyle w:val="Ttulo2"/>
        <w:numPr>
          <w:ilvl w:val="0"/>
          <w:numId w:val="0"/>
        </w:numPr>
        <w:tabs>
          <w:tab w:val="clear" w:pos="0"/>
        </w:tabs>
        <w:spacing w:before="0" w:after="0"/>
        <w:ind w:left="576" w:hanging="576"/>
        <w:jc w:val="both"/>
        <w:rPr>
          <w:rFonts w:ascii="Montserrat" w:hAnsi="Montserrat" w:cs="Tahoma"/>
          <w:i w:val="0"/>
          <w:sz w:val="16"/>
          <w:szCs w:val="16"/>
        </w:rPr>
      </w:pPr>
      <w:r w:rsidRPr="007207BB">
        <w:rPr>
          <w:rFonts w:ascii="Montserrat" w:hAnsi="Montserrat" w:cs="Tahoma"/>
          <w:i w:val="0"/>
          <w:sz w:val="16"/>
          <w:szCs w:val="16"/>
        </w:rPr>
        <w:t>15</w:t>
      </w:r>
      <w:r w:rsidR="0039649D" w:rsidRPr="007207BB">
        <w:rPr>
          <w:rFonts w:ascii="Montserrat" w:hAnsi="Montserrat" w:cs="Tahoma"/>
          <w:i w:val="0"/>
          <w:sz w:val="16"/>
          <w:szCs w:val="16"/>
        </w:rPr>
        <w:t>.</w:t>
      </w:r>
      <w:r w:rsidR="00F4698E" w:rsidRPr="007207BB">
        <w:rPr>
          <w:rFonts w:ascii="Montserrat" w:hAnsi="Montserrat" w:cs="Tahoma"/>
          <w:i w:val="0"/>
          <w:sz w:val="16"/>
          <w:szCs w:val="16"/>
        </w:rPr>
        <w:t>3</w:t>
      </w:r>
      <w:r w:rsidRPr="007207BB">
        <w:rPr>
          <w:rFonts w:ascii="Montserrat" w:hAnsi="Montserrat" w:cs="Tahoma"/>
          <w:i w:val="0"/>
          <w:sz w:val="16"/>
          <w:szCs w:val="16"/>
        </w:rPr>
        <w:tab/>
      </w:r>
      <w:r w:rsidR="00823DFC" w:rsidRPr="007207BB">
        <w:rPr>
          <w:rFonts w:ascii="Montserrat" w:hAnsi="Montserrat" w:cs="Tahoma"/>
          <w:i w:val="0"/>
          <w:sz w:val="16"/>
          <w:szCs w:val="16"/>
        </w:rPr>
        <w:t>CA</w:t>
      </w:r>
      <w:r w:rsidR="00753F4D" w:rsidRPr="007207BB">
        <w:rPr>
          <w:rFonts w:ascii="Montserrat" w:hAnsi="Montserrat" w:cs="Tahoma"/>
          <w:i w:val="0"/>
          <w:sz w:val="16"/>
          <w:szCs w:val="16"/>
        </w:rPr>
        <w:t xml:space="preserve">NCELACIÓN TOTAL O PARCIAL </w:t>
      </w:r>
      <w:r w:rsidR="00823DFC" w:rsidRPr="007207BB">
        <w:rPr>
          <w:rFonts w:ascii="Montserrat" w:hAnsi="Montserrat" w:cs="Tahoma"/>
          <w:i w:val="0"/>
          <w:sz w:val="16"/>
          <w:szCs w:val="16"/>
        </w:rPr>
        <w:t>DEL CONTRATO.</w:t>
      </w:r>
      <w:bookmarkEnd w:id="53"/>
    </w:p>
    <w:p w14:paraId="2361CBA3"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 xml:space="preserve">El Instituto podrá deducir al pago de </w:t>
      </w:r>
      <w:r w:rsidR="00185601" w:rsidRPr="007207BB">
        <w:rPr>
          <w:rFonts w:ascii="Montserrat" w:hAnsi="Montserrat" w:cs="Tahoma"/>
          <w:sz w:val="16"/>
          <w:szCs w:val="16"/>
        </w:rPr>
        <w:t>se</w:t>
      </w:r>
      <w:r w:rsidRPr="007207BB">
        <w:rPr>
          <w:rFonts w:ascii="Montserrat" w:hAnsi="Montserrat" w:cs="Tahoma"/>
          <w:sz w:val="16"/>
          <w:szCs w:val="16"/>
        </w:rPr>
        <w:t>rvicios, por cualquier incumplimiento parcial o cumplimiento deficiente, respecto del servicio contratado o conceptos que integran el contrato, cuyo límite será del 10% (diez por ciento), del monto total o total máximo de este.</w:t>
      </w:r>
    </w:p>
    <w:p w14:paraId="79CE03A7"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En estos casos aplicará en los términos del artículo 53 Bis de la Ley, lo siguiente:</w:t>
      </w:r>
    </w:p>
    <w:p w14:paraId="6F6F1CE5" w14:textId="77777777" w:rsidR="007556DE" w:rsidRPr="007207BB" w:rsidRDefault="007556DE" w:rsidP="0049108E">
      <w:pPr>
        <w:numPr>
          <w:ilvl w:val="0"/>
          <w:numId w:val="12"/>
        </w:numPr>
        <w:jc w:val="both"/>
        <w:rPr>
          <w:rFonts w:ascii="Montserrat" w:hAnsi="Montserrat" w:cs="Tahoma"/>
          <w:sz w:val="16"/>
          <w:szCs w:val="16"/>
        </w:rPr>
      </w:pPr>
      <w:r w:rsidRPr="007207BB">
        <w:rPr>
          <w:rFonts w:ascii="Montserrat" w:hAnsi="Montserrat" w:cs="Tahoma"/>
          <w:sz w:val="16"/>
          <w:szCs w:val="16"/>
        </w:rPr>
        <w:t>La cancelación total o parcial de las partidas o conceptos no entregadas, o</w:t>
      </w:r>
    </w:p>
    <w:p w14:paraId="14B46785" w14:textId="77777777" w:rsidR="007556DE" w:rsidRPr="007207BB" w:rsidRDefault="007556DE" w:rsidP="0049108E">
      <w:pPr>
        <w:numPr>
          <w:ilvl w:val="0"/>
          <w:numId w:val="12"/>
        </w:numPr>
        <w:jc w:val="both"/>
        <w:rPr>
          <w:rFonts w:ascii="Montserrat" w:hAnsi="Montserrat" w:cs="Tahoma"/>
          <w:sz w:val="16"/>
          <w:szCs w:val="16"/>
        </w:rPr>
      </w:pPr>
      <w:r w:rsidRPr="007207BB">
        <w:rPr>
          <w:rFonts w:ascii="Montserrat" w:hAnsi="Montserrat" w:cs="Tahoma"/>
          <w:sz w:val="16"/>
          <w:szCs w:val="16"/>
        </w:rPr>
        <w:t>La rescisión del contrato</w:t>
      </w:r>
    </w:p>
    <w:p w14:paraId="67F40333" w14:textId="77777777" w:rsidR="00910499" w:rsidRPr="007207BB" w:rsidRDefault="00910499" w:rsidP="00910499">
      <w:pPr>
        <w:jc w:val="both"/>
        <w:rPr>
          <w:rFonts w:ascii="Montserrat" w:hAnsi="Montserrat" w:cs="Tahoma"/>
          <w:sz w:val="16"/>
          <w:szCs w:val="16"/>
        </w:rPr>
      </w:pPr>
    </w:p>
    <w:p w14:paraId="172BA9F9" w14:textId="77777777" w:rsidR="00A37147" w:rsidRPr="007207BB" w:rsidRDefault="00A37147" w:rsidP="00910499">
      <w:pPr>
        <w:jc w:val="both"/>
        <w:rPr>
          <w:rFonts w:ascii="Montserrat" w:hAnsi="Montserrat" w:cs="Tahoma"/>
          <w:sz w:val="16"/>
          <w:szCs w:val="16"/>
        </w:rPr>
      </w:pPr>
    </w:p>
    <w:p w14:paraId="01248543" w14:textId="77777777" w:rsidR="007556DE" w:rsidRPr="007207BB" w:rsidRDefault="007556DE"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4" w:name="_Toc462405413"/>
      <w:r w:rsidRPr="007207BB">
        <w:rPr>
          <w:rFonts w:ascii="Montserrat" w:hAnsi="Montserrat" w:cs="Tahoma"/>
          <w:i w:val="0"/>
          <w:sz w:val="16"/>
          <w:szCs w:val="16"/>
        </w:rPr>
        <w:t>1</w:t>
      </w:r>
      <w:r w:rsidR="00823DFC" w:rsidRPr="007207BB">
        <w:rPr>
          <w:rFonts w:ascii="Montserrat" w:hAnsi="Montserrat" w:cs="Tahoma"/>
          <w:i w:val="0"/>
          <w:sz w:val="16"/>
          <w:szCs w:val="16"/>
        </w:rPr>
        <w:t>5.</w:t>
      </w:r>
      <w:r w:rsidR="001E5BC8" w:rsidRPr="007207BB">
        <w:rPr>
          <w:rFonts w:ascii="Montserrat" w:hAnsi="Montserrat" w:cs="Tahoma"/>
          <w:i w:val="0"/>
          <w:sz w:val="16"/>
          <w:szCs w:val="16"/>
        </w:rPr>
        <w:t>4</w:t>
      </w:r>
      <w:r w:rsidRPr="007207BB">
        <w:rPr>
          <w:rFonts w:ascii="Montserrat" w:hAnsi="Montserrat" w:cs="Tahoma"/>
          <w:i w:val="0"/>
          <w:sz w:val="16"/>
          <w:szCs w:val="16"/>
        </w:rPr>
        <w:tab/>
      </w:r>
      <w:r w:rsidRPr="007207BB">
        <w:rPr>
          <w:rFonts w:ascii="Montserrat" w:hAnsi="Montserrat" w:cs="Tahoma"/>
          <w:i w:val="0"/>
          <w:sz w:val="16"/>
          <w:szCs w:val="16"/>
        </w:rPr>
        <w:tab/>
      </w:r>
      <w:r w:rsidR="00185601" w:rsidRPr="007207BB">
        <w:rPr>
          <w:rFonts w:ascii="Montserrat" w:hAnsi="Montserrat" w:cs="Tahoma"/>
          <w:i w:val="0"/>
          <w:sz w:val="16"/>
          <w:szCs w:val="16"/>
        </w:rPr>
        <w:t>CAUSAS DE RESCISIÓN ADMINISTRATIVA DEL CONTRATO.</w:t>
      </w:r>
      <w:bookmarkEnd w:id="54"/>
    </w:p>
    <w:p w14:paraId="7118F99C" w14:textId="77777777" w:rsidR="007556DE" w:rsidRPr="007207BB" w:rsidRDefault="007556DE" w:rsidP="00910499">
      <w:pPr>
        <w:jc w:val="both"/>
        <w:rPr>
          <w:rFonts w:ascii="Montserrat" w:hAnsi="Montserrat" w:cs="Tahoma"/>
          <w:b/>
          <w:sz w:val="16"/>
          <w:szCs w:val="16"/>
        </w:rPr>
      </w:pPr>
      <w:r w:rsidRPr="007207BB">
        <w:rPr>
          <w:rFonts w:ascii="Montserrat" w:hAnsi="Montserrat" w:cs="Tahoma"/>
          <w:b/>
          <w:sz w:val="16"/>
          <w:szCs w:val="16"/>
        </w:rPr>
        <w:t xml:space="preserve">“EL INSTITUTO” </w:t>
      </w:r>
      <w:r w:rsidRPr="007207BB">
        <w:rPr>
          <w:rFonts w:ascii="Montserrat" w:hAnsi="Montserrat" w:cs="Tahoma"/>
          <w:sz w:val="16"/>
          <w:szCs w:val="16"/>
        </w:rPr>
        <w:t>podrá rescindir administrativamente este contrato sin más responsabilidad para el mismo y sin necesidad de resolución judicial, cuando</w:t>
      </w:r>
      <w:r w:rsidRPr="007207BB">
        <w:rPr>
          <w:rFonts w:ascii="Montserrat" w:hAnsi="Montserrat" w:cs="Tahoma"/>
          <w:b/>
          <w:sz w:val="16"/>
          <w:szCs w:val="16"/>
        </w:rPr>
        <w:t xml:space="preserve"> “EL PROVEEDOR” </w:t>
      </w:r>
      <w:r w:rsidRPr="007207BB">
        <w:rPr>
          <w:rFonts w:ascii="Montserrat" w:hAnsi="Montserrat" w:cs="Tahoma"/>
          <w:sz w:val="16"/>
          <w:szCs w:val="16"/>
        </w:rPr>
        <w:t>incurra en cualquiera de las causales que de manera enunciativa más no limitativa se señalan a continuación:</w:t>
      </w:r>
    </w:p>
    <w:p w14:paraId="662CBE32" w14:textId="77777777"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lastRenderedPageBreak/>
        <w:t>Cuando no entregue la garantía de cumplimiento del contrato, dentro del término de 10 (diez) días naturales posteriores a la firma del mismo.</w:t>
      </w:r>
    </w:p>
    <w:p w14:paraId="5D897887" w14:textId="77777777"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t>Cuando incurra en falta de veracidad total o parcial respecto a la información proporcionada para la celebración del contrato.</w:t>
      </w:r>
    </w:p>
    <w:p w14:paraId="7DE1B040" w14:textId="77777777"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t>Cuando se incumpla, total o parcialmente, con cualesquiera de las obligaciones establecidas en el contrato y sus anexos.</w:t>
      </w:r>
    </w:p>
    <w:p w14:paraId="563385F4" w14:textId="77777777"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t xml:space="preserve">Cuando se compruebe que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PROVEEDOR”</w:t>
      </w:r>
      <w:r w:rsidRPr="007207BB">
        <w:rPr>
          <w:rFonts w:ascii="Montserrat" w:hAnsi="Montserrat" w:cs="Tahoma"/>
          <w:sz w:val="16"/>
          <w:szCs w:val="16"/>
        </w:rPr>
        <w:t xml:space="preserve"> haya prestado el servicio con alcances o características distintas a las pactadas en el presente instrumento jurídico.</w:t>
      </w:r>
    </w:p>
    <w:p w14:paraId="11A6C17A" w14:textId="77777777"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t xml:space="preserve">Cuando se transmitan total o parcialmente, bajo cualquier título, los derechos y obligaciones pactadas en el presente instrumento jurídico, con excepción de los derechos de cobro, previa autorización de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INSTITUTO”</w:t>
      </w:r>
      <w:r w:rsidRPr="007207BB">
        <w:rPr>
          <w:rFonts w:ascii="Montserrat" w:hAnsi="Montserrat" w:cs="Tahoma"/>
          <w:sz w:val="16"/>
          <w:szCs w:val="16"/>
        </w:rPr>
        <w:t>.</w:t>
      </w:r>
    </w:p>
    <w:p w14:paraId="45592502" w14:textId="77777777"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t xml:space="preserve">Si la autoridad competente declara el concurso mercantil o cualquier situación análoga o equivalente que afecte el patrimonio de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PROVEEDOR”</w:t>
      </w:r>
    </w:p>
    <w:p w14:paraId="07EDA6B4" w14:textId="77777777"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t xml:space="preserve">Si transcurrido el tiempo señalado para el inicio de los </w:t>
      </w:r>
      <w:r w:rsidR="002179AB" w:rsidRPr="007207BB">
        <w:rPr>
          <w:rFonts w:ascii="Montserrat" w:hAnsi="Montserrat" w:cs="Tahoma"/>
          <w:sz w:val="16"/>
          <w:szCs w:val="16"/>
        </w:rPr>
        <w:t>servicios</w:t>
      </w:r>
      <w:r w:rsidRPr="007207BB">
        <w:rPr>
          <w:rFonts w:ascii="Montserrat" w:hAnsi="Montserrat" w:cs="Tahoma"/>
          <w:sz w:val="16"/>
          <w:szCs w:val="16"/>
        </w:rPr>
        <w:t>, no se hubiere efectuado</w:t>
      </w:r>
    </w:p>
    <w:p w14:paraId="43210D39" w14:textId="77777777"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t xml:space="preserve">En caso de que el proveedor no corrija los </w:t>
      </w:r>
      <w:r w:rsidR="002179AB" w:rsidRPr="007207BB">
        <w:rPr>
          <w:rFonts w:ascii="Montserrat" w:hAnsi="Montserrat" w:cs="Tahoma"/>
          <w:sz w:val="16"/>
          <w:szCs w:val="16"/>
        </w:rPr>
        <w:t xml:space="preserve">servicios </w:t>
      </w:r>
      <w:r w:rsidRPr="007207BB">
        <w:rPr>
          <w:rFonts w:ascii="Montserrat" w:hAnsi="Montserrat" w:cs="Tahoma"/>
          <w:sz w:val="16"/>
          <w:szCs w:val="16"/>
        </w:rPr>
        <w:t xml:space="preserve"> reclamados por problemas de calidad, conforme a las condiciones establecidas.</w:t>
      </w:r>
    </w:p>
    <w:p w14:paraId="660528A2" w14:textId="46850517" w:rsidR="007556DE" w:rsidRPr="007207BB" w:rsidRDefault="007556DE" w:rsidP="0049108E">
      <w:pPr>
        <w:pStyle w:val="Prrafodelista"/>
        <w:widowControl w:val="0"/>
        <w:numPr>
          <w:ilvl w:val="0"/>
          <w:numId w:val="15"/>
        </w:numPr>
        <w:ind w:left="426"/>
        <w:contextualSpacing w:val="0"/>
        <w:jc w:val="both"/>
        <w:rPr>
          <w:rFonts w:ascii="Montserrat" w:hAnsi="Montserrat" w:cs="Tahoma"/>
          <w:sz w:val="16"/>
          <w:szCs w:val="16"/>
        </w:rPr>
      </w:pPr>
      <w:r w:rsidRPr="007207BB">
        <w:rPr>
          <w:rFonts w:ascii="Montserrat" w:hAnsi="Montserrat" w:cs="Tahoma"/>
          <w:sz w:val="16"/>
          <w:szCs w:val="16"/>
        </w:rPr>
        <w:t>Cuando incurra en cualquier violación a las disposiciones de la Ley, al Reglamento o cualquier</w:t>
      </w:r>
      <w:r w:rsidR="00C62EE4">
        <w:rPr>
          <w:rFonts w:ascii="Montserrat" w:hAnsi="Montserrat" w:cs="Tahoma"/>
          <w:sz w:val="16"/>
          <w:szCs w:val="16"/>
        </w:rPr>
        <w:t xml:space="preserve"> otro ordenamiento en la materia.</w:t>
      </w:r>
    </w:p>
    <w:p w14:paraId="6EF4C263" w14:textId="77777777" w:rsidR="00AE6520" w:rsidRPr="007207BB" w:rsidRDefault="00AE6520" w:rsidP="00910499">
      <w:pPr>
        <w:pStyle w:val="Ttulo2"/>
        <w:numPr>
          <w:ilvl w:val="0"/>
          <w:numId w:val="0"/>
        </w:numPr>
        <w:tabs>
          <w:tab w:val="clear" w:pos="0"/>
        </w:tabs>
        <w:spacing w:before="0" w:after="0"/>
        <w:ind w:left="576" w:hanging="576"/>
        <w:jc w:val="both"/>
        <w:rPr>
          <w:rFonts w:ascii="Montserrat" w:hAnsi="Montserrat" w:cs="Tahoma"/>
          <w:i w:val="0"/>
          <w:sz w:val="16"/>
          <w:szCs w:val="16"/>
        </w:rPr>
      </w:pPr>
      <w:bookmarkStart w:id="55" w:name="_Toc462405414"/>
    </w:p>
    <w:p w14:paraId="3ED2539D" w14:textId="77777777" w:rsidR="007556DE" w:rsidRPr="007207BB" w:rsidRDefault="007556DE" w:rsidP="00910499">
      <w:pPr>
        <w:pStyle w:val="Ttulo2"/>
        <w:numPr>
          <w:ilvl w:val="0"/>
          <w:numId w:val="0"/>
        </w:numPr>
        <w:tabs>
          <w:tab w:val="clear" w:pos="0"/>
        </w:tabs>
        <w:spacing w:before="0" w:after="0"/>
        <w:ind w:left="576" w:hanging="576"/>
        <w:jc w:val="both"/>
        <w:rPr>
          <w:rFonts w:ascii="Montserrat" w:hAnsi="Montserrat" w:cs="Tahoma"/>
          <w:sz w:val="16"/>
          <w:szCs w:val="16"/>
        </w:rPr>
      </w:pPr>
      <w:r w:rsidRPr="007207BB">
        <w:rPr>
          <w:rFonts w:ascii="Montserrat" w:hAnsi="Montserrat" w:cs="Tahoma"/>
          <w:i w:val="0"/>
          <w:sz w:val="16"/>
          <w:szCs w:val="16"/>
        </w:rPr>
        <w:t>1</w:t>
      </w:r>
      <w:r w:rsidR="00823DFC" w:rsidRPr="007207BB">
        <w:rPr>
          <w:rFonts w:ascii="Montserrat" w:hAnsi="Montserrat" w:cs="Tahoma"/>
          <w:i w:val="0"/>
          <w:sz w:val="16"/>
          <w:szCs w:val="16"/>
        </w:rPr>
        <w:t>5.</w:t>
      </w:r>
      <w:r w:rsidR="001E5BC8" w:rsidRPr="007207BB">
        <w:rPr>
          <w:rFonts w:ascii="Montserrat" w:hAnsi="Montserrat" w:cs="Tahoma"/>
          <w:i w:val="0"/>
          <w:sz w:val="16"/>
          <w:szCs w:val="16"/>
        </w:rPr>
        <w:t>5</w:t>
      </w:r>
      <w:r w:rsidRPr="007207BB">
        <w:rPr>
          <w:rFonts w:ascii="Montserrat" w:hAnsi="Montserrat" w:cs="Tahoma"/>
          <w:i w:val="0"/>
          <w:sz w:val="16"/>
          <w:szCs w:val="16"/>
        </w:rPr>
        <w:tab/>
      </w:r>
      <w:r w:rsidRPr="007207BB">
        <w:rPr>
          <w:rFonts w:ascii="Montserrat" w:hAnsi="Montserrat" w:cs="Tahoma"/>
          <w:i w:val="0"/>
          <w:sz w:val="16"/>
          <w:szCs w:val="16"/>
        </w:rPr>
        <w:tab/>
      </w:r>
      <w:r w:rsidR="00185601" w:rsidRPr="007207BB">
        <w:rPr>
          <w:rFonts w:ascii="Montserrat" w:hAnsi="Montserrat" w:cs="Tahoma"/>
          <w:i w:val="0"/>
          <w:sz w:val="16"/>
          <w:szCs w:val="16"/>
        </w:rPr>
        <w:t>PROCEDIMIENTO DE RESCISIÓN</w:t>
      </w:r>
      <w:r w:rsidRPr="007207BB">
        <w:rPr>
          <w:rFonts w:ascii="Montserrat" w:hAnsi="Montserrat" w:cs="Tahoma"/>
          <w:sz w:val="16"/>
          <w:szCs w:val="16"/>
        </w:rPr>
        <w:t>.</w:t>
      </w:r>
      <w:bookmarkEnd w:id="55"/>
      <w:r w:rsidRPr="007207BB">
        <w:rPr>
          <w:rFonts w:ascii="Montserrat" w:hAnsi="Montserrat" w:cs="Tahoma"/>
          <w:sz w:val="16"/>
          <w:szCs w:val="16"/>
        </w:rPr>
        <w:tab/>
      </w:r>
    </w:p>
    <w:p w14:paraId="25DE8D6C" w14:textId="77777777" w:rsidR="007556DE" w:rsidRPr="007207BB" w:rsidRDefault="007556DE" w:rsidP="00910499">
      <w:pPr>
        <w:jc w:val="both"/>
        <w:rPr>
          <w:rFonts w:ascii="Montserrat" w:hAnsi="Montserrat" w:cs="Tahoma"/>
          <w:b/>
          <w:sz w:val="16"/>
          <w:szCs w:val="16"/>
        </w:rPr>
      </w:pPr>
      <w:r w:rsidRPr="007207BB">
        <w:rPr>
          <w:rFonts w:ascii="Montserrat" w:hAnsi="Montserrat" w:cs="Tahoma"/>
          <w:sz w:val="16"/>
          <w:szCs w:val="16"/>
        </w:rPr>
        <w:t>Para el caso de rescisión administrativa las partes convienen en someterse al siguiente procedimiento:</w:t>
      </w:r>
    </w:p>
    <w:p w14:paraId="65E4247A" w14:textId="77777777" w:rsidR="007556DE" w:rsidRPr="007207BB" w:rsidRDefault="007556DE" w:rsidP="00910499">
      <w:pPr>
        <w:numPr>
          <w:ilvl w:val="0"/>
          <w:numId w:val="2"/>
        </w:numPr>
        <w:tabs>
          <w:tab w:val="clear" w:pos="850"/>
          <w:tab w:val="num" w:pos="420"/>
        </w:tabs>
        <w:ind w:left="420"/>
        <w:jc w:val="both"/>
        <w:rPr>
          <w:rFonts w:ascii="Montserrat" w:hAnsi="Montserrat" w:cs="Tahoma"/>
          <w:b/>
          <w:sz w:val="16"/>
          <w:szCs w:val="16"/>
        </w:rPr>
      </w:pPr>
      <w:r w:rsidRPr="007207BB">
        <w:rPr>
          <w:rFonts w:ascii="Montserrat" w:hAnsi="Montserrat" w:cs="Tahoma"/>
          <w:sz w:val="16"/>
          <w:szCs w:val="16"/>
        </w:rPr>
        <w:t xml:space="preserve">Si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INSTITUTO”</w:t>
      </w:r>
      <w:r w:rsidRPr="007207BB">
        <w:rPr>
          <w:rFonts w:ascii="Montserrat" w:hAnsi="Montserrat" w:cs="Tahoma"/>
          <w:sz w:val="16"/>
          <w:szCs w:val="16"/>
        </w:rPr>
        <w:t xml:space="preserve"> considera que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PROVEEDOR”</w:t>
      </w:r>
      <w:r w:rsidRPr="007207BB">
        <w:rPr>
          <w:rFonts w:ascii="Montserrat" w:hAnsi="Montserrat" w:cs="Tahoma"/>
          <w:sz w:val="16"/>
          <w:szCs w:val="16"/>
        </w:rPr>
        <w:t xml:space="preserve"> ha incurrido en alguna de las causales de rescisión que se consignan en la Cláusula que antecede, lo hará saber a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PROVEEDOR”</w:t>
      </w:r>
      <w:r w:rsidRPr="007207BB">
        <w:rPr>
          <w:rFonts w:ascii="Montserrat" w:hAnsi="Montserrat" w:cs="Tahoma"/>
          <w:sz w:val="16"/>
          <w:szCs w:val="16"/>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7C5837A8" w14:textId="77777777" w:rsidR="007556DE" w:rsidRPr="007207BB" w:rsidRDefault="007556DE" w:rsidP="00910499">
      <w:pPr>
        <w:numPr>
          <w:ilvl w:val="0"/>
          <w:numId w:val="2"/>
        </w:numPr>
        <w:tabs>
          <w:tab w:val="clear" w:pos="850"/>
          <w:tab w:val="num" w:pos="420"/>
        </w:tabs>
        <w:ind w:left="420"/>
        <w:jc w:val="both"/>
        <w:rPr>
          <w:rFonts w:ascii="Montserrat" w:hAnsi="Montserrat" w:cs="Tahoma"/>
          <w:b/>
          <w:sz w:val="16"/>
          <w:szCs w:val="16"/>
        </w:rPr>
      </w:pPr>
      <w:r w:rsidRPr="007207BB">
        <w:rPr>
          <w:rFonts w:ascii="Montserrat" w:hAnsi="Montserrat" w:cs="Tahoma"/>
          <w:sz w:val="16"/>
          <w:szCs w:val="16"/>
        </w:rPr>
        <w:t>Transcurrido el término a que se refiere el párrafo anterior, se resolverá considerando los argumentos y pruebas que hubiere hecho valer.</w:t>
      </w:r>
    </w:p>
    <w:p w14:paraId="5F5C11FA" w14:textId="77777777" w:rsidR="007556DE" w:rsidRPr="007207BB" w:rsidRDefault="007556DE" w:rsidP="00910499">
      <w:pPr>
        <w:numPr>
          <w:ilvl w:val="0"/>
          <w:numId w:val="2"/>
        </w:numPr>
        <w:tabs>
          <w:tab w:val="clear" w:pos="850"/>
          <w:tab w:val="num" w:pos="420"/>
        </w:tabs>
        <w:ind w:left="420"/>
        <w:jc w:val="both"/>
        <w:rPr>
          <w:rFonts w:ascii="Montserrat" w:hAnsi="Montserrat" w:cs="Tahoma"/>
          <w:b/>
          <w:sz w:val="16"/>
          <w:szCs w:val="16"/>
        </w:rPr>
      </w:pPr>
      <w:r w:rsidRPr="007207BB">
        <w:rPr>
          <w:rFonts w:ascii="Montserrat" w:hAnsi="Montserrat" w:cs="Tahoma"/>
          <w:sz w:val="16"/>
          <w:szCs w:val="16"/>
        </w:rPr>
        <w:t xml:space="preserve">La determinación de dar o no por rescindido administrativamente el contrato, deberá ser debidamente fundada, motivada y comunicada por escrito a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PROVEEDOR”</w:t>
      </w:r>
      <w:r w:rsidRPr="007207BB">
        <w:rPr>
          <w:rFonts w:ascii="Montserrat" w:hAnsi="Montserrat" w:cs="Tahoma"/>
          <w:sz w:val="16"/>
          <w:szCs w:val="16"/>
        </w:rPr>
        <w:t>, dentro de los 15 (quince) días hábiles siguientes, al vencimiento del plazo señalado en el inciso a), de esta Cláusula.</w:t>
      </w:r>
    </w:p>
    <w:p w14:paraId="6A2A9E07" w14:textId="77777777" w:rsidR="007556DE" w:rsidRPr="007207BB" w:rsidRDefault="007556DE" w:rsidP="00910499">
      <w:pPr>
        <w:jc w:val="both"/>
        <w:rPr>
          <w:rFonts w:ascii="Montserrat" w:hAnsi="Montserrat" w:cs="Tahoma"/>
          <w:b/>
          <w:sz w:val="16"/>
          <w:szCs w:val="16"/>
        </w:rPr>
      </w:pPr>
      <w:r w:rsidRPr="007207BB">
        <w:rPr>
          <w:rFonts w:ascii="Montserrat" w:hAnsi="Montserrat" w:cs="Tahoma"/>
          <w:sz w:val="16"/>
          <w:szCs w:val="16"/>
        </w:rPr>
        <w:t xml:space="preserve">En el supuesto de que se rescinda el contrato por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INSTITUTO”,</w:t>
      </w:r>
      <w:r w:rsidRPr="007207BB">
        <w:rPr>
          <w:rFonts w:ascii="Montserrat" w:hAnsi="Montserrat" w:cs="Tahoma"/>
          <w:sz w:val="16"/>
          <w:szCs w:val="16"/>
        </w:rPr>
        <w:t xml:space="preserve"> no procederá la aplicación de penas convencionales ni su contabilización para hacer efectiva la garantía de cumplimiento de contrato.</w:t>
      </w:r>
    </w:p>
    <w:p w14:paraId="7FFD5632" w14:textId="77777777" w:rsidR="00623A9C" w:rsidRPr="007207BB" w:rsidRDefault="007556DE" w:rsidP="00910499">
      <w:pPr>
        <w:jc w:val="both"/>
        <w:rPr>
          <w:rFonts w:ascii="Montserrat" w:hAnsi="Montserrat" w:cs="Tahoma"/>
          <w:sz w:val="16"/>
          <w:szCs w:val="16"/>
        </w:rPr>
      </w:pPr>
      <w:r w:rsidRPr="007207BB">
        <w:rPr>
          <w:rFonts w:ascii="Montserrat" w:hAnsi="Montserrat" w:cs="Tahoma"/>
          <w:sz w:val="16"/>
          <w:szCs w:val="16"/>
        </w:rPr>
        <w:t xml:space="preserve">En caso de que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INSTITUTO”</w:t>
      </w:r>
      <w:r w:rsidRPr="007207BB">
        <w:rPr>
          <w:rFonts w:ascii="Montserrat" w:hAnsi="Montserrat" w:cs="Tahoma"/>
          <w:sz w:val="16"/>
          <w:szCs w:val="16"/>
        </w:rPr>
        <w:t xml:space="preserve"> determine dar por rescindido el presente contrato, se deberá formular un finiquito en el que se hagan constar los pagos que, en su caso, deba efectuar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INSTITUTO”</w:t>
      </w:r>
      <w:r w:rsidRPr="007207BB">
        <w:rPr>
          <w:rFonts w:ascii="Montserrat" w:hAnsi="Montserrat" w:cs="Tahoma"/>
          <w:sz w:val="16"/>
          <w:szCs w:val="16"/>
        </w:rPr>
        <w:t xml:space="preserve"> por concepto de los </w:t>
      </w:r>
      <w:r w:rsidR="002179AB" w:rsidRPr="007207BB">
        <w:rPr>
          <w:rFonts w:ascii="Montserrat" w:hAnsi="Montserrat" w:cs="Tahoma"/>
          <w:sz w:val="16"/>
          <w:szCs w:val="16"/>
        </w:rPr>
        <w:t>servicios</w:t>
      </w:r>
      <w:r w:rsidRPr="007207BB">
        <w:rPr>
          <w:rFonts w:ascii="Montserrat" w:hAnsi="Montserrat" w:cs="Tahoma"/>
          <w:sz w:val="16"/>
          <w:szCs w:val="16"/>
        </w:rPr>
        <w:t xml:space="preserve"> prestados por </w:t>
      </w: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PROVEEDOR”</w:t>
      </w:r>
      <w:r w:rsidRPr="007207BB">
        <w:rPr>
          <w:rFonts w:ascii="Montserrat" w:hAnsi="Montserrat" w:cs="Tahoma"/>
          <w:sz w:val="16"/>
          <w:szCs w:val="16"/>
        </w:rPr>
        <w:t xml:space="preserve"> hasta el momento en que se determine la rescisión administrativa.</w:t>
      </w:r>
    </w:p>
    <w:p w14:paraId="34E0AC55" w14:textId="77777777" w:rsidR="00623A9C" w:rsidRPr="007207BB" w:rsidRDefault="00623A9C" w:rsidP="00910499">
      <w:pPr>
        <w:jc w:val="both"/>
        <w:rPr>
          <w:rFonts w:ascii="Montserrat" w:hAnsi="Montserrat" w:cs="Tahoma"/>
          <w:sz w:val="16"/>
          <w:szCs w:val="16"/>
        </w:rPr>
      </w:pPr>
    </w:p>
    <w:p w14:paraId="2A400F93"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Si previamente a la determinación de dar por rescindido el contrato,</w:t>
      </w:r>
      <w:r w:rsidRPr="007207BB">
        <w:rPr>
          <w:rFonts w:ascii="Montserrat" w:hAnsi="Montserrat" w:cs="Tahoma"/>
          <w:b/>
          <w:sz w:val="16"/>
          <w:szCs w:val="16"/>
        </w:rPr>
        <w:t xml:space="preserve"> “EL</w:t>
      </w:r>
      <w:r w:rsidR="004C75E2" w:rsidRPr="007207BB">
        <w:rPr>
          <w:rFonts w:ascii="Montserrat" w:hAnsi="Montserrat" w:cs="Tahoma"/>
          <w:b/>
          <w:sz w:val="16"/>
          <w:szCs w:val="16"/>
        </w:rPr>
        <w:t xml:space="preserve"> </w:t>
      </w:r>
      <w:r w:rsidRPr="007207BB">
        <w:rPr>
          <w:rFonts w:ascii="Montserrat" w:hAnsi="Montserrat" w:cs="Tahoma"/>
          <w:b/>
          <w:sz w:val="16"/>
          <w:szCs w:val="16"/>
        </w:rPr>
        <w:t xml:space="preserve">PROVEEDOR” </w:t>
      </w:r>
      <w:r w:rsidRPr="007207BB">
        <w:rPr>
          <w:rFonts w:ascii="Montserrat" w:hAnsi="Montserrat" w:cs="Tahoma"/>
          <w:sz w:val="16"/>
          <w:szCs w:val="16"/>
        </w:rPr>
        <w:t>presta</w:t>
      </w:r>
      <w:r w:rsidR="00115670" w:rsidRPr="007207BB">
        <w:rPr>
          <w:rFonts w:ascii="Montserrat" w:hAnsi="Montserrat" w:cs="Tahoma"/>
          <w:sz w:val="16"/>
          <w:szCs w:val="16"/>
        </w:rPr>
        <w:t xml:space="preserve"> </w:t>
      </w:r>
      <w:r w:rsidR="00393D6F" w:rsidRPr="007207BB">
        <w:rPr>
          <w:rFonts w:ascii="Montserrat" w:hAnsi="Montserrat" w:cs="Tahoma"/>
          <w:sz w:val="16"/>
          <w:szCs w:val="16"/>
        </w:rPr>
        <w:t>el servicio</w:t>
      </w:r>
      <w:r w:rsidRPr="007207BB">
        <w:rPr>
          <w:rFonts w:ascii="Montserrat" w:hAnsi="Montserrat" w:cs="Tahoma"/>
          <w:sz w:val="16"/>
          <w:szCs w:val="16"/>
        </w:rPr>
        <w:t>, el procedimiento iniciado quedará sin efecto, previa aceptación y verificación de</w:t>
      </w:r>
      <w:r w:rsidRPr="007207BB">
        <w:rPr>
          <w:rFonts w:ascii="Montserrat" w:hAnsi="Montserrat" w:cs="Tahoma"/>
          <w:b/>
          <w:sz w:val="16"/>
          <w:szCs w:val="16"/>
        </w:rPr>
        <w:t xml:space="preserve"> “EL</w:t>
      </w:r>
      <w:r w:rsidR="004C75E2" w:rsidRPr="007207BB">
        <w:rPr>
          <w:rFonts w:ascii="Montserrat" w:hAnsi="Montserrat" w:cs="Tahoma"/>
          <w:b/>
          <w:sz w:val="16"/>
          <w:szCs w:val="16"/>
        </w:rPr>
        <w:t xml:space="preserve"> </w:t>
      </w:r>
      <w:r w:rsidRPr="007207BB">
        <w:rPr>
          <w:rFonts w:ascii="Montserrat" w:hAnsi="Montserrat" w:cs="Tahoma"/>
          <w:b/>
          <w:sz w:val="16"/>
          <w:szCs w:val="16"/>
        </w:rPr>
        <w:t xml:space="preserve">INSTITUTO” </w:t>
      </w:r>
      <w:r w:rsidRPr="007207BB">
        <w:rPr>
          <w:rFonts w:ascii="Montserrat" w:hAnsi="Montserrat" w:cs="Tahoma"/>
          <w:sz w:val="16"/>
          <w:szCs w:val="16"/>
        </w:rPr>
        <w:t xml:space="preserve">por escrito, de que continúa vigente la necesidad de contar con </w:t>
      </w:r>
      <w:r w:rsidR="00393D6F" w:rsidRPr="007207BB">
        <w:rPr>
          <w:rFonts w:ascii="Montserrat" w:hAnsi="Montserrat" w:cs="Tahoma"/>
          <w:sz w:val="16"/>
          <w:szCs w:val="16"/>
        </w:rPr>
        <w:t xml:space="preserve">el servicio </w:t>
      </w:r>
      <w:r w:rsidRPr="007207BB">
        <w:rPr>
          <w:rFonts w:ascii="Montserrat" w:hAnsi="Montserrat" w:cs="Tahoma"/>
          <w:sz w:val="16"/>
          <w:szCs w:val="16"/>
        </w:rPr>
        <w:t>y aplicando, en su caso, las penas convencionales correspondientes.</w:t>
      </w:r>
    </w:p>
    <w:p w14:paraId="76A233F2" w14:textId="77777777" w:rsidR="00623A9C" w:rsidRPr="007207BB" w:rsidRDefault="00623A9C" w:rsidP="00910499">
      <w:pPr>
        <w:jc w:val="both"/>
        <w:rPr>
          <w:rFonts w:ascii="Montserrat" w:hAnsi="Montserrat" w:cs="Tahoma"/>
          <w:sz w:val="16"/>
          <w:szCs w:val="16"/>
        </w:rPr>
      </w:pPr>
    </w:p>
    <w:p w14:paraId="47AFB7EF" w14:textId="77777777" w:rsidR="007556DE" w:rsidRPr="007207BB" w:rsidRDefault="007556DE" w:rsidP="00910499">
      <w:pPr>
        <w:jc w:val="both"/>
        <w:rPr>
          <w:rFonts w:ascii="Montserrat" w:hAnsi="Montserrat" w:cs="Tahoma"/>
          <w:sz w:val="16"/>
          <w:szCs w:val="16"/>
        </w:rPr>
      </w:pPr>
      <w:r w:rsidRPr="007207BB">
        <w:rPr>
          <w:rFonts w:ascii="Montserrat" w:hAnsi="Montserrat" w:cs="Tahoma"/>
          <w:b/>
          <w:sz w:val="16"/>
          <w:szCs w:val="16"/>
        </w:rPr>
        <w:t>“EL</w:t>
      </w:r>
      <w:r w:rsidR="004C75E2" w:rsidRPr="007207BB">
        <w:rPr>
          <w:rFonts w:ascii="Montserrat" w:hAnsi="Montserrat" w:cs="Tahoma"/>
          <w:b/>
          <w:sz w:val="16"/>
          <w:szCs w:val="16"/>
        </w:rPr>
        <w:t xml:space="preserve"> </w:t>
      </w:r>
      <w:r w:rsidRPr="007207BB">
        <w:rPr>
          <w:rFonts w:ascii="Montserrat" w:hAnsi="Montserrat" w:cs="Tahoma"/>
          <w:b/>
          <w:sz w:val="16"/>
          <w:szCs w:val="16"/>
        </w:rPr>
        <w:t>INSTITUTO”</w:t>
      </w:r>
      <w:r w:rsidRPr="007207BB">
        <w:rPr>
          <w:rFonts w:ascii="Montserrat" w:hAnsi="Montserrat" w:cs="Tahoma"/>
          <w:sz w:val="16"/>
          <w:szCs w:val="16"/>
        </w:rPr>
        <w:t xml:space="preserve"> podrá determinar no dar por rescindido el contrato, cuando durante el procedimiento advierta que dicha rescisión pudiera </w:t>
      </w:r>
      <w:r w:rsidR="00115670" w:rsidRPr="007207BB">
        <w:rPr>
          <w:rFonts w:ascii="Montserrat" w:hAnsi="Montserrat" w:cs="Tahoma"/>
          <w:sz w:val="16"/>
          <w:szCs w:val="16"/>
        </w:rPr>
        <w:t>ocasionar</w:t>
      </w:r>
      <w:r w:rsidRPr="007207BB">
        <w:rPr>
          <w:rFonts w:ascii="Montserrat" w:hAnsi="Montserrat" w:cs="Tahoma"/>
          <w:sz w:val="16"/>
          <w:szCs w:val="16"/>
        </w:rPr>
        <w:t xml:space="preserve"> algún daño o afectación a las funciones que tiene encomendadas. En este supuesto,</w:t>
      </w:r>
      <w:r w:rsidRPr="007207BB">
        <w:rPr>
          <w:rFonts w:ascii="Montserrat" w:hAnsi="Montserrat" w:cs="Tahoma"/>
          <w:b/>
          <w:sz w:val="16"/>
          <w:szCs w:val="16"/>
        </w:rPr>
        <w:t xml:space="preserve"> “EL</w:t>
      </w:r>
      <w:r w:rsidR="004C75E2" w:rsidRPr="007207BB">
        <w:rPr>
          <w:rFonts w:ascii="Montserrat" w:hAnsi="Montserrat" w:cs="Tahoma"/>
          <w:b/>
          <w:sz w:val="16"/>
          <w:szCs w:val="16"/>
        </w:rPr>
        <w:t xml:space="preserve"> </w:t>
      </w:r>
      <w:r w:rsidRPr="007207BB">
        <w:rPr>
          <w:rFonts w:ascii="Montserrat" w:hAnsi="Montserrat" w:cs="Tahoma"/>
          <w:b/>
          <w:sz w:val="16"/>
          <w:szCs w:val="16"/>
        </w:rPr>
        <w:t>INSTITUTO</w:t>
      </w:r>
      <w:r w:rsidRPr="007207BB">
        <w:rPr>
          <w:rFonts w:ascii="Montserrat" w:hAnsi="Montserrat" w:cs="Tahoma"/>
          <w:sz w:val="16"/>
          <w:szCs w:val="16"/>
        </w:rPr>
        <w:t xml:space="preserve">” elaborará un dictamen en el cual justifique que los impactos económicos o de operación que se </w:t>
      </w:r>
      <w:r w:rsidR="00115670" w:rsidRPr="007207BB">
        <w:rPr>
          <w:rFonts w:ascii="Montserrat" w:hAnsi="Montserrat" w:cs="Tahoma"/>
          <w:sz w:val="16"/>
          <w:szCs w:val="16"/>
        </w:rPr>
        <w:t>ocasionarían</w:t>
      </w:r>
      <w:r w:rsidRPr="007207BB">
        <w:rPr>
          <w:rFonts w:ascii="Montserrat" w:hAnsi="Montserrat" w:cs="Tahoma"/>
          <w:sz w:val="16"/>
          <w:szCs w:val="16"/>
        </w:rPr>
        <w:t xml:space="preserve"> con la rescisión del contrato resultarían más inconvenientes.</w:t>
      </w:r>
    </w:p>
    <w:p w14:paraId="3B3030C1" w14:textId="77777777" w:rsidR="00623A9C" w:rsidRPr="007207BB" w:rsidRDefault="00623A9C" w:rsidP="00910499">
      <w:pPr>
        <w:jc w:val="both"/>
        <w:rPr>
          <w:rFonts w:ascii="Montserrat" w:hAnsi="Montserrat" w:cs="Tahoma"/>
          <w:sz w:val="16"/>
          <w:szCs w:val="16"/>
        </w:rPr>
      </w:pPr>
    </w:p>
    <w:p w14:paraId="42CB294A" w14:textId="77777777" w:rsidR="007556DE" w:rsidRPr="007207BB" w:rsidRDefault="007556DE" w:rsidP="00910499">
      <w:pPr>
        <w:jc w:val="both"/>
        <w:rPr>
          <w:rFonts w:ascii="Montserrat" w:hAnsi="Montserrat" w:cs="Tahoma"/>
          <w:sz w:val="16"/>
          <w:szCs w:val="16"/>
        </w:rPr>
      </w:pPr>
      <w:r w:rsidRPr="007207BB">
        <w:rPr>
          <w:rFonts w:ascii="Montserrat" w:hAnsi="Montserrat" w:cs="Tahoma"/>
          <w:sz w:val="16"/>
          <w:szCs w:val="16"/>
        </w:rPr>
        <w:t>De no darse por rescindido el contrato,</w:t>
      </w:r>
      <w:r w:rsidRPr="007207BB">
        <w:rPr>
          <w:rFonts w:ascii="Montserrat" w:hAnsi="Montserrat" w:cs="Tahoma"/>
          <w:b/>
          <w:sz w:val="16"/>
          <w:szCs w:val="16"/>
        </w:rPr>
        <w:t xml:space="preserve"> “EL</w:t>
      </w:r>
      <w:r w:rsidR="004C75E2" w:rsidRPr="007207BB">
        <w:rPr>
          <w:rFonts w:ascii="Montserrat" w:hAnsi="Montserrat" w:cs="Tahoma"/>
          <w:b/>
          <w:sz w:val="16"/>
          <w:szCs w:val="16"/>
        </w:rPr>
        <w:t xml:space="preserve"> </w:t>
      </w:r>
      <w:r w:rsidRPr="007207BB">
        <w:rPr>
          <w:rFonts w:ascii="Montserrat" w:hAnsi="Montserrat" w:cs="Tahoma"/>
          <w:b/>
          <w:sz w:val="16"/>
          <w:szCs w:val="16"/>
        </w:rPr>
        <w:t xml:space="preserve">INSTITUTO” </w:t>
      </w:r>
      <w:r w:rsidRPr="007207BB">
        <w:rPr>
          <w:rFonts w:ascii="Montserrat" w:hAnsi="Montserrat" w:cs="Tahoma"/>
          <w:sz w:val="16"/>
          <w:szCs w:val="16"/>
        </w:rPr>
        <w:t xml:space="preserve">establecerá, de conformidad con </w:t>
      </w:r>
      <w:r w:rsidRPr="007207BB">
        <w:rPr>
          <w:rFonts w:ascii="Montserrat" w:hAnsi="Montserrat" w:cs="Tahoma"/>
          <w:b/>
          <w:sz w:val="16"/>
          <w:szCs w:val="16"/>
        </w:rPr>
        <w:t>“EL</w:t>
      </w:r>
      <w:r w:rsidR="00512496" w:rsidRPr="007207BB">
        <w:rPr>
          <w:rFonts w:ascii="Montserrat" w:hAnsi="Montserrat" w:cs="Tahoma"/>
          <w:b/>
          <w:sz w:val="16"/>
          <w:szCs w:val="16"/>
        </w:rPr>
        <w:t xml:space="preserve"> </w:t>
      </w:r>
      <w:r w:rsidRPr="007207BB">
        <w:rPr>
          <w:rFonts w:ascii="Montserrat" w:hAnsi="Montserrat" w:cs="Tahoma"/>
          <w:b/>
          <w:sz w:val="16"/>
          <w:szCs w:val="16"/>
        </w:rPr>
        <w:t>PROVEEDOR</w:t>
      </w:r>
      <w:r w:rsidRPr="007207BB">
        <w:rPr>
          <w:rFonts w:ascii="Montserrat" w:hAnsi="Montserrat" w:cs="Tahoma"/>
          <w:sz w:val="16"/>
          <w:szCs w:val="16"/>
        </w:rPr>
        <w:t xml:space="preserve">” un nuevo plazo para el cumplimiento de aquellas obligaciones que se hubiesen dejado de cumplir, a efecto de que </w:t>
      </w:r>
      <w:r w:rsidRPr="007207BB">
        <w:rPr>
          <w:rFonts w:ascii="Montserrat" w:hAnsi="Montserrat" w:cs="Tahoma"/>
          <w:b/>
          <w:sz w:val="16"/>
          <w:szCs w:val="16"/>
        </w:rPr>
        <w:t>“EL</w:t>
      </w:r>
      <w:r w:rsidR="00512496" w:rsidRPr="007207BB">
        <w:rPr>
          <w:rFonts w:ascii="Montserrat" w:hAnsi="Montserrat" w:cs="Tahoma"/>
          <w:b/>
          <w:sz w:val="16"/>
          <w:szCs w:val="16"/>
        </w:rPr>
        <w:t xml:space="preserve"> </w:t>
      </w:r>
      <w:r w:rsidRPr="007207BB">
        <w:rPr>
          <w:rFonts w:ascii="Montserrat" w:hAnsi="Montserrat" w:cs="Tahoma"/>
          <w:b/>
          <w:sz w:val="16"/>
          <w:szCs w:val="16"/>
        </w:rPr>
        <w:t xml:space="preserve">PROVEEDOR” </w:t>
      </w:r>
      <w:r w:rsidRPr="007207BB">
        <w:rPr>
          <w:rFonts w:ascii="Montserrat" w:hAnsi="Montserrat" w:cs="Tahoma"/>
          <w:sz w:val="16"/>
          <w:szCs w:val="16"/>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06FBD92C" w14:textId="77777777" w:rsidR="001E5BC8" w:rsidRPr="007207BB" w:rsidRDefault="001E5BC8" w:rsidP="00910499">
      <w:pPr>
        <w:jc w:val="both"/>
        <w:rPr>
          <w:rFonts w:ascii="Montserrat" w:hAnsi="Montserrat" w:cs="Tahoma"/>
          <w:sz w:val="16"/>
          <w:szCs w:val="16"/>
        </w:rPr>
      </w:pPr>
    </w:p>
    <w:p w14:paraId="06C725EF" w14:textId="3E00B25A" w:rsidR="001E5BC8" w:rsidRPr="007207BB" w:rsidRDefault="001E2BA1" w:rsidP="001E5BC8">
      <w:pPr>
        <w:tabs>
          <w:tab w:val="left" w:pos="0"/>
        </w:tabs>
        <w:suppressAutoHyphens w:val="0"/>
        <w:jc w:val="both"/>
        <w:rPr>
          <w:rFonts w:ascii="Montserrat" w:hAnsi="Montserrat" w:cs="Arial"/>
          <w:b/>
          <w:sz w:val="16"/>
          <w:szCs w:val="16"/>
          <w:lang w:eastAsia="es-ES"/>
        </w:rPr>
      </w:pPr>
      <w:r w:rsidRPr="007207BB">
        <w:rPr>
          <w:rFonts w:ascii="Montserrat" w:hAnsi="Montserrat" w:cs="Arial"/>
          <w:b/>
          <w:sz w:val="16"/>
          <w:szCs w:val="16"/>
          <w:lang w:eastAsia="es-ES"/>
        </w:rPr>
        <w:t xml:space="preserve">15.6 </w:t>
      </w:r>
      <w:r w:rsidR="001E5BC8" w:rsidRPr="007207BB">
        <w:rPr>
          <w:rFonts w:ascii="Montserrat" w:hAnsi="Montserrat" w:cs="Arial"/>
          <w:b/>
          <w:sz w:val="16"/>
          <w:szCs w:val="16"/>
          <w:lang w:eastAsia="es-ES"/>
        </w:rPr>
        <w:t>TERMINACIÓN ANTICIPADA.</w:t>
      </w:r>
    </w:p>
    <w:p w14:paraId="2106F71A" w14:textId="77777777" w:rsidR="00E4035B" w:rsidRPr="007207BB" w:rsidRDefault="008B479F" w:rsidP="00E4035B">
      <w:pPr>
        <w:tabs>
          <w:tab w:val="left" w:pos="0"/>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14:paraId="2342598B" w14:textId="77777777" w:rsidR="00E4035B" w:rsidRPr="007207BB" w:rsidRDefault="00E4035B" w:rsidP="00E4035B">
      <w:pPr>
        <w:tabs>
          <w:tab w:val="left" w:pos="0"/>
        </w:tabs>
        <w:suppressAutoHyphens w:val="0"/>
        <w:jc w:val="both"/>
        <w:rPr>
          <w:rFonts w:ascii="Montserrat" w:hAnsi="Montserrat" w:cs="Arial"/>
          <w:sz w:val="16"/>
          <w:szCs w:val="16"/>
          <w:lang w:eastAsia="es-ES"/>
        </w:rPr>
      </w:pPr>
    </w:p>
    <w:p w14:paraId="4371ECB5" w14:textId="77777777" w:rsidR="00E4035B" w:rsidRPr="007207BB" w:rsidRDefault="008B479F" w:rsidP="00E4035B">
      <w:pPr>
        <w:tabs>
          <w:tab w:val="left" w:pos="0"/>
        </w:tabs>
        <w:suppressAutoHyphens w:val="0"/>
        <w:jc w:val="both"/>
        <w:rPr>
          <w:rFonts w:ascii="Montserrat" w:hAnsi="Montserrat" w:cs="Arial"/>
          <w:sz w:val="16"/>
          <w:szCs w:val="16"/>
          <w:lang w:eastAsia="es-ES"/>
        </w:rPr>
      </w:pPr>
      <w:r w:rsidRPr="007207BB">
        <w:rPr>
          <w:rFonts w:ascii="Montserrat" w:hAnsi="Montserrat" w:cs="Arial"/>
          <w:sz w:val="16"/>
          <w:szCs w:val="16"/>
          <w:lang w:eastAsia="es-ES"/>
        </w:rPr>
        <w:t>En estos casos “el instituto” reembolsará a “el proveedor” los gastos no recuperables en que haya incurrido, siempre que estos sean razonables, estén comprobados y se relacionen directamente con el objetivo del contrato.</w:t>
      </w:r>
    </w:p>
    <w:p w14:paraId="0492B2F9" w14:textId="77777777" w:rsidR="00E4035B" w:rsidRPr="007207BB" w:rsidRDefault="00E4035B" w:rsidP="00E4035B">
      <w:pPr>
        <w:tabs>
          <w:tab w:val="left" w:pos="0"/>
        </w:tabs>
        <w:suppressAutoHyphens w:val="0"/>
        <w:jc w:val="both"/>
        <w:rPr>
          <w:rFonts w:ascii="Montserrat" w:hAnsi="Montserrat" w:cs="Arial"/>
          <w:sz w:val="16"/>
          <w:szCs w:val="16"/>
          <w:lang w:eastAsia="es-ES"/>
        </w:rPr>
      </w:pPr>
    </w:p>
    <w:p w14:paraId="1DDDDF0C" w14:textId="77777777" w:rsidR="00185601" w:rsidRPr="007207BB" w:rsidRDefault="00185601" w:rsidP="00910499">
      <w:pPr>
        <w:rPr>
          <w:rFonts w:ascii="Montserrat" w:hAnsi="Montserrat"/>
          <w:sz w:val="16"/>
          <w:szCs w:val="16"/>
        </w:rPr>
      </w:pPr>
      <w:bookmarkStart w:id="56" w:name="_Toc462405415"/>
    </w:p>
    <w:bookmarkEnd w:id="56"/>
    <w:p w14:paraId="63C29078" w14:textId="77777777" w:rsidR="00185601" w:rsidRPr="007207BB" w:rsidRDefault="00185601" w:rsidP="00910499">
      <w:pPr>
        <w:jc w:val="both"/>
        <w:rPr>
          <w:rFonts w:ascii="Montserrat" w:hAnsi="Montserrat" w:cs="Tahoma"/>
          <w:b/>
          <w:sz w:val="16"/>
          <w:szCs w:val="16"/>
        </w:rPr>
      </w:pPr>
      <w:r w:rsidRPr="007207BB">
        <w:rPr>
          <w:rFonts w:ascii="Montserrat" w:hAnsi="Montserrat" w:cs="Tahoma"/>
          <w:b/>
          <w:sz w:val="16"/>
          <w:szCs w:val="16"/>
        </w:rPr>
        <w:t>16. SUSPENSIÓN DE LA LICITACIÓN</w:t>
      </w:r>
    </w:p>
    <w:p w14:paraId="3A2D45E1" w14:textId="77777777" w:rsidR="00185601" w:rsidRPr="007207BB" w:rsidRDefault="00185601" w:rsidP="00910499">
      <w:pPr>
        <w:jc w:val="both"/>
        <w:rPr>
          <w:rFonts w:ascii="Montserrat" w:hAnsi="Montserrat" w:cs="Tahoma"/>
          <w:sz w:val="16"/>
          <w:szCs w:val="16"/>
        </w:rPr>
      </w:pPr>
    </w:p>
    <w:p w14:paraId="75DE8CFF"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La SFP o el OIC con base en sus atribuciones, podrán suspender la presente licitación al dar trámite a alguna inconformidad o realizar las investigaciones que conforme a sus facultades resulte pertinente.</w:t>
      </w:r>
    </w:p>
    <w:p w14:paraId="75D3FEAE" w14:textId="77777777" w:rsidR="00185601" w:rsidRPr="007207BB" w:rsidRDefault="00185601" w:rsidP="00910499">
      <w:pPr>
        <w:jc w:val="both"/>
        <w:rPr>
          <w:rFonts w:ascii="Montserrat" w:hAnsi="Montserrat" w:cs="Tahoma"/>
          <w:sz w:val="16"/>
          <w:szCs w:val="16"/>
        </w:rPr>
      </w:pPr>
    </w:p>
    <w:p w14:paraId="60DE56B7"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El procedimiento se reanudará en los términos de la orden o resolución que emita la SFP o el OIC, lo que se deberá hacer del conocimiento a los licitantes por escrito.</w:t>
      </w:r>
    </w:p>
    <w:p w14:paraId="4CB18DE9" w14:textId="77777777" w:rsidR="00185601" w:rsidRPr="007207BB" w:rsidRDefault="00185601" w:rsidP="00910499">
      <w:pPr>
        <w:ind w:left="-142"/>
        <w:jc w:val="both"/>
        <w:rPr>
          <w:rFonts w:ascii="Montserrat" w:hAnsi="Montserrat" w:cs="Tahoma"/>
          <w:sz w:val="16"/>
          <w:szCs w:val="16"/>
        </w:rPr>
      </w:pPr>
    </w:p>
    <w:p w14:paraId="529DFEE8" w14:textId="77777777" w:rsidR="00185601" w:rsidRPr="007207BB" w:rsidRDefault="00185601" w:rsidP="00910499">
      <w:pPr>
        <w:tabs>
          <w:tab w:val="left" w:pos="426"/>
        </w:tabs>
        <w:jc w:val="both"/>
        <w:rPr>
          <w:rFonts w:ascii="Montserrat" w:hAnsi="Montserrat" w:cs="Tahoma"/>
          <w:b/>
          <w:sz w:val="16"/>
          <w:szCs w:val="16"/>
        </w:rPr>
      </w:pPr>
      <w:r w:rsidRPr="007207BB">
        <w:rPr>
          <w:rFonts w:ascii="Montserrat" w:hAnsi="Montserrat" w:cs="Tahoma"/>
          <w:b/>
          <w:sz w:val="16"/>
          <w:szCs w:val="16"/>
        </w:rPr>
        <w:t>17.</w:t>
      </w:r>
      <w:r w:rsidRPr="007207BB">
        <w:rPr>
          <w:rFonts w:ascii="Montserrat" w:hAnsi="Montserrat" w:cs="Tahoma"/>
          <w:b/>
          <w:sz w:val="16"/>
          <w:szCs w:val="16"/>
        </w:rPr>
        <w:tab/>
        <w:t>CANCELACIÓN DE LA LICITACIÓN, O CONCEPTOS INCLUIDOS EN ÉSTA(S).</w:t>
      </w:r>
    </w:p>
    <w:p w14:paraId="1248ED44" w14:textId="77777777" w:rsidR="00185601" w:rsidRPr="007207BB" w:rsidRDefault="00185601" w:rsidP="00910499">
      <w:pPr>
        <w:jc w:val="both"/>
        <w:rPr>
          <w:rFonts w:ascii="Montserrat" w:hAnsi="Montserrat" w:cs="Tahoma"/>
          <w:sz w:val="16"/>
          <w:szCs w:val="16"/>
        </w:rPr>
      </w:pPr>
    </w:p>
    <w:p w14:paraId="12C2FB29"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La Convocante podrá cancelar una licitación, servicio(s) o conceptos incluidos en ésta(s) por caso fortuito o fuerza mayor. De igual manera se podrá cancelar cuando existan circunstancias debidamente justificadas que provoquen la</w:t>
      </w:r>
      <w:r w:rsidRPr="007207BB">
        <w:rPr>
          <w:rFonts w:ascii="Montserrat" w:hAnsi="Montserrat" w:cs="Tahoma"/>
          <w:b/>
          <w:sz w:val="16"/>
          <w:szCs w:val="16"/>
        </w:rPr>
        <w:t xml:space="preserve"> </w:t>
      </w:r>
      <w:r w:rsidRPr="007207BB">
        <w:rPr>
          <w:rFonts w:ascii="Montserrat" w:hAnsi="Montserrat" w:cs="Tahoma"/>
          <w:sz w:val="16"/>
          <w:szCs w:val="16"/>
        </w:rPr>
        <w:t xml:space="preserve">extinción de la necesidad, y que de continuarse con el procedimiento de contratación se pudiera </w:t>
      </w:r>
      <w:r w:rsidR="00115670" w:rsidRPr="007207BB">
        <w:rPr>
          <w:rFonts w:ascii="Montserrat" w:hAnsi="Montserrat" w:cs="Tahoma"/>
          <w:sz w:val="16"/>
          <w:szCs w:val="16"/>
        </w:rPr>
        <w:t>ocasionar</w:t>
      </w:r>
      <w:r w:rsidRPr="007207BB">
        <w:rPr>
          <w:rFonts w:ascii="Montserrat" w:hAnsi="Montserrat" w:cs="Tahoma"/>
          <w:sz w:val="16"/>
          <w:szCs w:val="16"/>
        </w:rPr>
        <w:t xml:space="preserve"> un daño o perjuicio al Instituto.</w:t>
      </w:r>
    </w:p>
    <w:p w14:paraId="5D2A02E0" w14:textId="77777777" w:rsidR="00185601" w:rsidRPr="007207BB" w:rsidRDefault="00185601" w:rsidP="00910499">
      <w:pPr>
        <w:jc w:val="both"/>
        <w:rPr>
          <w:rFonts w:ascii="Montserrat" w:hAnsi="Montserrat" w:cs="Tahoma"/>
          <w:sz w:val="16"/>
          <w:szCs w:val="16"/>
        </w:rPr>
      </w:pPr>
    </w:p>
    <w:p w14:paraId="2FBD20F2"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La determinación de dar por cancelada la licitación, servicio(s) o conceptos incluidos en ésta(s), deberá precisar el acontecimiento que motiva la decisión, la cual se hará del conocimiento de los Licitantes.</w:t>
      </w:r>
    </w:p>
    <w:p w14:paraId="05A5A807" w14:textId="77777777" w:rsidR="00D12239" w:rsidRPr="007207BB" w:rsidRDefault="00D12239" w:rsidP="00910499">
      <w:pPr>
        <w:jc w:val="both"/>
        <w:rPr>
          <w:rFonts w:ascii="Montserrat" w:hAnsi="Montserrat" w:cs="Tahoma"/>
          <w:sz w:val="16"/>
          <w:szCs w:val="16"/>
        </w:rPr>
      </w:pPr>
    </w:p>
    <w:p w14:paraId="3F2BCC4A" w14:textId="77777777" w:rsidR="00185601" w:rsidRPr="007207BB" w:rsidRDefault="00185601" w:rsidP="00910499">
      <w:pPr>
        <w:tabs>
          <w:tab w:val="left" w:pos="426"/>
        </w:tabs>
        <w:jc w:val="both"/>
        <w:rPr>
          <w:rFonts w:ascii="Montserrat" w:hAnsi="Montserrat" w:cs="Tahoma"/>
          <w:b/>
          <w:sz w:val="16"/>
          <w:szCs w:val="16"/>
        </w:rPr>
      </w:pPr>
      <w:bookmarkStart w:id="57" w:name="_Toc48545761"/>
      <w:bookmarkStart w:id="58" w:name="_Toc153874251"/>
      <w:bookmarkStart w:id="59" w:name="_Toc185934510"/>
      <w:bookmarkStart w:id="60" w:name="_Toc236738616"/>
      <w:r w:rsidRPr="007207BB">
        <w:rPr>
          <w:rFonts w:ascii="Montserrat" w:hAnsi="Montserrat" w:cs="Tahoma"/>
          <w:b/>
          <w:sz w:val="16"/>
          <w:szCs w:val="16"/>
        </w:rPr>
        <w:t>18.</w:t>
      </w:r>
      <w:r w:rsidRPr="007207BB">
        <w:rPr>
          <w:rFonts w:ascii="Montserrat" w:hAnsi="Montserrat" w:cs="Tahoma"/>
          <w:b/>
          <w:sz w:val="16"/>
          <w:szCs w:val="16"/>
        </w:rPr>
        <w:tab/>
        <w:t>DECLARAR DESIERTA LA LICITACIÓN</w:t>
      </w:r>
      <w:bookmarkEnd w:id="57"/>
      <w:bookmarkEnd w:id="58"/>
      <w:bookmarkEnd w:id="59"/>
      <w:bookmarkEnd w:id="60"/>
      <w:r w:rsidRPr="007207BB">
        <w:rPr>
          <w:rFonts w:ascii="Montserrat" w:hAnsi="Montserrat" w:cs="Tahoma"/>
          <w:b/>
          <w:sz w:val="16"/>
          <w:szCs w:val="16"/>
        </w:rPr>
        <w:t>.</w:t>
      </w:r>
    </w:p>
    <w:p w14:paraId="0E49121F" w14:textId="77777777" w:rsidR="00185601" w:rsidRPr="007207BB" w:rsidRDefault="00185601" w:rsidP="00910499">
      <w:pPr>
        <w:jc w:val="both"/>
        <w:rPr>
          <w:rFonts w:ascii="Montserrat" w:hAnsi="Montserrat" w:cs="Tahoma"/>
          <w:sz w:val="16"/>
          <w:szCs w:val="16"/>
        </w:rPr>
      </w:pPr>
    </w:p>
    <w:p w14:paraId="2448DD92"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De conformidad a lo establecido en los artículos 38 de la LAASSP y 58 de su Reglamento, la Convocante, procederá a declarar desierta la licitación, cuando:</w:t>
      </w:r>
    </w:p>
    <w:p w14:paraId="1A68E742" w14:textId="77777777" w:rsidR="00185601" w:rsidRPr="007207BB" w:rsidRDefault="00185601" w:rsidP="00910499">
      <w:pPr>
        <w:jc w:val="both"/>
        <w:rPr>
          <w:rFonts w:ascii="Montserrat" w:hAnsi="Montserrat" w:cs="Tahoma"/>
          <w:sz w:val="16"/>
          <w:szCs w:val="16"/>
        </w:rPr>
      </w:pPr>
    </w:p>
    <w:p w14:paraId="457C91D0"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No se presenten proposiciones en el Acto de Presentación y Apertura de Proposiciones.</w:t>
      </w:r>
    </w:p>
    <w:p w14:paraId="56F2B34D" w14:textId="77777777" w:rsidR="00185601" w:rsidRPr="007207BB" w:rsidRDefault="00185601" w:rsidP="00910499">
      <w:pPr>
        <w:jc w:val="both"/>
        <w:rPr>
          <w:rFonts w:ascii="Montserrat" w:hAnsi="Montserrat" w:cs="Tahoma"/>
          <w:sz w:val="16"/>
          <w:szCs w:val="16"/>
        </w:rPr>
      </w:pPr>
    </w:p>
    <w:p w14:paraId="37D5698A"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Las proposiciones presentadas no reúnan los requisitos de la Convocatoria a la Licitación.</w:t>
      </w:r>
    </w:p>
    <w:p w14:paraId="113EA170"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Los precios no fueran aceptables, conforme a la investigación de mercado realizada por el Instituto.</w:t>
      </w:r>
    </w:p>
    <w:p w14:paraId="2AC3F20C" w14:textId="77777777" w:rsidR="00D12239" w:rsidRPr="007207BB" w:rsidRDefault="00D12239" w:rsidP="00910499">
      <w:pPr>
        <w:jc w:val="both"/>
        <w:rPr>
          <w:rFonts w:ascii="Montserrat" w:hAnsi="Montserrat" w:cs="Tahoma"/>
          <w:sz w:val="16"/>
          <w:szCs w:val="16"/>
        </w:rPr>
      </w:pPr>
    </w:p>
    <w:p w14:paraId="3A297E37" w14:textId="77777777" w:rsidR="00185601" w:rsidRPr="007207BB" w:rsidRDefault="00185601" w:rsidP="00910499">
      <w:pPr>
        <w:suppressAutoHyphens w:val="0"/>
        <w:rPr>
          <w:rFonts w:ascii="Montserrat" w:hAnsi="Montserrat" w:cs="Tahoma"/>
          <w:b/>
          <w:bCs/>
          <w:sz w:val="16"/>
          <w:szCs w:val="16"/>
          <w:lang w:val="es-MX" w:eastAsia="en-US"/>
        </w:rPr>
      </w:pPr>
      <w:bookmarkStart w:id="61" w:name="_Toc438458888"/>
      <w:r w:rsidRPr="007207BB">
        <w:rPr>
          <w:rFonts w:ascii="Montserrat" w:hAnsi="Montserrat" w:cs="Tahoma"/>
          <w:b/>
          <w:bCs/>
          <w:sz w:val="16"/>
          <w:szCs w:val="16"/>
          <w:lang w:val="es-MX" w:eastAsia="en-US"/>
        </w:rPr>
        <w:t>19.</w:t>
      </w:r>
      <w:r w:rsidRPr="007207BB">
        <w:rPr>
          <w:rFonts w:ascii="Montserrat" w:hAnsi="Montserrat" w:cs="Tahoma"/>
          <w:b/>
          <w:bCs/>
          <w:sz w:val="16"/>
          <w:szCs w:val="16"/>
          <w:lang w:val="es-MX" w:eastAsia="en-US"/>
        </w:rPr>
        <w:tab/>
        <w:t>SITUACIONES NO PREVISTAS EN LA CONVOCATORIA.</w:t>
      </w:r>
    </w:p>
    <w:p w14:paraId="64DBE53C" w14:textId="77777777" w:rsidR="00185601" w:rsidRPr="007207BB" w:rsidRDefault="00185601" w:rsidP="00910499">
      <w:pPr>
        <w:jc w:val="both"/>
        <w:rPr>
          <w:rFonts w:ascii="Montserrat" w:hAnsi="Montserrat" w:cs="Tahoma"/>
          <w:sz w:val="16"/>
          <w:szCs w:val="16"/>
          <w:lang w:val="es-MX" w:eastAsia="en-US"/>
        </w:rPr>
      </w:pPr>
    </w:p>
    <w:p w14:paraId="62F62628" w14:textId="77777777" w:rsidR="00185601" w:rsidRPr="007207BB" w:rsidRDefault="00185601" w:rsidP="00910499">
      <w:pPr>
        <w:jc w:val="both"/>
        <w:rPr>
          <w:rFonts w:ascii="Montserrat" w:hAnsi="Montserrat" w:cs="Tahoma"/>
          <w:sz w:val="16"/>
          <w:szCs w:val="16"/>
          <w:lang w:val="es-MX" w:eastAsia="en-US"/>
        </w:rPr>
      </w:pPr>
      <w:r w:rsidRPr="007207BB">
        <w:rPr>
          <w:rFonts w:ascii="Montserrat" w:hAnsi="Montserrat" w:cs="Tahoma"/>
          <w:sz w:val="16"/>
          <w:szCs w:val="16"/>
          <w:lang w:val="es-MX" w:eastAsia="en-US"/>
        </w:rPr>
        <w:t xml:space="preserve">Para cualquier situación que no esté prevista en la presente </w:t>
      </w:r>
      <w:r w:rsidRPr="007207BB">
        <w:rPr>
          <w:rFonts w:ascii="Montserrat" w:hAnsi="Montserrat" w:cs="Tahoma"/>
          <w:sz w:val="16"/>
          <w:szCs w:val="16"/>
        </w:rPr>
        <w:t>convocatoria</w:t>
      </w:r>
      <w:r w:rsidRPr="007207BB">
        <w:rPr>
          <w:rFonts w:ascii="Montserrat" w:hAnsi="Montserrat" w:cs="Tahoma"/>
          <w:sz w:val="16"/>
          <w:szCs w:val="16"/>
          <w:lang w:val="es-MX" w:eastAsia="en-US"/>
        </w:rPr>
        <w:t>, se aplicará lo establecido en la Ley y su Reglamento y, en su caso, la opinión de las autoridades competentes</w:t>
      </w:r>
    </w:p>
    <w:p w14:paraId="1822B3EF" w14:textId="77777777" w:rsidR="00185601" w:rsidRPr="007207BB" w:rsidRDefault="00185601" w:rsidP="00910499">
      <w:pPr>
        <w:keepNext/>
        <w:tabs>
          <w:tab w:val="left" w:pos="0"/>
        </w:tabs>
        <w:jc w:val="both"/>
        <w:outlineLvl w:val="1"/>
        <w:rPr>
          <w:rFonts w:ascii="Montserrat" w:hAnsi="Montserrat" w:cs="Tahoma"/>
          <w:sz w:val="16"/>
          <w:szCs w:val="16"/>
          <w:lang w:val="es-MX" w:eastAsia="en-US"/>
        </w:rPr>
      </w:pPr>
    </w:p>
    <w:bookmarkEnd w:id="61"/>
    <w:p w14:paraId="065DA4C8" w14:textId="77777777" w:rsidR="00185601" w:rsidRPr="007207BB" w:rsidRDefault="00185601" w:rsidP="00910499">
      <w:pPr>
        <w:jc w:val="both"/>
        <w:rPr>
          <w:rFonts w:ascii="Montserrat" w:hAnsi="Montserrat" w:cs="Tahoma"/>
          <w:b/>
          <w:bCs/>
          <w:i/>
          <w:sz w:val="16"/>
          <w:szCs w:val="16"/>
          <w:lang w:val="es-ES_tradnl"/>
        </w:rPr>
      </w:pPr>
      <w:r w:rsidRPr="007207BB">
        <w:rPr>
          <w:rFonts w:ascii="Montserrat" w:hAnsi="Montserrat" w:cs="Tahoma"/>
          <w:b/>
          <w:bCs/>
          <w:sz w:val="16"/>
          <w:szCs w:val="16"/>
          <w:lang w:val="es-ES_tradnl"/>
        </w:rPr>
        <w:t>20. INCONFORMIDADES.</w:t>
      </w:r>
    </w:p>
    <w:p w14:paraId="51872EAC" w14:textId="77777777" w:rsidR="00185601" w:rsidRPr="007207BB" w:rsidRDefault="00185601" w:rsidP="00910499">
      <w:pPr>
        <w:jc w:val="both"/>
        <w:rPr>
          <w:rFonts w:ascii="Montserrat" w:hAnsi="Montserrat" w:cs="Tahoma"/>
          <w:sz w:val="16"/>
          <w:szCs w:val="16"/>
        </w:rPr>
      </w:pPr>
      <w:r w:rsidRPr="007207BB">
        <w:rPr>
          <w:rFonts w:ascii="Montserrat" w:hAnsi="Montserrat" w:cs="Tahoma"/>
          <w:sz w:val="16"/>
          <w:szCs w:val="16"/>
        </w:rPr>
        <w:t>De conformidad con lo dispuesto en artículo 66 de la LAASSP, los licitantes podrán interponer inconformidad ante el Órgano Interno de Control en el Instituto Mexicano de Seguro Social (IMSS), o a través de la dirección de:</w:t>
      </w:r>
      <w:r w:rsidR="002E69B1" w:rsidRPr="007207BB">
        <w:rPr>
          <w:rFonts w:ascii="Montserrat" w:hAnsi="Montserrat" w:cs="Tahoma"/>
          <w:color w:val="0000FF"/>
          <w:sz w:val="16"/>
          <w:szCs w:val="16"/>
          <w:u w:val="single"/>
        </w:rPr>
        <w:t xml:space="preserve"> </w:t>
      </w:r>
      <w:hyperlink r:id="rId14" w:history="1">
        <w:r w:rsidR="002E69B1" w:rsidRPr="007207BB">
          <w:rPr>
            <w:rStyle w:val="Hipervnculo"/>
            <w:rFonts w:ascii="Montserrat" w:hAnsi="Montserrat" w:cs="Tahoma"/>
            <w:sz w:val="16"/>
            <w:szCs w:val="16"/>
          </w:rPr>
          <w:t>cnet_inconformidades@hacienda.gob.mx</w:t>
        </w:r>
      </w:hyperlink>
      <w:r w:rsidRPr="007207BB">
        <w:rPr>
          <w:rFonts w:ascii="Montserrat" w:hAnsi="Montserrat" w:cs="Tahoma"/>
          <w:sz w:val="16"/>
          <w:szCs w:val="16"/>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4A166828" w14:textId="77777777" w:rsidR="00C65B8B" w:rsidRPr="007207BB" w:rsidRDefault="00C65B8B" w:rsidP="00910499">
      <w:pPr>
        <w:jc w:val="both"/>
        <w:rPr>
          <w:rFonts w:ascii="Montserrat" w:hAnsi="Montserrat" w:cs="Tahoma"/>
          <w:sz w:val="16"/>
          <w:szCs w:val="16"/>
          <w:lang w:val="es-MX"/>
        </w:rPr>
      </w:pPr>
    </w:p>
    <w:p w14:paraId="33C03326" w14:textId="77777777" w:rsidR="005E79B3" w:rsidRPr="00C147CC" w:rsidRDefault="005E79B3" w:rsidP="005E79B3">
      <w:pPr>
        <w:ind w:left="357" w:hanging="357"/>
        <w:jc w:val="both"/>
        <w:rPr>
          <w:rFonts w:ascii="Montserrat" w:hAnsi="Montserrat" w:cs="Tahoma"/>
          <w:sz w:val="16"/>
          <w:szCs w:val="16"/>
        </w:rPr>
      </w:pPr>
      <w:r w:rsidRPr="00C147CC">
        <w:rPr>
          <w:rFonts w:ascii="Montserrat" w:hAnsi="Montserrat" w:cs="Tahoma"/>
          <w:sz w:val="16"/>
          <w:szCs w:val="16"/>
        </w:rPr>
        <w:t xml:space="preserve">Av. Revolución número 1586, </w:t>
      </w:r>
    </w:p>
    <w:p w14:paraId="6F771749" w14:textId="77777777" w:rsidR="005E79B3" w:rsidRPr="00C147CC" w:rsidRDefault="005E79B3" w:rsidP="005E79B3">
      <w:pPr>
        <w:ind w:left="357" w:hanging="357"/>
        <w:jc w:val="both"/>
        <w:rPr>
          <w:rFonts w:ascii="Montserrat" w:hAnsi="Montserrat" w:cs="Tahoma"/>
          <w:sz w:val="16"/>
          <w:szCs w:val="16"/>
        </w:rPr>
      </w:pPr>
      <w:r w:rsidRPr="00C147CC">
        <w:rPr>
          <w:rFonts w:ascii="Montserrat" w:hAnsi="Montserrat" w:cs="Tahoma"/>
          <w:sz w:val="16"/>
          <w:szCs w:val="16"/>
        </w:rPr>
        <w:t xml:space="preserve">Colonia San Angel, </w:t>
      </w:r>
    </w:p>
    <w:p w14:paraId="46C54D98" w14:textId="77777777" w:rsidR="005E79B3" w:rsidRPr="00C147CC" w:rsidRDefault="005E79B3" w:rsidP="005E79B3">
      <w:pPr>
        <w:ind w:left="357" w:hanging="357"/>
        <w:jc w:val="both"/>
        <w:rPr>
          <w:rFonts w:ascii="Montserrat" w:hAnsi="Montserrat" w:cs="Tahoma"/>
          <w:sz w:val="16"/>
          <w:szCs w:val="16"/>
        </w:rPr>
      </w:pPr>
      <w:r w:rsidRPr="00C147CC">
        <w:rPr>
          <w:rFonts w:ascii="Montserrat" w:hAnsi="Montserrat" w:cs="Tahoma"/>
          <w:sz w:val="16"/>
          <w:szCs w:val="16"/>
        </w:rPr>
        <w:t xml:space="preserve">Alcaldía Álvaro Obregón,   C.P. 01000, </w:t>
      </w:r>
    </w:p>
    <w:p w14:paraId="7EB46747" w14:textId="1A3EA6A6" w:rsidR="00185601" w:rsidRDefault="005E79B3" w:rsidP="005E79B3">
      <w:pPr>
        <w:ind w:left="357" w:hanging="357"/>
        <w:jc w:val="both"/>
        <w:rPr>
          <w:rFonts w:ascii="Montserrat" w:hAnsi="Montserrat" w:cs="Tahoma"/>
          <w:sz w:val="16"/>
          <w:szCs w:val="16"/>
        </w:rPr>
      </w:pPr>
      <w:r w:rsidRPr="00C147CC">
        <w:rPr>
          <w:rFonts w:ascii="Montserrat" w:hAnsi="Montserrat" w:cs="Tahoma"/>
          <w:sz w:val="16"/>
          <w:szCs w:val="16"/>
        </w:rPr>
        <w:t>Ciudad de México, C.P. 01000</w:t>
      </w:r>
    </w:p>
    <w:p w14:paraId="708BED64" w14:textId="77777777" w:rsidR="005E79B3" w:rsidRPr="007207BB" w:rsidRDefault="005E79B3" w:rsidP="005E79B3">
      <w:pPr>
        <w:ind w:left="357" w:hanging="357"/>
        <w:jc w:val="both"/>
        <w:rPr>
          <w:rFonts w:ascii="Montserrat" w:hAnsi="Montserrat" w:cs="Tahoma"/>
          <w:sz w:val="16"/>
          <w:szCs w:val="16"/>
        </w:rPr>
      </w:pPr>
    </w:p>
    <w:p w14:paraId="69EB0793" w14:textId="77777777" w:rsidR="00472EC8" w:rsidRPr="007207BB" w:rsidRDefault="00472EC8" w:rsidP="00910499">
      <w:pPr>
        <w:jc w:val="both"/>
        <w:rPr>
          <w:rFonts w:ascii="Montserrat" w:hAnsi="Montserrat" w:cs="Tahoma"/>
          <w:b/>
          <w:bCs/>
          <w:sz w:val="16"/>
          <w:szCs w:val="16"/>
          <w:lang w:val="es-MX"/>
        </w:rPr>
      </w:pPr>
      <w:r w:rsidRPr="007207BB">
        <w:rPr>
          <w:rFonts w:ascii="Montserrat" w:hAnsi="Montserrat" w:cs="Tahoma"/>
          <w:b/>
          <w:bCs/>
          <w:sz w:val="16"/>
          <w:szCs w:val="16"/>
          <w:lang w:val="es-MX"/>
        </w:rPr>
        <w:t>21. INFORMACIÓN RESERVADA Y CONFIDENCIAL.</w:t>
      </w:r>
    </w:p>
    <w:p w14:paraId="788E8B1C" w14:textId="6B038E05" w:rsidR="00472EC8" w:rsidRPr="007207BB" w:rsidRDefault="00472EC8" w:rsidP="00910499">
      <w:pPr>
        <w:jc w:val="both"/>
        <w:rPr>
          <w:rFonts w:ascii="Montserrat" w:hAnsi="Montserrat" w:cs="Tahoma"/>
          <w:b/>
          <w:bCs/>
          <w:sz w:val="16"/>
          <w:szCs w:val="16"/>
          <w:lang w:val="es-MX"/>
        </w:rPr>
      </w:pPr>
      <w:r w:rsidRPr="007207BB">
        <w:rPr>
          <w:rFonts w:ascii="Montserrat" w:hAnsi="Montserrat" w:cs="Tahoma"/>
          <w:bCs/>
          <w:sz w:val="16"/>
          <w:szCs w:val="16"/>
          <w:lang w:val="es-MX"/>
        </w:rPr>
        <w:t xml:space="preserve">Se hace del conocimiento del licitante, que en términos de lo dispuesto por los </w:t>
      </w:r>
      <w:r w:rsidR="00405C6A" w:rsidRPr="007207BB">
        <w:rPr>
          <w:rFonts w:ascii="Montserrat" w:hAnsi="Montserrat" w:cs="Tahoma"/>
          <w:bCs/>
          <w:sz w:val="16"/>
          <w:szCs w:val="16"/>
          <w:lang w:val="es-MX"/>
        </w:rPr>
        <w:t xml:space="preserve">artículos 113, </w:t>
      </w:r>
      <w:r w:rsidR="00525841" w:rsidRPr="007207BB">
        <w:rPr>
          <w:rFonts w:ascii="Montserrat" w:hAnsi="Montserrat" w:cs="Tahoma"/>
          <w:bCs/>
          <w:sz w:val="16"/>
          <w:szCs w:val="16"/>
          <w:lang w:val="es-MX"/>
        </w:rPr>
        <w:t>115, 116 y 120 de la LEY FEDERAL</w:t>
      </w:r>
      <w:r w:rsidR="00405C6A" w:rsidRPr="007207BB">
        <w:rPr>
          <w:rFonts w:ascii="Montserrat" w:hAnsi="Montserrat" w:cs="Tahoma"/>
          <w:bCs/>
          <w:sz w:val="16"/>
          <w:szCs w:val="16"/>
          <w:lang w:val="es-MX"/>
        </w:rPr>
        <w:t xml:space="preserve"> DE TRANSPARENCIA Y ACCESO A LA INFORMACIÓN PÚBLICA</w:t>
      </w:r>
      <w:r w:rsidRPr="007207BB">
        <w:rPr>
          <w:rFonts w:ascii="Montserrat" w:hAnsi="Montserrat" w:cs="Tahoma"/>
          <w:bCs/>
          <w:sz w:val="16"/>
          <w:szCs w:val="16"/>
          <w:lang w:val="es-MX"/>
        </w:rPr>
        <w:t xml:space="preserve"> y 38 del Reglamento de la Ley Federal de Transparencia y Acceso a la Información</w:t>
      </w:r>
      <w:r w:rsidR="00C62EE4">
        <w:rPr>
          <w:rFonts w:ascii="Montserrat" w:hAnsi="Montserrat" w:cs="Tahoma"/>
          <w:bCs/>
          <w:sz w:val="16"/>
          <w:szCs w:val="16"/>
          <w:lang w:val="es-MX"/>
        </w:rPr>
        <w:t xml:space="preserve"> </w:t>
      </w:r>
      <w:r w:rsidR="00F00BBF">
        <w:rPr>
          <w:rFonts w:ascii="Montserrat" w:hAnsi="Montserrat" w:cs="Tahoma"/>
          <w:bCs/>
          <w:sz w:val="16"/>
          <w:szCs w:val="16"/>
          <w:lang w:val="es-MX"/>
        </w:rPr>
        <w:t>Pública</w:t>
      </w:r>
      <w:r w:rsidRPr="007207BB">
        <w:rPr>
          <w:rFonts w:ascii="Montserrat" w:hAnsi="Montserrat" w:cs="Tahoma"/>
          <w:bCs/>
          <w:sz w:val="16"/>
          <w:szCs w:val="16"/>
          <w:lang w:val="es-MX"/>
        </w:rPr>
        <w:t xml:space="preserve"> </w:t>
      </w:r>
      <w:r w:rsidR="00C65B8B" w:rsidRPr="007207BB">
        <w:rPr>
          <w:rFonts w:ascii="Montserrat" w:hAnsi="Montserrat" w:cs="Tahoma"/>
          <w:bCs/>
          <w:sz w:val="16"/>
          <w:szCs w:val="16"/>
          <w:lang w:val="es-MX"/>
        </w:rPr>
        <w:t>Gubernamental</w:t>
      </w:r>
      <w:r w:rsidRPr="007207BB">
        <w:rPr>
          <w:rFonts w:ascii="Montserrat" w:hAnsi="Montserrat" w:cs="Tahoma"/>
          <w:bCs/>
          <w:sz w:val="16"/>
          <w:szCs w:val="16"/>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7207BB">
        <w:rPr>
          <w:rFonts w:ascii="Montserrat" w:hAnsi="Montserrat" w:cs="Tahoma"/>
          <w:b/>
          <w:bCs/>
          <w:sz w:val="16"/>
          <w:szCs w:val="16"/>
          <w:lang w:val="es-MX"/>
        </w:rPr>
        <w:t xml:space="preserve">Anexo Número </w:t>
      </w:r>
      <w:r w:rsidR="000C5A0B" w:rsidRPr="007207BB">
        <w:rPr>
          <w:rFonts w:ascii="Montserrat" w:hAnsi="Montserrat" w:cs="Tahoma"/>
          <w:b/>
          <w:bCs/>
          <w:sz w:val="16"/>
          <w:szCs w:val="16"/>
          <w:lang w:val="es-MX"/>
        </w:rPr>
        <w:t>04</w:t>
      </w:r>
      <w:r w:rsidRPr="007207BB">
        <w:rPr>
          <w:rFonts w:ascii="Montserrat" w:hAnsi="Montserrat" w:cs="Tahoma"/>
          <w:b/>
          <w:bCs/>
          <w:sz w:val="16"/>
          <w:szCs w:val="16"/>
          <w:lang w:val="es-MX"/>
        </w:rPr>
        <w:t xml:space="preserve"> (</w:t>
      </w:r>
      <w:r w:rsidR="000C5A0B" w:rsidRPr="007207BB">
        <w:rPr>
          <w:rFonts w:ascii="Montserrat" w:hAnsi="Montserrat" w:cs="Tahoma"/>
          <w:b/>
          <w:bCs/>
          <w:sz w:val="16"/>
          <w:szCs w:val="16"/>
          <w:lang w:val="es-MX"/>
        </w:rPr>
        <w:t>CUATRO</w:t>
      </w:r>
      <w:r w:rsidRPr="007207BB">
        <w:rPr>
          <w:rFonts w:ascii="Montserrat" w:hAnsi="Montserrat" w:cs="Tahoma"/>
          <w:b/>
          <w:bCs/>
          <w:sz w:val="16"/>
          <w:szCs w:val="16"/>
          <w:lang w:val="es-MX"/>
        </w:rPr>
        <w:t>).</w:t>
      </w:r>
    </w:p>
    <w:p w14:paraId="0F7BA2EB" w14:textId="77777777" w:rsidR="00472EC8" w:rsidRPr="007207BB" w:rsidRDefault="00472EC8" w:rsidP="00910499">
      <w:pPr>
        <w:jc w:val="both"/>
        <w:rPr>
          <w:rFonts w:ascii="Montserrat" w:hAnsi="Montserrat" w:cs="Tahoma"/>
          <w:b/>
          <w:bCs/>
          <w:sz w:val="16"/>
          <w:szCs w:val="16"/>
          <w:lang w:val="es-MX"/>
        </w:rPr>
      </w:pPr>
    </w:p>
    <w:p w14:paraId="1525BAA9" w14:textId="77777777" w:rsidR="00472EC8" w:rsidRPr="007207BB" w:rsidRDefault="00472EC8" w:rsidP="00910499">
      <w:pPr>
        <w:jc w:val="both"/>
        <w:rPr>
          <w:rFonts w:ascii="Montserrat" w:hAnsi="Montserrat" w:cs="Tahoma"/>
          <w:b/>
          <w:bCs/>
          <w:sz w:val="16"/>
          <w:szCs w:val="16"/>
          <w:lang w:val="es-MX"/>
        </w:rPr>
      </w:pPr>
      <w:r w:rsidRPr="007207BB">
        <w:rPr>
          <w:rFonts w:ascii="Montserrat" w:hAnsi="Montserrat" w:cs="Tahoma"/>
          <w:b/>
          <w:bCs/>
          <w:sz w:val="16"/>
          <w:szCs w:val="16"/>
          <w:lang w:val="es-MX"/>
        </w:rPr>
        <w:t>22. MANIFIESTO DE VÍNCULOS Y POSIBLES CONFLICTOS DE INTERÉS.</w:t>
      </w:r>
    </w:p>
    <w:p w14:paraId="63769C17" w14:textId="77777777" w:rsidR="00472EC8" w:rsidRPr="007207BB" w:rsidRDefault="00472EC8" w:rsidP="00910499">
      <w:pPr>
        <w:jc w:val="both"/>
        <w:rPr>
          <w:rFonts w:ascii="Montserrat" w:hAnsi="Montserrat" w:cs="Tahoma"/>
          <w:bCs/>
          <w:sz w:val="16"/>
          <w:szCs w:val="16"/>
          <w:lang w:val="es-MX"/>
        </w:rPr>
      </w:pPr>
      <w:r w:rsidRPr="007207BB">
        <w:rPr>
          <w:rFonts w:ascii="Montserrat" w:hAnsi="Montserrat" w:cs="Tahoma"/>
          <w:bCs/>
          <w:sz w:val="16"/>
          <w:szCs w:val="16"/>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sidRPr="007207BB">
        <w:rPr>
          <w:rFonts w:ascii="Montserrat" w:hAnsi="Montserrat" w:cs="Tahoma"/>
          <w:bCs/>
          <w:sz w:val="16"/>
          <w:szCs w:val="16"/>
          <w:lang w:val="es-MX"/>
        </w:rPr>
        <w:t>Diario</w:t>
      </w:r>
      <w:r w:rsidRPr="007207BB">
        <w:rPr>
          <w:rFonts w:ascii="Montserrat" w:hAnsi="Montserrat" w:cs="Tahoma"/>
          <w:bCs/>
          <w:sz w:val="16"/>
          <w:szCs w:val="16"/>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584F0F1F" w14:textId="77777777" w:rsidR="00865047" w:rsidRPr="007207BB" w:rsidRDefault="00865047" w:rsidP="00910499">
      <w:pPr>
        <w:jc w:val="both"/>
        <w:rPr>
          <w:rFonts w:ascii="Montserrat" w:hAnsi="Montserrat" w:cs="Tahoma"/>
          <w:bCs/>
          <w:sz w:val="16"/>
          <w:szCs w:val="16"/>
          <w:lang w:val="es-MX"/>
        </w:rPr>
      </w:pPr>
    </w:p>
    <w:p w14:paraId="6C040043" w14:textId="77777777" w:rsidR="00472EC8" w:rsidRPr="007207BB" w:rsidRDefault="00472EC8" w:rsidP="00910499">
      <w:pPr>
        <w:jc w:val="both"/>
        <w:rPr>
          <w:rFonts w:ascii="Montserrat" w:hAnsi="Montserrat" w:cs="Tahoma"/>
          <w:bCs/>
          <w:sz w:val="16"/>
          <w:szCs w:val="16"/>
          <w:lang w:val="es-MX"/>
        </w:rPr>
      </w:pPr>
      <w:r w:rsidRPr="007207BB">
        <w:rPr>
          <w:rFonts w:ascii="Montserrat" w:hAnsi="Montserrat" w:cs="Tahoma"/>
          <w:bCs/>
          <w:sz w:val="16"/>
          <w:szCs w:val="16"/>
          <w:lang w:val="es-MX"/>
        </w:rPr>
        <w:t xml:space="preserve">Los datos personales que se recaben con motivo del contacto con particulares serán protegidos. </w:t>
      </w:r>
    </w:p>
    <w:p w14:paraId="708AE8AC" w14:textId="77777777" w:rsidR="00472EC8" w:rsidRPr="007207BB" w:rsidRDefault="00472EC8" w:rsidP="00910499">
      <w:pPr>
        <w:jc w:val="both"/>
        <w:rPr>
          <w:rFonts w:ascii="Montserrat" w:hAnsi="Montserrat" w:cs="Tahoma"/>
          <w:bCs/>
          <w:sz w:val="16"/>
          <w:szCs w:val="16"/>
          <w:lang w:val="es-MX"/>
        </w:rPr>
      </w:pPr>
    </w:p>
    <w:p w14:paraId="1C0D02B3" w14:textId="77777777" w:rsidR="00472EC8" w:rsidRPr="007207BB" w:rsidRDefault="00472EC8" w:rsidP="00910499">
      <w:pPr>
        <w:jc w:val="both"/>
        <w:rPr>
          <w:rFonts w:ascii="Montserrat" w:hAnsi="Montserrat" w:cs="Tahoma"/>
          <w:bCs/>
          <w:sz w:val="16"/>
          <w:szCs w:val="16"/>
          <w:lang w:val="es-MX"/>
        </w:rPr>
      </w:pPr>
      <w:r w:rsidRPr="007207BB">
        <w:rPr>
          <w:rFonts w:ascii="Montserrat" w:hAnsi="Montserrat" w:cs="Tahoma"/>
          <w:bCs/>
          <w:sz w:val="16"/>
          <w:szCs w:val="16"/>
          <w:lang w:val="es-MX"/>
        </w:rPr>
        <w:lastRenderedPageBreak/>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3A2D5C61" w14:textId="77777777" w:rsidR="00472EC8" w:rsidRPr="007207BB" w:rsidRDefault="00472EC8" w:rsidP="00910499">
      <w:pPr>
        <w:jc w:val="both"/>
        <w:rPr>
          <w:rFonts w:ascii="Montserrat" w:hAnsi="Montserrat" w:cs="Tahoma"/>
          <w:bCs/>
          <w:sz w:val="16"/>
          <w:szCs w:val="16"/>
          <w:lang w:val="es-MX"/>
        </w:rPr>
      </w:pPr>
    </w:p>
    <w:p w14:paraId="793DB66C" w14:textId="77777777" w:rsidR="00472EC8" w:rsidRPr="007207BB" w:rsidRDefault="00472EC8" w:rsidP="00910499">
      <w:pPr>
        <w:jc w:val="both"/>
        <w:rPr>
          <w:rFonts w:ascii="Montserrat" w:hAnsi="Montserrat" w:cs="Tahoma"/>
          <w:bCs/>
          <w:sz w:val="16"/>
          <w:szCs w:val="16"/>
          <w:lang w:val="es-MX"/>
        </w:rPr>
      </w:pPr>
      <w:r w:rsidRPr="007207BB">
        <w:rPr>
          <w:rFonts w:ascii="Montserrat" w:hAnsi="Montserrat" w:cs="Tahoma"/>
          <w:bCs/>
          <w:sz w:val="16"/>
          <w:szCs w:val="16"/>
          <w:lang w:val="es-MX"/>
        </w:rPr>
        <w:t>Todos los licitantes que participen en el procedimiento de contratación podrán presentar un manifiesto de sus vínculos y relaciones con servidores públicos de alto nivel y con los que intervienen en el procedimiento de compra.</w:t>
      </w:r>
    </w:p>
    <w:p w14:paraId="4F8C4E7C" w14:textId="77777777" w:rsidR="00472EC8" w:rsidRPr="007207BB" w:rsidRDefault="00472EC8" w:rsidP="00910499">
      <w:pPr>
        <w:jc w:val="both"/>
        <w:rPr>
          <w:rFonts w:ascii="Montserrat" w:hAnsi="Montserrat" w:cs="Tahoma"/>
          <w:bCs/>
          <w:sz w:val="16"/>
          <w:szCs w:val="16"/>
          <w:lang w:val="es-MX"/>
        </w:rPr>
      </w:pPr>
    </w:p>
    <w:p w14:paraId="54ABD19F" w14:textId="77777777" w:rsidR="00472EC8" w:rsidRPr="007207BB" w:rsidRDefault="00472EC8" w:rsidP="00910499">
      <w:pPr>
        <w:jc w:val="both"/>
        <w:rPr>
          <w:rFonts w:ascii="Montserrat" w:hAnsi="Montserrat" w:cs="Tahoma"/>
          <w:bCs/>
          <w:sz w:val="16"/>
          <w:szCs w:val="16"/>
          <w:lang w:val="es-MX"/>
        </w:rPr>
      </w:pPr>
      <w:r w:rsidRPr="007207BB">
        <w:rPr>
          <w:rFonts w:ascii="Montserrat" w:hAnsi="Montserrat" w:cs="Tahoma"/>
          <w:bCs/>
          <w:sz w:val="16"/>
          <w:szCs w:val="16"/>
          <w:lang w:val="es-MX"/>
        </w:rPr>
        <w:t>Para estar en posibilidad de realizar el manifiesto deberá de acceder de manera directa al sistema del manifiesto de los particulares, en la siguiente dirección electrónica:</w:t>
      </w:r>
    </w:p>
    <w:p w14:paraId="5E95B426" w14:textId="77777777" w:rsidR="00472EC8" w:rsidRPr="007207BB" w:rsidRDefault="00472EC8" w:rsidP="00910499">
      <w:pPr>
        <w:jc w:val="both"/>
        <w:rPr>
          <w:rFonts w:ascii="Montserrat" w:hAnsi="Montserrat" w:cs="Tahoma"/>
          <w:bCs/>
          <w:sz w:val="16"/>
          <w:szCs w:val="16"/>
          <w:lang w:val="es-MX"/>
        </w:rPr>
      </w:pPr>
    </w:p>
    <w:p w14:paraId="302D0B85" w14:textId="77777777" w:rsidR="00472EC8" w:rsidRPr="007207BB" w:rsidRDefault="005D16DA" w:rsidP="00910499">
      <w:pPr>
        <w:jc w:val="both"/>
        <w:rPr>
          <w:rFonts w:ascii="Montserrat" w:hAnsi="Montserrat" w:cs="Tahoma"/>
          <w:bCs/>
          <w:sz w:val="16"/>
          <w:szCs w:val="16"/>
          <w:lang w:val="es-MX"/>
        </w:rPr>
      </w:pPr>
      <w:hyperlink r:id="rId15" w:history="1">
        <w:r w:rsidR="00472EC8" w:rsidRPr="007207BB">
          <w:rPr>
            <w:rStyle w:val="Hipervnculo"/>
            <w:rFonts w:ascii="Montserrat" w:hAnsi="Montserrat" w:cs="Tahoma"/>
            <w:bCs/>
            <w:sz w:val="16"/>
            <w:szCs w:val="16"/>
            <w:lang w:val="es-MX"/>
          </w:rPr>
          <w:t>https://manifiesto.funcionpublica.gob.mx/SMP-web/xhtml/loginPage.jsf</w:t>
        </w:r>
      </w:hyperlink>
    </w:p>
    <w:p w14:paraId="4B1FAE81" w14:textId="77777777" w:rsidR="00472EC8" w:rsidRPr="007207BB" w:rsidRDefault="00472EC8" w:rsidP="00910499">
      <w:pPr>
        <w:jc w:val="both"/>
        <w:rPr>
          <w:rFonts w:ascii="Montserrat" w:hAnsi="Montserrat" w:cs="Tahoma"/>
          <w:bCs/>
          <w:sz w:val="16"/>
          <w:szCs w:val="16"/>
          <w:lang w:val="es-MX"/>
        </w:rPr>
      </w:pPr>
    </w:p>
    <w:p w14:paraId="197665C1" w14:textId="77777777" w:rsidR="00472EC8" w:rsidRPr="007207BB" w:rsidRDefault="00472EC8" w:rsidP="00910499">
      <w:pPr>
        <w:jc w:val="both"/>
        <w:rPr>
          <w:rFonts w:ascii="Montserrat" w:hAnsi="Montserrat" w:cs="Tahoma"/>
          <w:bCs/>
          <w:sz w:val="16"/>
          <w:szCs w:val="16"/>
          <w:lang w:val="es-MX"/>
        </w:rPr>
      </w:pPr>
      <w:r w:rsidRPr="007207BB">
        <w:rPr>
          <w:rFonts w:ascii="Montserrat" w:hAnsi="Montserrat" w:cs="Tahoma"/>
          <w:bCs/>
          <w:sz w:val="16"/>
          <w:szCs w:val="16"/>
          <w:lang w:val="es-MX"/>
        </w:rPr>
        <w:t>En la ventana del navegador en donde encontraran la página de inicio del Sistema del Manifiesto de los Particulares.</w:t>
      </w:r>
    </w:p>
    <w:p w14:paraId="6E2A5D40" w14:textId="77777777" w:rsidR="00D11E29" w:rsidRPr="007207BB" w:rsidRDefault="00D11E29" w:rsidP="00910499">
      <w:pPr>
        <w:suppressAutoHyphens w:val="0"/>
        <w:jc w:val="center"/>
        <w:rPr>
          <w:rFonts w:ascii="Montserrat" w:hAnsi="Montserrat" w:cs="Tahoma"/>
          <w:b/>
          <w:sz w:val="16"/>
          <w:szCs w:val="16"/>
        </w:rPr>
      </w:pPr>
      <w:bookmarkStart w:id="62" w:name="Anexo_1"/>
    </w:p>
    <w:p w14:paraId="6A484CAB" w14:textId="77777777" w:rsidR="00604E84" w:rsidRPr="007207BB" w:rsidRDefault="00604E84" w:rsidP="00910499">
      <w:pPr>
        <w:suppressAutoHyphens w:val="0"/>
        <w:jc w:val="center"/>
        <w:rPr>
          <w:rFonts w:ascii="Montserrat" w:hAnsi="Montserrat" w:cs="Tahoma"/>
          <w:b/>
          <w:sz w:val="16"/>
          <w:szCs w:val="16"/>
        </w:rPr>
      </w:pPr>
    </w:p>
    <w:p w14:paraId="72B23607" w14:textId="77777777" w:rsidR="00604E84" w:rsidRDefault="00604E84" w:rsidP="00910499">
      <w:pPr>
        <w:suppressAutoHyphens w:val="0"/>
        <w:jc w:val="center"/>
        <w:rPr>
          <w:rFonts w:ascii="Montserrat" w:hAnsi="Montserrat" w:cs="Tahoma"/>
          <w:b/>
          <w:sz w:val="16"/>
          <w:szCs w:val="16"/>
        </w:rPr>
      </w:pPr>
    </w:p>
    <w:p w14:paraId="43003B92" w14:textId="77777777" w:rsidR="00081A7B" w:rsidRDefault="00081A7B" w:rsidP="00910499">
      <w:pPr>
        <w:suppressAutoHyphens w:val="0"/>
        <w:jc w:val="center"/>
        <w:rPr>
          <w:rFonts w:ascii="Montserrat" w:hAnsi="Montserrat" w:cs="Tahoma"/>
          <w:b/>
          <w:sz w:val="16"/>
          <w:szCs w:val="16"/>
        </w:rPr>
      </w:pPr>
    </w:p>
    <w:p w14:paraId="7AFA1B90" w14:textId="77777777" w:rsidR="00081A7B" w:rsidRDefault="00081A7B" w:rsidP="00910499">
      <w:pPr>
        <w:suppressAutoHyphens w:val="0"/>
        <w:jc w:val="center"/>
        <w:rPr>
          <w:rFonts w:ascii="Montserrat" w:hAnsi="Montserrat" w:cs="Tahoma"/>
          <w:b/>
          <w:sz w:val="16"/>
          <w:szCs w:val="16"/>
        </w:rPr>
      </w:pPr>
    </w:p>
    <w:p w14:paraId="6800671C" w14:textId="77777777" w:rsidR="00081A7B" w:rsidRDefault="00081A7B" w:rsidP="00910499">
      <w:pPr>
        <w:suppressAutoHyphens w:val="0"/>
        <w:jc w:val="center"/>
        <w:rPr>
          <w:rFonts w:ascii="Montserrat" w:hAnsi="Montserrat" w:cs="Tahoma"/>
          <w:b/>
          <w:sz w:val="16"/>
          <w:szCs w:val="16"/>
        </w:rPr>
      </w:pPr>
    </w:p>
    <w:p w14:paraId="72808A7D" w14:textId="77777777" w:rsidR="00081A7B" w:rsidRDefault="00081A7B" w:rsidP="00910499">
      <w:pPr>
        <w:suppressAutoHyphens w:val="0"/>
        <w:jc w:val="center"/>
        <w:rPr>
          <w:rFonts w:ascii="Montserrat" w:hAnsi="Montserrat" w:cs="Tahoma"/>
          <w:b/>
          <w:sz w:val="16"/>
          <w:szCs w:val="16"/>
        </w:rPr>
      </w:pPr>
    </w:p>
    <w:p w14:paraId="484DDE23" w14:textId="77777777" w:rsidR="00081A7B" w:rsidRDefault="00081A7B" w:rsidP="00910499">
      <w:pPr>
        <w:suppressAutoHyphens w:val="0"/>
        <w:jc w:val="center"/>
        <w:rPr>
          <w:rFonts w:ascii="Montserrat" w:hAnsi="Montserrat" w:cs="Tahoma"/>
          <w:b/>
          <w:sz w:val="16"/>
          <w:szCs w:val="16"/>
        </w:rPr>
      </w:pPr>
    </w:p>
    <w:p w14:paraId="6E4FC0F3" w14:textId="77777777" w:rsidR="00081A7B" w:rsidRDefault="00081A7B" w:rsidP="00910499">
      <w:pPr>
        <w:suppressAutoHyphens w:val="0"/>
        <w:jc w:val="center"/>
        <w:rPr>
          <w:rFonts w:ascii="Montserrat" w:hAnsi="Montserrat" w:cs="Tahoma"/>
          <w:b/>
          <w:sz w:val="16"/>
          <w:szCs w:val="16"/>
        </w:rPr>
      </w:pPr>
    </w:p>
    <w:p w14:paraId="04AA1B20" w14:textId="77777777" w:rsidR="00081A7B" w:rsidRDefault="00081A7B" w:rsidP="00910499">
      <w:pPr>
        <w:suppressAutoHyphens w:val="0"/>
        <w:jc w:val="center"/>
        <w:rPr>
          <w:rFonts w:ascii="Montserrat" w:hAnsi="Montserrat" w:cs="Tahoma"/>
          <w:b/>
          <w:sz w:val="16"/>
          <w:szCs w:val="16"/>
        </w:rPr>
      </w:pPr>
    </w:p>
    <w:p w14:paraId="0CDF3D05" w14:textId="77777777" w:rsidR="00081A7B" w:rsidRDefault="00081A7B" w:rsidP="00910499">
      <w:pPr>
        <w:suppressAutoHyphens w:val="0"/>
        <w:jc w:val="center"/>
        <w:rPr>
          <w:rFonts w:ascii="Montserrat" w:hAnsi="Montserrat" w:cs="Tahoma"/>
          <w:b/>
          <w:sz w:val="16"/>
          <w:szCs w:val="16"/>
        </w:rPr>
      </w:pPr>
    </w:p>
    <w:p w14:paraId="6B34AA9A" w14:textId="77777777" w:rsidR="00081A7B" w:rsidRDefault="00081A7B" w:rsidP="00910499">
      <w:pPr>
        <w:suppressAutoHyphens w:val="0"/>
        <w:jc w:val="center"/>
        <w:rPr>
          <w:rFonts w:ascii="Montserrat" w:hAnsi="Montserrat" w:cs="Tahoma"/>
          <w:b/>
          <w:sz w:val="16"/>
          <w:szCs w:val="16"/>
        </w:rPr>
      </w:pPr>
    </w:p>
    <w:p w14:paraId="5E81C237" w14:textId="77777777" w:rsidR="00081A7B" w:rsidRDefault="00081A7B" w:rsidP="00910499">
      <w:pPr>
        <w:suppressAutoHyphens w:val="0"/>
        <w:jc w:val="center"/>
        <w:rPr>
          <w:rFonts w:ascii="Montserrat" w:hAnsi="Montserrat" w:cs="Tahoma"/>
          <w:b/>
          <w:sz w:val="16"/>
          <w:szCs w:val="16"/>
        </w:rPr>
      </w:pPr>
    </w:p>
    <w:p w14:paraId="3304A3F4" w14:textId="77777777" w:rsidR="00081A7B" w:rsidRDefault="00081A7B" w:rsidP="00910499">
      <w:pPr>
        <w:suppressAutoHyphens w:val="0"/>
        <w:jc w:val="center"/>
        <w:rPr>
          <w:rFonts w:ascii="Montserrat" w:hAnsi="Montserrat" w:cs="Tahoma"/>
          <w:b/>
          <w:sz w:val="16"/>
          <w:szCs w:val="16"/>
        </w:rPr>
      </w:pPr>
    </w:p>
    <w:p w14:paraId="541297AA" w14:textId="77777777" w:rsidR="00081A7B" w:rsidRDefault="00081A7B" w:rsidP="00910499">
      <w:pPr>
        <w:suppressAutoHyphens w:val="0"/>
        <w:jc w:val="center"/>
        <w:rPr>
          <w:rFonts w:ascii="Montserrat" w:hAnsi="Montserrat" w:cs="Tahoma"/>
          <w:b/>
          <w:sz w:val="16"/>
          <w:szCs w:val="16"/>
        </w:rPr>
      </w:pPr>
    </w:p>
    <w:p w14:paraId="68512E4C" w14:textId="77777777" w:rsidR="00081A7B" w:rsidRDefault="00081A7B" w:rsidP="00910499">
      <w:pPr>
        <w:suppressAutoHyphens w:val="0"/>
        <w:jc w:val="center"/>
        <w:rPr>
          <w:rFonts w:ascii="Montserrat" w:hAnsi="Montserrat" w:cs="Tahoma"/>
          <w:b/>
          <w:sz w:val="16"/>
          <w:szCs w:val="16"/>
        </w:rPr>
      </w:pPr>
    </w:p>
    <w:p w14:paraId="0D69F5C6" w14:textId="77777777" w:rsidR="00081A7B" w:rsidRDefault="00081A7B" w:rsidP="00910499">
      <w:pPr>
        <w:suppressAutoHyphens w:val="0"/>
        <w:jc w:val="center"/>
        <w:rPr>
          <w:rFonts w:ascii="Montserrat" w:hAnsi="Montserrat" w:cs="Tahoma"/>
          <w:b/>
          <w:sz w:val="16"/>
          <w:szCs w:val="16"/>
        </w:rPr>
      </w:pPr>
    </w:p>
    <w:p w14:paraId="35067071" w14:textId="77777777" w:rsidR="00081A7B" w:rsidRDefault="00081A7B" w:rsidP="00910499">
      <w:pPr>
        <w:suppressAutoHyphens w:val="0"/>
        <w:jc w:val="center"/>
        <w:rPr>
          <w:rFonts w:ascii="Montserrat" w:hAnsi="Montserrat" w:cs="Tahoma"/>
          <w:b/>
          <w:sz w:val="16"/>
          <w:szCs w:val="16"/>
        </w:rPr>
      </w:pPr>
    </w:p>
    <w:p w14:paraId="53146BC7" w14:textId="77777777" w:rsidR="00081A7B" w:rsidRDefault="00081A7B" w:rsidP="00910499">
      <w:pPr>
        <w:suppressAutoHyphens w:val="0"/>
        <w:jc w:val="center"/>
        <w:rPr>
          <w:rFonts w:ascii="Montserrat" w:hAnsi="Montserrat" w:cs="Tahoma"/>
          <w:b/>
          <w:sz w:val="16"/>
          <w:szCs w:val="16"/>
        </w:rPr>
      </w:pPr>
    </w:p>
    <w:p w14:paraId="51778B22" w14:textId="77777777" w:rsidR="00081A7B" w:rsidRDefault="00081A7B" w:rsidP="00910499">
      <w:pPr>
        <w:suppressAutoHyphens w:val="0"/>
        <w:jc w:val="center"/>
        <w:rPr>
          <w:rFonts w:ascii="Montserrat" w:hAnsi="Montserrat" w:cs="Tahoma"/>
          <w:b/>
          <w:sz w:val="16"/>
          <w:szCs w:val="16"/>
        </w:rPr>
      </w:pPr>
    </w:p>
    <w:p w14:paraId="72216905" w14:textId="77777777" w:rsidR="00081A7B" w:rsidRDefault="00081A7B" w:rsidP="00910499">
      <w:pPr>
        <w:suppressAutoHyphens w:val="0"/>
        <w:jc w:val="center"/>
        <w:rPr>
          <w:rFonts w:ascii="Montserrat" w:hAnsi="Montserrat" w:cs="Tahoma"/>
          <w:b/>
          <w:sz w:val="16"/>
          <w:szCs w:val="16"/>
        </w:rPr>
      </w:pPr>
    </w:p>
    <w:p w14:paraId="06C6E493" w14:textId="77777777" w:rsidR="00081A7B" w:rsidRDefault="00081A7B" w:rsidP="00910499">
      <w:pPr>
        <w:suppressAutoHyphens w:val="0"/>
        <w:jc w:val="center"/>
        <w:rPr>
          <w:rFonts w:ascii="Montserrat" w:hAnsi="Montserrat" w:cs="Tahoma"/>
          <w:b/>
          <w:sz w:val="16"/>
          <w:szCs w:val="16"/>
        </w:rPr>
      </w:pPr>
    </w:p>
    <w:p w14:paraId="173B8358" w14:textId="77777777" w:rsidR="00081A7B" w:rsidRDefault="00081A7B" w:rsidP="00910499">
      <w:pPr>
        <w:suppressAutoHyphens w:val="0"/>
        <w:jc w:val="center"/>
        <w:rPr>
          <w:rFonts w:ascii="Montserrat" w:hAnsi="Montserrat" w:cs="Tahoma"/>
          <w:b/>
          <w:sz w:val="16"/>
          <w:szCs w:val="16"/>
        </w:rPr>
      </w:pPr>
    </w:p>
    <w:p w14:paraId="612A7353" w14:textId="77777777" w:rsidR="00081A7B" w:rsidRDefault="00081A7B" w:rsidP="00910499">
      <w:pPr>
        <w:suppressAutoHyphens w:val="0"/>
        <w:jc w:val="center"/>
        <w:rPr>
          <w:rFonts w:ascii="Montserrat" w:hAnsi="Montserrat" w:cs="Tahoma"/>
          <w:b/>
          <w:sz w:val="16"/>
          <w:szCs w:val="16"/>
        </w:rPr>
      </w:pPr>
    </w:p>
    <w:p w14:paraId="3497255F" w14:textId="77777777" w:rsidR="00081A7B" w:rsidRDefault="00081A7B" w:rsidP="00910499">
      <w:pPr>
        <w:suppressAutoHyphens w:val="0"/>
        <w:jc w:val="center"/>
        <w:rPr>
          <w:rFonts w:ascii="Montserrat" w:hAnsi="Montserrat" w:cs="Tahoma"/>
          <w:b/>
          <w:sz w:val="16"/>
          <w:szCs w:val="16"/>
        </w:rPr>
      </w:pPr>
    </w:p>
    <w:p w14:paraId="25818EC5" w14:textId="77777777" w:rsidR="00081A7B" w:rsidRDefault="00081A7B" w:rsidP="00910499">
      <w:pPr>
        <w:suppressAutoHyphens w:val="0"/>
        <w:jc w:val="center"/>
        <w:rPr>
          <w:rFonts w:ascii="Montserrat" w:hAnsi="Montserrat" w:cs="Tahoma"/>
          <w:b/>
          <w:sz w:val="16"/>
          <w:szCs w:val="16"/>
        </w:rPr>
      </w:pPr>
    </w:p>
    <w:p w14:paraId="764EEC90" w14:textId="77777777" w:rsidR="00081A7B" w:rsidRDefault="00081A7B" w:rsidP="00910499">
      <w:pPr>
        <w:suppressAutoHyphens w:val="0"/>
        <w:jc w:val="center"/>
        <w:rPr>
          <w:rFonts w:ascii="Montserrat" w:hAnsi="Montserrat" w:cs="Tahoma"/>
          <w:b/>
          <w:sz w:val="16"/>
          <w:szCs w:val="16"/>
        </w:rPr>
      </w:pPr>
    </w:p>
    <w:p w14:paraId="4CD637B7" w14:textId="77777777" w:rsidR="00081A7B" w:rsidRDefault="00081A7B" w:rsidP="00910499">
      <w:pPr>
        <w:suppressAutoHyphens w:val="0"/>
        <w:jc w:val="center"/>
        <w:rPr>
          <w:rFonts w:ascii="Montserrat" w:hAnsi="Montserrat" w:cs="Tahoma"/>
          <w:b/>
          <w:sz w:val="16"/>
          <w:szCs w:val="16"/>
        </w:rPr>
      </w:pPr>
    </w:p>
    <w:p w14:paraId="5124346E" w14:textId="77777777" w:rsidR="00081A7B" w:rsidRDefault="00081A7B" w:rsidP="00910499">
      <w:pPr>
        <w:suppressAutoHyphens w:val="0"/>
        <w:jc w:val="center"/>
        <w:rPr>
          <w:rFonts w:ascii="Montserrat" w:hAnsi="Montserrat" w:cs="Tahoma"/>
          <w:b/>
          <w:sz w:val="16"/>
          <w:szCs w:val="16"/>
        </w:rPr>
      </w:pPr>
    </w:p>
    <w:p w14:paraId="74FC4EB4" w14:textId="77777777" w:rsidR="00081A7B" w:rsidRDefault="00081A7B" w:rsidP="00910499">
      <w:pPr>
        <w:suppressAutoHyphens w:val="0"/>
        <w:jc w:val="center"/>
        <w:rPr>
          <w:rFonts w:ascii="Montserrat" w:hAnsi="Montserrat" w:cs="Tahoma"/>
          <w:b/>
          <w:sz w:val="16"/>
          <w:szCs w:val="16"/>
        </w:rPr>
      </w:pPr>
    </w:p>
    <w:p w14:paraId="0E643B11" w14:textId="77777777" w:rsidR="00081A7B" w:rsidRDefault="00081A7B" w:rsidP="00910499">
      <w:pPr>
        <w:suppressAutoHyphens w:val="0"/>
        <w:jc w:val="center"/>
        <w:rPr>
          <w:rFonts w:ascii="Montserrat" w:hAnsi="Montserrat" w:cs="Tahoma"/>
          <w:b/>
          <w:sz w:val="16"/>
          <w:szCs w:val="16"/>
        </w:rPr>
      </w:pPr>
    </w:p>
    <w:p w14:paraId="363AAF67" w14:textId="77777777" w:rsidR="00081A7B" w:rsidRDefault="00081A7B" w:rsidP="00910499">
      <w:pPr>
        <w:suppressAutoHyphens w:val="0"/>
        <w:jc w:val="center"/>
        <w:rPr>
          <w:rFonts w:ascii="Montserrat" w:hAnsi="Montserrat" w:cs="Tahoma"/>
          <w:b/>
          <w:sz w:val="16"/>
          <w:szCs w:val="16"/>
        </w:rPr>
      </w:pPr>
    </w:p>
    <w:p w14:paraId="0467CD0D" w14:textId="77777777" w:rsidR="00081A7B" w:rsidRDefault="00081A7B" w:rsidP="00910499">
      <w:pPr>
        <w:suppressAutoHyphens w:val="0"/>
        <w:jc w:val="center"/>
        <w:rPr>
          <w:rFonts w:ascii="Montserrat" w:hAnsi="Montserrat" w:cs="Tahoma"/>
          <w:b/>
          <w:sz w:val="16"/>
          <w:szCs w:val="16"/>
        </w:rPr>
      </w:pPr>
    </w:p>
    <w:p w14:paraId="1D321BE7" w14:textId="77777777" w:rsidR="00081A7B" w:rsidRDefault="00081A7B" w:rsidP="00910499">
      <w:pPr>
        <w:suppressAutoHyphens w:val="0"/>
        <w:jc w:val="center"/>
        <w:rPr>
          <w:rFonts w:ascii="Montserrat" w:hAnsi="Montserrat" w:cs="Tahoma"/>
          <w:b/>
          <w:sz w:val="16"/>
          <w:szCs w:val="16"/>
        </w:rPr>
      </w:pPr>
    </w:p>
    <w:p w14:paraId="26653EE4" w14:textId="77777777" w:rsidR="00081A7B" w:rsidRDefault="00081A7B" w:rsidP="00910499">
      <w:pPr>
        <w:suppressAutoHyphens w:val="0"/>
        <w:jc w:val="center"/>
        <w:rPr>
          <w:rFonts w:ascii="Montserrat" w:hAnsi="Montserrat" w:cs="Tahoma"/>
          <w:b/>
          <w:sz w:val="16"/>
          <w:szCs w:val="16"/>
        </w:rPr>
      </w:pPr>
    </w:p>
    <w:p w14:paraId="152A7FBB" w14:textId="77777777" w:rsidR="00081A7B" w:rsidRDefault="00081A7B" w:rsidP="00910499">
      <w:pPr>
        <w:suppressAutoHyphens w:val="0"/>
        <w:jc w:val="center"/>
        <w:rPr>
          <w:rFonts w:ascii="Montserrat" w:hAnsi="Montserrat" w:cs="Tahoma"/>
          <w:b/>
          <w:sz w:val="16"/>
          <w:szCs w:val="16"/>
        </w:rPr>
      </w:pPr>
    </w:p>
    <w:p w14:paraId="1A72E6AD" w14:textId="77777777" w:rsidR="00081A7B" w:rsidRDefault="00081A7B" w:rsidP="00910499">
      <w:pPr>
        <w:suppressAutoHyphens w:val="0"/>
        <w:jc w:val="center"/>
        <w:rPr>
          <w:rFonts w:ascii="Montserrat" w:hAnsi="Montserrat" w:cs="Tahoma"/>
          <w:b/>
          <w:sz w:val="16"/>
          <w:szCs w:val="16"/>
        </w:rPr>
      </w:pPr>
    </w:p>
    <w:p w14:paraId="45084819" w14:textId="77777777" w:rsidR="00081A7B" w:rsidRDefault="00081A7B" w:rsidP="00910499">
      <w:pPr>
        <w:suppressAutoHyphens w:val="0"/>
        <w:jc w:val="center"/>
        <w:rPr>
          <w:rFonts w:ascii="Montserrat" w:hAnsi="Montserrat" w:cs="Tahoma"/>
          <w:b/>
          <w:sz w:val="16"/>
          <w:szCs w:val="16"/>
        </w:rPr>
      </w:pPr>
    </w:p>
    <w:p w14:paraId="69C2CB55" w14:textId="77777777" w:rsidR="00081A7B" w:rsidRDefault="00081A7B" w:rsidP="00910499">
      <w:pPr>
        <w:suppressAutoHyphens w:val="0"/>
        <w:jc w:val="center"/>
        <w:rPr>
          <w:rFonts w:ascii="Montserrat" w:hAnsi="Montserrat" w:cs="Tahoma"/>
          <w:b/>
          <w:sz w:val="16"/>
          <w:szCs w:val="16"/>
        </w:rPr>
      </w:pPr>
    </w:p>
    <w:p w14:paraId="70FF7D6D" w14:textId="77777777" w:rsidR="00081A7B" w:rsidRPr="007207BB" w:rsidRDefault="00081A7B" w:rsidP="00910499">
      <w:pPr>
        <w:suppressAutoHyphens w:val="0"/>
        <w:jc w:val="center"/>
        <w:rPr>
          <w:rFonts w:ascii="Montserrat" w:hAnsi="Montserrat" w:cs="Tahoma"/>
          <w:b/>
          <w:sz w:val="16"/>
          <w:szCs w:val="16"/>
        </w:rPr>
      </w:pPr>
    </w:p>
    <w:p w14:paraId="39CF98B0" w14:textId="77777777" w:rsidR="00604E84" w:rsidRPr="007207BB" w:rsidRDefault="00604E84" w:rsidP="00910499">
      <w:pPr>
        <w:suppressAutoHyphens w:val="0"/>
        <w:jc w:val="center"/>
        <w:rPr>
          <w:rFonts w:ascii="Montserrat" w:hAnsi="Montserrat" w:cs="Tahoma"/>
          <w:b/>
          <w:sz w:val="16"/>
          <w:szCs w:val="16"/>
        </w:rPr>
      </w:pPr>
    </w:p>
    <w:p w14:paraId="6C217260" w14:textId="77777777" w:rsidR="00604E84" w:rsidRDefault="00604E84" w:rsidP="00910499">
      <w:pPr>
        <w:suppressAutoHyphens w:val="0"/>
        <w:jc w:val="center"/>
        <w:rPr>
          <w:rFonts w:ascii="Montserrat" w:hAnsi="Montserrat" w:cs="Tahoma"/>
          <w:b/>
          <w:sz w:val="16"/>
          <w:szCs w:val="16"/>
        </w:rPr>
      </w:pPr>
    </w:p>
    <w:p w14:paraId="1E7383DB" w14:textId="77777777" w:rsidR="000C1F1C" w:rsidRDefault="000C1F1C" w:rsidP="00910499">
      <w:pPr>
        <w:suppressAutoHyphens w:val="0"/>
        <w:jc w:val="center"/>
        <w:rPr>
          <w:rFonts w:ascii="Montserrat" w:hAnsi="Montserrat" w:cs="Tahoma"/>
          <w:b/>
          <w:sz w:val="16"/>
          <w:szCs w:val="16"/>
        </w:rPr>
      </w:pPr>
    </w:p>
    <w:p w14:paraId="5096277F" w14:textId="77777777" w:rsidR="000C1F1C" w:rsidRDefault="000C1F1C" w:rsidP="00910499">
      <w:pPr>
        <w:suppressAutoHyphens w:val="0"/>
        <w:jc w:val="center"/>
        <w:rPr>
          <w:rFonts w:ascii="Montserrat" w:hAnsi="Montserrat" w:cs="Tahoma"/>
          <w:b/>
          <w:sz w:val="16"/>
          <w:szCs w:val="16"/>
        </w:rPr>
      </w:pPr>
    </w:p>
    <w:p w14:paraId="2B762328" w14:textId="77777777" w:rsidR="000C1F1C" w:rsidRDefault="000C1F1C" w:rsidP="00910499">
      <w:pPr>
        <w:suppressAutoHyphens w:val="0"/>
        <w:jc w:val="center"/>
        <w:rPr>
          <w:rFonts w:ascii="Montserrat" w:hAnsi="Montserrat" w:cs="Tahoma"/>
          <w:b/>
          <w:sz w:val="16"/>
          <w:szCs w:val="16"/>
        </w:rPr>
      </w:pPr>
    </w:p>
    <w:p w14:paraId="6E2F7E36" w14:textId="77777777" w:rsidR="000C1F1C" w:rsidRDefault="000C1F1C" w:rsidP="00910499">
      <w:pPr>
        <w:suppressAutoHyphens w:val="0"/>
        <w:jc w:val="center"/>
        <w:rPr>
          <w:rFonts w:ascii="Montserrat" w:hAnsi="Montserrat" w:cs="Tahoma"/>
          <w:b/>
          <w:sz w:val="16"/>
          <w:szCs w:val="16"/>
        </w:rPr>
      </w:pPr>
    </w:p>
    <w:p w14:paraId="2F09BECD" w14:textId="77777777" w:rsidR="000C1F1C" w:rsidRDefault="000C1F1C" w:rsidP="00910499">
      <w:pPr>
        <w:suppressAutoHyphens w:val="0"/>
        <w:jc w:val="center"/>
        <w:rPr>
          <w:rFonts w:ascii="Montserrat" w:hAnsi="Montserrat" w:cs="Tahoma"/>
          <w:b/>
          <w:sz w:val="16"/>
          <w:szCs w:val="16"/>
        </w:rPr>
      </w:pPr>
    </w:p>
    <w:p w14:paraId="23E98894" w14:textId="77777777" w:rsidR="000C1F1C" w:rsidRDefault="000C1F1C" w:rsidP="00910499">
      <w:pPr>
        <w:suppressAutoHyphens w:val="0"/>
        <w:jc w:val="center"/>
        <w:rPr>
          <w:rFonts w:ascii="Montserrat" w:hAnsi="Montserrat" w:cs="Tahoma"/>
          <w:b/>
          <w:sz w:val="16"/>
          <w:szCs w:val="16"/>
        </w:rPr>
      </w:pPr>
    </w:p>
    <w:p w14:paraId="512961E4" w14:textId="77777777" w:rsidR="000C1F1C" w:rsidRDefault="000C1F1C" w:rsidP="00910499">
      <w:pPr>
        <w:suppressAutoHyphens w:val="0"/>
        <w:jc w:val="center"/>
        <w:rPr>
          <w:rFonts w:ascii="Montserrat" w:hAnsi="Montserrat" w:cs="Tahoma"/>
          <w:b/>
          <w:sz w:val="16"/>
          <w:szCs w:val="16"/>
        </w:rPr>
      </w:pPr>
    </w:p>
    <w:p w14:paraId="3B9D56A6" w14:textId="77777777" w:rsidR="000C1F1C" w:rsidRDefault="000C1F1C" w:rsidP="00910499">
      <w:pPr>
        <w:suppressAutoHyphens w:val="0"/>
        <w:jc w:val="center"/>
        <w:rPr>
          <w:rFonts w:ascii="Montserrat" w:hAnsi="Montserrat" w:cs="Tahoma"/>
          <w:b/>
          <w:sz w:val="16"/>
          <w:szCs w:val="16"/>
        </w:rPr>
      </w:pPr>
    </w:p>
    <w:p w14:paraId="6F5ED0B3" w14:textId="77777777" w:rsidR="00394153" w:rsidRPr="007207BB" w:rsidRDefault="00394153" w:rsidP="00910499">
      <w:pPr>
        <w:suppressAutoHyphens w:val="0"/>
        <w:jc w:val="center"/>
        <w:rPr>
          <w:rFonts w:ascii="Montserrat" w:hAnsi="Montserrat" w:cs="Tahoma"/>
          <w:b/>
          <w:sz w:val="16"/>
          <w:szCs w:val="16"/>
        </w:rPr>
      </w:pPr>
      <w:r w:rsidRPr="007207BB">
        <w:rPr>
          <w:rFonts w:ascii="Montserrat" w:hAnsi="Montserrat" w:cs="Tahoma"/>
          <w:b/>
          <w:sz w:val="16"/>
          <w:szCs w:val="16"/>
        </w:rPr>
        <w:lastRenderedPageBreak/>
        <w:t>ANEXO NUMERO 1 (UNO)</w:t>
      </w:r>
    </w:p>
    <w:p w14:paraId="237952E6" w14:textId="77777777" w:rsidR="00394153" w:rsidRPr="007207BB" w:rsidRDefault="00394153"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6"/>
          <w:szCs w:val="16"/>
        </w:rPr>
      </w:pPr>
      <w:r w:rsidRPr="007207BB">
        <w:rPr>
          <w:rFonts w:ascii="Montserrat" w:hAnsi="Montserrat" w:cs="Tahoma"/>
          <w:b/>
          <w:sz w:val="16"/>
          <w:szCs w:val="16"/>
        </w:rPr>
        <w:t>RELACIÓN DE ENTREGA DE DOCUMENTACIÓN.</w:t>
      </w:r>
    </w:p>
    <w:p w14:paraId="006DFC61" w14:textId="77777777" w:rsidR="00C05312" w:rsidRPr="007207BB" w:rsidRDefault="00C05312" w:rsidP="00910499">
      <w:pPr>
        <w:tabs>
          <w:tab w:val="left" w:pos="-28444"/>
          <w:tab w:val="left" w:pos="-27724"/>
          <w:tab w:val="left" w:pos="-27004"/>
          <w:tab w:val="left" w:pos="-26284"/>
          <w:tab w:val="left" w:pos="-25564"/>
          <w:tab w:val="left" w:pos="-24844"/>
          <w:tab w:val="left" w:pos="-24124"/>
        </w:tabs>
        <w:jc w:val="center"/>
        <w:rPr>
          <w:rFonts w:ascii="Montserrat" w:hAnsi="Montserrat" w:cs="Tahoma"/>
          <w:b/>
          <w:sz w:val="16"/>
          <w:szCs w:val="16"/>
        </w:rPr>
      </w:pPr>
    </w:p>
    <w:p w14:paraId="1677B8E8" w14:textId="77777777" w:rsidR="00394153" w:rsidRPr="007207BB" w:rsidRDefault="00394153" w:rsidP="00910499">
      <w:pPr>
        <w:jc w:val="center"/>
        <w:rPr>
          <w:rFonts w:ascii="Montserrat" w:hAnsi="Montserrat" w:cs="Tahoma"/>
          <w:b/>
          <w:sz w:val="16"/>
          <w:szCs w:val="16"/>
          <w:lang w:val="es-MX"/>
        </w:rPr>
      </w:pPr>
      <w:r w:rsidRPr="007207BB">
        <w:rPr>
          <w:rFonts w:ascii="Montserrat" w:hAnsi="Montserrat" w:cs="Tahoma"/>
          <w:b/>
          <w:sz w:val="16"/>
          <w:szCs w:val="16"/>
          <w:lang w:val="es-MX"/>
        </w:rPr>
        <w:t>DOCUMENTACIÓN CORRESPONDIENTE A LA PROPOSICIÓN TÉCNICA</w:t>
      </w:r>
    </w:p>
    <w:p w14:paraId="09FD6172" w14:textId="77777777" w:rsidR="00C05312" w:rsidRPr="007207BB" w:rsidRDefault="00C05312" w:rsidP="00910499">
      <w:pPr>
        <w:jc w:val="center"/>
        <w:rPr>
          <w:rFonts w:ascii="Montserrat" w:hAnsi="Montserrat" w:cs="Tahoma"/>
          <w:b/>
          <w:sz w:val="16"/>
          <w:szCs w:val="16"/>
          <w:lang w:val="es-MX"/>
        </w:rPr>
      </w:pP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7207BB" w14:paraId="0A2749B1" w14:textId="77777777" w:rsidTr="003906AA">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14:paraId="58900421" w14:textId="77777777" w:rsidR="00394153" w:rsidRPr="007207BB" w:rsidRDefault="00394153" w:rsidP="00910499">
            <w:pPr>
              <w:jc w:val="both"/>
              <w:rPr>
                <w:rFonts w:ascii="Montserrat" w:hAnsi="Montserrat" w:cs="Tahoma"/>
                <w:b/>
                <w:bCs/>
                <w:sz w:val="16"/>
                <w:szCs w:val="16"/>
              </w:rPr>
            </w:pPr>
            <w:r w:rsidRPr="007207BB">
              <w:rPr>
                <w:rFonts w:ascii="Montserrat" w:hAnsi="Montserrat" w:cs="Tahoma"/>
                <w:b/>
                <w:bCs/>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14:paraId="27FB408A" w14:textId="77777777" w:rsidR="00394153" w:rsidRPr="007207BB" w:rsidRDefault="00394153" w:rsidP="00910499">
            <w:pPr>
              <w:jc w:val="center"/>
              <w:rPr>
                <w:rFonts w:ascii="Montserrat" w:hAnsi="Montserrat" w:cs="Tahoma"/>
                <w:b/>
                <w:bCs/>
                <w:sz w:val="16"/>
                <w:szCs w:val="16"/>
              </w:rPr>
            </w:pPr>
            <w:r w:rsidRPr="007207BB">
              <w:rPr>
                <w:rFonts w:ascii="Montserrat" w:hAnsi="Montserrat" w:cs="Tahoma"/>
                <w:b/>
                <w:bCs/>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E7C87E" w14:textId="77777777" w:rsidR="00394153" w:rsidRPr="007207BB" w:rsidRDefault="00394153" w:rsidP="00C65B8B">
            <w:pPr>
              <w:jc w:val="center"/>
              <w:rPr>
                <w:rFonts w:ascii="Montserrat" w:hAnsi="Montserrat" w:cs="Tahoma"/>
                <w:b/>
                <w:bCs/>
                <w:sz w:val="16"/>
                <w:szCs w:val="16"/>
              </w:rPr>
            </w:pPr>
            <w:r w:rsidRPr="007207BB">
              <w:rPr>
                <w:rFonts w:ascii="Montserrat" w:hAnsi="Montserrat" w:cs="Tahoma"/>
                <w:b/>
                <w:bCs/>
                <w:sz w:val="16"/>
                <w:szCs w:val="16"/>
              </w:rPr>
              <w:t>PRESENTADO</w:t>
            </w:r>
          </w:p>
          <w:p w14:paraId="13038C3A" w14:textId="77777777" w:rsidR="00394153" w:rsidRPr="007207BB" w:rsidRDefault="00394153" w:rsidP="00C65B8B">
            <w:pPr>
              <w:jc w:val="center"/>
              <w:rPr>
                <w:rFonts w:ascii="Montserrat" w:hAnsi="Montserrat" w:cs="Tahoma"/>
                <w:b/>
                <w:bCs/>
                <w:sz w:val="16"/>
                <w:szCs w:val="16"/>
              </w:rPr>
            </w:pPr>
            <w:r w:rsidRPr="007207BB">
              <w:rPr>
                <w:rFonts w:ascii="Montserrat" w:hAnsi="Montserrat" w:cs="Tahoma"/>
                <w:b/>
                <w:bCs/>
                <w:sz w:val="16"/>
                <w:szCs w:val="16"/>
              </w:rPr>
              <w:t>SI             NO</w:t>
            </w:r>
          </w:p>
        </w:tc>
      </w:tr>
      <w:tr w:rsidR="00C65B8B" w:rsidRPr="007207BB" w14:paraId="4EB9A8C3" w14:textId="77777777" w:rsidTr="003906AA">
        <w:tc>
          <w:tcPr>
            <w:tcW w:w="2857" w:type="pct"/>
            <w:tcBorders>
              <w:top w:val="single" w:sz="4" w:space="0" w:color="000000"/>
              <w:left w:val="single" w:sz="4" w:space="0" w:color="000000"/>
              <w:bottom w:val="single" w:sz="4" w:space="0" w:color="000000"/>
            </w:tcBorders>
            <w:shd w:val="clear" w:color="auto" w:fill="auto"/>
          </w:tcPr>
          <w:p w14:paraId="2042BCC1" w14:textId="77777777" w:rsidR="00C65B8B" w:rsidRPr="007207BB" w:rsidRDefault="001E5BC8" w:rsidP="00C65B8B">
            <w:pPr>
              <w:jc w:val="both"/>
              <w:rPr>
                <w:rFonts w:ascii="Montserrat" w:hAnsi="Montserrat" w:cs="Tahoma"/>
                <w:b/>
                <w:bCs/>
                <w:sz w:val="16"/>
                <w:szCs w:val="16"/>
              </w:rPr>
            </w:pPr>
            <w:r w:rsidRPr="007207BB">
              <w:rPr>
                <w:rFonts w:ascii="Montserrat" w:hAnsi="Montserrat" w:cs="Tahoma"/>
                <w:b/>
                <w:bCs/>
                <w:sz w:val="16"/>
                <w:szCs w:val="16"/>
              </w:rPr>
              <w:t>DOCUMENTACIÓN QUE DEBERÁN PRESENTAR EN LA PROPUESTA TÉCNICA</w:t>
            </w:r>
          </w:p>
          <w:p w14:paraId="3B500D75" w14:textId="77777777" w:rsidR="00C65B8B" w:rsidRPr="007207BB" w:rsidRDefault="00C65B8B" w:rsidP="00EC2811">
            <w:pPr>
              <w:jc w:val="both"/>
              <w:rPr>
                <w:rFonts w:ascii="Montserrat" w:hAnsi="Montserrat" w:cs="Tahoma"/>
                <w:sz w:val="16"/>
                <w:szCs w:val="16"/>
              </w:rPr>
            </w:pPr>
            <w:r w:rsidRPr="007207BB">
              <w:rPr>
                <w:rFonts w:ascii="Montserrat" w:hAnsi="Montserrat" w:cs="Tahoma"/>
                <w:sz w:val="16"/>
                <w:szCs w:val="16"/>
              </w:rPr>
              <w:t>•</w:t>
            </w:r>
            <w:r w:rsidRPr="007207BB">
              <w:rPr>
                <w:rFonts w:ascii="Montserrat" w:hAnsi="Montserrat" w:cs="Tahoma"/>
                <w:sz w:val="16"/>
                <w:szCs w:val="16"/>
              </w:rPr>
              <w:tab/>
              <w:t>El licitante deberá acompañar a su propuesta técnica, en copia simple legibl</w:t>
            </w:r>
            <w:r w:rsidR="00E841FD" w:rsidRPr="007207BB">
              <w:rPr>
                <w:rFonts w:ascii="Montserrat" w:hAnsi="Montserrat" w:cs="Tahoma"/>
                <w:sz w:val="16"/>
                <w:szCs w:val="16"/>
              </w:rPr>
              <w:t>e la Licencia Municipal vigente además de los documentos solicitados en el punto numero 2.</w:t>
            </w:r>
            <w:r w:rsidR="001E5BC8" w:rsidRPr="007207BB">
              <w:rPr>
                <w:rFonts w:ascii="Montserrat" w:hAnsi="Montserrat" w:cs="Tahoma"/>
                <w:sz w:val="16"/>
                <w:szCs w:val="16"/>
              </w:rPr>
              <w:t>2</w:t>
            </w:r>
          </w:p>
        </w:tc>
        <w:tc>
          <w:tcPr>
            <w:tcW w:w="823" w:type="pct"/>
            <w:tcBorders>
              <w:top w:val="single" w:sz="4" w:space="0" w:color="000000"/>
              <w:left w:val="single" w:sz="4" w:space="0" w:color="000000"/>
              <w:bottom w:val="single" w:sz="4" w:space="0" w:color="000000"/>
            </w:tcBorders>
            <w:shd w:val="clear" w:color="auto" w:fill="auto"/>
            <w:vAlign w:val="center"/>
          </w:tcPr>
          <w:p w14:paraId="09211713" w14:textId="77777777" w:rsidR="00C65B8B" w:rsidRPr="007207BB" w:rsidRDefault="001E5BC8" w:rsidP="00910499">
            <w:pPr>
              <w:jc w:val="center"/>
              <w:rPr>
                <w:rFonts w:ascii="Montserrat" w:hAnsi="Montserrat" w:cs="Tahoma"/>
                <w:sz w:val="16"/>
                <w:szCs w:val="16"/>
              </w:rPr>
            </w:pPr>
            <w:r w:rsidRPr="007207BB">
              <w:rPr>
                <w:rFonts w:ascii="Montserrat" w:hAnsi="Montserrat" w:cs="Tahoma"/>
                <w:sz w:val="16"/>
                <w:szCs w:val="16"/>
              </w:rPr>
              <w:t>2.2</w:t>
            </w:r>
          </w:p>
        </w:tc>
        <w:tc>
          <w:tcPr>
            <w:tcW w:w="530" w:type="pct"/>
            <w:tcBorders>
              <w:top w:val="single" w:sz="4" w:space="0" w:color="000000"/>
              <w:left w:val="single" w:sz="4" w:space="0" w:color="000000"/>
              <w:bottom w:val="single" w:sz="4" w:space="0" w:color="000000"/>
            </w:tcBorders>
            <w:shd w:val="clear" w:color="auto" w:fill="auto"/>
            <w:vAlign w:val="center"/>
          </w:tcPr>
          <w:p w14:paraId="557EF803" w14:textId="77777777" w:rsidR="00C65B8B" w:rsidRPr="007207BB" w:rsidRDefault="00C65B8B"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D6934" w14:textId="77777777" w:rsidR="00C65B8B" w:rsidRPr="007207BB" w:rsidRDefault="00C65B8B" w:rsidP="00C65B8B">
            <w:pPr>
              <w:jc w:val="center"/>
              <w:rPr>
                <w:rFonts w:ascii="Montserrat" w:hAnsi="Montserrat" w:cs="Tahoma"/>
                <w:sz w:val="16"/>
                <w:szCs w:val="16"/>
              </w:rPr>
            </w:pPr>
          </w:p>
        </w:tc>
      </w:tr>
      <w:tr w:rsidR="00E257B6" w:rsidRPr="007207BB" w14:paraId="4C5F1A69" w14:textId="77777777" w:rsidTr="003906AA">
        <w:tc>
          <w:tcPr>
            <w:tcW w:w="2857" w:type="pct"/>
            <w:tcBorders>
              <w:top w:val="single" w:sz="4" w:space="0" w:color="000000"/>
              <w:left w:val="single" w:sz="4" w:space="0" w:color="000000"/>
              <w:bottom w:val="single" w:sz="4" w:space="0" w:color="000000"/>
            </w:tcBorders>
          </w:tcPr>
          <w:p w14:paraId="438C1583" w14:textId="77777777" w:rsidR="00E257B6" w:rsidRPr="007207BB" w:rsidRDefault="003B0D1B" w:rsidP="00910499">
            <w:pPr>
              <w:jc w:val="both"/>
              <w:rPr>
                <w:rFonts w:ascii="Montserrat" w:hAnsi="Montserrat" w:cs="Tahoma"/>
                <w:sz w:val="16"/>
                <w:szCs w:val="16"/>
              </w:rPr>
            </w:pPr>
            <w:r w:rsidRPr="007207BB">
              <w:rPr>
                <w:rFonts w:ascii="Montserrat" w:hAnsi="Montserrat" w:cs="Tahoma"/>
                <w:sz w:val="16"/>
                <w:szCs w:val="16"/>
              </w:rPr>
              <w:t xml:space="preserve">Escrito bajo protesta de decir verdad, por el que los licitantes </w:t>
            </w:r>
            <w:r w:rsidRPr="007207BB">
              <w:rPr>
                <w:rFonts w:ascii="Montserrat" w:hAnsi="Montserrat" w:cs="Tahoma"/>
                <w:b/>
                <w:bCs/>
                <w:sz w:val="16"/>
                <w:szCs w:val="16"/>
              </w:rPr>
              <w:t>acreditarán su existencia legal y personalidad jurídica</w:t>
            </w:r>
            <w:r w:rsidRPr="007207BB">
              <w:rPr>
                <w:rFonts w:ascii="Montserrat" w:hAnsi="Montserrat" w:cs="Tahoma"/>
                <w:sz w:val="16"/>
                <w:szCs w:val="16"/>
              </w:rPr>
              <w:t xml:space="preserve"> para efecto de la suscripción de las proposiciones, pudiendo utilizar el formato que aparece en el </w:t>
            </w:r>
            <w:r w:rsidRPr="007207BB">
              <w:rPr>
                <w:rFonts w:ascii="Montserrat" w:hAnsi="Montserrat" w:cs="Tahoma"/>
                <w:b/>
                <w:sz w:val="16"/>
                <w:szCs w:val="16"/>
              </w:rPr>
              <w:t xml:space="preserve">Anexo 5 </w:t>
            </w:r>
          </w:p>
        </w:tc>
        <w:tc>
          <w:tcPr>
            <w:tcW w:w="823" w:type="pct"/>
            <w:tcBorders>
              <w:top w:val="single" w:sz="4" w:space="0" w:color="000000"/>
              <w:left w:val="single" w:sz="4" w:space="0" w:color="000000"/>
              <w:bottom w:val="single" w:sz="4" w:space="0" w:color="000000"/>
            </w:tcBorders>
            <w:vAlign w:val="center"/>
          </w:tcPr>
          <w:p w14:paraId="702216CE" w14:textId="77777777" w:rsidR="00E257B6" w:rsidRPr="007207BB" w:rsidRDefault="00E257B6" w:rsidP="00910499">
            <w:pPr>
              <w:jc w:val="center"/>
              <w:rPr>
                <w:rFonts w:ascii="Montserrat" w:hAnsi="Montserrat" w:cs="Tahoma"/>
                <w:sz w:val="16"/>
                <w:szCs w:val="16"/>
              </w:rPr>
            </w:pPr>
            <w:r w:rsidRPr="007207BB">
              <w:rPr>
                <w:rFonts w:ascii="Montserrat" w:hAnsi="Montserrat" w:cs="Tahoma"/>
                <w:sz w:val="16"/>
                <w:szCs w:val="16"/>
              </w:rPr>
              <w:t>6.1. inciso</w:t>
            </w:r>
            <w:r w:rsidR="00EC2811" w:rsidRPr="007207BB">
              <w:rPr>
                <w:rFonts w:ascii="Montserrat" w:hAnsi="Montserrat" w:cs="Tahoma"/>
                <w:sz w:val="16"/>
                <w:szCs w:val="16"/>
              </w:rPr>
              <w:t xml:space="preserve"> A)</w:t>
            </w:r>
          </w:p>
        </w:tc>
        <w:tc>
          <w:tcPr>
            <w:tcW w:w="530" w:type="pct"/>
            <w:tcBorders>
              <w:top w:val="single" w:sz="4" w:space="0" w:color="000000"/>
              <w:left w:val="single" w:sz="4" w:space="0" w:color="000000"/>
              <w:bottom w:val="single" w:sz="4" w:space="0" w:color="000000"/>
            </w:tcBorders>
            <w:vAlign w:val="center"/>
          </w:tcPr>
          <w:p w14:paraId="66D1E355" w14:textId="77777777" w:rsidR="00E257B6" w:rsidRPr="007207BB" w:rsidRDefault="00E257B6"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D0B0F85" w14:textId="77777777" w:rsidR="00E257B6" w:rsidRPr="007207BB" w:rsidRDefault="00E257B6" w:rsidP="00C65B8B">
            <w:pPr>
              <w:jc w:val="center"/>
              <w:rPr>
                <w:rFonts w:ascii="Montserrat" w:hAnsi="Montserrat" w:cs="Tahoma"/>
                <w:sz w:val="16"/>
                <w:szCs w:val="16"/>
              </w:rPr>
            </w:pPr>
          </w:p>
        </w:tc>
      </w:tr>
      <w:tr w:rsidR="00394153" w:rsidRPr="007207BB" w14:paraId="4796E2EC" w14:textId="77777777" w:rsidTr="003906AA">
        <w:tc>
          <w:tcPr>
            <w:tcW w:w="2857" w:type="pct"/>
            <w:tcBorders>
              <w:top w:val="single" w:sz="4" w:space="0" w:color="000000"/>
              <w:left w:val="single" w:sz="4" w:space="0" w:color="000000"/>
              <w:bottom w:val="single" w:sz="4" w:space="0" w:color="000000"/>
            </w:tcBorders>
          </w:tcPr>
          <w:p w14:paraId="778517B7"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Escrito bajo protesta de decir verdad de no encontrarse en alguno de los supuestos establecidos en los </w:t>
            </w:r>
            <w:r w:rsidRPr="007207BB">
              <w:rPr>
                <w:rFonts w:ascii="Montserrat" w:hAnsi="Montserrat" w:cs="Tahoma"/>
                <w:b/>
                <w:bCs/>
                <w:sz w:val="16"/>
                <w:szCs w:val="16"/>
              </w:rPr>
              <w:t>artículos 50 y 60</w:t>
            </w:r>
            <w:r w:rsidRPr="007207BB">
              <w:rPr>
                <w:rFonts w:ascii="Montserrat" w:hAnsi="Montserrat" w:cs="Tahoma"/>
                <w:sz w:val="16"/>
                <w:szCs w:val="16"/>
              </w:rPr>
              <w:t xml:space="preserve"> de la Ley. </w:t>
            </w:r>
            <w:r w:rsidRPr="007207BB">
              <w:rPr>
                <w:rFonts w:ascii="Montserrat" w:hAnsi="Montserrat" w:cs="Tahoma"/>
                <w:b/>
                <w:sz w:val="16"/>
                <w:szCs w:val="16"/>
              </w:rPr>
              <w:t xml:space="preserve">(Anexo </w:t>
            </w:r>
            <w:r w:rsidR="00E257B6" w:rsidRPr="007207BB">
              <w:rPr>
                <w:rFonts w:ascii="Montserrat" w:hAnsi="Montserrat" w:cs="Tahoma"/>
                <w:b/>
                <w:sz w:val="16"/>
                <w:szCs w:val="16"/>
              </w:rPr>
              <w:t>6</w:t>
            </w:r>
            <w:r w:rsidRPr="007207BB">
              <w:rPr>
                <w:rFonts w:ascii="Montserrat" w:hAnsi="Montserrat" w:cs="Tahoma"/>
                <w:b/>
                <w:sz w:val="16"/>
                <w:szCs w:val="16"/>
              </w:rPr>
              <w:t>)</w:t>
            </w:r>
          </w:p>
        </w:tc>
        <w:tc>
          <w:tcPr>
            <w:tcW w:w="823" w:type="pct"/>
            <w:tcBorders>
              <w:top w:val="single" w:sz="4" w:space="0" w:color="000000"/>
              <w:left w:val="single" w:sz="4" w:space="0" w:color="000000"/>
              <w:bottom w:val="single" w:sz="4" w:space="0" w:color="000000"/>
            </w:tcBorders>
            <w:vAlign w:val="center"/>
          </w:tcPr>
          <w:p w14:paraId="47EBC50F"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rPr>
              <w:t xml:space="preserve">6.1 inciso </w:t>
            </w:r>
            <w:r w:rsidR="00E257B6" w:rsidRPr="007207BB">
              <w:rPr>
                <w:rFonts w:ascii="Montserrat" w:hAnsi="Montserrat" w:cs="Tahoma"/>
                <w:sz w:val="16"/>
                <w:szCs w:val="16"/>
              </w:rPr>
              <w:t>B</w:t>
            </w:r>
            <w:r w:rsidRPr="007207BB">
              <w:rPr>
                <w:rFonts w:ascii="Montserrat" w:hAnsi="Montserrat" w:cs="Tahoma"/>
                <w:sz w:val="16"/>
                <w:szCs w:val="16"/>
              </w:rPr>
              <w:t>)</w:t>
            </w:r>
          </w:p>
        </w:tc>
        <w:tc>
          <w:tcPr>
            <w:tcW w:w="530" w:type="pct"/>
            <w:tcBorders>
              <w:top w:val="single" w:sz="4" w:space="0" w:color="000000"/>
              <w:left w:val="single" w:sz="4" w:space="0" w:color="000000"/>
              <w:bottom w:val="single" w:sz="4" w:space="0" w:color="000000"/>
            </w:tcBorders>
            <w:vAlign w:val="center"/>
          </w:tcPr>
          <w:p w14:paraId="3AF3BAC6"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3510E1B" w14:textId="77777777" w:rsidR="00394153" w:rsidRPr="007207BB" w:rsidRDefault="00394153" w:rsidP="00C65B8B">
            <w:pPr>
              <w:jc w:val="center"/>
              <w:rPr>
                <w:rFonts w:ascii="Montserrat" w:hAnsi="Montserrat" w:cs="Tahoma"/>
                <w:sz w:val="16"/>
                <w:szCs w:val="16"/>
              </w:rPr>
            </w:pPr>
          </w:p>
        </w:tc>
      </w:tr>
      <w:tr w:rsidR="003B0D1B" w:rsidRPr="007207BB" w14:paraId="65650EDB" w14:textId="77777777" w:rsidTr="003906AA">
        <w:tc>
          <w:tcPr>
            <w:tcW w:w="2857" w:type="pct"/>
            <w:tcBorders>
              <w:top w:val="single" w:sz="4" w:space="0" w:color="000000"/>
              <w:left w:val="single" w:sz="4" w:space="0" w:color="000000"/>
              <w:bottom w:val="single" w:sz="4" w:space="0" w:color="000000"/>
            </w:tcBorders>
          </w:tcPr>
          <w:p w14:paraId="028C4BA8" w14:textId="77777777" w:rsidR="003B0D1B" w:rsidRPr="007207BB" w:rsidRDefault="003B0D1B" w:rsidP="00910499">
            <w:pPr>
              <w:jc w:val="both"/>
              <w:rPr>
                <w:rFonts w:ascii="Montserrat" w:hAnsi="Montserrat" w:cs="Tahoma"/>
                <w:sz w:val="16"/>
                <w:szCs w:val="16"/>
              </w:rPr>
            </w:pPr>
            <w:r w:rsidRPr="007207BB">
              <w:rPr>
                <w:rFonts w:ascii="Montserrat" w:hAnsi="Montserrat" w:cs="Tahoma"/>
                <w:sz w:val="16"/>
                <w:szCs w:val="16"/>
              </w:rPr>
              <w:t xml:space="preserve">Escrito de declaración de integridad, a través del cual manifiesta, que se </w:t>
            </w:r>
            <w:r w:rsidRPr="007207BB">
              <w:rPr>
                <w:rFonts w:ascii="Montserrat" w:hAnsi="Montserrat" w:cs="Tahoma"/>
                <w:b/>
                <w:bCs/>
                <w:sz w:val="16"/>
                <w:szCs w:val="16"/>
              </w:rPr>
              <w:t>abstendrá de adoptar conductas para que los servidores públicos</w:t>
            </w:r>
            <w:r w:rsidRPr="007207BB">
              <w:rPr>
                <w:rFonts w:ascii="Montserrat" w:hAnsi="Montserrat" w:cs="Tahoma"/>
                <w:sz w:val="16"/>
                <w:szCs w:val="16"/>
              </w:rPr>
              <w:t xml:space="preserve"> del </w:t>
            </w:r>
            <w:r w:rsidR="002B535A" w:rsidRPr="007207BB">
              <w:rPr>
                <w:rFonts w:ascii="Montserrat" w:hAnsi="Montserrat" w:cs="Tahoma"/>
                <w:sz w:val="16"/>
                <w:szCs w:val="16"/>
              </w:rPr>
              <w:t>Instituto</w:t>
            </w:r>
            <w:r w:rsidRPr="007207BB">
              <w:rPr>
                <w:rFonts w:ascii="Montserrat" w:hAnsi="Montserrat" w:cs="Tahoma"/>
                <w:sz w:val="16"/>
                <w:szCs w:val="16"/>
              </w:rPr>
              <w:t xml:space="preserve"> induzcan o alteren las evaluaciones de las proposiciones, el resultado del procedimiento, u otros aspectos que otorguen condiciones más ventajosas con relación a los demás participantes. </w:t>
            </w:r>
            <w:r w:rsidRPr="007207BB">
              <w:rPr>
                <w:rFonts w:ascii="Montserrat" w:hAnsi="Montserrat" w:cs="Tahoma"/>
                <w:b/>
                <w:sz w:val="16"/>
                <w:szCs w:val="16"/>
              </w:rPr>
              <w:t>(Anexo 7)</w:t>
            </w:r>
          </w:p>
        </w:tc>
        <w:tc>
          <w:tcPr>
            <w:tcW w:w="823" w:type="pct"/>
            <w:tcBorders>
              <w:top w:val="single" w:sz="4" w:space="0" w:color="000000"/>
              <w:left w:val="single" w:sz="4" w:space="0" w:color="000000"/>
              <w:bottom w:val="single" w:sz="4" w:space="0" w:color="000000"/>
            </w:tcBorders>
            <w:vAlign w:val="center"/>
          </w:tcPr>
          <w:p w14:paraId="5B3F304A" w14:textId="77777777" w:rsidR="003B0D1B" w:rsidRPr="007207BB" w:rsidRDefault="003B0D1B" w:rsidP="00910499">
            <w:pPr>
              <w:jc w:val="center"/>
              <w:rPr>
                <w:rFonts w:ascii="Montserrat" w:hAnsi="Montserrat" w:cs="Tahoma"/>
                <w:sz w:val="16"/>
                <w:szCs w:val="16"/>
              </w:rPr>
            </w:pPr>
            <w:r w:rsidRPr="007207BB">
              <w:rPr>
                <w:rFonts w:ascii="Montserrat" w:hAnsi="Montserrat" w:cs="Tahoma"/>
                <w:sz w:val="16"/>
                <w:szCs w:val="16"/>
              </w:rPr>
              <w:t>6.1 inciso C)</w:t>
            </w:r>
          </w:p>
        </w:tc>
        <w:tc>
          <w:tcPr>
            <w:tcW w:w="530" w:type="pct"/>
            <w:tcBorders>
              <w:top w:val="single" w:sz="4" w:space="0" w:color="000000"/>
              <w:left w:val="single" w:sz="4" w:space="0" w:color="000000"/>
              <w:bottom w:val="single" w:sz="4" w:space="0" w:color="000000"/>
            </w:tcBorders>
            <w:vAlign w:val="center"/>
          </w:tcPr>
          <w:p w14:paraId="222C72EF" w14:textId="77777777" w:rsidR="003B0D1B" w:rsidRPr="007207BB" w:rsidRDefault="003B0D1B"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E420275" w14:textId="77777777" w:rsidR="003B0D1B" w:rsidRPr="007207BB" w:rsidRDefault="003B0D1B" w:rsidP="00C65B8B">
            <w:pPr>
              <w:jc w:val="center"/>
              <w:rPr>
                <w:rFonts w:ascii="Montserrat" w:hAnsi="Montserrat" w:cs="Tahoma"/>
                <w:sz w:val="16"/>
                <w:szCs w:val="16"/>
              </w:rPr>
            </w:pPr>
          </w:p>
        </w:tc>
      </w:tr>
      <w:tr w:rsidR="00394153" w:rsidRPr="007207BB" w14:paraId="1EFA1127" w14:textId="77777777" w:rsidTr="003906AA">
        <w:tc>
          <w:tcPr>
            <w:tcW w:w="2857" w:type="pct"/>
            <w:tcBorders>
              <w:top w:val="single" w:sz="4" w:space="0" w:color="000000"/>
              <w:left w:val="single" w:sz="4" w:space="0" w:color="000000"/>
              <w:bottom w:val="single" w:sz="4" w:space="0" w:color="000000"/>
            </w:tcBorders>
          </w:tcPr>
          <w:p w14:paraId="70F7C4EB" w14:textId="77777777" w:rsidR="00394153" w:rsidRPr="007207BB" w:rsidRDefault="00394153" w:rsidP="00910499">
            <w:pPr>
              <w:jc w:val="both"/>
              <w:rPr>
                <w:rFonts w:ascii="Montserrat" w:hAnsi="Montserrat" w:cs="Tahoma"/>
                <w:sz w:val="16"/>
                <w:szCs w:val="16"/>
                <w:lang w:val="es-MX"/>
              </w:rPr>
            </w:pPr>
            <w:r w:rsidRPr="007207BB">
              <w:rPr>
                <w:rFonts w:ascii="Montserrat" w:hAnsi="Montserrat" w:cs="Tahoma"/>
                <w:sz w:val="16"/>
                <w:szCs w:val="16"/>
                <w:lang w:val="es-MX"/>
              </w:rPr>
              <w:t xml:space="preserve">Conforme al </w:t>
            </w:r>
            <w:r w:rsidRPr="007207BB">
              <w:rPr>
                <w:rFonts w:ascii="Montserrat" w:hAnsi="Montserrat" w:cs="Tahoma"/>
                <w:b/>
                <w:bCs/>
                <w:sz w:val="16"/>
                <w:szCs w:val="16"/>
                <w:lang w:val="es-MX"/>
              </w:rPr>
              <w:t>artículo 35</w:t>
            </w:r>
            <w:r w:rsidRPr="007207BB">
              <w:rPr>
                <w:rFonts w:ascii="Montserrat" w:hAnsi="Montserrat" w:cs="Tahoma"/>
                <w:sz w:val="16"/>
                <w:szCs w:val="16"/>
                <w:lang w:val="es-MX"/>
              </w:rPr>
              <w:t xml:space="preserve"> del Reglamento de la Ley, escrito a través del cual el Participante manifieste que es de nacionalidad mexicana.</w:t>
            </w:r>
            <w:r w:rsidRPr="007207BB">
              <w:rPr>
                <w:rFonts w:ascii="Montserrat" w:hAnsi="Montserrat" w:cs="Tahoma"/>
                <w:sz w:val="16"/>
                <w:szCs w:val="16"/>
              </w:rPr>
              <w:t xml:space="preserve"> </w:t>
            </w:r>
            <w:r w:rsidRPr="007207BB">
              <w:rPr>
                <w:rFonts w:ascii="Montserrat" w:hAnsi="Montserrat" w:cs="Tahoma"/>
                <w:b/>
                <w:sz w:val="16"/>
                <w:szCs w:val="16"/>
              </w:rPr>
              <w:t>(Anexo 6)</w:t>
            </w:r>
          </w:p>
        </w:tc>
        <w:tc>
          <w:tcPr>
            <w:tcW w:w="823" w:type="pct"/>
            <w:tcBorders>
              <w:top w:val="single" w:sz="4" w:space="0" w:color="000000"/>
              <w:left w:val="single" w:sz="4" w:space="0" w:color="000000"/>
              <w:bottom w:val="single" w:sz="4" w:space="0" w:color="000000"/>
            </w:tcBorders>
            <w:vAlign w:val="center"/>
          </w:tcPr>
          <w:p w14:paraId="6C4A51A5" w14:textId="77777777" w:rsidR="00394153" w:rsidRPr="007207BB" w:rsidRDefault="00E257B6" w:rsidP="00910499">
            <w:pPr>
              <w:jc w:val="center"/>
              <w:rPr>
                <w:rFonts w:ascii="Montserrat" w:hAnsi="Montserrat" w:cs="Tahoma"/>
                <w:sz w:val="16"/>
                <w:szCs w:val="16"/>
                <w:lang w:val="es-MX"/>
              </w:rPr>
            </w:pPr>
            <w:r w:rsidRPr="007207BB">
              <w:rPr>
                <w:rFonts w:ascii="Montserrat" w:hAnsi="Montserrat" w:cs="Tahoma"/>
                <w:sz w:val="16"/>
                <w:szCs w:val="16"/>
                <w:lang w:val="es-MX"/>
              </w:rPr>
              <w:t xml:space="preserve">6.1 inciso </w:t>
            </w:r>
            <w:r w:rsidR="00F5644D" w:rsidRPr="007207BB">
              <w:rPr>
                <w:rFonts w:ascii="Montserrat" w:hAnsi="Montserrat" w:cs="Tahoma"/>
                <w:sz w:val="16"/>
                <w:szCs w:val="16"/>
                <w:lang w:val="es-MX"/>
              </w:rPr>
              <w:t>D</w:t>
            </w:r>
            <w:r w:rsidR="00394153"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7A2B24E5"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4334C11" w14:textId="77777777" w:rsidR="00394153" w:rsidRPr="007207BB" w:rsidRDefault="00394153" w:rsidP="00C65B8B">
            <w:pPr>
              <w:jc w:val="center"/>
              <w:rPr>
                <w:rFonts w:ascii="Montserrat" w:hAnsi="Montserrat" w:cs="Tahoma"/>
                <w:sz w:val="16"/>
                <w:szCs w:val="16"/>
              </w:rPr>
            </w:pPr>
          </w:p>
        </w:tc>
      </w:tr>
      <w:tr w:rsidR="00394153" w:rsidRPr="007207BB" w14:paraId="15F9F7B4" w14:textId="77777777" w:rsidTr="003906AA">
        <w:tc>
          <w:tcPr>
            <w:tcW w:w="2857" w:type="pct"/>
            <w:tcBorders>
              <w:top w:val="single" w:sz="4" w:space="0" w:color="000000"/>
              <w:left w:val="single" w:sz="4" w:space="0" w:color="000000"/>
              <w:bottom w:val="single" w:sz="4" w:space="0" w:color="000000"/>
            </w:tcBorders>
          </w:tcPr>
          <w:p w14:paraId="7A70CAFF" w14:textId="77777777" w:rsidR="00394153" w:rsidRPr="007207BB" w:rsidRDefault="00394153" w:rsidP="00910499">
            <w:pPr>
              <w:jc w:val="both"/>
              <w:rPr>
                <w:rFonts w:ascii="Montserrat" w:hAnsi="Montserrat" w:cs="Tahoma"/>
                <w:sz w:val="16"/>
                <w:szCs w:val="16"/>
                <w:lang w:val="es-MX"/>
              </w:rPr>
            </w:pPr>
            <w:r w:rsidRPr="007207BB">
              <w:rPr>
                <w:rFonts w:ascii="Montserrat" w:hAnsi="Montserrat" w:cs="Tahoma"/>
                <w:sz w:val="16"/>
                <w:szCs w:val="16"/>
                <w:lang w:val="es-MX"/>
              </w:rPr>
              <w:t xml:space="preserve">Manifestación que acredite la estratificación como </w:t>
            </w:r>
            <w:r w:rsidRPr="007207BB">
              <w:rPr>
                <w:rFonts w:ascii="Montserrat" w:hAnsi="Montserrat" w:cs="Tahoma"/>
                <w:b/>
                <w:bCs/>
                <w:sz w:val="16"/>
                <w:szCs w:val="16"/>
                <w:lang w:val="es-MX"/>
              </w:rPr>
              <w:t>MIPYMES</w:t>
            </w:r>
            <w:r w:rsidRPr="007207BB">
              <w:rPr>
                <w:rFonts w:ascii="Montserrat" w:hAnsi="Montserrat" w:cs="Tahoma"/>
                <w:sz w:val="16"/>
                <w:szCs w:val="16"/>
                <w:lang w:val="es-MX"/>
              </w:rPr>
              <w:t xml:space="preserve"> </w:t>
            </w:r>
            <w:r w:rsidRPr="007207BB">
              <w:rPr>
                <w:rFonts w:ascii="Montserrat" w:hAnsi="Montserrat" w:cs="Tahoma"/>
                <w:b/>
                <w:sz w:val="16"/>
                <w:szCs w:val="16"/>
                <w:lang w:val="es-MX"/>
              </w:rPr>
              <w:t xml:space="preserve">(Anexo </w:t>
            </w:r>
            <w:r w:rsidR="00E257B6" w:rsidRPr="007207BB">
              <w:rPr>
                <w:rFonts w:ascii="Montserrat" w:hAnsi="Montserrat" w:cs="Tahoma"/>
                <w:b/>
                <w:sz w:val="16"/>
                <w:szCs w:val="16"/>
                <w:lang w:val="es-MX"/>
              </w:rPr>
              <w:t>12</w:t>
            </w:r>
            <w:r w:rsidRPr="007207BB">
              <w:rPr>
                <w:rFonts w:ascii="Montserrat" w:hAnsi="Montserrat" w:cs="Tahoma"/>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5428A3ED"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rPr>
              <w:t xml:space="preserve">6.1 inciso </w:t>
            </w:r>
            <w:r w:rsidR="00F5644D" w:rsidRPr="007207BB">
              <w:rPr>
                <w:rFonts w:ascii="Montserrat" w:hAnsi="Montserrat" w:cs="Tahoma"/>
                <w:sz w:val="16"/>
                <w:szCs w:val="16"/>
              </w:rPr>
              <w:t>E</w:t>
            </w:r>
            <w:r w:rsidRPr="007207BB">
              <w:rPr>
                <w:rFonts w:ascii="Montserrat" w:hAnsi="Montserrat" w:cs="Tahoma"/>
                <w:sz w:val="16"/>
                <w:szCs w:val="16"/>
              </w:rPr>
              <w:t>)</w:t>
            </w:r>
          </w:p>
        </w:tc>
        <w:tc>
          <w:tcPr>
            <w:tcW w:w="530" w:type="pct"/>
            <w:tcBorders>
              <w:top w:val="single" w:sz="4" w:space="0" w:color="000000"/>
              <w:left w:val="single" w:sz="4" w:space="0" w:color="000000"/>
              <w:bottom w:val="single" w:sz="4" w:space="0" w:color="000000"/>
            </w:tcBorders>
            <w:vAlign w:val="center"/>
          </w:tcPr>
          <w:p w14:paraId="3625AEB7"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EAC605F" w14:textId="77777777" w:rsidR="00394153" w:rsidRPr="007207BB" w:rsidRDefault="00394153" w:rsidP="00C65B8B">
            <w:pPr>
              <w:jc w:val="center"/>
              <w:rPr>
                <w:rFonts w:ascii="Montserrat" w:hAnsi="Montserrat" w:cs="Tahoma"/>
                <w:sz w:val="16"/>
                <w:szCs w:val="16"/>
              </w:rPr>
            </w:pPr>
          </w:p>
        </w:tc>
      </w:tr>
      <w:tr w:rsidR="00394153" w:rsidRPr="007207BB" w14:paraId="29119262" w14:textId="77777777" w:rsidTr="003906AA">
        <w:tc>
          <w:tcPr>
            <w:tcW w:w="2857" w:type="pct"/>
            <w:tcBorders>
              <w:top w:val="single" w:sz="4" w:space="0" w:color="000000"/>
              <w:left w:val="single" w:sz="4" w:space="0" w:color="000000"/>
              <w:bottom w:val="single" w:sz="4" w:space="0" w:color="000000"/>
            </w:tcBorders>
          </w:tcPr>
          <w:p w14:paraId="31A06A0A" w14:textId="2513D52D" w:rsidR="00394153" w:rsidRPr="007207BB" w:rsidRDefault="00394153" w:rsidP="00910499">
            <w:pPr>
              <w:jc w:val="both"/>
              <w:rPr>
                <w:rFonts w:ascii="Montserrat" w:hAnsi="Montserrat" w:cs="Tahoma"/>
                <w:sz w:val="16"/>
                <w:szCs w:val="16"/>
                <w:lang w:val="es-MX"/>
              </w:rPr>
            </w:pPr>
            <w:r w:rsidRPr="007207BB">
              <w:rPr>
                <w:rFonts w:ascii="Montserrat" w:hAnsi="Montserrat" w:cs="Tahoma"/>
                <w:sz w:val="16"/>
                <w:szCs w:val="16"/>
                <w:lang w:val="es-MX"/>
              </w:rPr>
              <w:t xml:space="preserve">Escrito Bajo protesta de decir verdad, que me obligo, en caso de resultar adjudicado, a </w:t>
            </w:r>
            <w:r w:rsidRPr="007207BB">
              <w:rPr>
                <w:rFonts w:ascii="Montserrat" w:hAnsi="Montserrat" w:cs="Tahoma"/>
                <w:b/>
                <w:bCs/>
                <w:sz w:val="16"/>
                <w:szCs w:val="16"/>
                <w:lang w:val="es-MX"/>
              </w:rPr>
              <w:t>liberar al Instituto de toda responsabilidad de carácter civil, mercantil, penal o administrativa</w:t>
            </w:r>
            <w:r w:rsidRPr="007207BB">
              <w:rPr>
                <w:rFonts w:ascii="Montserrat" w:hAnsi="Montserrat" w:cs="Tahoma"/>
                <w:sz w:val="16"/>
                <w:szCs w:val="16"/>
                <w:lang w:val="es-MX"/>
              </w:rPr>
              <w:t xml:space="preserve"> que, en su caso, se </w:t>
            </w:r>
            <w:r w:rsidR="001E5BC8" w:rsidRPr="007207BB">
              <w:rPr>
                <w:rFonts w:ascii="Montserrat" w:hAnsi="Montserrat" w:cs="Tahoma"/>
                <w:sz w:val="16"/>
                <w:szCs w:val="16"/>
                <w:lang w:val="es-MX"/>
              </w:rPr>
              <w:t>ocasione</w:t>
            </w:r>
            <w:r w:rsidRPr="007207BB">
              <w:rPr>
                <w:rFonts w:ascii="Montserrat" w:hAnsi="Montserrat" w:cs="Tahoma"/>
                <w:sz w:val="16"/>
                <w:szCs w:val="16"/>
                <w:lang w:val="es-MX"/>
              </w:rPr>
              <w:t xml:space="preserve"> con motivo de la infracción de derechos de autor, patentes, marcas u otros derechos de </w:t>
            </w:r>
            <w:r w:rsidR="000E3CB3" w:rsidRPr="000E3CB3">
              <w:rPr>
                <w:rFonts w:ascii="Montserrat" w:hAnsi="Montserrat" w:cs="Tahoma"/>
                <w:sz w:val="16"/>
                <w:szCs w:val="16"/>
                <w:lang w:val="es-MX"/>
              </w:rPr>
              <w:t>ley de protección a la propiedad industrial publicada en el Diario Oficial de la Federación el 01/07/2020.</w:t>
            </w:r>
            <w:r w:rsidRPr="007207BB">
              <w:rPr>
                <w:rFonts w:ascii="Montserrat" w:hAnsi="Montserrat" w:cs="Tahoma"/>
                <w:sz w:val="16"/>
                <w:szCs w:val="16"/>
                <w:lang w:val="es-MX"/>
              </w:rPr>
              <w:t xml:space="preserve">, conforme al </w:t>
            </w:r>
            <w:r w:rsidR="00E257B6" w:rsidRPr="007207BB">
              <w:rPr>
                <w:rFonts w:ascii="Montserrat" w:hAnsi="Montserrat" w:cs="Tahoma"/>
                <w:b/>
                <w:sz w:val="16"/>
                <w:szCs w:val="16"/>
                <w:lang w:val="es-MX"/>
              </w:rPr>
              <w:t>(Anexo 7</w:t>
            </w:r>
            <w:r w:rsidRPr="007207BB">
              <w:rPr>
                <w:rFonts w:ascii="Montserrat" w:hAnsi="Montserrat" w:cs="Tahoma"/>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7210DD91"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t xml:space="preserve">6.1 inciso </w:t>
            </w:r>
            <w:r w:rsidR="00F5644D" w:rsidRPr="007207BB">
              <w:rPr>
                <w:rFonts w:ascii="Montserrat" w:hAnsi="Montserrat" w:cs="Tahoma"/>
                <w:sz w:val="16"/>
                <w:szCs w:val="16"/>
                <w:lang w:val="es-MX"/>
              </w:rPr>
              <w:t>F</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0C10FF03"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313C8F8" w14:textId="77777777" w:rsidR="00394153" w:rsidRPr="007207BB" w:rsidRDefault="00394153" w:rsidP="00C65B8B">
            <w:pPr>
              <w:jc w:val="center"/>
              <w:rPr>
                <w:rFonts w:ascii="Montserrat" w:hAnsi="Montserrat" w:cs="Tahoma"/>
                <w:sz w:val="16"/>
                <w:szCs w:val="16"/>
              </w:rPr>
            </w:pPr>
          </w:p>
        </w:tc>
      </w:tr>
      <w:tr w:rsidR="00394153" w:rsidRPr="007207BB" w14:paraId="6CBAB47E" w14:textId="77777777" w:rsidTr="003906AA">
        <w:tc>
          <w:tcPr>
            <w:tcW w:w="2857" w:type="pct"/>
            <w:tcBorders>
              <w:top w:val="single" w:sz="4" w:space="0" w:color="000000"/>
              <w:left w:val="single" w:sz="4" w:space="0" w:color="000000"/>
              <w:bottom w:val="single" w:sz="4" w:space="0" w:color="000000"/>
            </w:tcBorders>
          </w:tcPr>
          <w:p w14:paraId="22298D9A"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Escrito en el que manifieste que cuenta con la </w:t>
            </w:r>
            <w:r w:rsidRPr="007207BB">
              <w:rPr>
                <w:rFonts w:ascii="Montserrat" w:hAnsi="Montserrat" w:cs="Tahoma"/>
                <w:b/>
                <w:bCs/>
                <w:sz w:val="16"/>
                <w:szCs w:val="16"/>
              </w:rPr>
              <w:t>infraestructura material, humana, técnica y financiera</w:t>
            </w:r>
            <w:r w:rsidRPr="007207BB">
              <w:rPr>
                <w:rFonts w:ascii="Montserrat" w:hAnsi="Montserrat" w:cs="Tahoma"/>
                <w:sz w:val="16"/>
                <w:szCs w:val="16"/>
              </w:rPr>
              <w:t xml:space="preserve"> que garantice la prestación eficiente del servicio objeto de esta licitación </w:t>
            </w:r>
            <w:r w:rsidRPr="007207BB">
              <w:rPr>
                <w:rFonts w:ascii="Montserrat" w:hAnsi="Montserrat" w:cs="Tahoma"/>
                <w:b/>
                <w:sz w:val="16"/>
                <w:szCs w:val="16"/>
                <w:lang w:val="es-MX"/>
              </w:rPr>
              <w:t xml:space="preserve">(Anexo </w:t>
            </w:r>
            <w:r w:rsidR="00030E40" w:rsidRPr="007207BB">
              <w:rPr>
                <w:rFonts w:ascii="Montserrat" w:hAnsi="Montserrat" w:cs="Tahoma"/>
                <w:b/>
                <w:sz w:val="16"/>
                <w:szCs w:val="16"/>
                <w:lang w:val="es-MX"/>
              </w:rPr>
              <w:t>7</w:t>
            </w:r>
            <w:r w:rsidRPr="007207BB">
              <w:rPr>
                <w:rFonts w:ascii="Montserrat" w:hAnsi="Montserrat" w:cs="Tahoma"/>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2F2A08D0"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t xml:space="preserve">6.1 inciso </w:t>
            </w:r>
            <w:r w:rsidR="00F5644D" w:rsidRPr="007207BB">
              <w:rPr>
                <w:rFonts w:ascii="Montserrat" w:hAnsi="Montserrat" w:cs="Tahoma"/>
                <w:sz w:val="16"/>
                <w:szCs w:val="16"/>
                <w:lang w:val="es-MX"/>
              </w:rPr>
              <w:t>G</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7AA0F26B"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B80F16E" w14:textId="77777777" w:rsidR="00394153" w:rsidRPr="007207BB" w:rsidRDefault="00394153" w:rsidP="00C65B8B">
            <w:pPr>
              <w:jc w:val="center"/>
              <w:rPr>
                <w:rFonts w:ascii="Montserrat" w:hAnsi="Montserrat" w:cs="Tahoma"/>
                <w:sz w:val="16"/>
                <w:szCs w:val="16"/>
              </w:rPr>
            </w:pPr>
          </w:p>
        </w:tc>
      </w:tr>
      <w:tr w:rsidR="00394153" w:rsidRPr="007207BB" w14:paraId="3266F49C" w14:textId="77777777" w:rsidTr="003906AA">
        <w:tc>
          <w:tcPr>
            <w:tcW w:w="2857" w:type="pct"/>
            <w:tcBorders>
              <w:top w:val="single" w:sz="4" w:space="0" w:color="000000"/>
              <w:left w:val="single" w:sz="4" w:space="0" w:color="000000"/>
              <w:bottom w:val="single" w:sz="4" w:space="0" w:color="000000"/>
            </w:tcBorders>
          </w:tcPr>
          <w:p w14:paraId="51AB3411"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Escrito libre bajo protesta de decir verdad, que conoce la </w:t>
            </w:r>
            <w:r w:rsidRPr="007207BB">
              <w:rPr>
                <w:rFonts w:ascii="Montserrat" w:hAnsi="Montserrat" w:cs="Tahoma"/>
                <w:b/>
                <w:bCs/>
                <w:sz w:val="16"/>
                <w:szCs w:val="16"/>
              </w:rPr>
              <w:t>ley de Adquisiciones, Arrendamientos y servicios del sector Publico</w:t>
            </w:r>
            <w:r w:rsidRPr="007207BB">
              <w:rPr>
                <w:rFonts w:ascii="Montserrat" w:hAnsi="Montserrat" w:cs="Tahoma"/>
                <w:sz w:val="16"/>
                <w:szCs w:val="16"/>
              </w:rPr>
              <w:t xml:space="preserve">, su reglamente y la convocatoria. </w:t>
            </w:r>
            <w:r w:rsidRPr="007207BB">
              <w:rPr>
                <w:rFonts w:ascii="Montserrat" w:hAnsi="Montserrat" w:cs="Tahoma"/>
                <w:b/>
                <w:sz w:val="16"/>
                <w:szCs w:val="16"/>
              </w:rPr>
              <w:t xml:space="preserve">(Anexo </w:t>
            </w:r>
            <w:r w:rsidR="00030E40" w:rsidRPr="007207BB">
              <w:rPr>
                <w:rFonts w:ascii="Montserrat" w:hAnsi="Montserrat" w:cs="Tahoma"/>
                <w:b/>
                <w:sz w:val="16"/>
                <w:szCs w:val="16"/>
              </w:rPr>
              <w:t>8</w:t>
            </w:r>
            <w:r w:rsidRPr="007207BB">
              <w:rPr>
                <w:rFonts w:ascii="Montserrat" w:hAnsi="Montserrat" w:cs="Tahoma"/>
                <w:b/>
                <w:sz w:val="16"/>
                <w:szCs w:val="16"/>
              </w:rPr>
              <w:t>)</w:t>
            </w:r>
          </w:p>
        </w:tc>
        <w:tc>
          <w:tcPr>
            <w:tcW w:w="823" w:type="pct"/>
            <w:tcBorders>
              <w:top w:val="single" w:sz="4" w:space="0" w:color="000000"/>
              <w:left w:val="single" w:sz="4" w:space="0" w:color="000000"/>
              <w:bottom w:val="single" w:sz="4" w:space="0" w:color="000000"/>
            </w:tcBorders>
            <w:vAlign w:val="center"/>
          </w:tcPr>
          <w:p w14:paraId="2FF95867" w14:textId="77777777" w:rsidR="00394153" w:rsidRPr="007207BB" w:rsidRDefault="006836F3" w:rsidP="00910499">
            <w:pPr>
              <w:jc w:val="center"/>
              <w:rPr>
                <w:rFonts w:ascii="Montserrat" w:hAnsi="Montserrat" w:cs="Tahoma"/>
                <w:sz w:val="16"/>
                <w:szCs w:val="16"/>
                <w:lang w:val="es-MX"/>
              </w:rPr>
            </w:pPr>
            <w:r w:rsidRPr="007207BB">
              <w:rPr>
                <w:rFonts w:ascii="Montserrat" w:hAnsi="Montserrat" w:cs="Tahoma"/>
                <w:sz w:val="16"/>
                <w:szCs w:val="16"/>
                <w:lang w:val="es-MX"/>
              </w:rPr>
              <w:t>6.1 i</w:t>
            </w:r>
            <w:r w:rsidR="00394153" w:rsidRPr="007207BB">
              <w:rPr>
                <w:rFonts w:ascii="Montserrat" w:hAnsi="Montserrat" w:cs="Tahoma"/>
                <w:sz w:val="16"/>
                <w:szCs w:val="16"/>
                <w:lang w:val="es-MX"/>
              </w:rPr>
              <w:t xml:space="preserve">nciso </w:t>
            </w:r>
            <w:r w:rsidR="00F5644D" w:rsidRPr="007207BB">
              <w:rPr>
                <w:rFonts w:ascii="Montserrat" w:hAnsi="Montserrat" w:cs="Tahoma"/>
                <w:sz w:val="16"/>
                <w:szCs w:val="16"/>
                <w:lang w:val="es-MX"/>
              </w:rPr>
              <w:t>H</w:t>
            </w:r>
            <w:r w:rsidR="00394153"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0BC1344C"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E000906" w14:textId="77777777" w:rsidR="00394153" w:rsidRPr="007207BB" w:rsidRDefault="00394153" w:rsidP="00C65B8B">
            <w:pPr>
              <w:jc w:val="center"/>
              <w:rPr>
                <w:rFonts w:ascii="Montserrat" w:hAnsi="Montserrat" w:cs="Tahoma"/>
                <w:sz w:val="16"/>
                <w:szCs w:val="16"/>
              </w:rPr>
            </w:pPr>
          </w:p>
        </w:tc>
      </w:tr>
      <w:tr w:rsidR="006836F3" w:rsidRPr="007207BB" w14:paraId="6D58E9FE" w14:textId="77777777" w:rsidTr="003906AA">
        <w:tc>
          <w:tcPr>
            <w:tcW w:w="2857" w:type="pct"/>
            <w:tcBorders>
              <w:top w:val="single" w:sz="4" w:space="0" w:color="000000"/>
              <w:left w:val="single" w:sz="4" w:space="0" w:color="000000"/>
              <w:bottom w:val="single" w:sz="4" w:space="0" w:color="000000"/>
            </w:tcBorders>
          </w:tcPr>
          <w:p w14:paraId="32C2DED0" w14:textId="77777777" w:rsidR="006836F3" w:rsidRPr="007207BB" w:rsidRDefault="006836F3" w:rsidP="00910499">
            <w:pPr>
              <w:jc w:val="both"/>
              <w:rPr>
                <w:rFonts w:ascii="Montserrat" w:hAnsi="Montserrat" w:cs="Tahoma"/>
                <w:sz w:val="16"/>
                <w:szCs w:val="16"/>
              </w:rPr>
            </w:pPr>
            <w:r w:rsidRPr="007207BB">
              <w:rPr>
                <w:rFonts w:ascii="Montserrat" w:hAnsi="Montserrat" w:cs="Tahoma"/>
                <w:sz w:val="16"/>
                <w:szCs w:val="16"/>
              </w:rPr>
              <w:t xml:space="preserve">Escrito bajo protesta de decir verdad en el que el licitante manifiesta que los precios que se presentan en su propuesta económica </w:t>
            </w:r>
            <w:r w:rsidRPr="007207BB">
              <w:rPr>
                <w:rFonts w:ascii="Montserrat" w:hAnsi="Montserrat" w:cs="Tahoma"/>
                <w:b/>
                <w:bCs/>
                <w:sz w:val="16"/>
                <w:szCs w:val="16"/>
              </w:rPr>
              <w:t>no se cotizan en condiciones de prácticas desleales</w:t>
            </w:r>
            <w:r w:rsidRPr="007207BB">
              <w:rPr>
                <w:rFonts w:ascii="Montserrat" w:hAnsi="Montserrat" w:cs="Tahoma"/>
                <w:sz w:val="16"/>
                <w:szCs w:val="16"/>
              </w:rPr>
              <w:t xml:space="preserve"> de comercio en su modalidad de discriminación de precios o subsidios, de conformidad con lo previsto en el artículo 37 del Reglamento de la LAASSP. </w:t>
            </w:r>
            <w:r w:rsidRPr="007207BB">
              <w:rPr>
                <w:rFonts w:ascii="Montserrat" w:hAnsi="Montserrat" w:cs="Tahoma"/>
                <w:b/>
                <w:sz w:val="16"/>
                <w:szCs w:val="16"/>
              </w:rPr>
              <w:t>(Anexo 8)</w:t>
            </w:r>
            <w:r w:rsidRPr="007207BB">
              <w:rPr>
                <w:rFonts w:ascii="Montserrat" w:hAnsi="Montserrat" w:cs="Tahoma"/>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78EA98BE" w14:textId="77777777" w:rsidR="006836F3" w:rsidRPr="007207BB" w:rsidRDefault="006836F3" w:rsidP="00910499">
            <w:pPr>
              <w:jc w:val="center"/>
              <w:rPr>
                <w:rFonts w:ascii="Montserrat" w:hAnsi="Montserrat" w:cs="Tahoma"/>
                <w:sz w:val="16"/>
                <w:szCs w:val="16"/>
                <w:lang w:val="es-MX"/>
              </w:rPr>
            </w:pPr>
            <w:r w:rsidRPr="007207BB">
              <w:rPr>
                <w:rFonts w:ascii="Montserrat" w:hAnsi="Montserrat" w:cs="Tahoma"/>
                <w:sz w:val="16"/>
                <w:szCs w:val="16"/>
                <w:lang w:val="es-MX"/>
              </w:rPr>
              <w:t xml:space="preserve">6.1. </w:t>
            </w:r>
            <w:r w:rsidR="00CC3EFB" w:rsidRPr="007207BB">
              <w:rPr>
                <w:rFonts w:ascii="Montserrat" w:hAnsi="Montserrat" w:cs="Tahoma"/>
                <w:sz w:val="16"/>
                <w:szCs w:val="16"/>
                <w:lang w:val="es-MX"/>
              </w:rPr>
              <w:t>inciso</w:t>
            </w:r>
            <w:r w:rsidRPr="007207BB">
              <w:rPr>
                <w:rFonts w:ascii="Montserrat" w:hAnsi="Montserrat" w:cs="Tahoma"/>
                <w:sz w:val="16"/>
                <w:szCs w:val="16"/>
                <w:lang w:val="es-MX"/>
              </w:rPr>
              <w:t xml:space="preserve"> </w:t>
            </w:r>
            <w:r w:rsidR="00DB5C19" w:rsidRPr="007207BB">
              <w:rPr>
                <w:rFonts w:ascii="Montserrat" w:hAnsi="Montserrat" w:cs="Tahoma"/>
                <w:sz w:val="16"/>
                <w:szCs w:val="16"/>
                <w:lang w:val="es-MX"/>
              </w:rPr>
              <w:t>I</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5AF2A04A" w14:textId="77777777" w:rsidR="006836F3" w:rsidRPr="007207BB" w:rsidRDefault="006836F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8FC2D0C" w14:textId="77777777" w:rsidR="006836F3" w:rsidRPr="007207BB" w:rsidRDefault="006836F3" w:rsidP="00C65B8B">
            <w:pPr>
              <w:jc w:val="center"/>
              <w:rPr>
                <w:rFonts w:ascii="Montserrat" w:hAnsi="Montserrat" w:cs="Tahoma"/>
                <w:sz w:val="16"/>
                <w:szCs w:val="16"/>
              </w:rPr>
            </w:pPr>
          </w:p>
        </w:tc>
      </w:tr>
      <w:tr w:rsidR="00394153" w:rsidRPr="007207BB" w14:paraId="3C7402DE" w14:textId="77777777" w:rsidTr="003906AA">
        <w:tc>
          <w:tcPr>
            <w:tcW w:w="2857" w:type="pct"/>
            <w:tcBorders>
              <w:top w:val="single" w:sz="4" w:space="0" w:color="000000"/>
              <w:left w:val="single" w:sz="4" w:space="0" w:color="000000"/>
              <w:bottom w:val="single" w:sz="4" w:space="0" w:color="000000"/>
            </w:tcBorders>
          </w:tcPr>
          <w:p w14:paraId="07159DCD"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Escrito libre bajo protesta de decir verdad, que cuenta con los siguientes registros:</w:t>
            </w:r>
          </w:p>
          <w:p w14:paraId="635383EF"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Registro Federal de Contribuyentes</w:t>
            </w:r>
          </w:p>
          <w:p w14:paraId="15F94616"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Registro Patronal IMSS</w:t>
            </w:r>
          </w:p>
          <w:p w14:paraId="170280CD"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Registro Infonavit.</w:t>
            </w:r>
          </w:p>
        </w:tc>
        <w:tc>
          <w:tcPr>
            <w:tcW w:w="823" w:type="pct"/>
            <w:tcBorders>
              <w:top w:val="single" w:sz="4" w:space="0" w:color="000000"/>
              <w:left w:val="single" w:sz="4" w:space="0" w:color="000000"/>
              <w:bottom w:val="single" w:sz="4" w:space="0" w:color="000000"/>
            </w:tcBorders>
            <w:vAlign w:val="center"/>
          </w:tcPr>
          <w:p w14:paraId="561404E6"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lang w:val="es-MX"/>
              </w:rPr>
              <w:t xml:space="preserve">6.1 Inciso </w:t>
            </w:r>
            <w:r w:rsidR="00DB5C19" w:rsidRPr="007207BB">
              <w:rPr>
                <w:rFonts w:ascii="Montserrat" w:hAnsi="Montserrat" w:cs="Tahoma"/>
                <w:sz w:val="16"/>
                <w:szCs w:val="16"/>
                <w:lang w:val="es-MX"/>
              </w:rPr>
              <w:t>J</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590CCFE2"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B8FF342" w14:textId="77777777" w:rsidR="00394153" w:rsidRPr="007207BB" w:rsidRDefault="00394153" w:rsidP="00C65B8B">
            <w:pPr>
              <w:jc w:val="center"/>
              <w:rPr>
                <w:rFonts w:ascii="Montserrat" w:hAnsi="Montserrat" w:cs="Tahoma"/>
                <w:sz w:val="16"/>
                <w:szCs w:val="16"/>
              </w:rPr>
            </w:pPr>
          </w:p>
        </w:tc>
      </w:tr>
      <w:tr w:rsidR="00394153" w:rsidRPr="007207BB" w14:paraId="04FEDAAC" w14:textId="77777777" w:rsidTr="003906AA">
        <w:tc>
          <w:tcPr>
            <w:tcW w:w="2857" w:type="pct"/>
            <w:tcBorders>
              <w:top w:val="single" w:sz="4" w:space="0" w:color="000000"/>
              <w:left w:val="single" w:sz="4" w:space="0" w:color="000000"/>
              <w:bottom w:val="single" w:sz="4" w:space="0" w:color="000000"/>
            </w:tcBorders>
          </w:tcPr>
          <w:p w14:paraId="499EDAF6"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Convenio en términos de la legislación aplicable, en caso de que dos o más personas deseen </w:t>
            </w:r>
            <w:r w:rsidRPr="007207BB">
              <w:rPr>
                <w:rFonts w:ascii="Montserrat" w:hAnsi="Montserrat" w:cs="Tahoma"/>
                <w:b/>
                <w:bCs/>
                <w:sz w:val="16"/>
                <w:szCs w:val="16"/>
              </w:rPr>
              <w:t>presentar en forma conjunta</w:t>
            </w:r>
            <w:r w:rsidRPr="007207BB">
              <w:rPr>
                <w:rFonts w:ascii="Montserrat" w:hAnsi="Montserrat" w:cs="Tahoma"/>
                <w:sz w:val="16"/>
                <w:szCs w:val="16"/>
              </w:rPr>
              <w:t xml:space="preserve"> sus proposiciones </w:t>
            </w:r>
            <w:r w:rsidRPr="007207BB">
              <w:rPr>
                <w:rFonts w:ascii="Montserrat" w:hAnsi="Montserrat" w:cs="Tahoma"/>
                <w:b/>
                <w:sz w:val="16"/>
                <w:szCs w:val="16"/>
              </w:rPr>
              <w:t xml:space="preserve">(Anexo </w:t>
            </w:r>
            <w:r w:rsidR="00030E40" w:rsidRPr="007207BB">
              <w:rPr>
                <w:rFonts w:ascii="Montserrat" w:hAnsi="Montserrat" w:cs="Tahoma"/>
                <w:b/>
                <w:sz w:val="16"/>
                <w:szCs w:val="16"/>
              </w:rPr>
              <w:t>10</w:t>
            </w:r>
            <w:r w:rsidRPr="007207BB">
              <w:rPr>
                <w:rFonts w:ascii="Montserrat" w:hAnsi="Montserrat" w:cs="Tahoma"/>
                <w:b/>
                <w:sz w:val="16"/>
                <w:szCs w:val="16"/>
              </w:rPr>
              <w:t>)</w:t>
            </w:r>
          </w:p>
        </w:tc>
        <w:tc>
          <w:tcPr>
            <w:tcW w:w="823" w:type="pct"/>
            <w:tcBorders>
              <w:top w:val="single" w:sz="4" w:space="0" w:color="000000"/>
              <w:left w:val="single" w:sz="4" w:space="0" w:color="000000"/>
              <w:bottom w:val="single" w:sz="4" w:space="0" w:color="000000"/>
            </w:tcBorders>
            <w:vAlign w:val="center"/>
          </w:tcPr>
          <w:p w14:paraId="6E42E0D0" w14:textId="77777777" w:rsidR="00394153" w:rsidRPr="007207BB" w:rsidRDefault="00030E40" w:rsidP="00910499">
            <w:pPr>
              <w:jc w:val="center"/>
              <w:rPr>
                <w:rFonts w:ascii="Montserrat" w:hAnsi="Montserrat" w:cs="Tahoma"/>
                <w:sz w:val="16"/>
                <w:szCs w:val="16"/>
              </w:rPr>
            </w:pPr>
            <w:r w:rsidRPr="007207BB">
              <w:rPr>
                <w:rFonts w:ascii="Montserrat" w:hAnsi="Montserrat" w:cs="Tahoma"/>
                <w:sz w:val="16"/>
                <w:szCs w:val="16"/>
              </w:rPr>
              <w:t xml:space="preserve">5.1. II y 6.1 inciso </w:t>
            </w:r>
            <w:r w:rsidR="00DB5C19" w:rsidRPr="007207BB">
              <w:rPr>
                <w:rFonts w:ascii="Montserrat" w:hAnsi="Montserrat" w:cs="Tahoma"/>
                <w:sz w:val="16"/>
                <w:szCs w:val="16"/>
              </w:rPr>
              <w:t>K</w:t>
            </w:r>
            <w:r w:rsidR="00394153" w:rsidRPr="007207BB">
              <w:rPr>
                <w:rFonts w:ascii="Montserrat" w:hAnsi="Montserrat" w:cs="Tahoma"/>
                <w:sz w:val="16"/>
                <w:szCs w:val="16"/>
              </w:rPr>
              <w:t>)</w:t>
            </w:r>
          </w:p>
        </w:tc>
        <w:tc>
          <w:tcPr>
            <w:tcW w:w="530" w:type="pct"/>
            <w:tcBorders>
              <w:top w:val="single" w:sz="4" w:space="0" w:color="000000"/>
              <w:left w:val="single" w:sz="4" w:space="0" w:color="000000"/>
              <w:bottom w:val="single" w:sz="4" w:space="0" w:color="000000"/>
            </w:tcBorders>
            <w:vAlign w:val="center"/>
          </w:tcPr>
          <w:p w14:paraId="16B7766A"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74674E3" w14:textId="77777777" w:rsidR="00394153" w:rsidRPr="007207BB" w:rsidRDefault="00394153" w:rsidP="00C65B8B">
            <w:pPr>
              <w:jc w:val="center"/>
              <w:rPr>
                <w:rFonts w:ascii="Montserrat" w:hAnsi="Montserrat" w:cs="Tahoma"/>
                <w:sz w:val="16"/>
                <w:szCs w:val="16"/>
              </w:rPr>
            </w:pPr>
          </w:p>
        </w:tc>
      </w:tr>
      <w:tr w:rsidR="006836F3" w:rsidRPr="007207BB" w14:paraId="06D61DB6" w14:textId="77777777" w:rsidTr="003906AA">
        <w:tc>
          <w:tcPr>
            <w:tcW w:w="2857" w:type="pct"/>
            <w:tcBorders>
              <w:top w:val="single" w:sz="4" w:space="0" w:color="000000"/>
              <w:left w:val="single" w:sz="4" w:space="0" w:color="000000"/>
              <w:bottom w:val="single" w:sz="4" w:space="0" w:color="000000"/>
            </w:tcBorders>
          </w:tcPr>
          <w:p w14:paraId="4017A06C" w14:textId="77777777" w:rsidR="006836F3" w:rsidRPr="007207BB" w:rsidRDefault="006836F3" w:rsidP="00910499">
            <w:pPr>
              <w:jc w:val="both"/>
              <w:rPr>
                <w:rFonts w:ascii="Montserrat" w:hAnsi="Montserrat" w:cs="Tahoma"/>
                <w:sz w:val="16"/>
                <w:szCs w:val="16"/>
              </w:rPr>
            </w:pPr>
            <w:r w:rsidRPr="007207BB">
              <w:rPr>
                <w:rFonts w:ascii="Montserrat" w:hAnsi="Montserrat" w:cs="Tahoma"/>
                <w:sz w:val="16"/>
                <w:szCs w:val="16"/>
              </w:rPr>
              <w:t xml:space="preserve">Escrito bajo protesta de decir verdad, que </w:t>
            </w:r>
            <w:r w:rsidRPr="007207BB">
              <w:rPr>
                <w:rFonts w:ascii="Montserrat" w:hAnsi="Montserrat" w:cs="Tahoma"/>
                <w:b/>
                <w:bCs/>
                <w:sz w:val="16"/>
                <w:szCs w:val="16"/>
              </w:rPr>
              <w:t>cuenta con facultades suficientes</w:t>
            </w:r>
            <w:r w:rsidRPr="007207BB">
              <w:rPr>
                <w:rFonts w:ascii="Montserrat" w:hAnsi="Montserrat" w:cs="Tahoma"/>
                <w:sz w:val="16"/>
                <w:szCs w:val="16"/>
              </w:rPr>
              <w:t xml:space="preserve"> para comprometerse por sí o por su representada. </w:t>
            </w:r>
            <w:r w:rsidRPr="007207BB">
              <w:rPr>
                <w:rFonts w:ascii="Montserrat" w:hAnsi="Montserrat" w:cs="Tahoma"/>
                <w:b/>
                <w:sz w:val="16"/>
                <w:szCs w:val="16"/>
              </w:rPr>
              <w:t>(Anexo 11)</w:t>
            </w:r>
            <w:r w:rsidRPr="007207BB">
              <w:rPr>
                <w:rFonts w:ascii="Montserrat" w:hAnsi="Montserrat" w:cs="Tahoma"/>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657221F4" w14:textId="77777777" w:rsidR="006836F3" w:rsidRPr="007207BB" w:rsidRDefault="006836F3" w:rsidP="00910499">
            <w:pPr>
              <w:jc w:val="center"/>
              <w:rPr>
                <w:rFonts w:ascii="Montserrat" w:hAnsi="Montserrat" w:cs="Tahoma"/>
                <w:sz w:val="16"/>
                <w:szCs w:val="16"/>
                <w:lang w:val="es-MX"/>
              </w:rPr>
            </w:pPr>
            <w:r w:rsidRPr="007207BB">
              <w:rPr>
                <w:rFonts w:ascii="Montserrat" w:hAnsi="Montserrat" w:cs="Tahoma"/>
                <w:sz w:val="16"/>
                <w:szCs w:val="16"/>
                <w:lang w:val="es-MX"/>
              </w:rPr>
              <w:t xml:space="preserve">6.1. inciso </w:t>
            </w:r>
            <w:r w:rsidR="00DB5C19" w:rsidRPr="007207BB">
              <w:rPr>
                <w:rFonts w:ascii="Montserrat" w:hAnsi="Montserrat" w:cs="Tahoma"/>
                <w:sz w:val="16"/>
                <w:szCs w:val="16"/>
                <w:lang w:val="es-MX"/>
              </w:rPr>
              <w:t>L</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668D7BDC" w14:textId="77777777" w:rsidR="006836F3" w:rsidRPr="007207BB" w:rsidRDefault="006836F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CD5882D" w14:textId="77777777" w:rsidR="006836F3" w:rsidRPr="007207BB" w:rsidRDefault="006836F3" w:rsidP="00C65B8B">
            <w:pPr>
              <w:jc w:val="center"/>
              <w:rPr>
                <w:rFonts w:ascii="Montserrat" w:hAnsi="Montserrat" w:cs="Tahoma"/>
                <w:sz w:val="16"/>
                <w:szCs w:val="16"/>
              </w:rPr>
            </w:pPr>
          </w:p>
        </w:tc>
      </w:tr>
      <w:tr w:rsidR="00394153" w:rsidRPr="007207BB" w14:paraId="17A61A53" w14:textId="77777777" w:rsidTr="003906AA">
        <w:tc>
          <w:tcPr>
            <w:tcW w:w="2857" w:type="pct"/>
            <w:tcBorders>
              <w:top w:val="single" w:sz="4" w:space="0" w:color="000000"/>
              <w:left w:val="single" w:sz="4" w:space="0" w:color="000000"/>
              <w:bottom w:val="single" w:sz="4" w:space="0" w:color="000000"/>
            </w:tcBorders>
          </w:tcPr>
          <w:p w14:paraId="5F3E9027"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Los participantes, deberán presentar como requisito de participación la entrega de la “Opinión del cumplimiento de Obligaciones en Materia de Seguridad Social </w:t>
            </w:r>
            <w:r w:rsidRPr="007207BB">
              <w:rPr>
                <w:rFonts w:ascii="Montserrat" w:hAnsi="Montserrat" w:cs="Tahoma"/>
                <w:b/>
                <w:sz w:val="16"/>
                <w:szCs w:val="16"/>
              </w:rPr>
              <w:t>IMSS</w:t>
            </w:r>
            <w:r w:rsidRPr="007207BB">
              <w:rPr>
                <w:rFonts w:ascii="Montserrat" w:hAnsi="Montserrat" w:cs="Tahoma"/>
                <w:sz w:val="16"/>
                <w:szCs w:val="16"/>
              </w:rPr>
              <w:t xml:space="preserve">” así como la “Opinión del cumplimiento de sus Obligaciones Fiscales ante el </w:t>
            </w:r>
            <w:r w:rsidRPr="007207BB">
              <w:rPr>
                <w:rFonts w:ascii="Montserrat" w:hAnsi="Montserrat" w:cs="Tahoma"/>
                <w:b/>
                <w:sz w:val="16"/>
                <w:szCs w:val="16"/>
              </w:rPr>
              <w:t>SAT</w:t>
            </w:r>
            <w:r w:rsidRPr="007207BB">
              <w:rPr>
                <w:rFonts w:ascii="Montserrat" w:hAnsi="Montserrat" w:cs="Tahoma"/>
                <w:sz w:val="16"/>
                <w:szCs w:val="16"/>
              </w:rPr>
              <w:t>” ambas, vigentes y positivas.</w:t>
            </w:r>
          </w:p>
        </w:tc>
        <w:tc>
          <w:tcPr>
            <w:tcW w:w="823" w:type="pct"/>
            <w:tcBorders>
              <w:top w:val="single" w:sz="4" w:space="0" w:color="000000"/>
              <w:left w:val="single" w:sz="4" w:space="0" w:color="000000"/>
              <w:bottom w:val="single" w:sz="4" w:space="0" w:color="000000"/>
            </w:tcBorders>
            <w:vAlign w:val="center"/>
          </w:tcPr>
          <w:p w14:paraId="7E2D1B7B"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t>6</w:t>
            </w:r>
            <w:r w:rsidR="00050EF2" w:rsidRPr="007207BB">
              <w:rPr>
                <w:rFonts w:ascii="Montserrat" w:hAnsi="Montserrat" w:cs="Tahoma"/>
                <w:sz w:val="16"/>
                <w:szCs w:val="16"/>
                <w:lang w:val="es-MX"/>
              </w:rPr>
              <w:t>.1.</w:t>
            </w:r>
            <w:r w:rsidRPr="007207BB">
              <w:rPr>
                <w:rFonts w:ascii="Montserrat" w:hAnsi="Montserrat" w:cs="Tahoma"/>
                <w:sz w:val="16"/>
                <w:szCs w:val="16"/>
                <w:lang w:val="es-MX"/>
              </w:rPr>
              <w:t xml:space="preserve"> inciso </w:t>
            </w:r>
            <w:r w:rsidR="00DE5519" w:rsidRPr="007207BB">
              <w:rPr>
                <w:rFonts w:ascii="Montserrat" w:hAnsi="Montserrat" w:cs="Tahoma"/>
                <w:sz w:val="16"/>
                <w:szCs w:val="16"/>
                <w:lang w:val="es-MX"/>
              </w:rPr>
              <w:t>M</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23842C6E"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0A93D6C" w14:textId="77777777" w:rsidR="00394153" w:rsidRPr="007207BB" w:rsidRDefault="00394153" w:rsidP="00C65B8B">
            <w:pPr>
              <w:jc w:val="center"/>
              <w:rPr>
                <w:rFonts w:ascii="Montserrat" w:hAnsi="Montserrat" w:cs="Tahoma"/>
                <w:sz w:val="16"/>
                <w:szCs w:val="16"/>
              </w:rPr>
            </w:pPr>
          </w:p>
        </w:tc>
      </w:tr>
      <w:tr w:rsidR="00394153" w:rsidRPr="007207BB" w14:paraId="04476B42" w14:textId="77777777" w:rsidTr="003906AA">
        <w:tc>
          <w:tcPr>
            <w:tcW w:w="2857" w:type="pct"/>
            <w:tcBorders>
              <w:top w:val="single" w:sz="4" w:space="0" w:color="000000"/>
              <w:left w:val="single" w:sz="4" w:space="0" w:color="000000"/>
              <w:bottom w:val="single" w:sz="4" w:space="0" w:color="000000"/>
            </w:tcBorders>
          </w:tcPr>
          <w:p w14:paraId="5A4C9D92" w14:textId="77777777" w:rsidR="00394153" w:rsidRPr="007207BB" w:rsidRDefault="00394153" w:rsidP="00910499">
            <w:pPr>
              <w:jc w:val="both"/>
              <w:rPr>
                <w:rFonts w:ascii="Montserrat" w:hAnsi="Montserrat" w:cs="Tahoma"/>
                <w:sz w:val="16"/>
                <w:szCs w:val="16"/>
              </w:rPr>
            </w:pPr>
            <w:r w:rsidRPr="007207BB">
              <w:rPr>
                <w:rFonts w:ascii="Montserrat" w:hAnsi="Montserrat" w:cs="Tahoma"/>
                <w:sz w:val="16"/>
                <w:szCs w:val="16"/>
              </w:rPr>
              <w:t xml:space="preserve">Constancia de situación fiscal vigente y positiva, emitida por el </w:t>
            </w:r>
            <w:r w:rsidR="004A4054" w:rsidRPr="007207BB">
              <w:rPr>
                <w:rFonts w:ascii="Montserrat" w:hAnsi="Montserrat" w:cs="Tahoma"/>
                <w:b/>
                <w:bCs/>
                <w:sz w:val="16"/>
                <w:szCs w:val="16"/>
              </w:rPr>
              <w:t>INFONAVIT</w:t>
            </w:r>
            <w:r w:rsidR="004A4054" w:rsidRPr="007207BB">
              <w:rPr>
                <w:rFonts w:ascii="Montserrat" w:hAnsi="Montserrat" w:cs="Tahoma"/>
                <w:sz w:val="16"/>
                <w:szCs w:val="16"/>
              </w:rPr>
              <w:t>, con</w:t>
            </w:r>
            <w:r w:rsidRPr="007207BB">
              <w:rPr>
                <w:rFonts w:ascii="Montserrat" w:hAnsi="Montserrat" w:cs="Tahoma"/>
                <w:sz w:val="16"/>
                <w:szCs w:val="16"/>
              </w:rPr>
              <w:t xml:space="preserve"> fundamento en el artículo 16 </w:t>
            </w:r>
            <w:proofErr w:type="gramStart"/>
            <w:r w:rsidRPr="007207BB">
              <w:rPr>
                <w:rFonts w:ascii="Montserrat" w:hAnsi="Montserrat" w:cs="Tahoma"/>
                <w:sz w:val="16"/>
                <w:szCs w:val="16"/>
              </w:rPr>
              <w:t>fracción</w:t>
            </w:r>
            <w:proofErr w:type="gramEnd"/>
            <w:r w:rsidRPr="007207BB">
              <w:rPr>
                <w:rFonts w:ascii="Montserrat" w:hAnsi="Montserrat" w:cs="Tahoma"/>
                <w:sz w:val="16"/>
                <w:szCs w:val="16"/>
              </w:rPr>
              <w:t xml:space="preserve">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14:paraId="4845C574"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t>6</w:t>
            </w:r>
            <w:r w:rsidR="001318FA" w:rsidRPr="007207BB">
              <w:rPr>
                <w:rFonts w:ascii="Montserrat" w:hAnsi="Montserrat" w:cs="Tahoma"/>
                <w:sz w:val="16"/>
                <w:szCs w:val="16"/>
                <w:lang w:val="es-MX"/>
              </w:rPr>
              <w:t>.1.</w:t>
            </w:r>
            <w:r w:rsidRPr="007207BB">
              <w:rPr>
                <w:rFonts w:ascii="Montserrat" w:hAnsi="Montserrat" w:cs="Tahoma"/>
                <w:sz w:val="16"/>
                <w:szCs w:val="16"/>
                <w:lang w:val="es-MX"/>
              </w:rPr>
              <w:t xml:space="preserve"> inciso </w:t>
            </w:r>
            <w:r w:rsidR="00DE5519" w:rsidRPr="007207BB">
              <w:rPr>
                <w:rFonts w:ascii="Montserrat" w:hAnsi="Montserrat" w:cs="Tahoma"/>
                <w:sz w:val="16"/>
                <w:szCs w:val="16"/>
                <w:lang w:val="es-MX"/>
              </w:rPr>
              <w:t>N</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37B4BDB2"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BDE253D" w14:textId="77777777" w:rsidR="00394153" w:rsidRPr="007207BB" w:rsidRDefault="00394153" w:rsidP="00C65B8B">
            <w:pPr>
              <w:jc w:val="center"/>
              <w:rPr>
                <w:rFonts w:ascii="Montserrat" w:hAnsi="Montserrat" w:cs="Tahoma"/>
                <w:sz w:val="16"/>
                <w:szCs w:val="16"/>
              </w:rPr>
            </w:pPr>
          </w:p>
        </w:tc>
      </w:tr>
      <w:tr w:rsidR="00394153" w:rsidRPr="007207BB" w14:paraId="1708A6AF" w14:textId="77777777" w:rsidTr="003906AA">
        <w:tc>
          <w:tcPr>
            <w:tcW w:w="2857" w:type="pct"/>
            <w:tcBorders>
              <w:top w:val="single" w:sz="4" w:space="0" w:color="000000"/>
              <w:left w:val="single" w:sz="4" w:space="0" w:color="000000"/>
              <w:bottom w:val="single" w:sz="4" w:space="0" w:color="000000"/>
            </w:tcBorders>
          </w:tcPr>
          <w:p w14:paraId="42EA6B23" w14:textId="77777777" w:rsidR="00394153" w:rsidRPr="007207BB" w:rsidRDefault="00394153" w:rsidP="00910499">
            <w:pPr>
              <w:jc w:val="both"/>
              <w:rPr>
                <w:rFonts w:ascii="Montserrat" w:hAnsi="Montserrat" w:cs="Tahoma"/>
                <w:sz w:val="16"/>
                <w:szCs w:val="16"/>
              </w:rPr>
            </w:pPr>
            <w:r w:rsidRPr="007207BB">
              <w:rPr>
                <w:rFonts w:ascii="Montserrat" w:hAnsi="Montserrat" w:cs="Tahoma"/>
                <w:b/>
                <w:bCs/>
                <w:sz w:val="16"/>
                <w:szCs w:val="16"/>
              </w:rPr>
              <w:t>Descripción amplia y detallada de servicio a ofertar</w:t>
            </w:r>
            <w:r w:rsidRPr="007207BB">
              <w:rPr>
                <w:rFonts w:ascii="Montserrat" w:hAnsi="Montserrat" w:cs="Tahoma"/>
                <w:sz w:val="16"/>
                <w:szCs w:val="16"/>
              </w:rPr>
              <w:t xml:space="preserve"> cumpliendo con el</w:t>
            </w:r>
            <w:r w:rsidR="00030E40" w:rsidRPr="007207BB">
              <w:rPr>
                <w:rFonts w:ascii="Montserrat" w:hAnsi="Montserrat" w:cs="Tahoma"/>
                <w:sz w:val="16"/>
                <w:szCs w:val="16"/>
              </w:rPr>
              <w:t xml:space="preserve"> requerimiento </w:t>
            </w:r>
            <w:r w:rsidR="00030E40" w:rsidRPr="007207BB">
              <w:rPr>
                <w:rFonts w:ascii="Montserrat" w:hAnsi="Montserrat" w:cs="Tahoma"/>
                <w:b/>
                <w:sz w:val="16"/>
                <w:szCs w:val="16"/>
              </w:rPr>
              <w:t>(</w:t>
            </w:r>
            <w:r w:rsidRPr="007207BB">
              <w:rPr>
                <w:rFonts w:ascii="Montserrat" w:hAnsi="Montserrat" w:cs="Tahoma"/>
                <w:b/>
                <w:sz w:val="16"/>
                <w:szCs w:val="16"/>
              </w:rPr>
              <w:t xml:space="preserve">Anexo </w:t>
            </w:r>
            <w:r w:rsidR="00030E40" w:rsidRPr="007207BB">
              <w:rPr>
                <w:rFonts w:ascii="Montserrat" w:hAnsi="Montserrat" w:cs="Tahoma"/>
                <w:b/>
                <w:sz w:val="16"/>
                <w:szCs w:val="16"/>
              </w:rPr>
              <w:t>2)</w:t>
            </w:r>
          </w:p>
        </w:tc>
        <w:tc>
          <w:tcPr>
            <w:tcW w:w="823" w:type="pct"/>
            <w:tcBorders>
              <w:top w:val="single" w:sz="4" w:space="0" w:color="000000"/>
              <w:left w:val="single" w:sz="4" w:space="0" w:color="000000"/>
              <w:bottom w:val="single" w:sz="4" w:space="0" w:color="000000"/>
            </w:tcBorders>
            <w:vAlign w:val="center"/>
          </w:tcPr>
          <w:p w14:paraId="361D0557"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t>6</w:t>
            </w:r>
            <w:r w:rsidR="001318FA" w:rsidRPr="007207BB">
              <w:rPr>
                <w:rFonts w:ascii="Montserrat" w:hAnsi="Montserrat" w:cs="Tahoma"/>
                <w:sz w:val="16"/>
                <w:szCs w:val="16"/>
                <w:lang w:val="es-MX"/>
              </w:rPr>
              <w:t xml:space="preserve">.1. </w:t>
            </w:r>
            <w:r w:rsidRPr="007207BB">
              <w:rPr>
                <w:rFonts w:ascii="Montserrat" w:hAnsi="Montserrat" w:cs="Tahoma"/>
                <w:sz w:val="16"/>
                <w:szCs w:val="16"/>
                <w:lang w:val="es-MX"/>
              </w:rPr>
              <w:t xml:space="preserve"> inciso </w:t>
            </w:r>
            <w:r w:rsidR="007978F1" w:rsidRPr="007207BB">
              <w:rPr>
                <w:rFonts w:ascii="Montserrat" w:hAnsi="Montserrat" w:cs="Tahoma"/>
                <w:sz w:val="16"/>
                <w:szCs w:val="16"/>
                <w:lang w:val="es-MX"/>
              </w:rPr>
              <w:t>O</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1262BC77"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0E4DD3F" w14:textId="77777777" w:rsidR="00394153" w:rsidRPr="007207BB" w:rsidRDefault="00394153" w:rsidP="00C65B8B">
            <w:pPr>
              <w:jc w:val="center"/>
              <w:rPr>
                <w:rFonts w:ascii="Montserrat" w:hAnsi="Montserrat" w:cs="Tahoma"/>
                <w:sz w:val="16"/>
                <w:szCs w:val="16"/>
              </w:rPr>
            </w:pPr>
          </w:p>
        </w:tc>
      </w:tr>
      <w:tr w:rsidR="00394153" w:rsidRPr="007207BB" w14:paraId="2C456F88" w14:textId="77777777" w:rsidTr="003906AA">
        <w:tc>
          <w:tcPr>
            <w:tcW w:w="2857" w:type="pct"/>
            <w:tcBorders>
              <w:top w:val="single" w:sz="4" w:space="0" w:color="000000"/>
              <w:left w:val="single" w:sz="4" w:space="0" w:color="000000"/>
              <w:bottom w:val="single" w:sz="4" w:space="0" w:color="000000"/>
            </w:tcBorders>
          </w:tcPr>
          <w:p w14:paraId="41EF5786" w14:textId="77777777" w:rsidR="00394153" w:rsidRPr="007207BB" w:rsidRDefault="00B24BE4" w:rsidP="001E5BC8">
            <w:pPr>
              <w:jc w:val="both"/>
              <w:rPr>
                <w:rFonts w:ascii="Montserrat" w:hAnsi="Montserrat" w:cs="Tahoma"/>
                <w:sz w:val="16"/>
                <w:szCs w:val="16"/>
              </w:rPr>
            </w:pPr>
            <w:r w:rsidRPr="007207BB">
              <w:rPr>
                <w:rFonts w:ascii="Montserrat" w:hAnsi="Montserrat" w:cs="Tahoma"/>
                <w:sz w:val="16"/>
                <w:szCs w:val="16"/>
              </w:rPr>
              <w:t xml:space="preserve">Escrito donde manifieste que no desempeña ningún empleo, cargo o </w:t>
            </w:r>
            <w:r w:rsidRPr="007207BB">
              <w:rPr>
                <w:rFonts w:ascii="Montserrat" w:hAnsi="Montserrat" w:cs="Tahoma"/>
                <w:sz w:val="16"/>
                <w:szCs w:val="16"/>
              </w:rPr>
              <w:lastRenderedPageBreak/>
              <w:t>comisión en el servicio público, en el presente procedimiento de Licitación Pública N</w:t>
            </w:r>
            <w:r w:rsidR="00224B6B" w:rsidRPr="007207BB">
              <w:rPr>
                <w:rFonts w:ascii="Montserrat" w:hAnsi="Montserrat" w:cs="Tahoma"/>
                <w:sz w:val="16"/>
                <w:szCs w:val="16"/>
              </w:rPr>
              <w:t xml:space="preserve">acional número </w:t>
            </w:r>
            <w:r w:rsidR="001E5BC8" w:rsidRPr="007207BB">
              <w:rPr>
                <w:rFonts w:ascii="Montserrat" w:hAnsi="Montserrat" w:cs="Tahoma"/>
                <w:sz w:val="16"/>
                <w:szCs w:val="16"/>
              </w:rPr>
              <w:t>LA-50-GYR-050GYR002-N</w:t>
            </w:r>
            <w:r w:rsidR="00D10322" w:rsidRPr="007207BB">
              <w:rPr>
                <w:rFonts w:ascii="Montserrat" w:hAnsi="Montserrat" w:cs="Tahoma"/>
                <w:sz w:val="16"/>
                <w:szCs w:val="16"/>
              </w:rPr>
              <w:t>-</w:t>
            </w:r>
            <w:r w:rsidR="001E5BC8" w:rsidRPr="007207BB">
              <w:rPr>
                <w:rFonts w:ascii="Montserrat" w:hAnsi="Montserrat" w:cs="Tahoma"/>
                <w:sz w:val="16"/>
                <w:szCs w:val="16"/>
              </w:rPr>
              <w:t>XXX</w:t>
            </w:r>
            <w:r w:rsidR="00D10322" w:rsidRPr="007207BB">
              <w:rPr>
                <w:rFonts w:ascii="Montserrat" w:hAnsi="Montserrat" w:cs="Tahoma"/>
                <w:sz w:val="16"/>
                <w:szCs w:val="16"/>
              </w:rPr>
              <w:t>-202</w:t>
            </w:r>
            <w:r w:rsidR="001E5BC8" w:rsidRPr="007207BB">
              <w:rPr>
                <w:rFonts w:ascii="Montserrat" w:hAnsi="Montserrat" w:cs="Tahoma"/>
                <w:sz w:val="16"/>
                <w:szCs w:val="16"/>
              </w:rPr>
              <w:t>4</w:t>
            </w:r>
            <w:r w:rsidR="00D10322" w:rsidRPr="007207BB">
              <w:rPr>
                <w:rFonts w:ascii="Montserrat" w:hAnsi="Montserrat" w:cs="Tahoma"/>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15FD8241" w14:textId="77777777" w:rsidR="00394153" w:rsidRPr="007207BB" w:rsidRDefault="00394153" w:rsidP="00910499">
            <w:pPr>
              <w:jc w:val="center"/>
              <w:rPr>
                <w:rFonts w:ascii="Montserrat" w:hAnsi="Montserrat" w:cs="Tahoma"/>
                <w:sz w:val="16"/>
                <w:szCs w:val="16"/>
                <w:lang w:val="es-MX"/>
              </w:rPr>
            </w:pPr>
            <w:r w:rsidRPr="007207BB">
              <w:rPr>
                <w:rFonts w:ascii="Montserrat" w:hAnsi="Montserrat" w:cs="Tahoma"/>
                <w:sz w:val="16"/>
                <w:szCs w:val="16"/>
                <w:lang w:val="es-MX"/>
              </w:rPr>
              <w:lastRenderedPageBreak/>
              <w:t>6</w:t>
            </w:r>
            <w:r w:rsidR="001318FA" w:rsidRPr="007207BB">
              <w:rPr>
                <w:rFonts w:ascii="Montserrat" w:hAnsi="Montserrat" w:cs="Tahoma"/>
                <w:sz w:val="16"/>
                <w:szCs w:val="16"/>
                <w:lang w:val="es-MX"/>
              </w:rPr>
              <w:t>.1.</w:t>
            </w:r>
            <w:r w:rsidRPr="007207BB">
              <w:rPr>
                <w:rFonts w:ascii="Montserrat" w:hAnsi="Montserrat" w:cs="Tahoma"/>
                <w:sz w:val="16"/>
                <w:szCs w:val="16"/>
                <w:lang w:val="es-MX"/>
              </w:rPr>
              <w:t xml:space="preserve"> inciso </w:t>
            </w:r>
            <w:r w:rsidR="007978F1" w:rsidRPr="007207BB">
              <w:rPr>
                <w:rFonts w:ascii="Montserrat" w:hAnsi="Montserrat" w:cs="Tahoma"/>
                <w:sz w:val="16"/>
                <w:szCs w:val="16"/>
                <w:lang w:val="es-MX"/>
              </w:rPr>
              <w:t>P</w:t>
            </w:r>
            <w:r w:rsidRPr="007207BB">
              <w:rPr>
                <w:rFonts w:ascii="Montserrat" w:hAnsi="Montserrat" w:cs="Tahoma"/>
                <w:sz w:val="16"/>
                <w:szCs w:val="16"/>
                <w:lang w:val="es-MX"/>
              </w:rPr>
              <w:t>)</w:t>
            </w:r>
          </w:p>
        </w:tc>
        <w:tc>
          <w:tcPr>
            <w:tcW w:w="530" w:type="pct"/>
            <w:tcBorders>
              <w:top w:val="single" w:sz="4" w:space="0" w:color="000000"/>
              <w:left w:val="single" w:sz="4" w:space="0" w:color="000000"/>
              <w:bottom w:val="single" w:sz="4" w:space="0" w:color="000000"/>
            </w:tcBorders>
            <w:vAlign w:val="center"/>
          </w:tcPr>
          <w:p w14:paraId="397AB189" w14:textId="77777777" w:rsidR="00394153" w:rsidRPr="007207BB" w:rsidRDefault="00394153"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2F997E8" w14:textId="77777777" w:rsidR="00394153" w:rsidRPr="007207BB" w:rsidRDefault="00394153" w:rsidP="00C65B8B">
            <w:pPr>
              <w:jc w:val="center"/>
              <w:rPr>
                <w:rFonts w:ascii="Montserrat" w:hAnsi="Montserrat" w:cs="Tahoma"/>
                <w:sz w:val="16"/>
                <w:szCs w:val="16"/>
              </w:rPr>
            </w:pPr>
          </w:p>
        </w:tc>
      </w:tr>
      <w:tr w:rsidR="00D76CEC" w:rsidRPr="007207BB" w14:paraId="4BD6D092" w14:textId="77777777" w:rsidTr="003906AA">
        <w:tc>
          <w:tcPr>
            <w:tcW w:w="2857" w:type="pct"/>
            <w:tcBorders>
              <w:top w:val="single" w:sz="4" w:space="0" w:color="000000"/>
              <w:left w:val="single" w:sz="4" w:space="0" w:color="000000"/>
              <w:bottom w:val="single" w:sz="4" w:space="0" w:color="000000"/>
            </w:tcBorders>
            <w:vAlign w:val="center"/>
          </w:tcPr>
          <w:p w14:paraId="7ED47C7C" w14:textId="77777777" w:rsidR="00D76CEC" w:rsidRPr="007207BB" w:rsidRDefault="00D76CEC" w:rsidP="000C5A0B">
            <w:pPr>
              <w:jc w:val="both"/>
              <w:rPr>
                <w:rFonts w:ascii="Montserrat" w:hAnsi="Montserrat" w:cs="Tahoma"/>
                <w:sz w:val="16"/>
                <w:szCs w:val="16"/>
              </w:rPr>
            </w:pPr>
            <w:r w:rsidRPr="007207BB">
              <w:rPr>
                <w:rFonts w:ascii="Montserrat" w:hAnsi="Montserrat" w:cs="Tahoma"/>
                <w:sz w:val="16"/>
                <w:szCs w:val="16"/>
              </w:rPr>
              <w:lastRenderedPageBreak/>
              <w:t xml:space="preserve">Se hace del conocimiento del licitante, que en términos de lo dispuesto por los artículos </w:t>
            </w:r>
            <w:r w:rsidR="00405C6A" w:rsidRPr="007207BB">
              <w:rPr>
                <w:rFonts w:ascii="Montserrat" w:hAnsi="Montserrat" w:cs="Tahoma"/>
                <w:sz w:val="16"/>
                <w:szCs w:val="16"/>
              </w:rPr>
              <w:t xml:space="preserve">113, </w:t>
            </w:r>
            <w:r w:rsidR="00525841" w:rsidRPr="007207BB">
              <w:rPr>
                <w:rFonts w:ascii="Montserrat" w:hAnsi="Montserrat" w:cs="Tahoma"/>
                <w:sz w:val="16"/>
                <w:szCs w:val="16"/>
              </w:rPr>
              <w:t>115, 116 y 120 de la LEY FEDERAL</w:t>
            </w:r>
            <w:r w:rsidR="00405C6A" w:rsidRPr="007207BB">
              <w:rPr>
                <w:rFonts w:ascii="Montserrat" w:hAnsi="Montserrat" w:cs="Tahoma"/>
                <w:sz w:val="16"/>
                <w:szCs w:val="16"/>
              </w:rPr>
              <w:t xml:space="preserve"> DE TRANSPARENCIA Y ACCESO A LA INFORMACIÓN PÚBLICA </w:t>
            </w:r>
            <w:r w:rsidRPr="007207BB">
              <w:rPr>
                <w:rFonts w:ascii="Montserrat" w:hAnsi="Montserrat" w:cs="Tahoma"/>
                <w:sz w:val="16"/>
                <w:szCs w:val="16"/>
              </w:rPr>
              <w:t xml:space="preserve">y 38 del Reglamento de la Ley Federal de Transparencia y Acceso a la Información </w:t>
            </w:r>
            <w:r w:rsidR="00E21102" w:rsidRPr="007207BB">
              <w:rPr>
                <w:rFonts w:ascii="Montserrat" w:hAnsi="Montserrat" w:cs="Tahoma"/>
                <w:sz w:val="16"/>
                <w:szCs w:val="16"/>
              </w:rPr>
              <w:t>Gubernamental</w:t>
            </w:r>
            <w:r w:rsidRPr="007207BB">
              <w:rPr>
                <w:rFonts w:ascii="Montserrat" w:hAnsi="Montserrat" w:cs="Tahoma"/>
                <w:sz w:val="16"/>
                <w:szCs w:val="16"/>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000C5A0B" w:rsidRPr="007207BB">
              <w:rPr>
                <w:rFonts w:ascii="Montserrat" w:hAnsi="Montserrat" w:cs="Tahoma"/>
                <w:b/>
                <w:bCs/>
                <w:sz w:val="16"/>
                <w:szCs w:val="16"/>
              </w:rPr>
              <w:t>04</w:t>
            </w:r>
            <w:r w:rsidRPr="007207BB">
              <w:rPr>
                <w:rFonts w:ascii="Montserrat" w:hAnsi="Montserrat" w:cs="Tahoma"/>
                <w:b/>
                <w:bCs/>
                <w:sz w:val="16"/>
                <w:szCs w:val="16"/>
              </w:rPr>
              <w:t xml:space="preserve"> (</w:t>
            </w:r>
            <w:r w:rsidR="000C5A0B" w:rsidRPr="007207BB">
              <w:rPr>
                <w:rFonts w:ascii="Montserrat" w:hAnsi="Montserrat" w:cs="Tahoma"/>
                <w:b/>
                <w:bCs/>
                <w:sz w:val="16"/>
                <w:szCs w:val="16"/>
              </w:rPr>
              <w:t>CUATRO</w:t>
            </w:r>
            <w:r w:rsidRPr="007207BB">
              <w:rPr>
                <w:rFonts w:ascii="Montserrat" w:hAnsi="Montserrat" w:cs="Tahoma"/>
                <w:b/>
                <w:bCs/>
                <w:sz w:val="16"/>
                <w:szCs w:val="16"/>
              </w:rPr>
              <w:t>)</w:t>
            </w:r>
          </w:p>
        </w:tc>
        <w:tc>
          <w:tcPr>
            <w:tcW w:w="823" w:type="pct"/>
            <w:tcBorders>
              <w:top w:val="single" w:sz="4" w:space="0" w:color="000000"/>
              <w:left w:val="single" w:sz="4" w:space="0" w:color="000000"/>
              <w:bottom w:val="single" w:sz="4" w:space="0" w:color="000000"/>
            </w:tcBorders>
            <w:vAlign w:val="center"/>
          </w:tcPr>
          <w:p w14:paraId="38B89736" w14:textId="77777777" w:rsidR="00D76CEC" w:rsidRPr="007207BB" w:rsidRDefault="00D76CEC" w:rsidP="00D76CEC">
            <w:pPr>
              <w:jc w:val="center"/>
              <w:rPr>
                <w:rFonts w:ascii="Montserrat" w:hAnsi="Montserrat" w:cs="Tahoma"/>
                <w:sz w:val="16"/>
                <w:szCs w:val="16"/>
                <w:lang w:val="es-MX"/>
              </w:rPr>
            </w:pPr>
            <w:r w:rsidRPr="007207BB">
              <w:rPr>
                <w:rFonts w:ascii="Montserrat" w:hAnsi="Montserrat" w:cs="Tahoma"/>
                <w:sz w:val="16"/>
                <w:szCs w:val="16"/>
                <w:lang w:val="es-MX"/>
              </w:rPr>
              <w:t>21</w:t>
            </w:r>
          </w:p>
        </w:tc>
        <w:tc>
          <w:tcPr>
            <w:tcW w:w="530" w:type="pct"/>
            <w:tcBorders>
              <w:top w:val="single" w:sz="4" w:space="0" w:color="000000"/>
              <w:left w:val="single" w:sz="4" w:space="0" w:color="000000"/>
              <w:bottom w:val="single" w:sz="4" w:space="0" w:color="000000"/>
            </w:tcBorders>
            <w:vAlign w:val="center"/>
          </w:tcPr>
          <w:p w14:paraId="1C8DB754" w14:textId="77777777" w:rsidR="00D76CEC" w:rsidRPr="007207BB" w:rsidRDefault="00D76CEC" w:rsidP="00C65B8B">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3BEDAA6" w14:textId="77777777" w:rsidR="00D76CEC" w:rsidRPr="007207BB" w:rsidRDefault="00D76CEC" w:rsidP="00C65B8B">
            <w:pPr>
              <w:jc w:val="center"/>
              <w:rPr>
                <w:rFonts w:ascii="Montserrat" w:hAnsi="Montserrat" w:cs="Tahoma"/>
                <w:sz w:val="16"/>
                <w:szCs w:val="16"/>
              </w:rPr>
            </w:pPr>
          </w:p>
        </w:tc>
      </w:tr>
    </w:tbl>
    <w:p w14:paraId="0B0C48B5" w14:textId="77777777" w:rsidR="00394153" w:rsidRPr="007207BB" w:rsidRDefault="00394153" w:rsidP="00910499">
      <w:pPr>
        <w:rPr>
          <w:rFonts w:ascii="Montserrat" w:hAnsi="Montserrat" w:cs="Tahoma"/>
          <w:iCs/>
          <w:sz w:val="16"/>
          <w:szCs w:val="16"/>
        </w:rPr>
      </w:pPr>
    </w:p>
    <w:p w14:paraId="714E0F28" w14:textId="77777777" w:rsidR="00394153" w:rsidRPr="007207BB" w:rsidRDefault="00394153" w:rsidP="00910499">
      <w:pPr>
        <w:jc w:val="center"/>
        <w:rPr>
          <w:rFonts w:ascii="Montserrat" w:hAnsi="Montserrat" w:cs="Tahoma"/>
          <w:b/>
          <w:sz w:val="16"/>
          <w:szCs w:val="16"/>
        </w:rPr>
      </w:pPr>
      <w:r w:rsidRPr="007207BB">
        <w:rPr>
          <w:rFonts w:ascii="Montserrat" w:hAnsi="Montserrat" w:cs="Tahoma"/>
          <w:b/>
          <w:sz w:val="16"/>
          <w:szCs w:val="16"/>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7"/>
        <w:gridCol w:w="1725"/>
      </w:tblGrid>
      <w:tr w:rsidR="00394153" w:rsidRPr="007207BB" w14:paraId="7E6863BC" w14:textId="77777777" w:rsidTr="00115670">
        <w:tc>
          <w:tcPr>
            <w:tcW w:w="2857" w:type="pct"/>
            <w:tcBorders>
              <w:top w:val="single" w:sz="4" w:space="0" w:color="000000"/>
              <w:left w:val="single" w:sz="4" w:space="0" w:color="000000"/>
              <w:bottom w:val="single" w:sz="4" w:space="0" w:color="000000"/>
            </w:tcBorders>
            <w:shd w:val="clear" w:color="auto" w:fill="D9D9D9"/>
            <w:vAlign w:val="center"/>
          </w:tcPr>
          <w:p w14:paraId="5AA875B4" w14:textId="77777777" w:rsidR="00394153" w:rsidRPr="007207BB" w:rsidRDefault="00394153" w:rsidP="006D6D72">
            <w:pPr>
              <w:jc w:val="center"/>
              <w:rPr>
                <w:rFonts w:ascii="Montserrat" w:hAnsi="Montserrat" w:cs="Tahoma"/>
                <w:b/>
                <w:sz w:val="16"/>
                <w:szCs w:val="16"/>
              </w:rPr>
            </w:pPr>
            <w:r w:rsidRPr="007207BB">
              <w:rPr>
                <w:rFonts w:ascii="Montserrat" w:hAnsi="Montserrat" w:cs="Tahoma"/>
                <w:b/>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tcPr>
          <w:p w14:paraId="0BB8641E" w14:textId="77777777" w:rsidR="00394153" w:rsidRPr="007207BB" w:rsidRDefault="00394153" w:rsidP="00910499">
            <w:pPr>
              <w:jc w:val="center"/>
              <w:rPr>
                <w:rFonts w:ascii="Montserrat" w:hAnsi="Montserrat" w:cs="Tahoma"/>
                <w:b/>
                <w:sz w:val="16"/>
                <w:szCs w:val="16"/>
              </w:rPr>
            </w:pPr>
            <w:r w:rsidRPr="007207BB">
              <w:rPr>
                <w:rFonts w:ascii="Montserrat" w:hAnsi="Montserrat" w:cs="Tahoma"/>
                <w:b/>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BE591B0" w14:textId="77777777" w:rsidR="00394153" w:rsidRPr="007207BB" w:rsidRDefault="00394153" w:rsidP="00553033">
            <w:pPr>
              <w:jc w:val="center"/>
              <w:rPr>
                <w:rFonts w:ascii="Montserrat" w:hAnsi="Montserrat" w:cs="Tahoma"/>
                <w:b/>
                <w:sz w:val="16"/>
                <w:szCs w:val="16"/>
              </w:rPr>
            </w:pPr>
            <w:r w:rsidRPr="007207BB">
              <w:rPr>
                <w:rFonts w:ascii="Montserrat" w:hAnsi="Montserrat" w:cs="Tahoma"/>
                <w:b/>
                <w:sz w:val="16"/>
                <w:szCs w:val="16"/>
              </w:rPr>
              <w:t>PRESENTADO</w:t>
            </w:r>
          </w:p>
          <w:p w14:paraId="7112EF04" w14:textId="77777777" w:rsidR="00394153" w:rsidRPr="007207BB" w:rsidRDefault="00394153" w:rsidP="00553033">
            <w:pPr>
              <w:jc w:val="center"/>
              <w:rPr>
                <w:rFonts w:ascii="Montserrat" w:hAnsi="Montserrat" w:cs="Tahoma"/>
                <w:b/>
                <w:sz w:val="16"/>
                <w:szCs w:val="16"/>
              </w:rPr>
            </w:pPr>
            <w:r w:rsidRPr="007207BB">
              <w:rPr>
                <w:rFonts w:ascii="Montserrat" w:hAnsi="Montserrat" w:cs="Tahoma"/>
                <w:b/>
                <w:sz w:val="16"/>
                <w:szCs w:val="16"/>
              </w:rPr>
              <w:t>SI            NO</w:t>
            </w:r>
          </w:p>
        </w:tc>
      </w:tr>
      <w:tr w:rsidR="00394153" w:rsidRPr="007207BB" w14:paraId="71C722DF" w14:textId="77777777" w:rsidTr="003906AA">
        <w:tc>
          <w:tcPr>
            <w:tcW w:w="2857" w:type="pct"/>
            <w:tcBorders>
              <w:top w:val="single" w:sz="4" w:space="0" w:color="000000"/>
              <w:left w:val="single" w:sz="4" w:space="0" w:color="000000"/>
              <w:bottom w:val="single" w:sz="4" w:space="0" w:color="000000"/>
            </w:tcBorders>
          </w:tcPr>
          <w:p w14:paraId="05C72A19" w14:textId="77777777" w:rsidR="00394153" w:rsidRPr="007207BB" w:rsidRDefault="00394153" w:rsidP="00224B6B">
            <w:pPr>
              <w:jc w:val="both"/>
              <w:rPr>
                <w:rFonts w:ascii="Montserrat" w:hAnsi="Montserrat" w:cs="Tahoma"/>
                <w:sz w:val="16"/>
                <w:szCs w:val="16"/>
              </w:rPr>
            </w:pPr>
            <w:r w:rsidRPr="007207BB">
              <w:rPr>
                <w:rFonts w:ascii="Montserrat" w:hAnsi="Montserrat" w:cs="Tahoma"/>
                <w:sz w:val="16"/>
                <w:szCs w:val="16"/>
              </w:rPr>
              <w:t>La proposición económica</w:t>
            </w:r>
            <w:r w:rsidR="006E19A0" w:rsidRPr="007207BB">
              <w:rPr>
                <w:rFonts w:ascii="Montserrat" w:hAnsi="Montserrat" w:cs="Tahoma"/>
                <w:sz w:val="16"/>
                <w:szCs w:val="16"/>
              </w:rPr>
              <w:t xml:space="preserve"> </w:t>
            </w:r>
            <w:r w:rsidR="006E19A0" w:rsidRPr="007207BB">
              <w:rPr>
                <w:rFonts w:ascii="Montserrat" w:hAnsi="Montserrat" w:cs="Tahoma"/>
                <w:b/>
                <w:bCs/>
                <w:sz w:val="16"/>
                <w:szCs w:val="16"/>
              </w:rPr>
              <w:t>Anexo 13</w:t>
            </w:r>
            <w:r w:rsidRPr="007207BB">
              <w:rPr>
                <w:rFonts w:ascii="Montserrat" w:hAnsi="Montserrat" w:cs="Tahoma"/>
                <w:sz w:val="16"/>
                <w:szCs w:val="16"/>
              </w:rPr>
              <w:t>, deberá contener la cotización del servicio ofertado, indicando partida, precio unitario, importe e IVA</w:t>
            </w:r>
            <w:r w:rsidR="00224B6B" w:rsidRPr="007207BB">
              <w:rPr>
                <w:rFonts w:ascii="Montserrat" w:hAnsi="Montserrat" w:cs="Tahoma"/>
                <w:sz w:val="16"/>
                <w:szCs w:val="16"/>
              </w:rPr>
              <w:t>.</w:t>
            </w:r>
          </w:p>
        </w:tc>
        <w:tc>
          <w:tcPr>
            <w:tcW w:w="823" w:type="pct"/>
            <w:tcBorders>
              <w:top w:val="single" w:sz="4" w:space="0" w:color="000000"/>
              <w:left w:val="single" w:sz="4" w:space="0" w:color="000000"/>
              <w:bottom w:val="single" w:sz="4" w:space="0" w:color="000000"/>
            </w:tcBorders>
            <w:vAlign w:val="center"/>
          </w:tcPr>
          <w:p w14:paraId="44A6ABDE"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rPr>
              <w:t>6.2</w:t>
            </w:r>
          </w:p>
        </w:tc>
        <w:tc>
          <w:tcPr>
            <w:tcW w:w="530" w:type="pct"/>
            <w:tcBorders>
              <w:top w:val="single" w:sz="4" w:space="0" w:color="000000"/>
              <w:left w:val="single" w:sz="4" w:space="0" w:color="000000"/>
              <w:bottom w:val="single" w:sz="4" w:space="0" w:color="000000"/>
            </w:tcBorders>
            <w:vAlign w:val="center"/>
          </w:tcPr>
          <w:p w14:paraId="491C329F" w14:textId="77777777" w:rsidR="00394153" w:rsidRPr="007207BB" w:rsidRDefault="00394153" w:rsidP="00553033">
            <w:pPr>
              <w:jc w:val="center"/>
              <w:rPr>
                <w:rFonts w:ascii="Montserrat" w:hAnsi="Montserrat" w:cs="Tahoma"/>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9CEE8D5" w14:textId="77777777" w:rsidR="00394153" w:rsidRPr="007207BB" w:rsidRDefault="00394153" w:rsidP="00553033">
            <w:pPr>
              <w:jc w:val="center"/>
              <w:rPr>
                <w:rFonts w:ascii="Montserrat" w:hAnsi="Montserrat" w:cs="Tahoma"/>
                <w:sz w:val="16"/>
                <w:szCs w:val="16"/>
              </w:rPr>
            </w:pPr>
          </w:p>
        </w:tc>
      </w:tr>
    </w:tbl>
    <w:p w14:paraId="7F91A9A3" w14:textId="77777777" w:rsidR="00394153" w:rsidRPr="007207BB" w:rsidRDefault="00394153" w:rsidP="00910499">
      <w:pPr>
        <w:rPr>
          <w:rFonts w:ascii="Montserrat" w:hAnsi="Montserrat" w:cs="Tahoma"/>
          <w:i/>
          <w:sz w:val="16"/>
          <w:szCs w:val="16"/>
        </w:rPr>
      </w:pPr>
    </w:p>
    <w:p w14:paraId="1225D053" w14:textId="77777777" w:rsidR="00394153" w:rsidRPr="007207BB" w:rsidRDefault="00394153" w:rsidP="00910499">
      <w:pPr>
        <w:jc w:val="center"/>
        <w:rPr>
          <w:rFonts w:ascii="Montserrat" w:hAnsi="Montserrat" w:cs="Tahoma"/>
          <w:b/>
          <w:sz w:val="16"/>
          <w:szCs w:val="16"/>
        </w:rPr>
      </w:pPr>
      <w:r w:rsidRPr="007207BB">
        <w:rPr>
          <w:rFonts w:ascii="Montserrat" w:hAnsi="Montserrat" w:cs="Tahoma"/>
          <w:b/>
          <w:sz w:val="16"/>
          <w:szCs w:val="16"/>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237"/>
        <w:gridCol w:w="1797"/>
        <w:gridCol w:w="1155"/>
        <w:gridCol w:w="1727"/>
      </w:tblGrid>
      <w:tr w:rsidR="00394153" w:rsidRPr="007207BB" w14:paraId="3C11DC0D" w14:textId="77777777" w:rsidTr="003906AA">
        <w:tc>
          <w:tcPr>
            <w:tcW w:w="2857" w:type="pct"/>
            <w:tcBorders>
              <w:top w:val="single" w:sz="4" w:space="0" w:color="000000"/>
              <w:left w:val="single" w:sz="4" w:space="0" w:color="000000"/>
              <w:bottom w:val="single" w:sz="4" w:space="0" w:color="000000"/>
            </w:tcBorders>
            <w:shd w:val="clear" w:color="auto" w:fill="D9D9D9"/>
          </w:tcPr>
          <w:p w14:paraId="4FB5A83D" w14:textId="77777777" w:rsidR="00394153" w:rsidRPr="007207BB" w:rsidRDefault="00394153" w:rsidP="00910499">
            <w:pPr>
              <w:rPr>
                <w:rFonts w:ascii="Montserrat" w:hAnsi="Montserrat" w:cs="Tahoma"/>
                <w:b/>
                <w:sz w:val="16"/>
                <w:szCs w:val="16"/>
              </w:rPr>
            </w:pPr>
            <w:r w:rsidRPr="007207BB">
              <w:rPr>
                <w:rFonts w:ascii="Montserrat" w:hAnsi="Montserrat" w:cs="Tahoma"/>
                <w:b/>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tcPr>
          <w:p w14:paraId="07040CD2" w14:textId="77777777" w:rsidR="00394153" w:rsidRPr="007207BB" w:rsidRDefault="00394153" w:rsidP="00910499">
            <w:pPr>
              <w:jc w:val="center"/>
              <w:rPr>
                <w:rFonts w:ascii="Montserrat" w:hAnsi="Montserrat" w:cs="Tahoma"/>
                <w:b/>
                <w:sz w:val="16"/>
                <w:szCs w:val="16"/>
              </w:rPr>
            </w:pPr>
            <w:r w:rsidRPr="007207BB">
              <w:rPr>
                <w:rFonts w:ascii="Montserrat" w:hAnsi="Montserrat" w:cs="Tahoma"/>
                <w:b/>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16C93E7" w14:textId="77777777" w:rsidR="00394153" w:rsidRPr="007207BB" w:rsidRDefault="00394153" w:rsidP="00553033">
            <w:pPr>
              <w:jc w:val="center"/>
              <w:rPr>
                <w:rFonts w:ascii="Montserrat" w:hAnsi="Montserrat" w:cs="Tahoma"/>
                <w:b/>
                <w:sz w:val="16"/>
                <w:szCs w:val="16"/>
              </w:rPr>
            </w:pPr>
            <w:r w:rsidRPr="007207BB">
              <w:rPr>
                <w:rFonts w:ascii="Montserrat" w:hAnsi="Montserrat" w:cs="Tahoma"/>
                <w:b/>
                <w:sz w:val="16"/>
                <w:szCs w:val="16"/>
              </w:rPr>
              <w:t>PRESENTADO</w:t>
            </w:r>
          </w:p>
          <w:p w14:paraId="7D72E6EC" w14:textId="77777777" w:rsidR="00394153" w:rsidRPr="007207BB" w:rsidRDefault="00394153" w:rsidP="00553033">
            <w:pPr>
              <w:jc w:val="center"/>
              <w:rPr>
                <w:rFonts w:ascii="Montserrat" w:hAnsi="Montserrat" w:cs="Tahoma"/>
                <w:b/>
                <w:sz w:val="16"/>
                <w:szCs w:val="16"/>
              </w:rPr>
            </w:pPr>
            <w:r w:rsidRPr="007207BB">
              <w:rPr>
                <w:rFonts w:ascii="Montserrat" w:hAnsi="Montserrat" w:cs="Tahoma"/>
                <w:b/>
                <w:sz w:val="16"/>
                <w:szCs w:val="16"/>
              </w:rPr>
              <w:t>SI            NO</w:t>
            </w:r>
          </w:p>
        </w:tc>
      </w:tr>
      <w:tr w:rsidR="00394153" w:rsidRPr="007207BB" w14:paraId="02491166" w14:textId="77777777" w:rsidTr="003906AA">
        <w:tc>
          <w:tcPr>
            <w:tcW w:w="2857" w:type="pct"/>
            <w:tcBorders>
              <w:top w:val="single" w:sz="4" w:space="0" w:color="000000"/>
              <w:left w:val="single" w:sz="4" w:space="0" w:color="000000"/>
              <w:bottom w:val="single" w:sz="4" w:space="0" w:color="000000"/>
            </w:tcBorders>
          </w:tcPr>
          <w:p w14:paraId="1433C35B" w14:textId="77777777" w:rsidR="00394153" w:rsidRPr="007207BB" w:rsidRDefault="00394153" w:rsidP="00910499">
            <w:pPr>
              <w:rPr>
                <w:rFonts w:ascii="Montserrat" w:hAnsi="Montserrat" w:cs="Tahoma"/>
                <w:sz w:val="16"/>
                <w:szCs w:val="16"/>
              </w:rPr>
            </w:pPr>
            <w:r w:rsidRPr="007207BB">
              <w:rPr>
                <w:rFonts w:ascii="Montserrat" w:hAnsi="Montserrat" w:cs="Tahoma"/>
                <w:sz w:val="16"/>
                <w:szCs w:val="16"/>
              </w:rPr>
              <w:t xml:space="preserve">Copia simple por ambos lados de su </w:t>
            </w:r>
            <w:r w:rsidRPr="007207BB">
              <w:rPr>
                <w:rFonts w:ascii="Montserrat" w:hAnsi="Montserrat" w:cs="Tahoma"/>
                <w:b/>
                <w:bCs/>
                <w:sz w:val="16"/>
                <w:szCs w:val="16"/>
              </w:rPr>
              <w:t>identificación oficial vigente</w:t>
            </w:r>
            <w:r w:rsidRPr="007207BB">
              <w:rPr>
                <w:rFonts w:ascii="Montserrat" w:hAnsi="Montserrat" w:cs="Tahoma"/>
                <w:sz w:val="16"/>
                <w:szCs w:val="16"/>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20DA2B5D"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rPr>
              <w:t>6.3 frac. I</w:t>
            </w:r>
          </w:p>
        </w:tc>
        <w:tc>
          <w:tcPr>
            <w:tcW w:w="529" w:type="pct"/>
            <w:tcBorders>
              <w:top w:val="single" w:sz="4" w:space="0" w:color="000000"/>
              <w:left w:val="single" w:sz="4" w:space="0" w:color="000000"/>
              <w:bottom w:val="single" w:sz="4" w:space="0" w:color="000000"/>
            </w:tcBorders>
            <w:vAlign w:val="center"/>
          </w:tcPr>
          <w:p w14:paraId="6CBE5630" w14:textId="77777777" w:rsidR="00394153" w:rsidRPr="007207BB" w:rsidRDefault="00394153" w:rsidP="00553033">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5CFD739C" w14:textId="77777777" w:rsidR="00394153" w:rsidRPr="007207BB" w:rsidRDefault="00394153" w:rsidP="00553033">
            <w:pPr>
              <w:jc w:val="center"/>
              <w:rPr>
                <w:rFonts w:ascii="Montserrat" w:hAnsi="Montserrat" w:cs="Tahoma"/>
                <w:sz w:val="16"/>
                <w:szCs w:val="16"/>
              </w:rPr>
            </w:pPr>
          </w:p>
        </w:tc>
      </w:tr>
      <w:tr w:rsidR="00394153" w:rsidRPr="007207BB" w14:paraId="1538F3E2" w14:textId="77777777" w:rsidTr="003906AA">
        <w:tc>
          <w:tcPr>
            <w:tcW w:w="2857" w:type="pct"/>
            <w:tcBorders>
              <w:top w:val="single" w:sz="4" w:space="0" w:color="000000"/>
              <w:left w:val="single" w:sz="4" w:space="0" w:color="000000"/>
              <w:bottom w:val="single" w:sz="4" w:space="0" w:color="000000"/>
            </w:tcBorders>
          </w:tcPr>
          <w:p w14:paraId="482D34D8" w14:textId="77777777" w:rsidR="00394153" w:rsidRPr="007207BB" w:rsidRDefault="00394153" w:rsidP="00910499">
            <w:pPr>
              <w:rPr>
                <w:rFonts w:ascii="Montserrat" w:hAnsi="Montserrat" w:cs="Tahoma"/>
                <w:sz w:val="16"/>
                <w:szCs w:val="16"/>
              </w:rPr>
            </w:pPr>
            <w:r w:rsidRPr="007207BB">
              <w:rPr>
                <w:rFonts w:ascii="Montserrat" w:hAnsi="Montserrat" w:cs="Tahoma"/>
                <w:b/>
                <w:sz w:val="16"/>
                <w:szCs w:val="16"/>
              </w:rPr>
              <w:t xml:space="preserve">Anexo 1 </w:t>
            </w:r>
            <w:r w:rsidRPr="007207BB">
              <w:rPr>
                <w:rFonts w:ascii="Montserrat" w:hAnsi="Montserrat" w:cs="Tahoma"/>
                <w:sz w:val="16"/>
                <w:szCs w:val="16"/>
              </w:rPr>
              <w:t>el cual forma parte de</w:t>
            </w:r>
            <w:r w:rsidR="003B0D1B" w:rsidRPr="007207BB">
              <w:rPr>
                <w:rFonts w:ascii="Montserrat" w:hAnsi="Montserrat" w:cs="Tahoma"/>
                <w:sz w:val="16"/>
                <w:szCs w:val="16"/>
              </w:rPr>
              <w:t xml:space="preserve"> </w:t>
            </w:r>
            <w:r w:rsidRPr="007207BB">
              <w:rPr>
                <w:rFonts w:ascii="Montserrat" w:hAnsi="Montserrat" w:cs="Tahoma"/>
                <w:sz w:val="16"/>
                <w:szCs w:val="16"/>
              </w:rPr>
              <w:t>l</w:t>
            </w:r>
            <w:r w:rsidR="003B0D1B" w:rsidRPr="007207BB">
              <w:rPr>
                <w:rFonts w:ascii="Montserrat" w:hAnsi="Montserrat" w:cs="Tahoma"/>
                <w:sz w:val="16"/>
                <w:szCs w:val="16"/>
              </w:rPr>
              <w:t>a</w:t>
            </w:r>
            <w:r w:rsidRPr="007207BB">
              <w:rPr>
                <w:rFonts w:ascii="Montserrat" w:hAnsi="Montserrat" w:cs="Tahoma"/>
                <w:sz w:val="16"/>
                <w:szCs w:val="16"/>
              </w:rPr>
              <w:t xml:space="preserve"> presente </w:t>
            </w:r>
            <w:r w:rsidR="003B0D1B" w:rsidRPr="007207BB">
              <w:rPr>
                <w:rFonts w:ascii="Montserrat" w:hAnsi="Montserrat" w:cs="Tahoma"/>
                <w:sz w:val="16"/>
                <w:szCs w:val="16"/>
              </w:rPr>
              <w:t>convocatoria</w:t>
            </w:r>
            <w:r w:rsidRPr="007207BB">
              <w:rPr>
                <w:rFonts w:ascii="Montserrat" w:hAnsi="Montserrat" w:cs="Tahoma"/>
                <w:sz w:val="16"/>
                <w:szCs w:val="16"/>
              </w:rPr>
              <w:t xml:space="preserve">, en el que se enumeran los documentos requeridos para participar, mismo que servirá de constancia de recepción de las proposiciones, asentándose dicha recepción en el acta respectiva, la no presentación de este </w:t>
            </w:r>
            <w:r w:rsidR="006D6D72" w:rsidRPr="007207BB">
              <w:rPr>
                <w:rFonts w:ascii="Montserrat" w:hAnsi="Montserrat" w:cs="Tahoma"/>
                <w:sz w:val="16"/>
                <w:szCs w:val="16"/>
              </w:rPr>
              <w:t>documento</w:t>
            </w:r>
            <w:r w:rsidRPr="007207BB">
              <w:rPr>
                <w:rFonts w:ascii="Montserrat" w:hAnsi="Montserrat" w:cs="Tahoma"/>
                <w:sz w:val="16"/>
                <w:szCs w:val="16"/>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14:paraId="0951248E" w14:textId="77777777" w:rsidR="00394153" w:rsidRPr="007207BB" w:rsidRDefault="00394153" w:rsidP="00910499">
            <w:pPr>
              <w:jc w:val="center"/>
              <w:rPr>
                <w:rFonts w:ascii="Montserrat" w:hAnsi="Montserrat" w:cs="Tahoma"/>
                <w:sz w:val="16"/>
                <w:szCs w:val="16"/>
              </w:rPr>
            </w:pPr>
            <w:r w:rsidRPr="007207BB">
              <w:rPr>
                <w:rFonts w:ascii="Montserrat" w:hAnsi="Montserrat" w:cs="Tahoma"/>
                <w:sz w:val="16"/>
                <w:szCs w:val="16"/>
              </w:rPr>
              <w:t>6.3 frac. II</w:t>
            </w:r>
          </w:p>
        </w:tc>
        <w:tc>
          <w:tcPr>
            <w:tcW w:w="529" w:type="pct"/>
            <w:tcBorders>
              <w:top w:val="single" w:sz="4" w:space="0" w:color="000000"/>
              <w:left w:val="single" w:sz="4" w:space="0" w:color="000000"/>
              <w:bottom w:val="single" w:sz="4" w:space="0" w:color="000000"/>
            </w:tcBorders>
            <w:vAlign w:val="center"/>
          </w:tcPr>
          <w:p w14:paraId="08F41D27" w14:textId="77777777" w:rsidR="00394153" w:rsidRPr="007207BB" w:rsidRDefault="00394153" w:rsidP="00553033">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80F122D" w14:textId="77777777" w:rsidR="00394153" w:rsidRPr="007207BB" w:rsidRDefault="00394153" w:rsidP="00553033">
            <w:pPr>
              <w:jc w:val="center"/>
              <w:rPr>
                <w:rFonts w:ascii="Montserrat" w:hAnsi="Montserrat" w:cs="Tahoma"/>
                <w:sz w:val="16"/>
                <w:szCs w:val="16"/>
              </w:rPr>
            </w:pPr>
          </w:p>
        </w:tc>
      </w:tr>
      <w:tr w:rsidR="00AF4880" w:rsidRPr="007207BB" w14:paraId="0D067F7B" w14:textId="77777777" w:rsidTr="003906AA">
        <w:trPr>
          <w:trHeight w:val="589"/>
        </w:trPr>
        <w:tc>
          <w:tcPr>
            <w:tcW w:w="2857" w:type="pct"/>
            <w:tcBorders>
              <w:top w:val="single" w:sz="4" w:space="0" w:color="000000"/>
              <w:left w:val="single" w:sz="4" w:space="0" w:color="000000"/>
              <w:bottom w:val="single" w:sz="4" w:space="0" w:color="000000"/>
            </w:tcBorders>
            <w:vAlign w:val="center"/>
          </w:tcPr>
          <w:p w14:paraId="44F0ED08" w14:textId="77777777" w:rsidR="00AF4880" w:rsidRPr="007207BB" w:rsidRDefault="00AF4880" w:rsidP="00910499">
            <w:pPr>
              <w:rPr>
                <w:rFonts w:ascii="Montserrat" w:hAnsi="Montserrat" w:cs="Tahoma"/>
                <w:sz w:val="16"/>
                <w:szCs w:val="16"/>
              </w:rPr>
            </w:pPr>
            <w:r w:rsidRPr="007207BB">
              <w:rPr>
                <w:rFonts w:ascii="Montserrat" w:hAnsi="Montserrat" w:cs="Tahoma"/>
                <w:b/>
                <w:bCs/>
                <w:sz w:val="16"/>
                <w:szCs w:val="16"/>
              </w:rPr>
              <w:t>Acta Constitutiva</w:t>
            </w:r>
            <w:r w:rsidRPr="007207BB">
              <w:rPr>
                <w:rFonts w:ascii="Montserrat" w:hAnsi="Montserrat" w:cs="Tahoma"/>
                <w:sz w:val="16"/>
                <w:szCs w:val="16"/>
              </w:rPr>
              <w:t xml:space="preserve"> (en caso de que la situación Fiscal se Moral)</w:t>
            </w:r>
          </w:p>
          <w:p w14:paraId="69C23421" w14:textId="77777777" w:rsidR="00224B6B" w:rsidRPr="007207BB" w:rsidRDefault="00224B6B" w:rsidP="00910499">
            <w:pPr>
              <w:rPr>
                <w:rFonts w:ascii="Montserrat" w:hAnsi="Montserrat" w:cs="Tahoma"/>
                <w:b/>
                <w:sz w:val="16"/>
                <w:szCs w:val="16"/>
              </w:rPr>
            </w:pPr>
            <w:r w:rsidRPr="007207BB">
              <w:rPr>
                <w:rFonts w:ascii="Montserrat" w:hAnsi="Montserrat" w:cs="Tahoma"/>
                <w:b/>
                <w:sz w:val="16"/>
                <w:szCs w:val="16"/>
              </w:rPr>
              <w:t xml:space="preserve">Acta De Nacimiento </w:t>
            </w:r>
            <w:r w:rsidRPr="007207BB">
              <w:rPr>
                <w:rFonts w:ascii="Montserrat" w:hAnsi="Montserrat" w:cs="Tahoma"/>
                <w:sz w:val="16"/>
                <w:szCs w:val="16"/>
              </w:rPr>
              <w:t>(en caso de que</w:t>
            </w:r>
            <w:r w:rsidR="00477260" w:rsidRPr="007207BB">
              <w:rPr>
                <w:rFonts w:ascii="Montserrat" w:hAnsi="Montserrat" w:cs="Tahoma"/>
                <w:sz w:val="16"/>
                <w:szCs w:val="16"/>
              </w:rPr>
              <w:t xml:space="preserve"> </w:t>
            </w:r>
            <w:r w:rsidRPr="007207BB">
              <w:rPr>
                <w:rFonts w:ascii="Montserrat" w:hAnsi="Montserrat" w:cs="Tahoma"/>
                <w:sz w:val="16"/>
                <w:szCs w:val="16"/>
              </w:rPr>
              <w:t>sea persona física)</w:t>
            </w:r>
          </w:p>
        </w:tc>
        <w:tc>
          <w:tcPr>
            <w:tcW w:w="823" w:type="pct"/>
            <w:tcBorders>
              <w:top w:val="single" w:sz="4" w:space="0" w:color="000000"/>
              <w:left w:val="single" w:sz="4" w:space="0" w:color="000000"/>
              <w:bottom w:val="single" w:sz="4" w:space="0" w:color="000000"/>
            </w:tcBorders>
            <w:vAlign w:val="center"/>
          </w:tcPr>
          <w:p w14:paraId="5A56C93A" w14:textId="77777777" w:rsidR="00AF4880" w:rsidRPr="007207BB" w:rsidRDefault="00AF4880" w:rsidP="00910499">
            <w:pPr>
              <w:jc w:val="center"/>
              <w:rPr>
                <w:rFonts w:ascii="Montserrat" w:hAnsi="Montserrat" w:cs="Tahoma"/>
                <w:sz w:val="16"/>
                <w:szCs w:val="16"/>
              </w:rPr>
            </w:pPr>
            <w:r w:rsidRPr="007207BB">
              <w:rPr>
                <w:rFonts w:ascii="Montserrat" w:hAnsi="Montserrat" w:cs="Tahoma"/>
                <w:sz w:val="16"/>
                <w:szCs w:val="16"/>
              </w:rPr>
              <w:t>6.3 frac. III</w:t>
            </w:r>
          </w:p>
        </w:tc>
        <w:tc>
          <w:tcPr>
            <w:tcW w:w="529" w:type="pct"/>
            <w:tcBorders>
              <w:top w:val="single" w:sz="4" w:space="0" w:color="000000"/>
              <w:left w:val="single" w:sz="4" w:space="0" w:color="000000"/>
              <w:bottom w:val="single" w:sz="4" w:space="0" w:color="000000"/>
            </w:tcBorders>
            <w:vAlign w:val="center"/>
          </w:tcPr>
          <w:p w14:paraId="4E729DD8" w14:textId="77777777" w:rsidR="00AF4880" w:rsidRPr="007207BB" w:rsidRDefault="00AF4880" w:rsidP="00553033">
            <w:pPr>
              <w:jc w:val="center"/>
              <w:rPr>
                <w:rFonts w:ascii="Montserrat" w:hAnsi="Montserrat" w:cs="Tahoma"/>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E1E5744" w14:textId="77777777" w:rsidR="00AF4880" w:rsidRPr="007207BB" w:rsidRDefault="00AF4880" w:rsidP="00553033">
            <w:pPr>
              <w:jc w:val="center"/>
              <w:rPr>
                <w:rFonts w:ascii="Montserrat" w:hAnsi="Montserrat" w:cs="Tahoma"/>
                <w:sz w:val="16"/>
                <w:szCs w:val="16"/>
              </w:rPr>
            </w:pPr>
          </w:p>
        </w:tc>
      </w:tr>
    </w:tbl>
    <w:p w14:paraId="4D5558DD" w14:textId="77777777" w:rsidR="00160164" w:rsidRPr="007207BB" w:rsidRDefault="00160164" w:rsidP="00910499">
      <w:pPr>
        <w:suppressAutoHyphens w:val="0"/>
        <w:rPr>
          <w:rFonts w:ascii="Montserrat" w:hAnsi="Montserrat" w:cs="Tahoma"/>
          <w:b/>
          <w:sz w:val="16"/>
          <w:szCs w:val="16"/>
        </w:rPr>
      </w:pPr>
      <w:r w:rsidRPr="007207BB">
        <w:rPr>
          <w:rFonts w:ascii="Montserrat" w:hAnsi="Montserrat" w:cs="Tahoma"/>
          <w:b/>
          <w:sz w:val="16"/>
          <w:szCs w:val="16"/>
        </w:rPr>
        <w:br w:type="page"/>
      </w:r>
    </w:p>
    <w:p w14:paraId="5E3F058D" w14:textId="77777777" w:rsidR="005E6A28" w:rsidRPr="007207BB" w:rsidRDefault="007556DE" w:rsidP="005E6A28">
      <w:pPr>
        <w:pStyle w:val="Ttulo"/>
        <w:rPr>
          <w:rFonts w:ascii="Montserrat" w:hAnsi="Montserrat" w:cs="Tahoma"/>
          <w:sz w:val="16"/>
          <w:szCs w:val="16"/>
          <w:lang w:val="es-MX"/>
        </w:rPr>
      </w:pPr>
      <w:r w:rsidRPr="007207BB">
        <w:rPr>
          <w:rFonts w:ascii="Montserrat" w:hAnsi="Montserrat" w:cs="Tahoma"/>
          <w:sz w:val="16"/>
          <w:szCs w:val="16"/>
          <w:lang w:val="es-MX"/>
        </w:rPr>
        <w:lastRenderedPageBreak/>
        <w:t xml:space="preserve">ANEXO NÚMERO </w:t>
      </w:r>
      <w:bookmarkEnd w:id="62"/>
      <w:r w:rsidR="0050755B" w:rsidRPr="007207BB">
        <w:rPr>
          <w:rFonts w:ascii="Montserrat" w:hAnsi="Montserrat" w:cs="Tahoma"/>
          <w:sz w:val="16"/>
          <w:szCs w:val="16"/>
          <w:lang w:val="es-MX"/>
        </w:rPr>
        <w:t>2 (DOS)</w:t>
      </w:r>
    </w:p>
    <w:p w14:paraId="32C4E850" w14:textId="77777777" w:rsidR="00016C86" w:rsidRDefault="00016C86" w:rsidP="00E87B22">
      <w:pPr>
        <w:pStyle w:val="Textonormal"/>
        <w:jc w:val="center"/>
        <w:rPr>
          <w:rFonts w:ascii="Montserrat" w:hAnsi="Montserrat"/>
          <w:b/>
          <w:sz w:val="16"/>
          <w:szCs w:val="16"/>
          <w:lang w:val="es-ES_tradnl"/>
        </w:rPr>
      </w:pPr>
    </w:p>
    <w:tbl>
      <w:tblPr>
        <w:tblW w:w="10917" w:type="dxa"/>
        <w:tblInd w:w="-639" w:type="dxa"/>
        <w:tblCellMar>
          <w:left w:w="70" w:type="dxa"/>
          <w:right w:w="70" w:type="dxa"/>
        </w:tblCellMar>
        <w:tblLook w:val="04A0" w:firstRow="1" w:lastRow="0" w:firstColumn="1" w:lastColumn="0" w:noHBand="0" w:noVBand="1"/>
      </w:tblPr>
      <w:tblGrid>
        <w:gridCol w:w="709"/>
        <w:gridCol w:w="2397"/>
        <w:gridCol w:w="559"/>
        <w:gridCol w:w="455"/>
        <w:gridCol w:w="819"/>
        <w:gridCol w:w="1584"/>
        <w:gridCol w:w="1524"/>
        <w:gridCol w:w="1443"/>
        <w:gridCol w:w="1841"/>
      </w:tblGrid>
      <w:tr w:rsidR="000C1F1C" w:rsidRPr="000C1F1C" w14:paraId="5D351226" w14:textId="77777777" w:rsidTr="006962C8">
        <w:trPr>
          <w:trHeight w:val="698"/>
          <w:tblHeader/>
        </w:trPr>
        <w:tc>
          <w:tcPr>
            <w:tcW w:w="10917" w:type="dxa"/>
            <w:gridSpan w:val="9"/>
            <w:tcBorders>
              <w:top w:val="single" w:sz="8" w:space="0" w:color="auto"/>
              <w:left w:val="single" w:sz="8" w:space="0" w:color="auto"/>
              <w:bottom w:val="single" w:sz="8" w:space="0" w:color="auto"/>
              <w:right w:val="single" w:sz="8" w:space="0" w:color="000000"/>
            </w:tcBorders>
            <w:shd w:val="clear" w:color="auto" w:fill="0F243E" w:themeFill="text2" w:themeFillShade="80"/>
            <w:vAlign w:val="center"/>
            <w:hideMark/>
          </w:tcPr>
          <w:p w14:paraId="57546F0C" w14:textId="77777777" w:rsidR="000C1F1C" w:rsidRPr="000C1F1C" w:rsidRDefault="000C1F1C" w:rsidP="000C1F1C">
            <w:pPr>
              <w:suppressAutoHyphens w:val="0"/>
              <w:jc w:val="center"/>
              <w:rPr>
                <w:rFonts w:ascii="Montserrat" w:hAnsi="Montserrat" w:cs="Arial"/>
                <w:b/>
                <w:bCs/>
                <w:color w:val="FFFFFF" w:themeColor="background1"/>
                <w:sz w:val="14"/>
                <w:szCs w:val="14"/>
                <w:lang w:val="es-MX" w:eastAsia="es-MX"/>
              </w:rPr>
            </w:pPr>
            <w:r w:rsidRPr="000C1F1C">
              <w:rPr>
                <w:rFonts w:ascii="Montserrat" w:hAnsi="Montserrat" w:cs="Arial"/>
                <w:b/>
                <w:bCs/>
                <w:color w:val="FFFFFF" w:themeColor="background1"/>
                <w:sz w:val="14"/>
                <w:szCs w:val="14"/>
                <w:lang w:val="es-MX" w:eastAsia="es-MX"/>
              </w:rPr>
              <w:t>SERVICIO DE MANTENIMIENTO PREVENTIVO Y CORRECTIVO A EQUIPO PROCESADOR DE TEJIDOS DE LA MARCA LEICA MODELO TP1020, UBICADO EN EL AREA DE PATOLOGIA DEL H.G.R. No. 45, PARA EL EJERCICIO 2024.</w:t>
            </w:r>
          </w:p>
        </w:tc>
      </w:tr>
      <w:tr w:rsidR="00F45B4B" w:rsidRPr="000C1F1C" w14:paraId="45D147B2" w14:textId="77777777" w:rsidTr="006962C8">
        <w:trPr>
          <w:trHeight w:val="822"/>
          <w:tblHeader/>
        </w:trPr>
        <w:tc>
          <w:tcPr>
            <w:tcW w:w="709" w:type="dxa"/>
            <w:tcBorders>
              <w:top w:val="single" w:sz="8" w:space="0" w:color="auto"/>
              <w:left w:val="single" w:sz="8" w:space="0" w:color="auto"/>
              <w:bottom w:val="single" w:sz="4" w:space="0" w:color="auto"/>
              <w:right w:val="single" w:sz="4" w:space="0" w:color="auto"/>
            </w:tcBorders>
            <w:shd w:val="clear" w:color="auto" w:fill="0F243E" w:themeFill="text2" w:themeFillShade="80"/>
            <w:vAlign w:val="center"/>
            <w:hideMark/>
          </w:tcPr>
          <w:p w14:paraId="58062022" w14:textId="77777777" w:rsidR="000C1F1C" w:rsidRPr="000C1F1C" w:rsidRDefault="000C1F1C" w:rsidP="000C1F1C">
            <w:pPr>
              <w:suppressAutoHyphens w:val="0"/>
              <w:jc w:val="center"/>
              <w:rPr>
                <w:rFonts w:ascii="Montserrat" w:hAnsi="Montserrat" w:cs="Arial"/>
                <w:b/>
                <w:bCs/>
                <w:color w:val="000000"/>
                <w:sz w:val="14"/>
                <w:szCs w:val="14"/>
                <w:lang w:val="es-MX" w:eastAsia="es-MX"/>
              </w:rPr>
            </w:pPr>
            <w:r w:rsidRPr="000C1F1C">
              <w:rPr>
                <w:rFonts w:ascii="Montserrat" w:hAnsi="Montserrat" w:cs="Arial"/>
                <w:b/>
                <w:bCs/>
                <w:color w:val="FFFFFF" w:themeColor="background1"/>
                <w:sz w:val="14"/>
                <w:szCs w:val="14"/>
                <w:lang w:val="es-MX" w:eastAsia="es-MX"/>
              </w:rPr>
              <w:t xml:space="preserve">ART. </w:t>
            </w:r>
          </w:p>
        </w:tc>
        <w:tc>
          <w:tcPr>
            <w:tcW w:w="3297" w:type="dxa"/>
            <w:gridSpan w:val="3"/>
            <w:tcBorders>
              <w:top w:val="single" w:sz="8" w:space="0" w:color="auto"/>
              <w:left w:val="nil"/>
              <w:bottom w:val="nil"/>
              <w:right w:val="single" w:sz="4" w:space="0" w:color="000000"/>
            </w:tcBorders>
            <w:shd w:val="clear" w:color="auto" w:fill="0F243E" w:themeFill="text2" w:themeFillShade="80"/>
            <w:vAlign w:val="center"/>
            <w:hideMark/>
          </w:tcPr>
          <w:p w14:paraId="7E0B9A81" w14:textId="77777777" w:rsidR="000C1F1C" w:rsidRPr="000C1F1C" w:rsidRDefault="000C1F1C" w:rsidP="000C1F1C">
            <w:pPr>
              <w:suppressAutoHyphens w:val="0"/>
              <w:jc w:val="center"/>
              <w:rPr>
                <w:rFonts w:ascii="Montserrat" w:hAnsi="Montserrat" w:cs="Arial"/>
                <w:b/>
                <w:bCs/>
                <w:color w:val="FFFFFF" w:themeColor="background1"/>
                <w:sz w:val="14"/>
                <w:szCs w:val="14"/>
                <w:lang w:val="es-MX" w:eastAsia="es-MX"/>
              </w:rPr>
            </w:pPr>
            <w:r w:rsidRPr="000C1F1C">
              <w:rPr>
                <w:rFonts w:ascii="Montserrat" w:hAnsi="Montserrat" w:cs="Arial"/>
                <w:b/>
                <w:bCs/>
                <w:color w:val="FFFFFF" w:themeColor="background1"/>
                <w:sz w:val="14"/>
                <w:szCs w:val="14"/>
                <w:lang w:val="es-MX" w:eastAsia="es-MX"/>
              </w:rPr>
              <w:t xml:space="preserve">DESCRIPCION </w:t>
            </w:r>
          </w:p>
        </w:tc>
        <w:tc>
          <w:tcPr>
            <w:tcW w:w="0" w:type="auto"/>
            <w:tcBorders>
              <w:top w:val="single" w:sz="8" w:space="0" w:color="auto"/>
              <w:left w:val="nil"/>
              <w:bottom w:val="single" w:sz="4" w:space="0" w:color="auto"/>
              <w:right w:val="single" w:sz="4" w:space="0" w:color="auto"/>
            </w:tcBorders>
            <w:shd w:val="clear" w:color="auto" w:fill="0F243E" w:themeFill="text2" w:themeFillShade="80"/>
            <w:vAlign w:val="center"/>
            <w:hideMark/>
          </w:tcPr>
          <w:p w14:paraId="1E33451F" w14:textId="77777777" w:rsidR="000C1F1C" w:rsidRPr="000C1F1C" w:rsidRDefault="000C1F1C" w:rsidP="000C1F1C">
            <w:pPr>
              <w:suppressAutoHyphens w:val="0"/>
              <w:jc w:val="center"/>
              <w:rPr>
                <w:rFonts w:ascii="Montserrat" w:hAnsi="Montserrat" w:cs="Arial"/>
                <w:b/>
                <w:bCs/>
                <w:color w:val="FFFFFF" w:themeColor="background1"/>
                <w:sz w:val="14"/>
                <w:szCs w:val="14"/>
                <w:lang w:val="es-MX" w:eastAsia="es-MX"/>
              </w:rPr>
            </w:pPr>
            <w:r w:rsidRPr="000C1F1C">
              <w:rPr>
                <w:rFonts w:ascii="Montserrat" w:hAnsi="Montserrat" w:cs="Arial"/>
                <w:b/>
                <w:bCs/>
                <w:color w:val="FFFFFF" w:themeColor="background1"/>
                <w:sz w:val="14"/>
                <w:szCs w:val="14"/>
                <w:lang w:val="es-MX" w:eastAsia="es-MX"/>
              </w:rPr>
              <w:t>UNIDAD</w:t>
            </w:r>
          </w:p>
        </w:tc>
        <w:tc>
          <w:tcPr>
            <w:tcW w:w="0" w:type="auto"/>
            <w:tcBorders>
              <w:top w:val="single" w:sz="8" w:space="0" w:color="auto"/>
              <w:left w:val="nil"/>
              <w:bottom w:val="nil"/>
              <w:right w:val="single" w:sz="4" w:space="0" w:color="auto"/>
            </w:tcBorders>
            <w:shd w:val="clear" w:color="auto" w:fill="0F243E" w:themeFill="text2" w:themeFillShade="80"/>
            <w:vAlign w:val="center"/>
            <w:hideMark/>
          </w:tcPr>
          <w:p w14:paraId="2FEF6C49" w14:textId="77777777" w:rsidR="000C1F1C" w:rsidRPr="000C1F1C" w:rsidRDefault="000C1F1C" w:rsidP="000C1F1C">
            <w:pPr>
              <w:suppressAutoHyphens w:val="0"/>
              <w:jc w:val="center"/>
              <w:rPr>
                <w:rFonts w:ascii="Montserrat" w:hAnsi="Montserrat" w:cs="Arial"/>
                <w:b/>
                <w:bCs/>
                <w:color w:val="FFFFFF" w:themeColor="background1"/>
                <w:sz w:val="14"/>
                <w:szCs w:val="14"/>
                <w:lang w:val="es-MX" w:eastAsia="es-MX"/>
              </w:rPr>
            </w:pPr>
            <w:r w:rsidRPr="000C1F1C">
              <w:rPr>
                <w:rFonts w:ascii="Montserrat" w:hAnsi="Montserrat" w:cs="Arial"/>
                <w:b/>
                <w:bCs/>
                <w:color w:val="FFFFFF" w:themeColor="background1"/>
                <w:sz w:val="14"/>
                <w:szCs w:val="14"/>
                <w:lang w:val="es-MX" w:eastAsia="es-MX"/>
              </w:rPr>
              <w:t>CANTIDAD DE EQUIPOS</w:t>
            </w:r>
          </w:p>
        </w:tc>
        <w:tc>
          <w:tcPr>
            <w:tcW w:w="0" w:type="auto"/>
            <w:tcBorders>
              <w:top w:val="single" w:sz="8" w:space="0" w:color="auto"/>
              <w:left w:val="nil"/>
              <w:bottom w:val="nil"/>
              <w:right w:val="single" w:sz="4" w:space="0" w:color="auto"/>
            </w:tcBorders>
            <w:shd w:val="clear" w:color="auto" w:fill="0F243E" w:themeFill="text2" w:themeFillShade="80"/>
            <w:vAlign w:val="center"/>
            <w:hideMark/>
          </w:tcPr>
          <w:p w14:paraId="0F1A04F0" w14:textId="77777777" w:rsidR="000C1F1C" w:rsidRPr="000C1F1C" w:rsidRDefault="000C1F1C" w:rsidP="000C1F1C">
            <w:pPr>
              <w:suppressAutoHyphens w:val="0"/>
              <w:jc w:val="center"/>
              <w:rPr>
                <w:rFonts w:ascii="Montserrat" w:hAnsi="Montserrat" w:cs="Arial"/>
                <w:b/>
                <w:bCs/>
                <w:color w:val="FFFFFF" w:themeColor="background1"/>
                <w:sz w:val="14"/>
                <w:szCs w:val="14"/>
                <w:lang w:val="es-MX" w:eastAsia="es-MX"/>
              </w:rPr>
            </w:pPr>
            <w:r w:rsidRPr="000C1F1C">
              <w:rPr>
                <w:rFonts w:ascii="Montserrat" w:hAnsi="Montserrat" w:cs="Arial"/>
                <w:b/>
                <w:bCs/>
                <w:color w:val="FFFFFF" w:themeColor="background1"/>
                <w:sz w:val="14"/>
                <w:szCs w:val="14"/>
                <w:lang w:val="es-MX" w:eastAsia="es-MX"/>
              </w:rPr>
              <w:t>CANTIDAD DE SERVICIOS</w:t>
            </w:r>
          </w:p>
        </w:tc>
        <w:tc>
          <w:tcPr>
            <w:tcW w:w="0" w:type="auto"/>
            <w:tcBorders>
              <w:top w:val="nil"/>
              <w:left w:val="nil"/>
              <w:bottom w:val="nil"/>
              <w:right w:val="nil"/>
            </w:tcBorders>
            <w:shd w:val="clear" w:color="auto" w:fill="0F243E" w:themeFill="text2" w:themeFillShade="80"/>
            <w:vAlign w:val="center"/>
            <w:hideMark/>
          </w:tcPr>
          <w:p w14:paraId="743C2B8C" w14:textId="77777777" w:rsidR="000C1F1C" w:rsidRPr="000C1F1C" w:rsidRDefault="000C1F1C" w:rsidP="000C1F1C">
            <w:pPr>
              <w:suppressAutoHyphens w:val="0"/>
              <w:jc w:val="center"/>
              <w:rPr>
                <w:rFonts w:ascii="Montserrat" w:hAnsi="Montserrat" w:cs="Arial"/>
                <w:b/>
                <w:bCs/>
                <w:color w:val="FFFFFF" w:themeColor="background1"/>
                <w:sz w:val="14"/>
                <w:szCs w:val="14"/>
                <w:lang w:val="es-MX" w:eastAsia="es-MX"/>
              </w:rPr>
            </w:pPr>
            <w:r w:rsidRPr="000C1F1C">
              <w:rPr>
                <w:rFonts w:ascii="Montserrat" w:hAnsi="Montserrat" w:cs="Arial"/>
                <w:b/>
                <w:bCs/>
                <w:color w:val="FFFFFF" w:themeColor="background1"/>
                <w:sz w:val="14"/>
                <w:szCs w:val="14"/>
                <w:lang w:val="es-MX" w:eastAsia="es-MX"/>
              </w:rPr>
              <w:t>PRECIO UNITARIO POR SERVICIO</w:t>
            </w:r>
          </w:p>
        </w:tc>
        <w:tc>
          <w:tcPr>
            <w:tcW w:w="1841" w:type="dxa"/>
            <w:tcBorders>
              <w:top w:val="single" w:sz="8" w:space="0" w:color="auto"/>
              <w:left w:val="single" w:sz="4" w:space="0" w:color="auto"/>
              <w:bottom w:val="nil"/>
              <w:right w:val="single" w:sz="8" w:space="0" w:color="auto"/>
            </w:tcBorders>
            <w:shd w:val="clear" w:color="auto" w:fill="0F243E" w:themeFill="text2" w:themeFillShade="80"/>
            <w:vAlign w:val="center"/>
            <w:hideMark/>
          </w:tcPr>
          <w:p w14:paraId="435F9B30" w14:textId="7916DA67" w:rsidR="000C1F1C" w:rsidRPr="000C1F1C" w:rsidRDefault="006962C8" w:rsidP="000C1F1C">
            <w:pPr>
              <w:suppressAutoHyphens w:val="0"/>
              <w:jc w:val="center"/>
              <w:rPr>
                <w:rFonts w:ascii="Montserrat" w:hAnsi="Montserrat" w:cs="Arial"/>
                <w:b/>
                <w:bCs/>
                <w:color w:val="FFFFFF" w:themeColor="background1"/>
                <w:sz w:val="14"/>
                <w:szCs w:val="14"/>
                <w:lang w:val="es-MX" w:eastAsia="es-MX"/>
              </w:rPr>
            </w:pPr>
            <w:r>
              <w:rPr>
                <w:rFonts w:ascii="Montserrat" w:hAnsi="Montserrat" w:cs="Arial"/>
                <w:b/>
                <w:bCs/>
                <w:color w:val="FFFFFF" w:themeColor="background1"/>
                <w:sz w:val="14"/>
                <w:szCs w:val="14"/>
                <w:lang w:val="es-MX" w:eastAsia="es-MX"/>
              </w:rPr>
              <w:t>MONTO</w:t>
            </w:r>
            <w:r w:rsidR="000C1F1C" w:rsidRPr="000C1F1C">
              <w:rPr>
                <w:rFonts w:ascii="Montserrat" w:hAnsi="Montserrat" w:cs="Arial"/>
                <w:b/>
                <w:bCs/>
                <w:color w:val="FFFFFF" w:themeColor="background1"/>
                <w:sz w:val="14"/>
                <w:szCs w:val="14"/>
                <w:lang w:val="es-MX" w:eastAsia="es-MX"/>
              </w:rPr>
              <w:t xml:space="preserve"> TOTAL </w:t>
            </w:r>
          </w:p>
        </w:tc>
      </w:tr>
      <w:tr w:rsidR="00F45B4B" w:rsidRPr="000C1F1C" w14:paraId="5C93B516" w14:textId="77777777" w:rsidTr="006962C8">
        <w:trPr>
          <w:trHeight w:val="121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8B8478B"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1</w:t>
            </w:r>
          </w:p>
        </w:tc>
        <w:tc>
          <w:tcPr>
            <w:tcW w:w="3297" w:type="dxa"/>
            <w:gridSpan w:val="3"/>
            <w:tcBorders>
              <w:top w:val="single" w:sz="4" w:space="0" w:color="auto"/>
              <w:left w:val="nil"/>
              <w:bottom w:val="single" w:sz="4" w:space="0" w:color="auto"/>
              <w:right w:val="single" w:sz="4" w:space="0" w:color="auto"/>
            </w:tcBorders>
            <w:shd w:val="clear" w:color="auto" w:fill="auto"/>
            <w:vAlign w:val="center"/>
            <w:hideMark/>
          </w:tcPr>
          <w:p w14:paraId="209D44BD" w14:textId="77777777" w:rsidR="000C1F1C" w:rsidRPr="000C1F1C" w:rsidRDefault="000C1F1C" w:rsidP="000C1F1C">
            <w:pPr>
              <w:suppressAutoHyphens w:val="0"/>
              <w:jc w:val="both"/>
              <w:rPr>
                <w:rFonts w:ascii="Montserrat" w:hAnsi="Montserrat" w:cs="Arial"/>
                <w:b/>
                <w:bCs/>
                <w:color w:val="000000"/>
                <w:sz w:val="14"/>
                <w:szCs w:val="14"/>
                <w:lang w:val="es-MX" w:eastAsia="es-MX"/>
              </w:rPr>
            </w:pPr>
            <w:r w:rsidRPr="000C1F1C">
              <w:rPr>
                <w:rFonts w:ascii="Montserrat" w:hAnsi="Montserrat" w:cs="Arial"/>
                <w:b/>
                <w:bCs/>
                <w:color w:val="000000"/>
                <w:sz w:val="14"/>
                <w:szCs w:val="14"/>
                <w:lang w:val="es-MX" w:eastAsia="es-MX"/>
              </w:rPr>
              <w:t>SERVICIO DE MANTENIMIENTO PREVENTIVO Y CORRECTIVO A EQUIPO PROCESADOR DE TEJIDOS DE LA MARCA LEICA MODELO TP1020, UBICADO EN EL AREA DE PATOLOGIA DEL H.G.R. No. 45.</w:t>
            </w:r>
          </w:p>
        </w:tc>
        <w:tc>
          <w:tcPr>
            <w:tcW w:w="0" w:type="auto"/>
            <w:tcBorders>
              <w:top w:val="nil"/>
              <w:left w:val="nil"/>
              <w:bottom w:val="single" w:sz="4" w:space="0" w:color="auto"/>
              <w:right w:val="single" w:sz="4" w:space="0" w:color="auto"/>
            </w:tcBorders>
            <w:shd w:val="clear" w:color="auto" w:fill="auto"/>
            <w:vAlign w:val="center"/>
            <w:hideMark/>
          </w:tcPr>
          <w:p w14:paraId="4C62C4B3" w14:textId="77777777" w:rsidR="000C1F1C" w:rsidRPr="000C1F1C" w:rsidRDefault="000C1F1C" w:rsidP="000C1F1C">
            <w:pPr>
              <w:suppressAutoHyphens w:val="0"/>
              <w:jc w:val="center"/>
              <w:rPr>
                <w:rFonts w:ascii="Montserrat" w:hAnsi="Montserrat" w:cs="Arial"/>
                <w:b/>
                <w:bCs/>
                <w:color w:val="000000"/>
                <w:sz w:val="14"/>
                <w:szCs w:val="14"/>
                <w:lang w:val="es-MX" w:eastAsia="es-MX"/>
              </w:rPr>
            </w:pPr>
            <w:r w:rsidRPr="000C1F1C">
              <w:rPr>
                <w:rFonts w:ascii="Montserrat" w:hAnsi="Montserrat" w:cs="Arial"/>
                <w:b/>
                <w:bCs/>
                <w:color w:val="000000"/>
                <w:sz w:val="14"/>
                <w:szCs w:val="14"/>
                <w:lang w:val="es-MX" w:eastAsia="es-MX"/>
              </w:rPr>
              <w:t>EQUIPOS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20F028"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A9DBEF"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1</w:t>
            </w:r>
          </w:p>
        </w:tc>
        <w:tc>
          <w:tcPr>
            <w:tcW w:w="0" w:type="auto"/>
            <w:tcBorders>
              <w:top w:val="single" w:sz="4" w:space="0" w:color="auto"/>
              <w:left w:val="nil"/>
              <w:bottom w:val="single" w:sz="4" w:space="0" w:color="auto"/>
              <w:right w:val="nil"/>
            </w:tcBorders>
            <w:shd w:val="clear" w:color="auto" w:fill="auto"/>
            <w:vAlign w:val="center"/>
            <w:hideMark/>
          </w:tcPr>
          <w:p w14:paraId="556762DF"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A48F95F"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7ED3556A" w14:textId="77777777" w:rsidTr="006962C8">
        <w:trPr>
          <w:trHeight w:val="37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996E55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single" w:sz="4" w:space="0" w:color="000000"/>
            </w:tcBorders>
            <w:shd w:val="clear" w:color="auto" w:fill="auto"/>
            <w:vAlign w:val="center"/>
            <w:hideMark/>
          </w:tcPr>
          <w:p w14:paraId="1CE8CDA4" w14:textId="77777777" w:rsidR="000C1F1C" w:rsidRPr="000C1F1C" w:rsidRDefault="000C1F1C" w:rsidP="000C1F1C">
            <w:pPr>
              <w:suppressAutoHyphens w:val="0"/>
              <w:jc w:val="center"/>
              <w:rPr>
                <w:rFonts w:ascii="Montserrat" w:hAnsi="Montserrat" w:cs="Arial"/>
                <w:b/>
                <w:bCs/>
                <w:color w:val="000000"/>
                <w:sz w:val="14"/>
                <w:szCs w:val="14"/>
                <w:lang w:val="es-MX" w:eastAsia="es-MX"/>
              </w:rPr>
            </w:pPr>
            <w:r w:rsidRPr="000C1F1C">
              <w:rPr>
                <w:rFonts w:ascii="Montserrat" w:hAnsi="Montserrat" w:cs="Arial"/>
                <w:b/>
                <w:bCs/>
                <w:color w:val="000000"/>
                <w:sz w:val="14"/>
                <w:szCs w:val="14"/>
                <w:lang w:val="es-MX" w:eastAsia="es-MX"/>
              </w:rPr>
              <w:t>ACTIVIDADES A REALIZAR</w:t>
            </w:r>
          </w:p>
        </w:tc>
        <w:tc>
          <w:tcPr>
            <w:tcW w:w="0" w:type="auto"/>
            <w:tcBorders>
              <w:top w:val="nil"/>
              <w:left w:val="nil"/>
              <w:bottom w:val="single" w:sz="4" w:space="0" w:color="auto"/>
              <w:right w:val="single" w:sz="4" w:space="0" w:color="auto"/>
            </w:tcBorders>
            <w:shd w:val="clear" w:color="auto" w:fill="auto"/>
            <w:vAlign w:val="center"/>
            <w:hideMark/>
          </w:tcPr>
          <w:p w14:paraId="2A25C54D"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60EE1B5"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3F5A237"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nil"/>
            </w:tcBorders>
            <w:shd w:val="clear" w:color="auto" w:fill="auto"/>
            <w:vAlign w:val="center"/>
            <w:hideMark/>
          </w:tcPr>
          <w:p w14:paraId="015CDA12"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single" w:sz="4" w:space="0" w:color="auto"/>
              <w:bottom w:val="single" w:sz="4" w:space="0" w:color="auto"/>
              <w:right w:val="single" w:sz="8" w:space="0" w:color="auto"/>
            </w:tcBorders>
            <w:shd w:val="clear" w:color="auto" w:fill="auto"/>
            <w:vAlign w:val="center"/>
            <w:hideMark/>
          </w:tcPr>
          <w:p w14:paraId="62269FF5"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29C5F242"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C80BFE4"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424E556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DESARME DEL EQUIPO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2E7C5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C6543D0"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3E76877"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F9F7845"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33D5BD25"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66F6C751"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9EBA23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4FBA384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REVISIÓN DE DAÑOS EXTERNOS DEL EQUIPO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0E972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8CA4B7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3BE4EA7"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6DC338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68B0F012"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7FDD23E8"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4495408"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2C29761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REVISIÓN DE SWITCH DE ENCENDIDO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A36F1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1E9F4C4"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75FBF25"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F34D44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78C02F22"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5C61ED6E"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1B7858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588A447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REVISIÓN DE CABLE DE LINEA Y CLAVIJA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715A74"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6A7EA15"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2CC0E9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95833A2"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77C1AEF5"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70098D5D"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3DE7BB0"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793BE9E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REVISIÓN DE FUSIBLE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890A07"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652708E"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3B4D26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AF87297"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1850D50A"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4A1EA019"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981137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27D548B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REVISIÓN DE JARRAS DE PARAFINA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52CDE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FB1C65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2131D58"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259B114"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25EB2CB3"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5E8741B2" w14:textId="77777777" w:rsidTr="006962C8">
        <w:trPr>
          <w:trHeight w:val="45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3F0CD74"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1806A3F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REVISIÓN DE SISTEMA DE CARRUSEL (GUÍAS, BANDA DENTADA, DISCO DE POSICIONES, MOTOR)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CD503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C8B0FC4"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DE8BE7A"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4E013DB"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1366819E"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01481679"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5F02575"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68D99A2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REVISIÓN DE ENGRANES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FC6B50"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4ADDA65"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CA011C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3D61ABD"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77CCA7A3"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1D3A0ACA"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592D5FB"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2D27D69A"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REVISIÓN DE MOTOR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609DC5"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19187E0"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716793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434E87B"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4CC784AF"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77F942FD"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6BC995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1C543E2F"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REVISIÓN DE BANDA DENTADA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6E249CB"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235DDD8"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78C6CEE"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13BA88D"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08BDE4A5"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6C27795D"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08BD4D4"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7F7098A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REVISIÓN DE DISCO DE POSICIONES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9D8ED2"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07CD8D8"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097A60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4C9CA17"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6C5AA2E1"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50F7E461"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167C6B7"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453F43E8"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REVISIÓN DE PERNOS DE SUJECIÓN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1CE490"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A793484"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6E07B61"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CEA0065"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181DF976"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0C57A398"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101462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38EC91F2"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REVISIÓN DE TARJETA DE CONTROL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6A7B39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AA1E7BF"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0446B32"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BD12AB8"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4260883F"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1F5BC83E"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92BB55E"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3CD9A500"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REVISIÓN DE TARJETA VERTICAL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49BC047"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62C1E0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588381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5DCFD3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59EACA32"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69F724A3"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F1DB177"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512DEBE2"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REVISIÓN DE TARJETA DE ALIMENTACIÓN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BF2C25"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60D689F"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B738C28"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AD49FB2"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19FF15E1"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73237D1A"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945817E"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0A85976B"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REVISIÓN DE  INDICADORES DE DISPLAY</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0E92C7"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421AAE5"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AA5DB6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7DF9BF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486F5BD9"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4B6BA7D2"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3835684"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509ADA6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LIMPIEZA A FONDO EN INTERIOR Y EXTERIOR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FB949BA"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24E5A22"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2E4A3F7"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8731DD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034D66C1"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5657562C"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C11F57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580390DA"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LIMPIEZA DE CABLEDO Y CONECTORES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D8F050"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C87DCDD"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3310625"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AC576A8"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0465F43C"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654AC7C3"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F91AE8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42E2258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LIMPIEZA DE LAS TARJETAS ELECTRONICAS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8C6587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C3D0F24"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D7ADB9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D468E3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46CA988A"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7E63D205"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0DE77AF"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71A22101"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LIMPIEZA DE JARRAS DE PARAFINA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D9188D"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A8FC1E5"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80E64F4"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B43BAA8"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005CACF5"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0AAD4EC9"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67D11A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171B74C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LIMPIEZA DE CANASTILLAS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5B13B1"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80F1F48"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72FC68D"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EE0EE4F"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0623136F"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7A343C9B"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5B4371B"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5DB2E897"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SERVICIO A SISTEMA ELÉCTRICO-ELECTRÓNICO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91C445"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A23559E"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898845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E19AD7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4A214A82"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161B2B28"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41060F47"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2084F222"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SERVICIO A SISTEMA MECÁNICO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49C5F0"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43B5BE2"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440C2D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37EC45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713EED1B"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1033DBA9"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2B536B3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3A459E2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VERIFICAR FUNCIONAMIENTO DE SISTEMA DE ELEVACIÓN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D0672E"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513079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617B27A"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626E51D"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0D304781"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5FFEE7F2"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07E93E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02FDA10D"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xml:space="preserve">VERIFICAR FUNCIONAMIENTO DE PANEL DE CONTROL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181ACE"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2C93BAF"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D039A2B"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E3E252F"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11255372"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56E12C72"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1151D35"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320E627B"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VERIFICAR PROGRAMACIÓN DE CICLOS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E4D58F"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1E1B6BA"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B2BC71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981050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35AA0727"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08AB715E"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77303FB"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lastRenderedPageBreak/>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326C839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VERIFICAR MEDIDOR DE TIEMPO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801BFD5"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628FEC8"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DC3258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283BB4F"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02B58491"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58C6F771"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428C997"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1BCA774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LUBRICACIÓN DE PARTES MÓVILES CON GRASA ESPECIAL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4F53D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B5074A1"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896F68A"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27CF2D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1E7DBCF6"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455C9292" w14:textId="77777777" w:rsidTr="006962C8">
        <w:trPr>
          <w:trHeight w:val="46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640F8E3A"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43D041A7"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COMPROBAR LA CORRECTA FIJACION DE CABLES Y CONECTORES ELECTRONICOS.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7383CE"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5942B0A"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043D0C2"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4AC902B"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1B23BED4"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54FF337C" w14:textId="77777777" w:rsidTr="006962C8">
        <w:trPr>
          <w:trHeight w:val="312"/>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0B6FD6CA"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5C8FBE80"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PRUEBAS DEL FUNCIONAMIENTO EN GENERAL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18C1A68"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6DDBC75"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393A294"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1D0EBF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16F87723"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57783F76" w14:textId="77777777" w:rsidTr="006962C8">
        <w:trPr>
          <w:trHeight w:val="70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5D66F79C"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5235F42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CHEQUEO GENERAL DEL FUNCIONAMIENTO EN PRESENCIA DEL JEFE DEL AREA Y FIRMA DE ORDEN DE TRABAJO.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E4B69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33D95B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CA4BB95"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6BD2EE0"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12BC28DC"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6D876443" w14:textId="77777777" w:rsidTr="006962C8">
        <w:trPr>
          <w:trHeight w:val="43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3B276CE8"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7289CE5B"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DEBERA DE ENTREGAR LAS ORDENES DE SERVICIO CORRESPONDIENTES AL EQUIPO DE LA UNIDAD.</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BE5D3D"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10BC174"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B09663D"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2A42FF7"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5FD0EFAB"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60EDE952" w14:textId="77777777" w:rsidTr="006962C8">
        <w:trPr>
          <w:trHeight w:val="570"/>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E1E42D1"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3297" w:type="dxa"/>
            <w:gridSpan w:val="3"/>
            <w:tcBorders>
              <w:top w:val="single" w:sz="4" w:space="0" w:color="auto"/>
              <w:left w:val="nil"/>
              <w:bottom w:val="single" w:sz="4" w:space="0" w:color="auto"/>
              <w:right w:val="nil"/>
            </w:tcBorders>
            <w:shd w:val="clear" w:color="auto" w:fill="auto"/>
            <w:vAlign w:val="center"/>
            <w:hideMark/>
          </w:tcPr>
          <w:p w14:paraId="69F63C17"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DEBERA DE REGISTRAR EN BITACORA TODAS LAS ACTIVIDADES REALIZADAS  Y REFACCIONES APLICADAS EN CADA VISITA DE  MANTENIMIENTO.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6C3B6A"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1300B0E"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B24DEBE"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08203E0"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nil"/>
              <w:left w:val="nil"/>
              <w:bottom w:val="single" w:sz="4" w:space="0" w:color="auto"/>
              <w:right w:val="single" w:sz="8" w:space="0" w:color="auto"/>
            </w:tcBorders>
            <w:shd w:val="clear" w:color="auto" w:fill="auto"/>
            <w:vAlign w:val="center"/>
            <w:hideMark/>
          </w:tcPr>
          <w:p w14:paraId="76DB94F1"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0C1F1C" w:rsidRPr="000C1F1C" w14:paraId="460D115E" w14:textId="77777777" w:rsidTr="006962C8">
        <w:trPr>
          <w:trHeight w:val="345"/>
        </w:trPr>
        <w:tc>
          <w:tcPr>
            <w:tcW w:w="10917" w:type="dxa"/>
            <w:gridSpan w:val="9"/>
            <w:tcBorders>
              <w:top w:val="single" w:sz="4" w:space="0" w:color="auto"/>
              <w:left w:val="single" w:sz="8" w:space="0" w:color="auto"/>
              <w:bottom w:val="nil"/>
              <w:right w:val="single" w:sz="8" w:space="0" w:color="000000"/>
            </w:tcBorders>
            <w:shd w:val="clear" w:color="auto" w:fill="auto"/>
            <w:noWrap/>
            <w:vAlign w:val="bottom"/>
            <w:hideMark/>
          </w:tcPr>
          <w:p w14:paraId="221CCDBA"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0C1F1C" w:rsidRPr="000C1F1C" w14:paraId="0EEFB3B2" w14:textId="77777777" w:rsidTr="006962C8">
        <w:trPr>
          <w:trHeight w:val="1050"/>
        </w:trPr>
        <w:tc>
          <w:tcPr>
            <w:tcW w:w="20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E6010D8"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14:paraId="46733C88" w14:textId="568BFB4C" w:rsidR="000C1F1C" w:rsidRPr="000C1F1C" w:rsidRDefault="000C1F1C" w:rsidP="000C1F1C">
            <w:pPr>
              <w:suppressAutoHyphens w:val="0"/>
              <w:rPr>
                <w:rFonts w:ascii="Montserrat" w:hAnsi="Montserrat" w:cs="Arial"/>
                <w:b/>
                <w:bCs/>
                <w:color w:val="000000"/>
                <w:sz w:val="14"/>
                <w:szCs w:val="14"/>
                <w:lang w:val="es-MX" w:eastAsia="es-MX"/>
              </w:rPr>
            </w:pPr>
            <w:r w:rsidRPr="000C1F1C">
              <w:rPr>
                <w:rFonts w:ascii="Montserrat" w:hAnsi="Montserrat" w:cs="Arial"/>
                <w:b/>
                <w:bCs/>
                <w:color w:val="000000"/>
                <w:sz w:val="14"/>
                <w:szCs w:val="14"/>
                <w:lang w:val="es-MX" w:eastAsia="es-MX"/>
              </w:rPr>
              <w:t xml:space="preserve">PARA EL MANTENIMIENTO CORRECTIVO DEL PROCESADOR </w:t>
            </w:r>
            <w:r w:rsidR="00C62EE4">
              <w:rPr>
                <w:rFonts w:ascii="Montserrat" w:hAnsi="Montserrat" w:cs="Arial"/>
                <w:b/>
                <w:bCs/>
                <w:color w:val="000000"/>
                <w:sz w:val="14"/>
                <w:szCs w:val="14"/>
                <w:lang w:val="es-MX" w:eastAsia="es-MX"/>
              </w:rPr>
              <w:t xml:space="preserve">DE TEJIDOS </w:t>
            </w:r>
            <w:r w:rsidRPr="000C1F1C">
              <w:rPr>
                <w:rFonts w:ascii="Montserrat" w:hAnsi="Montserrat" w:cs="Arial"/>
                <w:b/>
                <w:bCs/>
                <w:color w:val="000000"/>
                <w:sz w:val="14"/>
                <w:szCs w:val="14"/>
                <w:lang w:val="es-MX" w:eastAsia="es-MX"/>
              </w:rPr>
              <w:t>MARCA LEICA  MODELO TP1020, SE REQUIERE EL CAMBIO DE LAS REFACCIONES QUE A CONTINUACION SE DESCRIBEN, LAS CUALES DEBERAN SER SUMINISTRADAS E INSTALADAS POR EL PRESTADOR DE SERVICIO Y DEBERAN CONSIDERARSE DENTRO DEL PRECIO UNITARIO DEL SERVICIO.</w:t>
            </w:r>
          </w:p>
        </w:tc>
        <w:tc>
          <w:tcPr>
            <w:tcW w:w="1841" w:type="dxa"/>
            <w:tcBorders>
              <w:top w:val="nil"/>
              <w:left w:val="nil"/>
              <w:bottom w:val="nil"/>
              <w:right w:val="single" w:sz="8" w:space="0" w:color="auto"/>
            </w:tcBorders>
            <w:shd w:val="clear" w:color="auto" w:fill="auto"/>
            <w:noWrap/>
            <w:vAlign w:val="bottom"/>
            <w:hideMark/>
          </w:tcPr>
          <w:p w14:paraId="4DE6163B"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6962C8" w:rsidRPr="000C1F1C" w14:paraId="4D1E0C4A" w14:textId="77777777" w:rsidTr="006962C8">
        <w:trPr>
          <w:trHeight w:val="360"/>
        </w:trPr>
        <w:tc>
          <w:tcPr>
            <w:tcW w:w="2020" w:type="dxa"/>
            <w:gridSpan w:val="2"/>
            <w:tcBorders>
              <w:top w:val="nil"/>
              <w:left w:val="single" w:sz="8" w:space="0" w:color="auto"/>
              <w:bottom w:val="single" w:sz="4" w:space="0" w:color="auto"/>
              <w:right w:val="single" w:sz="4" w:space="0" w:color="auto"/>
            </w:tcBorders>
            <w:shd w:val="clear" w:color="auto" w:fill="auto"/>
            <w:vAlign w:val="center"/>
            <w:hideMark/>
          </w:tcPr>
          <w:p w14:paraId="1CCD7A7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1E04063" w14:textId="77777777" w:rsidR="000C1F1C" w:rsidRPr="000C1F1C" w:rsidRDefault="000C1F1C" w:rsidP="000C1F1C">
            <w:pPr>
              <w:suppressAutoHyphens w:val="0"/>
              <w:jc w:val="center"/>
              <w:rPr>
                <w:rFonts w:ascii="Montserrat" w:hAnsi="Montserrat" w:cs="Arial"/>
                <w:b/>
                <w:bCs/>
                <w:color w:val="000000"/>
                <w:sz w:val="14"/>
                <w:szCs w:val="14"/>
                <w:lang w:val="es-MX" w:eastAsia="es-MX"/>
              </w:rPr>
            </w:pPr>
            <w:r w:rsidRPr="000C1F1C">
              <w:rPr>
                <w:rFonts w:ascii="Montserrat" w:hAnsi="Montserrat" w:cs="Arial"/>
                <w:b/>
                <w:bCs/>
                <w:color w:val="000000"/>
                <w:sz w:val="14"/>
                <w:szCs w:val="14"/>
                <w:lang w:val="es-MX" w:eastAsia="es-MX"/>
              </w:rPr>
              <w:t>Descripción</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312D3EE" w14:textId="77777777" w:rsidR="000C1F1C" w:rsidRPr="000C1F1C" w:rsidRDefault="000C1F1C" w:rsidP="000C1F1C">
            <w:pPr>
              <w:suppressAutoHyphens w:val="0"/>
              <w:jc w:val="center"/>
              <w:rPr>
                <w:rFonts w:ascii="Montserrat" w:hAnsi="Montserrat" w:cs="Arial"/>
                <w:b/>
                <w:bCs/>
                <w:color w:val="000000"/>
                <w:sz w:val="14"/>
                <w:szCs w:val="14"/>
                <w:lang w:val="es-MX" w:eastAsia="es-MX"/>
              </w:rPr>
            </w:pPr>
            <w:r w:rsidRPr="000C1F1C">
              <w:rPr>
                <w:rFonts w:ascii="Montserrat" w:hAnsi="Montserrat" w:cs="Arial"/>
                <w:b/>
                <w:bCs/>
                <w:color w:val="000000"/>
                <w:sz w:val="14"/>
                <w:szCs w:val="14"/>
                <w:lang w:val="es-MX" w:eastAsia="es-MX"/>
              </w:rPr>
              <w:t>Cantidad</w:t>
            </w:r>
          </w:p>
        </w:tc>
        <w:tc>
          <w:tcPr>
            <w:tcW w:w="1841" w:type="dxa"/>
            <w:tcBorders>
              <w:top w:val="nil"/>
              <w:left w:val="nil"/>
              <w:bottom w:val="nil"/>
              <w:right w:val="single" w:sz="8" w:space="0" w:color="auto"/>
            </w:tcBorders>
            <w:shd w:val="clear" w:color="auto" w:fill="auto"/>
            <w:noWrap/>
            <w:vAlign w:val="bottom"/>
            <w:hideMark/>
          </w:tcPr>
          <w:p w14:paraId="6459339D"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6962C8" w:rsidRPr="000C1F1C" w14:paraId="24B723E9" w14:textId="77777777" w:rsidTr="006962C8">
        <w:trPr>
          <w:trHeight w:val="360"/>
        </w:trPr>
        <w:tc>
          <w:tcPr>
            <w:tcW w:w="2020" w:type="dxa"/>
            <w:gridSpan w:val="2"/>
            <w:tcBorders>
              <w:top w:val="nil"/>
              <w:left w:val="single" w:sz="8" w:space="0" w:color="auto"/>
              <w:bottom w:val="single" w:sz="4" w:space="0" w:color="auto"/>
              <w:right w:val="single" w:sz="4" w:space="0" w:color="auto"/>
            </w:tcBorders>
            <w:shd w:val="clear" w:color="auto" w:fill="auto"/>
            <w:vAlign w:val="center"/>
            <w:hideMark/>
          </w:tcPr>
          <w:p w14:paraId="14CA4F3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04D029D"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SOPORTES DE PLÁSTICO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56A0586"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1</w:t>
            </w:r>
          </w:p>
        </w:tc>
        <w:tc>
          <w:tcPr>
            <w:tcW w:w="1841" w:type="dxa"/>
            <w:tcBorders>
              <w:top w:val="nil"/>
              <w:left w:val="nil"/>
              <w:bottom w:val="nil"/>
              <w:right w:val="single" w:sz="8" w:space="0" w:color="auto"/>
            </w:tcBorders>
            <w:shd w:val="clear" w:color="auto" w:fill="auto"/>
            <w:noWrap/>
            <w:vAlign w:val="bottom"/>
            <w:hideMark/>
          </w:tcPr>
          <w:p w14:paraId="1F6299E8"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6962C8" w:rsidRPr="000C1F1C" w14:paraId="197BFEB3" w14:textId="77777777" w:rsidTr="006962C8">
        <w:trPr>
          <w:trHeight w:val="360"/>
        </w:trPr>
        <w:tc>
          <w:tcPr>
            <w:tcW w:w="2020" w:type="dxa"/>
            <w:gridSpan w:val="2"/>
            <w:tcBorders>
              <w:top w:val="nil"/>
              <w:left w:val="single" w:sz="8" w:space="0" w:color="auto"/>
              <w:bottom w:val="single" w:sz="4" w:space="0" w:color="auto"/>
              <w:right w:val="single" w:sz="4" w:space="0" w:color="auto"/>
            </w:tcBorders>
            <w:shd w:val="clear" w:color="auto" w:fill="auto"/>
            <w:vAlign w:val="center"/>
            <w:hideMark/>
          </w:tcPr>
          <w:p w14:paraId="20E97830"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7B49B6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MOTOR</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6BADA0C"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1</w:t>
            </w:r>
          </w:p>
        </w:tc>
        <w:tc>
          <w:tcPr>
            <w:tcW w:w="1841" w:type="dxa"/>
            <w:tcBorders>
              <w:top w:val="nil"/>
              <w:left w:val="nil"/>
              <w:bottom w:val="nil"/>
              <w:right w:val="single" w:sz="8" w:space="0" w:color="auto"/>
            </w:tcBorders>
            <w:shd w:val="clear" w:color="auto" w:fill="auto"/>
            <w:noWrap/>
            <w:vAlign w:val="bottom"/>
            <w:hideMark/>
          </w:tcPr>
          <w:p w14:paraId="694BBC1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6962C8" w:rsidRPr="000C1F1C" w14:paraId="3EFE1B4E" w14:textId="77777777" w:rsidTr="006962C8">
        <w:trPr>
          <w:trHeight w:val="360"/>
        </w:trPr>
        <w:tc>
          <w:tcPr>
            <w:tcW w:w="2020" w:type="dxa"/>
            <w:gridSpan w:val="2"/>
            <w:tcBorders>
              <w:top w:val="nil"/>
              <w:left w:val="single" w:sz="8" w:space="0" w:color="auto"/>
              <w:bottom w:val="single" w:sz="4" w:space="0" w:color="auto"/>
              <w:right w:val="single" w:sz="4" w:space="0" w:color="auto"/>
            </w:tcBorders>
            <w:shd w:val="clear" w:color="auto" w:fill="auto"/>
            <w:vAlign w:val="center"/>
            <w:hideMark/>
          </w:tcPr>
          <w:p w14:paraId="44E6D6EB"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6CFD08F"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TARJETA DE CONTROL</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D80D9F6"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1</w:t>
            </w:r>
          </w:p>
        </w:tc>
        <w:tc>
          <w:tcPr>
            <w:tcW w:w="1841" w:type="dxa"/>
            <w:tcBorders>
              <w:top w:val="nil"/>
              <w:left w:val="nil"/>
              <w:bottom w:val="nil"/>
              <w:right w:val="single" w:sz="8" w:space="0" w:color="auto"/>
            </w:tcBorders>
            <w:shd w:val="clear" w:color="auto" w:fill="auto"/>
            <w:noWrap/>
            <w:vAlign w:val="bottom"/>
            <w:hideMark/>
          </w:tcPr>
          <w:p w14:paraId="63368E4D"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6962C8" w:rsidRPr="000C1F1C" w14:paraId="37DFCDBF" w14:textId="77777777" w:rsidTr="006962C8">
        <w:trPr>
          <w:trHeight w:val="360"/>
        </w:trPr>
        <w:tc>
          <w:tcPr>
            <w:tcW w:w="2020" w:type="dxa"/>
            <w:gridSpan w:val="2"/>
            <w:tcBorders>
              <w:top w:val="nil"/>
              <w:left w:val="single" w:sz="8" w:space="0" w:color="auto"/>
              <w:bottom w:val="single" w:sz="4" w:space="0" w:color="auto"/>
              <w:right w:val="single" w:sz="4" w:space="0" w:color="auto"/>
            </w:tcBorders>
            <w:shd w:val="clear" w:color="auto" w:fill="auto"/>
            <w:vAlign w:val="center"/>
            <w:hideMark/>
          </w:tcPr>
          <w:p w14:paraId="356A586D"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BCF2650"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BANDA DENTADA</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4FDA74C"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1</w:t>
            </w:r>
          </w:p>
        </w:tc>
        <w:tc>
          <w:tcPr>
            <w:tcW w:w="1841" w:type="dxa"/>
            <w:tcBorders>
              <w:top w:val="nil"/>
              <w:left w:val="nil"/>
              <w:bottom w:val="nil"/>
              <w:right w:val="single" w:sz="8" w:space="0" w:color="auto"/>
            </w:tcBorders>
            <w:shd w:val="clear" w:color="auto" w:fill="auto"/>
            <w:noWrap/>
            <w:vAlign w:val="bottom"/>
            <w:hideMark/>
          </w:tcPr>
          <w:p w14:paraId="7207FF7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6962C8" w:rsidRPr="000C1F1C" w14:paraId="43B87243" w14:textId="77777777" w:rsidTr="006962C8">
        <w:trPr>
          <w:trHeight w:val="360"/>
        </w:trPr>
        <w:tc>
          <w:tcPr>
            <w:tcW w:w="2020" w:type="dxa"/>
            <w:gridSpan w:val="2"/>
            <w:tcBorders>
              <w:top w:val="nil"/>
              <w:left w:val="single" w:sz="8" w:space="0" w:color="auto"/>
              <w:bottom w:val="single" w:sz="4" w:space="0" w:color="auto"/>
              <w:right w:val="single" w:sz="4" w:space="0" w:color="auto"/>
            </w:tcBorders>
            <w:shd w:val="clear" w:color="auto" w:fill="auto"/>
            <w:vAlign w:val="center"/>
            <w:hideMark/>
          </w:tcPr>
          <w:p w14:paraId="1FE4F2AD"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D3EABF8"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PERNO GUIA, PIN</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85809C1"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1</w:t>
            </w:r>
          </w:p>
        </w:tc>
        <w:tc>
          <w:tcPr>
            <w:tcW w:w="1841" w:type="dxa"/>
            <w:tcBorders>
              <w:top w:val="nil"/>
              <w:left w:val="nil"/>
              <w:bottom w:val="nil"/>
              <w:right w:val="single" w:sz="8" w:space="0" w:color="auto"/>
            </w:tcBorders>
            <w:shd w:val="clear" w:color="auto" w:fill="auto"/>
            <w:noWrap/>
            <w:vAlign w:val="bottom"/>
            <w:hideMark/>
          </w:tcPr>
          <w:p w14:paraId="447B27F3"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6962C8" w:rsidRPr="000C1F1C" w14:paraId="05DFD5DA" w14:textId="77777777" w:rsidTr="006962C8">
        <w:trPr>
          <w:trHeight w:val="360"/>
        </w:trPr>
        <w:tc>
          <w:tcPr>
            <w:tcW w:w="2020" w:type="dxa"/>
            <w:gridSpan w:val="2"/>
            <w:tcBorders>
              <w:top w:val="nil"/>
              <w:left w:val="single" w:sz="8" w:space="0" w:color="auto"/>
              <w:bottom w:val="single" w:sz="4" w:space="0" w:color="auto"/>
              <w:right w:val="single" w:sz="4" w:space="0" w:color="auto"/>
            </w:tcBorders>
            <w:shd w:val="clear" w:color="auto" w:fill="auto"/>
            <w:vAlign w:val="center"/>
            <w:hideMark/>
          </w:tcPr>
          <w:p w14:paraId="16045E24"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09C50D6"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PERNO DE CARRUSEL</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7D5FFB4"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1</w:t>
            </w:r>
          </w:p>
        </w:tc>
        <w:tc>
          <w:tcPr>
            <w:tcW w:w="1841" w:type="dxa"/>
            <w:tcBorders>
              <w:top w:val="nil"/>
              <w:left w:val="nil"/>
              <w:bottom w:val="nil"/>
              <w:right w:val="single" w:sz="8" w:space="0" w:color="auto"/>
            </w:tcBorders>
            <w:shd w:val="clear" w:color="auto" w:fill="auto"/>
            <w:noWrap/>
            <w:vAlign w:val="bottom"/>
            <w:hideMark/>
          </w:tcPr>
          <w:p w14:paraId="77BF6DAF"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6962C8" w:rsidRPr="000C1F1C" w14:paraId="6B8EA60D" w14:textId="77777777" w:rsidTr="006962C8">
        <w:trPr>
          <w:trHeight w:val="360"/>
        </w:trPr>
        <w:tc>
          <w:tcPr>
            <w:tcW w:w="2020" w:type="dxa"/>
            <w:gridSpan w:val="2"/>
            <w:tcBorders>
              <w:top w:val="nil"/>
              <w:left w:val="single" w:sz="8" w:space="0" w:color="auto"/>
              <w:bottom w:val="single" w:sz="8" w:space="0" w:color="auto"/>
              <w:right w:val="single" w:sz="4" w:space="0" w:color="auto"/>
            </w:tcBorders>
            <w:shd w:val="clear" w:color="auto" w:fill="auto"/>
            <w:vAlign w:val="center"/>
            <w:hideMark/>
          </w:tcPr>
          <w:p w14:paraId="771BC8A9"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0" w:type="auto"/>
            <w:gridSpan w:val="2"/>
            <w:tcBorders>
              <w:top w:val="single" w:sz="4" w:space="0" w:color="auto"/>
              <w:left w:val="nil"/>
              <w:bottom w:val="single" w:sz="8" w:space="0" w:color="auto"/>
              <w:right w:val="single" w:sz="4" w:space="0" w:color="auto"/>
            </w:tcBorders>
            <w:shd w:val="clear" w:color="auto" w:fill="auto"/>
            <w:vAlign w:val="center"/>
            <w:hideMark/>
          </w:tcPr>
          <w:p w14:paraId="7FEDEBA2"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xml:space="preserve">EMPAQUE PARA VASO </w:t>
            </w:r>
          </w:p>
        </w:tc>
        <w:tc>
          <w:tcPr>
            <w:tcW w:w="0" w:type="auto"/>
            <w:gridSpan w:val="4"/>
            <w:tcBorders>
              <w:top w:val="single" w:sz="4" w:space="0" w:color="auto"/>
              <w:left w:val="nil"/>
              <w:bottom w:val="single" w:sz="8" w:space="0" w:color="auto"/>
              <w:right w:val="single" w:sz="4" w:space="0" w:color="auto"/>
            </w:tcBorders>
            <w:shd w:val="clear" w:color="auto" w:fill="auto"/>
            <w:vAlign w:val="center"/>
            <w:hideMark/>
          </w:tcPr>
          <w:p w14:paraId="6575A9F3"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3</w:t>
            </w:r>
          </w:p>
        </w:tc>
        <w:tc>
          <w:tcPr>
            <w:tcW w:w="1841" w:type="dxa"/>
            <w:tcBorders>
              <w:top w:val="nil"/>
              <w:left w:val="nil"/>
              <w:bottom w:val="nil"/>
              <w:right w:val="single" w:sz="8" w:space="0" w:color="auto"/>
            </w:tcBorders>
            <w:shd w:val="clear" w:color="auto" w:fill="auto"/>
            <w:noWrap/>
            <w:vAlign w:val="bottom"/>
            <w:hideMark/>
          </w:tcPr>
          <w:p w14:paraId="6E05B21B"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1428537A" w14:textId="77777777" w:rsidTr="006962C8">
        <w:trPr>
          <w:trHeight w:val="285"/>
        </w:trPr>
        <w:tc>
          <w:tcPr>
            <w:tcW w:w="2020" w:type="dxa"/>
            <w:gridSpan w:val="2"/>
            <w:tcBorders>
              <w:top w:val="nil"/>
              <w:left w:val="nil"/>
              <w:bottom w:val="nil"/>
              <w:right w:val="nil"/>
            </w:tcBorders>
            <w:shd w:val="clear" w:color="auto" w:fill="auto"/>
            <w:noWrap/>
            <w:vAlign w:val="bottom"/>
            <w:hideMark/>
          </w:tcPr>
          <w:p w14:paraId="5A851E75"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0" w:type="auto"/>
            <w:tcBorders>
              <w:top w:val="nil"/>
              <w:left w:val="nil"/>
              <w:bottom w:val="nil"/>
              <w:right w:val="nil"/>
            </w:tcBorders>
            <w:shd w:val="clear" w:color="auto" w:fill="auto"/>
            <w:noWrap/>
            <w:vAlign w:val="bottom"/>
            <w:hideMark/>
          </w:tcPr>
          <w:p w14:paraId="3FEE5156"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0" w:type="auto"/>
            <w:tcBorders>
              <w:top w:val="nil"/>
              <w:left w:val="nil"/>
              <w:bottom w:val="nil"/>
              <w:right w:val="nil"/>
            </w:tcBorders>
            <w:shd w:val="clear" w:color="auto" w:fill="auto"/>
            <w:noWrap/>
            <w:vAlign w:val="bottom"/>
            <w:hideMark/>
          </w:tcPr>
          <w:p w14:paraId="34B31A1F"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0" w:type="auto"/>
            <w:tcBorders>
              <w:top w:val="nil"/>
              <w:left w:val="nil"/>
              <w:bottom w:val="nil"/>
              <w:right w:val="nil"/>
            </w:tcBorders>
            <w:shd w:val="clear" w:color="auto" w:fill="auto"/>
            <w:noWrap/>
            <w:vAlign w:val="bottom"/>
            <w:hideMark/>
          </w:tcPr>
          <w:p w14:paraId="55FDF4D9"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0" w:type="auto"/>
            <w:tcBorders>
              <w:top w:val="nil"/>
              <w:left w:val="nil"/>
              <w:bottom w:val="nil"/>
              <w:right w:val="nil"/>
            </w:tcBorders>
            <w:shd w:val="clear" w:color="auto" w:fill="auto"/>
            <w:noWrap/>
            <w:vAlign w:val="bottom"/>
            <w:hideMark/>
          </w:tcPr>
          <w:p w14:paraId="0AA6FDA8"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5DBAD2"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I.V.A.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DD4EB3E"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c>
          <w:tcPr>
            <w:tcW w:w="1841" w:type="dxa"/>
            <w:tcBorders>
              <w:top w:val="single" w:sz="4" w:space="0" w:color="auto"/>
              <w:left w:val="nil"/>
              <w:bottom w:val="single" w:sz="4" w:space="0" w:color="auto"/>
              <w:right w:val="single" w:sz="8" w:space="0" w:color="auto"/>
            </w:tcBorders>
            <w:shd w:val="clear" w:color="auto" w:fill="auto"/>
            <w:noWrap/>
            <w:vAlign w:val="center"/>
            <w:hideMark/>
          </w:tcPr>
          <w:p w14:paraId="6C51AB5F"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 </w:t>
            </w:r>
          </w:p>
        </w:tc>
      </w:tr>
      <w:tr w:rsidR="00F45B4B" w:rsidRPr="000C1F1C" w14:paraId="35DDCD7A" w14:textId="77777777" w:rsidTr="006962C8">
        <w:trPr>
          <w:trHeight w:val="300"/>
        </w:trPr>
        <w:tc>
          <w:tcPr>
            <w:tcW w:w="2020" w:type="dxa"/>
            <w:gridSpan w:val="2"/>
            <w:tcBorders>
              <w:top w:val="nil"/>
              <w:left w:val="nil"/>
              <w:bottom w:val="nil"/>
              <w:right w:val="nil"/>
            </w:tcBorders>
            <w:shd w:val="clear" w:color="auto" w:fill="auto"/>
            <w:noWrap/>
            <w:vAlign w:val="bottom"/>
            <w:hideMark/>
          </w:tcPr>
          <w:p w14:paraId="6A171B73"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0" w:type="auto"/>
            <w:tcBorders>
              <w:top w:val="nil"/>
              <w:left w:val="nil"/>
              <w:bottom w:val="nil"/>
              <w:right w:val="nil"/>
            </w:tcBorders>
            <w:shd w:val="clear" w:color="auto" w:fill="auto"/>
            <w:noWrap/>
            <w:vAlign w:val="bottom"/>
            <w:hideMark/>
          </w:tcPr>
          <w:p w14:paraId="13850A75"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0" w:type="auto"/>
            <w:tcBorders>
              <w:top w:val="nil"/>
              <w:left w:val="nil"/>
              <w:bottom w:val="nil"/>
              <w:right w:val="nil"/>
            </w:tcBorders>
            <w:shd w:val="clear" w:color="auto" w:fill="auto"/>
            <w:noWrap/>
            <w:vAlign w:val="bottom"/>
            <w:hideMark/>
          </w:tcPr>
          <w:p w14:paraId="71EEF1C2"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0" w:type="auto"/>
            <w:tcBorders>
              <w:top w:val="nil"/>
              <w:left w:val="nil"/>
              <w:bottom w:val="nil"/>
              <w:right w:val="nil"/>
            </w:tcBorders>
            <w:shd w:val="clear" w:color="auto" w:fill="auto"/>
            <w:noWrap/>
            <w:vAlign w:val="bottom"/>
            <w:hideMark/>
          </w:tcPr>
          <w:p w14:paraId="76BD95B6"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0" w:type="auto"/>
            <w:tcBorders>
              <w:top w:val="nil"/>
              <w:left w:val="nil"/>
              <w:bottom w:val="nil"/>
              <w:right w:val="nil"/>
            </w:tcBorders>
            <w:shd w:val="clear" w:color="auto" w:fill="auto"/>
            <w:noWrap/>
            <w:vAlign w:val="bottom"/>
            <w:hideMark/>
          </w:tcPr>
          <w:p w14:paraId="6225593B"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4DDD1ED9"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TOTAL</w:t>
            </w:r>
          </w:p>
        </w:tc>
        <w:tc>
          <w:tcPr>
            <w:tcW w:w="0" w:type="auto"/>
            <w:tcBorders>
              <w:top w:val="nil"/>
              <w:left w:val="nil"/>
              <w:bottom w:val="single" w:sz="8" w:space="0" w:color="auto"/>
              <w:right w:val="single" w:sz="4" w:space="0" w:color="auto"/>
            </w:tcBorders>
            <w:shd w:val="clear" w:color="auto" w:fill="auto"/>
            <w:noWrap/>
            <w:vAlign w:val="center"/>
            <w:hideMark/>
          </w:tcPr>
          <w:p w14:paraId="36F552AF"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0.00</w:t>
            </w:r>
          </w:p>
        </w:tc>
        <w:tc>
          <w:tcPr>
            <w:tcW w:w="1841" w:type="dxa"/>
            <w:tcBorders>
              <w:top w:val="nil"/>
              <w:left w:val="nil"/>
              <w:bottom w:val="single" w:sz="8" w:space="0" w:color="auto"/>
              <w:right w:val="single" w:sz="8" w:space="0" w:color="auto"/>
            </w:tcBorders>
            <w:shd w:val="clear" w:color="auto" w:fill="auto"/>
            <w:noWrap/>
            <w:vAlign w:val="center"/>
            <w:hideMark/>
          </w:tcPr>
          <w:p w14:paraId="7C71D3F8"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0.00</w:t>
            </w:r>
          </w:p>
        </w:tc>
      </w:tr>
    </w:tbl>
    <w:p w14:paraId="165A3712" w14:textId="77777777" w:rsidR="000C1F1C" w:rsidRDefault="000C1F1C" w:rsidP="00E87B22">
      <w:pPr>
        <w:pStyle w:val="Textonormal"/>
        <w:jc w:val="center"/>
        <w:rPr>
          <w:rFonts w:ascii="Montserrat" w:hAnsi="Montserrat"/>
          <w:b/>
          <w:sz w:val="16"/>
          <w:szCs w:val="16"/>
          <w:lang w:val="es-ES_tradnl"/>
        </w:rPr>
      </w:pPr>
    </w:p>
    <w:p w14:paraId="7CC59D45" w14:textId="77777777" w:rsidR="006962C8" w:rsidRDefault="006962C8" w:rsidP="00E87B22">
      <w:pPr>
        <w:pStyle w:val="Textonormal"/>
        <w:jc w:val="center"/>
        <w:rPr>
          <w:rFonts w:ascii="Montserrat" w:hAnsi="Montserrat"/>
          <w:b/>
          <w:sz w:val="16"/>
          <w:szCs w:val="16"/>
          <w:lang w:val="es-ES_tradnl"/>
        </w:rPr>
      </w:pPr>
    </w:p>
    <w:p w14:paraId="442F6A02" w14:textId="77777777" w:rsidR="006962C8" w:rsidRDefault="006962C8" w:rsidP="00E87B22">
      <w:pPr>
        <w:pStyle w:val="Textonormal"/>
        <w:jc w:val="center"/>
        <w:rPr>
          <w:rFonts w:ascii="Montserrat" w:hAnsi="Montserrat"/>
          <w:b/>
          <w:sz w:val="16"/>
          <w:szCs w:val="16"/>
          <w:lang w:val="es-ES_tradnl"/>
        </w:rPr>
      </w:pPr>
    </w:p>
    <w:p w14:paraId="6A02B800" w14:textId="77777777" w:rsidR="006962C8" w:rsidRDefault="006962C8" w:rsidP="00E87B22">
      <w:pPr>
        <w:pStyle w:val="Textonormal"/>
        <w:jc w:val="center"/>
        <w:rPr>
          <w:rFonts w:ascii="Montserrat" w:hAnsi="Montserrat"/>
          <w:b/>
          <w:sz w:val="16"/>
          <w:szCs w:val="16"/>
          <w:lang w:val="es-ES_tradnl"/>
        </w:rPr>
      </w:pPr>
    </w:p>
    <w:p w14:paraId="0559B9B6" w14:textId="77777777" w:rsidR="006962C8" w:rsidRDefault="006962C8" w:rsidP="00E87B22">
      <w:pPr>
        <w:pStyle w:val="Textonormal"/>
        <w:jc w:val="center"/>
        <w:rPr>
          <w:rFonts w:ascii="Montserrat" w:hAnsi="Montserrat"/>
          <w:b/>
          <w:sz w:val="16"/>
          <w:szCs w:val="16"/>
          <w:lang w:val="es-ES_tradnl"/>
        </w:rPr>
      </w:pPr>
    </w:p>
    <w:p w14:paraId="5E362932" w14:textId="77777777" w:rsidR="006962C8" w:rsidRDefault="006962C8" w:rsidP="00E87B22">
      <w:pPr>
        <w:pStyle w:val="Textonormal"/>
        <w:jc w:val="center"/>
        <w:rPr>
          <w:rFonts w:ascii="Montserrat" w:hAnsi="Montserrat"/>
          <w:b/>
          <w:sz w:val="16"/>
          <w:szCs w:val="16"/>
          <w:lang w:val="es-ES_tradnl"/>
        </w:rPr>
      </w:pPr>
    </w:p>
    <w:p w14:paraId="5ED75833" w14:textId="77777777" w:rsidR="006962C8" w:rsidRDefault="006962C8" w:rsidP="00E87B22">
      <w:pPr>
        <w:pStyle w:val="Textonormal"/>
        <w:jc w:val="center"/>
        <w:rPr>
          <w:rFonts w:ascii="Montserrat" w:hAnsi="Montserrat"/>
          <w:b/>
          <w:sz w:val="16"/>
          <w:szCs w:val="16"/>
          <w:lang w:val="es-ES_tradnl"/>
        </w:rPr>
      </w:pPr>
    </w:p>
    <w:p w14:paraId="526000F0" w14:textId="77777777" w:rsidR="00026690" w:rsidRPr="007207BB" w:rsidRDefault="00026690" w:rsidP="005E6A28">
      <w:pPr>
        <w:pStyle w:val="Ttulo"/>
        <w:rPr>
          <w:rFonts w:ascii="Montserrat" w:hAnsi="Montserrat" w:cs="Tahoma"/>
          <w:sz w:val="16"/>
          <w:szCs w:val="16"/>
          <w:lang w:val="es-ES_tradnl"/>
        </w:rPr>
      </w:pPr>
    </w:p>
    <w:p w14:paraId="4810C9E8" w14:textId="77777777" w:rsidR="00F121DE" w:rsidRPr="007207BB" w:rsidRDefault="00F121DE" w:rsidP="005E6A28">
      <w:pPr>
        <w:pStyle w:val="Ttulo"/>
        <w:rPr>
          <w:rFonts w:ascii="Montserrat" w:hAnsi="Montserrat" w:cs="Tahoma"/>
          <w:sz w:val="16"/>
          <w:szCs w:val="16"/>
          <w:lang w:val="es-ES_tradnl"/>
        </w:rPr>
      </w:pPr>
      <w:r w:rsidRPr="007207BB">
        <w:rPr>
          <w:rFonts w:ascii="Montserrat" w:hAnsi="Montserrat" w:cs="Tahoma"/>
          <w:sz w:val="16"/>
          <w:szCs w:val="16"/>
          <w:lang w:val="es-ES_tradnl"/>
        </w:rPr>
        <w:t>Anexo 02</w:t>
      </w:r>
      <w:r w:rsidR="00EA0098" w:rsidRPr="007207BB">
        <w:rPr>
          <w:rFonts w:ascii="Montserrat" w:hAnsi="Montserrat" w:cs="Tahoma"/>
          <w:sz w:val="16"/>
          <w:szCs w:val="16"/>
          <w:lang w:val="es-ES_tradnl"/>
        </w:rPr>
        <w:t>(DOS)</w:t>
      </w:r>
      <w:r w:rsidRPr="007207BB">
        <w:rPr>
          <w:rFonts w:ascii="Montserrat" w:hAnsi="Montserrat" w:cs="Tahoma"/>
          <w:sz w:val="16"/>
          <w:szCs w:val="16"/>
          <w:lang w:val="es-ES_tradnl"/>
        </w:rPr>
        <w:t xml:space="preserve"> A</w:t>
      </w:r>
    </w:p>
    <w:p w14:paraId="471EB780" w14:textId="77777777" w:rsidR="00764D03" w:rsidRPr="007207BB" w:rsidRDefault="00E87B22" w:rsidP="00E87B22">
      <w:pPr>
        <w:pStyle w:val="Textonormal"/>
        <w:jc w:val="center"/>
        <w:rPr>
          <w:rFonts w:ascii="Montserrat" w:hAnsi="Montserrat"/>
          <w:b/>
          <w:sz w:val="16"/>
          <w:szCs w:val="16"/>
          <w:lang w:val="es-ES_tradnl"/>
        </w:rPr>
      </w:pPr>
      <w:r w:rsidRPr="007207BB">
        <w:rPr>
          <w:rFonts w:ascii="Montserrat" w:hAnsi="Montserrat"/>
          <w:b/>
          <w:sz w:val="16"/>
          <w:szCs w:val="16"/>
          <w:lang w:val="es-ES_tradnl"/>
        </w:rPr>
        <w:t>DIRECTORIO DE UNIDADES</w:t>
      </w:r>
    </w:p>
    <w:tbl>
      <w:tblPr>
        <w:tblW w:w="10915" w:type="dxa"/>
        <w:tblInd w:w="-639" w:type="dxa"/>
        <w:tblCellMar>
          <w:left w:w="70" w:type="dxa"/>
          <w:right w:w="70" w:type="dxa"/>
        </w:tblCellMar>
        <w:tblLook w:val="04A0" w:firstRow="1" w:lastRow="0" w:firstColumn="1" w:lastColumn="0" w:noHBand="0" w:noVBand="1"/>
      </w:tblPr>
      <w:tblGrid>
        <w:gridCol w:w="1334"/>
        <w:gridCol w:w="3600"/>
        <w:gridCol w:w="3620"/>
        <w:gridCol w:w="2361"/>
      </w:tblGrid>
      <w:tr w:rsidR="000C1F1C" w:rsidRPr="000C1F1C" w14:paraId="3F805883" w14:textId="77777777" w:rsidTr="00F45B4B">
        <w:trPr>
          <w:trHeight w:val="870"/>
        </w:trPr>
        <w:tc>
          <w:tcPr>
            <w:tcW w:w="1091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9E8B54F" w14:textId="77777777" w:rsidR="000C1F1C" w:rsidRPr="000C1F1C" w:rsidRDefault="000C1F1C" w:rsidP="000C1F1C">
            <w:pPr>
              <w:suppressAutoHyphens w:val="0"/>
              <w:jc w:val="center"/>
              <w:rPr>
                <w:rFonts w:ascii="Arial" w:hAnsi="Arial" w:cs="Arial"/>
                <w:b/>
                <w:bCs/>
                <w:sz w:val="20"/>
                <w:lang w:val="es-MX" w:eastAsia="es-MX"/>
              </w:rPr>
            </w:pPr>
            <w:r w:rsidRPr="000C1F1C">
              <w:rPr>
                <w:rFonts w:ascii="Arial" w:hAnsi="Arial" w:cs="Arial"/>
                <w:b/>
                <w:bCs/>
                <w:sz w:val="20"/>
                <w:lang w:val="es-MX" w:eastAsia="es-MX"/>
              </w:rPr>
              <w:t>SERVICIO DE MANTENIMIENTO PREVENTIVO Y CORRECTIVO A EQUIPO PROCESADOR DE TEJIDOS DE LA MARCA LEICA MODELO TP1020, UBICADO EN EL AREA DE PATOLOGIA DEL H.G.R. No. 45, PARA EL EJERCICIO 2024.</w:t>
            </w:r>
          </w:p>
        </w:tc>
      </w:tr>
      <w:tr w:rsidR="000C1F1C" w:rsidRPr="000C1F1C" w14:paraId="2B909F93" w14:textId="77777777" w:rsidTr="00F45B4B">
        <w:trPr>
          <w:trHeight w:val="300"/>
        </w:trPr>
        <w:tc>
          <w:tcPr>
            <w:tcW w:w="1334" w:type="dxa"/>
            <w:tcBorders>
              <w:top w:val="nil"/>
              <w:left w:val="single" w:sz="4" w:space="0" w:color="auto"/>
              <w:bottom w:val="single" w:sz="4" w:space="0" w:color="auto"/>
              <w:right w:val="single" w:sz="4" w:space="0" w:color="auto"/>
            </w:tcBorders>
            <w:shd w:val="clear" w:color="auto" w:fill="auto"/>
            <w:vAlign w:val="bottom"/>
            <w:hideMark/>
          </w:tcPr>
          <w:p w14:paraId="39D07800" w14:textId="77777777" w:rsidR="000C1F1C" w:rsidRPr="000C1F1C" w:rsidRDefault="000C1F1C" w:rsidP="000C1F1C">
            <w:pPr>
              <w:suppressAutoHyphens w:val="0"/>
              <w:jc w:val="center"/>
              <w:rPr>
                <w:rFonts w:ascii="Arial" w:hAnsi="Arial" w:cs="Arial"/>
                <w:b/>
                <w:bCs/>
                <w:sz w:val="18"/>
                <w:szCs w:val="18"/>
                <w:lang w:val="es-MX" w:eastAsia="es-MX"/>
              </w:rPr>
            </w:pPr>
            <w:r w:rsidRPr="000C1F1C">
              <w:rPr>
                <w:rFonts w:ascii="Arial" w:hAnsi="Arial" w:cs="Arial"/>
                <w:b/>
                <w:bCs/>
                <w:sz w:val="18"/>
                <w:szCs w:val="18"/>
                <w:lang w:val="es-MX" w:eastAsia="es-MX"/>
              </w:rPr>
              <w:t>No.</w:t>
            </w:r>
          </w:p>
        </w:tc>
        <w:tc>
          <w:tcPr>
            <w:tcW w:w="9581" w:type="dxa"/>
            <w:gridSpan w:val="3"/>
            <w:tcBorders>
              <w:top w:val="nil"/>
              <w:left w:val="nil"/>
              <w:bottom w:val="single" w:sz="4" w:space="0" w:color="auto"/>
              <w:right w:val="single" w:sz="4" w:space="0" w:color="000000"/>
            </w:tcBorders>
            <w:shd w:val="clear" w:color="auto" w:fill="auto"/>
            <w:noWrap/>
            <w:vAlign w:val="bottom"/>
            <w:hideMark/>
          </w:tcPr>
          <w:p w14:paraId="0D986CBF" w14:textId="77777777" w:rsidR="000C1F1C" w:rsidRPr="000C1F1C" w:rsidRDefault="000C1F1C" w:rsidP="000C1F1C">
            <w:pPr>
              <w:suppressAutoHyphens w:val="0"/>
              <w:jc w:val="center"/>
              <w:rPr>
                <w:rFonts w:ascii="Arial" w:hAnsi="Arial" w:cs="Arial"/>
                <w:b/>
                <w:bCs/>
                <w:sz w:val="20"/>
                <w:lang w:val="es-MX" w:eastAsia="es-MX"/>
              </w:rPr>
            </w:pPr>
            <w:r w:rsidRPr="000C1F1C">
              <w:rPr>
                <w:rFonts w:ascii="Arial" w:hAnsi="Arial" w:cs="Arial"/>
                <w:b/>
                <w:bCs/>
                <w:sz w:val="20"/>
                <w:lang w:val="es-MX" w:eastAsia="es-MX"/>
              </w:rPr>
              <w:t>UNIDADES DEL ORGANO DE OPERACIÓN ADMINISTRATIVA DESCONCENTRADA</w:t>
            </w:r>
          </w:p>
        </w:tc>
      </w:tr>
      <w:tr w:rsidR="000C1F1C" w:rsidRPr="000C1F1C" w14:paraId="2364CBBE" w14:textId="77777777" w:rsidTr="00F45B4B">
        <w:trPr>
          <w:trHeight w:val="450"/>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6646891E" w14:textId="77777777" w:rsidR="000C1F1C" w:rsidRPr="000C1F1C" w:rsidRDefault="000C1F1C" w:rsidP="000C1F1C">
            <w:pPr>
              <w:suppressAutoHyphens w:val="0"/>
              <w:jc w:val="center"/>
              <w:rPr>
                <w:rFonts w:ascii="Arial" w:hAnsi="Arial" w:cs="Arial"/>
                <w:b/>
                <w:bCs/>
                <w:sz w:val="16"/>
                <w:szCs w:val="16"/>
                <w:lang w:val="es-MX" w:eastAsia="es-MX"/>
              </w:rPr>
            </w:pPr>
            <w:r w:rsidRPr="000C1F1C">
              <w:rPr>
                <w:rFonts w:ascii="Arial" w:hAnsi="Arial" w:cs="Arial"/>
                <w:b/>
                <w:bCs/>
                <w:sz w:val="16"/>
                <w:szCs w:val="16"/>
                <w:lang w:val="es-MX" w:eastAsia="es-MX"/>
              </w:rPr>
              <w:t>1</w:t>
            </w:r>
          </w:p>
        </w:tc>
        <w:tc>
          <w:tcPr>
            <w:tcW w:w="3600" w:type="dxa"/>
            <w:tcBorders>
              <w:top w:val="nil"/>
              <w:left w:val="nil"/>
              <w:bottom w:val="single" w:sz="4" w:space="0" w:color="auto"/>
              <w:right w:val="single" w:sz="4" w:space="0" w:color="auto"/>
            </w:tcBorders>
            <w:shd w:val="clear" w:color="auto" w:fill="auto"/>
            <w:vAlign w:val="center"/>
            <w:hideMark/>
          </w:tcPr>
          <w:p w14:paraId="3B071F03" w14:textId="77777777" w:rsidR="000C1F1C" w:rsidRPr="000C1F1C" w:rsidRDefault="000C1F1C" w:rsidP="000C1F1C">
            <w:pPr>
              <w:suppressAutoHyphens w:val="0"/>
              <w:rPr>
                <w:rFonts w:ascii="Arial" w:hAnsi="Arial" w:cs="Arial"/>
                <w:b/>
                <w:bCs/>
                <w:sz w:val="16"/>
                <w:szCs w:val="16"/>
                <w:lang w:val="es-MX" w:eastAsia="es-MX"/>
              </w:rPr>
            </w:pPr>
            <w:proofErr w:type="gramStart"/>
            <w:r w:rsidRPr="000C1F1C">
              <w:rPr>
                <w:rFonts w:ascii="Arial" w:hAnsi="Arial" w:cs="Arial"/>
                <w:b/>
                <w:bCs/>
                <w:sz w:val="16"/>
                <w:szCs w:val="16"/>
                <w:lang w:val="es-MX" w:eastAsia="es-MX"/>
              </w:rPr>
              <w:t>H.G.R .</w:t>
            </w:r>
            <w:proofErr w:type="gramEnd"/>
            <w:r w:rsidRPr="000C1F1C">
              <w:rPr>
                <w:rFonts w:ascii="Arial" w:hAnsi="Arial" w:cs="Arial"/>
                <w:b/>
                <w:bCs/>
                <w:sz w:val="16"/>
                <w:szCs w:val="16"/>
                <w:lang w:val="es-MX" w:eastAsia="es-MX"/>
              </w:rPr>
              <w:t xml:space="preserve"> No 45    "Ayala"</w:t>
            </w:r>
          </w:p>
        </w:tc>
        <w:tc>
          <w:tcPr>
            <w:tcW w:w="3620" w:type="dxa"/>
            <w:tcBorders>
              <w:top w:val="nil"/>
              <w:left w:val="nil"/>
              <w:bottom w:val="single" w:sz="4" w:space="0" w:color="auto"/>
              <w:right w:val="single" w:sz="4" w:space="0" w:color="auto"/>
            </w:tcBorders>
            <w:shd w:val="clear" w:color="auto" w:fill="auto"/>
            <w:vAlign w:val="center"/>
            <w:hideMark/>
          </w:tcPr>
          <w:p w14:paraId="1B3D8B23" w14:textId="77777777" w:rsidR="000C1F1C" w:rsidRPr="000C1F1C" w:rsidRDefault="000C1F1C" w:rsidP="000C1F1C">
            <w:pPr>
              <w:suppressAutoHyphens w:val="0"/>
              <w:rPr>
                <w:rFonts w:ascii="Arial" w:hAnsi="Arial" w:cs="Arial"/>
                <w:b/>
                <w:bCs/>
                <w:sz w:val="16"/>
                <w:szCs w:val="16"/>
                <w:lang w:val="es-MX" w:eastAsia="es-MX"/>
              </w:rPr>
            </w:pPr>
            <w:r w:rsidRPr="000C1F1C">
              <w:rPr>
                <w:rFonts w:ascii="Arial" w:hAnsi="Arial" w:cs="Arial"/>
                <w:b/>
                <w:bCs/>
                <w:sz w:val="16"/>
                <w:szCs w:val="16"/>
                <w:lang w:val="es-MX" w:eastAsia="es-MX"/>
              </w:rPr>
              <w:t>San Felipe 1014 Col. Villaseñor C.P. 44100, Guadalajara, Jalisco</w:t>
            </w:r>
          </w:p>
        </w:tc>
        <w:tc>
          <w:tcPr>
            <w:tcW w:w="2361" w:type="dxa"/>
            <w:tcBorders>
              <w:top w:val="nil"/>
              <w:left w:val="nil"/>
              <w:bottom w:val="single" w:sz="4" w:space="0" w:color="auto"/>
              <w:right w:val="single" w:sz="4" w:space="0" w:color="auto"/>
            </w:tcBorders>
            <w:shd w:val="clear" w:color="auto" w:fill="auto"/>
            <w:vAlign w:val="center"/>
            <w:hideMark/>
          </w:tcPr>
          <w:p w14:paraId="230F7769" w14:textId="77777777" w:rsidR="000C1F1C" w:rsidRPr="000C1F1C" w:rsidRDefault="000C1F1C" w:rsidP="000C1F1C">
            <w:pPr>
              <w:suppressAutoHyphens w:val="0"/>
              <w:rPr>
                <w:rFonts w:ascii="Calibri" w:hAnsi="Calibri"/>
                <w:sz w:val="18"/>
                <w:szCs w:val="18"/>
                <w:lang w:val="es-MX" w:eastAsia="es-MX"/>
              </w:rPr>
            </w:pPr>
            <w:r w:rsidRPr="000C1F1C">
              <w:rPr>
                <w:rFonts w:ascii="Calibri" w:hAnsi="Calibri"/>
                <w:sz w:val="18"/>
                <w:szCs w:val="18"/>
                <w:lang w:val="es-MX" w:eastAsia="es-MX"/>
              </w:rPr>
              <w:t>Guadalajara</w:t>
            </w:r>
          </w:p>
        </w:tc>
      </w:tr>
    </w:tbl>
    <w:p w14:paraId="3DABFCFD" w14:textId="77777777" w:rsidR="00EF327E" w:rsidRDefault="00EF327E" w:rsidP="00E21102">
      <w:pPr>
        <w:pStyle w:val="Textonormal"/>
        <w:rPr>
          <w:rFonts w:ascii="Montserrat" w:hAnsi="Montserrat"/>
          <w:sz w:val="16"/>
          <w:szCs w:val="16"/>
        </w:rPr>
      </w:pPr>
    </w:p>
    <w:p w14:paraId="1B7455F9" w14:textId="77777777" w:rsidR="006962C8" w:rsidRPr="007207BB" w:rsidRDefault="006962C8" w:rsidP="00E21102">
      <w:pPr>
        <w:pStyle w:val="Textonormal"/>
        <w:rPr>
          <w:rFonts w:ascii="Montserrat" w:hAnsi="Montserrat"/>
          <w:sz w:val="16"/>
          <w:szCs w:val="16"/>
        </w:rPr>
      </w:pPr>
    </w:p>
    <w:p w14:paraId="3D900CA3" w14:textId="77777777" w:rsidR="00C370C0" w:rsidRPr="007207BB" w:rsidRDefault="00C370C0" w:rsidP="00CA2197">
      <w:pPr>
        <w:pStyle w:val="Ttulo"/>
        <w:rPr>
          <w:rFonts w:ascii="Montserrat" w:hAnsi="Montserrat" w:cs="Tahoma"/>
          <w:sz w:val="16"/>
          <w:szCs w:val="16"/>
          <w:lang w:val="es-ES_tradnl"/>
        </w:rPr>
      </w:pPr>
    </w:p>
    <w:p w14:paraId="6979FD10" w14:textId="77777777" w:rsidR="00F121DE" w:rsidRPr="007207BB" w:rsidRDefault="00ED71DC" w:rsidP="00CA2197">
      <w:pPr>
        <w:pStyle w:val="Ttulo"/>
        <w:rPr>
          <w:rFonts w:ascii="Montserrat" w:hAnsi="Montserrat" w:cs="Tahoma"/>
          <w:sz w:val="16"/>
          <w:szCs w:val="16"/>
          <w:lang w:val="es-ES_tradnl"/>
        </w:rPr>
      </w:pPr>
      <w:r w:rsidRPr="007207BB">
        <w:rPr>
          <w:rFonts w:ascii="Montserrat" w:hAnsi="Montserrat" w:cs="Tahoma"/>
          <w:sz w:val="16"/>
          <w:szCs w:val="16"/>
          <w:lang w:val="es-ES_tradnl"/>
        </w:rPr>
        <w:t>A</w:t>
      </w:r>
      <w:r w:rsidR="00F121DE" w:rsidRPr="007207BB">
        <w:rPr>
          <w:rFonts w:ascii="Montserrat" w:hAnsi="Montserrat" w:cs="Tahoma"/>
          <w:sz w:val="16"/>
          <w:szCs w:val="16"/>
          <w:lang w:val="es-ES_tradnl"/>
        </w:rPr>
        <w:t>nexo 02</w:t>
      </w:r>
      <w:r w:rsidR="00EA0098" w:rsidRPr="007207BB">
        <w:rPr>
          <w:rFonts w:ascii="Montserrat" w:hAnsi="Montserrat" w:cs="Tahoma"/>
          <w:sz w:val="16"/>
          <w:szCs w:val="16"/>
          <w:lang w:val="es-ES_tradnl"/>
        </w:rPr>
        <w:t>(DOS)</w:t>
      </w:r>
      <w:r w:rsidR="00F121DE" w:rsidRPr="007207BB">
        <w:rPr>
          <w:rFonts w:ascii="Montserrat" w:hAnsi="Montserrat" w:cs="Tahoma"/>
          <w:sz w:val="16"/>
          <w:szCs w:val="16"/>
          <w:lang w:val="es-ES_tradnl"/>
        </w:rPr>
        <w:t xml:space="preserve"> B</w:t>
      </w:r>
    </w:p>
    <w:p w14:paraId="07EE3F5C" w14:textId="77777777" w:rsidR="00F121DE" w:rsidRPr="007207BB" w:rsidRDefault="00F121DE" w:rsidP="00E21102">
      <w:pPr>
        <w:pStyle w:val="Subttulo"/>
        <w:spacing w:before="0" w:after="0"/>
        <w:rPr>
          <w:rFonts w:ascii="Montserrat" w:hAnsi="Montserrat" w:cs="Tahoma"/>
          <w:b/>
          <w:i w:val="0"/>
          <w:sz w:val="16"/>
          <w:szCs w:val="16"/>
          <w:lang w:val="es-ES_tradnl"/>
        </w:rPr>
      </w:pPr>
      <w:r w:rsidRPr="007207BB">
        <w:rPr>
          <w:rFonts w:ascii="Montserrat" w:hAnsi="Montserrat" w:cs="Tahoma"/>
          <w:b/>
          <w:i w:val="0"/>
          <w:sz w:val="16"/>
          <w:szCs w:val="16"/>
          <w:lang w:val="es-ES_tradnl"/>
        </w:rPr>
        <w:t>PROGRAMA CALENDARIZADO</w:t>
      </w:r>
    </w:p>
    <w:p w14:paraId="1E154587" w14:textId="77777777" w:rsidR="00190DDA" w:rsidRPr="007207BB" w:rsidRDefault="00190DDA" w:rsidP="00190DDA">
      <w:pPr>
        <w:pStyle w:val="Textonormal"/>
        <w:jc w:val="center"/>
        <w:rPr>
          <w:rFonts w:ascii="Montserrat" w:hAnsi="Montserrat"/>
          <w:sz w:val="16"/>
          <w:szCs w:val="16"/>
          <w:lang w:val="es-ES_tradnl"/>
        </w:rPr>
      </w:pPr>
    </w:p>
    <w:tbl>
      <w:tblPr>
        <w:tblW w:w="9718" w:type="dxa"/>
        <w:tblInd w:w="55" w:type="dxa"/>
        <w:tblLayout w:type="fixed"/>
        <w:tblCellMar>
          <w:left w:w="70" w:type="dxa"/>
          <w:right w:w="70" w:type="dxa"/>
        </w:tblCellMar>
        <w:tblLook w:val="04A0" w:firstRow="1" w:lastRow="0" w:firstColumn="1" w:lastColumn="0" w:noHBand="0" w:noVBand="1"/>
      </w:tblPr>
      <w:tblGrid>
        <w:gridCol w:w="160"/>
        <w:gridCol w:w="160"/>
        <w:gridCol w:w="819"/>
        <w:gridCol w:w="294"/>
        <w:gridCol w:w="525"/>
        <w:gridCol w:w="42"/>
        <w:gridCol w:w="162"/>
        <w:gridCol w:w="121"/>
        <w:gridCol w:w="210"/>
        <w:gridCol w:w="1775"/>
        <w:gridCol w:w="238"/>
        <w:gridCol w:w="536"/>
        <w:gridCol w:w="1352"/>
        <w:gridCol w:w="1264"/>
        <w:gridCol w:w="580"/>
        <w:gridCol w:w="580"/>
        <w:gridCol w:w="580"/>
        <w:gridCol w:w="160"/>
        <w:gridCol w:w="160"/>
      </w:tblGrid>
      <w:tr w:rsidR="000C1F1C" w:rsidRPr="000C1F1C" w14:paraId="38E36097" w14:textId="77777777" w:rsidTr="00F45B4B">
        <w:trPr>
          <w:trHeight w:val="285"/>
        </w:trPr>
        <w:tc>
          <w:tcPr>
            <w:tcW w:w="9718" w:type="dxa"/>
            <w:gridSpan w:val="19"/>
            <w:shd w:val="clear" w:color="auto" w:fill="auto"/>
            <w:vAlign w:val="center"/>
            <w:hideMark/>
          </w:tcPr>
          <w:p w14:paraId="45145A92" w14:textId="77777777" w:rsidR="000C1F1C" w:rsidRPr="000C1F1C" w:rsidRDefault="000C1F1C" w:rsidP="000C1F1C">
            <w:pPr>
              <w:suppressAutoHyphens w:val="0"/>
              <w:jc w:val="center"/>
              <w:rPr>
                <w:rFonts w:ascii="Montserrat" w:hAnsi="Montserrat" w:cs="Arial"/>
                <w:b/>
                <w:bCs/>
                <w:color w:val="000000"/>
                <w:sz w:val="14"/>
                <w:szCs w:val="14"/>
                <w:lang w:val="es-MX" w:eastAsia="es-MX"/>
              </w:rPr>
            </w:pPr>
            <w:r w:rsidRPr="000C1F1C">
              <w:rPr>
                <w:rFonts w:ascii="Montserrat" w:hAnsi="Montserrat" w:cs="Arial"/>
                <w:b/>
                <w:bCs/>
                <w:color w:val="000000"/>
                <w:sz w:val="14"/>
                <w:szCs w:val="14"/>
                <w:lang w:val="es-MX" w:eastAsia="es-MX"/>
              </w:rPr>
              <w:t>PROGRAMA CALENDARIZADO DE EJECUCION DE LOS SERVICIOS CORRECTIVOS</w:t>
            </w:r>
          </w:p>
        </w:tc>
      </w:tr>
      <w:tr w:rsidR="00F45B4B" w:rsidRPr="00F45B4B" w14:paraId="4C0D79DA" w14:textId="77777777" w:rsidTr="006962C8">
        <w:trPr>
          <w:trHeight w:val="240"/>
        </w:trPr>
        <w:tc>
          <w:tcPr>
            <w:tcW w:w="160" w:type="dxa"/>
            <w:shd w:val="clear" w:color="auto" w:fill="auto"/>
            <w:noWrap/>
            <w:vAlign w:val="bottom"/>
            <w:hideMark/>
          </w:tcPr>
          <w:p w14:paraId="05FD5AA0"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638A5077"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819" w:type="dxa"/>
            <w:tcBorders>
              <w:bottom w:val="single" w:sz="4" w:space="0" w:color="auto"/>
            </w:tcBorders>
            <w:shd w:val="clear" w:color="auto" w:fill="auto"/>
            <w:noWrap/>
            <w:vAlign w:val="bottom"/>
            <w:hideMark/>
          </w:tcPr>
          <w:p w14:paraId="4C3DC2BE"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94" w:type="dxa"/>
            <w:tcBorders>
              <w:bottom w:val="single" w:sz="4" w:space="0" w:color="auto"/>
            </w:tcBorders>
            <w:shd w:val="clear" w:color="auto" w:fill="auto"/>
            <w:noWrap/>
            <w:vAlign w:val="bottom"/>
            <w:hideMark/>
          </w:tcPr>
          <w:p w14:paraId="7864C0DF"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729" w:type="dxa"/>
            <w:gridSpan w:val="3"/>
            <w:tcBorders>
              <w:bottom w:val="single" w:sz="4" w:space="0" w:color="auto"/>
            </w:tcBorders>
            <w:shd w:val="clear" w:color="auto" w:fill="auto"/>
            <w:noWrap/>
            <w:vAlign w:val="bottom"/>
            <w:hideMark/>
          </w:tcPr>
          <w:p w14:paraId="4C4820A6"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331" w:type="dxa"/>
            <w:gridSpan w:val="2"/>
            <w:tcBorders>
              <w:bottom w:val="single" w:sz="4" w:space="0" w:color="auto"/>
            </w:tcBorders>
            <w:shd w:val="clear" w:color="auto" w:fill="auto"/>
            <w:noWrap/>
            <w:vAlign w:val="bottom"/>
            <w:hideMark/>
          </w:tcPr>
          <w:p w14:paraId="0619610A"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013" w:type="dxa"/>
            <w:gridSpan w:val="2"/>
            <w:tcBorders>
              <w:bottom w:val="single" w:sz="4" w:space="0" w:color="auto"/>
            </w:tcBorders>
            <w:shd w:val="clear" w:color="auto" w:fill="auto"/>
            <w:noWrap/>
            <w:vAlign w:val="bottom"/>
            <w:hideMark/>
          </w:tcPr>
          <w:p w14:paraId="16AC8338"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36" w:type="dxa"/>
            <w:shd w:val="clear" w:color="auto" w:fill="auto"/>
            <w:noWrap/>
            <w:vAlign w:val="bottom"/>
            <w:hideMark/>
          </w:tcPr>
          <w:p w14:paraId="7332B2DD"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352" w:type="dxa"/>
            <w:shd w:val="clear" w:color="auto" w:fill="auto"/>
            <w:noWrap/>
            <w:vAlign w:val="bottom"/>
            <w:hideMark/>
          </w:tcPr>
          <w:p w14:paraId="7B04B8F9"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264" w:type="dxa"/>
            <w:tcBorders>
              <w:bottom w:val="single" w:sz="4" w:space="0" w:color="auto"/>
            </w:tcBorders>
            <w:shd w:val="clear" w:color="auto" w:fill="auto"/>
            <w:noWrap/>
            <w:vAlign w:val="bottom"/>
            <w:hideMark/>
          </w:tcPr>
          <w:p w14:paraId="7F392FD9"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tcBorders>
              <w:bottom w:val="single" w:sz="4" w:space="0" w:color="auto"/>
            </w:tcBorders>
            <w:shd w:val="clear" w:color="auto" w:fill="auto"/>
            <w:noWrap/>
            <w:vAlign w:val="bottom"/>
            <w:hideMark/>
          </w:tcPr>
          <w:p w14:paraId="4FEDA0BA"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tcBorders>
              <w:bottom w:val="single" w:sz="4" w:space="0" w:color="auto"/>
            </w:tcBorders>
            <w:shd w:val="clear" w:color="auto" w:fill="auto"/>
            <w:noWrap/>
            <w:vAlign w:val="bottom"/>
            <w:hideMark/>
          </w:tcPr>
          <w:p w14:paraId="6A3BD403"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tcBorders>
              <w:bottom w:val="single" w:sz="4" w:space="0" w:color="auto"/>
            </w:tcBorders>
            <w:shd w:val="clear" w:color="auto" w:fill="auto"/>
            <w:noWrap/>
            <w:vAlign w:val="bottom"/>
            <w:hideMark/>
          </w:tcPr>
          <w:p w14:paraId="14416C21"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2CDDFD30"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5B46F40D" w14:textId="77777777" w:rsidR="000C1F1C" w:rsidRPr="000C1F1C" w:rsidRDefault="000C1F1C" w:rsidP="000C1F1C">
            <w:pPr>
              <w:suppressAutoHyphens w:val="0"/>
              <w:rPr>
                <w:rFonts w:ascii="Montserrat" w:hAnsi="Montserrat" w:cs="Arial"/>
                <w:color w:val="000000"/>
                <w:sz w:val="14"/>
                <w:szCs w:val="14"/>
                <w:lang w:val="es-MX" w:eastAsia="es-MX"/>
              </w:rPr>
            </w:pPr>
          </w:p>
        </w:tc>
      </w:tr>
      <w:tr w:rsidR="00F45B4B" w:rsidRPr="00F45B4B" w14:paraId="4047CB88" w14:textId="77777777" w:rsidTr="006962C8">
        <w:trPr>
          <w:trHeight w:val="315"/>
        </w:trPr>
        <w:tc>
          <w:tcPr>
            <w:tcW w:w="160" w:type="dxa"/>
            <w:shd w:val="clear" w:color="auto" w:fill="auto"/>
            <w:noWrap/>
            <w:vAlign w:val="bottom"/>
            <w:hideMark/>
          </w:tcPr>
          <w:p w14:paraId="3C0885F3"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tcBorders>
              <w:right w:val="single" w:sz="4" w:space="0" w:color="auto"/>
            </w:tcBorders>
            <w:shd w:val="clear" w:color="auto" w:fill="auto"/>
            <w:noWrap/>
            <w:vAlign w:val="bottom"/>
            <w:hideMark/>
          </w:tcPr>
          <w:p w14:paraId="2E078861" w14:textId="77777777" w:rsidR="000C1F1C" w:rsidRPr="000C1F1C" w:rsidRDefault="000C1F1C" w:rsidP="000C1F1C">
            <w:pPr>
              <w:suppressAutoHyphens w:val="0"/>
              <w:rPr>
                <w:rFonts w:ascii="Montserrat" w:hAnsi="Montserrat" w:cs="Arial"/>
                <w:b/>
                <w:bCs/>
                <w:color w:val="000000"/>
                <w:sz w:val="14"/>
                <w:szCs w:val="14"/>
                <w:lang w:val="es-MX" w:eastAsia="es-MX"/>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7C78E" w14:textId="77777777" w:rsidR="000C1F1C" w:rsidRPr="000C1F1C" w:rsidRDefault="000C1F1C" w:rsidP="000C1F1C">
            <w:pPr>
              <w:suppressAutoHyphens w:val="0"/>
              <w:rPr>
                <w:rFonts w:ascii="Montserrat" w:hAnsi="Montserrat" w:cs="Arial"/>
                <w:b/>
                <w:bCs/>
                <w:color w:val="000000"/>
                <w:sz w:val="14"/>
                <w:szCs w:val="14"/>
                <w:lang w:val="es-MX" w:eastAsia="es-MX"/>
              </w:rPr>
            </w:pPr>
            <w:r w:rsidRPr="000C1F1C">
              <w:rPr>
                <w:rFonts w:ascii="Montserrat" w:hAnsi="Montserrat" w:cs="Arial"/>
                <w:b/>
                <w:bCs/>
                <w:color w:val="000000"/>
                <w:sz w:val="14"/>
                <w:szCs w:val="14"/>
                <w:lang w:val="es-MX" w:eastAsia="es-MX"/>
              </w:rPr>
              <w:t xml:space="preserve">FECHA DE INICIO: </w:t>
            </w:r>
          </w:p>
        </w:tc>
        <w:tc>
          <w:tcPr>
            <w:tcW w:w="307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F7604"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UN DÍA DESPUES DEL FALLO</w:t>
            </w:r>
          </w:p>
        </w:tc>
        <w:tc>
          <w:tcPr>
            <w:tcW w:w="536" w:type="dxa"/>
            <w:tcBorders>
              <w:left w:val="single" w:sz="4" w:space="0" w:color="auto"/>
            </w:tcBorders>
            <w:shd w:val="clear" w:color="auto" w:fill="auto"/>
            <w:noWrap/>
            <w:vAlign w:val="bottom"/>
            <w:hideMark/>
          </w:tcPr>
          <w:p w14:paraId="47DF52CA"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352" w:type="dxa"/>
            <w:tcBorders>
              <w:right w:val="single" w:sz="4" w:space="0" w:color="auto"/>
            </w:tcBorders>
            <w:shd w:val="clear" w:color="auto" w:fill="auto"/>
            <w:noWrap/>
            <w:vAlign w:val="bottom"/>
            <w:hideMark/>
          </w:tcPr>
          <w:p w14:paraId="5D77F954"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50592" w14:textId="77777777" w:rsidR="000C1F1C" w:rsidRPr="000C1F1C" w:rsidRDefault="000C1F1C" w:rsidP="000C1F1C">
            <w:pPr>
              <w:suppressAutoHyphens w:val="0"/>
              <w:jc w:val="right"/>
              <w:rPr>
                <w:rFonts w:ascii="Montserrat" w:hAnsi="Montserrat" w:cs="Arial"/>
                <w:b/>
                <w:bCs/>
                <w:color w:val="000000"/>
                <w:sz w:val="14"/>
                <w:szCs w:val="14"/>
                <w:lang w:val="es-MX" w:eastAsia="es-MX"/>
              </w:rPr>
            </w:pPr>
            <w:r w:rsidRPr="000C1F1C">
              <w:rPr>
                <w:rFonts w:ascii="Montserrat" w:hAnsi="Montserrat" w:cs="Arial"/>
                <w:b/>
                <w:bCs/>
                <w:color w:val="000000"/>
                <w:sz w:val="14"/>
                <w:szCs w:val="14"/>
                <w:lang w:val="es-MX" w:eastAsia="es-MX"/>
              </w:rPr>
              <w:t xml:space="preserve">FECHA DE TERMINO: </w:t>
            </w: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3AE1E" w14:textId="6F183A58" w:rsidR="000C1F1C" w:rsidRPr="000C1F1C" w:rsidRDefault="005E79B3" w:rsidP="005E79B3">
            <w:pPr>
              <w:suppressAutoHyphens w:val="0"/>
              <w:rPr>
                <w:rFonts w:ascii="Montserrat" w:hAnsi="Montserrat" w:cs="Arial"/>
                <w:color w:val="000000"/>
                <w:sz w:val="14"/>
                <w:szCs w:val="14"/>
                <w:lang w:val="es-MX" w:eastAsia="es-MX"/>
              </w:rPr>
            </w:pPr>
            <w:r>
              <w:rPr>
                <w:rFonts w:ascii="Montserrat" w:hAnsi="Montserrat" w:cs="Arial"/>
                <w:color w:val="000000"/>
                <w:sz w:val="14"/>
                <w:szCs w:val="14"/>
                <w:lang w:val="es-MX" w:eastAsia="es-MX"/>
              </w:rPr>
              <w:t>30</w:t>
            </w:r>
            <w:r w:rsidR="000C1F1C" w:rsidRPr="000C1F1C">
              <w:rPr>
                <w:rFonts w:ascii="Montserrat" w:hAnsi="Montserrat" w:cs="Arial"/>
                <w:color w:val="000000"/>
                <w:sz w:val="14"/>
                <w:szCs w:val="14"/>
                <w:lang w:val="es-MX" w:eastAsia="es-MX"/>
              </w:rPr>
              <w:t xml:space="preserve"> de </w:t>
            </w:r>
            <w:r>
              <w:rPr>
                <w:rFonts w:ascii="Montserrat" w:hAnsi="Montserrat" w:cs="Arial"/>
                <w:color w:val="000000"/>
                <w:sz w:val="14"/>
                <w:szCs w:val="14"/>
                <w:lang w:val="es-MX" w:eastAsia="es-MX"/>
              </w:rPr>
              <w:t>J</w:t>
            </w:r>
            <w:r w:rsidR="00A85D28">
              <w:rPr>
                <w:rFonts w:ascii="Montserrat" w:hAnsi="Montserrat" w:cs="Arial"/>
                <w:color w:val="000000"/>
                <w:sz w:val="14"/>
                <w:szCs w:val="14"/>
                <w:lang w:val="es-MX" w:eastAsia="es-MX"/>
              </w:rPr>
              <w:t>unio</w:t>
            </w:r>
            <w:r w:rsidR="000C1F1C" w:rsidRPr="000C1F1C">
              <w:rPr>
                <w:rFonts w:ascii="Montserrat" w:hAnsi="Montserrat" w:cs="Arial"/>
                <w:color w:val="000000"/>
                <w:sz w:val="14"/>
                <w:szCs w:val="14"/>
                <w:lang w:val="es-MX" w:eastAsia="es-MX"/>
              </w:rPr>
              <w:t xml:space="preserve"> del 2024</w:t>
            </w:r>
          </w:p>
        </w:tc>
        <w:tc>
          <w:tcPr>
            <w:tcW w:w="160" w:type="dxa"/>
            <w:tcBorders>
              <w:left w:val="single" w:sz="4" w:space="0" w:color="auto"/>
            </w:tcBorders>
            <w:shd w:val="clear" w:color="auto" w:fill="auto"/>
            <w:noWrap/>
            <w:vAlign w:val="bottom"/>
            <w:hideMark/>
          </w:tcPr>
          <w:p w14:paraId="02CBAD50"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5AC485A4" w14:textId="77777777" w:rsidR="000C1F1C" w:rsidRPr="000C1F1C" w:rsidRDefault="000C1F1C" w:rsidP="000C1F1C">
            <w:pPr>
              <w:suppressAutoHyphens w:val="0"/>
              <w:rPr>
                <w:rFonts w:ascii="Montserrat" w:hAnsi="Montserrat" w:cs="Arial"/>
                <w:color w:val="000000"/>
                <w:sz w:val="14"/>
                <w:szCs w:val="14"/>
                <w:lang w:val="es-MX" w:eastAsia="es-MX"/>
              </w:rPr>
            </w:pPr>
          </w:p>
        </w:tc>
      </w:tr>
      <w:tr w:rsidR="00F45B4B" w:rsidRPr="00F45B4B" w14:paraId="0103377F" w14:textId="77777777" w:rsidTr="006962C8">
        <w:trPr>
          <w:trHeight w:val="195"/>
        </w:trPr>
        <w:tc>
          <w:tcPr>
            <w:tcW w:w="160" w:type="dxa"/>
            <w:shd w:val="clear" w:color="auto" w:fill="auto"/>
            <w:noWrap/>
            <w:vAlign w:val="bottom"/>
            <w:hideMark/>
          </w:tcPr>
          <w:p w14:paraId="1D5800EB"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5427E90C" w14:textId="77777777" w:rsidR="000C1F1C" w:rsidRPr="000C1F1C" w:rsidRDefault="000C1F1C" w:rsidP="000C1F1C">
            <w:pPr>
              <w:suppressAutoHyphens w:val="0"/>
              <w:rPr>
                <w:rFonts w:ascii="Montserrat" w:hAnsi="Montserrat" w:cs="Arial"/>
                <w:b/>
                <w:bCs/>
                <w:color w:val="000000"/>
                <w:sz w:val="14"/>
                <w:szCs w:val="14"/>
                <w:lang w:val="es-MX" w:eastAsia="es-MX"/>
              </w:rPr>
            </w:pPr>
          </w:p>
        </w:tc>
        <w:tc>
          <w:tcPr>
            <w:tcW w:w="819" w:type="dxa"/>
            <w:tcBorders>
              <w:top w:val="single" w:sz="4" w:space="0" w:color="auto"/>
            </w:tcBorders>
            <w:shd w:val="clear" w:color="auto" w:fill="auto"/>
            <w:noWrap/>
            <w:vAlign w:val="bottom"/>
            <w:hideMark/>
          </w:tcPr>
          <w:p w14:paraId="1A245B9C" w14:textId="77777777" w:rsidR="000C1F1C" w:rsidRPr="000C1F1C" w:rsidRDefault="000C1F1C" w:rsidP="000C1F1C">
            <w:pPr>
              <w:suppressAutoHyphens w:val="0"/>
              <w:rPr>
                <w:rFonts w:ascii="Montserrat" w:hAnsi="Montserrat" w:cs="Arial"/>
                <w:b/>
                <w:bCs/>
                <w:color w:val="000000"/>
                <w:sz w:val="14"/>
                <w:szCs w:val="14"/>
                <w:lang w:val="es-MX" w:eastAsia="es-MX"/>
              </w:rPr>
            </w:pPr>
          </w:p>
        </w:tc>
        <w:tc>
          <w:tcPr>
            <w:tcW w:w="294" w:type="dxa"/>
            <w:tcBorders>
              <w:top w:val="single" w:sz="4" w:space="0" w:color="auto"/>
            </w:tcBorders>
            <w:shd w:val="clear" w:color="auto" w:fill="auto"/>
            <w:noWrap/>
            <w:vAlign w:val="bottom"/>
            <w:hideMark/>
          </w:tcPr>
          <w:p w14:paraId="7FDB38E0"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67" w:type="dxa"/>
            <w:gridSpan w:val="2"/>
            <w:tcBorders>
              <w:top w:val="single" w:sz="4" w:space="0" w:color="auto"/>
            </w:tcBorders>
            <w:shd w:val="clear" w:color="auto" w:fill="auto"/>
            <w:noWrap/>
            <w:vAlign w:val="bottom"/>
            <w:hideMark/>
          </w:tcPr>
          <w:p w14:paraId="1821D4FA"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493" w:type="dxa"/>
            <w:gridSpan w:val="3"/>
            <w:tcBorders>
              <w:top w:val="single" w:sz="4" w:space="0" w:color="auto"/>
              <w:bottom w:val="single" w:sz="4" w:space="0" w:color="auto"/>
            </w:tcBorders>
            <w:shd w:val="clear" w:color="auto" w:fill="auto"/>
            <w:noWrap/>
            <w:vAlign w:val="bottom"/>
            <w:hideMark/>
          </w:tcPr>
          <w:p w14:paraId="64F42800"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013" w:type="dxa"/>
            <w:gridSpan w:val="2"/>
            <w:tcBorders>
              <w:top w:val="single" w:sz="4" w:space="0" w:color="auto"/>
              <w:bottom w:val="single" w:sz="4" w:space="0" w:color="auto"/>
            </w:tcBorders>
            <w:shd w:val="clear" w:color="auto" w:fill="auto"/>
            <w:noWrap/>
            <w:vAlign w:val="bottom"/>
            <w:hideMark/>
          </w:tcPr>
          <w:p w14:paraId="05AF7626"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36" w:type="dxa"/>
            <w:tcBorders>
              <w:bottom w:val="single" w:sz="4" w:space="0" w:color="auto"/>
            </w:tcBorders>
            <w:shd w:val="clear" w:color="auto" w:fill="auto"/>
            <w:noWrap/>
            <w:vAlign w:val="bottom"/>
            <w:hideMark/>
          </w:tcPr>
          <w:p w14:paraId="375443BB"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352" w:type="dxa"/>
            <w:tcBorders>
              <w:bottom w:val="single" w:sz="4" w:space="0" w:color="auto"/>
            </w:tcBorders>
            <w:shd w:val="clear" w:color="auto" w:fill="auto"/>
            <w:noWrap/>
            <w:vAlign w:val="bottom"/>
            <w:hideMark/>
          </w:tcPr>
          <w:p w14:paraId="36B7320E"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264" w:type="dxa"/>
            <w:shd w:val="clear" w:color="auto" w:fill="auto"/>
            <w:noWrap/>
            <w:vAlign w:val="bottom"/>
            <w:hideMark/>
          </w:tcPr>
          <w:p w14:paraId="2D0803C0" w14:textId="77777777" w:rsidR="000C1F1C" w:rsidRPr="000C1F1C" w:rsidRDefault="000C1F1C" w:rsidP="000C1F1C">
            <w:pPr>
              <w:suppressAutoHyphens w:val="0"/>
              <w:jc w:val="right"/>
              <w:rPr>
                <w:rFonts w:ascii="Montserrat" w:hAnsi="Montserrat" w:cs="Arial"/>
                <w:b/>
                <w:bCs/>
                <w:color w:val="000000"/>
                <w:sz w:val="14"/>
                <w:szCs w:val="14"/>
                <w:lang w:val="es-MX" w:eastAsia="es-MX"/>
              </w:rPr>
            </w:pPr>
          </w:p>
        </w:tc>
        <w:tc>
          <w:tcPr>
            <w:tcW w:w="580" w:type="dxa"/>
            <w:shd w:val="clear" w:color="auto" w:fill="auto"/>
            <w:noWrap/>
            <w:vAlign w:val="bottom"/>
            <w:hideMark/>
          </w:tcPr>
          <w:p w14:paraId="2784AD3A"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27F640B2"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2D1CB01A"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center"/>
            <w:hideMark/>
          </w:tcPr>
          <w:p w14:paraId="409C9B34" w14:textId="77777777" w:rsidR="000C1F1C" w:rsidRPr="000C1F1C" w:rsidRDefault="000C1F1C" w:rsidP="000C1F1C">
            <w:pPr>
              <w:suppressAutoHyphens w:val="0"/>
              <w:jc w:val="center"/>
              <w:rPr>
                <w:rFonts w:ascii="Montserrat" w:hAnsi="Montserrat" w:cs="Arial"/>
                <w:b/>
                <w:bCs/>
                <w:color w:val="000000"/>
                <w:sz w:val="14"/>
                <w:szCs w:val="14"/>
                <w:lang w:val="es-MX" w:eastAsia="es-MX"/>
              </w:rPr>
            </w:pPr>
          </w:p>
        </w:tc>
        <w:tc>
          <w:tcPr>
            <w:tcW w:w="160" w:type="dxa"/>
            <w:shd w:val="clear" w:color="auto" w:fill="auto"/>
            <w:noWrap/>
            <w:vAlign w:val="center"/>
            <w:hideMark/>
          </w:tcPr>
          <w:p w14:paraId="52FAF7DA" w14:textId="77777777" w:rsidR="000C1F1C" w:rsidRPr="000C1F1C" w:rsidRDefault="000C1F1C" w:rsidP="000C1F1C">
            <w:pPr>
              <w:suppressAutoHyphens w:val="0"/>
              <w:jc w:val="center"/>
              <w:rPr>
                <w:rFonts w:ascii="Montserrat" w:hAnsi="Montserrat" w:cs="Arial"/>
                <w:b/>
                <w:bCs/>
                <w:color w:val="000000"/>
                <w:sz w:val="14"/>
                <w:szCs w:val="14"/>
                <w:lang w:val="es-MX" w:eastAsia="es-MX"/>
              </w:rPr>
            </w:pPr>
          </w:p>
        </w:tc>
      </w:tr>
      <w:tr w:rsidR="00F45B4B" w:rsidRPr="00F45B4B" w14:paraId="12034757" w14:textId="77777777" w:rsidTr="006962C8">
        <w:trPr>
          <w:trHeight w:val="315"/>
        </w:trPr>
        <w:tc>
          <w:tcPr>
            <w:tcW w:w="160" w:type="dxa"/>
            <w:shd w:val="clear" w:color="auto" w:fill="auto"/>
            <w:noWrap/>
            <w:vAlign w:val="bottom"/>
            <w:hideMark/>
          </w:tcPr>
          <w:p w14:paraId="7374B9AF"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60045167"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819" w:type="dxa"/>
            <w:shd w:val="clear" w:color="auto" w:fill="auto"/>
            <w:noWrap/>
            <w:vAlign w:val="bottom"/>
            <w:hideMark/>
          </w:tcPr>
          <w:p w14:paraId="20B3D847"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94" w:type="dxa"/>
            <w:shd w:val="clear" w:color="auto" w:fill="auto"/>
            <w:noWrap/>
            <w:vAlign w:val="bottom"/>
            <w:hideMark/>
          </w:tcPr>
          <w:p w14:paraId="2E7CD8F0"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67" w:type="dxa"/>
            <w:gridSpan w:val="2"/>
            <w:tcBorders>
              <w:right w:val="single" w:sz="4" w:space="0" w:color="auto"/>
            </w:tcBorders>
            <w:shd w:val="clear" w:color="auto" w:fill="auto"/>
            <w:noWrap/>
            <w:vAlign w:val="center"/>
            <w:hideMark/>
          </w:tcPr>
          <w:p w14:paraId="069B2B0F" w14:textId="77777777" w:rsidR="000C1F1C" w:rsidRPr="000C1F1C" w:rsidRDefault="000C1F1C" w:rsidP="000C1F1C">
            <w:pPr>
              <w:suppressAutoHyphens w:val="0"/>
              <w:rPr>
                <w:rFonts w:ascii="Montserrat" w:hAnsi="Montserrat" w:cs="Arial"/>
                <w:b/>
                <w:bCs/>
                <w:color w:val="000000"/>
                <w:sz w:val="14"/>
                <w:szCs w:val="14"/>
                <w:lang w:val="es-MX" w:eastAsia="es-MX"/>
              </w:rPr>
            </w:pPr>
          </w:p>
        </w:tc>
        <w:tc>
          <w:tcPr>
            <w:tcW w:w="304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F96F3" w14:textId="77777777" w:rsidR="000C1F1C" w:rsidRPr="000C1F1C" w:rsidRDefault="000C1F1C" w:rsidP="000C1F1C">
            <w:pPr>
              <w:suppressAutoHyphens w:val="0"/>
              <w:jc w:val="center"/>
              <w:rPr>
                <w:rFonts w:ascii="Montserrat" w:hAnsi="Montserrat" w:cs="Arial"/>
                <w:b/>
                <w:bCs/>
                <w:color w:val="000000"/>
                <w:sz w:val="14"/>
                <w:szCs w:val="14"/>
                <w:lang w:val="es-MX" w:eastAsia="es-MX"/>
              </w:rPr>
            </w:pPr>
            <w:r w:rsidRPr="000C1F1C">
              <w:rPr>
                <w:rFonts w:ascii="Montserrat" w:hAnsi="Montserrat" w:cs="Arial"/>
                <w:b/>
                <w:bCs/>
                <w:color w:val="000000"/>
                <w:sz w:val="14"/>
                <w:szCs w:val="14"/>
                <w:lang w:val="es-MX" w:eastAsia="es-MX"/>
              </w:rPr>
              <w:t>UNIDAD</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E9A1A" w14:textId="77777777" w:rsidR="000C1F1C" w:rsidRPr="000C1F1C" w:rsidRDefault="000C1F1C" w:rsidP="000C1F1C">
            <w:pPr>
              <w:suppressAutoHyphens w:val="0"/>
              <w:jc w:val="center"/>
              <w:rPr>
                <w:rFonts w:ascii="Montserrat" w:hAnsi="Montserrat" w:cs="Arial"/>
                <w:b/>
                <w:bCs/>
                <w:color w:val="000000"/>
                <w:sz w:val="14"/>
                <w:szCs w:val="14"/>
                <w:lang w:val="es-MX" w:eastAsia="es-MX"/>
              </w:rPr>
            </w:pPr>
            <w:r w:rsidRPr="000C1F1C">
              <w:rPr>
                <w:rFonts w:ascii="Montserrat" w:hAnsi="Montserrat" w:cs="Arial"/>
                <w:b/>
                <w:bCs/>
                <w:color w:val="000000"/>
                <w:sz w:val="14"/>
                <w:szCs w:val="14"/>
                <w:lang w:val="es-MX" w:eastAsia="es-MX"/>
              </w:rPr>
              <w:t>2024</w:t>
            </w:r>
          </w:p>
        </w:tc>
        <w:tc>
          <w:tcPr>
            <w:tcW w:w="1264" w:type="dxa"/>
            <w:tcBorders>
              <w:left w:val="single" w:sz="4" w:space="0" w:color="auto"/>
            </w:tcBorders>
            <w:shd w:val="clear" w:color="auto" w:fill="auto"/>
            <w:noWrap/>
            <w:vAlign w:val="center"/>
            <w:hideMark/>
          </w:tcPr>
          <w:p w14:paraId="25CACFA2" w14:textId="77777777" w:rsidR="000C1F1C" w:rsidRPr="000C1F1C" w:rsidRDefault="000C1F1C" w:rsidP="000C1F1C">
            <w:pPr>
              <w:suppressAutoHyphens w:val="0"/>
              <w:rPr>
                <w:rFonts w:ascii="Montserrat" w:hAnsi="Montserrat" w:cs="Arial"/>
                <w:b/>
                <w:bCs/>
                <w:color w:val="000000"/>
                <w:sz w:val="14"/>
                <w:szCs w:val="14"/>
                <w:lang w:val="es-MX" w:eastAsia="es-MX"/>
              </w:rPr>
            </w:pPr>
          </w:p>
        </w:tc>
        <w:tc>
          <w:tcPr>
            <w:tcW w:w="580" w:type="dxa"/>
            <w:shd w:val="clear" w:color="auto" w:fill="auto"/>
            <w:noWrap/>
            <w:vAlign w:val="center"/>
            <w:hideMark/>
          </w:tcPr>
          <w:p w14:paraId="708C3AD0" w14:textId="77777777" w:rsidR="000C1F1C" w:rsidRPr="000C1F1C" w:rsidRDefault="000C1F1C" w:rsidP="000C1F1C">
            <w:pPr>
              <w:suppressAutoHyphens w:val="0"/>
              <w:rPr>
                <w:rFonts w:ascii="Montserrat" w:hAnsi="Montserrat" w:cs="Arial"/>
                <w:b/>
                <w:bCs/>
                <w:color w:val="000000"/>
                <w:sz w:val="14"/>
                <w:szCs w:val="14"/>
                <w:lang w:val="es-MX" w:eastAsia="es-MX"/>
              </w:rPr>
            </w:pPr>
          </w:p>
        </w:tc>
        <w:tc>
          <w:tcPr>
            <w:tcW w:w="580" w:type="dxa"/>
            <w:shd w:val="clear" w:color="auto" w:fill="auto"/>
            <w:noWrap/>
            <w:vAlign w:val="center"/>
            <w:hideMark/>
          </w:tcPr>
          <w:p w14:paraId="4EB929E9" w14:textId="77777777" w:rsidR="000C1F1C" w:rsidRPr="000C1F1C" w:rsidRDefault="000C1F1C" w:rsidP="000C1F1C">
            <w:pPr>
              <w:suppressAutoHyphens w:val="0"/>
              <w:rPr>
                <w:rFonts w:ascii="Montserrat" w:hAnsi="Montserrat" w:cs="Arial"/>
                <w:b/>
                <w:bCs/>
                <w:color w:val="000000"/>
                <w:sz w:val="14"/>
                <w:szCs w:val="14"/>
                <w:lang w:val="es-MX" w:eastAsia="es-MX"/>
              </w:rPr>
            </w:pPr>
          </w:p>
        </w:tc>
        <w:tc>
          <w:tcPr>
            <w:tcW w:w="580" w:type="dxa"/>
            <w:shd w:val="clear" w:color="auto" w:fill="auto"/>
            <w:noWrap/>
            <w:vAlign w:val="center"/>
            <w:hideMark/>
          </w:tcPr>
          <w:p w14:paraId="30899C4C" w14:textId="77777777" w:rsidR="000C1F1C" w:rsidRPr="000C1F1C" w:rsidRDefault="000C1F1C" w:rsidP="000C1F1C">
            <w:pPr>
              <w:suppressAutoHyphens w:val="0"/>
              <w:rPr>
                <w:rFonts w:ascii="Montserrat" w:hAnsi="Montserrat" w:cs="Arial"/>
                <w:b/>
                <w:bCs/>
                <w:color w:val="000000"/>
                <w:sz w:val="14"/>
                <w:szCs w:val="14"/>
                <w:lang w:val="es-MX" w:eastAsia="es-MX"/>
              </w:rPr>
            </w:pPr>
          </w:p>
        </w:tc>
        <w:tc>
          <w:tcPr>
            <w:tcW w:w="160" w:type="dxa"/>
            <w:shd w:val="clear" w:color="auto" w:fill="auto"/>
            <w:noWrap/>
            <w:vAlign w:val="center"/>
            <w:hideMark/>
          </w:tcPr>
          <w:p w14:paraId="2A3DE27B" w14:textId="77777777" w:rsidR="000C1F1C" w:rsidRPr="000C1F1C" w:rsidRDefault="000C1F1C" w:rsidP="000C1F1C">
            <w:pPr>
              <w:suppressAutoHyphens w:val="0"/>
              <w:rPr>
                <w:rFonts w:ascii="Montserrat" w:hAnsi="Montserrat" w:cs="Arial"/>
                <w:b/>
                <w:bCs/>
                <w:color w:val="000000"/>
                <w:sz w:val="14"/>
                <w:szCs w:val="14"/>
                <w:lang w:val="es-MX" w:eastAsia="es-MX"/>
              </w:rPr>
            </w:pPr>
          </w:p>
        </w:tc>
        <w:tc>
          <w:tcPr>
            <w:tcW w:w="160" w:type="dxa"/>
            <w:shd w:val="clear" w:color="auto" w:fill="auto"/>
            <w:noWrap/>
            <w:vAlign w:val="center"/>
            <w:hideMark/>
          </w:tcPr>
          <w:p w14:paraId="23265E7B" w14:textId="77777777" w:rsidR="000C1F1C" w:rsidRPr="000C1F1C" w:rsidRDefault="000C1F1C" w:rsidP="000C1F1C">
            <w:pPr>
              <w:suppressAutoHyphens w:val="0"/>
              <w:rPr>
                <w:rFonts w:ascii="Montserrat" w:hAnsi="Montserrat" w:cs="Arial"/>
                <w:b/>
                <w:bCs/>
                <w:color w:val="000000"/>
                <w:sz w:val="14"/>
                <w:szCs w:val="14"/>
                <w:lang w:val="es-MX" w:eastAsia="es-MX"/>
              </w:rPr>
            </w:pPr>
          </w:p>
        </w:tc>
      </w:tr>
      <w:tr w:rsidR="00F45B4B" w:rsidRPr="00F45B4B" w14:paraId="0F217923" w14:textId="77777777" w:rsidTr="006962C8">
        <w:trPr>
          <w:trHeight w:val="330"/>
        </w:trPr>
        <w:tc>
          <w:tcPr>
            <w:tcW w:w="160" w:type="dxa"/>
            <w:shd w:val="clear" w:color="auto" w:fill="auto"/>
            <w:noWrap/>
            <w:vAlign w:val="bottom"/>
            <w:hideMark/>
          </w:tcPr>
          <w:p w14:paraId="22D47FFE"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4D3EED44"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819" w:type="dxa"/>
            <w:shd w:val="clear" w:color="auto" w:fill="auto"/>
            <w:noWrap/>
            <w:vAlign w:val="bottom"/>
            <w:hideMark/>
          </w:tcPr>
          <w:p w14:paraId="02213A2D"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94" w:type="dxa"/>
            <w:shd w:val="clear" w:color="auto" w:fill="auto"/>
            <w:noWrap/>
            <w:vAlign w:val="bottom"/>
            <w:hideMark/>
          </w:tcPr>
          <w:p w14:paraId="4FC1761C"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67" w:type="dxa"/>
            <w:gridSpan w:val="2"/>
            <w:tcBorders>
              <w:right w:val="single" w:sz="4" w:space="0" w:color="auto"/>
            </w:tcBorders>
            <w:shd w:val="clear" w:color="auto" w:fill="auto"/>
            <w:noWrap/>
            <w:vAlign w:val="bottom"/>
            <w:hideMark/>
          </w:tcPr>
          <w:p w14:paraId="4BDCFEFE"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3042" w:type="dxa"/>
            <w:gridSpan w:val="6"/>
            <w:vMerge/>
            <w:tcBorders>
              <w:top w:val="single" w:sz="4" w:space="0" w:color="auto"/>
              <w:left w:val="single" w:sz="4" w:space="0" w:color="auto"/>
              <w:bottom w:val="single" w:sz="4" w:space="0" w:color="auto"/>
              <w:right w:val="single" w:sz="4" w:space="0" w:color="auto"/>
            </w:tcBorders>
            <w:vAlign w:val="center"/>
            <w:hideMark/>
          </w:tcPr>
          <w:p w14:paraId="782F398D" w14:textId="77777777" w:rsidR="000C1F1C" w:rsidRPr="000C1F1C" w:rsidRDefault="000C1F1C" w:rsidP="000C1F1C">
            <w:pPr>
              <w:suppressAutoHyphens w:val="0"/>
              <w:rPr>
                <w:rFonts w:ascii="Montserrat" w:hAnsi="Montserrat" w:cs="Arial"/>
                <w:b/>
                <w:bCs/>
                <w:color w:val="000000"/>
                <w:sz w:val="14"/>
                <w:szCs w:val="14"/>
                <w:lang w:val="es-MX" w:eastAsia="es-MX"/>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FC9E9" w14:textId="7E05D97E" w:rsidR="000C1F1C" w:rsidRPr="000C1F1C" w:rsidRDefault="005E79B3" w:rsidP="005E79B3">
            <w:pPr>
              <w:suppressAutoHyphens w:val="0"/>
              <w:rPr>
                <w:rFonts w:ascii="Montserrat" w:hAnsi="Montserrat" w:cs="Arial"/>
                <w:b/>
                <w:bCs/>
                <w:color w:val="000000"/>
                <w:sz w:val="14"/>
                <w:szCs w:val="14"/>
                <w:lang w:val="es-MX" w:eastAsia="es-MX"/>
              </w:rPr>
            </w:pPr>
            <w:r>
              <w:rPr>
                <w:rFonts w:ascii="Montserrat" w:hAnsi="Montserrat" w:cs="Arial"/>
                <w:b/>
                <w:bCs/>
                <w:color w:val="000000"/>
                <w:sz w:val="14"/>
                <w:szCs w:val="14"/>
                <w:lang w:val="es-MX" w:eastAsia="es-MX"/>
              </w:rPr>
              <w:t xml:space="preserve">         JUNIO</w:t>
            </w:r>
          </w:p>
        </w:tc>
        <w:tc>
          <w:tcPr>
            <w:tcW w:w="1264" w:type="dxa"/>
            <w:tcBorders>
              <w:left w:val="single" w:sz="4" w:space="0" w:color="auto"/>
            </w:tcBorders>
            <w:shd w:val="clear" w:color="auto" w:fill="auto"/>
            <w:noWrap/>
            <w:vAlign w:val="bottom"/>
            <w:hideMark/>
          </w:tcPr>
          <w:p w14:paraId="46B1DADE"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30264DB7"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488041DE"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7B6BBA0F"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6ECDDE89"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6ADF2F2B" w14:textId="77777777" w:rsidR="000C1F1C" w:rsidRPr="000C1F1C" w:rsidRDefault="000C1F1C" w:rsidP="000C1F1C">
            <w:pPr>
              <w:suppressAutoHyphens w:val="0"/>
              <w:rPr>
                <w:rFonts w:ascii="Montserrat" w:hAnsi="Montserrat" w:cs="Arial"/>
                <w:color w:val="000000"/>
                <w:sz w:val="14"/>
                <w:szCs w:val="14"/>
                <w:lang w:val="es-MX" w:eastAsia="es-MX"/>
              </w:rPr>
            </w:pPr>
          </w:p>
        </w:tc>
      </w:tr>
      <w:tr w:rsidR="00F45B4B" w:rsidRPr="00F45B4B" w14:paraId="3F99BB6C" w14:textId="77777777" w:rsidTr="006962C8">
        <w:trPr>
          <w:trHeight w:val="270"/>
        </w:trPr>
        <w:tc>
          <w:tcPr>
            <w:tcW w:w="160" w:type="dxa"/>
            <w:shd w:val="clear" w:color="auto" w:fill="auto"/>
            <w:noWrap/>
            <w:vAlign w:val="bottom"/>
            <w:hideMark/>
          </w:tcPr>
          <w:p w14:paraId="1230F894"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7BBCF677"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819" w:type="dxa"/>
            <w:shd w:val="clear" w:color="auto" w:fill="auto"/>
            <w:noWrap/>
            <w:vAlign w:val="bottom"/>
            <w:hideMark/>
          </w:tcPr>
          <w:p w14:paraId="1B4835FC"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94" w:type="dxa"/>
            <w:shd w:val="clear" w:color="auto" w:fill="auto"/>
            <w:noWrap/>
            <w:vAlign w:val="bottom"/>
            <w:hideMark/>
          </w:tcPr>
          <w:p w14:paraId="3C4BB6AD"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67" w:type="dxa"/>
            <w:gridSpan w:val="2"/>
            <w:tcBorders>
              <w:right w:val="single" w:sz="4" w:space="0" w:color="auto"/>
            </w:tcBorders>
            <w:shd w:val="clear" w:color="auto" w:fill="auto"/>
            <w:noWrap/>
            <w:vAlign w:val="bottom"/>
            <w:hideMark/>
          </w:tcPr>
          <w:p w14:paraId="3FABD22E"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AB058E"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00E011" w14:textId="77777777" w:rsidR="000C1F1C" w:rsidRPr="000C1F1C" w:rsidRDefault="000C1F1C" w:rsidP="000C1F1C">
            <w:pPr>
              <w:suppressAutoHyphens w:val="0"/>
              <w:rPr>
                <w:rFonts w:ascii="Montserrat" w:hAnsi="Montserrat"/>
                <w:color w:val="000000"/>
                <w:sz w:val="14"/>
                <w:szCs w:val="14"/>
                <w:lang w:val="es-MX" w:eastAsia="es-MX"/>
              </w:rPr>
            </w:pPr>
            <w:proofErr w:type="gramStart"/>
            <w:r w:rsidRPr="000C1F1C">
              <w:rPr>
                <w:rFonts w:ascii="Montserrat" w:hAnsi="Montserrat"/>
                <w:color w:val="000000"/>
                <w:sz w:val="14"/>
                <w:szCs w:val="14"/>
                <w:lang w:val="es-MX" w:eastAsia="es-MX"/>
              </w:rPr>
              <w:t>H.G.R .</w:t>
            </w:r>
            <w:proofErr w:type="gramEnd"/>
            <w:r w:rsidRPr="000C1F1C">
              <w:rPr>
                <w:rFonts w:ascii="Montserrat" w:hAnsi="Montserrat"/>
                <w:color w:val="000000"/>
                <w:sz w:val="14"/>
                <w:szCs w:val="14"/>
                <w:lang w:val="es-MX" w:eastAsia="es-MX"/>
              </w:rPr>
              <w:t xml:space="preserve"> No 45    "Ayala"</w:t>
            </w: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0D0F4"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DIAS</w:t>
            </w:r>
          </w:p>
        </w:tc>
        <w:tc>
          <w:tcPr>
            <w:tcW w:w="13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D063E" w14:textId="0A07C417" w:rsidR="000C1F1C" w:rsidRPr="000C1F1C" w:rsidRDefault="005E79B3" w:rsidP="005E79B3">
            <w:pPr>
              <w:suppressAutoHyphens w:val="0"/>
              <w:jc w:val="center"/>
              <w:rPr>
                <w:rFonts w:ascii="Montserrat" w:hAnsi="Montserrat" w:cs="Arial"/>
                <w:color w:val="000000"/>
                <w:sz w:val="14"/>
                <w:szCs w:val="14"/>
                <w:lang w:val="es-MX" w:eastAsia="es-MX"/>
              </w:rPr>
            </w:pPr>
            <w:r>
              <w:rPr>
                <w:rFonts w:ascii="Montserrat" w:hAnsi="Montserrat" w:cs="Arial"/>
                <w:color w:val="000000"/>
                <w:sz w:val="14"/>
                <w:szCs w:val="14"/>
                <w:lang w:val="es-MX" w:eastAsia="es-MX"/>
              </w:rPr>
              <w:t>06</w:t>
            </w:r>
            <w:r w:rsidR="000C1F1C" w:rsidRPr="000C1F1C">
              <w:rPr>
                <w:rFonts w:ascii="Montserrat" w:hAnsi="Montserrat" w:cs="Arial"/>
                <w:color w:val="000000"/>
                <w:sz w:val="14"/>
                <w:szCs w:val="14"/>
                <w:lang w:val="es-MX" w:eastAsia="es-MX"/>
              </w:rPr>
              <w:t xml:space="preserve"> -</w:t>
            </w:r>
            <w:r>
              <w:rPr>
                <w:rFonts w:ascii="Montserrat" w:hAnsi="Montserrat" w:cs="Arial"/>
                <w:color w:val="000000"/>
                <w:sz w:val="14"/>
                <w:szCs w:val="14"/>
                <w:lang w:val="es-MX" w:eastAsia="es-MX"/>
              </w:rPr>
              <w:t>07</w:t>
            </w:r>
          </w:p>
        </w:tc>
        <w:tc>
          <w:tcPr>
            <w:tcW w:w="1264" w:type="dxa"/>
            <w:tcBorders>
              <w:left w:val="single" w:sz="4" w:space="0" w:color="auto"/>
            </w:tcBorders>
            <w:shd w:val="clear" w:color="auto" w:fill="auto"/>
            <w:noWrap/>
            <w:vAlign w:val="bottom"/>
            <w:hideMark/>
          </w:tcPr>
          <w:p w14:paraId="50655E0D"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5BD5F748"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3A7C67D6"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51A85F0C"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43533530"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6A2C4681" w14:textId="77777777" w:rsidR="000C1F1C" w:rsidRPr="000C1F1C" w:rsidRDefault="000C1F1C" w:rsidP="000C1F1C">
            <w:pPr>
              <w:suppressAutoHyphens w:val="0"/>
              <w:rPr>
                <w:rFonts w:ascii="Montserrat" w:hAnsi="Montserrat" w:cs="Arial"/>
                <w:color w:val="000000"/>
                <w:sz w:val="14"/>
                <w:szCs w:val="14"/>
                <w:lang w:val="es-MX" w:eastAsia="es-MX"/>
              </w:rPr>
            </w:pPr>
          </w:p>
        </w:tc>
      </w:tr>
      <w:tr w:rsidR="00F45B4B" w:rsidRPr="00F45B4B" w14:paraId="30781387" w14:textId="77777777" w:rsidTr="006962C8">
        <w:trPr>
          <w:trHeight w:val="300"/>
        </w:trPr>
        <w:tc>
          <w:tcPr>
            <w:tcW w:w="160" w:type="dxa"/>
            <w:shd w:val="clear" w:color="auto" w:fill="auto"/>
            <w:noWrap/>
            <w:vAlign w:val="bottom"/>
            <w:hideMark/>
          </w:tcPr>
          <w:p w14:paraId="07B8020B"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39331160"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819" w:type="dxa"/>
            <w:shd w:val="clear" w:color="auto" w:fill="auto"/>
            <w:noWrap/>
            <w:vAlign w:val="bottom"/>
            <w:hideMark/>
          </w:tcPr>
          <w:p w14:paraId="772E5E3F"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94" w:type="dxa"/>
            <w:shd w:val="clear" w:color="auto" w:fill="auto"/>
            <w:noWrap/>
            <w:vAlign w:val="bottom"/>
            <w:hideMark/>
          </w:tcPr>
          <w:p w14:paraId="48E296F0"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67" w:type="dxa"/>
            <w:gridSpan w:val="2"/>
            <w:shd w:val="clear" w:color="auto" w:fill="auto"/>
            <w:noWrap/>
            <w:vAlign w:val="bottom"/>
            <w:hideMark/>
          </w:tcPr>
          <w:p w14:paraId="37C55F5D"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83" w:type="dxa"/>
            <w:gridSpan w:val="2"/>
            <w:tcBorders>
              <w:top w:val="single" w:sz="4" w:space="0" w:color="auto"/>
            </w:tcBorders>
            <w:shd w:val="clear" w:color="auto" w:fill="auto"/>
            <w:noWrap/>
            <w:vAlign w:val="bottom"/>
            <w:hideMark/>
          </w:tcPr>
          <w:p w14:paraId="29E83506"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985" w:type="dxa"/>
            <w:gridSpan w:val="2"/>
            <w:tcBorders>
              <w:top w:val="single" w:sz="4" w:space="0" w:color="auto"/>
            </w:tcBorders>
            <w:shd w:val="clear" w:color="auto" w:fill="auto"/>
            <w:noWrap/>
            <w:vAlign w:val="bottom"/>
            <w:hideMark/>
          </w:tcPr>
          <w:p w14:paraId="4C46F089"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774" w:type="dxa"/>
            <w:gridSpan w:val="2"/>
            <w:tcBorders>
              <w:top w:val="single" w:sz="4" w:space="0" w:color="auto"/>
            </w:tcBorders>
            <w:shd w:val="clear" w:color="auto" w:fill="auto"/>
            <w:noWrap/>
            <w:vAlign w:val="bottom"/>
            <w:hideMark/>
          </w:tcPr>
          <w:p w14:paraId="58868AF0"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352" w:type="dxa"/>
            <w:tcBorders>
              <w:top w:val="single" w:sz="4" w:space="0" w:color="auto"/>
            </w:tcBorders>
            <w:shd w:val="clear" w:color="auto" w:fill="auto"/>
            <w:noWrap/>
            <w:vAlign w:val="bottom"/>
            <w:hideMark/>
          </w:tcPr>
          <w:p w14:paraId="3C8D0ADB"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264" w:type="dxa"/>
            <w:shd w:val="clear" w:color="auto" w:fill="auto"/>
            <w:noWrap/>
            <w:vAlign w:val="bottom"/>
            <w:hideMark/>
          </w:tcPr>
          <w:p w14:paraId="09E63C18"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609C1199"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5E5C1337"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0D5A0FC2"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531B32BB"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5576250C" w14:textId="77777777" w:rsidR="000C1F1C" w:rsidRPr="000C1F1C" w:rsidRDefault="000C1F1C" w:rsidP="000C1F1C">
            <w:pPr>
              <w:suppressAutoHyphens w:val="0"/>
              <w:rPr>
                <w:rFonts w:ascii="Montserrat" w:hAnsi="Montserrat" w:cs="Arial"/>
                <w:color w:val="000000"/>
                <w:sz w:val="14"/>
                <w:szCs w:val="14"/>
                <w:lang w:val="es-MX" w:eastAsia="es-MX"/>
              </w:rPr>
            </w:pPr>
          </w:p>
        </w:tc>
      </w:tr>
      <w:tr w:rsidR="00F45B4B" w:rsidRPr="00F45B4B" w14:paraId="36AC13D9" w14:textId="77777777" w:rsidTr="00F45B4B">
        <w:trPr>
          <w:trHeight w:val="300"/>
        </w:trPr>
        <w:tc>
          <w:tcPr>
            <w:tcW w:w="160" w:type="dxa"/>
            <w:shd w:val="clear" w:color="auto" w:fill="auto"/>
            <w:noWrap/>
            <w:vAlign w:val="bottom"/>
            <w:hideMark/>
          </w:tcPr>
          <w:p w14:paraId="0991F78A"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3FD22646"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819" w:type="dxa"/>
            <w:shd w:val="clear" w:color="auto" w:fill="auto"/>
            <w:noWrap/>
            <w:vAlign w:val="bottom"/>
            <w:hideMark/>
          </w:tcPr>
          <w:p w14:paraId="7C132DA8"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94" w:type="dxa"/>
            <w:shd w:val="clear" w:color="auto" w:fill="auto"/>
            <w:noWrap/>
            <w:vAlign w:val="bottom"/>
            <w:hideMark/>
          </w:tcPr>
          <w:p w14:paraId="06CB8B42"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67" w:type="dxa"/>
            <w:gridSpan w:val="2"/>
            <w:shd w:val="clear" w:color="auto" w:fill="auto"/>
            <w:noWrap/>
            <w:vAlign w:val="bottom"/>
            <w:hideMark/>
          </w:tcPr>
          <w:p w14:paraId="49AA14F4"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83" w:type="dxa"/>
            <w:gridSpan w:val="2"/>
            <w:shd w:val="clear" w:color="auto" w:fill="auto"/>
            <w:noWrap/>
            <w:vAlign w:val="bottom"/>
            <w:hideMark/>
          </w:tcPr>
          <w:p w14:paraId="1CF2B467"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985" w:type="dxa"/>
            <w:gridSpan w:val="2"/>
            <w:shd w:val="clear" w:color="auto" w:fill="auto"/>
            <w:noWrap/>
            <w:vAlign w:val="bottom"/>
            <w:hideMark/>
          </w:tcPr>
          <w:p w14:paraId="25FF8C24"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774" w:type="dxa"/>
            <w:gridSpan w:val="2"/>
            <w:shd w:val="clear" w:color="auto" w:fill="auto"/>
            <w:noWrap/>
            <w:vAlign w:val="bottom"/>
            <w:hideMark/>
          </w:tcPr>
          <w:p w14:paraId="57B007CF"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352" w:type="dxa"/>
            <w:shd w:val="clear" w:color="auto" w:fill="auto"/>
            <w:noWrap/>
            <w:vAlign w:val="bottom"/>
            <w:hideMark/>
          </w:tcPr>
          <w:p w14:paraId="17287C06"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264" w:type="dxa"/>
            <w:shd w:val="clear" w:color="auto" w:fill="auto"/>
            <w:noWrap/>
            <w:vAlign w:val="bottom"/>
            <w:hideMark/>
          </w:tcPr>
          <w:p w14:paraId="072AB445"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0C52767D"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52984E75"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3806CF6C"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785031CE"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3793A84B" w14:textId="77777777" w:rsidR="000C1F1C" w:rsidRPr="000C1F1C" w:rsidRDefault="000C1F1C" w:rsidP="000C1F1C">
            <w:pPr>
              <w:suppressAutoHyphens w:val="0"/>
              <w:rPr>
                <w:rFonts w:ascii="Montserrat" w:hAnsi="Montserrat" w:cs="Arial"/>
                <w:color w:val="000000"/>
                <w:sz w:val="14"/>
                <w:szCs w:val="14"/>
                <w:lang w:val="es-MX" w:eastAsia="es-MX"/>
              </w:rPr>
            </w:pPr>
          </w:p>
        </w:tc>
      </w:tr>
      <w:tr w:rsidR="00F45B4B" w:rsidRPr="00F45B4B" w14:paraId="72C4DED7" w14:textId="77777777" w:rsidTr="00F45B4B">
        <w:trPr>
          <w:trHeight w:val="300"/>
        </w:trPr>
        <w:tc>
          <w:tcPr>
            <w:tcW w:w="160" w:type="dxa"/>
            <w:shd w:val="clear" w:color="auto" w:fill="auto"/>
            <w:noWrap/>
            <w:vAlign w:val="bottom"/>
            <w:hideMark/>
          </w:tcPr>
          <w:p w14:paraId="02823411"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5814278C"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819" w:type="dxa"/>
            <w:shd w:val="clear" w:color="auto" w:fill="auto"/>
            <w:noWrap/>
            <w:vAlign w:val="bottom"/>
            <w:hideMark/>
          </w:tcPr>
          <w:p w14:paraId="183E089F"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94" w:type="dxa"/>
            <w:shd w:val="clear" w:color="auto" w:fill="auto"/>
            <w:noWrap/>
            <w:vAlign w:val="bottom"/>
            <w:hideMark/>
          </w:tcPr>
          <w:p w14:paraId="1EDD6F51"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67" w:type="dxa"/>
            <w:gridSpan w:val="2"/>
            <w:shd w:val="clear" w:color="auto" w:fill="auto"/>
            <w:noWrap/>
            <w:vAlign w:val="bottom"/>
            <w:hideMark/>
          </w:tcPr>
          <w:p w14:paraId="300428B4"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83" w:type="dxa"/>
            <w:gridSpan w:val="2"/>
            <w:shd w:val="clear" w:color="auto" w:fill="auto"/>
            <w:noWrap/>
            <w:vAlign w:val="bottom"/>
            <w:hideMark/>
          </w:tcPr>
          <w:p w14:paraId="2A9A56A9"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985" w:type="dxa"/>
            <w:gridSpan w:val="2"/>
            <w:shd w:val="clear" w:color="auto" w:fill="auto"/>
            <w:noWrap/>
            <w:vAlign w:val="bottom"/>
            <w:hideMark/>
          </w:tcPr>
          <w:p w14:paraId="7DFB5FFE"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774" w:type="dxa"/>
            <w:gridSpan w:val="2"/>
            <w:shd w:val="clear" w:color="auto" w:fill="auto"/>
            <w:noWrap/>
            <w:vAlign w:val="bottom"/>
            <w:hideMark/>
          </w:tcPr>
          <w:p w14:paraId="2F9E81DE"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352" w:type="dxa"/>
            <w:shd w:val="clear" w:color="auto" w:fill="auto"/>
            <w:noWrap/>
            <w:vAlign w:val="bottom"/>
            <w:hideMark/>
          </w:tcPr>
          <w:p w14:paraId="6EE8FF62"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264" w:type="dxa"/>
            <w:shd w:val="clear" w:color="auto" w:fill="auto"/>
            <w:noWrap/>
            <w:vAlign w:val="bottom"/>
            <w:hideMark/>
          </w:tcPr>
          <w:p w14:paraId="7B9A355B"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65FDCD7B"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54C0D767"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05145D98"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79573528"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219F2E6D" w14:textId="77777777" w:rsidR="000C1F1C" w:rsidRPr="000C1F1C" w:rsidRDefault="000C1F1C" w:rsidP="000C1F1C">
            <w:pPr>
              <w:suppressAutoHyphens w:val="0"/>
              <w:rPr>
                <w:rFonts w:ascii="Montserrat" w:hAnsi="Montserrat" w:cs="Arial"/>
                <w:color w:val="000000"/>
                <w:sz w:val="14"/>
                <w:szCs w:val="14"/>
                <w:lang w:val="es-MX" w:eastAsia="es-MX"/>
              </w:rPr>
            </w:pPr>
          </w:p>
        </w:tc>
      </w:tr>
      <w:tr w:rsidR="000C1F1C" w:rsidRPr="000C1F1C" w14:paraId="462BFB95" w14:textId="77777777" w:rsidTr="00F45B4B">
        <w:trPr>
          <w:trHeight w:val="315"/>
        </w:trPr>
        <w:tc>
          <w:tcPr>
            <w:tcW w:w="9718" w:type="dxa"/>
            <w:gridSpan w:val="19"/>
            <w:shd w:val="clear" w:color="auto" w:fill="auto"/>
            <w:vAlign w:val="center"/>
            <w:hideMark/>
          </w:tcPr>
          <w:p w14:paraId="05A5D6BE" w14:textId="77777777" w:rsidR="000C1F1C" w:rsidRPr="000C1F1C" w:rsidRDefault="000C1F1C" w:rsidP="000C1F1C">
            <w:pPr>
              <w:suppressAutoHyphens w:val="0"/>
              <w:jc w:val="center"/>
              <w:rPr>
                <w:rFonts w:ascii="Montserrat" w:hAnsi="Montserrat" w:cs="Arial"/>
                <w:b/>
                <w:bCs/>
                <w:color w:val="000000"/>
                <w:sz w:val="14"/>
                <w:szCs w:val="14"/>
                <w:lang w:val="es-MX" w:eastAsia="es-MX"/>
              </w:rPr>
            </w:pPr>
            <w:r w:rsidRPr="000C1F1C">
              <w:rPr>
                <w:rFonts w:ascii="Montserrat" w:hAnsi="Montserrat" w:cs="Arial"/>
                <w:b/>
                <w:bCs/>
                <w:color w:val="000000"/>
                <w:sz w:val="14"/>
                <w:szCs w:val="14"/>
                <w:lang w:val="es-MX" w:eastAsia="es-MX"/>
              </w:rPr>
              <w:t>PROGRAMA CALENDARIZADO DE EJECUCION DE LOS SERVICIOS PREVENTIVOS</w:t>
            </w:r>
          </w:p>
        </w:tc>
      </w:tr>
      <w:tr w:rsidR="00F45B4B" w:rsidRPr="00F45B4B" w14:paraId="70897B8E" w14:textId="77777777" w:rsidTr="006962C8">
        <w:trPr>
          <w:trHeight w:val="315"/>
        </w:trPr>
        <w:tc>
          <w:tcPr>
            <w:tcW w:w="160" w:type="dxa"/>
            <w:shd w:val="clear" w:color="auto" w:fill="auto"/>
            <w:noWrap/>
            <w:vAlign w:val="bottom"/>
            <w:hideMark/>
          </w:tcPr>
          <w:p w14:paraId="205F64B0"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tcBorders>
              <w:right w:val="single" w:sz="4" w:space="0" w:color="auto"/>
            </w:tcBorders>
            <w:shd w:val="clear" w:color="auto" w:fill="auto"/>
            <w:noWrap/>
            <w:vAlign w:val="bottom"/>
            <w:hideMark/>
          </w:tcPr>
          <w:p w14:paraId="06A67A73" w14:textId="77777777" w:rsidR="000C1F1C" w:rsidRPr="000C1F1C" w:rsidRDefault="000C1F1C" w:rsidP="000C1F1C">
            <w:pPr>
              <w:suppressAutoHyphens w:val="0"/>
              <w:rPr>
                <w:rFonts w:ascii="Montserrat" w:hAnsi="Montserrat" w:cs="Arial"/>
                <w:b/>
                <w:bCs/>
                <w:color w:val="000000"/>
                <w:sz w:val="14"/>
                <w:szCs w:val="14"/>
                <w:lang w:val="es-MX" w:eastAsia="es-MX"/>
              </w:rPr>
            </w:pPr>
          </w:p>
        </w:tc>
        <w:tc>
          <w:tcPr>
            <w:tcW w:w="16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43E55" w14:textId="77777777" w:rsidR="000C1F1C" w:rsidRPr="000C1F1C" w:rsidRDefault="000C1F1C" w:rsidP="000C1F1C">
            <w:pPr>
              <w:suppressAutoHyphens w:val="0"/>
              <w:rPr>
                <w:rFonts w:ascii="Montserrat" w:hAnsi="Montserrat" w:cs="Arial"/>
                <w:b/>
                <w:bCs/>
                <w:color w:val="000000"/>
                <w:sz w:val="14"/>
                <w:szCs w:val="14"/>
                <w:lang w:val="es-MX" w:eastAsia="es-MX"/>
              </w:rPr>
            </w:pPr>
            <w:r w:rsidRPr="000C1F1C">
              <w:rPr>
                <w:rFonts w:ascii="Montserrat" w:hAnsi="Montserrat" w:cs="Arial"/>
                <w:b/>
                <w:bCs/>
                <w:color w:val="000000"/>
                <w:sz w:val="14"/>
                <w:szCs w:val="14"/>
                <w:lang w:val="es-MX" w:eastAsia="es-MX"/>
              </w:rPr>
              <w:t xml:space="preserve">FECHA DE INICIO: </w:t>
            </w:r>
          </w:p>
        </w:tc>
        <w:tc>
          <w:tcPr>
            <w:tcW w:w="23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81155" w14:textId="77777777" w:rsidR="000C1F1C" w:rsidRPr="000C1F1C" w:rsidRDefault="000C1F1C" w:rsidP="000C1F1C">
            <w:pPr>
              <w:suppressAutoHyphens w:val="0"/>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UN DÍA DESPUES DEL FALLO</w:t>
            </w:r>
          </w:p>
        </w:tc>
        <w:tc>
          <w:tcPr>
            <w:tcW w:w="774" w:type="dxa"/>
            <w:gridSpan w:val="2"/>
            <w:tcBorders>
              <w:left w:val="single" w:sz="4" w:space="0" w:color="auto"/>
            </w:tcBorders>
            <w:shd w:val="clear" w:color="auto" w:fill="auto"/>
            <w:noWrap/>
            <w:vAlign w:val="bottom"/>
            <w:hideMark/>
          </w:tcPr>
          <w:p w14:paraId="724DA42C"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352" w:type="dxa"/>
            <w:tcBorders>
              <w:right w:val="single" w:sz="4" w:space="0" w:color="auto"/>
            </w:tcBorders>
            <w:shd w:val="clear" w:color="auto" w:fill="auto"/>
            <w:noWrap/>
            <w:vAlign w:val="bottom"/>
            <w:hideMark/>
          </w:tcPr>
          <w:p w14:paraId="27A011F7"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DEC73" w14:textId="77777777" w:rsidR="000C1F1C" w:rsidRPr="000C1F1C" w:rsidRDefault="000C1F1C" w:rsidP="000C1F1C">
            <w:pPr>
              <w:suppressAutoHyphens w:val="0"/>
              <w:jc w:val="right"/>
              <w:rPr>
                <w:rFonts w:ascii="Montserrat" w:hAnsi="Montserrat" w:cs="Arial"/>
                <w:b/>
                <w:bCs/>
                <w:color w:val="000000"/>
                <w:sz w:val="14"/>
                <w:szCs w:val="14"/>
                <w:lang w:val="es-MX" w:eastAsia="es-MX"/>
              </w:rPr>
            </w:pPr>
            <w:r w:rsidRPr="000C1F1C">
              <w:rPr>
                <w:rFonts w:ascii="Montserrat" w:hAnsi="Montserrat" w:cs="Arial"/>
                <w:b/>
                <w:bCs/>
                <w:color w:val="000000"/>
                <w:sz w:val="14"/>
                <w:szCs w:val="14"/>
                <w:lang w:val="es-MX" w:eastAsia="es-MX"/>
              </w:rPr>
              <w:t xml:space="preserve">FECHA DE TERMINO: </w:t>
            </w: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4C8B3" w14:textId="0CBE9110" w:rsidR="000C1F1C" w:rsidRPr="000C1F1C" w:rsidRDefault="005E79B3" w:rsidP="005E79B3">
            <w:pPr>
              <w:suppressAutoHyphens w:val="0"/>
              <w:rPr>
                <w:rFonts w:ascii="Montserrat" w:hAnsi="Montserrat" w:cs="Arial"/>
                <w:color w:val="000000"/>
                <w:sz w:val="14"/>
                <w:szCs w:val="14"/>
                <w:lang w:val="es-MX" w:eastAsia="es-MX"/>
              </w:rPr>
            </w:pPr>
            <w:r>
              <w:rPr>
                <w:rFonts w:ascii="Montserrat" w:hAnsi="Montserrat" w:cs="Arial"/>
                <w:color w:val="000000"/>
                <w:sz w:val="14"/>
                <w:szCs w:val="14"/>
                <w:lang w:val="es-MX" w:eastAsia="es-MX"/>
              </w:rPr>
              <w:t>30</w:t>
            </w:r>
            <w:r w:rsidR="000C1F1C" w:rsidRPr="000C1F1C">
              <w:rPr>
                <w:rFonts w:ascii="Montserrat" w:hAnsi="Montserrat" w:cs="Arial"/>
                <w:color w:val="000000"/>
                <w:sz w:val="14"/>
                <w:szCs w:val="14"/>
                <w:lang w:val="es-MX" w:eastAsia="es-MX"/>
              </w:rPr>
              <w:t xml:space="preserve"> de </w:t>
            </w:r>
            <w:r>
              <w:rPr>
                <w:rFonts w:ascii="Montserrat" w:hAnsi="Montserrat" w:cs="Arial"/>
                <w:color w:val="000000"/>
                <w:sz w:val="14"/>
                <w:szCs w:val="14"/>
                <w:lang w:val="es-MX" w:eastAsia="es-MX"/>
              </w:rPr>
              <w:t>J</w:t>
            </w:r>
            <w:r w:rsidR="00A85D28">
              <w:rPr>
                <w:rFonts w:ascii="Montserrat" w:hAnsi="Montserrat" w:cs="Arial"/>
                <w:color w:val="000000"/>
                <w:sz w:val="14"/>
                <w:szCs w:val="14"/>
                <w:lang w:val="es-MX" w:eastAsia="es-MX"/>
              </w:rPr>
              <w:t xml:space="preserve">unio </w:t>
            </w:r>
            <w:r w:rsidR="000C1F1C" w:rsidRPr="000C1F1C">
              <w:rPr>
                <w:rFonts w:ascii="Montserrat" w:hAnsi="Montserrat" w:cs="Arial"/>
                <w:color w:val="000000"/>
                <w:sz w:val="14"/>
                <w:szCs w:val="14"/>
                <w:lang w:val="es-MX" w:eastAsia="es-MX"/>
              </w:rPr>
              <w:t>del 2024</w:t>
            </w:r>
          </w:p>
        </w:tc>
        <w:tc>
          <w:tcPr>
            <w:tcW w:w="160" w:type="dxa"/>
            <w:tcBorders>
              <w:left w:val="single" w:sz="4" w:space="0" w:color="auto"/>
            </w:tcBorders>
            <w:shd w:val="clear" w:color="auto" w:fill="auto"/>
            <w:noWrap/>
            <w:vAlign w:val="center"/>
            <w:hideMark/>
          </w:tcPr>
          <w:p w14:paraId="56545B76" w14:textId="77777777" w:rsidR="000C1F1C" w:rsidRPr="000C1F1C" w:rsidRDefault="000C1F1C" w:rsidP="000C1F1C">
            <w:pPr>
              <w:suppressAutoHyphens w:val="0"/>
              <w:rPr>
                <w:rFonts w:ascii="Montserrat" w:hAnsi="Montserrat" w:cs="Arial"/>
                <w:b/>
                <w:bCs/>
                <w:color w:val="000000"/>
                <w:sz w:val="14"/>
                <w:szCs w:val="14"/>
                <w:lang w:val="es-MX" w:eastAsia="es-MX"/>
              </w:rPr>
            </w:pPr>
          </w:p>
        </w:tc>
        <w:tc>
          <w:tcPr>
            <w:tcW w:w="160" w:type="dxa"/>
            <w:shd w:val="clear" w:color="auto" w:fill="auto"/>
            <w:noWrap/>
            <w:vAlign w:val="center"/>
            <w:hideMark/>
          </w:tcPr>
          <w:p w14:paraId="7D458EF0" w14:textId="77777777" w:rsidR="000C1F1C" w:rsidRPr="000C1F1C" w:rsidRDefault="000C1F1C" w:rsidP="000C1F1C">
            <w:pPr>
              <w:suppressAutoHyphens w:val="0"/>
              <w:rPr>
                <w:rFonts w:ascii="Montserrat" w:hAnsi="Montserrat" w:cs="Arial"/>
                <w:b/>
                <w:bCs/>
                <w:color w:val="000000"/>
                <w:sz w:val="14"/>
                <w:szCs w:val="14"/>
                <w:lang w:val="es-MX" w:eastAsia="es-MX"/>
              </w:rPr>
            </w:pPr>
          </w:p>
        </w:tc>
      </w:tr>
      <w:tr w:rsidR="00F45B4B" w:rsidRPr="00F45B4B" w14:paraId="1CFA80B3" w14:textId="77777777" w:rsidTr="006962C8">
        <w:trPr>
          <w:trHeight w:val="255"/>
        </w:trPr>
        <w:tc>
          <w:tcPr>
            <w:tcW w:w="160" w:type="dxa"/>
            <w:shd w:val="clear" w:color="auto" w:fill="auto"/>
            <w:noWrap/>
            <w:vAlign w:val="bottom"/>
            <w:hideMark/>
          </w:tcPr>
          <w:p w14:paraId="6555E5DA"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2B5FD25C"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819" w:type="dxa"/>
            <w:shd w:val="clear" w:color="auto" w:fill="auto"/>
            <w:noWrap/>
            <w:vAlign w:val="bottom"/>
            <w:hideMark/>
          </w:tcPr>
          <w:p w14:paraId="1615D80F"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819" w:type="dxa"/>
            <w:gridSpan w:val="2"/>
            <w:shd w:val="clear" w:color="auto" w:fill="auto"/>
            <w:noWrap/>
            <w:vAlign w:val="bottom"/>
            <w:hideMark/>
          </w:tcPr>
          <w:p w14:paraId="5F0E799C"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04" w:type="dxa"/>
            <w:gridSpan w:val="2"/>
            <w:shd w:val="clear" w:color="auto" w:fill="auto"/>
            <w:noWrap/>
            <w:vAlign w:val="bottom"/>
            <w:hideMark/>
          </w:tcPr>
          <w:p w14:paraId="495C3E6C"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331" w:type="dxa"/>
            <w:gridSpan w:val="2"/>
            <w:tcBorders>
              <w:bottom w:val="single" w:sz="4" w:space="0" w:color="auto"/>
            </w:tcBorders>
            <w:shd w:val="clear" w:color="auto" w:fill="auto"/>
            <w:noWrap/>
            <w:vAlign w:val="bottom"/>
            <w:hideMark/>
          </w:tcPr>
          <w:p w14:paraId="72D38C86"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775" w:type="dxa"/>
            <w:tcBorders>
              <w:bottom w:val="single" w:sz="4" w:space="0" w:color="auto"/>
            </w:tcBorders>
            <w:shd w:val="clear" w:color="auto" w:fill="auto"/>
            <w:noWrap/>
            <w:vAlign w:val="bottom"/>
            <w:hideMark/>
          </w:tcPr>
          <w:p w14:paraId="38C2E1F9"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774" w:type="dxa"/>
            <w:gridSpan w:val="2"/>
            <w:tcBorders>
              <w:bottom w:val="single" w:sz="4" w:space="0" w:color="auto"/>
            </w:tcBorders>
            <w:shd w:val="clear" w:color="auto" w:fill="auto"/>
            <w:noWrap/>
            <w:vAlign w:val="bottom"/>
            <w:hideMark/>
          </w:tcPr>
          <w:p w14:paraId="2763D983"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352" w:type="dxa"/>
            <w:tcBorders>
              <w:bottom w:val="single" w:sz="4" w:space="0" w:color="auto"/>
            </w:tcBorders>
            <w:shd w:val="clear" w:color="auto" w:fill="auto"/>
            <w:noWrap/>
            <w:vAlign w:val="bottom"/>
            <w:hideMark/>
          </w:tcPr>
          <w:p w14:paraId="3C9C3814"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264" w:type="dxa"/>
            <w:shd w:val="clear" w:color="auto" w:fill="auto"/>
            <w:noWrap/>
            <w:vAlign w:val="bottom"/>
            <w:hideMark/>
          </w:tcPr>
          <w:p w14:paraId="502027AA"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7C9E7AC6"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66D8EBD9"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2ADCCFA8"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7417221D"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3684BAAE" w14:textId="77777777" w:rsidR="000C1F1C" w:rsidRPr="000C1F1C" w:rsidRDefault="000C1F1C" w:rsidP="000C1F1C">
            <w:pPr>
              <w:suppressAutoHyphens w:val="0"/>
              <w:rPr>
                <w:rFonts w:ascii="Montserrat" w:hAnsi="Montserrat" w:cs="Arial"/>
                <w:color w:val="000000"/>
                <w:sz w:val="14"/>
                <w:szCs w:val="14"/>
                <w:lang w:val="es-MX" w:eastAsia="es-MX"/>
              </w:rPr>
            </w:pPr>
          </w:p>
        </w:tc>
      </w:tr>
      <w:tr w:rsidR="00F45B4B" w:rsidRPr="00F45B4B" w14:paraId="1A9F8FD3" w14:textId="77777777" w:rsidTr="006962C8">
        <w:trPr>
          <w:trHeight w:val="315"/>
        </w:trPr>
        <w:tc>
          <w:tcPr>
            <w:tcW w:w="160" w:type="dxa"/>
            <w:shd w:val="clear" w:color="auto" w:fill="auto"/>
            <w:noWrap/>
            <w:vAlign w:val="bottom"/>
            <w:hideMark/>
          </w:tcPr>
          <w:p w14:paraId="5128248C"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0C0F00AE"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819" w:type="dxa"/>
            <w:shd w:val="clear" w:color="auto" w:fill="auto"/>
            <w:noWrap/>
            <w:vAlign w:val="bottom"/>
            <w:hideMark/>
          </w:tcPr>
          <w:p w14:paraId="3699C351"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819" w:type="dxa"/>
            <w:gridSpan w:val="2"/>
            <w:shd w:val="clear" w:color="auto" w:fill="auto"/>
            <w:noWrap/>
            <w:vAlign w:val="bottom"/>
            <w:hideMark/>
          </w:tcPr>
          <w:p w14:paraId="43E6C56E"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04" w:type="dxa"/>
            <w:gridSpan w:val="2"/>
            <w:tcBorders>
              <w:right w:val="single" w:sz="4" w:space="0" w:color="auto"/>
            </w:tcBorders>
            <w:shd w:val="clear" w:color="auto" w:fill="auto"/>
            <w:noWrap/>
            <w:vAlign w:val="bottom"/>
            <w:hideMark/>
          </w:tcPr>
          <w:p w14:paraId="0730DFFC"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88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D83E9" w14:textId="77777777" w:rsidR="000C1F1C" w:rsidRPr="000C1F1C" w:rsidRDefault="000C1F1C" w:rsidP="000C1F1C">
            <w:pPr>
              <w:suppressAutoHyphens w:val="0"/>
              <w:jc w:val="center"/>
              <w:rPr>
                <w:rFonts w:ascii="Montserrat" w:hAnsi="Montserrat" w:cs="Arial"/>
                <w:b/>
                <w:bCs/>
                <w:color w:val="000000"/>
                <w:sz w:val="14"/>
                <w:szCs w:val="14"/>
                <w:lang w:val="es-MX" w:eastAsia="es-MX"/>
              </w:rPr>
            </w:pPr>
            <w:r w:rsidRPr="000C1F1C">
              <w:rPr>
                <w:rFonts w:ascii="Montserrat" w:hAnsi="Montserrat" w:cs="Arial"/>
                <w:b/>
                <w:bCs/>
                <w:color w:val="000000"/>
                <w:sz w:val="14"/>
                <w:szCs w:val="14"/>
                <w:lang w:val="es-MX" w:eastAsia="es-MX"/>
              </w:rPr>
              <w:t>UNIDAD</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A78C9" w14:textId="77777777" w:rsidR="000C1F1C" w:rsidRPr="000C1F1C" w:rsidRDefault="000C1F1C" w:rsidP="000C1F1C">
            <w:pPr>
              <w:suppressAutoHyphens w:val="0"/>
              <w:jc w:val="center"/>
              <w:rPr>
                <w:rFonts w:ascii="Montserrat" w:hAnsi="Montserrat" w:cs="Arial"/>
                <w:b/>
                <w:bCs/>
                <w:color w:val="000000"/>
                <w:sz w:val="14"/>
                <w:szCs w:val="14"/>
                <w:lang w:val="es-MX" w:eastAsia="es-MX"/>
              </w:rPr>
            </w:pPr>
            <w:r w:rsidRPr="000C1F1C">
              <w:rPr>
                <w:rFonts w:ascii="Montserrat" w:hAnsi="Montserrat" w:cs="Arial"/>
                <w:b/>
                <w:bCs/>
                <w:color w:val="000000"/>
                <w:sz w:val="14"/>
                <w:szCs w:val="14"/>
                <w:lang w:val="es-MX" w:eastAsia="es-MX"/>
              </w:rPr>
              <w:t>2024</w:t>
            </w:r>
          </w:p>
        </w:tc>
        <w:tc>
          <w:tcPr>
            <w:tcW w:w="1264" w:type="dxa"/>
            <w:tcBorders>
              <w:left w:val="single" w:sz="4" w:space="0" w:color="auto"/>
            </w:tcBorders>
            <w:shd w:val="clear" w:color="auto" w:fill="auto"/>
            <w:noWrap/>
            <w:vAlign w:val="bottom"/>
            <w:hideMark/>
          </w:tcPr>
          <w:p w14:paraId="5948634D"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49166839"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7BA93815"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25D9749E"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225B95F6"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2E94B990" w14:textId="77777777" w:rsidR="000C1F1C" w:rsidRPr="000C1F1C" w:rsidRDefault="000C1F1C" w:rsidP="000C1F1C">
            <w:pPr>
              <w:suppressAutoHyphens w:val="0"/>
              <w:rPr>
                <w:rFonts w:ascii="Montserrat" w:hAnsi="Montserrat" w:cs="Arial"/>
                <w:color w:val="000000"/>
                <w:sz w:val="14"/>
                <w:szCs w:val="14"/>
                <w:lang w:val="es-MX" w:eastAsia="es-MX"/>
              </w:rPr>
            </w:pPr>
          </w:p>
        </w:tc>
      </w:tr>
      <w:tr w:rsidR="00F45B4B" w:rsidRPr="00F45B4B" w14:paraId="28EBDCA5" w14:textId="77777777" w:rsidTr="006962C8">
        <w:trPr>
          <w:trHeight w:val="300"/>
        </w:trPr>
        <w:tc>
          <w:tcPr>
            <w:tcW w:w="160" w:type="dxa"/>
            <w:shd w:val="clear" w:color="auto" w:fill="auto"/>
            <w:noWrap/>
            <w:vAlign w:val="bottom"/>
            <w:hideMark/>
          </w:tcPr>
          <w:p w14:paraId="765D4234"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72C1B9B3"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819" w:type="dxa"/>
            <w:shd w:val="clear" w:color="auto" w:fill="auto"/>
            <w:noWrap/>
            <w:vAlign w:val="bottom"/>
            <w:hideMark/>
          </w:tcPr>
          <w:p w14:paraId="0CFE0F20"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819" w:type="dxa"/>
            <w:gridSpan w:val="2"/>
            <w:shd w:val="clear" w:color="auto" w:fill="auto"/>
            <w:noWrap/>
            <w:vAlign w:val="bottom"/>
            <w:hideMark/>
          </w:tcPr>
          <w:p w14:paraId="09970549"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04" w:type="dxa"/>
            <w:gridSpan w:val="2"/>
            <w:tcBorders>
              <w:right w:val="single" w:sz="4" w:space="0" w:color="auto"/>
            </w:tcBorders>
            <w:shd w:val="clear" w:color="auto" w:fill="auto"/>
            <w:noWrap/>
            <w:vAlign w:val="bottom"/>
            <w:hideMark/>
          </w:tcPr>
          <w:p w14:paraId="01B28004"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880" w:type="dxa"/>
            <w:gridSpan w:val="5"/>
            <w:vMerge/>
            <w:tcBorders>
              <w:top w:val="single" w:sz="4" w:space="0" w:color="auto"/>
              <w:left w:val="single" w:sz="4" w:space="0" w:color="auto"/>
              <w:bottom w:val="single" w:sz="4" w:space="0" w:color="auto"/>
              <w:right w:val="single" w:sz="4" w:space="0" w:color="auto"/>
            </w:tcBorders>
            <w:vAlign w:val="center"/>
            <w:hideMark/>
          </w:tcPr>
          <w:p w14:paraId="37E5B94C" w14:textId="77777777" w:rsidR="000C1F1C" w:rsidRPr="000C1F1C" w:rsidRDefault="000C1F1C" w:rsidP="000C1F1C">
            <w:pPr>
              <w:suppressAutoHyphens w:val="0"/>
              <w:rPr>
                <w:rFonts w:ascii="Montserrat" w:hAnsi="Montserrat" w:cs="Arial"/>
                <w:b/>
                <w:bCs/>
                <w:color w:val="000000"/>
                <w:sz w:val="14"/>
                <w:szCs w:val="14"/>
                <w:lang w:val="es-MX" w:eastAsia="es-MX"/>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27A06" w14:textId="0B03B211" w:rsidR="000C1F1C" w:rsidRPr="000C1F1C" w:rsidRDefault="005E79B3" w:rsidP="000C1F1C">
            <w:pPr>
              <w:suppressAutoHyphens w:val="0"/>
              <w:jc w:val="center"/>
              <w:rPr>
                <w:rFonts w:ascii="Montserrat" w:hAnsi="Montserrat" w:cs="Arial"/>
                <w:b/>
                <w:bCs/>
                <w:color w:val="000000"/>
                <w:sz w:val="14"/>
                <w:szCs w:val="14"/>
                <w:lang w:val="es-MX" w:eastAsia="es-MX"/>
              </w:rPr>
            </w:pPr>
            <w:r>
              <w:rPr>
                <w:rFonts w:ascii="Montserrat" w:hAnsi="Montserrat" w:cs="Arial"/>
                <w:b/>
                <w:bCs/>
                <w:color w:val="000000"/>
                <w:sz w:val="14"/>
                <w:szCs w:val="14"/>
                <w:lang w:val="es-MX" w:eastAsia="es-MX"/>
              </w:rPr>
              <w:t>JUNIO</w:t>
            </w:r>
          </w:p>
        </w:tc>
        <w:tc>
          <w:tcPr>
            <w:tcW w:w="1264" w:type="dxa"/>
            <w:tcBorders>
              <w:left w:val="single" w:sz="4" w:space="0" w:color="auto"/>
            </w:tcBorders>
            <w:shd w:val="clear" w:color="auto" w:fill="auto"/>
            <w:noWrap/>
            <w:vAlign w:val="bottom"/>
            <w:hideMark/>
          </w:tcPr>
          <w:p w14:paraId="110FE165"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29468F6D"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12F907C4"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76ABA265"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318205BD"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6422DFAD" w14:textId="77777777" w:rsidR="000C1F1C" w:rsidRPr="000C1F1C" w:rsidRDefault="000C1F1C" w:rsidP="000C1F1C">
            <w:pPr>
              <w:suppressAutoHyphens w:val="0"/>
              <w:rPr>
                <w:rFonts w:ascii="Montserrat" w:hAnsi="Montserrat" w:cs="Arial"/>
                <w:color w:val="000000"/>
                <w:sz w:val="14"/>
                <w:szCs w:val="14"/>
                <w:lang w:val="es-MX" w:eastAsia="es-MX"/>
              </w:rPr>
            </w:pPr>
          </w:p>
        </w:tc>
      </w:tr>
      <w:tr w:rsidR="00F45B4B" w:rsidRPr="00F45B4B" w14:paraId="3ECD677E" w14:textId="77777777" w:rsidTr="006962C8">
        <w:trPr>
          <w:trHeight w:val="315"/>
        </w:trPr>
        <w:tc>
          <w:tcPr>
            <w:tcW w:w="160" w:type="dxa"/>
            <w:shd w:val="clear" w:color="auto" w:fill="auto"/>
            <w:noWrap/>
            <w:vAlign w:val="bottom"/>
            <w:hideMark/>
          </w:tcPr>
          <w:p w14:paraId="7B7C75E3"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70C37E65"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819" w:type="dxa"/>
            <w:shd w:val="clear" w:color="auto" w:fill="auto"/>
            <w:noWrap/>
            <w:vAlign w:val="bottom"/>
            <w:hideMark/>
          </w:tcPr>
          <w:p w14:paraId="16D4EF7E"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819" w:type="dxa"/>
            <w:gridSpan w:val="2"/>
            <w:shd w:val="clear" w:color="auto" w:fill="auto"/>
            <w:noWrap/>
            <w:vAlign w:val="bottom"/>
            <w:hideMark/>
          </w:tcPr>
          <w:p w14:paraId="01F45F90"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04" w:type="dxa"/>
            <w:gridSpan w:val="2"/>
            <w:tcBorders>
              <w:right w:val="single" w:sz="4" w:space="0" w:color="auto"/>
            </w:tcBorders>
            <w:shd w:val="clear" w:color="auto" w:fill="auto"/>
            <w:noWrap/>
            <w:vAlign w:val="bottom"/>
            <w:hideMark/>
          </w:tcPr>
          <w:p w14:paraId="1702BFED"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3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89ABCF"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1</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10455" w14:textId="77777777" w:rsidR="000C1F1C" w:rsidRPr="000C1F1C" w:rsidRDefault="000C1F1C" w:rsidP="000C1F1C">
            <w:pPr>
              <w:suppressAutoHyphens w:val="0"/>
              <w:rPr>
                <w:rFonts w:ascii="Montserrat" w:hAnsi="Montserrat"/>
                <w:color w:val="000000"/>
                <w:sz w:val="14"/>
                <w:szCs w:val="14"/>
                <w:lang w:val="es-MX" w:eastAsia="es-MX"/>
              </w:rPr>
            </w:pPr>
            <w:proofErr w:type="gramStart"/>
            <w:r w:rsidRPr="000C1F1C">
              <w:rPr>
                <w:rFonts w:ascii="Montserrat" w:hAnsi="Montserrat"/>
                <w:color w:val="000000"/>
                <w:sz w:val="14"/>
                <w:szCs w:val="14"/>
                <w:lang w:val="es-MX" w:eastAsia="es-MX"/>
              </w:rPr>
              <w:t>H.G.R .</w:t>
            </w:r>
            <w:proofErr w:type="gramEnd"/>
            <w:r w:rsidRPr="000C1F1C">
              <w:rPr>
                <w:rFonts w:ascii="Montserrat" w:hAnsi="Montserrat"/>
                <w:color w:val="000000"/>
                <w:sz w:val="14"/>
                <w:szCs w:val="14"/>
                <w:lang w:val="es-MX" w:eastAsia="es-MX"/>
              </w:rPr>
              <w:t xml:space="preserve"> No 45    "Ayala"</w:t>
            </w: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00C71" w14:textId="77777777" w:rsidR="000C1F1C" w:rsidRPr="000C1F1C" w:rsidRDefault="000C1F1C" w:rsidP="000C1F1C">
            <w:pPr>
              <w:suppressAutoHyphens w:val="0"/>
              <w:jc w:val="center"/>
              <w:rPr>
                <w:rFonts w:ascii="Montserrat" w:hAnsi="Montserrat" w:cs="Arial"/>
                <w:color w:val="000000"/>
                <w:sz w:val="14"/>
                <w:szCs w:val="14"/>
                <w:lang w:val="es-MX" w:eastAsia="es-MX"/>
              </w:rPr>
            </w:pPr>
            <w:r w:rsidRPr="000C1F1C">
              <w:rPr>
                <w:rFonts w:ascii="Montserrat" w:hAnsi="Montserrat" w:cs="Arial"/>
                <w:color w:val="000000"/>
                <w:sz w:val="14"/>
                <w:szCs w:val="14"/>
                <w:lang w:val="es-MX" w:eastAsia="es-MX"/>
              </w:rPr>
              <w:t>DIAS</w:t>
            </w:r>
          </w:p>
        </w:tc>
        <w:tc>
          <w:tcPr>
            <w:tcW w:w="13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CA238B" w14:textId="305632EB" w:rsidR="000C1F1C" w:rsidRPr="000C1F1C" w:rsidRDefault="005E79B3" w:rsidP="00A85D28">
            <w:pPr>
              <w:suppressAutoHyphens w:val="0"/>
              <w:jc w:val="center"/>
              <w:rPr>
                <w:rFonts w:ascii="Montserrat" w:hAnsi="Montserrat" w:cs="Arial"/>
                <w:color w:val="000000"/>
                <w:sz w:val="14"/>
                <w:szCs w:val="14"/>
                <w:lang w:val="es-MX" w:eastAsia="es-MX"/>
              </w:rPr>
            </w:pPr>
            <w:r>
              <w:rPr>
                <w:rFonts w:ascii="Montserrat" w:hAnsi="Montserrat" w:cs="Arial"/>
                <w:color w:val="000000"/>
                <w:sz w:val="14"/>
                <w:szCs w:val="14"/>
                <w:lang w:val="es-MX" w:eastAsia="es-MX"/>
              </w:rPr>
              <w:t>13</w:t>
            </w:r>
            <w:r w:rsidR="000C1F1C" w:rsidRPr="000C1F1C">
              <w:rPr>
                <w:rFonts w:ascii="Montserrat" w:hAnsi="Montserrat" w:cs="Arial"/>
                <w:color w:val="000000"/>
                <w:sz w:val="14"/>
                <w:szCs w:val="14"/>
                <w:lang w:val="es-MX" w:eastAsia="es-MX"/>
              </w:rPr>
              <w:t>-</w:t>
            </w:r>
            <w:r>
              <w:rPr>
                <w:rFonts w:ascii="Montserrat" w:hAnsi="Montserrat" w:cs="Arial"/>
                <w:color w:val="000000"/>
                <w:sz w:val="14"/>
                <w:szCs w:val="14"/>
                <w:lang w:val="es-MX" w:eastAsia="es-MX"/>
              </w:rPr>
              <w:t>14</w:t>
            </w:r>
          </w:p>
        </w:tc>
        <w:tc>
          <w:tcPr>
            <w:tcW w:w="1264" w:type="dxa"/>
            <w:tcBorders>
              <w:left w:val="single" w:sz="4" w:space="0" w:color="auto"/>
            </w:tcBorders>
            <w:shd w:val="clear" w:color="auto" w:fill="auto"/>
            <w:noWrap/>
            <w:vAlign w:val="bottom"/>
            <w:hideMark/>
          </w:tcPr>
          <w:p w14:paraId="49C252D4"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3EF065DC"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27807068"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05650433"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0F5ED7C5"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44885FBB" w14:textId="77777777" w:rsidR="000C1F1C" w:rsidRPr="000C1F1C" w:rsidRDefault="000C1F1C" w:rsidP="000C1F1C">
            <w:pPr>
              <w:suppressAutoHyphens w:val="0"/>
              <w:rPr>
                <w:rFonts w:ascii="Montserrat" w:hAnsi="Montserrat" w:cs="Arial"/>
                <w:color w:val="000000"/>
                <w:sz w:val="14"/>
                <w:szCs w:val="14"/>
                <w:lang w:val="es-MX" w:eastAsia="es-MX"/>
              </w:rPr>
            </w:pPr>
          </w:p>
        </w:tc>
      </w:tr>
      <w:tr w:rsidR="00F45B4B" w:rsidRPr="00F45B4B" w14:paraId="13D000BD" w14:textId="77777777" w:rsidTr="006962C8">
        <w:trPr>
          <w:trHeight w:val="300"/>
        </w:trPr>
        <w:tc>
          <w:tcPr>
            <w:tcW w:w="160" w:type="dxa"/>
            <w:shd w:val="clear" w:color="auto" w:fill="auto"/>
            <w:noWrap/>
            <w:vAlign w:val="bottom"/>
            <w:hideMark/>
          </w:tcPr>
          <w:p w14:paraId="69082F74"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7A115771"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819" w:type="dxa"/>
            <w:shd w:val="clear" w:color="auto" w:fill="auto"/>
            <w:noWrap/>
            <w:vAlign w:val="bottom"/>
            <w:hideMark/>
          </w:tcPr>
          <w:p w14:paraId="0654963F"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819" w:type="dxa"/>
            <w:gridSpan w:val="2"/>
            <w:shd w:val="clear" w:color="auto" w:fill="auto"/>
            <w:noWrap/>
            <w:vAlign w:val="bottom"/>
            <w:hideMark/>
          </w:tcPr>
          <w:p w14:paraId="76149CAA"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204" w:type="dxa"/>
            <w:gridSpan w:val="2"/>
            <w:shd w:val="clear" w:color="auto" w:fill="auto"/>
            <w:noWrap/>
            <w:vAlign w:val="bottom"/>
            <w:hideMark/>
          </w:tcPr>
          <w:p w14:paraId="0FCB254A"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331" w:type="dxa"/>
            <w:gridSpan w:val="2"/>
            <w:tcBorders>
              <w:top w:val="single" w:sz="4" w:space="0" w:color="auto"/>
            </w:tcBorders>
            <w:shd w:val="clear" w:color="auto" w:fill="auto"/>
            <w:noWrap/>
            <w:vAlign w:val="bottom"/>
            <w:hideMark/>
          </w:tcPr>
          <w:p w14:paraId="7F624159"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775" w:type="dxa"/>
            <w:tcBorders>
              <w:top w:val="single" w:sz="4" w:space="0" w:color="auto"/>
            </w:tcBorders>
            <w:shd w:val="clear" w:color="auto" w:fill="auto"/>
            <w:noWrap/>
            <w:vAlign w:val="bottom"/>
            <w:hideMark/>
          </w:tcPr>
          <w:p w14:paraId="7771FFBF"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774" w:type="dxa"/>
            <w:gridSpan w:val="2"/>
            <w:tcBorders>
              <w:top w:val="single" w:sz="4" w:space="0" w:color="auto"/>
            </w:tcBorders>
            <w:shd w:val="clear" w:color="auto" w:fill="auto"/>
            <w:noWrap/>
            <w:vAlign w:val="bottom"/>
            <w:hideMark/>
          </w:tcPr>
          <w:p w14:paraId="6B6D2B82"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352" w:type="dxa"/>
            <w:tcBorders>
              <w:top w:val="single" w:sz="4" w:space="0" w:color="auto"/>
            </w:tcBorders>
            <w:shd w:val="clear" w:color="auto" w:fill="auto"/>
            <w:noWrap/>
            <w:vAlign w:val="bottom"/>
            <w:hideMark/>
          </w:tcPr>
          <w:p w14:paraId="562B146F"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264" w:type="dxa"/>
            <w:shd w:val="clear" w:color="auto" w:fill="auto"/>
            <w:noWrap/>
            <w:vAlign w:val="bottom"/>
            <w:hideMark/>
          </w:tcPr>
          <w:p w14:paraId="4DBBCA0E"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38434BDC"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08C2096C"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580" w:type="dxa"/>
            <w:shd w:val="clear" w:color="auto" w:fill="auto"/>
            <w:noWrap/>
            <w:vAlign w:val="bottom"/>
            <w:hideMark/>
          </w:tcPr>
          <w:p w14:paraId="16F02730"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161C23B2" w14:textId="77777777" w:rsidR="000C1F1C" w:rsidRPr="000C1F1C" w:rsidRDefault="000C1F1C" w:rsidP="000C1F1C">
            <w:pPr>
              <w:suppressAutoHyphens w:val="0"/>
              <w:rPr>
                <w:rFonts w:ascii="Montserrat" w:hAnsi="Montserrat" w:cs="Arial"/>
                <w:color w:val="000000"/>
                <w:sz w:val="14"/>
                <w:szCs w:val="14"/>
                <w:lang w:val="es-MX" w:eastAsia="es-MX"/>
              </w:rPr>
            </w:pPr>
          </w:p>
        </w:tc>
        <w:tc>
          <w:tcPr>
            <w:tcW w:w="160" w:type="dxa"/>
            <w:shd w:val="clear" w:color="auto" w:fill="auto"/>
            <w:noWrap/>
            <w:vAlign w:val="bottom"/>
            <w:hideMark/>
          </w:tcPr>
          <w:p w14:paraId="50923389" w14:textId="77777777" w:rsidR="000C1F1C" w:rsidRPr="000C1F1C" w:rsidRDefault="000C1F1C" w:rsidP="000C1F1C">
            <w:pPr>
              <w:suppressAutoHyphens w:val="0"/>
              <w:rPr>
                <w:rFonts w:ascii="Montserrat" w:hAnsi="Montserrat" w:cs="Arial"/>
                <w:color w:val="000000"/>
                <w:sz w:val="14"/>
                <w:szCs w:val="14"/>
                <w:lang w:val="es-MX" w:eastAsia="es-MX"/>
              </w:rPr>
            </w:pPr>
          </w:p>
        </w:tc>
      </w:tr>
    </w:tbl>
    <w:p w14:paraId="3119206A" w14:textId="77777777" w:rsidR="000F41BB" w:rsidRPr="007207BB" w:rsidRDefault="000F41BB" w:rsidP="00190DDA">
      <w:pPr>
        <w:pStyle w:val="Textonormal"/>
        <w:jc w:val="center"/>
        <w:rPr>
          <w:rFonts w:ascii="Montserrat" w:hAnsi="Montserrat"/>
          <w:sz w:val="16"/>
          <w:szCs w:val="16"/>
          <w:lang w:val="es-ES_tradnl"/>
        </w:rPr>
      </w:pPr>
    </w:p>
    <w:p w14:paraId="083858DC" w14:textId="77777777" w:rsidR="00026690" w:rsidRPr="007207BB" w:rsidRDefault="00026690" w:rsidP="00910499">
      <w:pPr>
        <w:suppressAutoHyphens w:val="0"/>
        <w:rPr>
          <w:rFonts w:ascii="Montserrat" w:hAnsi="Montserrat" w:cs="Tahoma"/>
          <w:b/>
          <w:sz w:val="16"/>
          <w:szCs w:val="16"/>
        </w:rPr>
      </w:pPr>
    </w:p>
    <w:p w14:paraId="74B5A724" w14:textId="77777777" w:rsidR="00026690" w:rsidRPr="007207BB" w:rsidRDefault="00026690" w:rsidP="00910499">
      <w:pPr>
        <w:suppressAutoHyphens w:val="0"/>
        <w:rPr>
          <w:rFonts w:ascii="Montserrat" w:hAnsi="Montserrat" w:cs="Tahoma"/>
          <w:b/>
          <w:sz w:val="16"/>
          <w:szCs w:val="16"/>
        </w:rPr>
      </w:pPr>
    </w:p>
    <w:p w14:paraId="77DA0B42" w14:textId="77777777" w:rsidR="00026690" w:rsidRDefault="00026690" w:rsidP="00910499">
      <w:pPr>
        <w:suppressAutoHyphens w:val="0"/>
        <w:rPr>
          <w:rFonts w:ascii="Montserrat" w:hAnsi="Montserrat" w:cs="Tahoma"/>
          <w:b/>
          <w:sz w:val="16"/>
          <w:szCs w:val="16"/>
        </w:rPr>
      </w:pPr>
    </w:p>
    <w:p w14:paraId="2B59CE71" w14:textId="77777777" w:rsidR="00311929" w:rsidRDefault="00311929" w:rsidP="00910499">
      <w:pPr>
        <w:suppressAutoHyphens w:val="0"/>
        <w:rPr>
          <w:rFonts w:ascii="Montserrat" w:hAnsi="Montserrat" w:cs="Tahoma"/>
          <w:b/>
          <w:sz w:val="16"/>
          <w:szCs w:val="16"/>
        </w:rPr>
      </w:pPr>
    </w:p>
    <w:p w14:paraId="2F51856A" w14:textId="77777777" w:rsidR="00311929" w:rsidRDefault="00311929" w:rsidP="00910499">
      <w:pPr>
        <w:suppressAutoHyphens w:val="0"/>
        <w:rPr>
          <w:rFonts w:ascii="Montserrat" w:hAnsi="Montserrat" w:cs="Tahoma"/>
          <w:b/>
          <w:sz w:val="16"/>
          <w:szCs w:val="16"/>
        </w:rPr>
      </w:pPr>
    </w:p>
    <w:p w14:paraId="65780E78" w14:textId="77777777" w:rsidR="00311929" w:rsidRDefault="00311929" w:rsidP="00910499">
      <w:pPr>
        <w:suppressAutoHyphens w:val="0"/>
        <w:rPr>
          <w:rFonts w:ascii="Montserrat" w:hAnsi="Montserrat" w:cs="Tahoma"/>
          <w:b/>
          <w:sz w:val="16"/>
          <w:szCs w:val="16"/>
        </w:rPr>
      </w:pPr>
    </w:p>
    <w:p w14:paraId="49CFFF10" w14:textId="77777777" w:rsidR="00311929" w:rsidRDefault="00311929" w:rsidP="00910499">
      <w:pPr>
        <w:suppressAutoHyphens w:val="0"/>
        <w:rPr>
          <w:rFonts w:ascii="Montserrat" w:hAnsi="Montserrat" w:cs="Tahoma"/>
          <w:b/>
          <w:sz w:val="16"/>
          <w:szCs w:val="16"/>
        </w:rPr>
      </w:pPr>
    </w:p>
    <w:p w14:paraId="4B78F11D" w14:textId="77777777" w:rsidR="00311929" w:rsidRDefault="00311929" w:rsidP="00910499">
      <w:pPr>
        <w:suppressAutoHyphens w:val="0"/>
        <w:rPr>
          <w:rFonts w:ascii="Montserrat" w:hAnsi="Montserrat" w:cs="Tahoma"/>
          <w:b/>
          <w:sz w:val="16"/>
          <w:szCs w:val="16"/>
        </w:rPr>
      </w:pPr>
    </w:p>
    <w:p w14:paraId="79C6B960" w14:textId="77777777" w:rsidR="00311929" w:rsidRDefault="00311929" w:rsidP="00910499">
      <w:pPr>
        <w:suppressAutoHyphens w:val="0"/>
        <w:rPr>
          <w:rFonts w:ascii="Montserrat" w:hAnsi="Montserrat" w:cs="Tahoma"/>
          <w:b/>
          <w:sz w:val="16"/>
          <w:szCs w:val="16"/>
        </w:rPr>
      </w:pPr>
    </w:p>
    <w:p w14:paraId="57C2A1E4" w14:textId="77777777" w:rsidR="00311929" w:rsidRDefault="00311929" w:rsidP="00910499">
      <w:pPr>
        <w:suppressAutoHyphens w:val="0"/>
        <w:rPr>
          <w:rFonts w:ascii="Montserrat" w:hAnsi="Montserrat" w:cs="Tahoma"/>
          <w:b/>
          <w:sz w:val="16"/>
          <w:szCs w:val="16"/>
        </w:rPr>
      </w:pPr>
    </w:p>
    <w:p w14:paraId="60C99825" w14:textId="77777777" w:rsidR="00311929" w:rsidRDefault="00311929" w:rsidP="00910499">
      <w:pPr>
        <w:suppressAutoHyphens w:val="0"/>
        <w:rPr>
          <w:rFonts w:ascii="Montserrat" w:hAnsi="Montserrat" w:cs="Tahoma"/>
          <w:b/>
          <w:sz w:val="16"/>
          <w:szCs w:val="16"/>
        </w:rPr>
      </w:pPr>
    </w:p>
    <w:p w14:paraId="30DEA7FF" w14:textId="77777777" w:rsidR="00311929" w:rsidRDefault="00311929" w:rsidP="00910499">
      <w:pPr>
        <w:suppressAutoHyphens w:val="0"/>
        <w:rPr>
          <w:rFonts w:ascii="Montserrat" w:hAnsi="Montserrat" w:cs="Tahoma"/>
          <w:b/>
          <w:sz w:val="16"/>
          <w:szCs w:val="16"/>
        </w:rPr>
      </w:pPr>
    </w:p>
    <w:p w14:paraId="68DFB255" w14:textId="77777777" w:rsidR="00311929" w:rsidRDefault="00311929" w:rsidP="00910499">
      <w:pPr>
        <w:suppressAutoHyphens w:val="0"/>
        <w:rPr>
          <w:rFonts w:ascii="Montserrat" w:hAnsi="Montserrat" w:cs="Tahoma"/>
          <w:b/>
          <w:sz w:val="16"/>
          <w:szCs w:val="16"/>
        </w:rPr>
      </w:pPr>
    </w:p>
    <w:p w14:paraId="68C958C5" w14:textId="77777777" w:rsidR="00311929" w:rsidRDefault="00311929" w:rsidP="00910499">
      <w:pPr>
        <w:suppressAutoHyphens w:val="0"/>
        <w:rPr>
          <w:rFonts w:ascii="Montserrat" w:hAnsi="Montserrat" w:cs="Tahoma"/>
          <w:b/>
          <w:sz w:val="16"/>
          <w:szCs w:val="16"/>
        </w:rPr>
      </w:pPr>
    </w:p>
    <w:p w14:paraId="0F5F5B01" w14:textId="77777777" w:rsidR="00311929" w:rsidRDefault="00311929" w:rsidP="00910499">
      <w:pPr>
        <w:suppressAutoHyphens w:val="0"/>
        <w:rPr>
          <w:rFonts w:ascii="Montserrat" w:hAnsi="Montserrat" w:cs="Tahoma"/>
          <w:b/>
          <w:sz w:val="16"/>
          <w:szCs w:val="16"/>
        </w:rPr>
      </w:pPr>
    </w:p>
    <w:p w14:paraId="5832FC3F" w14:textId="77777777" w:rsidR="00311929" w:rsidRDefault="00311929" w:rsidP="00910499">
      <w:pPr>
        <w:suppressAutoHyphens w:val="0"/>
        <w:rPr>
          <w:rFonts w:ascii="Montserrat" w:hAnsi="Montserrat" w:cs="Tahoma"/>
          <w:b/>
          <w:sz w:val="16"/>
          <w:szCs w:val="16"/>
        </w:rPr>
      </w:pPr>
    </w:p>
    <w:p w14:paraId="3703D048" w14:textId="77777777" w:rsidR="00311929" w:rsidRDefault="00311929" w:rsidP="00910499">
      <w:pPr>
        <w:suppressAutoHyphens w:val="0"/>
        <w:rPr>
          <w:rFonts w:ascii="Montserrat" w:hAnsi="Montserrat" w:cs="Tahoma"/>
          <w:b/>
          <w:sz w:val="16"/>
          <w:szCs w:val="16"/>
        </w:rPr>
      </w:pPr>
    </w:p>
    <w:p w14:paraId="5D28853D" w14:textId="77777777" w:rsidR="00A07F39" w:rsidRDefault="00A07F39" w:rsidP="00910499">
      <w:pPr>
        <w:suppressAutoHyphens w:val="0"/>
        <w:rPr>
          <w:rFonts w:ascii="Montserrat" w:hAnsi="Montserrat" w:cs="Tahoma"/>
          <w:b/>
          <w:sz w:val="16"/>
          <w:szCs w:val="16"/>
        </w:rPr>
      </w:pPr>
    </w:p>
    <w:p w14:paraId="7E1209E1" w14:textId="44799819" w:rsidR="00A07F39" w:rsidRDefault="00A07F39" w:rsidP="00A07F39">
      <w:pPr>
        <w:suppressAutoHyphens w:val="0"/>
        <w:jc w:val="center"/>
        <w:rPr>
          <w:rFonts w:ascii="Montserrat" w:hAnsi="Montserrat" w:cs="Tahoma"/>
          <w:b/>
          <w:sz w:val="16"/>
          <w:szCs w:val="16"/>
          <w:lang w:val="es-MX"/>
        </w:rPr>
      </w:pPr>
      <w:r>
        <w:rPr>
          <w:rFonts w:ascii="Montserrat" w:hAnsi="Montserrat" w:cs="Tahoma"/>
          <w:b/>
          <w:sz w:val="16"/>
          <w:szCs w:val="16"/>
          <w:lang w:val="es-MX"/>
        </w:rPr>
        <w:t>ANEXO NUMERO 03</w:t>
      </w:r>
      <w:r w:rsidRPr="007207BB">
        <w:rPr>
          <w:rFonts w:ascii="Montserrat" w:hAnsi="Montserrat" w:cs="Tahoma"/>
          <w:b/>
          <w:sz w:val="16"/>
          <w:szCs w:val="16"/>
          <w:lang w:val="es-MX"/>
        </w:rPr>
        <w:t xml:space="preserve"> (</w:t>
      </w:r>
      <w:r>
        <w:rPr>
          <w:rFonts w:ascii="Montserrat" w:hAnsi="Montserrat" w:cs="Tahoma"/>
          <w:b/>
          <w:sz w:val="16"/>
          <w:szCs w:val="16"/>
          <w:lang w:val="es-MX"/>
        </w:rPr>
        <w:t>TRES</w:t>
      </w:r>
      <w:r w:rsidRPr="007207BB">
        <w:rPr>
          <w:rFonts w:ascii="Montserrat" w:hAnsi="Montserrat" w:cs="Tahoma"/>
          <w:b/>
          <w:sz w:val="16"/>
          <w:szCs w:val="16"/>
          <w:lang w:val="es-MX"/>
        </w:rPr>
        <w:t>)</w:t>
      </w:r>
    </w:p>
    <w:p w14:paraId="1512032A" w14:textId="77777777" w:rsidR="00A07F39" w:rsidRPr="007207BB" w:rsidRDefault="00A07F39" w:rsidP="00A07F39">
      <w:pPr>
        <w:suppressAutoHyphens w:val="0"/>
        <w:jc w:val="center"/>
        <w:rPr>
          <w:rFonts w:ascii="Montserrat" w:hAnsi="Montserrat" w:cs="Tahoma"/>
          <w:b/>
          <w:sz w:val="16"/>
          <w:szCs w:val="16"/>
          <w:lang w:val="es-MX"/>
        </w:rPr>
      </w:pPr>
      <w:r>
        <w:rPr>
          <w:rFonts w:ascii="Montserrat" w:hAnsi="Montserrat" w:cs="Tahoma"/>
          <w:b/>
          <w:sz w:val="16"/>
          <w:szCs w:val="16"/>
          <w:lang w:val="es-MX"/>
        </w:rPr>
        <w:t xml:space="preserve">ORDEN DE SERVICIO </w:t>
      </w:r>
    </w:p>
    <w:p w14:paraId="6F1010A3" w14:textId="77777777" w:rsidR="00A07F39" w:rsidRDefault="00A07F39" w:rsidP="00A07F39">
      <w:pPr>
        <w:pStyle w:val="Textonormal"/>
        <w:spacing w:after="0"/>
        <w:jc w:val="center"/>
        <w:rPr>
          <w:rFonts w:ascii="Montserrat" w:hAnsi="Montserrat" w:cs="Tahoma"/>
          <w:bCs/>
          <w:sz w:val="16"/>
          <w:szCs w:val="16"/>
          <w:lang w:val="es-MX"/>
        </w:rPr>
      </w:pPr>
    </w:p>
    <w:p w14:paraId="565B27C3" w14:textId="77777777" w:rsidR="00A07F39" w:rsidRDefault="00A07F39" w:rsidP="00A07F39">
      <w:pPr>
        <w:pStyle w:val="Textonormal"/>
        <w:spacing w:after="0"/>
        <w:jc w:val="center"/>
        <w:rPr>
          <w:rFonts w:ascii="Montserrat" w:hAnsi="Montserrat" w:cs="Tahoma"/>
          <w:bCs/>
          <w:sz w:val="16"/>
          <w:szCs w:val="16"/>
          <w:lang w:val="es-MX"/>
        </w:rPr>
      </w:pPr>
    </w:p>
    <w:p w14:paraId="02114912" w14:textId="77777777" w:rsidR="00A07F39" w:rsidRDefault="00A07F39" w:rsidP="00A07F39">
      <w:pPr>
        <w:pStyle w:val="Textonormal"/>
        <w:spacing w:after="0"/>
        <w:jc w:val="center"/>
        <w:rPr>
          <w:rFonts w:ascii="Montserrat" w:hAnsi="Montserrat" w:cs="Tahoma"/>
          <w:bCs/>
          <w:sz w:val="16"/>
          <w:szCs w:val="16"/>
          <w:lang w:val="es-MX"/>
        </w:rPr>
      </w:pPr>
    </w:p>
    <w:tbl>
      <w:tblPr>
        <w:tblW w:w="10915" w:type="dxa"/>
        <w:tblInd w:w="-639" w:type="dxa"/>
        <w:tblLayout w:type="fixed"/>
        <w:tblCellMar>
          <w:left w:w="70" w:type="dxa"/>
          <w:right w:w="70" w:type="dxa"/>
        </w:tblCellMar>
        <w:tblLook w:val="04A0" w:firstRow="1" w:lastRow="0" w:firstColumn="1" w:lastColumn="0" w:noHBand="0" w:noVBand="1"/>
      </w:tblPr>
      <w:tblGrid>
        <w:gridCol w:w="556"/>
        <w:gridCol w:w="665"/>
        <w:gridCol w:w="288"/>
        <w:gridCol w:w="207"/>
        <w:gridCol w:w="207"/>
        <w:gridCol w:w="207"/>
        <w:gridCol w:w="207"/>
        <w:gridCol w:w="207"/>
        <w:gridCol w:w="207"/>
        <w:gridCol w:w="207"/>
        <w:gridCol w:w="207"/>
        <w:gridCol w:w="207"/>
        <w:gridCol w:w="274"/>
        <w:gridCol w:w="274"/>
        <w:gridCol w:w="274"/>
        <w:gridCol w:w="274"/>
        <w:gridCol w:w="274"/>
        <w:gridCol w:w="196"/>
        <w:gridCol w:w="383"/>
        <w:gridCol w:w="288"/>
        <w:gridCol w:w="288"/>
        <w:gridCol w:w="288"/>
        <w:gridCol w:w="288"/>
        <w:gridCol w:w="207"/>
        <w:gridCol w:w="207"/>
        <w:gridCol w:w="207"/>
        <w:gridCol w:w="353"/>
        <w:gridCol w:w="223"/>
        <w:gridCol w:w="238"/>
        <w:gridCol w:w="288"/>
        <w:gridCol w:w="288"/>
        <w:gridCol w:w="288"/>
        <w:gridCol w:w="288"/>
        <w:gridCol w:w="319"/>
        <w:gridCol w:w="319"/>
        <w:gridCol w:w="650"/>
        <w:gridCol w:w="288"/>
        <w:gridCol w:w="279"/>
      </w:tblGrid>
      <w:tr w:rsidR="00A07F39" w:rsidRPr="00081A7B" w14:paraId="1DE942C5" w14:textId="77777777" w:rsidTr="005D16DA">
        <w:trPr>
          <w:trHeight w:val="282"/>
        </w:trPr>
        <w:tc>
          <w:tcPr>
            <w:tcW w:w="556" w:type="dxa"/>
            <w:tcBorders>
              <w:top w:val="single" w:sz="4" w:space="0" w:color="auto"/>
              <w:left w:val="single" w:sz="4" w:space="0" w:color="auto"/>
              <w:bottom w:val="nil"/>
              <w:right w:val="single" w:sz="4" w:space="0" w:color="auto"/>
            </w:tcBorders>
            <w:shd w:val="clear" w:color="000000" w:fill="FFFFFF"/>
            <w:noWrap/>
            <w:textDirection w:val="tbRl"/>
            <w:vAlign w:val="center"/>
            <w:hideMark/>
          </w:tcPr>
          <w:p w14:paraId="6C2CFA39"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0</w:t>
            </w:r>
          </w:p>
        </w:tc>
        <w:tc>
          <w:tcPr>
            <w:tcW w:w="66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
            <w:vAlign w:val="center"/>
            <w:hideMark/>
          </w:tcPr>
          <w:p w14:paraId="14884FE1"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DECENAS</w:t>
            </w:r>
          </w:p>
        </w:tc>
        <w:tc>
          <w:tcPr>
            <w:tcW w:w="288"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
            <w:vAlign w:val="center"/>
            <w:hideMark/>
          </w:tcPr>
          <w:p w14:paraId="4C6D15D2" w14:textId="77777777" w:rsidR="00A07F39" w:rsidRPr="00081A7B" w:rsidRDefault="00A07F39" w:rsidP="005D16DA">
            <w:pPr>
              <w:suppressAutoHyphens w:val="0"/>
              <w:jc w:val="center"/>
              <w:rPr>
                <w:rFonts w:ascii="Arial" w:hAnsi="Arial" w:cs="Arial"/>
                <w:b/>
                <w:bCs/>
                <w:sz w:val="12"/>
                <w:szCs w:val="12"/>
                <w:lang w:val="es-MX" w:eastAsia="es-MX"/>
              </w:rPr>
            </w:pPr>
            <w:r w:rsidRPr="00081A7B">
              <w:rPr>
                <w:rFonts w:ascii="Arial" w:hAnsi="Arial" w:cs="Arial"/>
                <w:b/>
                <w:bCs/>
                <w:sz w:val="12"/>
                <w:szCs w:val="12"/>
                <w:lang w:val="es-MX" w:eastAsia="es-MX"/>
              </w:rPr>
              <w:t>UNIDAD</w:t>
            </w:r>
          </w:p>
        </w:tc>
        <w:tc>
          <w:tcPr>
            <w:tcW w:w="6399" w:type="dxa"/>
            <w:gridSpan w:val="26"/>
            <w:tcBorders>
              <w:top w:val="single" w:sz="4" w:space="0" w:color="auto"/>
              <w:left w:val="nil"/>
              <w:bottom w:val="single" w:sz="4" w:space="0" w:color="auto"/>
              <w:right w:val="single" w:sz="4" w:space="0" w:color="auto"/>
            </w:tcBorders>
            <w:shd w:val="clear" w:color="000000" w:fill="FFFFFF"/>
            <w:noWrap/>
            <w:vAlign w:val="bottom"/>
            <w:hideMark/>
          </w:tcPr>
          <w:p w14:paraId="0FEB0424" w14:textId="77777777" w:rsidR="00A07F39" w:rsidRPr="00081A7B" w:rsidRDefault="00A07F39" w:rsidP="005D16DA">
            <w:pPr>
              <w:suppressAutoHyphens w:val="0"/>
              <w:jc w:val="center"/>
              <w:rPr>
                <w:rFonts w:ascii="Arial" w:hAnsi="Arial" w:cs="Arial"/>
                <w:b/>
                <w:bCs/>
                <w:sz w:val="16"/>
                <w:szCs w:val="16"/>
                <w:lang w:val="es-MX" w:eastAsia="es-MX"/>
              </w:rPr>
            </w:pPr>
            <w:r w:rsidRPr="00081A7B">
              <w:rPr>
                <w:rFonts w:ascii="Arial" w:hAnsi="Arial" w:cs="Arial"/>
                <w:b/>
                <w:bCs/>
                <w:sz w:val="16"/>
                <w:szCs w:val="16"/>
                <w:lang w:val="es-MX" w:eastAsia="es-MX"/>
              </w:rPr>
              <w:t>INSTITUTO MEXICANO DEL SEGURO SOCIAL</w:t>
            </w:r>
          </w:p>
        </w:tc>
        <w:tc>
          <w:tcPr>
            <w:tcW w:w="288"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460A8D4E"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2517</w:t>
            </w:r>
          </w:p>
        </w:tc>
        <w:tc>
          <w:tcPr>
            <w:tcW w:w="288"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1DDBB3F8"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2506</w:t>
            </w:r>
          </w:p>
        </w:tc>
        <w:tc>
          <w:tcPr>
            <w:tcW w:w="288"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1093E147"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2503</w:t>
            </w:r>
          </w:p>
        </w:tc>
        <w:tc>
          <w:tcPr>
            <w:tcW w:w="288"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14360C67"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2502</w:t>
            </w:r>
          </w:p>
        </w:tc>
        <w:tc>
          <w:tcPr>
            <w:tcW w:w="319"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78869A50"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S.E.</w:t>
            </w:r>
          </w:p>
        </w:tc>
        <w:tc>
          <w:tcPr>
            <w:tcW w:w="319"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
            <w:vAlign w:val="center"/>
            <w:hideMark/>
          </w:tcPr>
          <w:p w14:paraId="5EDAF987"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ALM</w:t>
            </w:r>
          </w:p>
        </w:tc>
        <w:tc>
          <w:tcPr>
            <w:tcW w:w="650" w:type="dxa"/>
            <w:tcBorders>
              <w:top w:val="single" w:sz="4" w:space="0" w:color="auto"/>
              <w:left w:val="nil"/>
              <w:bottom w:val="single" w:sz="4" w:space="0" w:color="auto"/>
              <w:right w:val="single" w:sz="4" w:space="0" w:color="auto"/>
            </w:tcBorders>
            <w:shd w:val="clear" w:color="000000" w:fill="FFFFFF"/>
            <w:noWrap/>
            <w:vAlign w:val="bottom"/>
            <w:hideMark/>
          </w:tcPr>
          <w:p w14:paraId="11A3A3A9"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single" w:sz="4" w:space="0" w:color="auto"/>
              <w:left w:val="nil"/>
              <w:bottom w:val="single" w:sz="4" w:space="0" w:color="auto"/>
              <w:right w:val="single" w:sz="4" w:space="0" w:color="auto"/>
            </w:tcBorders>
            <w:shd w:val="clear" w:color="000000" w:fill="FFFFFF"/>
            <w:noWrap/>
            <w:vAlign w:val="bottom"/>
            <w:hideMark/>
          </w:tcPr>
          <w:p w14:paraId="4DCA4849"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single" w:sz="4" w:space="0" w:color="auto"/>
              <w:left w:val="nil"/>
              <w:bottom w:val="single" w:sz="4" w:space="0" w:color="auto"/>
              <w:right w:val="single" w:sz="4" w:space="0" w:color="auto"/>
            </w:tcBorders>
            <w:shd w:val="clear" w:color="000000" w:fill="FFFFFF"/>
            <w:noWrap/>
            <w:vAlign w:val="bottom"/>
            <w:hideMark/>
          </w:tcPr>
          <w:p w14:paraId="6443F3B5"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0E167971" w14:textId="77777777" w:rsidTr="005D16DA">
        <w:trPr>
          <w:trHeight w:val="207"/>
        </w:trPr>
        <w:tc>
          <w:tcPr>
            <w:tcW w:w="556" w:type="dxa"/>
            <w:vMerge w:val="restart"/>
            <w:tcBorders>
              <w:top w:val="nil"/>
              <w:left w:val="single" w:sz="4" w:space="0" w:color="auto"/>
              <w:bottom w:val="nil"/>
              <w:right w:val="single" w:sz="4" w:space="0" w:color="auto"/>
            </w:tcBorders>
            <w:shd w:val="clear" w:color="000000" w:fill="FFFFFF"/>
            <w:noWrap/>
            <w:textDirection w:val="tbRl"/>
            <w:vAlign w:val="center"/>
            <w:hideMark/>
          </w:tcPr>
          <w:p w14:paraId="18B33525"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w:t>
            </w: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2E0A7B0C"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631F5473" w14:textId="77777777" w:rsidR="00A07F39" w:rsidRPr="00081A7B" w:rsidRDefault="00A07F39" w:rsidP="005D16DA">
            <w:pPr>
              <w:suppressAutoHyphens w:val="0"/>
              <w:rPr>
                <w:rFonts w:ascii="Arial" w:hAnsi="Arial" w:cs="Arial"/>
                <w:b/>
                <w:bCs/>
                <w:sz w:val="12"/>
                <w:szCs w:val="12"/>
                <w:lang w:val="es-MX" w:eastAsia="es-MX"/>
              </w:rPr>
            </w:pPr>
          </w:p>
        </w:tc>
        <w:tc>
          <w:tcPr>
            <w:tcW w:w="6399" w:type="dxa"/>
            <w:gridSpan w:val="26"/>
            <w:tcBorders>
              <w:top w:val="single" w:sz="4" w:space="0" w:color="auto"/>
              <w:left w:val="nil"/>
              <w:bottom w:val="single" w:sz="4" w:space="0" w:color="auto"/>
              <w:right w:val="single" w:sz="4" w:space="0" w:color="auto"/>
            </w:tcBorders>
            <w:shd w:val="clear" w:color="000000" w:fill="FFFFFF"/>
            <w:noWrap/>
            <w:vAlign w:val="bottom"/>
            <w:hideMark/>
          </w:tcPr>
          <w:p w14:paraId="43F7987E"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DIVISION DE CONSERVACION</w:t>
            </w:r>
          </w:p>
        </w:tc>
        <w:tc>
          <w:tcPr>
            <w:tcW w:w="288" w:type="dxa"/>
            <w:vMerge/>
            <w:tcBorders>
              <w:top w:val="single" w:sz="4" w:space="0" w:color="auto"/>
              <w:left w:val="single" w:sz="4" w:space="0" w:color="auto"/>
              <w:bottom w:val="single" w:sz="4" w:space="0" w:color="auto"/>
              <w:right w:val="single" w:sz="4" w:space="0" w:color="auto"/>
            </w:tcBorders>
            <w:vAlign w:val="center"/>
            <w:hideMark/>
          </w:tcPr>
          <w:p w14:paraId="0CA1F603"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auto"/>
              <w:right w:val="single" w:sz="4" w:space="0" w:color="auto"/>
            </w:tcBorders>
            <w:vAlign w:val="center"/>
            <w:hideMark/>
          </w:tcPr>
          <w:p w14:paraId="3C679B92"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auto"/>
              <w:right w:val="single" w:sz="4" w:space="0" w:color="auto"/>
            </w:tcBorders>
            <w:vAlign w:val="center"/>
            <w:hideMark/>
          </w:tcPr>
          <w:p w14:paraId="6DC7F8A4"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auto"/>
              <w:right w:val="single" w:sz="4" w:space="0" w:color="auto"/>
            </w:tcBorders>
            <w:vAlign w:val="center"/>
            <w:hideMark/>
          </w:tcPr>
          <w:p w14:paraId="2B9AAC28" w14:textId="77777777" w:rsidR="00A07F39" w:rsidRPr="00081A7B" w:rsidRDefault="00A07F39" w:rsidP="005D16DA">
            <w:pPr>
              <w:suppressAutoHyphens w:val="0"/>
              <w:rPr>
                <w:rFonts w:ascii="Arial" w:hAnsi="Arial" w:cs="Arial"/>
                <w:sz w:val="12"/>
                <w:szCs w:val="12"/>
                <w:lang w:val="es-MX" w:eastAsia="es-MX"/>
              </w:rPr>
            </w:pPr>
          </w:p>
        </w:tc>
        <w:tc>
          <w:tcPr>
            <w:tcW w:w="319" w:type="dxa"/>
            <w:vMerge/>
            <w:tcBorders>
              <w:top w:val="single" w:sz="4" w:space="0" w:color="auto"/>
              <w:left w:val="single" w:sz="4" w:space="0" w:color="auto"/>
              <w:bottom w:val="single" w:sz="4" w:space="0" w:color="auto"/>
              <w:right w:val="single" w:sz="4" w:space="0" w:color="auto"/>
            </w:tcBorders>
            <w:vAlign w:val="center"/>
            <w:hideMark/>
          </w:tcPr>
          <w:p w14:paraId="67CB48AE" w14:textId="77777777" w:rsidR="00A07F39" w:rsidRPr="00081A7B" w:rsidRDefault="00A07F39" w:rsidP="005D16DA">
            <w:pPr>
              <w:suppressAutoHyphens w:val="0"/>
              <w:rPr>
                <w:rFonts w:ascii="Arial" w:hAnsi="Arial" w:cs="Arial"/>
                <w:sz w:val="12"/>
                <w:szCs w:val="12"/>
                <w:lang w:val="es-MX" w:eastAsia="es-MX"/>
              </w:rPr>
            </w:pPr>
          </w:p>
        </w:tc>
        <w:tc>
          <w:tcPr>
            <w:tcW w:w="319" w:type="dxa"/>
            <w:vMerge/>
            <w:tcBorders>
              <w:top w:val="single" w:sz="4" w:space="0" w:color="auto"/>
              <w:left w:val="single" w:sz="4" w:space="0" w:color="auto"/>
              <w:bottom w:val="single" w:sz="4" w:space="0" w:color="auto"/>
              <w:right w:val="single" w:sz="4" w:space="0" w:color="auto"/>
            </w:tcBorders>
            <w:vAlign w:val="center"/>
            <w:hideMark/>
          </w:tcPr>
          <w:p w14:paraId="7CB0265B" w14:textId="77777777" w:rsidR="00A07F39" w:rsidRPr="00081A7B" w:rsidRDefault="00A07F39" w:rsidP="005D16DA">
            <w:pPr>
              <w:suppressAutoHyphens w:val="0"/>
              <w:rPr>
                <w:rFonts w:ascii="Arial" w:hAnsi="Arial" w:cs="Arial"/>
                <w:sz w:val="12"/>
                <w:szCs w:val="12"/>
                <w:lang w:val="es-MX" w:eastAsia="es-MX"/>
              </w:rPr>
            </w:pPr>
          </w:p>
        </w:tc>
        <w:tc>
          <w:tcPr>
            <w:tcW w:w="650" w:type="dxa"/>
            <w:tcBorders>
              <w:top w:val="nil"/>
              <w:left w:val="nil"/>
              <w:bottom w:val="single" w:sz="4" w:space="0" w:color="auto"/>
              <w:right w:val="single" w:sz="4" w:space="0" w:color="auto"/>
            </w:tcBorders>
            <w:shd w:val="clear" w:color="000000" w:fill="FFFFFF"/>
            <w:noWrap/>
            <w:vAlign w:val="bottom"/>
            <w:hideMark/>
          </w:tcPr>
          <w:p w14:paraId="0CBC6786"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single" w:sz="4" w:space="0" w:color="auto"/>
              <w:right w:val="single" w:sz="4" w:space="0" w:color="auto"/>
            </w:tcBorders>
            <w:shd w:val="clear" w:color="000000" w:fill="FFFFFF"/>
            <w:noWrap/>
            <w:vAlign w:val="bottom"/>
            <w:hideMark/>
          </w:tcPr>
          <w:p w14:paraId="32DC39E6"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nil"/>
              <w:left w:val="nil"/>
              <w:bottom w:val="single" w:sz="4" w:space="0" w:color="auto"/>
              <w:right w:val="single" w:sz="4" w:space="0" w:color="auto"/>
            </w:tcBorders>
            <w:shd w:val="clear" w:color="000000" w:fill="FFFFFF"/>
            <w:noWrap/>
            <w:vAlign w:val="bottom"/>
            <w:hideMark/>
          </w:tcPr>
          <w:p w14:paraId="45A60B90"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3A7F19FE" w14:textId="77777777" w:rsidTr="005D16DA">
        <w:trPr>
          <w:trHeight w:val="180"/>
        </w:trPr>
        <w:tc>
          <w:tcPr>
            <w:tcW w:w="556" w:type="dxa"/>
            <w:vMerge/>
            <w:tcBorders>
              <w:top w:val="nil"/>
              <w:left w:val="single" w:sz="4" w:space="0" w:color="auto"/>
              <w:bottom w:val="nil"/>
              <w:right w:val="single" w:sz="4" w:space="0" w:color="auto"/>
            </w:tcBorders>
            <w:vAlign w:val="center"/>
            <w:hideMark/>
          </w:tcPr>
          <w:p w14:paraId="0F3DADA2" w14:textId="77777777" w:rsidR="00A07F39" w:rsidRPr="00081A7B" w:rsidRDefault="00A07F39" w:rsidP="005D16DA">
            <w:pPr>
              <w:suppressAutoHyphens w:val="0"/>
              <w:rPr>
                <w:rFonts w:ascii="Arial" w:hAnsi="Arial" w:cs="Arial"/>
                <w:sz w:val="12"/>
                <w:szCs w:val="12"/>
                <w:lang w:val="es-MX" w:eastAsia="es-MX"/>
              </w:rPr>
            </w:pP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4C3AE190"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09EC369F" w14:textId="77777777" w:rsidR="00A07F39" w:rsidRPr="00081A7B" w:rsidRDefault="00A07F39" w:rsidP="005D16DA">
            <w:pPr>
              <w:suppressAutoHyphens w:val="0"/>
              <w:rPr>
                <w:rFonts w:ascii="Arial" w:hAnsi="Arial" w:cs="Arial"/>
                <w:b/>
                <w:bCs/>
                <w:sz w:val="12"/>
                <w:szCs w:val="12"/>
                <w:lang w:val="es-MX" w:eastAsia="es-MX"/>
              </w:rPr>
            </w:pPr>
          </w:p>
        </w:tc>
        <w:tc>
          <w:tcPr>
            <w:tcW w:w="6399" w:type="dxa"/>
            <w:gridSpan w:val="26"/>
            <w:tcBorders>
              <w:top w:val="single" w:sz="4" w:space="0" w:color="auto"/>
              <w:left w:val="nil"/>
              <w:bottom w:val="single" w:sz="4" w:space="0" w:color="auto"/>
              <w:right w:val="single" w:sz="4" w:space="0" w:color="auto"/>
            </w:tcBorders>
            <w:shd w:val="clear" w:color="000000" w:fill="FFFFFF"/>
            <w:noWrap/>
            <w:vAlign w:val="bottom"/>
            <w:hideMark/>
          </w:tcPr>
          <w:p w14:paraId="45F8150E"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SISTEMA DE INFORMACION-ORDEN DE SERVICIO</w:t>
            </w:r>
          </w:p>
        </w:tc>
        <w:tc>
          <w:tcPr>
            <w:tcW w:w="1152"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594C82C4" w14:textId="77777777" w:rsidR="00A07F39" w:rsidRPr="00081A7B" w:rsidRDefault="00A07F39" w:rsidP="005D16D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PARTIDA</w:t>
            </w:r>
          </w:p>
        </w:tc>
        <w:tc>
          <w:tcPr>
            <w:tcW w:w="63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7417A62" w14:textId="77777777" w:rsidR="00A07F39" w:rsidRPr="00081A7B" w:rsidRDefault="00A07F39" w:rsidP="005D16DA">
            <w:pPr>
              <w:suppressAutoHyphens w:val="0"/>
              <w:jc w:val="center"/>
              <w:rPr>
                <w:rFonts w:ascii="Arial" w:hAnsi="Arial" w:cs="Arial"/>
                <w:b/>
                <w:bCs/>
                <w:sz w:val="8"/>
                <w:szCs w:val="8"/>
                <w:lang w:val="es-MX" w:eastAsia="es-MX"/>
              </w:rPr>
            </w:pPr>
            <w:r w:rsidRPr="00081A7B">
              <w:rPr>
                <w:rFonts w:ascii="Arial" w:hAnsi="Arial" w:cs="Arial"/>
                <w:b/>
                <w:bCs/>
                <w:sz w:val="8"/>
                <w:szCs w:val="8"/>
                <w:lang w:val="es-MX" w:eastAsia="es-MX"/>
              </w:rPr>
              <w:t>MAT. Y  REF.</w:t>
            </w:r>
          </w:p>
        </w:tc>
        <w:tc>
          <w:tcPr>
            <w:tcW w:w="650" w:type="dxa"/>
            <w:tcBorders>
              <w:top w:val="nil"/>
              <w:left w:val="nil"/>
              <w:bottom w:val="single" w:sz="4" w:space="0" w:color="auto"/>
              <w:right w:val="single" w:sz="4" w:space="0" w:color="auto"/>
            </w:tcBorders>
            <w:shd w:val="clear" w:color="000000" w:fill="FFFFFF"/>
            <w:noWrap/>
            <w:vAlign w:val="bottom"/>
            <w:hideMark/>
          </w:tcPr>
          <w:p w14:paraId="5600F1FE"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single" w:sz="4" w:space="0" w:color="auto"/>
              <w:right w:val="single" w:sz="4" w:space="0" w:color="auto"/>
            </w:tcBorders>
            <w:shd w:val="clear" w:color="000000" w:fill="FFFFFF"/>
            <w:noWrap/>
            <w:vAlign w:val="bottom"/>
            <w:hideMark/>
          </w:tcPr>
          <w:p w14:paraId="7D5088CB"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nil"/>
              <w:left w:val="nil"/>
              <w:bottom w:val="single" w:sz="4" w:space="0" w:color="auto"/>
              <w:right w:val="single" w:sz="4" w:space="0" w:color="auto"/>
            </w:tcBorders>
            <w:shd w:val="clear" w:color="000000" w:fill="FFFFFF"/>
            <w:noWrap/>
            <w:vAlign w:val="bottom"/>
            <w:hideMark/>
          </w:tcPr>
          <w:p w14:paraId="159CC6B0"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3FEE3B21" w14:textId="77777777" w:rsidTr="005D16D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3914E6C3"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w:t>
            </w: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71E5973C"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0FE7D52E" w14:textId="77777777" w:rsidR="00A07F39" w:rsidRPr="00081A7B" w:rsidRDefault="00A07F39" w:rsidP="005D16DA">
            <w:pPr>
              <w:suppressAutoHyphens w:val="0"/>
              <w:rPr>
                <w:rFonts w:ascii="Arial" w:hAnsi="Arial" w:cs="Arial"/>
                <w:b/>
                <w:bCs/>
                <w:sz w:val="12"/>
                <w:szCs w:val="12"/>
                <w:lang w:val="es-MX" w:eastAsia="es-MX"/>
              </w:rPr>
            </w:pPr>
          </w:p>
        </w:tc>
        <w:tc>
          <w:tcPr>
            <w:tcW w:w="2411" w:type="dxa"/>
            <w:gridSpan w:val="11"/>
            <w:tcBorders>
              <w:top w:val="single" w:sz="4" w:space="0" w:color="auto"/>
              <w:left w:val="nil"/>
              <w:bottom w:val="single" w:sz="4" w:space="0" w:color="auto"/>
              <w:right w:val="single" w:sz="4" w:space="0" w:color="auto"/>
            </w:tcBorders>
            <w:shd w:val="clear" w:color="FFFFCC" w:fill="FFFFFF"/>
            <w:vAlign w:val="bottom"/>
            <w:hideMark/>
          </w:tcPr>
          <w:p w14:paraId="4BEA0D44"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JEFATURA DE CONSERVACION DE LA UNIDAD</w:t>
            </w:r>
          </w:p>
        </w:tc>
        <w:tc>
          <w:tcPr>
            <w:tcW w:w="3174" w:type="dxa"/>
            <w:gridSpan w:val="12"/>
            <w:tcBorders>
              <w:top w:val="single" w:sz="4" w:space="0" w:color="auto"/>
              <w:left w:val="nil"/>
              <w:bottom w:val="single" w:sz="4" w:space="0" w:color="auto"/>
              <w:right w:val="single" w:sz="4" w:space="0" w:color="auto"/>
            </w:tcBorders>
            <w:shd w:val="clear" w:color="000000" w:fill="FFFFFF"/>
            <w:vAlign w:val="center"/>
            <w:hideMark/>
          </w:tcPr>
          <w:p w14:paraId="6D0BD573" w14:textId="77777777" w:rsidR="00A07F39" w:rsidRPr="00081A7B" w:rsidRDefault="00A07F39" w:rsidP="005D16D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2604" w:type="dxa"/>
            <w:gridSpan w:val="9"/>
            <w:tcBorders>
              <w:top w:val="single" w:sz="4" w:space="0" w:color="auto"/>
              <w:left w:val="nil"/>
              <w:bottom w:val="single" w:sz="4" w:space="0" w:color="auto"/>
              <w:right w:val="single" w:sz="4" w:space="0" w:color="auto"/>
            </w:tcBorders>
            <w:shd w:val="clear" w:color="FFFFCC" w:fill="FFFFFF"/>
            <w:noWrap/>
            <w:vAlign w:val="bottom"/>
            <w:hideMark/>
          </w:tcPr>
          <w:p w14:paraId="7A087E41"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ORDEN DE SERVICIO</w:t>
            </w:r>
          </w:p>
        </w:tc>
        <w:tc>
          <w:tcPr>
            <w:tcW w:w="650" w:type="dxa"/>
            <w:vMerge w:val="restart"/>
            <w:tcBorders>
              <w:top w:val="nil"/>
              <w:left w:val="nil"/>
              <w:bottom w:val="single" w:sz="4" w:space="0" w:color="auto"/>
              <w:right w:val="nil"/>
            </w:tcBorders>
            <w:shd w:val="clear" w:color="000000" w:fill="FFFFFF"/>
            <w:textDirection w:val="tbRl"/>
            <w:vAlign w:val="center"/>
            <w:hideMark/>
          </w:tcPr>
          <w:p w14:paraId="32E08FF5"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MES</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6BFF65B8"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12</w:t>
            </w:r>
          </w:p>
        </w:tc>
      </w:tr>
      <w:tr w:rsidR="00A07F39" w:rsidRPr="00081A7B" w14:paraId="5434A1F6" w14:textId="77777777" w:rsidTr="005D16D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315F416C"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4</w:t>
            </w: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2E5D9D4F"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5868A7B4" w14:textId="77777777" w:rsidR="00A07F39" w:rsidRPr="00081A7B" w:rsidRDefault="00A07F39" w:rsidP="005D16DA">
            <w:pPr>
              <w:suppressAutoHyphens w:val="0"/>
              <w:rPr>
                <w:rFonts w:ascii="Arial" w:hAnsi="Arial" w:cs="Arial"/>
                <w:b/>
                <w:bCs/>
                <w:sz w:val="12"/>
                <w:szCs w:val="12"/>
                <w:lang w:val="es-MX" w:eastAsia="es-MX"/>
              </w:rPr>
            </w:pPr>
          </w:p>
        </w:tc>
        <w:tc>
          <w:tcPr>
            <w:tcW w:w="5585" w:type="dxa"/>
            <w:gridSpan w:val="23"/>
            <w:tcBorders>
              <w:top w:val="single" w:sz="4" w:space="0" w:color="auto"/>
              <w:left w:val="nil"/>
              <w:bottom w:val="single" w:sz="4" w:space="0" w:color="auto"/>
              <w:right w:val="single" w:sz="4" w:space="0" w:color="auto"/>
            </w:tcBorders>
            <w:shd w:val="clear" w:color="000000" w:fill="FFFFFF"/>
            <w:vAlign w:val="center"/>
            <w:hideMark/>
          </w:tcPr>
          <w:p w14:paraId="41F69396" w14:textId="77777777" w:rsidR="00A07F39" w:rsidRPr="00081A7B" w:rsidRDefault="00A07F39" w:rsidP="005D16D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353" w:type="dxa"/>
            <w:tcBorders>
              <w:top w:val="nil"/>
              <w:left w:val="nil"/>
              <w:bottom w:val="single" w:sz="4" w:space="0" w:color="auto"/>
              <w:right w:val="single" w:sz="4" w:space="0" w:color="auto"/>
            </w:tcBorders>
            <w:shd w:val="clear" w:color="FFFFCC" w:fill="FFFFFF"/>
            <w:vAlign w:val="bottom"/>
            <w:hideMark/>
          </w:tcPr>
          <w:p w14:paraId="2B88AA40"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No.</w:t>
            </w:r>
          </w:p>
        </w:tc>
        <w:tc>
          <w:tcPr>
            <w:tcW w:w="2251" w:type="dxa"/>
            <w:gridSpan w:val="8"/>
            <w:tcBorders>
              <w:top w:val="single" w:sz="4" w:space="0" w:color="auto"/>
              <w:left w:val="nil"/>
              <w:bottom w:val="single" w:sz="4" w:space="0" w:color="auto"/>
              <w:right w:val="single" w:sz="4" w:space="0" w:color="auto"/>
            </w:tcBorders>
            <w:shd w:val="clear" w:color="000000" w:fill="FFFFFF"/>
            <w:vAlign w:val="center"/>
            <w:hideMark/>
          </w:tcPr>
          <w:p w14:paraId="34F81B0A" w14:textId="77777777" w:rsidR="00A07F39" w:rsidRPr="00081A7B" w:rsidRDefault="00A07F39" w:rsidP="005D16D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650" w:type="dxa"/>
            <w:vMerge/>
            <w:tcBorders>
              <w:top w:val="nil"/>
              <w:left w:val="nil"/>
              <w:bottom w:val="single" w:sz="4" w:space="0" w:color="auto"/>
              <w:right w:val="nil"/>
            </w:tcBorders>
            <w:vAlign w:val="center"/>
            <w:hideMark/>
          </w:tcPr>
          <w:p w14:paraId="2D32148B" w14:textId="77777777" w:rsidR="00A07F39" w:rsidRPr="00081A7B" w:rsidRDefault="00A07F39" w:rsidP="005D16D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754ADE07"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11</w:t>
            </w:r>
          </w:p>
        </w:tc>
      </w:tr>
      <w:tr w:rsidR="00A07F39" w:rsidRPr="00081A7B" w14:paraId="4F8A859A" w14:textId="77777777" w:rsidTr="005D16D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0236381B"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7</w:t>
            </w: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75132033"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79C72DCD" w14:textId="77777777" w:rsidR="00A07F39" w:rsidRPr="00081A7B" w:rsidRDefault="00A07F39" w:rsidP="005D16DA">
            <w:pPr>
              <w:suppressAutoHyphens w:val="0"/>
              <w:rPr>
                <w:rFonts w:ascii="Arial" w:hAnsi="Arial" w:cs="Arial"/>
                <w:b/>
                <w:bCs/>
                <w:sz w:val="12"/>
                <w:szCs w:val="12"/>
                <w:lang w:val="es-MX" w:eastAsia="es-MX"/>
              </w:rPr>
            </w:pPr>
          </w:p>
        </w:tc>
        <w:tc>
          <w:tcPr>
            <w:tcW w:w="621" w:type="dxa"/>
            <w:gridSpan w:val="3"/>
            <w:tcBorders>
              <w:top w:val="single" w:sz="4" w:space="0" w:color="auto"/>
              <w:left w:val="nil"/>
              <w:bottom w:val="single" w:sz="4" w:space="0" w:color="auto"/>
              <w:right w:val="single" w:sz="4" w:space="0" w:color="auto"/>
            </w:tcBorders>
            <w:shd w:val="clear" w:color="FFFFCC" w:fill="FFFFFF"/>
            <w:vAlign w:val="bottom"/>
            <w:hideMark/>
          </w:tcPr>
          <w:p w14:paraId="69350A2E"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UNIDAD</w:t>
            </w:r>
          </w:p>
        </w:tc>
        <w:tc>
          <w:tcPr>
            <w:tcW w:w="4964" w:type="dxa"/>
            <w:gridSpan w:val="20"/>
            <w:tcBorders>
              <w:top w:val="single" w:sz="4" w:space="0" w:color="auto"/>
              <w:left w:val="nil"/>
              <w:bottom w:val="single" w:sz="4" w:space="0" w:color="auto"/>
              <w:right w:val="single" w:sz="4" w:space="0" w:color="auto"/>
            </w:tcBorders>
            <w:shd w:val="clear" w:color="000000" w:fill="FFFFFF"/>
            <w:vAlign w:val="center"/>
            <w:hideMark/>
          </w:tcPr>
          <w:p w14:paraId="32D47887" w14:textId="77777777" w:rsidR="00A07F39" w:rsidRPr="00081A7B" w:rsidRDefault="00A07F39" w:rsidP="005D16D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814" w:type="dxa"/>
            <w:gridSpan w:val="3"/>
            <w:tcBorders>
              <w:top w:val="single" w:sz="4" w:space="0" w:color="auto"/>
              <w:left w:val="nil"/>
              <w:bottom w:val="single" w:sz="4" w:space="0" w:color="auto"/>
              <w:right w:val="single" w:sz="4" w:space="0" w:color="auto"/>
            </w:tcBorders>
            <w:shd w:val="clear" w:color="FFFFCC" w:fill="FFFFFF"/>
            <w:vAlign w:val="bottom"/>
            <w:hideMark/>
          </w:tcPr>
          <w:p w14:paraId="1C20A983"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CONTRATO</w:t>
            </w:r>
          </w:p>
        </w:tc>
        <w:tc>
          <w:tcPr>
            <w:tcW w:w="179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C13D198" w14:textId="77777777" w:rsidR="00A07F39" w:rsidRPr="00081A7B" w:rsidRDefault="00A07F39" w:rsidP="005D16DA">
            <w:pPr>
              <w:suppressAutoHyphens w:val="0"/>
              <w:jc w:val="center"/>
              <w:rPr>
                <w:rFonts w:ascii="Arial" w:hAnsi="Arial" w:cs="Arial"/>
                <w:sz w:val="18"/>
                <w:szCs w:val="18"/>
                <w:lang w:val="es-MX" w:eastAsia="es-MX"/>
              </w:rPr>
            </w:pPr>
            <w:r w:rsidRPr="00081A7B">
              <w:rPr>
                <w:rFonts w:ascii="Arial" w:hAnsi="Arial" w:cs="Arial"/>
                <w:sz w:val="18"/>
                <w:szCs w:val="18"/>
                <w:lang w:val="es-MX" w:eastAsia="es-MX"/>
              </w:rPr>
              <w:t> </w:t>
            </w:r>
          </w:p>
        </w:tc>
        <w:tc>
          <w:tcPr>
            <w:tcW w:w="650" w:type="dxa"/>
            <w:vMerge/>
            <w:tcBorders>
              <w:top w:val="nil"/>
              <w:left w:val="nil"/>
              <w:bottom w:val="single" w:sz="4" w:space="0" w:color="auto"/>
              <w:right w:val="nil"/>
            </w:tcBorders>
            <w:vAlign w:val="center"/>
            <w:hideMark/>
          </w:tcPr>
          <w:p w14:paraId="0F5C873E" w14:textId="77777777" w:rsidR="00A07F39" w:rsidRPr="00081A7B" w:rsidRDefault="00A07F39" w:rsidP="005D16D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6BBD12E3"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10</w:t>
            </w:r>
          </w:p>
        </w:tc>
      </w:tr>
      <w:tr w:rsidR="00A07F39" w:rsidRPr="00081A7B" w14:paraId="3B774796" w14:textId="77777777" w:rsidTr="005D16DA">
        <w:trPr>
          <w:trHeight w:val="150"/>
        </w:trPr>
        <w:tc>
          <w:tcPr>
            <w:tcW w:w="556" w:type="dxa"/>
            <w:vMerge w:val="restart"/>
            <w:tcBorders>
              <w:top w:val="nil"/>
              <w:left w:val="single" w:sz="4" w:space="0" w:color="auto"/>
              <w:bottom w:val="nil"/>
              <w:right w:val="single" w:sz="4" w:space="0" w:color="auto"/>
            </w:tcBorders>
            <w:shd w:val="clear" w:color="000000" w:fill="FFFFFF"/>
            <w:noWrap/>
            <w:textDirection w:val="tbRl"/>
            <w:vAlign w:val="center"/>
            <w:hideMark/>
          </w:tcPr>
          <w:p w14:paraId="10343798"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w:t>
            </w: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3E45831B"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0BC38831" w14:textId="77777777" w:rsidR="00A07F39" w:rsidRPr="00081A7B" w:rsidRDefault="00A07F39" w:rsidP="005D16DA">
            <w:pPr>
              <w:suppressAutoHyphens w:val="0"/>
              <w:rPr>
                <w:rFonts w:ascii="Arial" w:hAnsi="Arial" w:cs="Arial"/>
                <w:b/>
                <w:bCs/>
                <w:sz w:val="12"/>
                <w:szCs w:val="12"/>
                <w:lang w:val="es-MX" w:eastAsia="es-MX"/>
              </w:rPr>
            </w:pPr>
          </w:p>
        </w:tc>
        <w:tc>
          <w:tcPr>
            <w:tcW w:w="2411" w:type="dxa"/>
            <w:gridSpan w:val="11"/>
            <w:vMerge w:val="restart"/>
            <w:tcBorders>
              <w:top w:val="single" w:sz="4" w:space="0" w:color="auto"/>
              <w:left w:val="single" w:sz="4" w:space="0" w:color="auto"/>
              <w:bottom w:val="single" w:sz="4" w:space="0" w:color="auto"/>
              <w:right w:val="single" w:sz="4" w:space="0" w:color="auto"/>
            </w:tcBorders>
            <w:shd w:val="clear" w:color="FFFFCC" w:fill="FFFFFF"/>
            <w:vAlign w:val="bottom"/>
            <w:hideMark/>
          </w:tcPr>
          <w:p w14:paraId="674C6A0F"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LOCALIZACION DEL EQUIPO O INSTALACION</w:t>
            </w:r>
          </w:p>
        </w:tc>
        <w:tc>
          <w:tcPr>
            <w:tcW w:w="3174" w:type="dxa"/>
            <w:gridSpan w:val="1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8DAC5E" w14:textId="77777777" w:rsidR="00A07F39" w:rsidRPr="00081A7B" w:rsidRDefault="00A07F39" w:rsidP="005D16D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2604" w:type="dxa"/>
            <w:gridSpan w:val="9"/>
            <w:tcBorders>
              <w:top w:val="single" w:sz="4" w:space="0" w:color="auto"/>
              <w:left w:val="nil"/>
              <w:bottom w:val="single" w:sz="4" w:space="0" w:color="auto"/>
              <w:right w:val="single" w:sz="4" w:space="0" w:color="auto"/>
            </w:tcBorders>
            <w:shd w:val="clear" w:color="FFFFCC" w:fill="FFFFFF"/>
            <w:noWrap/>
            <w:vAlign w:val="bottom"/>
            <w:hideMark/>
          </w:tcPr>
          <w:p w14:paraId="4B1A9A11" w14:textId="77777777" w:rsidR="00A07F39" w:rsidRPr="00081A7B" w:rsidRDefault="00A07F39" w:rsidP="005D16D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FECHA DE FORMULACION</w:t>
            </w:r>
          </w:p>
        </w:tc>
        <w:tc>
          <w:tcPr>
            <w:tcW w:w="650" w:type="dxa"/>
            <w:vMerge/>
            <w:tcBorders>
              <w:top w:val="nil"/>
              <w:left w:val="nil"/>
              <w:bottom w:val="single" w:sz="4" w:space="0" w:color="auto"/>
              <w:right w:val="nil"/>
            </w:tcBorders>
            <w:vAlign w:val="center"/>
            <w:hideMark/>
          </w:tcPr>
          <w:p w14:paraId="56956B32" w14:textId="77777777" w:rsidR="00A07F39" w:rsidRPr="00081A7B" w:rsidRDefault="00A07F39" w:rsidP="005D16DA">
            <w:pPr>
              <w:suppressAutoHyphens w:val="0"/>
              <w:rPr>
                <w:rFonts w:ascii="Arial" w:hAnsi="Arial" w:cs="Arial"/>
                <w:sz w:val="12"/>
                <w:szCs w:val="12"/>
                <w:lang w:val="es-MX" w:eastAsia="es-MX"/>
              </w:rPr>
            </w:pPr>
          </w:p>
        </w:tc>
        <w:tc>
          <w:tcPr>
            <w:tcW w:w="288"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3D3E4205"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9</w:t>
            </w:r>
          </w:p>
        </w:tc>
        <w:tc>
          <w:tcPr>
            <w:tcW w:w="279"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18778007"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7BCEEFD2" w14:textId="77777777" w:rsidTr="005D16DA">
        <w:trPr>
          <w:trHeight w:val="150"/>
        </w:trPr>
        <w:tc>
          <w:tcPr>
            <w:tcW w:w="556" w:type="dxa"/>
            <w:vMerge/>
            <w:tcBorders>
              <w:top w:val="nil"/>
              <w:left w:val="single" w:sz="4" w:space="0" w:color="auto"/>
              <w:bottom w:val="nil"/>
              <w:right w:val="single" w:sz="4" w:space="0" w:color="auto"/>
            </w:tcBorders>
            <w:vAlign w:val="center"/>
            <w:hideMark/>
          </w:tcPr>
          <w:p w14:paraId="6A02246D" w14:textId="77777777" w:rsidR="00A07F39" w:rsidRPr="00081A7B" w:rsidRDefault="00A07F39" w:rsidP="005D16DA">
            <w:pPr>
              <w:suppressAutoHyphens w:val="0"/>
              <w:rPr>
                <w:rFonts w:ascii="Arial" w:hAnsi="Arial" w:cs="Arial"/>
                <w:sz w:val="12"/>
                <w:szCs w:val="12"/>
                <w:lang w:val="es-MX" w:eastAsia="es-MX"/>
              </w:rPr>
            </w:pPr>
          </w:p>
        </w:tc>
        <w:tc>
          <w:tcPr>
            <w:tcW w:w="665" w:type="dxa"/>
            <w:vMerge/>
            <w:tcBorders>
              <w:top w:val="single" w:sz="4" w:space="0" w:color="auto"/>
              <w:left w:val="single" w:sz="4" w:space="0" w:color="auto"/>
              <w:bottom w:val="single" w:sz="4" w:space="0" w:color="000000"/>
              <w:right w:val="single" w:sz="4" w:space="0" w:color="auto"/>
            </w:tcBorders>
            <w:vAlign w:val="center"/>
            <w:hideMark/>
          </w:tcPr>
          <w:p w14:paraId="6F3C48C1"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76C0082D" w14:textId="77777777" w:rsidR="00A07F39" w:rsidRPr="00081A7B" w:rsidRDefault="00A07F39" w:rsidP="005D16DA">
            <w:pPr>
              <w:suppressAutoHyphens w:val="0"/>
              <w:rPr>
                <w:rFonts w:ascii="Arial" w:hAnsi="Arial" w:cs="Arial"/>
                <w:b/>
                <w:bCs/>
                <w:sz w:val="12"/>
                <w:szCs w:val="12"/>
                <w:lang w:val="es-MX" w:eastAsia="es-MX"/>
              </w:rPr>
            </w:pPr>
          </w:p>
        </w:tc>
        <w:tc>
          <w:tcPr>
            <w:tcW w:w="2411" w:type="dxa"/>
            <w:gridSpan w:val="11"/>
            <w:vMerge/>
            <w:tcBorders>
              <w:top w:val="single" w:sz="4" w:space="0" w:color="auto"/>
              <w:left w:val="single" w:sz="4" w:space="0" w:color="auto"/>
              <w:bottom w:val="single" w:sz="4" w:space="0" w:color="auto"/>
              <w:right w:val="single" w:sz="4" w:space="0" w:color="auto"/>
            </w:tcBorders>
            <w:vAlign w:val="center"/>
            <w:hideMark/>
          </w:tcPr>
          <w:p w14:paraId="40068E20" w14:textId="77777777" w:rsidR="00A07F39" w:rsidRPr="00081A7B" w:rsidRDefault="00A07F39" w:rsidP="005D16DA">
            <w:pPr>
              <w:suppressAutoHyphens w:val="0"/>
              <w:rPr>
                <w:rFonts w:ascii="Arial" w:hAnsi="Arial" w:cs="Arial"/>
                <w:sz w:val="12"/>
                <w:szCs w:val="12"/>
                <w:lang w:val="es-MX" w:eastAsia="es-MX"/>
              </w:rPr>
            </w:pPr>
          </w:p>
        </w:tc>
        <w:tc>
          <w:tcPr>
            <w:tcW w:w="3174" w:type="dxa"/>
            <w:gridSpan w:val="12"/>
            <w:vMerge/>
            <w:tcBorders>
              <w:top w:val="single" w:sz="4" w:space="0" w:color="auto"/>
              <w:left w:val="single" w:sz="4" w:space="0" w:color="auto"/>
              <w:bottom w:val="single" w:sz="4" w:space="0" w:color="auto"/>
              <w:right w:val="single" w:sz="4" w:space="0" w:color="auto"/>
            </w:tcBorders>
            <w:vAlign w:val="center"/>
            <w:hideMark/>
          </w:tcPr>
          <w:p w14:paraId="56872B21" w14:textId="77777777" w:rsidR="00A07F39" w:rsidRPr="00081A7B" w:rsidRDefault="00A07F39" w:rsidP="005D16DA">
            <w:pPr>
              <w:suppressAutoHyphens w:val="0"/>
              <w:rPr>
                <w:rFonts w:ascii="Arial" w:hAnsi="Arial" w:cs="Arial"/>
                <w:sz w:val="16"/>
                <w:szCs w:val="16"/>
                <w:lang w:val="es-MX" w:eastAsia="es-MX"/>
              </w:rPr>
            </w:pPr>
          </w:p>
        </w:tc>
        <w:tc>
          <w:tcPr>
            <w:tcW w:w="814" w:type="dxa"/>
            <w:gridSpan w:val="3"/>
            <w:tcBorders>
              <w:top w:val="single" w:sz="4" w:space="0" w:color="auto"/>
              <w:left w:val="nil"/>
              <w:bottom w:val="single" w:sz="4" w:space="0" w:color="auto"/>
              <w:right w:val="single" w:sz="4" w:space="0" w:color="auto"/>
            </w:tcBorders>
            <w:shd w:val="clear" w:color="FFFFCC" w:fill="FFFFFF"/>
            <w:noWrap/>
            <w:vAlign w:val="bottom"/>
            <w:hideMark/>
          </w:tcPr>
          <w:p w14:paraId="1A8E7219" w14:textId="77777777" w:rsidR="00A07F39" w:rsidRPr="00081A7B" w:rsidRDefault="00A07F39" w:rsidP="005D16D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DIA</w:t>
            </w:r>
          </w:p>
        </w:tc>
        <w:tc>
          <w:tcPr>
            <w:tcW w:w="864" w:type="dxa"/>
            <w:gridSpan w:val="3"/>
            <w:tcBorders>
              <w:top w:val="single" w:sz="4" w:space="0" w:color="auto"/>
              <w:left w:val="nil"/>
              <w:bottom w:val="single" w:sz="4" w:space="0" w:color="auto"/>
              <w:right w:val="single" w:sz="4" w:space="0" w:color="auto"/>
            </w:tcBorders>
            <w:shd w:val="clear" w:color="FFFFCC" w:fill="FFFFFF"/>
            <w:noWrap/>
            <w:vAlign w:val="bottom"/>
            <w:hideMark/>
          </w:tcPr>
          <w:p w14:paraId="65BBEC24" w14:textId="77777777" w:rsidR="00A07F39" w:rsidRPr="00081A7B" w:rsidRDefault="00A07F39" w:rsidP="005D16D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MES</w:t>
            </w:r>
          </w:p>
        </w:tc>
        <w:tc>
          <w:tcPr>
            <w:tcW w:w="926" w:type="dxa"/>
            <w:gridSpan w:val="3"/>
            <w:tcBorders>
              <w:top w:val="single" w:sz="4" w:space="0" w:color="auto"/>
              <w:left w:val="nil"/>
              <w:bottom w:val="single" w:sz="4" w:space="0" w:color="auto"/>
              <w:right w:val="single" w:sz="4" w:space="0" w:color="auto"/>
            </w:tcBorders>
            <w:shd w:val="clear" w:color="FFFFCC" w:fill="FFFFFF"/>
            <w:noWrap/>
            <w:vAlign w:val="bottom"/>
            <w:hideMark/>
          </w:tcPr>
          <w:p w14:paraId="755F10B8" w14:textId="77777777" w:rsidR="00A07F39" w:rsidRPr="00081A7B" w:rsidRDefault="00A07F39" w:rsidP="005D16D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AÑO</w:t>
            </w:r>
          </w:p>
        </w:tc>
        <w:tc>
          <w:tcPr>
            <w:tcW w:w="650" w:type="dxa"/>
            <w:vMerge/>
            <w:tcBorders>
              <w:top w:val="nil"/>
              <w:left w:val="nil"/>
              <w:bottom w:val="single" w:sz="4" w:space="0" w:color="auto"/>
              <w:right w:val="nil"/>
            </w:tcBorders>
            <w:vAlign w:val="center"/>
            <w:hideMark/>
          </w:tcPr>
          <w:p w14:paraId="5B115568"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43066CA5" w14:textId="77777777" w:rsidR="00A07F39" w:rsidRPr="00081A7B" w:rsidRDefault="00A07F39" w:rsidP="005D16DA">
            <w:pPr>
              <w:suppressAutoHyphens w:val="0"/>
              <w:rPr>
                <w:rFonts w:ascii="Arial" w:hAnsi="Arial" w:cs="Arial"/>
                <w:sz w:val="12"/>
                <w:szCs w:val="12"/>
                <w:lang w:val="es-MX" w:eastAsia="es-MX"/>
              </w:rPr>
            </w:pPr>
          </w:p>
        </w:tc>
        <w:tc>
          <w:tcPr>
            <w:tcW w:w="279" w:type="dxa"/>
            <w:vMerge/>
            <w:tcBorders>
              <w:top w:val="nil"/>
              <w:left w:val="single" w:sz="4" w:space="0" w:color="auto"/>
              <w:bottom w:val="single" w:sz="4" w:space="0" w:color="auto"/>
              <w:right w:val="single" w:sz="4" w:space="0" w:color="auto"/>
            </w:tcBorders>
            <w:vAlign w:val="center"/>
            <w:hideMark/>
          </w:tcPr>
          <w:p w14:paraId="6882C510" w14:textId="77777777" w:rsidR="00A07F39" w:rsidRPr="00081A7B" w:rsidRDefault="00A07F39" w:rsidP="005D16DA">
            <w:pPr>
              <w:suppressAutoHyphens w:val="0"/>
              <w:rPr>
                <w:rFonts w:ascii="Arial" w:hAnsi="Arial" w:cs="Arial"/>
                <w:sz w:val="20"/>
                <w:lang w:val="es-MX" w:eastAsia="es-MX"/>
              </w:rPr>
            </w:pPr>
          </w:p>
        </w:tc>
      </w:tr>
      <w:tr w:rsidR="00A07F39" w:rsidRPr="00081A7B" w14:paraId="653E1563" w14:textId="77777777" w:rsidTr="005D16D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4CD3328A"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0</w:t>
            </w:r>
          </w:p>
        </w:tc>
        <w:tc>
          <w:tcPr>
            <w:tcW w:w="665" w:type="dxa"/>
            <w:vMerge w:val="restart"/>
            <w:tcBorders>
              <w:top w:val="nil"/>
              <w:left w:val="nil"/>
              <w:bottom w:val="single" w:sz="4" w:space="0" w:color="000000"/>
              <w:right w:val="nil"/>
            </w:tcBorders>
            <w:shd w:val="clear" w:color="000000" w:fill="FFFFFF"/>
            <w:textDirection w:val="tbRl"/>
            <w:vAlign w:val="center"/>
            <w:hideMark/>
          </w:tcPr>
          <w:p w14:paraId="5D46BDA9"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UNIDADES</w:t>
            </w: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7DE6DAF3" w14:textId="77777777" w:rsidR="00A07F39" w:rsidRPr="00081A7B" w:rsidRDefault="00A07F39" w:rsidP="005D16DA">
            <w:pPr>
              <w:suppressAutoHyphens w:val="0"/>
              <w:rPr>
                <w:rFonts w:ascii="Arial" w:hAnsi="Arial" w:cs="Arial"/>
                <w:b/>
                <w:bCs/>
                <w:sz w:val="12"/>
                <w:szCs w:val="12"/>
                <w:lang w:val="es-MX" w:eastAsia="es-MX"/>
              </w:rPr>
            </w:pPr>
          </w:p>
        </w:tc>
        <w:tc>
          <w:tcPr>
            <w:tcW w:w="5585" w:type="dxa"/>
            <w:gridSpan w:val="23"/>
            <w:tcBorders>
              <w:top w:val="single" w:sz="4" w:space="0" w:color="auto"/>
              <w:left w:val="nil"/>
              <w:bottom w:val="single" w:sz="4" w:space="0" w:color="auto"/>
              <w:right w:val="single" w:sz="4" w:space="0" w:color="auto"/>
            </w:tcBorders>
            <w:shd w:val="clear" w:color="000000" w:fill="FFFFFF"/>
            <w:vAlign w:val="center"/>
            <w:hideMark/>
          </w:tcPr>
          <w:p w14:paraId="1C6AA553" w14:textId="77777777" w:rsidR="00A07F39" w:rsidRPr="00081A7B" w:rsidRDefault="00A07F39" w:rsidP="005D16D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814" w:type="dxa"/>
            <w:gridSpan w:val="3"/>
            <w:tcBorders>
              <w:top w:val="single" w:sz="4" w:space="0" w:color="auto"/>
              <w:left w:val="nil"/>
              <w:bottom w:val="single" w:sz="4" w:space="0" w:color="auto"/>
              <w:right w:val="single" w:sz="4" w:space="0" w:color="auto"/>
            </w:tcBorders>
            <w:shd w:val="clear" w:color="000000" w:fill="FFFFFF"/>
            <w:vAlign w:val="center"/>
            <w:hideMark/>
          </w:tcPr>
          <w:p w14:paraId="42551D2C" w14:textId="77777777" w:rsidR="00A07F39" w:rsidRPr="00081A7B" w:rsidRDefault="00A07F39" w:rsidP="005D16D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864" w:type="dxa"/>
            <w:gridSpan w:val="3"/>
            <w:tcBorders>
              <w:top w:val="single" w:sz="4" w:space="0" w:color="auto"/>
              <w:left w:val="nil"/>
              <w:bottom w:val="single" w:sz="4" w:space="0" w:color="auto"/>
              <w:right w:val="single" w:sz="4" w:space="0" w:color="auto"/>
            </w:tcBorders>
            <w:shd w:val="clear" w:color="000000" w:fill="FFFFFF"/>
            <w:vAlign w:val="center"/>
            <w:hideMark/>
          </w:tcPr>
          <w:p w14:paraId="564CE76A" w14:textId="77777777" w:rsidR="00A07F39" w:rsidRPr="00081A7B" w:rsidRDefault="00A07F39" w:rsidP="005D16D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926" w:type="dxa"/>
            <w:gridSpan w:val="3"/>
            <w:tcBorders>
              <w:top w:val="single" w:sz="4" w:space="0" w:color="auto"/>
              <w:left w:val="nil"/>
              <w:bottom w:val="single" w:sz="4" w:space="0" w:color="auto"/>
              <w:right w:val="single" w:sz="4" w:space="0" w:color="auto"/>
            </w:tcBorders>
            <w:shd w:val="clear" w:color="000000" w:fill="FFFFFF"/>
            <w:vAlign w:val="center"/>
            <w:hideMark/>
          </w:tcPr>
          <w:p w14:paraId="5F56C3D1" w14:textId="77777777" w:rsidR="00A07F39" w:rsidRPr="00081A7B" w:rsidRDefault="00A07F39" w:rsidP="005D16D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650" w:type="dxa"/>
            <w:vMerge/>
            <w:tcBorders>
              <w:top w:val="nil"/>
              <w:left w:val="nil"/>
              <w:bottom w:val="single" w:sz="4" w:space="0" w:color="auto"/>
              <w:right w:val="nil"/>
            </w:tcBorders>
            <w:vAlign w:val="center"/>
            <w:hideMark/>
          </w:tcPr>
          <w:p w14:paraId="1EA321DD" w14:textId="77777777" w:rsidR="00A07F39" w:rsidRPr="00081A7B" w:rsidRDefault="00A07F39" w:rsidP="005D16D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7356D534"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8</w:t>
            </w:r>
          </w:p>
        </w:tc>
      </w:tr>
      <w:tr w:rsidR="00A07F39" w:rsidRPr="00081A7B" w14:paraId="75BCC2D9" w14:textId="77777777" w:rsidTr="005D16D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19C76D94"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w:t>
            </w:r>
          </w:p>
        </w:tc>
        <w:tc>
          <w:tcPr>
            <w:tcW w:w="665" w:type="dxa"/>
            <w:vMerge/>
            <w:tcBorders>
              <w:top w:val="nil"/>
              <w:left w:val="nil"/>
              <w:bottom w:val="single" w:sz="4" w:space="0" w:color="000000"/>
              <w:right w:val="nil"/>
            </w:tcBorders>
            <w:vAlign w:val="center"/>
            <w:hideMark/>
          </w:tcPr>
          <w:p w14:paraId="12C38EDA"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734BEAA1" w14:textId="77777777" w:rsidR="00A07F39" w:rsidRPr="00081A7B" w:rsidRDefault="00A07F39" w:rsidP="005D16DA">
            <w:pPr>
              <w:suppressAutoHyphens w:val="0"/>
              <w:rPr>
                <w:rFonts w:ascii="Arial" w:hAnsi="Arial" w:cs="Arial"/>
                <w:b/>
                <w:bCs/>
                <w:sz w:val="12"/>
                <w:szCs w:val="12"/>
                <w:lang w:val="es-MX" w:eastAsia="es-MX"/>
              </w:rPr>
            </w:pPr>
          </w:p>
        </w:tc>
        <w:tc>
          <w:tcPr>
            <w:tcW w:w="1449" w:type="dxa"/>
            <w:gridSpan w:val="7"/>
            <w:tcBorders>
              <w:top w:val="single" w:sz="4" w:space="0" w:color="auto"/>
              <w:left w:val="nil"/>
              <w:bottom w:val="single" w:sz="4" w:space="0" w:color="auto"/>
              <w:right w:val="single" w:sz="4" w:space="0" w:color="auto"/>
            </w:tcBorders>
            <w:shd w:val="clear" w:color="FFFFCC" w:fill="FFFFFF"/>
            <w:vAlign w:val="bottom"/>
            <w:hideMark/>
          </w:tcPr>
          <w:p w14:paraId="42750D7C"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DESCRIPCION DEL TRABAJO</w:t>
            </w:r>
          </w:p>
        </w:tc>
        <w:tc>
          <w:tcPr>
            <w:tcW w:w="6740" w:type="dxa"/>
            <w:gridSpan w:val="25"/>
            <w:tcBorders>
              <w:top w:val="single" w:sz="4" w:space="0" w:color="auto"/>
              <w:left w:val="nil"/>
              <w:bottom w:val="single" w:sz="4" w:space="0" w:color="auto"/>
              <w:right w:val="single" w:sz="4" w:space="0" w:color="auto"/>
            </w:tcBorders>
            <w:shd w:val="clear" w:color="000000" w:fill="FFFFFF"/>
            <w:vAlign w:val="center"/>
            <w:hideMark/>
          </w:tcPr>
          <w:p w14:paraId="1F933693" w14:textId="77777777" w:rsidR="00A07F39" w:rsidRPr="00081A7B" w:rsidRDefault="00A07F39" w:rsidP="005D16DA">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c>
          <w:tcPr>
            <w:tcW w:w="650" w:type="dxa"/>
            <w:vMerge/>
            <w:tcBorders>
              <w:top w:val="nil"/>
              <w:left w:val="nil"/>
              <w:bottom w:val="single" w:sz="4" w:space="0" w:color="auto"/>
              <w:right w:val="nil"/>
            </w:tcBorders>
            <w:vAlign w:val="center"/>
            <w:hideMark/>
          </w:tcPr>
          <w:p w14:paraId="6DA167C9" w14:textId="77777777" w:rsidR="00A07F39" w:rsidRPr="00081A7B" w:rsidRDefault="00A07F39" w:rsidP="005D16D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641787AC"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7</w:t>
            </w:r>
          </w:p>
        </w:tc>
      </w:tr>
      <w:tr w:rsidR="00A07F39" w:rsidRPr="00081A7B" w14:paraId="4102F212" w14:textId="77777777" w:rsidTr="005D16D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658BF837"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w:t>
            </w:r>
          </w:p>
        </w:tc>
        <w:tc>
          <w:tcPr>
            <w:tcW w:w="665" w:type="dxa"/>
            <w:vMerge/>
            <w:tcBorders>
              <w:top w:val="nil"/>
              <w:left w:val="nil"/>
              <w:bottom w:val="single" w:sz="4" w:space="0" w:color="000000"/>
              <w:right w:val="nil"/>
            </w:tcBorders>
            <w:vAlign w:val="center"/>
            <w:hideMark/>
          </w:tcPr>
          <w:p w14:paraId="45BE39B6"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2DB8CBE4" w14:textId="77777777" w:rsidR="00A07F39" w:rsidRPr="00081A7B" w:rsidRDefault="00A07F39" w:rsidP="005D16DA">
            <w:pPr>
              <w:suppressAutoHyphens w:val="0"/>
              <w:rPr>
                <w:rFonts w:ascii="Arial" w:hAnsi="Arial" w:cs="Arial"/>
                <w:b/>
                <w:bCs/>
                <w:sz w:val="12"/>
                <w:szCs w:val="12"/>
                <w:lang w:val="es-MX" w:eastAsia="es-MX"/>
              </w:rPr>
            </w:pPr>
          </w:p>
        </w:tc>
        <w:tc>
          <w:tcPr>
            <w:tcW w:w="8189" w:type="dxa"/>
            <w:gridSpan w:val="32"/>
            <w:tcBorders>
              <w:top w:val="single" w:sz="4" w:space="0" w:color="auto"/>
              <w:left w:val="nil"/>
              <w:bottom w:val="single" w:sz="4" w:space="0" w:color="auto"/>
              <w:right w:val="single" w:sz="4" w:space="0" w:color="auto"/>
            </w:tcBorders>
            <w:shd w:val="clear" w:color="000000" w:fill="FFFFFF"/>
            <w:vAlign w:val="center"/>
            <w:hideMark/>
          </w:tcPr>
          <w:p w14:paraId="2572BC53" w14:textId="77777777" w:rsidR="00A07F39" w:rsidRPr="00081A7B" w:rsidRDefault="00A07F39" w:rsidP="005D16DA">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c>
          <w:tcPr>
            <w:tcW w:w="650" w:type="dxa"/>
            <w:vMerge/>
            <w:tcBorders>
              <w:top w:val="nil"/>
              <w:left w:val="nil"/>
              <w:bottom w:val="single" w:sz="4" w:space="0" w:color="auto"/>
              <w:right w:val="nil"/>
            </w:tcBorders>
            <w:vAlign w:val="center"/>
            <w:hideMark/>
          </w:tcPr>
          <w:p w14:paraId="3DAF9578" w14:textId="77777777" w:rsidR="00A07F39" w:rsidRPr="00081A7B" w:rsidRDefault="00A07F39" w:rsidP="005D16D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1405E3DB"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6</w:t>
            </w:r>
          </w:p>
        </w:tc>
      </w:tr>
      <w:tr w:rsidR="00A07F39" w:rsidRPr="00081A7B" w14:paraId="4FC1C6CE" w14:textId="77777777" w:rsidTr="005D16D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290D6825"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4</w:t>
            </w:r>
          </w:p>
        </w:tc>
        <w:tc>
          <w:tcPr>
            <w:tcW w:w="665" w:type="dxa"/>
            <w:vMerge/>
            <w:tcBorders>
              <w:top w:val="nil"/>
              <w:left w:val="nil"/>
              <w:bottom w:val="single" w:sz="4" w:space="0" w:color="000000"/>
              <w:right w:val="nil"/>
            </w:tcBorders>
            <w:vAlign w:val="center"/>
            <w:hideMark/>
          </w:tcPr>
          <w:p w14:paraId="0261117C"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60E884CE" w14:textId="77777777" w:rsidR="00A07F39" w:rsidRPr="00081A7B" w:rsidRDefault="00A07F39" w:rsidP="005D16DA">
            <w:pPr>
              <w:suppressAutoHyphens w:val="0"/>
              <w:rPr>
                <w:rFonts w:ascii="Arial" w:hAnsi="Arial" w:cs="Arial"/>
                <w:b/>
                <w:bCs/>
                <w:sz w:val="12"/>
                <w:szCs w:val="12"/>
                <w:lang w:val="es-MX" w:eastAsia="es-MX"/>
              </w:rPr>
            </w:pPr>
          </w:p>
        </w:tc>
        <w:tc>
          <w:tcPr>
            <w:tcW w:w="8189" w:type="dxa"/>
            <w:gridSpan w:val="32"/>
            <w:tcBorders>
              <w:top w:val="single" w:sz="4" w:space="0" w:color="auto"/>
              <w:left w:val="nil"/>
              <w:bottom w:val="single" w:sz="4" w:space="0" w:color="auto"/>
              <w:right w:val="single" w:sz="4" w:space="0" w:color="auto"/>
            </w:tcBorders>
            <w:shd w:val="clear" w:color="000000" w:fill="FFFFFF"/>
            <w:vAlign w:val="center"/>
            <w:hideMark/>
          </w:tcPr>
          <w:p w14:paraId="533BCCF8" w14:textId="77777777" w:rsidR="00A07F39" w:rsidRPr="00081A7B" w:rsidRDefault="00A07F39" w:rsidP="005D16DA">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c>
          <w:tcPr>
            <w:tcW w:w="650" w:type="dxa"/>
            <w:vMerge/>
            <w:tcBorders>
              <w:top w:val="nil"/>
              <w:left w:val="nil"/>
              <w:bottom w:val="single" w:sz="4" w:space="0" w:color="auto"/>
              <w:right w:val="nil"/>
            </w:tcBorders>
            <w:vAlign w:val="center"/>
            <w:hideMark/>
          </w:tcPr>
          <w:p w14:paraId="383339C9" w14:textId="77777777" w:rsidR="00A07F39" w:rsidRPr="00081A7B" w:rsidRDefault="00A07F39" w:rsidP="005D16D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203C98E2"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5</w:t>
            </w:r>
          </w:p>
        </w:tc>
      </w:tr>
      <w:tr w:rsidR="00A07F39" w:rsidRPr="00081A7B" w14:paraId="56EA9750" w14:textId="77777777" w:rsidTr="005D16D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57F4A939"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7</w:t>
            </w:r>
          </w:p>
        </w:tc>
        <w:tc>
          <w:tcPr>
            <w:tcW w:w="665" w:type="dxa"/>
            <w:vMerge/>
            <w:tcBorders>
              <w:top w:val="nil"/>
              <w:left w:val="nil"/>
              <w:bottom w:val="single" w:sz="4" w:space="0" w:color="000000"/>
              <w:right w:val="nil"/>
            </w:tcBorders>
            <w:vAlign w:val="center"/>
            <w:hideMark/>
          </w:tcPr>
          <w:p w14:paraId="600CC81F"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656633FD" w14:textId="77777777" w:rsidR="00A07F39" w:rsidRPr="00081A7B" w:rsidRDefault="00A07F39" w:rsidP="005D16DA">
            <w:pPr>
              <w:suppressAutoHyphens w:val="0"/>
              <w:rPr>
                <w:rFonts w:ascii="Arial" w:hAnsi="Arial" w:cs="Arial"/>
                <w:b/>
                <w:bCs/>
                <w:sz w:val="12"/>
                <w:szCs w:val="12"/>
                <w:lang w:val="es-MX" w:eastAsia="es-MX"/>
              </w:rPr>
            </w:pPr>
          </w:p>
        </w:tc>
        <w:tc>
          <w:tcPr>
            <w:tcW w:w="1863" w:type="dxa"/>
            <w:gridSpan w:val="9"/>
            <w:tcBorders>
              <w:top w:val="single" w:sz="4" w:space="0" w:color="auto"/>
              <w:left w:val="nil"/>
              <w:bottom w:val="single" w:sz="4" w:space="0" w:color="auto"/>
              <w:right w:val="single" w:sz="4" w:space="0" w:color="auto"/>
            </w:tcBorders>
            <w:shd w:val="clear" w:color="FFFFCC" w:fill="FFFFFF"/>
            <w:vAlign w:val="bottom"/>
            <w:hideMark/>
          </w:tcPr>
          <w:p w14:paraId="1CE54BE0"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CODIFICACION DEL EQUIPO  (KARDEX)</w:t>
            </w:r>
          </w:p>
        </w:tc>
        <w:tc>
          <w:tcPr>
            <w:tcW w:w="3722" w:type="dxa"/>
            <w:gridSpan w:val="14"/>
            <w:tcBorders>
              <w:top w:val="single" w:sz="4" w:space="0" w:color="auto"/>
              <w:left w:val="nil"/>
              <w:bottom w:val="single" w:sz="4" w:space="0" w:color="auto"/>
              <w:right w:val="single" w:sz="4" w:space="0" w:color="auto"/>
            </w:tcBorders>
            <w:shd w:val="clear" w:color="000000" w:fill="FFFFFF"/>
            <w:vAlign w:val="center"/>
            <w:hideMark/>
          </w:tcPr>
          <w:p w14:paraId="239C977C" w14:textId="77777777" w:rsidR="00A07F39" w:rsidRPr="00081A7B" w:rsidRDefault="00A07F39" w:rsidP="005D16DA">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c>
          <w:tcPr>
            <w:tcW w:w="1390" w:type="dxa"/>
            <w:gridSpan w:val="5"/>
            <w:tcBorders>
              <w:top w:val="single" w:sz="4" w:space="0" w:color="auto"/>
              <w:left w:val="nil"/>
              <w:bottom w:val="single" w:sz="4" w:space="0" w:color="auto"/>
              <w:right w:val="single" w:sz="4" w:space="0" w:color="auto"/>
            </w:tcBorders>
            <w:shd w:val="clear" w:color="FFFFCC" w:fill="FFFFFF"/>
            <w:vAlign w:val="bottom"/>
            <w:hideMark/>
          </w:tcPr>
          <w:p w14:paraId="496C31FC"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TIEMPO ESTIMADO</w:t>
            </w:r>
          </w:p>
        </w:tc>
        <w:tc>
          <w:tcPr>
            <w:tcW w:w="1214" w:type="dxa"/>
            <w:gridSpan w:val="4"/>
            <w:tcBorders>
              <w:top w:val="single" w:sz="4" w:space="0" w:color="auto"/>
              <w:left w:val="nil"/>
              <w:bottom w:val="single" w:sz="4" w:space="0" w:color="auto"/>
              <w:right w:val="single" w:sz="4" w:space="0" w:color="auto"/>
            </w:tcBorders>
            <w:shd w:val="clear" w:color="000000" w:fill="FFFFFF"/>
            <w:vAlign w:val="center"/>
            <w:hideMark/>
          </w:tcPr>
          <w:p w14:paraId="56C66464" w14:textId="77777777" w:rsidR="00A07F39" w:rsidRPr="00081A7B" w:rsidRDefault="00A07F39" w:rsidP="005D16DA">
            <w:pPr>
              <w:suppressAutoHyphens w:val="0"/>
              <w:jc w:val="center"/>
              <w:rPr>
                <w:rFonts w:ascii="Arial" w:hAnsi="Arial" w:cs="Arial"/>
                <w:sz w:val="14"/>
                <w:szCs w:val="14"/>
                <w:lang w:val="es-MX" w:eastAsia="es-MX"/>
              </w:rPr>
            </w:pPr>
            <w:r w:rsidRPr="00081A7B">
              <w:rPr>
                <w:rFonts w:ascii="Arial" w:hAnsi="Arial" w:cs="Arial"/>
                <w:sz w:val="14"/>
                <w:szCs w:val="14"/>
                <w:lang w:val="es-MX" w:eastAsia="es-MX"/>
              </w:rPr>
              <w:t> </w:t>
            </w:r>
          </w:p>
        </w:tc>
        <w:tc>
          <w:tcPr>
            <w:tcW w:w="650" w:type="dxa"/>
            <w:vMerge/>
            <w:tcBorders>
              <w:top w:val="nil"/>
              <w:left w:val="nil"/>
              <w:bottom w:val="single" w:sz="4" w:space="0" w:color="auto"/>
              <w:right w:val="nil"/>
            </w:tcBorders>
            <w:vAlign w:val="center"/>
            <w:hideMark/>
          </w:tcPr>
          <w:p w14:paraId="140633FC" w14:textId="77777777" w:rsidR="00A07F39" w:rsidRPr="00081A7B" w:rsidRDefault="00A07F39" w:rsidP="005D16D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4D05145A"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4</w:t>
            </w:r>
          </w:p>
        </w:tc>
      </w:tr>
      <w:tr w:rsidR="00A07F39" w:rsidRPr="00081A7B" w14:paraId="3A3B500C" w14:textId="77777777" w:rsidTr="005D16DA">
        <w:trPr>
          <w:trHeight w:val="259"/>
        </w:trPr>
        <w:tc>
          <w:tcPr>
            <w:tcW w:w="556" w:type="dxa"/>
            <w:tcBorders>
              <w:top w:val="nil"/>
              <w:left w:val="single" w:sz="4" w:space="0" w:color="auto"/>
              <w:bottom w:val="nil"/>
              <w:right w:val="single" w:sz="4" w:space="0" w:color="auto"/>
            </w:tcBorders>
            <w:shd w:val="clear" w:color="000000" w:fill="FFFFFF"/>
            <w:noWrap/>
            <w:textDirection w:val="tbRl"/>
            <w:vAlign w:val="center"/>
            <w:hideMark/>
          </w:tcPr>
          <w:p w14:paraId="00BBB102"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w:t>
            </w:r>
          </w:p>
        </w:tc>
        <w:tc>
          <w:tcPr>
            <w:tcW w:w="665" w:type="dxa"/>
            <w:vMerge/>
            <w:tcBorders>
              <w:top w:val="nil"/>
              <w:left w:val="nil"/>
              <w:bottom w:val="single" w:sz="4" w:space="0" w:color="000000"/>
              <w:right w:val="nil"/>
            </w:tcBorders>
            <w:vAlign w:val="center"/>
            <w:hideMark/>
          </w:tcPr>
          <w:p w14:paraId="3B823E24"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single" w:sz="4" w:space="0" w:color="auto"/>
              <w:left w:val="single" w:sz="4" w:space="0" w:color="auto"/>
              <w:bottom w:val="single" w:sz="4" w:space="0" w:color="000000"/>
              <w:right w:val="single" w:sz="4" w:space="0" w:color="auto"/>
            </w:tcBorders>
            <w:vAlign w:val="center"/>
            <w:hideMark/>
          </w:tcPr>
          <w:p w14:paraId="0E96CF90" w14:textId="77777777" w:rsidR="00A07F39" w:rsidRPr="00081A7B" w:rsidRDefault="00A07F39" w:rsidP="005D16DA">
            <w:pPr>
              <w:suppressAutoHyphens w:val="0"/>
              <w:rPr>
                <w:rFonts w:ascii="Arial" w:hAnsi="Arial" w:cs="Arial"/>
                <w:b/>
                <w:bCs/>
                <w:sz w:val="12"/>
                <w:szCs w:val="12"/>
                <w:lang w:val="es-MX" w:eastAsia="es-MX"/>
              </w:rPr>
            </w:pPr>
          </w:p>
        </w:tc>
        <w:tc>
          <w:tcPr>
            <w:tcW w:w="621" w:type="dxa"/>
            <w:gridSpan w:val="3"/>
            <w:tcBorders>
              <w:top w:val="single" w:sz="4" w:space="0" w:color="auto"/>
              <w:left w:val="nil"/>
              <w:bottom w:val="single" w:sz="4" w:space="0" w:color="auto"/>
              <w:right w:val="single" w:sz="4" w:space="0" w:color="auto"/>
            </w:tcBorders>
            <w:shd w:val="clear" w:color="000000" w:fill="FFFFFF"/>
            <w:vAlign w:val="bottom"/>
            <w:hideMark/>
          </w:tcPr>
          <w:p w14:paraId="4AA57624" w14:textId="77777777" w:rsidR="00A07F39" w:rsidRPr="00081A7B" w:rsidRDefault="00A07F39" w:rsidP="005D16DA">
            <w:pPr>
              <w:suppressAutoHyphens w:val="0"/>
              <w:rPr>
                <w:rFonts w:ascii="Arial" w:hAnsi="Arial" w:cs="Arial"/>
                <w:sz w:val="14"/>
                <w:szCs w:val="14"/>
                <w:lang w:val="es-MX" w:eastAsia="es-MX"/>
              </w:rPr>
            </w:pPr>
            <w:r w:rsidRPr="00081A7B">
              <w:rPr>
                <w:rFonts w:ascii="Arial" w:hAnsi="Arial" w:cs="Arial"/>
                <w:sz w:val="14"/>
                <w:szCs w:val="14"/>
                <w:lang w:val="es-MX" w:eastAsia="es-MX"/>
              </w:rPr>
              <w:t>VER  A:</w:t>
            </w:r>
          </w:p>
        </w:tc>
        <w:tc>
          <w:tcPr>
            <w:tcW w:w="2808" w:type="dxa"/>
            <w:gridSpan w:val="12"/>
            <w:tcBorders>
              <w:top w:val="single" w:sz="4" w:space="0" w:color="auto"/>
              <w:left w:val="nil"/>
              <w:bottom w:val="single" w:sz="4" w:space="0" w:color="auto"/>
              <w:right w:val="single" w:sz="4" w:space="0" w:color="auto"/>
            </w:tcBorders>
            <w:shd w:val="clear" w:color="000000" w:fill="FFFFFF"/>
            <w:vAlign w:val="center"/>
            <w:hideMark/>
          </w:tcPr>
          <w:p w14:paraId="48B23113" w14:textId="77777777" w:rsidR="00A07F39" w:rsidRPr="00081A7B" w:rsidRDefault="00A07F39" w:rsidP="005D16DA">
            <w:pPr>
              <w:suppressAutoHyphens w:val="0"/>
              <w:jc w:val="center"/>
              <w:rPr>
                <w:rFonts w:ascii="Arial" w:hAnsi="Arial" w:cs="Arial"/>
                <w:b/>
                <w:bCs/>
                <w:sz w:val="18"/>
                <w:szCs w:val="18"/>
                <w:lang w:val="es-MX" w:eastAsia="es-MX"/>
              </w:rPr>
            </w:pPr>
            <w:r w:rsidRPr="00081A7B">
              <w:rPr>
                <w:rFonts w:ascii="Arial" w:hAnsi="Arial" w:cs="Arial"/>
                <w:b/>
                <w:bCs/>
                <w:sz w:val="18"/>
                <w:szCs w:val="18"/>
                <w:lang w:val="es-MX" w:eastAsia="es-MX"/>
              </w:rPr>
              <w:t> </w:t>
            </w:r>
          </w:p>
        </w:tc>
        <w:tc>
          <w:tcPr>
            <w:tcW w:w="959" w:type="dxa"/>
            <w:gridSpan w:val="3"/>
            <w:tcBorders>
              <w:top w:val="single" w:sz="4" w:space="0" w:color="auto"/>
              <w:left w:val="nil"/>
              <w:bottom w:val="single" w:sz="4" w:space="0" w:color="auto"/>
              <w:right w:val="single" w:sz="4" w:space="0" w:color="auto"/>
            </w:tcBorders>
            <w:shd w:val="clear" w:color="000000" w:fill="FFFFFF"/>
            <w:vAlign w:val="center"/>
            <w:hideMark/>
          </w:tcPr>
          <w:p w14:paraId="77117240" w14:textId="77777777" w:rsidR="00A07F39" w:rsidRPr="00081A7B" w:rsidRDefault="00A07F39" w:rsidP="005D16DA">
            <w:pPr>
              <w:suppressAutoHyphens w:val="0"/>
              <w:jc w:val="center"/>
              <w:rPr>
                <w:rFonts w:ascii="Arial" w:hAnsi="Arial" w:cs="Arial"/>
                <w:sz w:val="14"/>
                <w:szCs w:val="14"/>
                <w:lang w:val="es-MX" w:eastAsia="es-MX"/>
              </w:rPr>
            </w:pPr>
            <w:r w:rsidRPr="00081A7B">
              <w:rPr>
                <w:rFonts w:ascii="Arial" w:hAnsi="Arial" w:cs="Arial"/>
                <w:sz w:val="14"/>
                <w:szCs w:val="14"/>
                <w:lang w:val="es-MX" w:eastAsia="es-MX"/>
              </w:rPr>
              <w:t>TECNICO</w:t>
            </w:r>
          </w:p>
        </w:tc>
        <w:tc>
          <w:tcPr>
            <w:tcW w:w="3801" w:type="dxa"/>
            <w:gridSpan w:val="14"/>
            <w:tcBorders>
              <w:top w:val="single" w:sz="4" w:space="0" w:color="auto"/>
              <w:left w:val="nil"/>
              <w:bottom w:val="single" w:sz="4" w:space="0" w:color="auto"/>
              <w:right w:val="single" w:sz="4" w:space="0" w:color="auto"/>
            </w:tcBorders>
            <w:shd w:val="clear" w:color="000000" w:fill="FFFFFF"/>
            <w:vAlign w:val="center"/>
            <w:hideMark/>
          </w:tcPr>
          <w:p w14:paraId="735904F9" w14:textId="77777777" w:rsidR="00A07F39" w:rsidRPr="00081A7B" w:rsidRDefault="00A07F39" w:rsidP="005D16D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650" w:type="dxa"/>
            <w:vMerge/>
            <w:tcBorders>
              <w:top w:val="nil"/>
              <w:left w:val="nil"/>
              <w:bottom w:val="single" w:sz="4" w:space="0" w:color="auto"/>
              <w:right w:val="nil"/>
            </w:tcBorders>
            <w:vAlign w:val="center"/>
            <w:hideMark/>
          </w:tcPr>
          <w:p w14:paraId="3920AAE2" w14:textId="77777777" w:rsidR="00A07F39" w:rsidRPr="00081A7B" w:rsidRDefault="00A07F39" w:rsidP="005D16D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354885A1"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3</w:t>
            </w:r>
          </w:p>
        </w:tc>
      </w:tr>
      <w:tr w:rsidR="00A07F39" w:rsidRPr="00081A7B" w14:paraId="51E1F0E4" w14:textId="77777777" w:rsidTr="005D16DA">
        <w:trPr>
          <w:trHeight w:val="150"/>
        </w:trPr>
        <w:tc>
          <w:tcPr>
            <w:tcW w:w="122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07ABF0B"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MAYOR</w:t>
            </w:r>
          </w:p>
        </w:tc>
        <w:tc>
          <w:tcPr>
            <w:tcW w:w="288" w:type="dxa"/>
            <w:vMerge w:val="restart"/>
            <w:tcBorders>
              <w:top w:val="nil"/>
              <w:left w:val="single" w:sz="4" w:space="0" w:color="auto"/>
              <w:bottom w:val="single" w:sz="4" w:space="0" w:color="000000"/>
              <w:right w:val="single" w:sz="4" w:space="0" w:color="auto"/>
            </w:tcBorders>
            <w:shd w:val="clear" w:color="000000" w:fill="FFFFFF"/>
            <w:textDirection w:val="tbRl"/>
            <w:vAlign w:val="center"/>
            <w:hideMark/>
          </w:tcPr>
          <w:p w14:paraId="4FFFC4F0"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T.ESTIMADO</w:t>
            </w:r>
          </w:p>
        </w:tc>
        <w:tc>
          <w:tcPr>
            <w:tcW w:w="3233" w:type="dxa"/>
            <w:gridSpan w:val="14"/>
            <w:tcBorders>
              <w:top w:val="single" w:sz="4" w:space="0" w:color="auto"/>
              <w:left w:val="nil"/>
              <w:bottom w:val="single" w:sz="4" w:space="0" w:color="auto"/>
              <w:right w:val="single" w:sz="4" w:space="0" w:color="auto"/>
            </w:tcBorders>
            <w:shd w:val="clear" w:color="000000" w:fill="FFFFFF"/>
            <w:noWrap/>
            <w:vAlign w:val="bottom"/>
            <w:hideMark/>
          </w:tcPr>
          <w:p w14:paraId="22331104"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57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C209A86"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val="restart"/>
            <w:tcBorders>
              <w:top w:val="nil"/>
              <w:left w:val="single" w:sz="4" w:space="0" w:color="auto"/>
              <w:bottom w:val="single" w:sz="4" w:space="0" w:color="auto"/>
              <w:right w:val="single" w:sz="4" w:space="0" w:color="auto"/>
            </w:tcBorders>
            <w:shd w:val="clear" w:color="000000" w:fill="FFFFFF"/>
            <w:textDirection w:val="tbRl"/>
            <w:vAlign w:val="center"/>
            <w:hideMark/>
          </w:tcPr>
          <w:p w14:paraId="29D4D8E1"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SERVI. BASIC.</w:t>
            </w:r>
          </w:p>
        </w:tc>
        <w:tc>
          <w:tcPr>
            <w:tcW w:w="288" w:type="dxa"/>
            <w:vMerge w:val="restart"/>
            <w:tcBorders>
              <w:top w:val="nil"/>
              <w:left w:val="single" w:sz="4" w:space="0" w:color="auto"/>
              <w:bottom w:val="single" w:sz="4" w:space="0" w:color="auto"/>
              <w:right w:val="single" w:sz="4" w:space="0" w:color="auto"/>
            </w:tcBorders>
            <w:shd w:val="clear" w:color="000000" w:fill="FFFFFF"/>
            <w:noWrap/>
            <w:textDirection w:val="tbRl"/>
            <w:vAlign w:val="center"/>
            <w:hideMark/>
          </w:tcPr>
          <w:p w14:paraId="6590ED2D"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PREVENTIVO</w:t>
            </w:r>
          </w:p>
        </w:tc>
        <w:tc>
          <w:tcPr>
            <w:tcW w:w="288" w:type="dxa"/>
            <w:vMerge w:val="restart"/>
            <w:tcBorders>
              <w:top w:val="nil"/>
              <w:left w:val="single" w:sz="4" w:space="0" w:color="auto"/>
              <w:bottom w:val="single" w:sz="4" w:space="0" w:color="auto"/>
              <w:right w:val="single" w:sz="4" w:space="0" w:color="auto"/>
            </w:tcBorders>
            <w:shd w:val="clear" w:color="000000" w:fill="FFFFFF"/>
            <w:noWrap/>
            <w:textDirection w:val="tbRl"/>
            <w:vAlign w:val="center"/>
            <w:hideMark/>
          </w:tcPr>
          <w:p w14:paraId="03E7D575"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CORRECTIVO</w:t>
            </w:r>
          </w:p>
        </w:tc>
        <w:tc>
          <w:tcPr>
            <w:tcW w:w="288" w:type="dxa"/>
            <w:vMerge w:val="restart"/>
            <w:tcBorders>
              <w:top w:val="nil"/>
              <w:left w:val="single" w:sz="4" w:space="0" w:color="auto"/>
              <w:bottom w:val="single" w:sz="4" w:space="0" w:color="auto"/>
              <w:right w:val="single" w:sz="4" w:space="0" w:color="auto"/>
            </w:tcBorders>
            <w:shd w:val="clear" w:color="000000" w:fill="FFFFFF"/>
            <w:noWrap/>
            <w:textDirection w:val="tbRl"/>
            <w:vAlign w:val="center"/>
            <w:hideMark/>
          </w:tcPr>
          <w:p w14:paraId="6FF49183"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OPERACION</w:t>
            </w:r>
          </w:p>
        </w:tc>
        <w:tc>
          <w:tcPr>
            <w:tcW w:w="3225" w:type="dxa"/>
            <w:gridSpan w:val="12"/>
            <w:tcBorders>
              <w:top w:val="single" w:sz="4" w:space="0" w:color="auto"/>
              <w:left w:val="nil"/>
              <w:bottom w:val="single" w:sz="4" w:space="0" w:color="auto"/>
              <w:right w:val="single" w:sz="4" w:space="0" w:color="auto"/>
            </w:tcBorders>
            <w:shd w:val="clear" w:color="000000" w:fill="FFFFFF"/>
            <w:vAlign w:val="bottom"/>
            <w:hideMark/>
          </w:tcPr>
          <w:p w14:paraId="147F4EA5" w14:textId="77777777" w:rsidR="00A07F39" w:rsidRPr="00081A7B" w:rsidRDefault="00A07F39" w:rsidP="005D16D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EMPLEADO</w:t>
            </w:r>
          </w:p>
        </w:tc>
        <w:tc>
          <w:tcPr>
            <w:tcW w:w="650" w:type="dxa"/>
            <w:vMerge/>
            <w:tcBorders>
              <w:top w:val="nil"/>
              <w:left w:val="nil"/>
              <w:bottom w:val="single" w:sz="4" w:space="0" w:color="auto"/>
              <w:right w:val="nil"/>
            </w:tcBorders>
            <w:vAlign w:val="center"/>
            <w:hideMark/>
          </w:tcPr>
          <w:p w14:paraId="72F8D3C0" w14:textId="77777777" w:rsidR="00A07F39" w:rsidRPr="00081A7B" w:rsidRDefault="00A07F39" w:rsidP="005D16DA">
            <w:pPr>
              <w:suppressAutoHyphens w:val="0"/>
              <w:rPr>
                <w:rFonts w:ascii="Arial" w:hAnsi="Arial" w:cs="Arial"/>
                <w:sz w:val="12"/>
                <w:szCs w:val="12"/>
                <w:lang w:val="es-MX" w:eastAsia="es-MX"/>
              </w:rPr>
            </w:pPr>
          </w:p>
        </w:tc>
        <w:tc>
          <w:tcPr>
            <w:tcW w:w="288"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4EE05559"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2</w:t>
            </w:r>
          </w:p>
        </w:tc>
        <w:tc>
          <w:tcPr>
            <w:tcW w:w="279"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0F37270E"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5CF49569" w14:textId="77777777" w:rsidTr="005D16DA">
        <w:trPr>
          <w:trHeight w:val="150"/>
        </w:trPr>
        <w:tc>
          <w:tcPr>
            <w:tcW w:w="1221" w:type="dxa"/>
            <w:gridSpan w:val="2"/>
            <w:vMerge/>
            <w:tcBorders>
              <w:top w:val="single" w:sz="4" w:space="0" w:color="auto"/>
              <w:left w:val="single" w:sz="4" w:space="0" w:color="auto"/>
              <w:bottom w:val="single" w:sz="4" w:space="0" w:color="000000"/>
              <w:right w:val="single" w:sz="4" w:space="0" w:color="000000"/>
            </w:tcBorders>
            <w:vAlign w:val="center"/>
            <w:hideMark/>
          </w:tcPr>
          <w:p w14:paraId="63E34C7E"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000000"/>
              <w:right w:val="single" w:sz="4" w:space="0" w:color="auto"/>
            </w:tcBorders>
            <w:vAlign w:val="center"/>
            <w:hideMark/>
          </w:tcPr>
          <w:p w14:paraId="21FA6CAB" w14:textId="77777777" w:rsidR="00A07F39" w:rsidRPr="00081A7B" w:rsidRDefault="00A07F39" w:rsidP="005D16DA">
            <w:pPr>
              <w:suppressAutoHyphens w:val="0"/>
              <w:rPr>
                <w:rFonts w:ascii="Arial" w:hAnsi="Arial" w:cs="Arial"/>
                <w:sz w:val="12"/>
                <w:szCs w:val="12"/>
                <w:lang w:val="es-MX" w:eastAsia="es-MX"/>
              </w:rPr>
            </w:pPr>
          </w:p>
        </w:tc>
        <w:tc>
          <w:tcPr>
            <w:tcW w:w="207" w:type="dxa"/>
            <w:tcBorders>
              <w:top w:val="nil"/>
              <w:left w:val="nil"/>
              <w:bottom w:val="single" w:sz="4" w:space="0" w:color="auto"/>
              <w:right w:val="single" w:sz="4" w:space="0" w:color="auto"/>
            </w:tcBorders>
            <w:shd w:val="clear" w:color="000000" w:fill="FFFFFF"/>
            <w:vAlign w:val="center"/>
            <w:hideMark/>
          </w:tcPr>
          <w:p w14:paraId="1F27AF5E"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w:t>
            </w:r>
          </w:p>
        </w:tc>
        <w:tc>
          <w:tcPr>
            <w:tcW w:w="207" w:type="dxa"/>
            <w:tcBorders>
              <w:top w:val="nil"/>
              <w:left w:val="nil"/>
              <w:bottom w:val="single" w:sz="4" w:space="0" w:color="auto"/>
              <w:right w:val="single" w:sz="4" w:space="0" w:color="auto"/>
            </w:tcBorders>
            <w:shd w:val="clear" w:color="000000" w:fill="FFFFFF"/>
            <w:vAlign w:val="center"/>
            <w:hideMark/>
          </w:tcPr>
          <w:p w14:paraId="507F7B6B"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w:t>
            </w:r>
          </w:p>
        </w:tc>
        <w:tc>
          <w:tcPr>
            <w:tcW w:w="207" w:type="dxa"/>
            <w:tcBorders>
              <w:top w:val="nil"/>
              <w:left w:val="nil"/>
              <w:bottom w:val="single" w:sz="4" w:space="0" w:color="auto"/>
              <w:right w:val="single" w:sz="4" w:space="0" w:color="auto"/>
            </w:tcBorders>
            <w:shd w:val="clear" w:color="000000" w:fill="FFFFFF"/>
            <w:vAlign w:val="center"/>
            <w:hideMark/>
          </w:tcPr>
          <w:p w14:paraId="45AEA2A5"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3</w:t>
            </w:r>
          </w:p>
        </w:tc>
        <w:tc>
          <w:tcPr>
            <w:tcW w:w="207" w:type="dxa"/>
            <w:tcBorders>
              <w:top w:val="nil"/>
              <w:left w:val="nil"/>
              <w:bottom w:val="single" w:sz="4" w:space="0" w:color="auto"/>
              <w:right w:val="single" w:sz="4" w:space="0" w:color="auto"/>
            </w:tcBorders>
            <w:shd w:val="clear" w:color="000000" w:fill="FFFFFF"/>
            <w:vAlign w:val="center"/>
            <w:hideMark/>
          </w:tcPr>
          <w:p w14:paraId="57A2678F"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4</w:t>
            </w:r>
          </w:p>
        </w:tc>
        <w:tc>
          <w:tcPr>
            <w:tcW w:w="207" w:type="dxa"/>
            <w:tcBorders>
              <w:top w:val="nil"/>
              <w:left w:val="nil"/>
              <w:bottom w:val="single" w:sz="4" w:space="0" w:color="auto"/>
              <w:right w:val="single" w:sz="4" w:space="0" w:color="auto"/>
            </w:tcBorders>
            <w:shd w:val="clear" w:color="000000" w:fill="FFFFFF"/>
            <w:vAlign w:val="center"/>
            <w:hideMark/>
          </w:tcPr>
          <w:p w14:paraId="0C6BCE11"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5</w:t>
            </w:r>
          </w:p>
        </w:tc>
        <w:tc>
          <w:tcPr>
            <w:tcW w:w="207" w:type="dxa"/>
            <w:tcBorders>
              <w:top w:val="nil"/>
              <w:left w:val="nil"/>
              <w:bottom w:val="single" w:sz="4" w:space="0" w:color="auto"/>
              <w:right w:val="single" w:sz="4" w:space="0" w:color="auto"/>
            </w:tcBorders>
            <w:shd w:val="clear" w:color="000000" w:fill="FFFFFF"/>
            <w:vAlign w:val="center"/>
            <w:hideMark/>
          </w:tcPr>
          <w:p w14:paraId="1ECD11FB"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6</w:t>
            </w:r>
          </w:p>
        </w:tc>
        <w:tc>
          <w:tcPr>
            <w:tcW w:w="207" w:type="dxa"/>
            <w:tcBorders>
              <w:top w:val="nil"/>
              <w:left w:val="nil"/>
              <w:bottom w:val="single" w:sz="4" w:space="0" w:color="auto"/>
              <w:right w:val="single" w:sz="4" w:space="0" w:color="auto"/>
            </w:tcBorders>
            <w:shd w:val="clear" w:color="000000" w:fill="FFFFFF"/>
            <w:vAlign w:val="center"/>
            <w:hideMark/>
          </w:tcPr>
          <w:p w14:paraId="3C379FAD"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7</w:t>
            </w:r>
          </w:p>
        </w:tc>
        <w:tc>
          <w:tcPr>
            <w:tcW w:w="207" w:type="dxa"/>
            <w:tcBorders>
              <w:top w:val="nil"/>
              <w:left w:val="nil"/>
              <w:bottom w:val="single" w:sz="4" w:space="0" w:color="auto"/>
              <w:right w:val="single" w:sz="4" w:space="0" w:color="auto"/>
            </w:tcBorders>
            <w:shd w:val="clear" w:color="000000" w:fill="FFFFFF"/>
            <w:vAlign w:val="center"/>
            <w:hideMark/>
          </w:tcPr>
          <w:p w14:paraId="3CF5935A"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8</w:t>
            </w:r>
          </w:p>
        </w:tc>
        <w:tc>
          <w:tcPr>
            <w:tcW w:w="207" w:type="dxa"/>
            <w:tcBorders>
              <w:top w:val="nil"/>
              <w:left w:val="nil"/>
              <w:bottom w:val="single" w:sz="4" w:space="0" w:color="auto"/>
              <w:right w:val="single" w:sz="4" w:space="0" w:color="auto"/>
            </w:tcBorders>
            <w:shd w:val="clear" w:color="000000" w:fill="FFFFFF"/>
            <w:vAlign w:val="center"/>
            <w:hideMark/>
          </w:tcPr>
          <w:p w14:paraId="3422C5ED"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9</w:t>
            </w:r>
          </w:p>
        </w:tc>
        <w:tc>
          <w:tcPr>
            <w:tcW w:w="274" w:type="dxa"/>
            <w:tcBorders>
              <w:top w:val="nil"/>
              <w:left w:val="nil"/>
              <w:bottom w:val="single" w:sz="4" w:space="0" w:color="auto"/>
              <w:right w:val="single" w:sz="4" w:space="0" w:color="auto"/>
            </w:tcBorders>
            <w:shd w:val="clear" w:color="000000" w:fill="FFFFFF"/>
            <w:vAlign w:val="center"/>
            <w:hideMark/>
          </w:tcPr>
          <w:p w14:paraId="350FF3F5"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10</w:t>
            </w:r>
          </w:p>
        </w:tc>
        <w:tc>
          <w:tcPr>
            <w:tcW w:w="274" w:type="dxa"/>
            <w:tcBorders>
              <w:top w:val="nil"/>
              <w:left w:val="nil"/>
              <w:bottom w:val="single" w:sz="4" w:space="0" w:color="auto"/>
              <w:right w:val="single" w:sz="4" w:space="0" w:color="auto"/>
            </w:tcBorders>
            <w:shd w:val="clear" w:color="000000" w:fill="FFFFFF"/>
            <w:vAlign w:val="center"/>
            <w:hideMark/>
          </w:tcPr>
          <w:p w14:paraId="400ED632"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11</w:t>
            </w:r>
          </w:p>
        </w:tc>
        <w:tc>
          <w:tcPr>
            <w:tcW w:w="274" w:type="dxa"/>
            <w:tcBorders>
              <w:top w:val="nil"/>
              <w:left w:val="nil"/>
              <w:bottom w:val="single" w:sz="4" w:space="0" w:color="auto"/>
              <w:right w:val="single" w:sz="4" w:space="0" w:color="auto"/>
            </w:tcBorders>
            <w:shd w:val="clear" w:color="000000" w:fill="FFFFFF"/>
            <w:vAlign w:val="center"/>
            <w:hideMark/>
          </w:tcPr>
          <w:p w14:paraId="143C0DFD"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12</w:t>
            </w:r>
          </w:p>
        </w:tc>
        <w:tc>
          <w:tcPr>
            <w:tcW w:w="274" w:type="dxa"/>
            <w:tcBorders>
              <w:top w:val="nil"/>
              <w:left w:val="nil"/>
              <w:bottom w:val="single" w:sz="4" w:space="0" w:color="auto"/>
              <w:right w:val="single" w:sz="4" w:space="0" w:color="auto"/>
            </w:tcBorders>
            <w:shd w:val="clear" w:color="000000" w:fill="FFFFFF"/>
            <w:vAlign w:val="center"/>
            <w:hideMark/>
          </w:tcPr>
          <w:p w14:paraId="5EF163DF"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13</w:t>
            </w:r>
          </w:p>
        </w:tc>
        <w:tc>
          <w:tcPr>
            <w:tcW w:w="274" w:type="dxa"/>
            <w:tcBorders>
              <w:top w:val="nil"/>
              <w:left w:val="nil"/>
              <w:bottom w:val="single" w:sz="4" w:space="0" w:color="auto"/>
              <w:right w:val="single" w:sz="4" w:space="0" w:color="auto"/>
            </w:tcBorders>
            <w:shd w:val="clear" w:color="000000" w:fill="FFFFFF"/>
            <w:vAlign w:val="center"/>
            <w:hideMark/>
          </w:tcPr>
          <w:p w14:paraId="6D914E5B"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14</w:t>
            </w:r>
          </w:p>
        </w:tc>
        <w:tc>
          <w:tcPr>
            <w:tcW w:w="196"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7A77EBEC"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383"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14:paraId="65A2A81B"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tcBorders>
              <w:top w:val="nil"/>
              <w:left w:val="single" w:sz="4" w:space="0" w:color="auto"/>
              <w:bottom w:val="single" w:sz="4" w:space="0" w:color="auto"/>
              <w:right w:val="single" w:sz="4" w:space="0" w:color="auto"/>
            </w:tcBorders>
            <w:vAlign w:val="center"/>
            <w:hideMark/>
          </w:tcPr>
          <w:p w14:paraId="2C17F8E3"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2EB3F794"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492DBDCF"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7AD78E41" w14:textId="77777777" w:rsidR="00A07F39" w:rsidRPr="00081A7B" w:rsidRDefault="00A07F39" w:rsidP="005D16DA">
            <w:pPr>
              <w:suppressAutoHyphens w:val="0"/>
              <w:rPr>
                <w:rFonts w:ascii="Arial" w:hAnsi="Arial" w:cs="Arial"/>
                <w:sz w:val="12"/>
                <w:szCs w:val="12"/>
                <w:lang w:val="es-MX" w:eastAsia="es-MX"/>
              </w:rPr>
            </w:pPr>
          </w:p>
        </w:tc>
        <w:tc>
          <w:tcPr>
            <w:tcW w:w="1435" w:type="dxa"/>
            <w:gridSpan w:val="6"/>
            <w:tcBorders>
              <w:top w:val="single" w:sz="4" w:space="0" w:color="auto"/>
              <w:left w:val="nil"/>
              <w:bottom w:val="single" w:sz="4" w:space="0" w:color="auto"/>
              <w:right w:val="single" w:sz="4" w:space="0" w:color="auto"/>
            </w:tcBorders>
            <w:shd w:val="clear" w:color="000000" w:fill="FFFFFF"/>
            <w:vAlign w:val="bottom"/>
            <w:hideMark/>
          </w:tcPr>
          <w:p w14:paraId="3A794E92" w14:textId="77777777" w:rsidR="00A07F39" w:rsidRPr="00081A7B" w:rsidRDefault="00A07F39" w:rsidP="005D16D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DECENAS</w:t>
            </w:r>
          </w:p>
        </w:tc>
        <w:tc>
          <w:tcPr>
            <w:tcW w:w="1790" w:type="dxa"/>
            <w:gridSpan w:val="6"/>
            <w:tcBorders>
              <w:top w:val="single" w:sz="4" w:space="0" w:color="auto"/>
              <w:left w:val="nil"/>
              <w:bottom w:val="single" w:sz="4" w:space="0" w:color="auto"/>
              <w:right w:val="single" w:sz="4" w:space="0" w:color="auto"/>
            </w:tcBorders>
            <w:shd w:val="clear" w:color="000000" w:fill="FFFFFF"/>
            <w:vAlign w:val="bottom"/>
            <w:hideMark/>
          </w:tcPr>
          <w:p w14:paraId="5AC813B9" w14:textId="77777777" w:rsidR="00A07F39" w:rsidRPr="00081A7B" w:rsidRDefault="00A07F39" w:rsidP="005D16D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UNIDADES</w:t>
            </w:r>
          </w:p>
        </w:tc>
        <w:tc>
          <w:tcPr>
            <w:tcW w:w="650" w:type="dxa"/>
            <w:vMerge/>
            <w:tcBorders>
              <w:top w:val="nil"/>
              <w:left w:val="nil"/>
              <w:bottom w:val="single" w:sz="4" w:space="0" w:color="auto"/>
              <w:right w:val="nil"/>
            </w:tcBorders>
            <w:vAlign w:val="center"/>
            <w:hideMark/>
          </w:tcPr>
          <w:p w14:paraId="48A9947F"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2CB2A261" w14:textId="77777777" w:rsidR="00A07F39" w:rsidRPr="00081A7B" w:rsidRDefault="00A07F39" w:rsidP="005D16DA">
            <w:pPr>
              <w:suppressAutoHyphens w:val="0"/>
              <w:rPr>
                <w:rFonts w:ascii="Arial" w:hAnsi="Arial" w:cs="Arial"/>
                <w:sz w:val="12"/>
                <w:szCs w:val="12"/>
                <w:lang w:val="es-MX" w:eastAsia="es-MX"/>
              </w:rPr>
            </w:pPr>
          </w:p>
        </w:tc>
        <w:tc>
          <w:tcPr>
            <w:tcW w:w="279" w:type="dxa"/>
            <w:vMerge/>
            <w:tcBorders>
              <w:top w:val="nil"/>
              <w:left w:val="single" w:sz="4" w:space="0" w:color="auto"/>
              <w:bottom w:val="single" w:sz="4" w:space="0" w:color="auto"/>
              <w:right w:val="single" w:sz="4" w:space="0" w:color="auto"/>
            </w:tcBorders>
            <w:vAlign w:val="center"/>
            <w:hideMark/>
          </w:tcPr>
          <w:p w14:paraId="5C0C3FB3" w14:textId="77777777" w:rsidR="00A07F39" w:rsidRPr="00081A7B" w:rsidRDefault="00A07F39" w:rsidP="005D16DA">
            <w:pPr>
              <w:suppressAutoHyphens w:val="0"/>
              <w:rPr>
                <w:rFonts w:ascii="Arial" w:hAnsi="Arial" w:cs="Arial"/>
                <w:sz w:val="20"/>
                <w:lang w:val="es-MX" w:eastAsia="es-MX"/>
              </w:rPr>
            </w:pPr>
          </w:p>
        </w:tc>
      </w:tr>
      <w:tr w:rsidR="00A07F39" w:rsidRPr="00081A7B" w14:paraId="1C68BF41" w14:textId="77777777" w:rsidTr="005D16DA">
        <w:trPr>
          <w:trHeight w:val="297"/>
        </w:trPr>
        <w:tc>
          <w:tcPr>
            <w:tcW w:w="1221" w:type="dxa"/>
            <w:gridSpan w:val="2"/>
            <w:tcBorders>
              <w:top w:val="nil"/>
              <w:left w:val="single" w:sz="4" w:space="0" w:color="auto"/>
              <w:bottom w:val="single" w:sz="4" w:space="0" w:color="auto"/>
              <w:right w:val="single" w:sz="4" w:space="0" w:color="000000"/>
            </w:tcBorders>
            <w:shd w:val="clear" w:color="000000" w:fill="FFFFFF"/>
            <w:vAlign w:val="center"/>
            <w:hideMark/>
          </w:tcPr>
          <w:p w14:paraId="2E14BFC0"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IGUAL</w:t>
            </w:r>
          </w:p>
        </w:tc>
        <w:tc>
          <w:tcPr>
            <w:tcW w:w="288" w:type="dxa"/>
            <w:vMerge/>
            <w:tcBorders>
              <w:top w:val="nil"/>
              <w:left w:val="single" w:sz="4" w:space="0" w:color="auto"/>
              <w:bottom w:val="single" w:sz="4" w:space="0" w:color="000000"/>
              <w:right w:val="single" w:sz="4" w:space="0" w:color="auto"/>
            </w:tcBorders>
            <w:vAlign w:val="center"/>
            <w:hideMark/>
          </w:tcPr>
          <w:p w14:paraId="6D0D0416" w14:textId="77777777" w:rsidR="00A07F39" w:rsidRPr="00081A7B" w:rsidRDefault="00A07F39" w:rsidP="005D16DA">
            <w:pPr>
              <w:suppressAutoHyphens w:val="0"/>
              <w:rPr>
                <w:rFonts w:ascii="Arial" w:hAnsi="Arial" w:cs="Arial"/>
                <w:sz w:val="12"/>
                <w:szCs w:val="12"/>
                <w:lang w:val="es-MX" w:eastAsia="es-MX"/>
              </w:rPr>
            </w:pP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2762A9F1"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0F1E5666"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19E54459"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0B7BD424"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28861955"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3B86AAD2"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38540511"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0A5341A9"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hideMark/>
          </w:tcPr>
          <w:p w14:paraId="370A93C3"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74" w:type="dxa"/>
            <w:vMerge w:val="restart"/>
            <w:tcBorders>
              <w:top w:val="nil"/>
              <w:left w:val="single" w:sz="4" w:space="0" w:color="auto"/>
              <w:bottom w:val="single" w:sz="4" w:space="0" w:color="auto"/>
              <w:right w:val="single" w:sz="4" w:space="0" w:color="auto"/>
            </w:tcBorders>
            <w:shd w:val="clear" w:color="000000" w:fill="FFFFFF"/>
            <w:noWrap/>
            <w:hideMark/>
          </w:tcPr>
          <w:p w14:paraId="2BD36F7D"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74" w:type="dxa"/>
            <w:vMerge w:val="restart"/>
            <w:tcBorders>
              <w:top w:val="nil"/>
              <w:left w:val="single" w:sz="4" w:space="0" w:color="auto"/>
              <w:bottom w:val="single" w:sz="4" w:space="0" w:color="auto"/>
              <w:right w:val="single" w:sz="4" w:space="0" w:color="auto"/>
            </w:tcBorders>
            <w:shd w:val="clear" w:color="000000" w:fill="FFFFFF"/>
            <w:noWrap/>
            <w:hideMark/>
          </w:tcPr>
          <w:p w14:paraId="6968EB78"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74" w:type="dxa"/>
            <w:vMerge w:val="restart"/>
            <w:tcBorders>
              <w:top w:val="nil"/>
              <w:left w:val="single" w:sz="4" w:space="0" w:color="auto"/>
              <w:bottom w:val="single" w:sz="4" w:space="0" w:color="auto"/>
              <w:right w:val="single" w:sz="4" w:space="0" w:color="auto"/>
            </w:tcBorders>
            <w:shd w:val="clear" w:color="000000" w:fill="FFFFFF"/>
            <w:noWrap/>
            <w:hideMark/>
          </w:tcPr>
          <w:p w14:paraId="791E4B5C"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74" w:type="dxa"/>
            <w:vMerge w:val="restart"/>
            <w:tcBorders>
              <w:top w:val="nil"/>
              <w:left w:val="single" w:sz="4" w:space="0" w:color="auto"/>
              <w:bottom w:val="single" w:sz="4" w:space="0" w:color="auto"/>
              <w:right w:val="single" w:sz="4" w:space="0" w:color="auto"/>
            </w:tcBorders>
            <w:shd w:val="clear" w:color="000000" w:fill="FFFFFF"/>
            <w:noWrap/>
            <w:hideMark/>
          </w:tcPr>
          <w:p w14:paraId="1A3DF06D"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74" w:type="dxa"/>
            <w:vMerge w:val="restart"/>
            <w:tcBorders>
              <w:top w:val="nil"/>
              <w:left w:val="single" w:sz="4" w:space="0" w:color="auto"/>
              <w:bottom w:val="single" w:sz="4" w:space="0" w:color="auto"/>
              <w:right w:val="single" w:sz="4" w:space="0" w:color="auto"/>
            </w:tcBorders>
            <w:shd w:val="clear" w:color="000000" w:fill="FFFFFF"/>
            <w:noWrap/>
            <w:hideMark/>
          </w:tcPr>
          <w:p w14:paraId="553D3D91"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196" w:type="dxa"/>
            <w:vMerge/>
            <w:tcBorders>
              <w:top w:val="nil"/>
              <w:left w:val="single" w:sz="4" w:space="0" w:color="auto"/>
              <w:bottom w:val="single" w:sz="4" w:space="0" w:color="auto"/>
              <w:right w:val="single" w:sz="4" w:space="0" w:color="auto"/>
            </w:tcBorders>
            <w:vAlign w:val="center"/>
            <w:hideMark/>
          </w:tcPr>
          <w:p w14:paraId="296FD7D1" w14:textId="77777777" w:rsidR="00A07F39" w:rsidRPr="00081A7B" w:rsidRDefault="00A07F39" w:rsidP="005D16DA">
            <w:pPr>
              <w:suppressAutoHyphens w:val="0"/>
              <w:rPr>
                <w:rFonts w:ascii="Arial" w:hAnsi="Arial" w:cs="Arial"/>
                <w:sz w:val="20"/>
                <w:lang w:val="es-MX" w:eastAsia="es-MX"/>
              </w:rPr>
            </w:pPr>
          </w:p>
        </w:tc>
        <w:tc>
          <w:tcPr>
            <w:tcW w:w="383" w:type="dxa"/>
            <w:vMerge/>
            <w:tcBorders>
              <w:top w:val="nil"/>
              <w:left w:val="single" w:sz="4" w:space="0" w:color="auto"/>
              <w:bottom w:val="single" w:sz="4" w:space="0" w:color="auto"/>
              <w:right w:val="single" w:sz="4" w:space="0" w:color="auto"/>
            </w:tcBorders>
            <w:vAlign w:val="center"/>
            <w:hideMark/>
          </w:tcPr>
          <w:p w14:paraId="42B7353B" w14:textId="77777777" w:rsidR="00A07F39" w:rsidRPr="00081A7B" w:rsidRDefault="00A07F39" w:rsidP="005D16DA">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0981FD24"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5AD90659"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52D56DFB"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60E9145E" w14:textId="77777777" w:rsidR="00A07F39" w:rsidRPr="00081A7B" w:rsidRDefault="00A07F39" w:rsidP="005D16DA">
            <w:pPr>
              <w:suppressAutoHyphens w:val="0"/>
              <w:rPr>
                <w:rFonts w:ascii="Arial" w:hAnsi="Arial" w:cs="Arial"/>
                <w:sz w:val="12"/>
                <w:szCs w:val="12"/>
                <w:lang w:val="es-MX" w:eastAsia="es-MX"/>
              </w:rPr>
            </w:pPr>
          </w:p>
        </w:tc>
        <w:tc>
          <w:tcPr>
            <w:tcW w:w="207" w:type="dxa"/>
            <w:tcBorders>
              <w:top w:val="nil"/>
              <w:left w:val="nil"/>
              <w:bottom w:val="single" w:sz="4" w:space="0" w:color="auto"/>
              <w:right w:val="single" w:sz="4" w:space="0" w:color="auto"/>
            </w:tcBorders>
            <w:shd w:val="clear" w:color="000000" w:fill="FFFFFF"/>
            <w:noWrap/>
            <w:vAlign w:val="bottom"/>
            <w:hideMark/>
          </w:tcPr>
          <w:p w14:paraId="68BF4059"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0</w:t>
            </w:r>
          </w:p>
        </w:tc>
        <w:tc>
          <w:tcPr>
            <w:tcW w:w="207" w:type="dxa"/>
            <w:tcBorders>
              <w:top w:val="nil"/>
              <w:left w:val="nil"/>
              <w:bottom w:val="single" w:sz="4" w:space="0" w:color="auto"/>
              <w:right w:val="single" w:sz="4" w:space="0" w:color="auto"/>
            </w:tcBorders>
            <w:shd w:val="clear" w:color="000000" w:fill="FFFFFF"/>
            <w:noWrap/>
            <w:vAlign w:val="bottom"/>
            <w:hideMark/>
          </w:tcPr>
          <w:p w14:paraId="0C148D3F"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w:t>
            </w:r>
          </w:p>
        </w:tc>
        <w:tc>
          <w:tcPr>
            <w:tcW w:w="207" w:type="dxa"/>
            <w:tcBorders>
              <w:top w:val="nil"/>
              <w:left w:val="nil"/>
              <w:bottom w:val="single" w:sz="4" w:space="0" w:color="auto"/>
              <w:right w:val="single" w:sz="4" w:space="0" w:color="auto"/>
            </w:tcBorders>
            <w:shd w:val="clear" w:color="000000" w:fill="FFFFFF"/>
            <w:noWrap/>
            <w:vAlign w:val="bottom"/>
            <w:hideMark/>
          </w:tcPr>
          <w:p w14:paraId="0B7B677B"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w:t>
            </w:r>
          </w:p>
        </w:tc>
        <w:tc>
          <w:tcPr>
            <w:tcW w:w="353" w:type="dxa"/>
            <w:tcBorders>
              <w:top w:val="nil"/>
              <w:left w:val="nil"/>
              <w:bottom w:val="single" w:sz="4" w:space="0" w:color="auto"/>
              <w:right w:val="single" w:sz="4" w:space="0" w:color="auto"/>
            </w:tcBorders>
            <w:shd w:val="clear" w:color="000000" w:fill="FFFFFF"/>
            <w:noWrap/>
            <w:vAlign w:val="bottom"/>
            <w:hideMark/>
          </w:tcPr>
          <w:p w14:paraId="183D9900"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4</w:t>
            </w:r>
          </w:p>
        </w:tc>
        <w:tc>
          <w:tcPr>
            <w:tcW w:w="223" w:type="dxa"/>
            <w:tcBorders>
              <w:top w:val="nil"/>
              <w:left w:val="nil"/>
              <w:bottom w:val="single" w:sz="4" w:space="0" w:color="auto"/>
              <w:right w:val="single" w:sz="4" w:space="0" w:color="auto"/>
            </w:tcBorders>
            <w:shd w:val="clear" w:color="000000" w:fill="FFFFFF"/>
            <w:noWrap/>
            <w:vAlign w:val="bottom"/>
            <w:hideMark/>
          </w:tcPr>
          <w:p w14:paraId="0E235B23"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7</w:t>
            </w:r>
          </w:p>
        </w:tc>
        <w:tc>
          <w:tcPr>
            <w:tcW w:w="238" w:type="dxa"/>
            <w:tcBorders>
              <w:top w:val="nil"/>
              <w:left w:val="nil"/>
              <w:bottom w:val="single" w:sz="4" w:space="0" w:color="auto"/>
              <w:right w:val="single" w:sz="4" w:space="0" w:color="auto"/>
            </w:tcBorders>
            <w:shd w:val="clear" w:color="000000" w:fill="FFFFFF"/>
            <w:noWrap/>
            <w:vAlign w:val="bottom"/>
            <w:hideMark/>
          </w:tcPr>
          <w:p w14:paraId="7D6C01C9"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w:t>
            </w:r>
          </w:p>
        </w:tc>
        <w:tc>
          <w:tcPr>
            <w:tcW w:w="288" w:type="dxa"/>
            <w:tcBorders>
              <w:top w:val="nil"/>
              <w:left w:val="nil"/>
              <w:bottom w:val="single" w:sz="4" w:space="0" w:color="auto"/>
              <w:right w:val="single" w:sz="4" w:space="0" w:color="auto"/>
            </w:tcBorders>
            <w:shd w:val="clear" w:color="000000" w:fill="FFFFFF"/>
            <w:noWrap/>
            <w:vAlign w:val="bottom"/>
            <w:hideMark/>
          </w:tcPr>
          <w:p w14:paraId="338D8570"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0</w:t>
            </w:r>
          </w:p>
        </w:tc>
        <w:tc>
          <w:tcPr>
            <w:tcW w:w="288" w:type="dxa"/>
            <w:tcBorders>
              <w:top w:val="nil"/>
              <w:left w:val="nil"/>
              <w:bottom w:val="single" w:sz="4" w:space="0" w:color="auto"/>
              <w:right w:val="single" w:sz="4" w:space="0" w:color="auto"/>
            </w:tcBorders>
            <w:shd w:val="clear" w:color="000000" w:fill="FFFFFF"/>
            <w:noWrap/>
            <w:vAlign w:val="bottom"/>
            <w:hideMark/>
          </w:tcPr>
          <w:p w14:paraId="5744F89F"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1</w:t>
            </w:r>
          </w:p>
        </w:tc>
        <w:tc>
          <w:tcPr>
            <w:tcW w:w="288" w:type="dxa"/>
            <w:tcBorders>
              <w:top w:val="nil"/>
              <w:left w:val="nil"/>
              <w:bottom w:val="single" w:sz="4" w:space="0" w:color="auto"/>
              <w:right w:val="single" w:sz="4" w:space="0" w:color="auto"/>
            </w:tcBorders>
            <w:shd w:val="clear" w:color="000000" w:fill="FFFFFF"/>
            <w:noWrap/>
            <w:vAlign w:val="bottom"/>
            <w:hideMark/>
          </w:tcPr>
          <w:p w14:paraId="0C02CAED"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2</w:t>
            </w:r>
          </w:p>
        </w:tc>
        <w:tc>
          <w:tcPr>
            <w:tcW w:w="288" w:type="dxa"/>
            <w:tcBorders>
              <w:top w:val="nil"/>
              <w:left w:val="nil"/>
              <w:bottom w:val="single" w:sz="4" w:space="0" w:color="auto"/>
              <w:right w:val="single" w:sz="4" w:space="0" w:color="auto"/>
            </w:tcBorders>
            <w:shd w:val="clear" w:color="000000" w:fill="FFFFFF"/>
            <w:noWrap/>
            <w:vAlign w:val="bottom"/>
            <w:hideMark/>
          </w:tcPr>
          <w:p w14:paraId="622F8D6F"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4</w:t>
            </w:r>
          </w:p>
        </w:tc>
        <w:tc>
          <w:tcPr>
            <w:tcW w:w="319" w:type="dxa"/>
            <w:tcBorders>
              <w:top w:val="nil"/>
              <w:left w:val="nil"/>
              <w:bottom w:val="single" w:sz="4" w:space="0" w:color="auto"/>
              <w:right w:val="single" w:sz="4" w:space="0" w:color="auto"/>
            </w:tcBorders>
            <w:shd w:val="clear" w:color="000000" w:fill="FFFFFF"/>
            <w:noWrap/>
            <w:vAlign w:val="bottom"/>
            <w:hideMark/>
          </w:tcPr>
          <w:p w14:paraId="5551C306"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7</w:t>
            </w:r>
          </w:p>
        </w:tc>
        <w:tc>
          <w:tcPr>
            <w:tcW w:w="319" w:type="dxa"/>
            <w:tcBorders>
              <w:top w:val="nil"/>
              <w:left w:val="nil"/>
              <w:bottom w:val="single" w:sz="4" w:space="0" w:color="auto"/>
              <w:right w:val="single" w:sz="4" w:space="0" w:color="auto"/>
            </w:tcBorders>
            <w:shd w:val="clear" w:color="000000" w:fill="FFFFFF"/>
            <w:noWrap/>
            <w:vAlign w:val="bottom"/>
            <w:hideMark/>
          </w:tcPr>
          <w:p w14:paraId="3CB3A601"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S</w:t>
            </w:r>
          </w:p>
        </w:tc>
        <w:tc>
          <w:tcPr>
            <w:tcW w:w="650" w:type="dxa"/>
            <w:vMerge/>
            <w:tcBorders>
              <w:top w:val="nil"/>
              <w:left w:val="nil"/>
              <w:bottom w:val="single" w:sz="4" w:space="0" w:color="auto"/>
              <w:right w:val="nil"/>
            </w:tcBorders>
            <w:vAlign w:val="center"/>
            <w:hideMark/>
          </w:tcPr>
          <w:p w14:paraId="52F4529F" w14:textId="77777777" w:rsidR="00A07F39" w:rsidRPr="00081A7B" w:rsidRDefault="00A07F39" w:rsidP="005D16DA">
            <w:pPr>
              <w:suppressAutoHyphens w:val="0"/>
              <w:rPr>
                <w:rFonts w:ascii="Arial" w:hAnsi="Arial" w:cs="Arial"/>
                <w:sz w:val="12"/>
                <w:szCs w:val="12"/>
                <w:lang w:val="es-MX" w:eastAsia="es-MX"/>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128AF0"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1</w:t>
            </w:r>
          </w:p>
        </w:tc>
      </w:tr>
      <w:tr w:rsidR="00A07F39" w:rsidRPr="00081A7B" w14:paraId="6D776085" w14:textId="77777777" w:rsidTr="005D16DA">
        <w:trPr>
          <w:trHeight w:val="150"/>
        </w:trPr>
        <w:tc>
          <w:tcPr>
            <w:tcW w:w="1221" w:type="dxa"/>
            <w:gridSpan w:val="2"/>
            <w:vMerge w:val="restart"/>
            <w:tcBorders>
              <w:top w:val="nil"/>
              <w:left w:val="single" w:sz="4" w:space="0" w:color="auto"/>
              <w:bottom w:val="single" w:sz="4" w:space="0" w:color="000000"/>
              <w:right w:val="single" w:sz="4" w:space="0" w:color="000000"/>
            </w:tcBorders>
            <w:shd w:val="clear" w:color="000000" w:fill="FFFFFF"/>
            <w:vAlign w:val="center"/>
            <w:hideMark/>
          </w:tcPr>
          <w:p w14:paraId="797DDE94"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MENOR</w:t>
            </w:r>
          </w:p>
        </w:tc>
        <w:tc>
          <w:tcPr>
            <w:tcW w:w="288" w:type="dxa"/>
            <w:vMerge/>
            <w:tcBorders>
              <w:top w:val="nil"/>
              <w:left w:val="single" w:sz="4" w:space="0" w:color="auto"/>
              <w:bottom w:val="single" w:sz="4" w:space="0" w:color="000000"/>
              <w:right w:val="single" w:sz="4" w:space="0" w:color="auto"/>
            </w:tcBorders>
            <w:vAlign w:val="center"/>
            <w:hideMark/>
          </w:tcPr>
          <w:p w14:paraId="6CD0CCEC"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21526F00"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727910D0"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2986F626"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399DC993"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754AE7F6"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55B1C738"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20349D1E"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1D7C3F59"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4296FCB1" w14:textId="77777777" w:rsidR="00A07F39" w:rsidRPr="00081A7B" w:rsidRDefault="00A07F39" w:rsidP="005D16D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3568F774" w14:textId="77777777" w:rsidR="00A07F39" w:rsidRPr="00081A7B" w:rsidRDefault="00A07F39" w:rsidP="005D16D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16E9FF39" w14:textId="77777777" w:rsidR="00A07F39" w:rsidRPr="00081A7B" w:rsidRDefault="00A07F39" w:rsidP="005D16D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29F0FEA2" w14:textId="77777777" w:rsidR="00A07F39" w:rsidRPr="00081A7B" w:rsidRDefault="00A07F39" w:rsidP="005D16D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1D6546EC" w14:textId="77777777" w:rsidR="00A07F39" w:rsidRPr="00081A7B" w:rsidRDefault="00A07F39" w:rsidP="005D16D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515E9CCE" w14:textId="77777777" w:rsidR="00A07F39" w:rsidRPr="00081A7B" w:rsidRDefault="00A07F39" w:rsidP="005D16DA">
            <w:pPr>
              <w:suppressAutoHyphens w:val="0"/>
              <w:rPr>
                <w:rFonts w:ascii="Arial" w:hAnsi="Arial" w:cs="Arial"/>
                <w:sz w:val="12"/>
                <w:szCs w:val="12"/>
                <w:lang w:val="es-MX" w:eastAsia="es-MX"/>
              </w:rPr>
            </w:pPr>
          </w:p>
        </w:tc>
        <w:tc>
          <w:tcPr>
            <w:tcW w:w="196" w:type="dxa"/>
            <w:vMerge/>
            <w:tcBorders>
              <w:top w:val="nil"/>
              <w:left w:val="single" w:sz="4" w:space="0" w:color="auto"/>
              <w:bottom w:val="single" w:sz="4" w:space="0" w:color="auto"/>
              <w:right w:val="single" w:sz="4" w:space="0" w:color="auto"/>
            </w:tcBorders>
            <w:vAlign w:val="center"/>
            <w:hideMark/>
          </w:tcPr>
          <w:p w14:paraId="35B27935" w14:textId="77777777" w:rsidR="00A07F39" w:rsidRPr="00081A7B" w:rsidRDefault="00A07F39" w:rsidP="005D16DA">
            <w:pPr>
              <w:suppressAutoHyphens w:val="0"/>
              <w:rPr>
                <w:rFonts w:ascii="Arial" w:hAnsi="Arial" w:cs="Arial"/>
                <w:sz w:val="20"/>
                <w:lang w:val="es-MX" w:eastAsia="es-MX"/>
              </w:rPr>
            </w:pPr>
          </w:p>
        </w:tc>
        <w:tc>
          <w:tcPr>
            <w:tcW w:w="383" w:type="dxa"/>
            <w:vMerge/>
            <w:tcBorders>
              <w:top w:val="nil"/>
              <w:left w:val="single" w:sz="4" w:space="0" w:color="auto"/>
              <w:bottom w:val="single" w:sz="4" w:space="0" w:color="auto"/>
              <w:right w:val="single" w:sz="4" w:space="0" w:color="auto"/>
            </w:tcBorders>
            <w:vAlign w:val="center"/>
            <w:hideMark/>
          </w:tcPr>
          <w:p w14:paraId="1AE0AF16" w14:textId="77777777" w:rsidR="00A07F39" w:rsidRPr="00081A7B" w:rsidRDefault="00A07F39" w:rsidP="005D16DA">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38A9A7C0"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5F953289"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79C09E0A"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6D7BD187" w14:textId="77777777" w:rsidR="00A07F39" w:rsidRPr="00081A7B" w:rsidRDefault="00A07F39" w:rsidP="005D16DA">
            <w:pPr>
              <w:suppressAutoHyphens w:val="0"/>
              <w:rPr>
                <w:rFonts w:ascii="Arial" w:hAnsi="Arial" w:cs="Arial"/>
                <w:sz w:val="12"/>
                <w:szCs w:val="12"/>
                <w:lang w:val="es-MX" w:eastAsia="es-MX"/>
              </w:rPr>
            </w:pPr>
          </w:p>
        </w:tc>
        <w:tc>
          <w:tcPr>
            <w:tcW w:w="207"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42221776"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30EAE79B"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3EC3E1B4"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353"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7BB6794C"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23"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225860AE"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38"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3381C7A8"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14D546B5"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55065CF4"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7028D641"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69B05EBE"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319"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2E2F84DA"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319"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70087343"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650" w:type="dxa"/>
            <w:tcBorders>
              <w:top w:val="single" w:sz="4" w:space="0" w:color="auto"/>
              <w:left w:val="nil"/>
              <w:bottom w:val="nil"/>
              <w:right w:val="single" w:sz="4" w:space="0" w:color="auto"/>
            </w:tcBorders>
            <w:shd w:val="clear" w:color="000000" w:fill="FFFFFF"/>
            <w:noWrap/>
            <w:vAlign w:val="bottom"/>
            <w:hideMark/>
          </w:tcPr>
          <w:p w14:paraId="0F3AC9E7"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single" w:sz="4" w:space="0" w:color="auto"/>
              <w:right w:val="single" w:sz="4" w:space="0" w:color="auto"/>
            </w:tcBorders>
            <w:shd w:val="clear" w:color="000000" w:fill="FFFFFF"/>
            <w:noWrap/>
            <w:vAlign w:val="bottom"/>
            <w:hideMark/>
          </w:tcPr>
          <w:p w14:paraId="5D60606F"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nil"/>
              <w:left w:val="nil"/>
              <w:bottom w:val="single" w:sz="4" w:space="0" w:color="auto"/>
              <w:right w:val="single" w:sz="4" w:space="0" w:color="auto"/>
            </w:tcBorders>
            <w:shd w:val="clear" w:color="000000" w:fill="FFFFFF"/>
            <w:noWrap/>
            <w:vAlign w:val="bottom"/>
            <w:hideMark/>
          </w:tcPr>
          <w:p w14:paraId="55606108"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6CE9485D" w14:textId="77777777" w:rsidTr="005D16DA">
        <w:trPr>
          <w:trHeight w:val="222"/>
        </w:trPr>
        <w:tc>
          <w:tcPr>
            <w:tcW w:w="1221" w:type="dxa"/>
            <w:gridSpan w:val="2"/>
            <w:vMerge/>
            <w:tcBorders>
              <w:top w:val="nil"/>
              <w:left w:val="single" w:sz="4" w:space="0" w:color="auto"/>
              <w:bottom w:val="single" w:sz="4" w:space="0" w:color="000000"/>
              <w:right w:val="single" w:sz="4" w:space="0" w:color="000000"/>
            </w:tcBorders>
            <w:vAlign w:val="center"/>
            <w:hideMark/>
          </w:tcPr>
          <w:p w14:paraId="17BECEBF"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000000"/>
              <w:right w:val="single" w:sz="4" w:space="0" w:color="auto"/>
            </w:tcBorders>
            <w:vAlign w:val="center"/>
            <w:hideMark/>
          </w:tcPr>
          <w:p w14:paraId="0E0E35C1"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5230E1B6"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384FF097"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6DCD92CA"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02854998"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4E650996"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152D9045"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10046A35"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146B1D24"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6C49B628" w14:textId="77777777" w:rsidR="00A07F39" w:rsidRPr="00081A7B" w:rsidRDefault="00A07F39" w:rsidP="005D16D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62DE12B1" w14:textId="77777777" w:rsidR="00A07F39" w:rsidRPr="00081A7B" w:rsidRDefault="00A07F39" w:rsidP="005D16D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7C7FFB5F" w14:textId="77777777" w:rsidR="00A07F39" w:rsidRPr="00081A7B" w:rsidRDefault="00A07F39" w:rsidP="005D16D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54DB5B01" w14:textId="77777777" w:rsidR="00A07F39" w:rsidRPr="00081A7B" w:rsidRDefault="00A07F39" w:rsidP="005D16D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7E3F19FD" w14:textId="77777777" w:rsidR="00A07F39" w:rsidRPr="00081A7B" w:rsidRDefault="00A07F39" w:rsidP="005D16DA">
            <w:pPr>
              <w:suppressAutoHyphens w:val="0"/>
              <w:rPr>
                <w:rFonts w:ascii="Arial" w:hAnsi="Arial" w:cs="Arial"/>
                <w:sz w:val="12"/>
                <w:szCs w:val="12"/>
                <w:lang w:val="es-MX" w:eastAsia="es-MX"/>
              </w:rPr>
            </w:pPr>
          </w:p>
        </w:tc>
        <w:tc>
          <w:tcPr>
            <w:tcW w:w="274" w:type="dxa"/>
            <w:vMerge/>
            <w:tcBorders>
              <w:top w:val="nil"/>
              <w:left w:val="single" w:sz="4" w:space="0" w:color="auto"/>
              <w:bottom w:val="single" w:sz="4" w:space="0" w:color="auto"/>
              <w:right w:val="single" w:sz="4" w:space="0" w:color="auto"/>
            </w:tcBorders>
            <w:vAlign w:val="center"/>
            <w:hideMark/>
          </w:tcPr>
          <w:p w14:paraId="55D4FCF0" w14:textId="77777777" w:rsidR="00A07F39" w:rsidRPr="00081A7B" w:rsidRDefault="00A07F39" w:rsidP="005D16DA">
            <w:pPr>
              <w:suppressAutoHyphens w:val="0"/>
              <w:rPr>
                <w:rFonts w:ascii="Arial" w:hAnsi="Arial" w:cs="Arial"/>
                <w:sz w:val="12"/>
                <w:szCs w:val="12"/>
                <w:lang w:val="es-MX" w:eastAsia="es-MX"/>
              </w:rPr>
            </w:pPr>
          </w:p>
        </w:tc>
        <w:tc>
          <w:tcPr>
            <w:tcW w:w="196" w:type="dxa"/>
            <w:vMerge/>
            <w:tcBorders>
              <w:top w:val="nil"/>
              <w:left w:val="single" w:sz="4" w:space="0" w:color="auto"/>
              <w:bottom w:val="single" w:sz="4" w:space="0" w:color="auto"/>
              <w:right w:val="single" w:sz="4" w:space="0" w:color="auto"/>
            </w:tcBorders>
            <w:vAlign w:val="center"/>
            <w:hideMark/>
          </w:tcPr>
          <w:p w14:paraId="66F8711B" w14:textId="77777777" w:rsidR="00A07F39" w:rsidRPr="00081A7B" w:rsidRDefault="00A07F39" w:rsidP="005D16DA">
            <w:pPr>
              <w:suppressAutoHyphens w:val="0"/>
              <w:rPr>
                <w:rFonts w:ascii="Arial" w:hAnsi="Arial" w:cs="Arial"/>
                <w:sz w:val="20"/>
                <w:lang w:val="es-MX" w:eastAsia="es-MX"/>
              </w:rPr>
            </w:pPr>
          </w:p>
        </w:tc>
        <w:tc>
          <w:tcPr>
            <w:tcW w:w="383" w:type="dxa"/>
            <w:vMerge/>
            <w:tcBorders>
              <w:top w:val="nil"/>
              <w:left w:val="single" w:sz="4" w:space="0" w:color="auto"/>
              <w:bottom w:val="single" w:sz="4" w:space="0" w:color="auto"/>
              <w:right w:val="single" w:sz="4" w:space="0" w:color="auto"/>
            </w:tcBorders>
            <w:vAlign w:val="center"/>
            <w:hideMark/>
          </w:tcPr>
          <w:p w14:paraId="6418048E" w14:textId="77777777" w:rsidR="00A07F39" w:rsidRPr="00081A7B" w:rsidRDefault="00A07F39" w:rsidP="005D16DA">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08739D12"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565D7B14"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5B47894D" w14:textId="77777777" w:rsidR="00A07F39" w:rsidRPr="00081A7B" w:rsidRDefault="00A07F39" w:rsidP="005D16DA">
            <w:pPr>
              <w:suppressAutoHyphens w:val="0"/>
              <w:rPr>
                <w:rFonts w:ascii="Arial" w:hAnsi="Arial" w:cs="Arial"/>
                <w:sz w:val="12"/>
                <w:szCs w:val="12"/>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626B4369" w14:textId="77777777" w:rsidR="00A07F39" w:rsidRPr="00081A7B" w:rsidRDefault="00A07F39" w:rsidP="005D16DA">
            <w:pPr>
              <w:suppressAutoHyphens w:val="0"/>
              <w:rPr>
                <w:rFonts w:ascii="Arial" w:hAnsi="Arial" w:cs="Arial"/>
                <w:sz w:val="12"/>
                <w:szCs w:val="12"/>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4805F753" w14:textId="77777777" w:rsidR="00A07F39" w:rsidRPr="00081A7B" w:rsidRDefault="00A07F39" w:rsidP="005D16DA">
            <w:pPr>
              <w:suppressAutoHyphens w:val="0"/>
              <w:rPr>
                <w:rFonts w:ascii="Arial" w:hAnsi="Arial" w:cs="Arial"/>
                <w:sz w:val="20"/>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27EDFF60" w14:textId="77777777" w:rsidR="00A07F39" w:rsidRPr="00081A7B" w:rsidRDefault="00A07F39" w:rsidP="005D16DA">
            <w:pPr>
              <w:suppressAutoHyphens w:val="0"/>
              <w:rPr>
                <w:rFonts w:ascii="Arial" w:hAnsi="Arial" w:cs="Arial"/>
                <w:sz w:val="20"/>
                <w:lang w:val="es-MX" w:eastAsia="es-MX"/>
              </w:rPr>
            </w:pPr>
          </w:p>
        </w:tc>
        <w:tc>
          <w:tcPr>
            <w:tcW w:w="207" w:type="dxa"/>
            <w:vMerge/>
            <w:tcBorders>
              <w:top w:val="nil"/>
              <w:left w:val="single" w:sz="4" w:space="0" w:color="auto"/>
              <w:bottom w:val="single" w:sz="4" w:space="0" w:color="auto"/>
              <w:right w:val="single" w:sz="4" w:space="0" w:color="auto"/>
            </w:tcBorders>
            <w:vAlign w:val="center"/>
            <w:hideMark/>
          </w:tcPr>
          <w:p w14:paraId="706ABFA4" w14:textId="77777777" w:rsidR="00A07F39" w:rsidRPr="00081A7B" w:rsidRDefault="00A07F39" w:rsidP="005D16DA">
            <w:pPr>
              <w:suppressAutoHyphens w:val="0"/>
              <w:rPr>
                <w:rFonts w:ascii="Arial" w:hAnsi="Arial" w:cs="Arial"/>
                <w:sz w:val="20"/>
                <w:lang w:val="es-MX" w:eastAsia="es-MX"/>
              </w:rPr>
            </w:pPr>
          </w:p>
        </w:tc>
        <w:tc>
          <w:tcPr>
            <w:tcW w:w="353" w:type="dxa"/>
            <w:vMerge/>
            <w:tcBorders>
              <w:top w:val="nil"/>
              <w:left w:val="single" w:sz="4" w:space="0" w:color="auto"/>
              <w:bottom w:val="single" w:sz="4" w:space="0" w:color="auto"/>
              <w:right w:val="single" w:sz="4" w:space="0" w:color="auto"/>
            </w:tcBorders>
            <w:vAlign w:val="center"/>
            <w:hideMark/>
          </w:tcPr>
          <w:p w14:paraId="4A46F881" w14:textId="77777777" w:rsidR="00A07F39" w:rsidRPr="00081A7B" w:rsidRDefault="00A07F39" w:rsidP="005D16DA">
            <w:pPr>
              <w:suppressAutoHyphens w:val="0"/>
              <w:rPr>
                <w:rFonts w:ascii="Arial" w:hAnsi="Arial" w:cs="Arial"/>
                <w:sz w:val="20"/>
                <w:lang w:val="es-MX" w:eastAsia="es-MX"/>
              </w:rPr>
            </w:pPr>
          </w:p>
        </w:tc>
        <w:tc>
          <w:tcPr>
            <w:tcW w:w="223" w:type="dxa"/>
            <w:vMerge/>
            <w:tcBorders>
              <w:top w:val="nil"/>
              <w:left w:val="single" w:sz="4" w:space="0" w:color="auto"/>
              <w:bottom w:val="single" w:sz="4" w:space="0" w:color="auto"/>
              <w:right w:val="single" w:sz="4" w:space="0" w:color="auto"/>
            </w:tcBorders>
            <w:vAlign w:val="center"/>
            <w:hideMark/>
          </w:tcPr>
          <w:p w14:paraId="1FB84581" w14:textId="77777777" w:rsidR="00A07F39" w:rsidRPr="00081A7B" w:rsidRDefault="00A07F39" w:rsidP="005D16DA">
            <w:pPr>
              <w:suppressAutoHyphens w:val="0"/>
              <w:rPr>
                <w:rFonts w:ascii="Arial" w:hAnsi="Arial" w:cs="Arial"/>
                <w:sz w:val="20"/>
                <w:lang w:val="es-MX" w:eastAsia="es-MX"/>
              </w:rPr>
            </w:pPr>
          </w:p>
        </w:tc>
        <w:tc>
          <w:tcPr>
            <w:tcW w:w="238" w:type="dxa"/>
            <w:vMerge/>
            <w:tcBorders>
              <w:top w:val="nil"/>
              <w:left w:val="single" w:sz="4" w:space="0" w:color="auto"/>
              <w:bottom w:val="single" w:sz="4" w:space="0" w:color="auto"/>
              <w:right w:val="single" w:sz="4" w:space="0" w:color="auto"/>
            </w:tcBorders>
            <w:vAlign w:val="center"/>
            <w:hideMark/>
          </w:tcPr>
          <w:p w14:paraId="7B4F3B21" w14:textId="77777777" w:rsidR="00A07F39" w:rsidRPr="00081A7B" w:rsidRDefault="00A07F39" w:rsidP="005D16DA">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299C55F4" w14:textId="77777777" w:rsidR="00A07F39" w:rsidRPr="00081A7B" w:rsidRDefault="00A07F39" w:rsidP="005D16DA">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6D9A39F2" w14:textId="77777777" w:rsidR="00A07F39" w:rsidRPr="00081A7B" w:rsidRDefault="00A07F39" w:rsidP="005D16DA">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50ADDD9E" w14:textId="77777777" w:rsidR="00A07F39" w:rsidRPr="00081A7B" w:rsidRDefault="00A07F39" w:rsidP="005D16DA">
            <w:pPr>
              <w:suppressAutoHyphens w:val="0"/>
              <w:rPr>
                <w:rFonts w:ascii="Arial" w:hAnsi="Arial" w:cs="Arial"/>
                <w:sz w:val="20"/>
                <w:lang w:val="es-MX" w:eastAsia="es-MX"/>
              </w:rPr>
            </w:pPr>
          </w:p>
        </w:tc>
        <w:tc>
          <w:tcPr>
            <w:tcW w:w="288" w:type="dxa"/>
            <w:vMerge/>
            <w:tcBorders>
              <w:top w:val="nil"/>
              <w:left w:val="single" w:sz="4" w:space="0" w:color="auto"/>
              <w:bottom w:val="single" w:sz="4" w:space="0" w:color="auto"/>
              <w:right w:val="single" w:sz="4" w:space="0" w:color="auto"/>
            </w:tcBorders>
            <w:vAlign w:val="center"/>
            <w:hideMark/>
          </w:tcPr>
          <w:p w14:paraId="391BD509" w14:textId="77777777" w:rsidR="00A07F39" w:rsidRPr="00081A7B" w:rsidRDefault="00A07F39" w:rsidP="005D16DA">
            <w:pPr>
              <w:suppressAutoHyphens w:val="0"/>
              <w:rPr>
                <w:rFonts w:ascii="Arial" w:hAnsi="Arial" w:cs="Arial"/>
                <w:sz w:val="20"/>
                <w:lang w:val="es-MX" w:eastAsia="es-MX"/>
              </w:rPr>
            </w:pPr>
          </w:p>
        </w:tc>
        <w:tc>
          <w:tcPr>
            <w:tcW w:w="319" w:type="dxa"/>
            <w:vMerge/>
            <w:tcBorders>
              <w:top w:val="nil"/>
              <w:left w:val="single" w:sz="4" w:space="0" w:color="auto"/>
              <w:bottom w:val="single" w:sz="4" w:space="0" w:color="auto"/>
              <w:right w:val="single" w:sz="4" w:space="0" w:color="auto"/>
            </w:tcBorders>
            <w:vAlign w:val="center"/>
            <w:hideMark/>
          </w:tcPr>
          <w:p w14:paraId="7BC87D8D" w14:textId="77777777" w:rsidR="00A07F39" w:rsidRPr="00081A7B" w:rsidRDefault="00A07F39" w:rsidP="005D16DA">
            <w:pPr>
              <w:suppressAutoHyphens w:val="0"/>
              <w:rPr>
                <w:rFonts w:ascii="Arial" w:hAnsi="Arial" w:cs="Arial"/>
                <w:sz w:val="20"/>
                <w:lang w:val="es-MX" w:eastAsia="es-MX"/>
              </w:rPr>
            </w:pPr>
          </w:p>
        </w:tc>
        <w:tc>
          <w:tcPr>
            <w:tcW w:w="319" w:type="dxa"/>
            <w:vMerge/>
            <w:tcBorders>
              <w:top w:val="nil"/>
              <w:left w:val="single" w:sz="4" w:space="0" w:color="auto"/>
              <w:bottom w:val="single" w:sz="4" w:space="0" w:color="auto"/>
              <w:right w:val="single" w:sz="4" w:space="0" w:color="auto"/>
            </w:tcBorders>
            <w:vAlign w:val="center"/>
            <w:hideMark/>
          </w:tcPr>
          <w:p w14:paraId="55858EC5" w14:textId="77777777" w:rsidR="00A07F39" w:rsidRPr="00081A7B" w:rsidRDefault="00A07F39" w:rsidP="005D16DA">
            <w:pPr>
              <w:suppressAutoHyphens w:val="0"/>
              <w:rPr>
                <w:rFonts w:ascii="Arial" w:hAnsi="Arial" w:cs="Arial"/>
                <w:sz w:val="20"/>
                <w:lang w:val="es-MX" w:eastAsia="es-MX"/>
              </w:rPr>
            </w:pPr>
          </w:p>
        </w:tc>
        <w:tc>
          <w:tcPr>
            <w:tcW w:w="650" w:type="dxa"/>
            <w:tcBorders>
              <w:top w:val="nil"/>
              <w:left w:val="nil"/>
              <w:bottom w:val="single" w:sz="4" w:space="0" w:color="auto"/>
              <w:right w:val="single" w:sz="4" w:space="0" w:color="auto"/>
            </w:tcBorders>
            <w:shd w:val="clear" w:color="000000" w:fill="FFFFFF"/>
            <w:noWrap/>
            <w:vAlign w:val="bottom"/>
            <w:hideMark/>
          </w:tcPr>
          <w:p w14:paraId="7FC301D7"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single" w:sz="4" w:space="0" w:color="auto"/>
              <w:right w:val="single" w:sz="4" w:space="0" w:color="auto"/>
            </w:tcBorders>
            <w:shd w:val="clear" w:color="000000" w:fill="FFFFFF"/>
            <w:noWrap/>
            <w:vAlign w:val="bottom"/>
            <w:hideMark/>
          </w:tcPr>
          <w:p w14:paraId="772A92FB"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nil"/>
              <w:left w:val="nil"/>
              <w:bottom w:val="single" w:sz="4" w:space="0" w:color="auto"/>
              <w:right w:val="single" w:sz="4" w:space="0" w:color="auto"/>
            </w:tcBorders>
            <w:shd w:val="clear" w:color="000000" w:fill="FFFFFF"/>
            <w:noWrap/>
            <w:vAlign w:val="bottom"/>
            <w:hideMark/>
          </w:tcPr>
          <w:p w14:paraId="3755AD62"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4B1AC095" w14:textId="77777777" w:rsidTr="005D16DA">
        <w:trPr>
          <w:trHeight w:val="255"/>
        </w:trPr>
        <w:tc>
          <w:tcPr>
            <w:tcW w:w="556" w:type="dxa"/>
            <w:tcBorders>
              <w:top w:val="nil"/>
              <w:left w:val="nil"/>
              <w:bottom w:val="nil"/>
              <w:right w:val="nil"/>
            </w:tcBorders>
            <w:shd w:val="clear" w:color="000000" w:fill="FFFFFF"/>
            <w:noWrap/>
            <w:vAlign w:val="bottom"/>
            <w:hideMark/>
          </w:tcPr>
          <w:p w14:paraId="4C8A07BA"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665" w:type="dxa"/>
            <w:tcBorders>
              <w:top w:val="nil"/>
              <w:left w:val="nil"/>
              <w:bottom w:val="nil"/>
              <w:right w:val="nil"/>
            </w:tcBorders>
            <w:shd w:val="clear" w:color="000000" w:fill="FFFFFF"/>
            <w:noWrap/>
            <w:vAlign w:val="bottom"/>
            <w:hideMark/>
          </w:tcPr>
          <w:p w14:paraId="665752CB"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3F1028FC"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9406" w:type="dxa"/>
            <w:gridSpan w:val="35"/>
            <w:vMerge w:val="restart"/>
            <w:tcBorders>
              <w:top w:val="single" w:sz="4" w:space="0" w:color="auto"/>
              <w:left w:val="nil"/>
              <w:bottom w:val="nil"/>
              <w:right w:val="nil"/>
            </w:tcBorders>
            <w:shd w:val="clear" w:color="000000" w:fill="FFFFFF"/>
            <w:hideMark/>
          </w:tcPr>
          <w:p w14:paraId="6A013352"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 </w:t>
            </w:r>
          </w:p>
        </w:tc>
      </w:tr>
      <w:tr w:rsidR="00A07F39" w:rsidRPr="00081A7B" w14:paraId="31D2BBA5" w14:textId="77777777" w:rsidTr="005D16DA">
        <w:trPr>
          <w:trHeight w:val="255"/>
        </w:trPr>
        <w:tc>
          <w:tcPr>
            <w:tcW w:w="556" w:type="dxa"/>
            <w:tcBorders>
              <w:top w:val="nil"/>
              <w:left w:val="nil"/>
              <w:bottom w:val="nil"/>
              <w:right w:val="nil"/>
            </w:tcBorders>
            <w:shd w:val="clear" w:color="000000" w:fill="FFFFFF"/>
            <w:noWrap/>
            <w:vAlign w:val="bottom"/>
            <w:hideMark/>
          </w:tcPr>
          <w:p w14:paraId="5C5AEE44"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665" w:type="dxa"/>
            <w:tcBorders>
              <w:top w:val="nil"/>
              <w:left w:val="nil"/>
              <w:bottom w:val="nil"/>
              <w:right w:val="nil"/>
            </w:tcBorders>
            <w:shd w:val="clear" w:color="000000" w:fill="FFFFFF"/>
            <w:noWrap/>
            <w:vAlign w:val="bottom"/>
            <w:hideMark/>
          </w:tcPr>
          <w:p w14:paraId="27739440"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180B2428"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9406" w:type="dxa"/>
            <w:gridSpan w:val="35"/>
            <w:vMerge/>
            <w:tcBorders>
              <w:top w:val="nil"/>
              <w:left w:val="nil"/>
              <w:bottom w:val="nil"/>
              <w:right w:val="nil"/>
            </w:tcBorders>
            <w:vAlign w:val="center"/>
            <w:hideMark/>
          </w:tcPr>
          <w:p w14:paraId="7E76E240" w14:textId="77777777" w:rsidR="00A07F39" w:rsidRPr="00081A7B" w:rsidRDefault="00A07F39" w:rsidP="005D16DA">
            <w:pPr>
              <w:suppressAutoHyphens w:val="0"/>
              <w:rPr>
                <w:rFonts w:ascii="Arial" w:hAnsi="Arial" w:cs="Arial"/>
                <w:sz w:val="12"/>
                <w:szCs w:val="12"/>
                <w:lang w:val="es-MX" w:eastAsia="es-MX"/>
              </w:rPr>
            </w:pPr>
          </w:p>
        </w:tc>
      </w:tr>
      <w:tr w:rsidR="00A07F39" w:rsidRPr="00081A7B" w14:paraId="2214A3D3" w14:textId="77777777" w:rsidTr="005D16DA">
        <w:trPr>
          <w:trHeight w:val="255"/>
        </w:trPr>
        <w:tc>
          <w:tcPr>
            <w:tcW w:w="556" w:type="dxa"/>
            <w:tcBorders>
              <w:top w:val="nil"/>
              <w:left w:val="nil"/>
              <w:bottom w:val="nil"/>
              <w:right w:val="nil"/>
            </w:tcBorders>
            <w:shd w:val="clear" w:color="000000" w:fill="FFFFFF"/>
            <w:noWrap/>
            <w:vAlign w:val="bottom"/>
            <w:hideMark/>
          </w:tcPr>
          <w:p w14:paraId="7C756F4C"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665" w:type="dxa"/>
            <w:tcBorders>
              <w:top w:val="nil"/>
              <w:left w:val="nil"/>
              <w:bottom w:val="nil"/>
              <w:right w:val="nil"/>
            </w:tcBorders>
            <w:shd w:val="clear" w:color="000000" w:fill="FFFFFF"/>
            <w:noWrap/>
            <w:vAlign w:val="bottom"/>
            <w:hideMark/>
          </w:tcPr>
          <w:p w14:paraId="403BA5F4"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4B5A587B"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9406" w:type="dxa"/>
            <w:gridSpan w:val="35"/>
            <w:vMerge/>
            <w:tcBorders>
              <w:top w:val="nil"/>
              <w:left w:val="nil"/>
              <w:bottom w:val="nil"/>
              <w:right w:val="nil"/>
            </w:tcBorders>
            <w:vAlign w:val="center"/>
            <w:hideMark/>
          </w:tcPr>
          <w:p w14:paraId="64015487" w14:textId="77777777" w:rsidR="00A07F39" w:rsidRPr="00081A7B" w:rsidRDefault="00A07F39" w:rsidP="005D16DA">
            <w:pPr>
              <w:suppressAutoHyphens w:val="0"/>
              <w:rPr>
                <w:rFonts w:ascii="Arial" w:hAnsi="Arial" w:cs="Arial"/>
                <w:sz w:val="12"/>
                <w:szCs w:val="12"/>
                <w:lang w:val="es-MX" w:eastAsia="es-MX"/>
              </w:rPr>
            </w:pPr>
          </w:p>
        </w:tc>
      </w:tr>
      <w:tr w:rsidR="00A07F39" w:rsidRPr="00081A7B" w14:paraId="20A19E93" w14:textId="77777777" w:rsidTr="005D16DA">
        <w:trPr>
          <w:trHeight w:val="255"/>
        </w:trPr>
        <w:tc>
          <w:tcPr>
            <w:tcW w:w="556" w:type="dxa"/>
            <w:tcBorders>
              <w:top w:val="nil"/>
              <w:left w:val="nil"/>
              <w:bottom w:val="nil"/>
              <w:right w:val="nil"/>
            </w:tcBorders>
            <w:shd w:val="clear" w:color="000000" w:fill="FFFFFF"/>
            <w:noWrap/>
            <w:vAlign w:val="bottom"/>
            <w:hideMark/>
          </w:tcPr>
          <w:p w14:paraId="0CDD94E5"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665" w:type="dxa"/>
            <w:tcBorders>
              <w:top w:val="nil"/>
              <w:left w:val="nil"/>
              <w:bottom w:val="nil"/>
              <w:right w:val="nil"/>
            </w:tcBorders>
            <w:shd w:val="clear" w:color="000000" w:fill="FFFFFF"/>
            <w:noWrap/>
            <w:vAlign w:val="bottom"/>
            <w:hideMark/>
          </w:tcPr>
          <w:p w14:paraId="2BA5D45C"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13D0859F"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9406" w:type="dxa"/>
            <w:gridSpan w:val="35"/>
            <w:vMerge/>
            <w:tcBorders>
              <w:top w:val="nil"/>
              <w:left w:val="nil"/>
              <w:bottom w:val="nil"/>
              <w:right w:val="nil"/>
            </w:tcBorders>
            <w:vAlign w:val="center"/>
            <w:hideMark/>
          </w:tcPr>
          <w:p w14:paraId="41A2E114" w14:textId="77777777" w:rsidR="00A07F39" w:rsidRPr="00081A7B" w:rsidRDefault="00A07F39" w:rsidP="005D16DA">
            <w:pPr>
              <w:suppressAutoHyphens w:val="0"/>
              <w:rPr>
                <w:rFonts w:ascii="Arial" w:hAnsi="Arial" w:cs="Arial"/>
                <w:sz w:val="12"/>
                <w:szCs w:val="12"/>
                <w:lang w:val="es-MX" w:eastAsia="es-MX"/>
              </w:rPr>
            </w:pPr>
          </w:p>
        </w:tc>
      </w:tr>
      <w:tr w:rsidR="005D16DA" w:rsidRPr="00081A7B" w14:paraId="311A782E" w14:textId="77777777" w:rsidTr="005D16DA">
        <w:trPr>
          <w:trHeight w:val="255"/>
        </w:trPr>
        <w:tc>
          <w:tcPr>
            <w:tcW w:w="556" w:type="dxa"/>
            <w:tcBorders>
              <w:top w:val="nil"/>
              <w:left w:val="nil"/>
              <w:bottom w:val="nil"/>
              <w:right w:val="nil"/>
            </w:tcBorders>
            <w:shd w:val="clear" w:color="000000" w:fill="FFFFFF"/>
            <w:noWrap/>
            <w:vAlign w:val="bottom"/>
            <w:hideMark/>
          </w:tcPr>
          <w:p w14:paraId="734D2CDD"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665" w:type="dxa"/>
            <w:tcBorders>
              <w:top w:val="nil"/>
              <w:left w:val="nil"/>
              <w:bottom w:val="nil"/>
              <w:right w:val="nil"/>
            </w:tcBorders>
            <w:shd w:val="clear" w:color="000000" w:fill="FFFFFF"/>
            <w:noWrap/>
            <w:vAlign w:val="bottom"/>
            <w:hideMark/>
          </w:tcPr>
          <w:p w14:paraId="72BF14B7"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278AA931"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0D898842"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703CFC14"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6E9F7CA1"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777D25F2"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17259FB1"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196BF6A3"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5DE17A91"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2E280516"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5057F2DC"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74" w:type="dxa"/>
            <w:tcBorders>
              <w:top w:val="nil"/>
              <w:left w:val="nil"/>
              <w:bottom w:val="nil"/>
              <w:right w:val="nil"/>
            </w:tcBorders>
            <w:shd w:val="clear" w:color="000000" w:fill="FFFFFF"/>
            <w:noWrap/>
            <w:vAlign w:val="bottom"/>
            <w:hideMark/>
          </w:tcPr>
          <w:p w14:paraId="590CC1E7"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74" w:type="dxa"/>
            <w:tcBorders>
              <w:top w:val="nil"/>
              <w:left w:val="nil"/>
              <w:bottom w:val="nil"/>
              <w:right w:val="nil"/>
            </w:tcBorders>
            <w:shd w:val="clear" w:color="000000" w:fill="FFFFFF"/>
            <w:noWrap/>
            <w:vAlign w:val="bottom"/>
            <w:hideMark/>
          </w:tcPr>
          <w:p w14:paraId="5977AEE8"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74" w:type="dxa"/>
            <w:tcBorders>
              <w:top w:val="nil"/>
              <w:left w:val="nil"/>
              <w:bottom w:val="nil"/>
              <w:right w:val="nil"/>
            </w:tcBorders>
            <w:shd w:val="clear" w:color="000000" w:fill="FFFFFF"/>
            <w:noWrap/>
            <w:vAlign w:val="bottom"/>
            <w:hideMark/>
          </w:tcPr>
          <w:p w14:paraId="5F7DDB03"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74" w:type="dxa"/>
            <w:tcBorders>
              <w:top w:val="nil"/>
              <w:left w:val="nil"/>
              <w:bottom w:val="nil"/>
              <w:right w:val="nil"/>
            </w:tcBorders>
            <w:shd w:val="clear" w:color="000000" w:fill="FFFFFF"/>
            <w:noWrap/>
            <w:vAlign w:val="bottom"/>
            <w:hideMark/>
          </w:tcPr>
          <w:p w14:paraId="7A47EF08"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74" w:type="dxa"/>
            <w:tcBorders>
              <w:top w:val="nil"/>
              <w:left w:val="nil"/>
              <w:bottom w:val="nil"/>
              <w:right w:val="nil"/>
            </w:tcBorders>
            <w:shd w:val="clear" w:color="000000" w:fill="FFFFFF"/>
            <w:noWrap/>
            <w:vAlign w:val="bottom"/>
            <w:hideMark/>
          </w:tcPr>
          <w:p w14:paraId="34AA0A28"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196" w:type="dxa"/>
            <w:tcBorders>
              <w:top w:val="nil"/>
              <w:left w:val="nil"/>
              <w:bottom w:val="nil"/>
              <w:right w:val="nil"/>
            </w:tcBorders>
            <w:shd w:val="clear" w:color="000000" w:fill="FFFFFF"/>
            <w:noWrap/>
            <w:vAlign w:val="bottom"/>
            <w:hideMark/>
          </w:tcPr>
          <w:p w14:paraId="7A546AEF"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383" w:type="dxa"/>
            <w:tcBorders>
              <w:top w:val="nil"/>
              <w:left w:val="nil"/>
              <w:bottom w:val="nil"/>
              <w:right w:val="nil"/>
            </w:tcBorders>
            <w:shd w:val="clear" w:color="000000" w:fill="FFFFFF"/>
            <w:noWrap/>
            <w:vAlign w:val="bottom"/>
            <w:hideMark/>
          </w:tcPr>
          <w:p w14:paraId="13973AD4"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2BB88EFD"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62524DAF"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0A7B213F"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30B72C3A" w14:textId="77777777" w:rsidR="00A07F39" w:rsidRPr="00081A7B" w:rsidRDefault="00A07F39" w:rsidP="005D16DA">
            <w:pPr>
              <w:suppressAutoHyphens w:val="0"/>
              <w:rPr>
                <w:rFonts w:ascii="Arial" w:hAnsi="Arial" w:cs="Arial"/>
                <w:sz w:val="10"/>
                <w:szCs w:val="10"/>
                <w:lang w:val="es-MX" w:eastAsia="es-MX"/>
              </w:rPr>
            </w:pPr>
            <w:r w:rsidRPr="00081A7B">
              <w:rPr>
                <w:rFonts w:ascii="Arial" w:hAnsi="Arial" w:cs="Arial"/>
                <w:sz w:val="10"/>
                <w:szCs w:val="10"/>
                <w:lang w:val="es-MX" w:eastAsia="es-MX"/>
              </w:rPr>
              <w:t> </w:t>
            </w:r>
          </w:p>
        </w:tc>
        <w:tc>
          <w:tcPr>
            <w:tcW w:w="207" w:type="dxa"/>
            <w:tcBorders>
              <w:top w:val="nil"/>
              <w:left w:val="nil"/>
              <w:bottom w:val="nil"/>
              <w:right w:val="nil"/>
            </w:tcBorders>
            <w:shd w:val="clear" w:color="000000" w:fill="FFFFFF"/>
            <w:noWrap/>
            <w:vAlign w:val="bottom"/>
            <w:hideMark/>
          </w:tcPr>
          <w:p w14:paraId="7E288BB4"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74846209"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07" w:type="dxa"/>
            <w:tcBorders>
              <w:top w:val="nil"/>
              <w:left w:val="nil"/>
              <w:bottom w:val="nil"/>
              <w:right w:val="nil"/>
            </w:tcBorders>
            <w:shd w:val="clear" w:color="000000" w:fill="FFFFFF"/>
            <w:noWrap/>
            <w:vAlign w:val="bottom"/>
            <w:hideMark/>
          </w:tcPr>
          <w:p w14:paraId="15B1F7F8"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353" w:type="dxa"/>
            <w:tcBorders>
              <w:top w:val="nil"/>
              <w:left w:val="nil"/>
              <w:bottom w:val="nil"/>
              <w:right w:val="nil"/>
            </w:tcBorders>
            <w:shd w:val="clear" w:color="000000" w:fill="FFFFFF"/>
            <w:noWrap/>
            <w:vAlign w:val="bottom"/>
            <w:hideMark/>
          </w:tcPr>
          <w:p w14:paraId="6782B2F1"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23" w:type="dxa"/>
            <w:tcBorders>
              <w:top w:val="nil"/>
              <w:left w:val="nil"/>
              <w:bottom w:val="nil"/>
              <w:right w:val="nil"/>
            </w:tcBorders>
            <w:shd w:val="clear" w:color="000000" w:fill="FFFFFF"/>
            <w:noWrap/>
            <w:vAlign w:val="bottom"/>
            <w:hideMark/>
          </w:tcPr>
          <w:p w14:paraId="1C17BD31"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38" w:type="dxa"/>
            <w:tcBorders>
              <w:top w:val="nil"/>
              <w:left w:val="nil"/>
              <w:bottom w:val="nil"/>
              <w:right w:val="nil"/>
            </w:tcBorders>
            <w:shd w:val="clear" w:color="000000" w:fill="FFFFFF"/>
            <w:noWrap/>
            <w:vAlign w:val="bottom"/>
            <w:hideMark/>
          </w:tcPr>
          <w:p w14:paraId="55C1BB05"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04308DD4"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55BDBDC7"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6B266B3C"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3BECC4DF"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319" w:type="dxa"/>
            <w:tcBorders>
              <w:top w:val="nil"/>
              <w:left w:val="nil"/>
              <w:bottom w:val="nil"/>
              <w:right w:val="nil"/>
            </w:tcBorders>
            <w:shd w:val="clear" w:color="000000" w:fill="FFFFFF"/>
            <w:noWrap/>
            <w:vAlign w:val="bottom"/>
            <w:hideMark/>
          </w:tcPr>
          <w:p w14:paraId="05498465"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319" w:type="dxa"/>
            <w:tcBorders>
              <w:top w:val="nil"/>
              <w:left w:val="nil"/>
              <w:bottom w:val="nil"/>
              <w:right w:val="nil"/>
            </w:tcBorders>
            <w:shd w:val="clear" w:color="000000" w:fill="FFFFFF"/>
            <w:noWrap/>
            <w:vAlign w:val="bottom"/>
            <w:hideMark/>
          </w:tcPr>
          <w:p w14:paraId="7068C0F3"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650" w:type="dxa"/>
            <w:tcBorders>
              <w:top w:val="nil"/>
              <w:left w:val="nil"/>
              <w:bottom w:val="nil"/>
              <w:right w:val="nil"/>
            </w:tcBorders>
            <w:shd w:val="clear" w:color="000000" w:fill="FFFFFF"/>
            <w:noWrap/>
            <w:vAlign w:val="bottom"/>
            <w:hideMark/>
          </w:tcPr>
          <w:p w14:paraId="7DBF1532"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88" w:type="dxa"/>
            <w:tcBorders>
              <w:top w:val="nil"/>
              <w:left w:val="nil"/>
              <w:bottom w:val="nil"/>
              <w:right w:val="nil"/>
            </w:tcBorders>
            <w:shd w:val="clear" w:color="000000" w:fill="FFFFFF"/>
            <w:noWrap/>
            <w:vAlign w:val="bottom"/>
            <w:hideMark/>
          </w:tcPr>
          <w:p w14:paraId="269D2729"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279" w:type="dxa"/>
            <w:tcBorders>
              <w:top w:val="nil"/>
              <w:left w:val="nil"/>
              <w:bottom w:val="nil"/>
              <w:right w:val="nil"/>
            </w:tcBorders>
            <w:shd w:val="clear" w:color="000000" w:fill="FFFFFF"/>
            <w:noWrap/>
            <w:vAlign w:val="bottom"/>
            <w:hideMark/>
          </w:tcPr>
          <w:p w14:paraId="75F41D71"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453950F5" w14:textId="77777777" w:rsidTr="005D16DA">
        <w:trPr>
          <w:trHeight w:val="188"/>
        </w:trPr>
        <w:tc>
          <w:tcPr>
            <w:tcW w:w="6887" w:type="dxa"/>
            <w:gridSpan w:val="25"/>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5F814790"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 </w:t>
            </w:r>
          </w:p>
        </w:tc>
        <w:tc>
          <w:tcPr>
            <w:tcW w:w="1885"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7DA34AC2" w14:textId="77777777" w:rsidR="00A07F39" w:rsidRPr="00081A7B" w:rsidRDefault="00A07F39" w:rsidP="005D16DA">
            <w:pPr>
              <w:suppressAutoHyphens w:val="0"/>
              <w:rPr>
                <w:rFonts w:ascii="Arial" w:hAnsi="Arial" w:cs="Arial"/>
                <w:sz w:val="10"/>
                <w:szCs w:val="10"/>
                <w:lang w:val="es-MX" w:eastAsia="es-MX"/>
              </w:rPr>
            </w:pPr>
            <w:r w:rsidRPr="00081A7B">
              <w:rPr>
                <w:rFonts w:ascii="Arial" w:hAnsi="Arial" w:cs="Arial"/>
                <w:sz w:val="10"/>
                <w:szCs w:val="10"/>
                <w:lang w:val="es-MX" w:eastAsia="es-MX"/>
              </w:rPr>
              <w:t>TIEMPO REAL (HORAS HOMBRE)</w:t>
            </w:r>
          </w:p>
        </w:tc>
        <w:tc>
          <w:tcPr>
            <w:tcW w:w="926" w:type="dxa"/>
            <w:gridSpan w:val="3"/>
            <w:tcBorders>
              <w:top w:val="single" w:sz="4" w:space="0" w:color="auto"/>
              <w:left w:val="nil"/>
              <w:bottom w:val="single" w:sz="4" w:space="0" w:color="auto"/>
              <w:right w:val="single" w:sz="4" w:space="0" w:color="auto"/>
            </w:tcBorders>
            <w:shd w:val="clear" w:color="000000" w:fill="FFFFFF"/>
            <w:vAlign w:val="center"/>
            <w:hideMark/>
          </w:tcPr>
          <w:p w14:paraId="7C77E072" w14:textId="77777777" w:rsidR="00A07F39" w:rsidRPr="00081A7B" w:rsidRDefault="00A07F39" w:rsidP="005D16D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HORAS</w:t>
            </w:r>
          </w:p>
        </w:tc>
        <w:tc>
          <w:tcPr>
            <w:tcW w:w="121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DEA6BE1" w14:textId="77777777" w:rsidR="00A07F39" w:rsidRPr="00081A7B" w:rsidRDefault="00A07F39" w:rsidP="005D16D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MINUTOS</w:t>
            </w:r>
          </w:p>
        </w:tc>
      </w:tr>
      <w:tr w:rsidR="00A07F39" w:rsidRPr="00081A7B" w14:paraId="623B9380" w14:textId="77777777" w:rsidTr="005D16DA">
        <w:trPr>
          <w:trHeight w:val="285"/>
        </w:trPr>
        <w:tc>
          <w:tcPr>
            <w:tcW w:w="6887" w:type="dxa"/>
            <w:gridSpan w:val="25"/>
            <w:vMerge/>
            <w:tcBorders>
              <w:top w:val="single" w:sz="4" w:space="0" w:color="auto"/>
              <w:left w:val="single" w:sz="4" w:space="0" w:color="auto"/>
              <w:bottom w:val="single" w:sz="4" w:space="0" w:color="auto"/>
              <w:right w:val="single" w:sz="4" w:space="0" w:color="auto"/>
            </w:tcBorders>
            <w:vAlign w:val="center"/>
            <w:hideMark/>
          </w:tcPr>
          <w:p w14:paraId="42E3A603" w14:textId="77777777" w:rsidR="00A07F39" w:rsidRPr="00081A7B" w:rsidRDefault="00A07F39" w:rsidP="005D16DA">
            <w:pPr>
              <w:suppressAutoHyphens w:val="0"/>
              <w:rPr>
                <w:rFonts w:ascii="Arial" w:hAnsi="Arial" w:cs="Arial"/>
                <w:sz w:val="12"/>
                <w:szCs w:val="12"/>
                <w:lang w:val="es-MX" w:eastAsia="es-MX"/>
              </w:rPr>
            </w:pPr>
          </w:p>
        </w:tc>
        <w:tc>
          <w:tcPr>
            <w:tcW w:w="1885" w:type="dxa"/>
            <w:gridSpan w:val="7"/>
            <w:vMerge/>
            <w:tcBorders>
              <w:top w:val="single" w:sz="4" w:space="0" w:color="auto"/>
              <w:left w:val="single" w:sz="4" w:space="0" w:color="auto"/>
              <w:bottom w:val="single" w:sz="4" w:space="0" w:color="auto"/>
              <w:right w:val="single" w:sz="4" w:space="0" w:color="auto"/>
            </w:tcBorders>
            <w:vAlign w:val="center"/>
            <w:hideMark/>
          </w:tcPr>
          <w:p w14:paraId="3264A738" w14:textId="77777777" w:rsidR="00A07F39" w:rsidRPr="00081A7B" w:rsidRDefault="00A07F39" w:rsidP="005D16DA">
            <w:pPr>
              <w:suppressAutoHyphens w:val="0"/>
              <w:rPr>
                <w:rFonts w:ascii="Arial" w:hAnsi="Arial" w:cs="Arial"/>
                <w:sz w:val="10"/>
                <w:szCs w:val="10"/>
                <w:lang w:val="es-MX" w:eastAsia="es-MX"/>
              </w:rPr>
            </w:pPr>
          </w:p>
        </w:tc>
        <w:tc>
          <w:tcPr>
            <w:tcW w:w="926" w:type="dxa"/>
            <w:gridSpan w:val="3"/>
            <w:tcBorders>
              <w:top w:val="single" w:sz="4" w:space="0" w:color="auto"/>
              <w:left w:val="nil"/>
              <w:bottom w:val="single" w:sz="4" w:space="0" w:color="auto"/>
              <w:right w:val="single" w:sz="4" w:space="0" w:color="auto"/>
            </w:tcBorders>
            <w:shd w:val="clear" w:color="000000" w:fill="FFFFFF"/>
            <w:vAlign w:val="center"/>
            <w:hideMark/>
          </w:tcPr>
          <w:p w14:paraId="5A6FD8EC"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c>
          <w:tcPr>
            <w:tcW w:w="1217" w:type="dxa"/>
            <w:gridSpan w:val="3"/>
            <w:tcBorders>
              <w:top w:val="single" w:sz="4" w:space="0" w:color="auto"/>
              <w:left w:val="nil"/>
              <w:bottom w:val="single" w:sz="4" w:space="0" w:color="auto"/>
              <w:right w:val="single" w:sz="4" w:space="0" w:color="auto"/>
            </w:tcBorders>
            <w:shd w:val="clear" w:color="000000" w:fill="FFFFFF"/>
            <w:vAlign w:val="center"/>
            <w:hideMark/>
          </w:tcPr>
          <w:p w14:paraId="0FE1BDD0" w14:textId="77777777" w:rsidR="00A07F39" w:rsidRPr="00081A7B" w:rsidRDefault="00A07F39" w:rsidP="005D16DA">
            <w:pPr>
              <w:suppressAutoHyphens w:val="0"/>
              <w:rPr>
                <w:rFonts w:ascii="Arial" w:hAnsi="Arial" w:cs="Arial"/>
                <w:sz w:val="20"/>
                <w:lang w:val="es-MX" w:eastAsia="es-MX"/>
              </w:rPr>
            </w:pPr>
            <w:r w:rsidRPr="00081A7B">
              <w:rPr>
                <w:rFonts w:ascii="Arial" w:hAnsi="Arial" w:cs="Arial"/>
                <w:sz w:val="20"/>
                <w:lang w:val="es-MX" w:eastAsia="es-MX"/>
              </w:rPr>
              <w:t> </w:t>
            </w:r>
          </w:p>
        </w:tc>
      </w:tr>
      <w:tr w:rsidR="00A07F39" w:rsidRPr="00081A7B" w14:paraId="330B1C52" w14:textId="77777777" w:rsidTr="005D16DA">
        <w:trPr>
          <w:trHeight w:val="297"/>
        </w:trPr>
        <w:tc>
          <w:tcPr>
            <w:tcW w:w="6887" w:type="dxa"/>
            <w:gridSpan w:val="25"/>
            <w:vMerge/>
            <w:tcBorders>
              <w:top w:val="single" w:sz="4" w:space="0" w:color="auto"/>
              <w:left w:val="single" w:sz="4" w:space="0" w:color="auto"/>
              <w:bottom w:val="single" w:sz="4" w:space="0" w:color="auto"/>
              <w:right w:val="single" w:sz="4" w:space="0" w:color="auto"/>
            </w:tcBorders>
            <w:vAlign w:val="center"/>
            <w:hideMark/>
          </w:tcPr>
          <w:p w14:paraId="22968585" w14:textId="77777777" w:rsidR="00A07F39" w:rsidRPr="00081A7B" w:rsidRDefault="00A07F39" w:rsidP="005D16DA">
            <w:pPr>
              <w:suppressAutoHyphens w:val="0"/>
              <w:rPr>
                <w:rFonts w:ascii="Arial" w:hAnsi="Arial" w:cs="Arial"/>
                <w:sz w:val="12"/>
                <w:szCs w:val="12"/>
                <w:lang w:val="es-MX" w:eastAsia="es-MX"/>
              </w:rPr>
            </w:pPr>
          </w:p>
        </w:tc>
        <w:tc>
          <w:tcPr>
            <w:tcW w:w="1885" w:type="dxa"/>
            <w:gridSpan w:val="7"/>
            <w:tcBorders>
              <w:top w:val="single" w:sz="4" w:space="0" w:color="auto"/>
              <w:left w:val="nil"/>
              <w:bottom w:val="single" w:sz="4" w:space="0" w:color="auto"/>
              <w:right w:val="single" w:sz="4" w:space="0" w:color="auto"/>
            </w:tcBorders>
            <w:shd w:val="clear" w:color="000000" w:fill="FFFFFF"/>
            <w:vAlign w:val="center"/>
            <w:hideMark/>
          </w:tcPr>
          <w:p w14:paraId="038D0800" w14:textId="77777777" w:rsidR="00A07F39" w:rsidRPr="00081A7B" w:rsidRDefault="00A07F39" w:rsidP="005D16DA">
            <w:pPr>
              <w:suppressAutoHyphens w:val="0"/>
              <w:rPr>
                <w:rFonts w:ascii="Arial" w:hAnsi="Arial" w:cs="Arial"/>
                <w:sz w:val="10"/>
                <w:szCs w:val="10"/>
                <w:lang w:val="es-MX" w:eastAsia="es-MX"/>
              </w:rPr>
            </w:pPr>
            <w:r w:rsidRPr="00081A7B">
              <w:rPr>
                <w:rFonts w:ascii="Arial" w:hAnsi="Arial" w:cs="Arial"/>
                <w:sz w:val="10"/>
                <w:szCs w:val="10"/>
                <w:lang w:val="es-MX" w:eastAsia="es-MX"/>
              </w:rPr>
              <w:t>COSTO MANO DE OBRA</w:t>
            </w:r>
          </w:p>
        </w:tc>
        <w:tc>
          <w:tcPr>
            <w:tcW w:w="2143" w:type="dxa"/>
            <w:gridSpan w:val="6"/>
            <w:tcBorders>
              <w:top w:val="single" w:sz="4" w:space="0" w:color="auto"/>
              <w:left w:val="nil"/>
              <w:bottom w:val="single" w:sz="4" w:space="0" w:color="auto"/>
              <w:right w:val="single" w:sz="4" w:space="0" w:color="auto"/>
            </w:tcBorders>
            <w:shd w:val="clear" w:color="000000" w:fill="FFFFFF"/>
            <w:vAlign w:val="center"/>
            <w:hideMark/>
          </w:tcPr>
          <w:p w14:paraId="5478A2D1"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w:t>
            </w:r>
          </w:p>
        </w:tc>
      </w:tr>
      <w:tr w:rsidR="00A07F39" w:rsidRPr="00081A7B" w14:paraId="014319C9" w14:textId="77777777" w:rsidTr="005D16DA">
        <w:trPr>
          <w:trHeight w:val="285"/>
        </w:trPr>
        <w:tc>
          <w:tcPr>
            <w:tcW w:w="6887" w:type="dxa"/>
            <w:gridSpan w:val="25"/>
            <w:vMerge/>
            <w:tcBorders>
              <w:top w:val="single" w:sz="4" w:space="0" w:color="auto"/>
              <w:left w:val="single" w:sz="4" w:space="0" w:color="auto"/>
              <w:bottom w:val="single" w:sz="4" w:space="0" w:color="auto"/>
              <w:right w:val="single" w:sz="4" w:space="0" w:color="auto"/>
            </w:tcBorders>
            <w:vAlign w:val="center"/>
            <w:hideMark/>
          </w:tcPr>
          <w:p w14:paraId="4C4A3AF3" w14:textId="77777777" w:rsidR="00A07F39" w:rsidRPr="00081A7B" w:rsidRDefault="00A07F39" w:rsidP="005D16DA">
            <w:pPr>
              <w:suppressAutoHyphens w:val="0"/>
              <w:rPr>
                <w:rFonts w:ascii="Arial" w:hAnsi="Arial" w:cs="Arial"/>
                <w:sz w:val="12"/>
                <w:szCs w:val="12"/>
                <w:lang w:val="es-MX" w:eastAsia="es-MX"/>
              </w:rPr>
            </w:pPr>
          </w:p>
        </w:tc>
        <w:tc>
          <w:tcPr>
            <w:tcW w:w="1885" w:type="dxa"/>
            <w:gridSpan w:val="7"/>
            <w:tcBorders>
              <w:top w:val="single" w:sz="4" w:space="0" w:color="auto"/>
              <w:left w:val="nil"/>
              <w:bottom w:val="single" w:sz="4" w:space="0" w:color="auto"/>
              <w:right w:val="single" w:sz="4" w:space="0" w:color="auto"/>
            </w:tcBorders>
            <w:shd w:val="clear" w:color="000000" w:fill="FFFFFF"/>
            <w:vAlign w:val="center"/>
            <w:hideMark/>
          </w:tcPr>
          <w:p w14:paraId="56C448DA" w14:textId="77777777" w:rsidR="00A07F39" w:rsidRPr="00081A7B" w:rsidRDefault="00A07F39" w:rsidP="005D16DA">
            <w:pPr>
              <w:suppressAutoHyphens w:val="0"/>
              <w:rPr>
                <w:rFonts w:ascii="Arial" w:hAnsi="Arial" w:cs="Arial"/>
                <w:sz w:val="10"/>
                <w:szCs w:val="10"/>
                <w:lang w:val="es-MX" w:eastAsia="es-MX"/>
              </w:rPr>
            </w:pPr>
            <w:r w:rsidRPr="00081A7B">
              <w:rPr>
                <w:rFonts w:ascii="Arial" w:hAnsi="Arial" w:cs="Arial"/>
                <w:sz w:val="10"/>
                <w:szCs w:val="10"/>
                <w:lang w:val="es-MX" w:eastAsia="es-MX"/>
              </w:rPr>
              <w:t>COSTO DE MATERIALES Y REFACCIONES</w:t>
            </w:r>
          </w:p>
        </w:tc>
        <w:tc>
          <w:tcPr>
            <w:tcW w:w="2143" w:type="dxa"/>
            <w:gridSpan w:val="6"/>
            <w:tcBorders>
              <w:top w:val="single" w:sz="4" w:space="0" w:color="auto"/>
              <w:left w:val="nil"/>
              <w:bottom w:val="single" w:sz="4" w:space="0" w:color="auto"/>
              <w:right w:val="single" w:sz="4" w:space="0" w:color="auto"/>
            </w:tcBorders>
            <w:shd w:val="clear" w:color="000000" w:fill="FFFFFF"/>
            <w:vAlign w:val="center"/>
            <w:hideMark/>
          </w:tcPr>
          <w:p w14:paraId="432BC576"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w:t>
            </w:r>
          </w:p>
        </w:tc>
      </w:tr>
      <w:tr w:rsidR="00A07F39" w:rsidRPr="00081A7B" w14:paraId="38EE03FF" w14:textId="77777777" w:rsidTr="005D16DA">
        <w:trPr>
          <w:trHeight w:val="282"/>
        </w:trPr>
        <w:tc>
          <w:tcPr>
            <w:tcW w:w="6887" w:type="dxa"/>
            <w:gridSpan w:val="25"/>
            <w:tcBorders>
              <w:top w:val="single" w:sz="4" w:space="0" w:color="auto"/>
              <w:left w:val="single" w:sz="4" w:space="0" w:color="auto"/>
              <w:bottom w:val="single" w:sz="4" w:space="0" w:color="auto"/>
              <w:right w:val="single" w:sz="4" w:space="0" w:color="auto"/>
            </w:tcBorders>
            <w:shd w:val="clear" w:color="FFFFCC" w:fill="FFFFFF"/>
            <w:vAlign w:val="bottom"/>
            <w:hideMark/>
          </w:tcPr>
          <w:p w14:paraId="0640E64D"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REGISTRO DE LA HORA DE INICIO Y TERMINACION</w:t>
            </w:r>
          </w:p>
        </w:tc>
        <w:tc>
          <w:tcPr>
            <w:tcW w:w="1885" w:type="dxa"/>
            <w:gridSpan w:val="7"/>
            <w:tcBorders>
              <w:top w:val="single" w:sz="4" w:space="0" w:color="auto"/>
              <w:left w:val="nil"/>
              <w:bottom w:val="single" w:sz="4" w:space="0" w:color="auto"/>
              <w:right w:val="single" w:sz="4" w:space="0" w:color="auto"/>
            </w:tcBorders>
            <w:shd w:val="clear" w:color="000000" w:fill="FFFFFF"/>
            <w:vAlign w:val="center"/>
            <w:hideMark/>
          </w:tcPr>
          <w:p w14:paraId="02CFC6E2" w14:textId="77777777" w:rsidR="00A07F39" w:rsidRPr="00081A7B" w:rsidRDefault="00A07F39" w:rsidP="005D16DA">
            <w:pPr>
              <w:suppressAutoHyphens w:val="0"/>
              <w:rPr>
                <w:rFonts w:ascii="Arial" w:hAnsi="Arial" w:cs="Arial"/>
                <w:sz w:val="10"/>
                <w:szCs w:val="10"/>
                <w:lang w:val="es-MX" w:eastAsia="es-MX"/>
              </w:rPr>
            </w:pPr>
            <w:r w:rsidRPr="00081A7B">
              <w:rPr>
                <w:rFonts w:ascii="Arial" w:hAnsi="Arial" w:cs="Arial"/>
                <w:sz w:val="10"/>
                <w:szCs w:val="10"/>
                <w:lang w:val="es-MX" w:eastAsia="es-MX"/>
              </w:rPr>
              <w:t>COSTO TOTAL</w:t>
            </w:r>
          </w:p>
        </w:tc>
        <w:tc>
          <w:tcPr>
            <w:tcW w:w="2143" w:type="dxa"/>
            <w:gridSpan w:val="6"/>
            <w:tcBorders>
              <w:top w:val="single" w:sz="4" w:space="0" w:color="auto"/>
              <w:left w:val="nil"/>
              <w:bottom w:val="single" w:sz="4" w:space="0" w:color="auto"/>
              <w:right w:val="single" w:sz="4" w:space="0" w:color="auto"/>
            </w:tcBorders>
            <w:shd w:val="clear" w:color="000000" w:fill="FFFFFF"/>
            <w:vAlign w:val="center"/>
            <w:hideMark/>
          </w:tcPr>
          <w:p w14:paraId="780D7FD5"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w:t>
            </w:r>
          </w:p>
        </w:tc>
      </w:tr>
      <w:tr w:rsidR="00A07F39" w:rsidRPr="00081A7B" w14:paraId="5DF3F1DC" w14:textId="77777777" w:rsidTr="005D16DA">
        <w:trPr>
          <w:trHeight w:val="274"/>
        </w:trPr>
        <w:tc>
          <w:tcPr>
            <w:tcW w:w="1509" w:type="dxa"/>
            <w:gridSpan w:val="3"/>
            <w:tcBorders>
              <w:top w:val="single" w:sz="4" w:space="0" w:color="auto"/>
              <w:left w:val="single" w:sz="4" w:space="0" w:color="auto"/>
              <w:bottom w:val="single" w:sz="4" w:space="0" w:color="auto"/>
              <w:right w:val="single" w:sz="4" w:space="0" w:color="auto"/>
            </w:tcBorders>
            <w:shd w:val="clear" w:color="CCCCFF" w:fill="FFFFFF"/>
            <w:vAlign w:val="center"/>
            <w:hideMark/>
          </w:tcPr>
          <w:p w14:paraId="1E1C1F16" w14:textId="77777777" w:rsidR="00A07F39" w:rsidRPr="00081A7B" w:rsidRDefault="00A07F39" w:rsidP="005D16D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CANTIDAD</w:t>
            </w:r>
          </w:p>
        </w:tc>
        <w:tc>
          <w:tcPr>
            <w:tcW w:w="621" w:type="dxa"/>
            <w:gridSpan w:val="3"/>
            <w:tcBorders>
              <w:top w:val="single" w:sz="4" w:space="0" w:color="auto"/>
              <w:left w:val="nil"/>
              <w:bottom w:val="single" w:sz="4" w:space="0" w:color="auto"/>
              <w:right w:val="single" w:sz="4" w:space="0" w:color="auto"/>
            </w:tcBorders>
            <w:shd w:val="clear" w:color="CCCCFF" w:fill="FFFFFF"/>
            <w:vAlign w:val="center"/>
            <w:hideMark/>
          </w:tcPr>
          <w:p w14:paraId="37E1537A" w14:textId="77777777" w:rsidR="00A07F39" w:rsidRPr="00081A7B" w:rsidRDefault="00A07F39" w:rsidP="005D16D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UNIDAD</w:t>
            </w:r>
          </w:p>
        </w:tc>
        <w:tc>
          <w:tcPr>
            <w:tcW w:w="828" w:type="dxa"/>
            <w:gridSpan w:val="4"/>
            <w:tcBorders>
              <w:top w:val="single" w:sz="4" w:space="0" w:color="auto"/>
              <w:left w:val="nil"/>
              <w:bottom w:val="single" w:sz="4" w:space="0" w:color="auto"/>
              <w:right w:val="single" w:sz="4" w:space="0" w:color="auto"/>
            </w:tcBorders>
            <w:shd w:val="clear" w:color="CCCCFF" w:fill="FFFFFF"/>
            <w:vAlign w:val="center"/>
            <w:hideMark/>
          </w:tcPr>
          <w:p w14:paraId="5A4C49E8" w14:textId="77777777" w:rsidR="00A07F39" w:rsidRPr="00081A7B" w:rsidRDefault="00A07F39" w:rsidP="005D16D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PRECIO UNITARIO</w:t>
            </w:r>
          </w:p>
        </w:tc>
        <w:tc>
          <w:tcPr>
            <w:tcW w:w="4950" w:type="dxa"/>
            <w:gridSpan w:val="19"/>
            <w:tcBorders>
              <w:top w:val="single" w:sz="4" w:space="0" w:color="auto"/>
              <w:left w:val="nil"/>
              <w:bottom w:val="single" w:sz="4" w:space="0" w:color="auto"/>
              <w:right w:val="single" w:sz="4" w:space="0" w:color="auto"/>
            </w:tcBorders>
            <w:shd w:val="clear" w:color="CCCCFF" w:fill="FFFFFF"/>
            <w:vAlign w:val="center"/>
            <w:hideMark/>
          </w:tcPr>
          <w:p w14:paraId="3BBC3A46"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MATERIALES Y REFACCIONES</w:t>
            </w:r>
          </w:p>
        </w:tc>
        <w:tc>
          <w:tcPr>
            <w:tcW w:w="864" w:type="dxa"/>
            <w:gridSpan w:val="3"/>
            <w:tcBorders>
              <w:top w:val="single" w:sz="4" w:space="0" w:color="auto"/>
              <w:left w:val="nil"/>
              <w:bottom w:val="single" w:sz="4" w:space="0" w:color="auto"/>
              <w:right w:val="single" w:sz="4" w:space="0" w:color="auto"/>
            </w:tcBorders>
            <w:shd w:val="clear" w:color="CCCCFF" w:fill="FFFFFF"/>
            <w:vAlign w:val="center"/>
            <w:hideMark/>
          </w:tcPr>
          <w:p w14:paraId="3F1465F9"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A  /  D</w:t>
            </w:r>
          </w:p>
        </w:tc>
        <w:tc>
          <w:tcPr>
            <w:tcW w:w="2143" w:type="dxa"/>
            <w:gridSpan w:val="6"/>
            <w:tcBorders>
              <w:top w:val="single" w:sz="4" w:space="0" w:color="auto"/>
              <w:left w:val="nil"/>
              <w:bottom w:val="single" w:sz="4" w:space="0" w:color="auto"/>
              <w:right w:val="single" w:sz="4" w:space="0" w:color="auto"/>
            </w:tcBorders>
            <w:shd w:val="clear" w:color="CCCCFF" w:fill="FFFFFF"/>
            <w:vAlign w:val="center"/>
            <w:hideMark/>
          </w:tcPr>
          <w:p w14:paraId="0C98D36F"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COSTO</w:t>
            </w:r>
          </w:p>
        </w:tc>
      </w:tr>
      <w:tr w:rsidR="00A07F39" w:rsidRPr="00081A7B" w14:paraId="507975C3" w14:textId="77777777" w:rsidTr="005D16DA">
        <w:trPr>
          <w:trHeight w:val="184"/>
        </w:trPr>
        <w:tc>
          <w:tcPr>
            <w:tcW w:w="150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926906" w14:textId="77777777" w:rsidR="00A07F39" w:rsidRPr="00081A7B" w:rsidRDefault="00A07F39" w:rsidP="005D16D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62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D3FECB" w14:textId="77777777" w:rsidR="00A07F39" w:rsidRPr="00081A7B" w:rsidRDefault="00A07F39" w:rsidP="005D16D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2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E29613"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4950" w:type="dxa"/>
            <w:gridSpan w:val="19"/>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A43921" w14:textId="77777777" w:rsidR="00A07F39" w:rsidRPr="00081A7B" w:rsidRDefault="00A07F39" w:rsidP="005D16DA">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c>
          <w:tcPr>
            <w:tcW w:w="86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30AC37" w14:textId="77777777" w:rsidR="00A07F39" w:rsidRPr="00081A7B" w:rsidRDefault="00A07F39" w:rsidP="005D16D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 </w:t>
            </w:r>
          </w:p>
        </w:tc>
        <w:tc>
          <w:tcPr>
            <w:tcW w:w="2143"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4B6BF6" w14:textId="77777777" w:rsidR="00A07F39" w:rsidRPr="00081A7B" w:rsidRDefault="00A07F39" w:rsidP="005D16DA">
            <w:pPr>
              <w:suppressAutoHyphens w:val="0"/>
              <w:jc w:val="center"/>
              <w:rPr>
                <w:rFonts w:ascii="Arial" w:hAnsi="Arial" w:cs="Arial"/>
                <w:sz w:val="10"/>
                <w:szCs w:val="10"/>
                <w:lang w:val="es-MX" w:eastAsia="es-MX"/>
              </w:rPr>
            </w:pPr>
            <w:r w:rsidRPr="00081A7B">
              <w:rPr>
                <w:rFonts w:ascii="Arial" w:hAnsi="Arial" w:cs="Arial"/>
                <w:sz w:val="10"/>
                <w:szCs w:val="10"/>
                <w:lang w:val="es-MX" w:eastAsia="es-MX"/>
              </w:rPr>
              <w:t> </w:t>
            </w:r>
          </w:p>
        </w:tc>
      </w:tr>
      <w:tr w:rsidR="00A07F39" w:rsidRPr="00081A7B" w14:paraId="1B405F0D" w14:textId="77777777" w:rsidTr="005D16DA">
        <w:trPr>
          <w:trHeight w:val="188"/>
        </w:trPr>
        <w:tc>
          <w:tcPr>
            <w:tcW w:w="1509" w:type="dxa"/>
            <w:gridSpan w:val="3"/>
            <w:vMerge/>
            <w:tcBorders>
              <w:top w:val="single" w:sz="4" w:space="0" w:color="auto"/>
              <w:left w:val="single" w:sz="4" w:space="0" w:color="auto"/>
              <w:bottom w:val="single" w:sz="4" w:space="0" w:color="auto"/>
              <w:right w:val="single" w:sz="4" w:space="0" w:color="auto"/>
            </w:tcBorders>
            <w:vAlign w:val="center"/>
            <w:hideMark/>
          </w:tcPr>
          <w:p w14:paraId="5EA798EC" w14:textId="77777777" w:rsidR="00A07F39" w:rsidRPr="00081A7B" w:rsidRDefault="00A07F39" w:rsidP="005D16DA">
            <w:pPr>
              <w:suppressAutoHyphens w:val="0"/>
              <w:rPr>
                <w:rFonts w:ascii="Arial" w:hAnsi="Arial" w:cs="Arial"/>
                <w:sz w:val="16"/>
                <w:szCs w:val="16"/>
                <w:lang w:val="es-MX" w:eastAsia="es-MX"/>
              </w:rPr>
            </w:pPr>
          </w:p>
        </w:tc>
        <w:tc>
          <w:tcPr>
            <w:tcW w:w="621" w:type="dxa"/>
            <w:gridSpan w:val="3"/>
            <w:vMerge/>
            <w:tcBorders>
              <w:top w:val="single" w:sz="4" w:space="0" w:color="auto"/>
              <w:left w:val="single" w:sz="4" w:space="0" w:color="auto"/>
              <w:bottom w:val="single" w:sz="4" w:space="0" w:color="auto"/>
              <w:right w:val="single" w:sz="4" w:space="0" w:color="auto"/>
            </w:tcBorders>
            <w:vAlign w:val="center"/>
            <w:hideMark/>
          </w:tcPr>
          <w:p w14:paraId="5EA282D4" w14:textId="77777777" w:rsidR="00A07F39" w:rsidRPr="00081A7B" w:rsidRDefault="00A07F39" w:rsidP="005D16DA">
            <w:pPr>
              <w:suppressAutoHyphens w:val="0"/>
              <w:rPr>
                <w:rFonts w:ascii="Arial" w:hAnsi="Arial" w:cs="Arial"/>
                <w:sz w:val="16"/>
                <w:szCs w:val="16"/>
                <w:lang w:val="es-MX" w:eastAsia="es-MX"/>
              </w:rPr>
            </w:pPr>
          </w:p>
        </w:tc>
        <w:tc>
          <w:tcPr>
            <w:tcW w:w="828" w:type="dxa"/>
            <w:gridSpan w:val="4"/>
            <w:vMerge/>
            <w:tcBorders>
              <w:top w:val="single" w:sz="4" w:space="0" w:color="auto"/>
              <w:left w:val="single" w:sz="4" w:space="0" w:color="auto"/>
              <w:bottom w:val="single" w:sz="4" w:space="0" w:color="auto"/>
              <w:right w:val="single" w:sz="4" w:space="0" w:color="auto"/>
            </w:tcBorders>
            <w:vAlign w:val="center"/>
            <w:hideMark/>
          </w:tcPr>
          <w:p w14:paraId="1B81EAD7" w14:textId="77777777" w:rsidR="00A07F39" w:rsidRPr="00081A7B" w:rsidRDefault="00A07F39" w:rsidP="005D16DA">
            <w:pPr>
              <w:suppressAutoHyphens w:val="0"/>
              <w:rPr>
                <w:rFonts w:ascii="Arial" w:hAnsi="Arial" w:cs="Arial"/>
                <w:sz w:val="12"/>
                <w:szCs w:val="12"/>
                <w:lang w:val="es-MX" w:eastAsia="es-MX"/>
              </w:rPr>
            </w:pPr>
          </w:p>
        </w:tc>
        <w:tc>
          <w:tcPr>
            <w:tcW w:w="4950" w:type="dxa"/>
            <w:gridSpan w:val="19"/>
            <w:vMerge/>
            <w:tcBorders>
              <w:top w:val="single" w:sz="4" w:space="0" w:color="auto"/>
              <w:left w:val="single" w:sz="4" w:space="0" w:color="auto"/>
              <w:bottom w:val="single" w:sz="4" w:space="0" w:color="auto"/>
              <w:right w:val="single" w:sz="4" w:space="0" w:color="auto"/>
            </w:tcBorders>
            <w:vAlign w:val="center"/>
            <w:hideMark/>
          </w:tcPr>
          <w:p w14:paraId="621AFC31" w14:textId="77777777" w:rsidR="00A07F39" w:rsidRPr="00081A7B" w:rsidRDefault="00A07F39" w:rsidP="005D16DA">
            <w:pPr>
              <w:suppressAutoHyphens w:val="0"/>
              <w:rPr>
                <w:rFonts w:ascii="Arial" w:hAnsi="Arial" w:cs="Arial"/>
                <w:sz w:val="16"/>
                <w:szCs w:val="16"/>
                <w:lang w:val="es-MX" w:eastAsia="es-MX"/>
              </w:rPr>
            </w:pPr>
          </w:p>
        </w:tc>
        <w:tc>
          <w:tcPr>
            <w:tcW w:w="864" w:type="dxa"/>
            <w:gridSpan w:val="3"/>
            <w:vMerge/>
            <w:tcBorders>
              <w:top w:val="single" w:sz="4" w:space="0" w:color="auto"/>
              <w:left w:val="single" w:sz="4" w:space="0" w:color="auto"/>
              <w:bottom w:val="single" w:sz="4" w:space="0" w:color="auto"/>
              <w:right w:val="single" w:sz="4" w:space="0" w:color="auto"/>
            </w:tcBorders>
            <w:vAlign w:val="center"/>
            <w:hideMark/>
          </w:tcPr>
          <w:p w14:paraId="4049C595" w14:textId="77777777" w:rsidR="00A07F39" w:rsidRPr="00081A7B" w:rsidRDefault="00A07F39" w:rsidP="005D16DA">
            <w:pPr>
              <w:suppressAutoHyphens w:val="0"/>
              <w:rPr>
                <w:rFonts w:ascii="Arial" w:hAnsi="Arial" w:cs="Arial"/>
                <w:sz w:val="10"/>
                <w:szCs w:val="10"/>
                <w:lang w:val="es-MX" w:eastAsia="es-MX"/>
              </w:rPr>
            </w:pPr>
          </w:p>
        </w:tc>
        <w:tc>
          <w:tcPr>
            <w:tcW w:w="2143" w:type="dxa"/>
            <w:gridSpan w:val="6"/>
            <w:vMerge/>
            <w:tcBorders>
              <w:top w:val="single" w:sz="4" w:space="0" w:color="auto"/>
              <w:left w:val="single" w:sz="4" w:space="0" w:color="auto"/>
              <w:bottom w:val="single" w:sz="4" w:space="0" w:color="auto"/>
              <w:right w:val="single" w:sz="4" w:space="0" w:color="auto"/>
            </w:tcBorders>
            <w:vAlign w:val="center"/>
            <w:hideMark/>
          </w:tcPr>
          <w:p w14:paraId="692DC08A" w14:textId="77777777" w:rsidR="00A07F39" w:rsidRPr="00081A7B" w:rsidRDefault="00A07F39" w:rsidP="005D16DA">
            <w:pPr>
              <w:suppressAutoHyphens w:val="0"/>
              <w:rPr>
                <w:rFonts w:ascii="Arial" w:hAnsi="Arial" w:cs="Arial"/>
                <w:sz w:val="10"/>
                <w:szCs w:val="10"/>
                <w:lang w:val="es-MX" w:eastAsia="es-MX"/>
              </w:rPr>
            </w:pPr>
          </w:p>
        </w:tc>
      </w:tr>
      <w:tr w:rsidR="00A07F39" w:rsidRPr="00081A7B" w14:paraId="18C7F826" w14:textId="77777777" w:rsidTr="005D16DA">
        <w:trPr>
          <w:trHeight w:val="184"/>
        </w:trPr>
        <w:tc>
          <w:tcPr>
            <w:tcW w:w="150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8B454D" w14:textId="77777777" w:rsidR="00A07F39" w:rsidRPr="00081A7B" w:rsidRDefault="00A07F39" w:rsidP="005D16D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62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EE4AB3" w14:textId="77777777" w:rsidR="00A07F39" w:rsidRPr="00081A7B" w:rsidRDefault="00A07F39" w:rsidP="005D16D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2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B4A9EB"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4950" w:type="dxa"/>
            <w:gridSpan w:val="19"/>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E75DA3" w14:textId="77777777" w:rsidR="00A07F39" w:rsidRPr="00081A7B" w:rsidRDefault="00A07F39" w:rsidP="005D16D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6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FFF1B6"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143"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E88F22"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r>
      <w:tr w:rsidR="00A07F39" w:rsidRPr="00081A7B" w14:paraId="320DFEF9" w14:textId="77777777" w:rsidTr="005D16DA">
        <w:trPr>
          <w:trHeight w:val="184"/>
        </w:trPr>
        <w:tc>
          <w:tcPr>
            <w:tcW w:w="1509" w:type="dxa"/>
            <w:gridSpan w:val="3"/>
            <w:vMerge/>
            <w:tcBorders>
              <w:top w:val="single" w:sz="4" w:space="0" w:color="auto"/>
              <w:left w:val="single" w:sz="4" w:space="0" w:color="auto"/>
              <w:bottom w:val="single" w:sz="4" w:space="0" w:color="auto"/>
              <w:right w:val="single" w:sz="4" w:space="0" w:color="auto"/>
            </w:tcBorders>
            <w:vAlign w:val="center"/>
            <w:hideMark/>
          </w:tcPr>
          <w:p w14:paraId="4A8799C1" w14:textId="77777777" w:rsidR="00A07F39" w:rsidRPr="00081A7B" w:rsidRDefault="00A07F39" w:rsidP="005D16DA">
            <w:pPr>
              <w:suppressAutoHyphens w:val="0"/>
              <w:rPr>
                <w:rFonts w:ascii="Arial" w:hAnsi="Arial" w:cs="Arial"/>
                <w:sz w:val="16"/>
                <w:szCs w:val="16"/>
                <w:lang w:val="es-MX" w:eastAsia="es-MX"/>
              </w:rPr>
            </w:pPr>
          </w:p>
        </w:tc>
        <w:tc>
          <w:tcPr>
            <w:tcW w:w="621" w:type="dxa"/>
            <w:gridSpan w:val="3"/>
            <w:vMerge/>
            <w:tcBorders>
              <w:top w:val="single" w:sz="4" w:space="0" w:color="auto"/>
              <w:left w:val="single" w:sz="4" w:space="0" w:color="auto"/>
              <w:bottom w:val="single" w:sz="4" w:space="0" w:color="auto"/>
              <w:right w:val="single" w:sz="4" w:space="0" w:color="auto"/>
            </w:tcBorders>
            <w:vAlign w:val="center"/>
            <w:hideMark/>
          </w:tcPr>
          <w:p w14:paraId="4F2253AF" w14:textId="77777777" w:rsidR="00A07F39" w:rsidRPr="00081A7B" w:rsidRDefault="00A07F39" w:rsidP="005D16DA">
            <w:pPr>
              <w:suppressAutoHyphens w:val="0"/>
              <w:rPr>
                <w:rFonts w:ascii="Arial" w:hAnsi="Arial" w:cs="Arial"/>
                <w:sz w:val="16"/>
                <w:szCs w:val="16"/>
                <w:lang w:val="es-MX" w:eastAsia="es-MX"/>
              </w:rPr>
            </w:pPr>
          </w:p>
        </w:tc>
        <w:tc>
          <w:tcPr>
            <w:tcW w:w="828" w:type="dxa"/>
            <w:gridSpan w:val="4"/>
            <w:vMerge/>
            <w:tcBorders>
              <w:top w:val="single" w:sz="4" w:space="0" w:color="auto"/>
              <w:left w:val="single" w:sz="4" w:space="0" w:color="auto"/>
              <w:bottom w:val="single" w:sz="4" w:space="0" w:color="auto"/>
              <w:right w:val="single" w:sz="4" w:space="0" w:color="auto"/>
            </w:tcBorders>
            <w:vAlign w:val="center"/>
            <w:hideMark/>
          </w:tcPr>
          <w:p w14:paraId="72F140DB" w14:textId="77777777" w:rsidR="00A07F39" w:rsidRPr="00081A7B" w:rsidRDefault="00A07F39" w:rsidP="005D16DA">
            <w:pPr>
              <w:suppressAutoHyphens w:val="0"/>
              <w:rPr>
                <w:rFonts w:ascii="Arial" w:hAnsi="Arial" w:cs="Arial"/>
                <w:sz w:val="12"/>
                <w:szCs w:val="12"/>
                <w:lang w:val="es-MX" w:eastAsia="es-MX"/>
              </w:rPr>
            </w:pPr>
          </w:p>
        </w:tc>
        <w:tc>
          <w:tcPr>
            <w:tcW w:w="4950" w:type="dxa"/>
            <w:gridSpan w:val="19"/>
            <w:vMerge/>
            <w:tcBorders>
              <w:top w:val="single" w:sz="4" w:space="0" w:color="auto"/>
              <w:left w:val="single" w:sz="4" w:space="0" w:color="auto"/>
              <w:bottom w:val="single" w:sz="4" w:space="0" w:color="auto"/>
              <w:right w:val="single" w:sz="4" w:space="0" w:color="auto"/>
            </w:tcBorders>
            <w:vAlign w:val="center"/>
            <w:hideMark/>
          </w:tcPr>
          <w:p w14:paraId="2C51FB0F" w14:textId="77777777" w:rsidR="00A07F39" w:rsidRPr="00081A7B" w:rsidRDefault="00A07F39" w:rsidP="005D16DA">
            <w:pPr>
              <w:suppressAutoHyphens w:val="0"/>
              <w:rPr>
                <w:rFonts w:ascii="Arial" w:hAnsi="Arial" w:cs="Arial"/>
                <w:sz w:val="16"/>
                <w:szCs w:val="16"/>
                <w:lang w:val="es-MX" w:eastAsia="es-MX"/>
              </w:rPr>
            </w:pPr>
          </w:p>
        </w:tc>
        <w:tc>
          <w:tcPr>
            <w:tcW w:w="864" w:type="dxa"/>
            <w:gridSpan w:val="3"/>
            <w:vMerge/>
            <w:tcBorders>
              <w:top w:val="single" w:sz="4" w:space="0" w:color="auto"/>
              <w:left w:val="single" w:sz="4" w:space="0" w:color="auto"/>
              <w:bottom w:val="single" w:sz="4" w:space="0" w:color="auto"/>
              <w:right w:val="single" w:sz="4" w:space="0" w:color="auto"/>
            </w:tcBorders>
            <w:vAlign w:val="center"/>
            <w:hideMark/>
          </w:tcPr>
          <w:p w14:paraId="60193EB2" w14:textId="77777777" w:rsidR="00A07F39" w:rsidRPr="00081A7B" w:rsidRDefault="00A07F39" w:rsidP="005D16DA">
            <w:pPr>
              <w:suppressAutoHyphens w:val="0"/>
              <w:rPr>
                <w:rFonts w:ascii="Arial" w:hAnsi="Arial" w:cs="Arial"/>
                <w:sz w:val="12"/>
                <w:szCs w:val="12"/>
                <w:lang w:val="es-MX" w:eastAsia="es-MX"/>
              </w:rPr>
            </w:pPr>
          </w:p>
        </w:tc>
        <w:tc>
          <w:tcPr>
            <w:tcW w:w="2143" w:type="dxa"/>
            <w:gridSpan w:val="6"/>
            <w:vMerge/>
            <w:tcBorders>
              <w:top w:val="single" w:sz="4" w:space="0" w:color="auto"/>
              <w:left w:val="single" w:sz="4" w:space="0" w:color="auto"/>
              <w:bottom w:val="single" w:sz="4" w:space="0" w:color="auto"/>
              <w:right w:val="single" w:sz="4" w:space="0" w:color="auto"/>
            </w:tcBorders>
            <w:vAlign w:val="center"/>
            <w:hideMark/>
          </w:tcPr>
          <w:p w14:paraId="4387211C" w14:textId="77777777" w:rsidR="00A07F39" w:rsidRPr="00081A7B" w:rsidRDefault="00A07F39" w:rsidP="005D16DA">
            <w:pPr>
              <w:suppressAutoHyphens w:val="0"/>
              <w:rPr>
                <w:rFonts w:ascii="Arial" w:hAnsi="Arial" w:cs="Arial"/>
                <w:sz w:val="12"/>
                <w:szCs w:val="12"/>
                <w:lang w:val="es-MX" w:eastAsia="es-MX"/>
              </w:rPr>
            </w:pPr>
          </w:p>
        </w:tc>
      </w:tr>
      <w:tr w:rsidR="00A07F39" w:rsidRPr="00081A7B" w14:paraId="7C2A53F4" w14:textId="77777777" w:rsidTr="005D16DA">
        <w:trPr>
          <w:trHeight w:val="297"/>
        </w:trPr>
        <w:tc>
          <w:tcPr>
            <w:tcW w:w="15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DFB5B17" w14:textId="77777777" w:rsidR="00A07F39" w:rsidRPr="00081A7B" w:rsidRDefault="00A07F39" w:rsidP="005D16D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621" w:type="dxa"/>
            <w:gridSpan w:val="3"/>
            <w:tcBorders>
              <w:top w:val="single" w:sz="4" w:space="0" w:color="auto"/>
              <w:left w:val="nil"/>
              <w:bottom w:val="single" w:sz="4" w:space="0" w:color="auto"/>
              <w:right w:val="single" w:sz="4" w:space="0" w:color="auto"/>
            </w:tcBorders>
            <w:shd w:val="clear" w:color="000000" w:fill="FFFFFF"/>
            <w:vAlign w:val="center"/>
            <w:hideMark/>
          </w:tcPr>
          <w:p w14:paraId="0EE269E2" w14:textId="77777777" w:rsidR="00A07F39" w:rsidRPr="00081A7B" w:rsidRDefault="00A07F39" w:rsidP="005D16D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28" w:type="dxa"/>
            <w:gridSpan w:val="4"/>
            <w:tcBorders>
              <w:top w:val="single" w:sz="4" w:space="0" w:color="auto"/>
              <w:left w:val="nil"/>
              <w:bottom w:val="single" w:sz="4" w:space="0" w:color="auto"/>
              <w:right w:val="single" w:sz="4" w:space="0" w:color="auto"/>
            </w:tcBorders>
            <w:shd w:val="clear" w:color="000000" w:fill="FFFFFF"/>
            <w:vAlign w:val="center"/>
            <w:hideMark/>
          </w:tcPr>
          <w:p w14:paraId="1F04C57E" w14:textId="77777777" w:rsidR="00A07F39" w:rsidRPr="00081A7B" w:rsidRDefault="00A07F39" w:rsidP="005D16D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4950" w:type="dxa"/>
            <w:gridSpan w:val="19"/>
            <w:tcBorders>
              <w:top w:val="single" w:sz="4" w:space="0" w:color="auto"/>
              <w:left w:val="nil"/>
              <w:bottom w:val="single" w:sz="4" w:space="0" w:color="auto"/>
              <w:right w:val="single" w:sz="4" w:space="0" w:color="auto"/>
            </w:tcBorders>
            <w:shd w:val="clear" w:color="000000" w:fill="FFFFFF"/>
            <w:vAlign w:val="center"/>
            <w:hideMark/>
          </w:tcPr>
          <w:p w14:paraId="151923B4" w14:textId="77777777" w:rsidR="00A07F39" w:rsidRPr="00081A7B" w:rsidRDefault="00A07F39" w:rsidP="005D16D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64" w:type="dxa"/>
            <w:gridSpan w:val="3"/>
            <w:tcBorders>
              <w:top w:val="single" w:sz="4" w:space="0" w:color="auto"/>
              <w:left w:val="nil"/>
              <w:bottom w:val="single" w:sz="4" w:space="0" w:color="auto"/>
              <w:right w:val="single" w:sz="4" w:space="0" w:color="auto"/>
            </w:tcBorders>
            <w:shd w:val="clear" w:color="000000" w:fill="FFFFFF"/>
            <w:vAlign w:val="center"/>
            <w:hideMark/>
          </w:tcPr>
          <w:p w14:paraId="007B7B53" w14:textId="77777777" w:rsidR="00A07F39" w:rsidRPr="00081A7B" w:rsidRDefault="00A07F39" w:rsidP="005D16D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2143" w:type="dxa"/>
            <w:gridSpan w:val="6"/>
            <w:tcBorders>
              <w:top w:val="single" w:sz="4" w:space="0" w:color="auto"/>
              <w:left w:val="nil"/>
              <w:bottom w:val="single" w:sz="4" w:space="0" w:color="auto"/>
              <w:right w:val="single" w:sz="4" w:space="0" w:color="auto"/>
            </w:tcBorders>
            <w:shd w:val="clear" w:color="000000" w:fill="FFFFFF"/>
            <w:vAlign w:val="center"/>
            <w:hideMark/>
          </w:tcPr>
          <w:p w14:paraId="1C36C4D8" w14:textId="77777777" w:rsidR="00A07F39" w:rsidRPr="00081A7B" w:rsidRDefault="00A07F39" w:rsidP="005D16DA">
            <w:pPr>
              <w:suppressAutoHyphens w:val="0"/>
              <w:jc w:val="center"/>
              <w:rPr>
                <w:rFonts w:ascii="Arial" w:hAnsi="Arial" w:cs="Arial"/>
                <w:sz w:val="20"/>
                <w:lang w:val="es-MX" w:eastAsia="es-MX"/>
              </w:rPr>
            </w:pPr>
            <w:r w:rsidRPr="00081A7B">
              <w:rPr>
                <w:rFonts w:ascii="Arial" w:hAnsi="Arial" w:cs="Arial"/>
                <w:sz w:val="20"/>
                <w:lang w:val="es-MX" w:eastAsia="es-MX"/>
              </w:rPr>
              <w:t> </w:t>
            </w:r>
          </w:p>
        </w:tc>
      </w:tr>
      <w:tr w:rsidR="00A07F39" w:rsidRPr="00081A7B" w14:paraId="4CB1A596" w14:textId="77777777" w:rsidTr="005D16DA">
        <w:trPr>
          <w:trHeight w:val="297"/>
        </w:trPr>
        <w:tc>
          <w:tcPr>
            <w:tcW w:w="15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EE3B9E6" w14:textId="77777777" w:rsidR="00A07F39" w:rsidRPr="00081A7B" w:rsidRDefault="00A07F39" w:rsidP="005D16D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621" w:type="dxa"/>
            <w:gridSpan w:val="3"/>
            <w:tcBorders>
              <w:top w:val="single" w:sz="4" w:space="0" w:color="auto"/>
              <w:left w:val="nil"/>
              <w:bottom w:val="single" w:sz="4" w:space="0" w:color="auto"/>
              <w:right w:val="single" w:sz="4" w:space="0" w:color="auto"/>
            </w:tcBorders>
            <w:shd w:val="clear" w:color="000000" w:fill="FFFFFF"/>
            <w:vAlign w:val="center"/>
            <w:hideMark/>
          </w:tcPr>
          <w:p w14:paraId="015FB7B3" w14:textId="77777777" w:rsidR="00A07F39" w:rsidRPr="00081A7B" w:rsidRDefault="00A07F39" w:rsidP="005D16D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28" w:type="dxa"/>
            <w:gridSpan w:val="4"/>
            <w:tcBorders>
              <w:top w:val="single" w:sz="4" w:space="0" w:color="auto"/>
              <w:left w:val="nil"/>
              <w:bottom w:val="single" w:sz="4" w:space="0" w:color="auto"/>
              <w:right w:val="single" w:sz="4" w:space="0" w:color="auto"/>
            </w:tcBorders>
            <w:shd w:val="clear" w:color="000000" w:fill="FFFFFF"/>
            <w:vAlign w:val="center"/>
            <w:hideMark/>
          </w:tcPr>
          <w:p w14:paraId="50170D57"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4950" w:type="dxa"/>
            <w:gridSpan w:val="19"/>
            <w:tcBorders>
              <w:top w:val="single" w:sz="4" w:space="0" w:color="auto"/>
              <w:left w:val="nil"/>
              <w:bottom w:val="single" w:sz="4" w:space="0" w:color="auto"/>
              <w:right w:val="single" w:sz="4" w:space="0" w:color="auto"/>
            </w:tcBorders>
            <w:shd w:val="clear" w:color="000000" w:fill="FFFFFF"/>
            <w:vAlign w:val="center"/>
            <w:hideMark/>
          </w:tcPr>
          <w:p w14:paraId="1F67AF1B" w14:textId="77777777" w:rsidR="00A07F39" w:rsidRPr="00081A7B" w:rsidRDefault="00A07F39" w:rsidP="005D16DA">
            <w:pPr>
              <w:suppressAutoHyphens w:val="0"/>
              <w:jc w:val="center"/>
              <w:rPr>
                <w:rFonts w:ascii="Arial" w:hAnsi="Arial" w:cs="Arial"/>
                <w:sz w:val="16"/>
                <w:szCs w:val="16"/>
                <w:lang w:val="es-MX" w:eastAsia="es-MX"/>
              </w:rPr>
            </w:pPr>
            <w:r w:rsidRPr="00081A7B">
              <w:rPr>
                <w:rFonts w:ascii="Arial" w:hAnsi="Arial" w:cs="Arial"/>
                <w:sz w:val="16"/>
                <w:szCs w:val="16"/>
                <w:lang w:val="es-MX" w:eastAsia="es-MX"/>
              </w:rPr>
              <w:t> </w:t>
            </w:r>
          </w:p>
        </w:tc>
        <w:tc>
          <w:tcPr>
            <w:tcW w:w="864" w:type="dxa"/>
            <w:gridSpan w:val="3"/>
            <w:tcBorders>
              <w:top w:val="single" w:sz="4" w:space="0" w:color="auto"/>
              <w:left w:val="nil"/>
              <w:bottom w:val="single" w:sz="4" w:space="0" w:color="auto"/>
              <w:right w:val="single" w:sz="4" w:space="0" w:color="auto"/>
            </w:tcBorders>
            <w:shd w:val="clear" w:color="000000" w:fill="FFFFFF"/>
            <w:vAlign w:val="center"/>
            <w:hideMark/>
          </w:tcPr>
          <w:p w14:paraId="67B55E58"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c>
          <w:tcPr>
            <w:tcW w:w="2143" w:type="dxa"/>
            <w:gridSpan w:val="6"/>
            <w:tcBorders>
              <w:top w:val="single" w:sz="4" w:space="0" w:color="auto"/>
              <w:left w:val="nil"/>
              <w:bottom w:val="single" w:sz="4" w:space="0" w:color="auto"/>
              <w:right w:val="single" w:sz="4" w:space="0" w:color="auto"/>
            </w:tcBorders>
            <w:shd w:val="clear" w:color="000000" w:fill="FFFFFF"/>
            <w:vAlign w:val="center"/>
            <w:hideMark/>
          </w:tcPr>
          <w:p w14:paraId="33F1575F"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 </w:t>
            </w:r>
          </w:p>
        </w:tc>
      </w:tr>
      <w:tr w:rsidR="00A07F39" w:rsidRPr="00081A7B" w14:paraId="735D3A3D" w14:textId="77777777" w:rsidTr="005D16DA">
        <w:trPr>
          <w:trHeight w:val="263"/>
        </w:trPr>
        <w:tc>
          <w:tcPr>
            <w:tcW w:w="1923" w:type="dxa"/>
            <w:gridSpan w:val="5"/>
            <w:tcBorders>
              <w:top w:val="single" w:sz="4" w:space="0" w:color="auto"/>
              <w:left w:val="single" w:sz="4" w:space="0" w:color="auto"/>
              <w:bottom w:val="single" w:sz="4" w:space="0" w:color="auto"/>
              <w:right w:val="single" w:sz="4" w:space="0" w:color="auto"/>
            </w:tcBorders>
            <w:shd w:val="clear" w:color="FFFFCC" w:fill="FFFFFF"/>
            <w:vAlign w:val="bottom"/>
            <w:hideMark/>
          </w:tcPr>
          <w:p w14:paraId="562A4FAC"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OBSERVACIONES</w:t>
            </w:r>
          </w:p>
        </w:tc>
        <w:tc>
          <w:tcPr>
            <w:tcW w:w="4262" w:type="dxa"/>
            <w:gridSpan w:val="17"/>
            <w:tcBorders>
              <w:top w:val="single" w:sz="4" w:space="0" w:color="auto"/>
              <w:left w:val="nil"/>
              <w:bottom w:val="single" w:sz="4" w:space="0" w:color="auto"/>
              <w:right w:val="single" w:sz="4" w:space="0" w:color="auto"/>
            </w:tcBorders>
            <w:shd w:val="clear" w:color="000000" w:fill="FFFFFF"/>
            <w:vAlign w:val="center"/>
            <w:hideMark/>
          </w:tcPr>
          <w:p w14:paraId="303F4DB4" w14:textId="77777777" w:rsidR="00A07F39" w:rsidRPr="00081A7B" w:rsidRDefault="00A07F39" w:rsidP="005D16DA">
            <w:pPr>
              <w:suppressAutoHyphens w:val="0"/>
              <w:rPr>
                <w:rFonts w:ascii="Arial" w:hAnsi="Arial" w:cs="Arial"/>
                <w:sz w:val="14"/>
                <w:szCs w:val="14"/>
                <w:lang w:val="es-MX" w:eastAsia="es-MX"/>
              </w:rPr>
            </w:pPr>
            <w:r w:rsidRPr="00081A7B">
              <w:rPr>
                <w:rFonts w:ascii="Arial" w:hAnsi="Arial" w:cs="Arial"/>
                <w:sz w:val="14"/>
                <w:szCs w:val="14"/>
                <w:lang w:val="es-MX" w:eastAsia="es-MX"/>
              </w:rPr>
              <w:t> </w:t>
            </w:r>
          </w:p>
        </w:tc>
        <w:tc>
          <w:tcPr>
            <w:tcW w:w="4730" w:type="dxa"/>
            <w:gridSpan w:val="16"/>
            <w:tcBorders>
              <w:top w:val="single" w:sz="4" w:space="0" w:color="auto"/>
              <w:left w:val="nil"/>
              <w:bottom w:val="single" w:sz="4" w:space="0" w:color="auto"/>
              <w:right w:val="single" w:sz="4" w:space="0" w:color="auto"/>
            </w:tcBorders>
            <w:shd w:val="clear" w:color="FFFFCC" w:fill="FFFFFF"/>
            <w:vAlign w:val="center"/>
            <w:hideMark/>
          </w:tcPr>
          <w:p w14:paraId="0794D287"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RECIBO DE CONFORMIDAD</w:t>
            </w:r>
          </w:p>
        </w:tc>
      </w:tr>
      <w:tr w:rsidR="00A07F39" w:rsidRPr="00081A7B" w14:paraId="2306B9A9" w14:textId="77777777" w:rsidTr="005D16DA">
        <w:trPr>
          <w:trHeight w:val="263"/>
        </w:trPr>
        <w:tc>
          <w:tcPr>
            <w:tcW w:w="6185" w:type="dxa"/>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5A903503"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 </w:t>
            </w:r>
          </w:p>
        </w:tc>
        <w:tc>
          <w:tcPr>
            <w:tcW w:w="702" w:type="dxa"/>
            <w:gridSpan w:val="3"/>
            <w:tcBorders>
              <w:top w:val="single" w:sz="4" w:space="0" w:color="auto"/>
              <w:left w:val="nil"/>
              <w:bottom w:val="single" w:sz="4" w:space="0" w:color="auto"/>
              <w:right w:val="single" w:sz="4" w:space="0" w:color="auto"/>
            </w:tcBorders>
            <w:shd w:val="clear" w:color="000000" w:fill="FFFFFF"/>
            <w:vAlign w:val="bottom"/>
            <w:hideMark/>
          </w:tcPr>
          <w:p w14:paraId="694EA1DC"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NOMBRE:</w:t>
            </w:r>
          </w:p>
        </w:tc>
        <w:tc>
          <w:tcPr>
            <w:tcW w:w="4028" w:type="dxa"/>
            <w:gridSpan w:val="13"/>
            <w:tcBorders>
              <w:top w:val="single" w:sz="4" w:space="0" w:color="auto"/>
              <w:left w:val="nil"/>
              <w:bottom w:val="single" w:sz="4" w:space="0" w:color="auto"/>
              <w:right w:val="single" w:sz="4" w:space="0" w:color="auto"/>
            </w:tcBorders>
            <w:shd w:val="clear" w:color="000000" w:fill="FFFFFF"/>
            <w:vAlign w:val="center"/>
            <w:hideMark/>
          </w:tcPr>
          <w:p w14:paraId="08A452BC" w14:textId="77777777" w:rsidR="00A07F39" w:rsidRPr="00081A7B" w:rsidRDefault="00A07F39" w:rsidP="005D16DA">
            <w:pPr>
              <w:suppressAutoHyphens w:val="0"/>
              <w:rPr>
                <w:rFonts w:ascii="Arial" w:hAnsi="Arial" w:cs="Arial"/>
                <w:sz w:val="16"/>
                <w:szCs w:val="16"/>
                <w:lang w:val="es-MX" w:eastAsia="es-MX"/>
              </w:rPr>
            </w:pPr>
            <w:r w:rsidRPr="00081A7B">
              <w:rPr>
                <w:rFonts w:ascii="Arial" w:hAnsi="Arial" w:cs="Arial"/>
                <w:sz w:val="16"/>
                <w:szCs w:val="16"/>
                <w:lang w:val="es-MX" w:eastAsia="es-MX"/>
              </w:rPr>
              <w:t> </w:t>
            </w:r>
          </w:p>
        </w:tc>
      </w:tr>
      <w:tr w:rsidR="00A07F39" w:rsidRPr="00081A7B" w14:paraId="6A779D53" w14:textId="77777777" w:rsidTr="005D16DA">
        <w:trPr>
          <w:trHeight w:val="263"/>
        </w:trPr>
        <w:tc>
          <w:tcPr>
            <w:tcW w:w="6185" w:type="dxa"/>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540D472F"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 </w:t>
            </w:r>
          </w:p>
        </w:tc>
        <w:tc>
          <w:tcPr>
            <w:tcW w:w="495" w:type="dxa"/>
            <w:gridSpan w:val="2"/>
            <w:tcBorders>
              <w:top w:val="single" w:sz="4" w:space="0" w:color="auto"/>
              <w:left w:val="nil"/>
              <w:bottom w:val="single" w:sz="4" w:space="0" w:color="auto"/>
              <w:right w:val="single" w:sz="4" w:space="0" w:color="auto"/>
            </w:tcBorders>
            <w:shd w:val="clear" w:color="FFFFCC" w:fill="FFFFFF"/>
            <w:vAlign w:val="center"/>
            <w:hideMark/>
          </w:tcPr>
          <w:p w14:paraId="1C70B828"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DIA</w:t>
            </w:r>
          </w:p>
        </w:tc>
        <w:tc>
          <w:tcPr>
            <w:tcW w:w="414" w:type="dxa"/>
            <w:gridSpan w:val="2"/>
            <w:tcBorders>
              <w:top w:val="single" w:sz="4" w:space="0" w:color="auto"/>
              <w:left w:val="nil"/>
              <w:bottom w:val="single" w:sz="4" w:space="0" w:color="auto"/>
              <w:right w:val="single" w:sz="4" w:space="0" w:color="auto"/>
            </w:tcBorders>
            <w:shd w:val="clear" w:color="FFFFCC" w:fill="FFFFFF"/>
            <w:vAlign w:val="center"/>
            <w:hideMark/>
          </w:tcPr>
          <w:p w14:paraId="2B55A775"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MES</w:t>
            </w:r>
          </w:p>
        </w:tc>
        <w:tc>
          <w:tcPr>
            <w:tcW w:w="576" w:type="dxa"/>
            <w:gridSpan w:val="2"/>
            <w:tcBorders>
              <w:top w:val="single" w:sz="4" w:space="0" w:color="auto"/>
              <w:left w:val="nil"/>
              <w:bottom w:val="single" w:sz="4" w:space="0" w:color="auto"/>
              <w:right w:val="single" w:sz="4" w:space="0" w:color="auto"/>
            </w:tcBorders>
            <w:shd w:val="clear" w:color="FFFFCC" w:fill="FFFFFF"/>
            <w:vAlign w:val="center"/>
            <w:hideMark/>
          </w:tcPr>
          <w:p w14:paraId="1005ED94" w14:textId="77777777" w:rsidR="00A07F39" w:rsidRPr="00081A7B" w:rsidRDefault="00A07F39" w:rsidP="005D16DA">
            <w:pPr>
              <w:suppressAutoHyphens w:val="0"/>
              <w:jc w:val="center"/>
              <w:rPr>
                <w:rFonts w:ascii="Arial" w:hAnsi="Arial" w:cs="Arial"/>
                <w:sz w:val="12"/>
                <w:szCs w:val="12"/>
                <w:lang w:val="es-MX" w:eastAsia="es-MX"/>
              </w:rPr>
            </w:pPr>
            <w:r w:rsidRPr="00081A7B">
              <w:rPr>
                <w:rFonts w:ascii="Arial" w:hAnsi="Arial" w:cs="Arial"/>
                <w:sz w:val="12"/>
                <w:szCs w:val="12"/>
                <w:lang w:val="es-MX" w:eastAsia="es-MX"/>
              </w:rPr>
              <w:t>AÑO</w:t>
            </w:r>
          </w:p>
        </w:tc>
        <w:tc>
          <w:tcPr>
            <w:tcW w:w="3245" w:type="dxa"/>
            <w:gridSpan w:val="10"/>
            <w:tcBorders>
              <w:top w:val="single" w:sz="4" w:space="0" w:color="auto"/>
              <w:left w:val="nil"/>
              <w:bottom w:val="single" w:sz="4" w:space="0" w:color="auto"/>
              <w:right w:val="single" w:sz="4" w:space="0" w:color="auto"/>
            </w:tcBorders>
            <w:shd w:val="clear" w:color="FFFFCC" w:fill="FFFFFF"/>
            <w:hideMark/>
          </w:tcPr>
          <w:p w14:paraId="4E77F179"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FIRMA:</w:t>
            </w:r>
          </w:p>
        </w:tc>
      </w:tr>
      <w:tr w:rsidR="00A07F39" w:rsidRPr="00081A7B" w14:paraId="0ED6CE7E" w14:textId="77777777" w:rsidTr="005D16DA">
        <w:trPr>
          <w:trHeight w:val="349"/>
        </w:trPr>
        <w:tc>
          <w:tcPr>
            <w:tcW w:w="6185" w:type="dxa"/>
            <w:gridSpan w:val="22"/>
            <w:tcBorders>
              <w:top w:val="single" w:sz="4" w:space="0" w:color="auto"/>
              <w:left w:val="single" w:sz="4" w:space="0" w:color="auto"/>
              <w:bottom w:val="single" w:sz="4" w:space="0" w:color="auto"/>
              <w:right w:val="single" w:sz="4" w:space="0" w:color="auto"/>
            </w:tcBorders>
            <w:shd w:val="clear" w:color="000000" w:fill="FFFFFF"/>
            <w:vAlign w:val="center"/>
            <w:hideMark/>
          </w:tcPr>
          <w:p w14:paraId="09DB6859" w14:textId="77777777" w:rsidR="00A07F39" w:rsidRPr="00081A7B" w:rsidRDefault="00A07F39" w:rsidP="005D16DA">
            <w:pPr>
              <w:suppressAutoHyphens w:val="0"/>
              <w:rPr>
                <w:rFonts w:ascii="Arial" w:hAnsi="Arial" w:cs="Arial"/>
                <w:sz w:val="12"/>
                <w:szCs w:val="12"/>
                <w:lang w:val="es-MX" w:eastAsia="es-MX"/>
              </w:rPr>
            </w:pPr>
            <w:r w:rsidRPr="00081A7B">
              <w:rPr>
                <w:rFonts w:ascii="Arial" w:hAnsi="Arial" w:cs="Arial"/>
                <w:sz w:val="12"/>
                <w:szCs w:val="12"/>
                <w:lang w:val="es-MX" w:eastAsia="es-MX"/>
              </w:rPr>
              <w:t> </w:t>
            </w:r>
          </w:p>
        </w:tc>
        <w:tc>
          <w:tcPr>
            <w:tcW w:w="495" w:type="dxa"/>
            <w:gridSpan w:val="2"/>
            <w:tcBorders>
              <w:top w:val="single" w:sz="4" w:space="0" w:color="auto"/>
              <w:left w:val="nil"/>
              <w:bottom w:val="single" w:sz="4" w:space="0" w:color="auto"/>
              <w:right w:val="single" w:sz="4" w:space="0" w:color="auto"/>
            </w:tcBorders>
            <w:shd w:val="clear" w:color="000000" w:fill="FFFFFF"/>
            <w:vAlign w:val="center"/>
            <w:hideMark/>
          </w:tcPr>
          <w:p w14:paraId="413EE716" w14:textId="77777777" w:rsidR="00A07F39" w:rsidRPr="00081A7B" w:rsidRDefault="00A07F39" w:rsidP="005D16D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414" w:type="dxa"/>
            <w:gridSpan w:val="2"/>
            <w:tcBorders>
              <w:top w:val="single" w:sz="4" w:space="0" w:color="auto"/>
              <w:left w:val="nil"/>
              <w:bottom w:val="single" w:sz="4" w:space="0" w:color="auto"/>
              <w:right w:val="single" w:sz="4" w:space="0" w:color="auto"/>
            </w:tcBorders>
            <w:shd w:val="clear" w:color="000000" w:fill="FFFFFF"/>
            <w:vAlign w:val="center"/>
            <w:hideMark/>
          </w:tcPr>
          <w:p w14:paraId="25341F25" w14:textId="77777777" w:rsidR="00A07F39" w:rsidRPr="00081A7B" w:rsidRDefault="00A07F39" w:rsidP="005D16D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576" w:type="dxa"/>
            <w:gridSpan w:val="2"/>
            <w:tcBorders>
              <w:top w:val="single" w:sz="4" w:space="0" w:color="auto"/>
              <w:left w:val="nil"/>
              <w:bottom w:val="single" w:sz="4" w:space="0" w:color="auto"/>
              <w:right w:val="single" w:sz="4" w:space="0" w:color="auto"/>
            </w:tcBorders>
            <w:shd w:val="clear" w:color="000000" w:fill="FFFFFF"/>
            <w:vAlign w:val="center"/>
            <w:hideMark/>
          </w:tcPr>
          <w:p w14:paraId="5B9B9459" w14:textId="77777777" w:rsidR="00A07F39" w:rsidRPr="00081A7B" w:rsidRDefault="00A07F39" w:rsidP="005D16DA">
            <w:pPr>
              <w:suppressAutoHyphens w:val="0"/>
              <w:jc w:val="center"/>
              <w:rPr>
                <w:rFonts w:ascii="Arial" w:hAnsi="Arial" w:cs="Arial"/>
                <w:sz w:val="20"/>
                <w:lang w:val="es-MX" w:eastAsia="es-MX"/>
              </w:rPr>
            </w:pPr>
            <w:r w:rsidRPr="00081A7B">
              <w:rPr>
                <w:rFonts w:ascii="Arial" w:hAnsi="Arial" w:cs="Arial"/>
                <w:sz w:val="20"/>
                <w:lang w:val="es-MX" w:eastAsia="es-MX"/>
              </w:rPr>
              <w:t> </w:t>
            </w:r>
          </w:p>
        </w:tc>
        <w:tc>
          <w:tcPr>
            <w:tcW w:w="3245" w:type="dxa"/>
            <w:gridSpan w:val="10"/>
            <w:tcBorders>
              <w:top w:val="single" w:sz="4" w:space="0" w:color="auto"/>
              <w:left w:val="nil"/>
              <w:bottom w:val="single" w:sz="4" w:space="0" w:color="auto"/>
              <w:right w:val="single" w:sz="4" w:space="0" w:color="auto"/>
            </w:tcBorders>
            <w:shd w:val="clear" w:color="000000" w:fill="FFFFFF"/>
            <w:vAlign w:val="center"/>
            <w:hideMark/>
          </w:tcPr>
          <w:p w14:paraId="7A97063A" w14:textId="77777777" w:rsidR="00A07F39" w:rsidRPr="00081A7B" w:rsidRDefault="00A07F39" w:rsidP="005D16DA">
            <w:pPr>
              <w:suppressAutoHyphens w:val="0"/>
              <w:jc w:val="center"/>
              <w:rPr>
                <w:rFonts w:ascii="Arial" w:hAnsi="Arial" w:cs="Arial"/>
                <w:sz w:val="20"/>
                <w:lang w:val="es-MX" w:eastAsia="es-MX"/>
              </w:rPr>
            </w:pPr>
            <w:r w:rsidRPr="00081A7B">
              <w:rPr>
                <w:rFonts w:ascii="Arial" w:hAnsi="Arial" w:cs="Arial"/>
                <w:sz w:val="20"/>
                <w:lang w:val="es-MX" w:eastAsia="es-MX"/>
              </w:rPr>
              <w:t> </w:t>
            </w:r>
          </w:p>
        </w:tc>
      </w:tr>
    </w:tbl>
    <w:p w14:paraId="61BC6F25" w14:textId="77777777" w:rsidR="00A07F39" w:rsidRPr="007207BB" w:rsidRDefault="00A07F39" w:rsidP="00A07F39">
      <w:pPr>
        <w:pStyle w:val="Textonormal"/>
        <w:spacing w:after="0"/>
        <w:jc w:val="center"/>
        <w:rPr>
          <w:rFonts w:ascii="Montserrat" w:hAnsi="Montserrat" w:cs="Tahoma"/>
          <w:bCs/>
          <w:sz w:val="16"/>
          <w:szCs w:val="16"/>
          <w:lang w:val="es-MX"/>
        </w:rPr>
      </w:pPr>
    </w:p>
    <w:p w14:paraId="768C6AA5" w14:textId="77777777" w:rsidR="00A07F39" w:rsidRDefault="00A07F39" w:rsidP="00910499">
      <w:pPr>
        <w:suppressAutoHyphens w:val="0"/>
        <w:rPr>
          <w:rFonts w:ascii="Montserrat" w:hAnsi="Montserrat" w:cs="Tahoma"/>
          <w:b/>
          <w:sz w:val="16"/>
          <w:szCs w:val="16"/>
        </w:rPr>
      </w:pPr>
    </w:p>
    <w:p w14:paraId="03E434F4" w14:textId="77777777" w:rsidR="00A07F39" w:rsidRDefault="00A07F39" w:rsidP="00910499">
      <w:pPr>
        <w:suppressAutoHyphens w:val="0"/>
        <w:rPr>
          <w:rFonts w:ascii="Montserrat" w:hAnsi="Montserrat" w:cs="Tahoma"/>
          <w:b/>
          <w:sz w:val="16"/>
          <w:szCs w:val="16"/>
        </w:rPr>
      </w:pPr>
    </w:p>
    <w:p w14:paraId="64D0359A" w14:textId="77777777" w:rsidR="00A07F39" w:rsidRDefault="00A07F39" w:rsidP="00910499">
      <w:pPr>
        <w:suppressAutoHyphens w:val="0"/>
        <w:rPr>
          <w:rFonts w:ascii="Montserrat" w:hAnsi="Montserrat" w:cs="Tahoma"/>
          <w:b/>
          <w:sz w:val="16"/>
          <w:szCs w:val="16"/>
        </w:rPr>
      </w:pPr>
    </w:p>
    <w:p w14:paraId="7889AF4A" w14:textId="77777777" w:rsidR="00415BBD" w:rsidRPr="007207BB" w:rsidRDefault="000F41BB" w:rsidP="000E5F1C">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Montserrat" w:hAnsi="Montserrat" w:cs="Tahoma"/>
          <w:b/>
          <w:sz w:val="16"/>
          <w:szCs w:val="16"/>
        </w:rPr>
      </w:pPr>
      <w:r w:rsidRPr="007207BB">
        <w:rPr>
          <w:rFonts w:ascii="Montserrat" w:hAnsi="Montserrat" w:cs="Tahoma"/>
          <w:b/>
          <w:sz w:val="16"/>
          <w:szCs w:val="16"/>
        </w:rPr>
        <w:lastRenderedPageBreak/>
        <w:t>ANEXO NUMERO 4 (CUATRO)</w:t>
      </w:r>
      <w:r w:rsidR="00415BBD" w:rsidRPr="007207BB">
        <w:rPr>
          <w:rFonts w:ascii="Montserrat" w:hAnsi="Montserrat" w:cs="Tahoma"/>
          <w:b/>
          <w:sz w:val="16"/>
          <w:szCs w:val="16"/>
        </w:rPr>
        <w:t xml:space="preserve">               </w:t>
      </w:r>
    </w:p>
    <w:p w14:paraId="5516B4A6" w14:textId="77777777" w:rsidR="000E5F1C" w:rsidRPr="007207BB" w:rsidRDefault="000E5F1C" w:rsidP="000E5F1C">
      <w:pPr>
        <w:jc w:val="center"/>
        <w:rPr>
          <w:rFonts w:ascii="Montserrat" w:hAnsi="Montserrat" w:cs="Tahoma"/>
          <w:b/>
          <w:i/>
          <w:sz w:val="16"/>
          <w:szCs w:val="16"/>
          <w:lang w:val="es-MX"/>
        </w:rPr>
      </w:pPr>
      <w:r w:rsidRPr="007207BB">
        <w:rPr>
          <w:rFonts w:ascii="Montserrat" w:hAnsi="Montserrat" w:cs="Tahoma"/>
          <w:b/>
          <w:sz w:val="16"/>
          <w:szCs w:val="16"/>
          <w:lang w:val="es-MX"/>
        </w:rPr>
        <w:t>INFORMACIÓN RESERVADA Y CONFIDENCIAL</w:t>
      </w:r>
    </w:p>
    <w:p w14:paraId="631D2D6D" w14:textId="77777777" w:rsidR="000E5F1C" w:rsidRPr="007207BB" w:rsidRDefault="000E5F1C" w:rsidP="000E5F1C">
      <w:pPr>
        <w:ind w:left="142" w:right="193"/>
        <w:rPr>
          <w:rFonts w:ascii="Montserrat" w:hAnsi="Montserrat" w:cs="Tahoma"/>
          <w:sz w:val="16"/>
          <w:szCs w:val="16"/>
          <w:lang w:val="es-MX"/>
        </w:rPr>
      </w:pPr>
    </w:p>
    <w:p w14:paraId="7164A8BA" w14:textId="77777777" w:rsidR="000E5F1C" w:rsidRPr="007207BB" w:rsidRDefault="000E5F1C" w:rsidP="000E5F1C">
      <w:pPr>
        <w:pStyle w:val="Textonormal"/>
        <w:spacing w:after="0"/>
        <w:rPr>
          <w:rFonts w:ascii="Montserrat" w:hAnsi="Montserrat" w:cs="Tahoma"/>
          <w:b/>
          <w:sz w:val="16"/>
          <w:szCs w:val="16"/>
          <w:lang w:val="es-MX"/>
        </w:rPr>
      </w:pPr>
    </w:p>
    <w:p w14:paraId="3DA9EA9F" w14:textId="77777777" w:rsidR="000E5F1C" w:rsidRPr="007207BB" w:rsidRDefault="000E5F1C" w:rsidP="000E5F1C">
      <w:pPr>
        <w:pStyle w:val="Textonormal"/>
        <w:spacing w:after="0"/>
        <w:rPr>
          <w:rFonts w:ascii="Montserrat" w:hAnsi="Montserrat" w:cs="Tahoma"/>
          <w:b/>
          <w:sz w:val="16"/>
          <w:szCs w:val="16"/>
          <w:lang w:val="es-MX"/>
        </w:rPr>
      </w:pPr>
    </w:p>
    <w:p w14:paraId="3A9AA3C3" w14:textId="77777777" w:rsidR="000E5F1C" w:rsidRPr="007207BB" w:rsidRDefault="000E5F1C" w:rsidP="000E5F1C">
      <w:pPr>
        <w:pStyle w:val="Textonormal"/>
        <w:spacing w:after="0"/>
        <w:rPr>
          <w:rFonts w:ascii="Montserrat" w:hAnsi="Montserrat" w:cs="Tahoma"/>
          <w:sz w:val="16"/>
          <w:szCs w:val="16"/>
          <w:lang w:val="es-MX"/>
        </w:rPr>
      </w:pPr>
      <w:r w:rsidRPr="007207BB">
        <w:rPr>
          <w:rFonts w:ascii="Montserrat" w:hAnsi="Montserrat" w:cs="Tahoma"/>
          <w:sz w:val="16"/>
          <w:szCs w:val="16"/>
          <w:lang w:val="es-MX"/>
        </w:rPr>
        <w:t>Lugar _______ de _________________de 2024.</w:t>
      </w:r>
    </w:p>
    <w:p w14:paraId="59894D0D" w14:textId="77777777" w:rsidR="000E5F1C" w:rsidRPr="007207BB" w:rsidRDefault="000E5F1C" w:rsidP="000E5F1C">
      <w:pPr>
        <w:pStyle w:val="Textonormal"/>
        <w:spacing w:after="0"/>
        <w:rPr>
          <w:rFonts w:ascii="Montserrat" w:hAnsi="Montserrat" w:cs="Tahoma"/>
          <w:sz w:val="16"/>
          <w:szCs w:val="16"/>
          <w:lang w:val="es-MX"/>
        </w:rPr>
      </w:pPr>
    </w:p>
    <w:p w14:paraId="035DC411" w14:textId="77777777" w:rsidR="000E5F1C" w:rsidRPr="007207BB" w:rsidRDefault="000E5F1C" w:rsidP="000E5F1C">
      <w:pPr>
        <w:pStyle w:val="Textonormal"/>
        <w:spacing w:after="0"/>
        <w:rPr>
          <w:rFonts w:ascii="Montserrat" w:hAnsi="Montserrat" w:cs="Tahoma"/>
          <w:sz w:val="16"/>
          <w:szCs w:val="16"/>
          <w:lang w:val="es-MX"/>
        </w:rPr>
      </w:pPr>
    </w:p>
    <w:p w14:paraId="3F377992" w14:textId="77777777" w:rsidR="000E5F1C" w:rsidRPr="007207BB" w:rsidRDefault="000E5F1C" w:rsidP="000E5F1C">
      <w:pPr>
        <w:pStyle w:val="Textonormal"/>
        <w:spacing w:after="0"/>
        <w:rPr>
          <w:rFonts w:ascii="Montserrat" w:hAnsi="Montserrat" w:cs="Tahoma"/>
          <w:sz w:val="16"/>
          <w:szCs w:val="16"/>
          <w:lang w:val="es-MX"/>
        </w:rPr>
      </w:pPr>
      <w:r w:rsidRPr="007207BB">
        <w:rPr>
          <w:rFonts w:ascii="Montserrat" w:hAnsi="Montserrat" w:cs="Tahoma"/>
          <w:sz w:val="16"/>
          <w:szCs w:val="16"/>
          <w:lang w:val="es-MX"/>
        </w:rPr>
        <w:t>Instituto Mexicano del Seguro Social</w:t>
      </w:r>
    </w:p>
    <w:p w14:paraId="4E3FB51F" w14:textId="77777777" w:rsidR="000E5F1C" w:rsidRPr="007207BB" w:rsidRDefault="000E5F1C" w:rsidP="000E5F1C">
      <w:pPr>
        <w:pStyle w:val="Textonormal"/>
        <w:spacing w:after="0"/>
        <w:rPr>
          <w:rFonts w:ascii="Montserrat" w:hAnsi="Montserrat" w:cs="Tahoma"/>
          <w:sz w:val="16"/>
          <w:szCs w:val="16"/>
          <w:lang w:val="es-MX"/>
        </w:rPr>
      </w:pPr>
      <w:r w:rsidRPr="007207BB">
        <w:rPr>
          <w:rFonts w:ascii="Montserrat" w:hAnsi="Montserrat" w:cs="Tahoma"/>
          <w:sz w:val="16"/>
          <w:szCs w:val="16"/>
          <w:lang w:val="es-MX"/>
        </w:rPr>
        <w:t>P r e s e n t e</w:t>
      </w:r>
    </w:p>
    <w:p w14:paraId="7D14535B" w14:textId="77777777" w:rsidR="000E5F1C" w:rsidRPr="007207BB" w:rsidRDefault="000E5F1C" w:rsidP="000E5F1C">
      <w:pPr>
        <w:pStyle w:val="Textonormal"/>
        <w:spacing w:after="0"/>
        <w:rPr>
          <w:rFonts w:ascii="Montserrat" w:hAnsi="Montserrat" w:cs="Tahoma"/>
          <w:sz w:val="16"/>
          <w:szCs w:val="16"/>
          <w:lang w:val="es-MX"/>
        </w:rPr>
      </w:pPr>
    </w:p>
    <w:p w14:paraId="0FCEB5E2" w14:textId="77777777" w:rsidR="000E5F1C" w:rsidRPr="007207BB" w:rsidRDefault="000E5F1C" w:rsidP="000E5F1C">
      <w:pPr>
        <w:pStyle w:val="Textonormal"/>
        <w:spacing w:after="0"/>
        <w:rPr>
          <w:rFonts w:ascii="Montserrat" w:hAnsi="Montserrat" w:cs="Tahoma"/>
          <w:sz w:val="16"/>
          <w:szCs w:val="16"/>
          <w:lang w:val="es-MX"/>
        </w:rPr>
      </w:pPr>
    </w:p>
    <w:p w14:paraId="08246144" w14:textId="59B7989C" w:rsidR="000E5F1C" w:rsidRPr="007207BB" w:rsidRDefault="000E5F1C" w:rsidP="000E5F1C">
      <w:pPr>
        <w:pStyle w:val="Textonormal"/>
        <w:spacing w:after="0"/>
        <w:jc w:val="both"/>
        <w:rPr>
          <w:rFonts w:ascii="Montserrat" w:hAnsi="Montserrat" w:cs="Tahoma"/>
          <w:sz w:val="16"/>
          <w:szCs w:val="16"/>
          <w:lang w:val="es-MX"/>
        </w:rPr>
      </w:pPr>
      <w:r w:rsidRPr="007207BB">
        <w:rPr>
          <w:rFonts w:ascii="Montserrat" w:hAnsi="Montserrat" w:cs="Tahoma"/>
          <w:sz w:val="16"/>
          <w:szCs w:val="16"/>
          <w:lang w:val="es-MX"/>
        </w:rPr>
        <w:t xml:space="preserve">___(Nombre)______, en mi carácter de _________________________, de la ___(Persona Moral)___, manifiesto por medio de la presente que los documentos contenidos en mi propuesta y remitida a la convocante para la </w:t>
      </w:r>
      <w:r w:rsidRPr="007207BB">
        <w:rPr>
          <w:rFonts w:ascii="Montserrat" w:hAnsi="Montserrat" w:cs="Tahoma"/>
          <w:b/>
          <w:bCs/>
          <w:sz w:val="16"/>
          <w:szCs w:val="16"/>
          <w:lang w:val="es-MX"/>
        </w:rPr>
        <w:t xml:space="preserve">LICITACIÓN PÚBLICA ELECTRÓNICA NACIONAL NÚMERO LA-50-GYR-050GYR002-N-XX-2024 </w:t>
      </w:r>
      <w:r w:rsidRPr="007207BB">
        <w:rPr>
          <w:rFonts w:ascii="Montserrat" w:hAnsi="Montserrat" w:cs="Tahoma"/>
          <w:sz w:val="16"/>
          <w:szCs w:val="16"/>
          <w:lang w:val="es-MX"/>
        </w:rPr>
        <w:t xml:space="preserve"> que contiene a su vez información de carácter Confidencial y Comercial Reservada con fundamento en los artículos 113, 115, 116 y 120 de la </w:t>
      </w:r>
      <w:r w:rsidR="005B1F2A" w:rsidRPr="007207BB">
        <w:rPr>
          <w:rFonts w:ascii="Montserrat" w:hAnsi="Montserrat" w:cs="Tahoma"/>
          <w:sz w:val="16"/>
          <w:szCs w:val="16"/>
          <w:lang w:val="es-MX"/>
        </w:rPr>
        <w:t xml:space="preserve">Ley Federal de Transparencia y Acceso a la Información Pública </w:t>
      </w:r>
      <w:r w:rsidRPr="007207BB">
        <w:rPr>
          <w:rFonts w:ascii="Montserrat" w:hAnsi="Montserrat" w:cs="Tahoma"/>
          <w:sz w:val="16"/>
          <w:szCs w:val="16"/>
          <w:lang w:val="es-MX"/>
        </w:rPr>
        <w:t>y 38 del Reglamento de la Ley Federal de Transparencia y Acceso a la Información</w:t>
      </w:r>
      <w:r w:rsidR="00753F4D" w:rsidRPr="007207BB">
        <w:rPr>
          <w:rFonts w:ascii="Montserrat" w:hAnsi="Montserrat" w:cs="Tahoma"/>
          <w:sz w:val="16"/>
          <w:szCs w:val="16"/>
          <w:lang w:val="es-MX"/>
        </w:rPr>
        <w:t xml:space="preserve"> </w:t>
      </w:r>
      <w:r w:rsidR="001E2BA1" w:rsidRPr="007207BB">
        <w:rPr>
          <w:rFonts w:ascii="Montserrat" w:hAnsi="Montserrat" w:cs="Tahoma"/>
          <w:sz w:val="16"/>
          <w:szCs w:val="16"/>
          <w:lang w:val="es-MX"/>
        </w:rPr>
        <w:t>Pública</w:t>
      </w:r>
      <w:r w:rsidRPr="007207BB">
        <w:rPr>
          <w:rFonts w:ascii="Montserrat" w:hAnsi="Montserrat" w:cs="Tahoma"/>
          <w:sz w:val="16"/>
          <w:szCs w:val="16"/>
          <w:lang w:val="es-MX"/>
        </w:rPr>
        <w:t xml:space="preserve"> Gubernamental, y de los Lineamientos Generales para la Clasificación y Descalificación de la Información de las Dependencias y Entidades de la Administración Pública Federal.</w:t>
      </w:r>
    </w:p>
    <w:p w14:paraId="76B43016" w14:textId="77777777" w:rsidR="000E5F1C" w:rsidRPr="007207BB" w:rsidRDefault="000E5F1C" w:rsidP="000E5F1C">
      <w:pPr>
        <w:pStyle w:val="Textonormal"/>
        <w:spacing w:after="0"/>
        <w:rPr>
          <w:rFonts w:ascii="Montserrat" w:hAnsi="Montserrat" w:cs="Tahoma"/>
          <w:sz w:val="16"/>
          <w:szCs w:val="16"/>
          <w:lang w:val="es-MX"/>
        </w:rPr>
      </w:pPr>
    </w:p>
    <w:p w14:paraId="79A5B9A5" w14:textId="77777777" w:rsidR="000E5F1C" w:rsidRPr="007207BB" w:rsidRDefault="000E5F1C" w:rsidP="000E5F1C">
      <w:pPr>
        <w:pStyle w:val="Textonormal"/>
        <w:spacing w:after="0"/>
        <w:rPr>
          <w:rFonts w:ascii="Montserrat" w:hAnsi="Montserrat" w:cs="Tahoma"/>
          <w:sz w:val="16"/>
          <w:szCs w:val="16"/>
          <w:lang w:val="es-MX"/>
        </w:rPr>
      </w:pPr>
      <w:r w:rsidRPr="007207BB">
        <w:rPr>
          <w:rFonts w:ascii="Montserrat" w:hAnsi="Montserrat" w:cs="Tahoma"/>
          <w:sz w:val="16"/>
          <w:szCs w:val="16"/>
          <w:lang w:val="es-MX"/>
        </w:rPr>
        <w:t>(El licitante deberá de señalar y fundamentar los numerales de su propuesta administrativa-legal y/o técnica que considere información confidencial y/o comercial reservada.)</w:t>
      </w:r>
    </w:p>
    <w:p w14:paraId="65CFE04E" w14:textId="77777777" w:rsidR="000E5F1C" w:rsidRPr="007207BB" w:rsidRDefault="000E5F1C" w:rsidP="000E5F1C">
      <w:pPr>
        <w:pStyle w:val="Textonormal"/>
        <w:spacing w:after="0"/>
        <w:rPr>
          <w:rFonts w:ascii="Montserrat" w:hAnsi="Montserrat" w:cs="Tahoma"/>
          <w:sz w:val="16"/>
          <w:szCs w:val="16"/>
          <w:lang w:val="es-MX"/>
        </w:rPr>
      </w:pPr>
    </w:p>
    <w:p w14:paraId="72DD09CB" w14:textId="77777777" w:rsidR="000E5F1C" w:rsidRPr="007207BB" w:rsidRDefault="000E5F1C" w:rsidP="000E5F1C">
      <w:pPr>
        <w:pStyle w:val="Textonormal"/>
        <w:spacing w:after="0"/>
        <w:rPr>
          <w:rFonts w:ascii="Montserrat" w:hAnsi="Montserrat" w:cs="Tahoma"/>
          <w:sz w:val="16"/>
          <w:szCs w:val="16"/>
          <w:lang w:val="es-MX"/>
        </w:rPr>
      </w:pPr>
    </w:p>
    <w:p w14:paraId="24CD9B72" w14:textId="77777777" w:rsidR="000E5F1C" w:rsidRPr="007207BB" w:rsidRDefault="000E5F1C" w:rsidP="000E5F1C">
      <w:pPr>
        <w:pStyle w:val="Textonormal"/>
        <w:spacing w:after="0"/>
        <w:rPr>
          <w:rFonts w:ascii="Montserrat" w:hAnsi="Montserrat" w:cs="Tahoma"/>
          <w:sz w:val="16"/>
          <w:szCs w:val="16"/>
          <w:lang w:val="es-MX"/>
        </w:rPr>
      </w:pPr>
    </w:p>
    <w:p w14:paraId="7ED13110" w14:textId="77777777" w:rsidR="000E5F1C" w:rsidRPr="007207BB" w:rsidRDefault="000E5F1C" w:rsidP="000E5F1C">
      <w:pPr>
        <w:pStyle w:val="Textonormal"/>
        <w:spacing w:after="0"/>
        <w:rPr>
          <w:rFonts w:ascii="Montserrat" w:hAnsi="Montserrat" w:cs="Tahoma"/>
          <w:sz w:val="16"/>
          <w:szCs w:val="16"/>
          <w:lang w:val="es-MX"/>
        </w:rPr>
      </w:pPr>
    </w:p>
    <w:p w14:paraId="3A542C0C" w14:textId="77777777" w:rsidR="000E5F1C" w:rsidRPr="007207BB" w:rsidRDefault="000E5F1C" w:rsidP="000E5F1C">
      <w:pPr>
        <w:pStyle w:val="Textonormal"/>
        <w:spacing w:after="0"/>
        <w:rPr>
          <w:rFonts w:ascii="Montserrat" w:hAnsi="Montserrat" w:cs="Tahoma"/>
          <w:sz w:val="16"/>
          <w:szCs w:val="16"/>
          <w:lang w:val="es-MX"/>
        </w:rPr>
      </w:pPr>
    </w:p>
    <w:p w14:paraId="4A2A9E4D" w14:textId="77777777" w:rsidR="000E5F1C" w:rsidRPr="007207BB" w:rsidRDefault="000E5F1C" w:rsidP="000E5F1C">
      <w:pPr>
        <w:pStyle w:val="Textonormal"/>
        <w:spacing w:after="0"/>
        <w:rPr>
          <w:rFonts w:ascii="Montserrat" w:hAnsi="Montserrat" w:cs="Tahoma"/>
          <w:sz w:val="16"/>
          <w:szCs w:val="16"/>
          <w:lang w:val="es-MX"/>
        </w:rPr>
      </w:pPr>
    </w:p>
    <w:p w14:paraId="6007D6EC" w14:textId="77777777" w:rsidR="000E5F1C" w:rsidRPr="007207BB" w:rsidRDefault="000E5F1C" w:rsidP="000E5F1C">
      <w:pPr>
        <w:pStyle w:val="Textonormal"/>
        <w:spacing w:after="0"/>
        <w:jc w:val="center"/>
        <w:rPr>
          <w:rFonts w:ascii="Montserrat" w:hAnsi="Montserrat" w:cs="Tahoma"/>
          <w:sz w:val="16"/>
          <w:szCs w:val="16"/>
          <w:lang w:val="es-MX"/>
        </w:rPr>
      </w:pPr>
      <w:r w:rsidRPr="007207BB">
        <w:rPr>
          <w:rFonts w:ascii="Montserrat" w:hAnsi="Montserrat" w:cs="Tahoma"/>
          <w:sz w:val="16"/>
          <w:szCs w:val="16"/>
          <w:lang w:val="es-MX"/>
        </w:rPr>
        <w:t>___________________________________________</w:t>
      </w:r>
    </w:p>
    <w:p w14:paraId="27CD0B9B" w14:textId="77777777" w:rsidR="000E5F1C" w:rsidRPr="007207BB" w:rsidRDefault="000E5F1C" w:rsidP="000E5F1C">
      <w:pPr>
        <w:pStyle w:val="Textonormal"/>
        <w:spacing w:after="0"/>
        <w:jc w:val="center"/>
        <w:rPr>
          <w:rFonts w:ascii="Montserrat" w:hAnsi="Montserrat" w:cs="Tahoma"/>
          <w:bCs/>
          <w:sz w:val="16"/>
          <w:szCs w:val="16"/>
          <w:lang w:val="es-MX"/>
        </w:rPr>
      </w:pPr>
      <w:r w:rsidRPr="007207BB">
        <w:rPr>
          <w:rFonts w:ascii="Montserrat" w:hAnsi="Montserrat" w:cs="Tahoma"/>
          <w:bCs/>
          <w:sz w:val="16"/>
          <w:szCs w:val="16"/>
          <w:lang w:val="es-MX"/>
        </w:rPr>
        <w:t>(Nombre y firma del Representante Legal)</w:t>
      </w:r>
    </w:p>
    <w:p w14:paraId="0042F40E" w14:textId="77777777" w:rsidR="000E5F1C" w:rsidRPr="007207BB" w:rsidRDefault="000E5F1C" w:rsidP="000E5F1C">
      <w:pPr>
        <w:pStyle w:val="Textonormal"/>
        <w:spacing w:after="0"/>
        <w:jc w:val="center"/>
        <w:rPr>
          <w:rFonts w:ascii="Montserrat" w:hAnsi="Montserrat" w:cs="Tahoma"/>
          <w:bCs/>
          <w:sz w:val="16"/>
          <w:szCs w:val="16"/>
          <w:lang w:val="es-MX"/>
        </w:rPr>
      </w:pPr>
    </w:p>
    <w:p w14:paraId="23998026" w14:textId="77777777" w:rsidR="000E5F1C" w:rsidRPr="007207BB" w:rsidRDefault="000E5F1C" w:rsidP="000E5F1C">
      <w:pPr>
        <w:pStyle w:val="Textonormal"/>
        <w:spacing w:after="0"/>
        <w:jc w:val="center"/>
        <w:rPr>
          <w:rFonts w:ascii="Montserrat" w:hAnsi="Montserrat" w:cs="Tahoma"/>
          <w:bCs/>
          <w:sz w:val="16"/>
          <w:szCs w:val="16"/>
          <w:lang w:val="es-MX"/>
        </w:rPr>
      </w:pPr>
    </w:p>
    <w:p w14:paraId="52D5FB16" w14:textId="77777777" w:rsidR="000E5F1C" w:rsidRPr="007207BB" w:rsidRDefault="000E5F1C" w:rsidP="000E5F1C">
      <w:pPr>
        <w:pStyle w:val="Textonormal"/>
        <w:spacing w:after="0"/>
        <w:jc w:val="center"/>
        <w:rPr>
          <w:rFonts w:ascii="Montserrat" w:hAnsi="Montserrat" w:cs="Tahoma"/>
          <w:bCs/>
          <w:sz w:val="16"/>
          <w:szCs w:val="16"/>
          <w:lang w:val="es-MX"/>
        </w:rPr>
      </w:pPr>
    </w:p>
    <w:p w14:paraId="760E5594" w14:textId="77777777" w:rsidR="000E5F1C" w:rsidRPr="007207BB" w:rsidRDefault="000E5F1C" w:rsidP="000E5F1C">
      <w:pPr>
        <w:pStyle w:val="Textonormal"/>
        <w:spacing w:after="0"/>
        <w:jc w:val="center"/>
        <w:rPr>
          <w:rFonts w:ascii="Montserrat" w:hAnsi="Montserrat" w:cs="Tahoma"/>
          <w:bCs/>
          <w:sz w:val="16"/>
          <w:szCs w:val="16"/>
          <w:lang w:val="es-MX"/>
        </w:rPr>
      </w:pPr>
    </w:p>
    <w:p w14:paraId="1EF5FFC3" w14:textId="77777777" w:rsidR="000E5F1C" w:rsidRPr="007207BB" w:rsidRDefault="000E5F1C" w:rsidP="000E5F1C">
      <w:pPr>
        <w:pStyle w:val="Textonormal"/>
        <w:spacing w:after="0"/>
        <w:jc w:val="center"/>
        <w:rPr>
          <w:rFonts w:ascii="Montserrat" w:hAnsi="Montserrat" w:cs="Tahoma"/>
          <w:bCs/>
          <w:sz w:val="16"/>
          <w:szCs w:val="16"/>
          <w:lang w:val="es-MX"/>
        </w:rPr>
      </w:pPr>
    </w:p>
    <w:p w14:paraId="5E618C04" w14:textId="77777777" w:rsidR="000E5F1C" w:rsidRPr="007207BB" w:rsidRDefault="000E5F1C" w:rsidP="000E5F1C">
      <w:pPr>
        <w:pStyle w:val="Textonormal"/>
        <w:spacing w:after="0"/>
        <w:jc w:val="center"/>
        <w:rPr>
          <w:rFonts w:ascii="Montserrat" w:hAnsi="Montserrat" w:cs="Tahoma"/>
          <w:bCs/>
          <w:sz w:val="16"/>
          <w:szCs w:val="16"/>
          <w:lang w:val="es-MX"/>
        </w:rPr>
      </w:pPr>
    </w:p>
    <w:p w14:paraId="5F456DC9" w14:textId="77777777" w:rsidR="000E5F1C" w:rsidRPr="007207BB" w:rsidRDefault="000E5F1C" w:rsidP="000E5F1C">
      <w:pPr>
        <w:pStyle w:val="Textonormal"/>
        <w:spacing w:after="0"/>
        <w:jc w:val="center"/>
        <w:rPr>
          <w:rFonts w:ascii="Montserrat" w:hAnsi="Montserrat" w:cs="Tahoma"/>
          <w:bCs/>
          <w:sz w:val="16"/>
          <w:szCs w:val="16"/>
          <w:lang w:val="es-MX"/>
        </w:rPr>
      </w:pPr>
    </w:p>
    <w:p w14:paraId="0591AD49" w14:textId="77777777" w:rsidR="000E5F1C" w:rsidRPr="007207BB" w:rsidRDefault="000E5F1C" w:rsidP="000E5F1C">
      <w:pPr>
        <w:pStyle w:val="Textonormal"/>
        <w:spacing w:after="0"/>
        <w:jc w:val="center"/>
        <w:rPr>
          <w:rFonts w:ascii="Montserrat" w:hAnsi="Montserrat" w:cs="Tahoma"/>
          <w:bCs/>
          <w:sz w:val="16"/>
          <w:szCs w:val="16"/>
          <w:lang w:val="es-MX"/>
        </w:rPr>
      </w:pPr>
    </w:p>
    <w:p w14:paraId="40B18743" w14:textId="77777777" w:rsidR="000E5F1C" w:rsidRPr="007207BB" w:rsidRDefault="000E5F1C" w:rsidP="000E5F1C">
      <w:pPr>
        <w:pStyle w:val="Textonormal"/>
        <w:spacing w:after="0"/>
        <w:jc w:val="center"/>
        <w:rPr>
          <w:rFonts w:ascii="Montserrat" w:hAnsi="Montserrat" w:cs="Tahoma"/>
          <w:bCs/>
          <w:sz w:val="16"/>
          <w:szCs w:val="16"/>
          <w:lang w:val="es-MX"/>
        </w:rPr>
      </w:pPr>
    </w:p>
    <w:p w14:paraId="759EE297" w14:textId="77777777" w:rsidR="000E5F1C" w:rsidRPr="007207BB" w:rsidRDefault="000E5F1C" w:rsidP="000E5F1C">
      <w:pPr>
        <w:pStyle w:val="Textonormal"/>
        <w:spacing w:after="0"/>
        <w:jc w:val="center"/>
        <w:rPr>
          <w:rFonts w:ascii="Montserrat" w:hAnsi="Montserrat" w:cs="Tahoma"/>
          <w:bCs/>
          <w:sz w:val="16"/>
          <w:szCs w:val="16"/>
          <w:lang w:val="es-MX"/>
        </w:rPr>
      </w:pPr>
    </w:p>
    <w:p w14:paraId="6B679F1B" w14:textId="77777777" w:rsidR="000E5F1C" w:rsidRPr="007207BB" w:rsidRDefault="000E5F1C" w:rsidP="000E5F1C">
      <w:pPr>
        <w:pStyle w:val="Textonormal"/>
        <w:spacing w:after="0"/>
        <w:jc w:val="center"/>
        <w:rPr>
          <w:rFonts w:ascii="Montserrat" w:hAnsi="Montserrat" w:cs="Tahoma"/>
          <w:bCs/>
          <w:sz w:val="16"/>
          <w:szCs w:val="16"/>
          <w:lang w:val="es-MX"/>
        </w:rPr>
      </w:pPr>
    </w:p>
    <w:p w14:paraId="014FD083" w14:textId="77777777" w:rsidR="000E5F1C" w:rsidRPr="007207BB" w:rsidRDefault="000E5F1C" w:rsidP="000E5F1C">
      <w:pPr>
        <w:pStyle w:val="Textonormal"/>
        <w:spacing w:after="0"/>
        <w:jc w:val="center"/>
        <w:rPr>
          <w:rFonts w:ascii="Montserrat" w:hAnsi="Montserrat" w:cs="Tahoma"/>
          <w:bCs/>
          <w:sz w:val="16"/>
          <w:szCs w:val="16"/>
          <w:lang w:val="es-MX"/>
        </w:rPr>
      </w:pPr>
    </w:p>
    <w:p w14:paraId="6DFEF53F" w14:textId="77777777" w:rsidR="000E5F1C" w:rsidRPr="007207BB" w:rsidRDefault="000E5F1C" w:rsidP="000E5F1C">
      <w:pPr>
        <w:pStyle w:val="Textonormal"/>
        <w:spacing w:after="0"/>
        <w:jc w:val="center"/>
        <w:rPr>
          <w:rFonts w:ascii="Montserrat" w:hAnsi="Montserrat" w:cs="Tahoma"/>
          <w:bCs/>
          <w:sz w:val="16"/>
          <w:szCs w:val="16"/>
          <w:lang w:val="es-MX"/>
        </w:rPr>
      </w:pPr>
    </w:p>
    <w:p w14:paraId="691372EA" w14:textId="77777777" w:rsidR="000E5F1C" w:rsidRPr="007207BB" w:rsidRDefault="000E5F1C" w:rsidP="000E5F1C">
      <w:pPr>
        <w:pStyle w:val="Textonormal"/>
        <w:spacing w:after="0"/>
        <w:jc w:val="center"/>
        <w:rPr>
          <w:rFonts w:ascii="Montserrat" w:hAnsi="Montserrat" w:cs="Tahoma"/>
          <w:bCs/>
          <w:sz w:val="16"/>
          <w:szCs w:val="16"/>
          <w:lang w:val="es-MX"/>
        </w:rPr>
      </w:pPr>
    </w:p>
    <w:p w14:paraId="2A2C5825" w14:textId="77777777" w:rsidR="00026690" w:rsidRPr="007207BB" w:rsidRDefault="00394153" w:rsidP="005D3C05">
      <w:pPr>
        <w:tabs>
          <w:tab w:val="left" w:pos="2250"/>
        </w:tabs>
        <w:suppressAutoHyphens w:val="0"/>
        <w:rPr>
          <w:rFonts w:ascii="Montserrat" w:hAnsi="Montserrat" w:cs="Tahoma"/>
          <w:b/>
          <w:sz w:val="16"/>
          <w:szCs w:val="16"/>
        </w:rPr>
      </w:pPr>
      <w:r w:rsidRPr="007207BB">
        <w:rPr>
          <w:rFonts w:ascii="Montserrat" w:hAnsi="Montserrat" w:cs="Tahoma"/>
          <w:b/>
          <w:sz w:val="16"/>
          <w:szCs w:val="16"/>
        </w:rPr>
        <w:br w:type="page"/>
      </w:r>
      <w:r w:rsidR="005D3C05" w:rsidRPr="007207BB">
        <w:rPr>
          <w:rFonts w:ascii="Montserrat" w:hAnsi="Montserrat" w:cs="Tahoma"/>
          <w:b/>
          <w:sz w:val="16"/>
          <w:szCs w:val="16"/>
        </w:rPr>
        <w:lastRenderedPageBreak/>
        <w:tab/>
      </w:r>
    </w:p>
    <w:p w14:paraId="023E54D1" w14:textId="77777777" w:rsidR="0028209B" w:rsidRPr="007207BB" w:rsidRDefault="0028209B" w:rsidP="00026690">
      <w:pPr>
        <w:tabs>
          <w:tab w:val="left" w:pos="2250"/>
        </w:tabs>
        <w:suppressAutoHyphens w:val="0"/>
        <w:jc w:val="center"/>
        <w:rPr>
          <w:rFonts w:ascii="Montserrat" w:hAnsi="Montserrat" w:cs="Tahoma"/>
          <w:b/>
          <w:sz w:val="16"/>
          <w:szCs w:val="16"/>
        </w:rPr>
      </w:pPr>
      <w:r w:rsidRPr="007207BB">
        <w:rPr>
          <w:rFonts w:ascii="Montserrat" w:hAnsi="Montserrat" w:cs="Tahoma"/>
          <w:b/>
          <w:sz w:val="16"/>
          <w:szCs w:val="16"/>
        </w:rPr>
        <w:t xml:space="preserve">ANEXO </w:t>
      </w:r>
      <w:r w:rsidR="001C7832" w:rsidRPr="007207BB">
        <w:rPr>
          <w:rFonts w:ascii="Montserrat" w:hAnsi="Montserrat" w:cs="Tahoma"/>
          <w:b/>
          <w:sz w:val="16"/>
          <w:szCs w:val="16"/>
        </w:rPr>
        <w:t xml:space="preserve">NUMERO </w:t>
      </w:r>
      <w:r w:rsidR="0050755B" w:rsidRPr="007207BB">
        <w:rPr>
          <w:rFonts w:ascii="Montserrat" w:hAnsi="Montserrat" w:cs="Tahoma"/>
          <w:b/>
          <w:sz w:val="16"/>
          <w:szCs w:val="16"/>
        </w:rPr>
        <w:t>5 (CINCO)</w:t>
      </w:r>
    </w:p>
    <w:p w14:paraId="2C489372" w14:textId="77777777" w:rsidR="006F74B5" w:rsidRPr="007207BB" w:rsidRDefault="006F74B5" w:rsidP="00910499">
      <w:pPr>
        <w:keepNext/>
        <w:keepLines/>
        <w:jc w:val="center"/>
        <w:rPr>
          <w:rFonts w:ascii="Montserrat" w:hAnsi="Montserrat" w:cs="Tahoma"/>
          <w:b/>
          <w:sz w:val="16"/>
          <w:szCs w:val="16"/>
          <w:lang w:val="es-MX"/>
        </w:rPr>
      </w:pPr>
      <w:r w:rsidRPr="007207BB">
        <w:rPr>
          <w:rFonts w:ascii="Montserrat" w:hAnsi="Montserrat" w:cs="Tahoma"/>
          <w:b/>
          <w:sz w:val="16"/>
          <w:szCs w:val="16"/>
          <w:lang w:val="es-MX"/>
        </w:rPr>
        <w:t>ACREDITAMIENTO DE EXISTENCIA LEGAL Y PERSONALIDAD JURÍDICA,</w:t>
      </w:r>
    </w:p>
    <w:p w14:paraId="774D34C2" w14:textId="77777777" w:rsidR="006F74B5" w:rsidRPr="007207BB" w:rsidRDefault="006F74B5" w:rsidP="00910499">
      <w:pPr>
        <w:keepNext/>
        <w:keepLines/>
        <w:jc w:val="center"/>
        <w:rPr>
          <w:rFonts w:ascii="Montserrat" w:hAnsi="Montserrat" w:cs="Tahoma"/>
          <w:b/>
          <w:sz w:val="16"/>
          <w:szCs w:val="16"/>
          <w:lang w:val="es-MX"/>
        </w:rPr>
      </w:pPr>
      <w:r w:rsidRPr="007207BB">
        <w:rPr>
          <w:rFonts w:ascii="Montserrat" w:hAnsi="Montserrat" w:cs="Tahoma"/>
          <w:b/>
          <w:sz w:val="16"/>
          <w:szCs w:val="16"/>
          <w:lang w:val="es-MX"/>
        </w:rPr>
        <w:t>PARA COMPROMETERSE Y SUSCRIBIR PROPOSICIONES</w:t>
      </w:r>
    </w:p>
    <w:p w14:paraId="67EDFE18" w14:textId="77777777" w:rsidR="006F74B5" w:rsidRPr="007207BB" w:rsidRDefault="006F74B5" w:rsidP="00910499">
      <w:pPr>
        <w:keepNext/>
        <w:keepLines/>
        <w:rPr>
          <w:rFonts w:ascii="Montserrat" w:hAnsi="Montserrat" w:cs="Tahoma"/>
          <w:b/>
          <w:sz w:val="16"/>
          <w:szCs w:val="16"/>
        </w:rPr>
      </w:pPr>
    </w:p>
    <w:p w14:paraId="3039D63B" w14:textId="77777777" w:rsidR="0028209B" w:rsidRPr="007207BB" w:rsidRDefault="0028209B" w:rsidP="00910499">
      <w:pPr>
        <w:keepNext/>
        <w:keepLines/>
        <w:rPr>
          <w:rFonts w:ascii="Montserrat" w:hAnsi="Montserrat" w:cs="Tahoma"/>
          <w:b/>
          <w:sz w:val="16"/>
          <w:szCs w:val="16"/>
        </w:rPr>
      </w:pPr>
      <w:r w:rsidRPr="007207BB">
        <w:rPr>
          <w:rFonts w:ascii="Montserrat" w:hAnsi="Montserrat" w:cs="Tahoma"/>
          <w:b/>
          <w:sz w:val="16"/>
          <w:szCs w:val="16"/>
        </w:rPr>
        <w:t>INSTITUTO MEXICANO DEL SEGURO SOCIAL</w:t>
      </w:r>
    </w:p>
    <w:p w14:paraId="35DC6469" w14:textId="77777777" w:rsidR="0028209B" w:rsidRPr="007207BB" w:rsidRDefault="00F1796D" w:rsidP="00910499">
      <w:pPr>
        <w:keepNext/>
        <w:keepLines/>
        <w:rPr>
          <w:rFonts w:ascii="Montserrat" w:hAnsi="Montserrat" w:cs="Tahoma"/>
          <w:b/>
          <w:sz w:val="16"/>
          <w:szCs w:val="16"/>
        </w:rPr>
      </w:pPr>
      <w:r w:rsidRPr="007207BB">
        <w:rPr>
          <w:rFonts w:ascii="Montserrat" w:hAnsi="Montserrat" w:cs="Tahoma"/>
          <w:b/>
          <w:sz w:val="16"/>
          <w:szCs w:val="16"/>
        </w:rPr>
        <w:t xml:space="preserve">ÓRGANO DE OPERACIÓN ADMINISTRATIVA </w:t>
      </w:r>
    </w:p>
    <w:p w14:paraId="6304D4DA" w14:textId="77777777" w:rsidR="00F1796D" w:rsidRPr="007207BB" w:rsidRDefault="00F1796D" w:rsidP="00910499">
      <w:pPr>
        <w:keepNext/>
        <w:keepLines/>
        <w:rPr>
          <w:rFonts w:ascii="Montserrat" w:hAnsi="Montserrat" w:cs="Tahoma"/>
          <w:b/>
          <w:sz w:val="16"/>
          <w:szCs w:val="16"/>
        </w:rPr>
      </w:pPr>
      <w:r w:rsidRPr="007207BB">
        <w:rPr>
          <w:rFonts w:ascii="Montserrat" w:hAnsi="Montserrat" w:cs="Tahoma"/>
          <w:b/>
          <w:sz w:val="16"/>
          <w:szCs w:val="16"/>
        </w:rPr>
        <w:t xml:space="preserve">DESCONCENTRADA </w:t>
      </w:r>
      <w:r w:rsidR="00DD1AEC" w:rsidRPr="007207BB">
        <w:rPr>
          <w:rFonts w:ascii="Montserrat" w:hAnsi="Montserrat" w:cs="Tahoma"/>
          <w:b/>
          <w:sz w:val="16"/>
          <w:szCs w:val="16"/>
        </w:rPr>
        <w:t>ESTATAL</w:t>
      </w:r>
      <w:r w:rsidRPr="007207BB">
        <w:rPr>
          <w:rFonts w:ascii="Montserrat" w:hAnsi="Montserrat" w:cs="Tahoma"/>
          <w:b/>
          <w:sz w:val="16"/>
          <w:szCs w:val="16"/>
        </w:rPr>
        <w:t xml:space="preserve"> JALISCO</w:t>
      </w:r>
    </w:p>
    <w:p w14:paraId="4B669EB0" w14:textId="77777777" w:rsidR="0028209B" w:rsidRPr="007207BB" w:rsidRDefault="0028209B" w:rsidP="00910499">
      <w:pPr>
        <w:keepNext/>
        <w:keepLines/>
        <w:rPr>
          <w:rFonts w:ascii="Montserrat" w:hAnsi="Montserrat" w:cs="Tahoma"/>
          <w:b/>
          <w:sz w:val="16"/>
          <w:szCs w:val="16"/>
        </w:rPr>
      </w:pPr>
      <w:r w:rsidRPr="007207BB">
        <w:rPr>
          <w:rFonts w:ascii="Montserrat" w:hAnsi="Montserrat" w:cs="Tahoma"/>
          <w:b/>
          <w:sz w:val="16"/>
          <w:szCs w:val="16"/>
        </w:rPr>
        <w:t>JEFATURA DE SERVICIOS ADMINISTRATIVOS</w:t>
      </w:r>
    </w:p>
    <w:p w14:paraId="3AE2AA91" w14:textId="77777777" w:rsidR="0028209B" w:rsidRPr="007207BB" w:rsidRDefault="0028209B" w:rsidP="00910499">
      <w:pPr>
        <w:keepNext/>
        <w:keepLines/>
        <w:rPr>
          <w:rFonts w:ascii="Montserrat" w:hAnsi="Montserrat" w:cs="Tahoma"/>
          <w:b/>
          <w:sz w:val="16"/>
          <w:szCs w:val="16"/>
        </w:rPr>
      </w:pPr>
      <w:r w:rsidRPr="007207BB">
        <w:rPr>
          <w:rFonts w:ascii="Montserrat" w:hAnsi="Montserrat" w:cs="Tahoma"/>
          <w:b/>
          <w:sz w:val="16"/>
          <w:szCs w:val="16"/>
        </w:rPr>
        <w:t>COORDINACIÓN DE ABASTECIMIENTO Y EQUIPAMIENTO.</w:t>
      </w:r>
    </w:p>
    <w:p w14:paraId="24B65458" w14:textId="77777777" w:rsidR="0028209B" w:rsidRPr="007207BB" w:rsidRDefault="0028209B" w:rsidP="00910499">
      <w:pPr>
        <w:keepNext/>
        <w:keepLines/>
        <w:rPr>
          <w:rFonts w:ascii="Montserrat" w:hAnsi="Montserrat" w:cs="Tahoma"/>
          <w:b/>
          <w:sz w:val="16"/>
          <w:szCs w:val="16"/>
        </w:rPr>
      </w:pPr>
      <w:r w:rsidRPr="007207BB">
        <w:rPr>
          <w:rFonts w:ascii="Montserrat" w:hAnsi="Montserrat" w:cs="Tahoma"/>
          <w:b/>
          <w:sz w:val="16"/>
          <w:szCs w:val="16"/>
        </w:rPr>
        <w:t>PRESENTE:</w:t>
      </w:r>
    </w:p>
    <w:p w14:paraId="01CE7B61" w14:textId="77777777" w:rsidR="0028209B" w:rsidRPr="007207BB" w:rsidRDefault="0028209B" w:rsidP="00910499">
      <w:pPr>
        <w:jc w:val="both"/>
        <w:rPr>
          <w:rFonts w:ascii="Montserrat" w:hAnsi="Montserrat" w:cs="Tahoma"/>
          <w:b/>
          <w:sz w:val="16"/>
          <w:szCs w:val="16"/>
        </w:rPr>
      </w:pPr>
      <w:r w:rsidRPr="007207BB">
        <w:rPr>
          <w:rFonts w:ascii="Montserrat" w:hAnsi="Montserrat" w:cs="Tahoma"/>
          <w:sz w:val="16"/>
          <w:szCs w:val="16"/>
          <w:u w:val="single"/>
        </w:rPr>
        <w:t>________(nombre)             ,</w:t>
      </w:r>
      <w:r w:rsidRPr="007207BB">
        <w:rPr>
          <w:rFonts w:ascii="Montserrat" w:hAnsi="Montserrat" w:cs="Tahoma"/>
          <w:sz w:val="16"/>
          <w:szCs w:val="16"/>
        </w:rPr>
        <w:t xml:space="preserve"> manifiesto bajo protesta a decir verdad, que los datos aquí asentados son ciertos, así como que cuento con facultades suficientes para suscribir las proposiciones en la presente Licitación Pública Nacional Numero _____________________, a nombre y representación de: </w:t>
      </w:r>
      <w:r w:rsidRPr="007207BB">
        <w:rPr>
          <w:rFonts w:ascii="Montserrat" w:hAnsi="Montserrat" w:cs="Tahoma"/>
          <w:sz w:val="16"/>
          <w:szCs w:val="16"/>
          <w:u w:val="single"/>
        </w:rPr>
        <w:t>___(persona física o moral)___.</w:t>
      </w:r>
      <w:r w:rsidRPr="007207BB">
        <w:rPr>
          <w:rFonts w:ascii="Montserrat" w:hAnsi="Montserrat" w:cs="Tahoma"/>
          <w:b/>
          <w:sz w:val="16"/>
          <w:szCs w:val="16"/>
        </w:rPr>
        <w:t xml:space="preserve">LICITACIÓN PUBLICA NACIONAL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7207BB" w14:paraId="0BB50E61"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695FEFAF" w14:textId="77777777" w:rsidR="0028209B" w:rsidRPr="007207BB" w:rsidRDefault="0028209B" w:rsidP="00910499">
            <w:pPr>
              <w:snapToGrid w:val="0"/>
              <w:rPr>
                <w:rFonts w:ascii="Montserrat" w:hAnsi="Montserrat" w:cs="Tahoma"/>
                <w:sz w:val="16"/>
                <w:szCs w:val="16"/>
              </w:rPr>
            </w:pPr>
            <w:r w:rsidRPr="007207BB">
              <w:rPr>
                <w:rFonts w:ascii="Montserrat" w:hAnsi="Montserrat" w:cs="Tahoma"/>
                <w:sz w:val="16"/>
                <w:szCs w:val="16"/>
              </w:rPr>
              <w:t>Registro Federal de Contribuyentes:</w:t>
            </w:r>
          </w:p>
          <w:p w14:paraId="207AF64D"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Domicilio.- Los datos aquí registrados corresponderán al del domicilio fiscal del proveedor o prestador de </w:t>
            </w:r>
            <w:r w:rsidR="00F20C8C" w:rsidRPr="007207BB">
              <w:rPr>
                <w:rFonts w:ascii="Montserrat" w:hAnsi="Montserrat" w:cs="Tahoma"/>
                <w:sz w:val="16"/>
                <w:szCs w:val="16"/>
              </w:rPr>
              <w:t>SERVICIOS</w:t>
            </w:r>
            <w:r w:rsidRPr="007207BB">
              <w:rPr>
                <w:rFonts w:ascii="Montserrat" w:hAnsi="Montserrat" w:cs="Tahoma"/>
                <w:sz w:val="16"/>
                <w:szCs w:val="16"/>
              </w:rPr>
              <w:t>)</w:t>
            </w:r>
          </w:p>
          <w:p w14:paraId="2847BDC4"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Calle y número:</w:t>
            </w:r>
          </w:p>
          <w:p w14:paraId="6347E137"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Colonia:                                                    Delegación o Municipio:</w:t>
            </w:r>
          </w:p>
          <w:p w14:paraId="5797F317"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Código Postal:                                          Entidad federativa:</w:t>
            </w:r>
          </w:p>
          <w:p w14:paraId="7B5599B6"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Teléfonos:                                                Fax:</w:t>
            </w:r>
          </w:p>
          <w:p w14:paraId="1DF6CB96"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Correo electrónico:</w:t>
            </w:r>
          </w:p>
          <w:p w14:paraId="1FED05B2"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 xml:space="preserve">No. de la escritura pública en la que consta su acta constitutiva:                Fecha             Duración              </w:t>
            </w:r>
          </w:p>
          <w:p w14:paraId="63004D16"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Nombre, número y lugar del Notario Público ante el cual se protocolizó la misma:</w:t>
            </w:r>
          </w:p>
          <w:p w14:paraId="1D9A3384"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Relación de socios o asociados.-</w:t>
            </w:r>
          </w:p>
          <w:p w14:paraId="3FB6FF5B"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Apellido Paterno:                                    Apellido Materno:                           Nombre(s):</w:t>
            </w:r>
          </w:p>
          <w:p w14:paraId="6A6F2CEF"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Descripción del objeto social:</w:t>
            </w:r>
          </w:p>
          <w:p w14:paraId="461BB5B9"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Reformas al acta constitutiva:</w:t>
            </w:r>
          </w:p>
          <w:p w14:paraId="30175F70" w14:textId="77777777" w:rsidR="0028209B" w:rsidRPr="007207BB" w:rsidRDefault="0028209B" w:rsidP="00910499">
            <w:pPr>
              <w:pStyle w:val="Encabezado"/>
              <w:tabs>
                <w:tab w:val="left" w:pos="4536"/>
              </w:tabs>
              <w:rPr>
                <w:rFonts w:ascii="Montserrat" w:hAnsi="Montserrat" w:cs="Tahoma"/>
                <w:sz w:val="16"/>
                <w:szCs w:val="16"/>
              </w:rPr>
            </w:pPr>
            <w:r w:rsidRPr="007207BB">
              <w:rPr>
                <w:rFonts w:ascii="Montserrat" w:hAnsi="Montserrat" w:cs="Tahoma"/>
                <w:sz w:val="16"/>
                <w:szCs w:val="16"/>
              </w:rPr>
              <w:t>Fecha y datos de inscripción en el Registro Público correspondiente.</w:t>
            </w:r>
          </w:p>
        </w:tc>
      </w:tr>
      <w:tr w:rsidR="0028209B" w:rsidRPr="007207BB" w14:paraId="021872B5"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3BF545AD" w14:textId="77777777" w:rsidR="0028209B" w:rsidRPr="007207BB" w:rsidRDefault="0028209B" w:rsidP="00910499">
            <w:pPr>
              <w:snapToGrid w:val="0"/>
              <w:rPr>
                <w:rFonts w:ascii="Montserrat" w:hAnsi="Montserrat" w:cs="Tahoma"/>
                <w:b/>
                <w:sz w:val="16"/>
                <w:szCs w:val="16"/>
              </w:rPr>
            </w:pPr>
            <w:r w:rsidRPr="007207BB">
              <w:rPr>
                <w:rFonts w:ascii="Montserrat" w:hAnsi="Montserrat" w:cs="Tahoma"/>
                <w:b/>
                <w:sz w:val="16"/>
                <w:szCs w:val="16"/>
              </w:rPr>
              <w:t>Nombre del apoderado o representante:</w:t>
            </w:r>
          </w:p>
          <w:p w14:paraId="4B7EDEA8"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Datos del documento </w:t>
            </w:r>
            <w:r w:rsidR="00930D9E" w:rsidRPr="007207BB">
              <w:rPr>
                <w:rFonts w:ascii="Montserrat" w:hAnsi="Montserrat" w:cs="Tahoma"/>
                <w:sz w:val="16"/>
                <w:szCs w:val="16"/>
              </w:rPr>
              <w:t>mediante</w:t>
            </w:r>
            <w:r w:rsidRPr="007207BB">
              <w:rPr>
                <w:rFonts w:ascii="Montserrat" w:hAnsi="Montserrat" w:cs="Tahoma"/>
                <w:sz w:val="16"/>
                <w:szCs w:val="16"/>
              </w:rPr>
              <w:t xml:space="preserve"> el cual acredita su personalidad y facultades.-</w:t>
            </w:r>
          </w:p>
          <w:p w14:paraId="5D30A095"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Escritura pública número:                                           Fecha:</w:t>
            </w:r>
          </w:p>
          <w:p w14:paraId="2D8D4DE5" w14:textId="77777777" w:rsidR="0028209B" w:rsidRPr="007207BB" w:rsidRDefault="0028209B" w:rsidP="00910499">
            <w:pPr>
              <w:pStyle w:val="Piedepgina"/>
              <w:rPr>
                <w:rFonts w:ascii="Montserrat" w:hAnsi="Montserrat" w:cs="Tahoma"/>
                <w:sz w:val="16"/>
                <w:szCs w:val="16"/>
              </w:rPr>
            </w:pPr>
            <w:r w:rsidRPr="007207BB">
              <w:rPr>
                <w:rFonts w:ascii="Montserrat" w:hAnsi="Montserrat" w:cs="Tahoma"/>
                <w:sz w:val="16"/>
                <w:szCs w:val="16"/>
              </w:rPr>
              <w:t>Fecha y datos de inscripción en el Registro Público correspondiente</w:t>
            </w:r>
          </w:p>
          <w:p w14:paraId="20F214E6" w14:textId="77777777" w:rsidR="0028209B" w:rsidRPr="007207BB" w:rsidRDefault="0028209B" w:rsidP="00910499">
            <w:pPr>
              <w:pStyle w:val="Encabezado"/>
              <w:rPr>
                <w:rFonts w:ascii="Montserrat" w:hAnsi="Montserrat" w:cs="Tahoma"/>
                <w:sz w:val="16"/>
                <w:szCs w:val="16"/>
              </w:rPr>
            </w:pPr>
            <w:r w:rsidRPr="007207BB">
              <w:rPr>
                <w:rFonts w:ascii="Montserrat" w:hAnsi="Montserrat" w:cs="Tahoma"/>
                <w:sz w:val="16"/>
                <w:szCs w:val="16"/>
              </w:rPr>
              <w:t>Nombre, número y lugar del Notario Público ante el cual se protocolizó la misma:</w:t>
            </w:r>
          </w:p>
        </w:tc>
      </w:tr>
    </w:tbl>
    <w:p w14:paraId="7EF5313D" w14:textId="77777777" w:rsidR="0028209B" w:rsidRPr="007207BB" w:rsidRDefault="00115670" w:rsidP="00910499">
      <w:pPr>
        <w:jc w:val="both"/>
        <w:rPr>
          <w:rFonts w:ascii="Montserrat" w:hAnsi="Montserrat" w:cs="Tahoma"/>
          <w:sz w:val="16"/>
          <w:szCs w:val="16"/>
        </w:rPr>
      </w:pPr>
      <w:r w:rsidRPr="007207BB">
        <w:rPr>
          <w:rFonts w:ascii="Montserrat" w:hAnsi="Montserrat" w:cs="Tahoma"/>
          <w:sz w:val="16"/>
          <w:szCs w:val="16"/>
        </w:rPr>
        <w:t>Así</w:t>
      </w:r>
      <w:r w:rsidR="00930D9E" w:rsidRPr="007207BB">
        <w:rPr>
          <w:rFonts w:ascii="Montserrat" w:hAnsi="Montserrat" w:cs="Tahoma"/>
          <w:sz w:val="16"/>
          <w:szCs w:val="16"/>
        </w:rPr>
        <w:t xml:space="preserve"> </w:t>
      </w:r>
      <w:r w:rsidR="0028209B" w:rsidRPr="007207BB">
        <w:rPr>
          <w:rFonts w:ascii="Montserrat" w:hAnsi="Montserrat" w:cs="Tahoma"/>
          <w:sz w:val="16"/>
          <w:szCs w:val="16"/>
        </w:rPr>
        <w:t>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1F6EE6CD" w14:textId="77777777" w:rsidR="0028209B" w:rsidRPr="007207BB" w:rsidRDefault="0028209B" w:rsidP="00910499">
      <w:pPr>
        <w:jc w:val="center"/>
        <w:rPr>
          <w:rFonts w:ascii="Montserrat" w:hAnsi="Montserrat" w:cs="Tahoma"/>
          <w:sz w:val="16"/>
          <w:szCs w:val="16"/>
        </w:rPr>
      </w:pPr>
      <w:r w:rsidRPr="007207BB">
        <w:rPr>
          <w:rFonts w:ascii="Montserrat" w:hAnsi="Montserrat" w:cs="Tahoma"/>
          <w:sz w:val="16"/>
          <w:szCs w:val="16"/>
        </w:rPr>
        <w:t>(Lugar y fecha)</w:t>
      </w:r>
    </w:p>
    <w:p w14:paraId="7C9917C4" w14:textId="77777777" w:rsidR="0028209B" w:rsidRPr="007207BB" w:rsidRDefault="0028209B" w:rsidP="00910499">
      <w:pPr>
        <w:jc w:val="center"/>
        <w:rPr>
          <w:rFonts w:ascii="Montserrat" w:hAnsi="Montserrat" w:cs="Tahoma"/>
          <w:sz w:val="16"/>
          <w:szCs w:val="16"/>
        </w:rPr>
      </w:pPr>
      <w:r w:rsidRPr="007207BB">
        <w:rPr>
          <w:rFonts w:ascii="Montserrat" w:hAnsi="Montserrat" w:cs="Tahoma"/>
          <w:sz w:val="16"/>
          <w:szCs w:val="16"/>
        </w:rPr>
        <w:t>Protesto lo necesario</w:t>
      </w:r>
    </w:p>
    <w:p w14:paraId="1831BD7B" w14:textId="77777777" w:rsidR="00320346" w:rsidRPr="007207BB" w:rsidRDefault="0028209B" w:rsidP="00910499">
      <w:pPr>
        <w:jc w:val="center"/>
        <w:rPr>
          <w:rFonts w:ascii="Montserrat" w:hAnsi="Montserrat" w:cs="Tahoma"/>
          <w:sz w:val="16"/>
          <w:szCs w:val="16"/>
        </w:rPr>
      </w:pPr>
      <w:r w:rsidRPr="007207BB">
        <w:rPr>
          <w:rFonts w:ascii="Montserrat" w:hAnsi="Montserrat" w:cs="Tahoma"/>
          <w:sz w:val="16"/>
          <w:szCs w:val="16"/>
        </w:rPr>
        <w:t>(Nombre y firma)</w:t>
      </w:r>
    </w:p>
    <w:p w14:paraId="473ED427" w14:textId="77777777" w:rsidR="005D3C05" w:rsidRPr="007207BB" w:rsidRDefault="00320346" w:rsidP="005D3C05">
      <w:pPr>
        <w:suppressAutoHyphens w:val="0"/>
        <w:rPr>
          <w:rFonts w:ascii="Montserrat" w:hAnsi="Montserrat" w:cs="Tahoma"/>
          <w:sz w:val="16"/>
          <w:szCs w:val="16"/>
        </w:rPr>
      </w:pPr>
      <w:r w:rsidRPr="007207BB">
        <w:rPr>
          <w:rFonts w:ascii="Montserrat" w:hAnsi="Montserrat" w:cs="Tahoma"/>
          <w:sz w:val="16"/>
          <w:szCs w:val="16"/>
        </w:rPr>
        <w:br w:type="page"/>
      </w:r>
    </w:p>
    <w:p w14:paraId="505DA60C" w14:textId="77777777" w:rsidR="00F441EB" w:rsidRPr="007207BB" w:rsidRDefault="00F441EB" w:rsidP="00026690">
      <w:pPr>
        <w:suppressAutoHyphens w:val="0"/>
        <w:jc w:val="center"/>
        <w:rPr>
          <w:rFonts w:ascii="Montserrat" w:hAnsi="Montserrat" w:cs="Tahoma"/>
          <w:b/>
          <w:sz w:val="16"/>
          <w:szCs w:val="16"/>
        </w:rPr>
      </w:pPr>
      <w:r w:rsidRPr="007207BB">
        <w:rPr>
          <w:rFonts w:ascii="Montserrat" w:hAnsi="Montserrat" w:cs="Tahoma"/>
          <w:b/>
          <w:sz w:val="16"/>
          <w:szCs w:val="16"/>
        </w:rPr>
        <w:lastRenderedPageBreak/>
        <w:t>ANEXO NUMERO 6 (SEIS)</w:t>
      </w:r>
    </w:p>
    <w:p w14:paraId="33B7F7F2" w14:textId="77777777" w:rsidR="00F441EB" w:rsidRPr="007207BB" w:rsidRDefault="00F441EB" w:rsidP="00910499">
      <w:pPr>
        <w:jc w:val="center"/>
        <w:rPr>
          <w:rFonts w:ascii="Montserrat" w:hAnsi="Montserrat" w:cs="Tahoma"/>
          <w:b/>
          <w:sz w:val="16"/>
          <w:szCs w:val="16"/>
        </w:rPr>
      </w:pPr>
    </w:p>
    <w:p w14:paraId="33AFD3BC" w14:textId="77777777" w:rsidR="00F441EB" w:rsidRPr="007207BB" w:rsidRDefault="00F441EB" w:rsidP="00910499">
      <w:pPr>
        <w:keepNext/>
        <w:keepLines/>
        <w:rPr>
          <w:rFonts w:ascii="Montserrat" w:hAnsi="Montserrat" w:cs="Tahoma"/>
          <w:sz w:val="16"/>
          <w:szCs w:val="16"/>
        </w:rPr>
      </w:pPr>
      <w:r w:rsidRPr="007207BB">
        <w:rPr>
          <w:rFonts w:ascii="Montserrat" w:hAnsi="Montserrat" w:cs="Tahoma"/>
          <w:sz w:val="16"/>
          <w:szCs w:val="16"/>
        </w:rPr>
        <w:t>LUGAR Y FECHA</w:t>
      </w:r>
    </w:p>
    <w:p w14:paraId="7B5A9E72" w14:textId="77777777" w:rsidR="00F441EB" w:rsidRPr="007207BB" w:rsidRDefault="00F441EB" w:rsidP="00910499">
      <w:pPr>
        <w:keepNext/>
        <w:keepLines/>
        <w:rPr>
          <w:rFonts w:ascii="Montserrat" w:hAnsi="Montserrat" w:cs="Tahoma"/>
          <w:sz w:val="16"/>
          <w:szCs w:val="16"/>
        </w:rPr>
      </w:pPr>
    </w:p>
    <w:p w14:paraId="5E7D82BC" w14:textId="77777777" w:rsidR="00F441EB" w:rsidRPr="007207BB" w:rsidRDefault="00F441EB" w:rsidP="00910499">
      <w:pPr>
        <w:keepNext/>
        <w:keepLines/>
        <w:rPr>
          <w:rFonts w:ascii="Montserrat" w:hAnsi="Montserrat" w:cs="Tahoma"/>
          <w:sz w:val="16"/>
          <w:szCs w:val="16"/>
        </w:rPr>
      </w:pPr>
    </w:p>
    <w:p w14:paraId="100D41F0"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INSTITUTO MEXICANO DEL SEGURO SOCIAL</w:t>
      </w:r>
    </w:p>
    <w:p w14:paraId="67A74D48" w14:textId="77777777" w:rsidR="00F441EB" w:rsidRPr="007207BB" w:rsidRDefault="00F1796D" w:rsidP="00910499">
      <w:pPr>
        <w:keepNext/>
        <w:keepLines/>
        <w:rPr>
          <w:rFonts w:ascii="Montserrat" w:hAnsi="Montserrat" w:cs="Tahoma"/>
          <w:b/>
          <w:sz w:val="16"/>
          <w:szCs w:val="16"/>
        </w:rPr>
      </w:pPr>
      <w:r w:rsidRPr="007207BB">
        <w:rPr>
          <w:rFonts w:ascii="Montserrat" w:hAnsi="Montserrat" w:cs="Tahoma"/>
          <w:b/>
          <w:sz w:val="16"/>
          <w:szCs w:val="16"/>
        </w:rPr>
        <w:t xml:space="preserve">ÓRGANO DE OPERACIÓN ADMINISTRATIVA </w:t>
      </w:r>
    </w:p>
    <w:p w14:paraId="184CACBC" w14:textId="77777777" w:rsidR="00F1796D" w:rsidRPr="007207BB" w:rsidRDefault="00F1796D" w:rsidP="00910499">
      <w:pPr>
        <w:keepNext/>
        <w:keepLines/>
        <w:rPr>
          <w:rFonts w:ascii="Montserrat" w:hAnsi="Montserrat" w:cs="Tahoma"/>
          <w:b/>
          <w:sz w:val="16"/>
          <w:szCs w:val="16"/>
        </w:rPr>
      </w:pPr>
      <w:r w:rsidRPr="007207BB">
        <w:rPr>
          <w:rFonts w:ascii="Montserrat" w:hAnsi="Montserrat" w:cs="Tahoma"/>
          <w:b/>
          <w:sz w:val="16"/>
          <w:szCs w:val="16"/>
        </w:rPr>
        <w:t xml:space="preserve">DESCONCENTRADA </w:t>
      </w:r>
      <w:r w:rsidR="00DD1AEC" w:rsidRPr="007207BB">
        <w:rPr>
          <w:rFonts w:ascii="Montserrat" w:hAnsi="Montserrat" w:cs="Tahoma"/>
          <w:b/>
          <w:sz w:val="16"/>
          <w:szCs w:val="16"/>
        </w:rPr>
        <w:t>ESTATAL</w:t>
      </w:r>
      <w:r w:rsidRPr="007207BB">
        <w:rPr>
          <w:rFonts w:ascii="Montserrat" w:hAnsi="Montserrat" w:cs="Tahoma"/>
          <w:b/>
          <w:sz w:val="16"/>
          <w:szCs w:val="16"/>
        </w:rPr>
        <w:t xml:space="preserve"> JALISCO</w:t>
      </w:r>
    </w:p>
    <w:p w14:paraId="508B5926"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JEFATURA DE SERVICIOS ADMINISTRATIVOS</w:t>
      </w:r>
    </w:p>
    <w:p w14:paraId="0CE7F122"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COORDINACIÓN  DE ABASTECIMIENTO Y EQUIPAMIENTO.</w:t>
      </w:r>
    </w:p>
    <w:p w14:paraId="391A4F2A"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PRESENTE:</w:t>
      </w:r>
    </w:p>
    <w:p w14:paraId="415BBF5F" w14:textId="77777777" w:rsidR="00F441EB" w:rsidRPr="007207BB" w:rsidRDefault="00F441EB" w:rsidP="00910499">
      <w:pPr>
        <w:keepNext/>
        <w:keepLines/>
        <w:rPr>
          <w:rFonts w:ascii="Montserrat" w:hAnsi="Montserrat" w:cs="Tahoma"/>
          <w:sz w:val="16"/>
          <w:szCs w:val="16"/>
        </w:rPr>
      </w:pPr>
    </w:p>
    <w:p w14:paraId="77C9736E" w14:textId="77777777" w:rsidR="00F441EB" w:rsidRPr="007207BB" w:rsidRDefault="009F775E" w:rsidP="00910499">
      <w:pPr>
        <w:jc w:val="both"/>
        <w:rPr>
          <w:rFonts w:ascii="Montserrat" w:hAnsi="Montserrat" w:cs="Tahoma"/>
          <w:sz w:val="16"/>
          <w:szCs w:val="16"/>
        </w:rPr>
      </w:pPr>
      <w:r w:rsidRPr="007207BB">
        <w:rPr>
          <w:rFonts w:ascii="Montserrat" w:hAnsi="Montserrat" w:cs="Tahoma"/>
          <w:b/>
          <w:bCs/>
          <w:sz w:val="16"/>
          <w:szCs w:val="16"/>
        </w:rPr>
        <w:t>(________</w:t>
      </w:r>
      <w:r w:rsidR="00F441EB" w:rsidRPr="007207BB">
        <w:rPr>
          <w:rFonts w:ascii="Montserrat" w:hAnsi="Montserrat" w:cs="Tahoma"/>
          <w:b/>
          <w:bCs/>
          <w:sz w:val="16"/>
          <w:szCs w:val="16"/>
        </w:rPr>
        <w:t>_</w:t>
      </w:r>
      <w:r w:rsidR="00F441EB" w:rsidRPr="007207BB">
        <w:rPr>
          <w:rFonts w:ascii="Montserrat" w:hAnsi="Montserrat" w:cs="Tahoma"/>
          <w:b/>
          <w:bCs/>
          <w:sz w:val="16"/>
          <w:szCs w:val="16"/>
          <w:u w:val="single"/>
        </w:rPr>
        <w:t>NOMBRE</w:t>
      </w:r>
      <w:r w:rsidR="00F441EB" w:rsidRPr="007207BB">
        <w:rPr>
          <w:rFonts w:ascii="Montserrat" w:hAnsi="Montserrat" w:cs="Tahoma"/>
          <w:b/>
          <w:bCs/>
          <w:sz w:val="16"/>
          <w:szCs w:val="16"/>
        </w:rPr>
        <w:t>________)</w:t>
      </w:r>
      <w:r w:rsidR="00F441EB" w:rsidRPr="007207BB">
        <w:rPr>
          <w:rFonts w:ascii="Montserrat" w:hAnsi="Montserrat" w:cs="Tahoma"/>
          <w:sz w:val="16"/>
          <w:szCs w:val="16"/>
        </w:rPr>
        <w:t xml:space="preserve"> EN MI CARÁCTER DE REPRESENTANTE LEGAL DE LA </w:t>
      </w:r>
      <w:r w:rsidR="00F441EB" w:rsidRPr="007207BB">
        <w:rPr>
          <w:rFonts w:ascii="Montserrat" w:hAnsi="Montserrat" w:cs="Tahoma"/>
          <w:b/>
          <w:bCs/>
          <w:sz w:val="16"/>
          <w:szCs w:val="16"/>
        </w:rPr>
        <w:t>(__________</w:t>
      </w:r>
      <w:r w:rsidR="00F441EB" w:rsidRPr="007207BB">
        <w:rPr>
          <w:rFonts w:ascii="Montserrat" w:hAnsi="Montserrat" w:cs="Tahoma"/>
          <w:b/>
          <w:bCs/>
          <w:sz w:val="16"/>
          <w:szCs w:val="16"/>
          <w:u w:val="single"/>
        </w:rPr>
        <w:t>NOMBRE O RAZÓN SOCIAL DE LA EMPRESA</w:t>
      </w:r>
      <w:r w:rsidR="00F441EB" w:rsidRPr="007207BB">
        <w:rPr>
          <w:rFonts w:ascii="Montserrat" w:hAnsi="Montserrat" w:cs="Tahoma"/>
          <w:b/>
          <w:bCs/>
          <w:sz w:val="16"/>
          <w:szCs w:val="16"/>
        </w:rPr>
        <w:t>________)</w:t>
      </w:r>
      <w:r w:rsidR="00F441EB" w:rsidRPr="007207BB">
        <w:rPr>
          <w:rFonts w:ascii="Montserrat" w:hAnsi="Montserrat" w:cs="Tahoma"/>
          <w:sz w:val="16"/>
          <w:szCs w:val="16"/>
        </w:rPr>
        <w:t xml:space="preserve">, Y EN TÉRMINOS DEL NUMERAL 6.1 INCISO </w:t>
      </w:r>
      <w:r w:rsidR="003C2902" w:rsidRPr="007207BB">
        <w:rPr>
          <w:rFonts w:ascii="Montserrat" w:hAnsi="Montserrat" w:cs="Tahoma"/>
          <w:sz w:val="16"/>
          <w:szCs w:val="16"/>
        </w:rPr>
        <w:t>B</w:t>
      </w:r>
      <w:r w:rsidR="00F441EB" w:rsidRPr="007207BB">
        <w:rPr>
          <w:rFonts w:ascii="Montserrat" w:hAnsi="Montserrat" w:cs="Tahoma"/>
          <w:sz w:val="16"/>
          <w:szCs w:val="16"/>
        </w:rPr>
        <w:t>)</w:t>
      </w:r>
      <w:r w:rsidR="003C2902" w:rsidRPr="007207BB">
        <w:rPr>
          <w:rFonts w:ascii="Montserrat" w:hAnsi="Montserrat" w:cs="Tahoma"/>
          <w:sz w:val="16"/>
          <w:szCs w:val="16"/>
        </w:rPr>
        <w:t xml:space="preserve"> Y E)</w:t>
      </w:r>
      <w:r w:rsidR="00F441EB" w:rsidRPr="007207BB">
        <w:rPr>
          <w:rFonts w:ascii="Montserrat" w:hAnsi="Montserrat" w:cs="Tahoma"/>
          <w:sz w:val="16"/>
          <w:szCs w:val="16"/>
        </w:rPr>
        <w:t xml:space="preserve"> DE LAS BASES DE LA CONVOCATORIA DE LA LICITACIÓN PÚBLICA NACIONAL No.______________________________, PARA LA ADJUDICACIÓN DEL CONTRATO DEL DE: ________________________________________________ </w:t>
      </w:r>
      <w:r w:rsidR="00F441EB" w:rsidRPr="007207BB">
        <w:rPr>
          <w:rFonts w:ascii="Montserrat" w:hAnsi="Montserrat" w:cs="Tahoma"/>
          <w:b/>
          <w:sz w:val="16"/>
          <w:szCs w:val="16"/>
        </w:rPr>
        <w:t>MANIFIESTO BAJO PROTESTA DE DECIR VERDAD LO SIGUIENTE</w:t>
      </w:r>
    </w:p>
    <w:p w14:paraId="065E2D96" w14:textId="77777777" w:rsidR="00F441EB" w:rsidRPr="007207BB" w:rsidRDefault="00F441EB" w:rsidP="00910499">
      <w:pPr>
        <w:jc w:val="center"/>
        <w:rPr>
          <w:rFonts w:ascii="Montserrat" w:hAnsi="Montserrat" w:cs="Tahoma"/>
          <w:sz w:val="16"/>
          <w:szCs w:val="16"/>
        </w:rPr>
      </w:pPr>
    </w:p>
    <w:p w14:paraId="1A0E5D8D" w14:textId="77777777" w:rsidR="001E2BA1" w:rsidRPr="007207BB" w:rsidRDefault="00F441EB" w:rsidP="00910499">
      <w:pPr>
        <w:pStyle w:val="Prrafodelista"/>
        <w:numPr>
          <w:ilvl w:val="0"/>
          <w:numId w:val="38"/>
        </w:numPr>
        <w:jc w:val="both"/>
        <w:rPr>
          <w:rFonts w:ascii="Montserrat" w:hAnsi="Montserrat" w:cs="Tahoma"/>
          <w:sz w:val="16"/>
          <w:szCs w:val="16"/>
        </w:rPr>
      </w:pPr>
      <w:r w:rsidRPr="007207BB">
        <w:rPr>
          <w:rFonts w:ascii="Montserrat" w:hAnsi="Montserrat" w:cs="Tahoma"/>
          <w:sz w:val="16"/>
          <w:szCs w:val="16"/>
        </w:rPr>
        <w:t xml:space="preserve">QUE MI REPRESENTADA NO SE ENCUENTRA EN NINGUNO DE LOS SUPUESTOS DEL ARTÍCULO </w:t>
      </w:r>
      <w:r w:rsidRPr="007207BB">
        <w:rPr>
          <w:rFonts w:ascii="Montserrat" w:hAnsi="Montserrat" w:cs="Tahoma"/>
          <w:b/>
          <w:sz w:val="16"/>
          <w:szCs w:val="16"/>
        </w:rPr>
        <w:t xml:space="preserve">50 </w:t>
      </w:r>
      <w:r w:rsidRPr="007207BB">
        <w:rPr>
          <w:rFonts w:ascii="Montserrat" w:hAnsi="Montserrat" w:cs="Tahoma"/>
          <w:b/>
          <w:sz w:val="16"/>
          <w:szCs w:val="16"/>
          <w:lang w:val="es-ES_tradnl"/>
        </w:rPr>
        <w:t>Y 60, PENÚLTIMO PÁRRAFO</w:t>
      </w:r>
      <w:r w:rsidRPr="007207BB">
        <w:rPr>
          <w:rFonts w:ascii="Montserrat" w:hAnsi="Montserrat" w:cs="Tahoma"/>
          <w:sz w:val="16"/>
          <w:szCs w:val="16"/>
          <w:lang w:val="es-ES_tradnl"/>
        </w:rPr>
        <w:t xml:space="preserve">, </w:t>
      </w:r>
      <w:r w:rsidRPr="007207BB">
        <w:rPr>
          <w:rFonts w:ascii="Montserrat" w:hAnsi="Montserrat" w:cs="Tahoma"/>
          <w:sz w:val="16"/>
          <w:szCs w:val="16"/>
        </w:rPr>
        <w:t>DE LA LEY DE ADQUISICIONES, ARRENDAMIENTOS Y SERVICIOS DEL SECTOR PÚBLICO.</w:t>
      </w:r>
    </w:p>
    <w:p w14:paraId="726324F5" w14:textId="77777777" w:rsidR="001E2BA1" w:rsidRPr="007207BB" w:rsidRDefault="001E2BA1" w:rsidP="001E2BA1">
      <w:pPr>
        <w:pStyle w:val="Prrafodelista"/>
        <w:jc w:val="both"/>
        <w:rPr>
          <w:rFonts w:ascii="Montserrat" w:hAnsi="Montserrat" w:cs="Tahoma"/>
          <w:sz w:val="16"/>
          <w:szCs w:val="16"/>
        </w:rPr>
      </w:pPr>
    </w:p>
    <w:p w14:paraId="26878AEB" w14:textId="3427B54D" w:rsidR="00F441EB" w:rsidRPr="007207BB" w:rsidRDefault="003C2902" w:rsidP="00910499">
      <w:pPr>
        <w:pStyle w:val="Prrafodelista"/>
        <w:numPr>
          <w:ilvl w:val="0"/>
          <w:numId w:val="38"/>
        </w:numPr>
        <w:jc w:val="both"/>
        <w:rPr>
          <w:rFonts w:ascii="Montserrat" w:hAnsi="Montserrat" w:cs="Tahoma"/>
          <w:sz w:val="16"/>
          <w:szCs w:val="16"/>
        </w:rPr>
      </w:pPr>
      <w:r w:rsidRPr="007207BB">
        <w:rPr>
          <w:rFonts w:ascii="Montserrat" w:hAnsi="Montserrat" w:cs="Tahoma"/>
          <w:sz w:val="16"/>
          <w:szCs w:val="16"/>
        </w:rPr>
        <w:t xml:space="preserve">ESCRITO EN EL QUE EL LICITANTE MANIFIESTE BAJO PROTESTA DE DECIR VERDAD, QUE ES DE NACIONALIDAD MEXICANA DE CONFORMIDAD CON EL </w:t>
      </w:r>
      <w:r w:rsidRPr="007207BB">
        <w:rPr>
          <w:rFonts w:ascii="Montserrat" w:hAnsi="Montserrat" w:cs="Tahoma"/>
          <w:b/>
          <w:bCs/>
          <w:sz w:val="16"/>
          <w:szCs w:val="16"/>
        </w:rPr>
        <w:t>ARTÍCULO 35</w:t>
      </w:r>
      <w:r w:rsidRPr="007207BB">
        <w:rPr>
          <w:rFonts w:ascii="Montserrat" w:hAnsi="Montserrat" w:cs="Tahoma"/>
          <w:sz w:val="16"/>
          <w:szCs w:val="16"/>
        </w:rPr>
        <w:t xml:space="preserve"> DEL REGLAMENTO DE LA LEY</w:t>
      </w:r>
    </w:p>
    <w:p w14:paraId="38E90FEB" w14:textId="77777777" w:rsidR="00F441EB" w:rsidRPr="007207BB" w:rsidRDefault="00F441EB" w:rsidP="00910499">
      <w:pPr>
        <w:jc w:val="both"/>
        <w:rPr>
          <w:rFonts w:ascii="Montserrat" w:hAnsi="Montserrat" w:cs="Tahoma"/>
          <w:sz w:val="16"/>
          <w:szCs w:val="16"/>
        </w:rPr>
      </w:pPr>
    </w:p>
    <w:p w14:paraId="60148D33" w14:textId="77777777" w:rsidR="00F441EB" w:rsidRPr="007207BB" w:rsidRDefault="00F441EB" w:rsidP="00910499">
      <w:pPr>
        <w:jc w:val="both"/>
        <w:rPr>
          <w:rFonts w:ascii="Montserrat" w:hAnsi="Montserrat" w:cs="Tahoma"/>
          <w:sz w:val="16"/>
          <w:szCs w:val="16"/>
        </w:rPr>
      </w:pPr>
    </w:p>
    <w:p w14:paraId="0F79CDC6" w14:textId="77777777" w:rsidR="00F441EB" w:rsidRPr="007207BB" w:rsidRDefault="00F441EB" w:rsidP="00910499">
      <w:pPr>
        <w:keepNext/>
        <w:keepLines/>
        <w:jc w:val="center"/>
        <w:rPr>
          <w:rFonts w:ascii="Montserrat" w:hAnsi="Montserrat" w:cs="Tahoma"/>
          <w:sz w:val="16"/>
          <w:szCs w:val="16"/>
        </w:rPr>
      </w:pPr>
      <w:r w:rsidRPr="007207BB">
        <w:rPr>
          <w:rFonts w:ascii="Montserrat" w:hAnsi="Montserrat" w:cs="Tahoma"/>
          <w:sz w:val="16"/>
          <w:szCs w:val="16"/>
        </w:rPr>
        <w:t xml:space="preserve">(NOMBRE Y FIRMA)  </w:t>
      </w:r>
    </w:p>
    <w:p w14:paraId="4ED7DC27" w14:textId="77777777" w:rsidR="00F441EB" w:rsidRPr="007207BB" w:rsidRDefault="00F441EB" w:rsidP="00910499">
      <w:pPr>
        <w:keepNext/>
        <w:keepLines/>
        <w:jc w:val="center"/>
        <w:rPr>
          <w:rFonts w:ascii="Montserrat" w:hAnsi="Montserrat" w:cs="Tahoma"/>
          <w:sz w:val="16"/>
          <w:szCs w:val="16"/>
        </w:rPr>
      </w:pPr>
      <w:r w:rsidRPr="007207BB">
        <w:rPr>
          <w:rFonts w:ascii="Montserrat" w:hAnsi="Montserrat" w:cs="Tahoma"/>
          <w:sz w:val="16"/>
          <w:szCs w:val="16"/>
        </w:rPr>
        <w:t>(DEL REPRESENTANTE LEGAL).</w:t>
      </w:r>
    </w:p>
    <w:p w14:paraId="4A2598FD" w14:textId="77777777" w:rsidR="00F441EB" w:rsidRPr="007207BB" w:rsidRDefault="00F441EB" w:rsidP="00910499">
      <w:pPr>
        <w:jc w:val="both"/>
        <w:rPr>
          <w:rFonts w:ascii="Montserrat" w:hAnsi="Montserrat" w:cs="Tahoma"/>
          <w:sz w:val="16"/>
          <w:szCs w:val="16"/>
        </w:rPr>
      </w:pPr>
    </w:p>
    <w:p w14:paraId="1F6AED11" w14:textId="77777777" w:rsidR="00F441EB" w:rsidRPr="007207BB" w:rsidRDefault="00F441EB" w:rsidP="00910499">
      <w:pPr>
        <w:suppressAutoHyphens w:val="0"/>
        <w:rPr>
          <w:rFonts w:ascii="Montserrat" w:hAnsi="Montserrat" w:cs="Tahoma"/>
          <w:b/>
          <w:sz w:val="16"/>
          <w:szCs w:val="16"/>
        </w:rPr>
      </w:pPr>
      <w:r w:rsidRPr="007207BB">
        <w:rPr>
          <w:rFonts w:ascii="Montserrat" w:hAnsi="Montserrat" w:cs="Tahoma"/>
          <w:b/>
          <w:sz w:val="16"/>
          <w:szCs w:val="16"/>
        </w:rPr>
        <w:br w:type="page"/>
      </w:r>
    </w:p>
    <w:p w14:paraId="64155FC5" w14:textId="77777777" w:rsidR="00F441EB" w:rsidRPr="007207BB" w:rsidRDefault="00F441EB" w:rsidP="00910499">
      <w:pPr>
        <w:suppressAutoHyphens w:val="0"/>
        <w:rPr>
          <w:rFonts w:ascii="Montserrat" w:hAnsi="Montserrat" w:cs="Tahoma"/>
          <w:b/>
          <w:sz w:val="16"/>
          <w:szCs w:val="16"/>
        </w:rPr>
      </w:pPr>
    </w:p>
    <w:p w14:paraId="2307E40E" w14:textId="77777777" w:rsidR="00F441EB" w:rsidRPr="007207BB" w:rsidRDefault="00F441EB" w:rsidP="00910499">
      <w:pPr>
        <w:jc w:val="center"/>
        <w:rPr>
          <w:rFonts w:ascii="Montserrat" w:hAnsi="Montserrat" w:cs="Tahoma"/>
          <w:b/>
          <w:sz w:val="16"/>
          <w:szCs w:val="16"/>
        </w:rPr>
      </w:pPr>
      <w:r w:rsidRPr="007207BB">
        <w:rPr>
          <w:rFonts w:ascii="Montserrat" w:hAnsi="Montserrat" w:cs="Tahoma"/>
          <w:b/>
          <w:sz w:val="16"/>
          <w:szCs w:val="16"/>
        </w:rPr>
        <w:t>ANEXO NUMERO 7 (SIETE)</w:t>
      </w:r>
    </w:p>
    <w:p w14:paraId="00C4BE9D" w14:textId="77777777" w:rsidR="00F441EB" w:rsidRPr="007207BB" w:rsidRDefault="00F441EB" w:rsidP="00910499">
      <w:pPr>
        <w:keepNext/>
        <w:keepLines/>
        <w:jc w:val="center"/>
        <w:rPr>
          <w:rFonts w:ascii="Montserrat" w:hAnsi="Montserrat" w:cs="Tahoma"/>
          <w:b/>
          <w:sz w:val="16"/>
          <w:szCs w:val="16"/>
        </w:rPr>
      </w:pPr>
      <w:r w:rsidRPr="007207BB">
        <w:rPr>
          <w:rFonts w:ascii="Montserrat" w:hAnsi="Montserrat" w:cs="Tahoma"/>
          <w:b/>
          <w:sz w:val="16"/>
          <w:szCs w:val="16"/>
        </w:rPr>
        <w:t>(PAPEL MEMBRETADO DE LA EMPRESA O LICITANTE)</w:t>
      </w:r>
    </w:p>
    <w:p w14:paraId="16D13221" w14:textId="77777777" w:rsidR="00F441EB" w:rsidRPr="007207BB" w:rsidRDefault="00F441EB" w:rsidP="00910499">
      <w:pPr>
        <w:keepNext/>
        <w:keepLines/>
        <w:jc w:val="center"/>
        <w:rPr>
          <w:rFonts w:ascii="Montserrat" w:hAnsi="Montserrat" w:cs="Tahoma"/>
          <w:b/>
          <w:sz w:val="16"/>
          <w:szCs w:val="16"/>
        </w:rPr>
      </w:pPr>
    </w:p>
    <w:p w14:paraId="727CCC17" w14:textId="77777777" w:rsidR="00F441EB" w:rsidRPr="007207BB" w:rsidRDefault="00F441EB" w:rsidP="00910499">
      <w:pPr>
        <w:keepNext/>
        <w:keepLines/>
        <w:rPr>
          <w:rFonts w:ascii="Montserrat" w:hAnsi="Montserrat" w:cs="Tahoma"/>
          <w:sz w:val="16"/>
          <w:szCs w:val="16"/>
        </w:rPr>
      </w:pPr>
      <w:r w:rsidRPr="007207BB">
        <w:rPr>
          <w:rFonts w:ascii="Montserrat" w:hAnsi="Montserrat" w:cs="Tahoma"/>
          <w:sz w:val="16"/>
          <w:szCs w:val="16"/>
        </w:rPr>
        <w:t>LUGAR Y FECHA</w:t>
      </w:r>
    </w:p>
    <w:p w14:paraId="38AE8B39"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INSTITUTO MEXICANO DEL SEGURO SOCIAL</w:t>
      </w:r>
    </w:p>
    <w:p w14:paraId="1B1FEB7E" w14:textId="77777777" w:rsidR="004B3E60" w:rsidRPr="007207BB" w:rsidRDefault="004B3E60" w:rsidP="00910499">
      <w:pPr>
        <w:keepNext/>
        <w:keepLines/>
        <w:rPr>
          <w:rFonts w:ascii="Montserrat" w:hAnsi="Montserrat" w:cs="Tahoma"/>
          <w:b/>
          <w:sz w:val="16"/>
          <w:szCs w:val="16"/>
          <w:lang w:val="es-MX"/>
        </w:rPr>
      </w:pPr>
      <w:r w:rsidRPr="007207BB">
        <w:rPr>
          <w:rFonts w:ascii="Montserrat" w:hAnsi="Montserrat" w:cs="Tahoma"/>
          <w:b/>
          <w:sz w:val="16"/>
          <w:szCs w:val="16"/>
          <w:lang w:val="es-MX"/>
        </w:rPr>
        <w:t>ÓRGANO DE OPERACIÓN ADMINISTRATIVA</w:t>
      </w:r>
    </w:p>
    <w:p w14:paraId="3299F5D3" w14:textId="77777777" w:rsidR="004B3E60" w:rsidRPr="007207BB" w:rsidRDefault="004B3E60" w:rsidP="00910499">
      <w:pPr>
        <w:keepNext/>
        <w:keepLines/>
        <w:rPr>
          <w:rFonts w:ascii="Montserrat" w:hAnsi="Montserrat" w:cs="Tahoma"/>
          <w:b/>
          <w:sz w:val="16"/>
          <w:szCs w:val="16"/>
          <w:lang w:val="es-MX"/>
        </w:rPr>
      </w:pPr>
      <w:r w:rsidRPr="007207BB">
        <w:rPr>
          <w:rFonts w:ascii="Montserrat" w:hAnsi="Montserrat" w:cs="Tahoma"/>
          <w:b/>
          <w:sz w:val="16"/>
          <w:szCs w:val="16"/>
          <w:lang w:val="es-MX"/>
        </w:rPr>
        <w:t xml:space="preserve">DESCONCENTRADA </w:t>
      </w:r>
      <w:r w:rsidR="00DD1AEC" w:rsidRPr="007207BB">
        <w:rPr>
          <w:rFonts w:ascii="Montserrat" w:hAnsi="Montserrat" w:cs="Tahoma"/>
          <w:b/>
          <w:sz w:val="16"/>
          <w:szCs w:val="16"/>
          <w:lang w:val="es-MX"/>
        </w:rPr>
        <w:t>ESTATAL</w:t>
      </w:r>
      <w:r w:rsidRPr="007207BB">
        <w:rPr>
          <w:rFonts w:ascii="Montserrat" w:hAnsi="Montserrat" w:cs="Tahoma"/>
          <w:b/>
          <w:sz w:val="16"/>
          <w:szCs w:val="16"/>
          <w:lang w:val="es-MX"/>
        </w:rPr>
        <w:t xml:space="preserve"> JALISCO</w:t>
      </w:r>
    </w:p>
    <w:p w14:paraId="57786A34"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JEFATURA DE SERVICIOS ADMINISTRATIVOS</w:t>
      </w:r>
    </w:p>
    <w:p w14:paraId="418F42D4"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COORDINACIÓN DE ABASTECIMIENTO Y EQUIPAMIENTO.</w:t>
      </w:r>
    </w:p>
    <w:p w14:paraId="3003951C"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PRESENTE:</w:t>
      </w:r>
    </w:p>
    <w:p w14:paraId="147C21B3" w14:textId="77777777" w:rsidR="00F441EB" w:rsidRPr="007207BB" w:rsidRDefault="00F441EB" w:rsidP="00910499">
      <w:pPr>
        <w:keepNext/>
        <w:keepLines/>
        <w:rPr>
          <w:rFonts w:ascii="Montserrat" w:hAnsi="Montserrat" w:cs="Tahoma"/>
          <w:sz w:val="16"/>
          <w:szCs w:val="16"/>
        </w:rPr>
      </w:pPr>
    </w:p>
    <w:p w14:paraId="79259149" w14:textId="77777777" w:rsidR="00F441EB" w:rsidRPr="007207BB" w:rsidRDefault="00F441EB" w:rsidP="00910499">
      <w:pPr>
        <w:keepNext/>
        <w:keepLines/>
        <w:jc w:val="both"/>
        <w:rPr>
          <w:rFonts w:ascii="Montserrat" w:hAnsi="Montserrat" w:cs="Tahoma"/>
          <w:sz w:val="16"/>
          <w:szCs w:val="16"/>
        </w:rPr>
      </w:pPr>
      <w:r w:rsidRPr="007207BB">
        <w:rPr>
          <w:rFonts w:ascii="Montserrat" w:hAnsi="Montserrat" w:cs="Tahoma"/>
          <w:b/>
          <w:bCs/>
          <w:sz w:val="16"/>
          <w:szCs w:val="16"/>
        </w:rPr>
        <w:t>(__________</w:t>
      </w:r>
      <w:r w:rsidRPr="007207BB">
        <w:rPr>
          <w:rFonts w:ascii="Montserrat" w:hAnsi="Montserrat" w:cs="Tahoma"/>
          <w:b/>
          <w:bCs/>
          <w:sz w:val="16"/>
          <w:szCs w:val="16"/>
          <w:u w:val="single"/>
        </w:rPr>
        <w:t>NOMBRE</w:t>
      </w:r>
      <w:r w:rsidRPr="007207BB">
        <w:rPr>
          <w:rFonts w:ascii="Montserrat" w:hAnsi="Montserrat" w:cs="Tahoma"/>
          <w:b/>
          <w:bCs/>
          <w:sz w:val="16"/>
          <w:szCs w:val="16"/>
        </w:rPr>
        <w:t>________)</w:t>
      </w:r>
      <w:r w:rsidRPr="007207BB">
        <w:rPr>
          <w:rFonts w:ascii="Montserrat" w:hAnsi="Montserrat" w:cs="Tahoma"/>
          <w:sz w:val="16"/>
          <w:szCs w:val="16"/>
        </w:rPr>
        <w:t xml:space="preserve"> EN MI CARÁCTER DE REPRESENTANTE LEGAL DE LA </w:t>
      </w:r>
      <w:r w:rsidRPr="007207BB">
        <w:rPr>
          <w:rFonts w:ascii="Montserrat" w:hAnsi="Montserrat" w:cs="Tahoma"/>
          <w:b/>
          <w:bCs/>
          <w:sz w:val="16"/>
          <w:szCs w:val="16"/>
        </w:rPr>
        <w:t>(__________</w:t>
      </w:r>
      <w:r w:rsidRPr="007207BB">
        <w:rPr>
          <w:rFonts w:ascii="Montserrat" w:hAnsi="Montserrat" w:cs="Tahoma"/>
          <w:b/>
          <w:bCs/>
          <w:sz w:val="16"/>
          <w:szCs w:val="16"/>
          <w:u w:val="single"/>
        </w:rPr>
        <w:t>NOMBRE O RAZÓN SOCIAL DE LA EMPRESA</w:t>
      </w:r>
      <w:r w:rsidRPr="007207BB">
        <w:rPr>
          <w:rFonts w:ascii="Montserrat" w:hAnsi="Montserrat" w:cs="Tahoma"/>
          <w:b/>
          <w:bCs/>
          <w:sz w:val="16"/>
          <w:szCs w:val="16"/>
        </w:rPr>
        <w:t>________)</w:t>
      </w:r>
      <w:r w:rsidRPr="007207BB">
        <w:rPr>
          <w:rFonts w:ascii="Montserrat" w:hAnsi="Montserrat" w:cs="Tahoma"/>
          <w:sz w:val="16"/>
          <w:szCs w:val="16"/>
        </w:rPr>
        <w:t>, Y EN TÉRMINOS DEL NUMERAL 6.1 INCISO B) DE LAS BASES DE LA CONVOCATORIA DE LA LICITACIÓN PÚBLICA NACIONAL No.______________________________, PARA LA ADJUDICACIÓN DEL CONTRATO DE: _______________________________ MANIFIESTO BAJO PROTESTA DE DECIR VERDAD LO SIGUIENTE</w:t>
      </w:r>
      <w:r w:rsidRPr="007207BB">
        <w:rPr>
          <w:rFonts w:ascii="Montserrat" w:hAnsi="Montserrat" w:cs="Tahoma"/>
          <w:sz w:val="16"/>
          <w:szCs w:val="16"/>
          <w:lang w:val="es-ES_tradnl"/>
        </w:rPr>
        <w:t>:</w:t>
      </w:r>
    </w:p>
    <w:p w14:paraId="3143A5BE" w14:textId="77777777" w:rsidR="00F441EB" w:rsidRPr="007207BB" w:rsidRDefault="00F441EB" w:rsidP="00910499">
      <w:pPr>
        <w:keepNext/>
        <w:keepLines/>
        <w:tabs>
          <w:tab w:val="num" w:pos="1080"/>
        </w:tabs>
        <w:ind w:left="1080" w:hanging="720"/>
        <w:jc w:val="both"/>
        <w:rPr>
          <w:rFonts w:ascii="Montserrat" w:hAnsi="Montserrat" w:cs="Tahoma"/>
          <w:sz w:val="16"/>
          <w:szCs w:val="16"/>
        </w:rPr>
      </w:pPr>
    </w:p>
    <w:p w14:paraId="41F7CDAD" w14:textId="77777777" w:rsidR="001E2BA1" w:rsidRPr="007207BB" w:rsidRDefault="001015ED" w:rsidP="001E2BA1">
      <w:pPr>
        <w:pStyle w:val="Prrafodelista"/>
        <w:keepNext/>
        <w:keepLines/>
        <w:jc w:val="both"/>
        <w:rPr>
          <w:rFonts w:ascii="Montserrat" w:hAnsi="Montserrat" w:cs="Tahoma"/>
          <w:sz w:val="16"/>
          <w:szCs w:val="16"/>
        </w:rPr>
      </w:pPr>
      <w:r w:rsidRPr="007207BB">
        <w:rPr>
          <w:rFonts w:ascii="Montserrat" w:hAnsi="Montserrat" w:cs="Tahoma"/>
          <w:sz w:val="16"/>
          <w:szCs w:val="16"/>
        </w:rPr>
        <w:t xml:space="preserve">MANIFIESTO BAJO PROTESTA DE DECIR VERDAD, QUE POR SÍ MISMOS O A TRAVÉS DE INTERPÓSITA PERSONA, SE </w:t>
      </w:r>
      <w:r w:rsidRPr="007207BB">
        <w:rPr>
          <w:rFonts w:ascii="Montserrat" w:hAnsi="Montserrat" w:cs="Tahoma"/>
          <w:b/>
          <w:bCs/>
          <w:sz w:val="16"/>
          <w:szCs w:val="16"/>
        </w:rPr>
        <w:t>ABSTENDRÁN DE ADOPTAR CONDUCTAS PARA QUE LOS SERVIDORES PÚBLICOS</w:t>
      </w:r>
      <w:r w:rsidRPr="007207BB">
        <w:rPr>
          <w:rFonts w:ascii="Montserrat" w:hAnsi="Montserrat" w:cs="Tahoma"/>
          <w:sz w:val="16"/>
          <w:szCs w:val="16"/>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6895EB1C" w14:textId="77777777" w:rsidR="001E2BA1" w:rsidRPr="007207BB" w:rsidRDefault="001E2BA1" w:rsidP="001E2BA1">
      <w:pPr>
        <w:pStyle w:val="Prrafodelista"/>
        <w:keepNext/>
        <w:keepLines/>
        <w:jc w:val="both"/>
        <w:rPr>
          <w:rFonts w:ascii="Montserrat" w:hAnsi="Montserrat" w:cs="Tahoma"/>
          <w:sz w:val="16"/>
          <w:szCs w:val="16"/>
        </w:rPr>
      </w:pPr>
    </w:p>
    <w:p w14:paraId="54C9943A" w14:textId="1CE9AD3E" w:rsidR="001E2BA1" w:rsidRPr="007207BB" w:rsidRDefault="001015ED" w:rsidP="001E2BA1">
      <w:pPr>
        <w:pStyle w:val="Prrafodelista"/>
        <w:keepNext/>
        <w:keepLines/>
        <w:jc w:val="both"/>
        <w:rPr>
          <w:rFonts w:ascii="Montserrat" w:hAnsi="Montserrat" w:cs="Tahoma"/>
          <w:sz w:val="16"/>
          <w:szCs w:val="16"/>
        </w:rPr>
      </w:pPr>
      <w:r w:rsidRPr="007207BB">
        <w:rPr>
          <w:rFonts w:ascii="Montserrat" w:hAnsi="Montserrat" w:cs="Tahoma"/>
          <w:sz w:val="16"/>
          <w:szCs w:val="16"/>
        </w:rPr>
        <w:t xml:space="preserve">MANIFIESTO BAJO PROTESTA DE DECIR VERDAD EN EL QUE SE OBLIGA, EN CASO DE RESULTAR ADJUDICADO, </w:t>
      </w:r>
      <w:r w:rsidRPr="007207BB">
        <w:rPr>
          <w:rFonts w:ascii="Montserrat" w:hAnsi="Montserrat" w:cs="Tahoma"/>
          <w:b/>
          <w:bCs/>
          <w:sz w:val="16"/>
          <w:szCs w:val="16"/>
        </w:rPr>
        <w:t>A LIBERAR AL INSTITUTO DE TODA RESPONSABILIDAD DE CARÁCTER CIVIL, MERCANTIL, PENAL O ADMINISTRATIVA</w:t>
      </w:r>
      <w:r w:rsidRPr="007207BB">
        <w:rPr>
          <w:rFonts w:ascii="Montserrat" w:hAnsi="Montserrat" w:cs="Tahoma"/>
          <w:sz w:val="16"/>
          <w:szCs w:val="16"/>
        </w:rPr>
        <w:t xml:space="preserve"> QUE, EN SU CASO, SE OC</w:t>
      </w:r>
      <w:r w:rsidR="00115670" w:rsidRPr="007207BB">
        <w:rPr>
          <w:rFonts w:ascii="Montserrat" w:hAnsi="Montserrat" w:cs="Tahoma"/>
          <w:sz w:val="16"/>
          <w:szCs w:val="16"/>
        </w:rPr>
        <w:t>ASÍ</w:t>
      </w:r>
      <w:r w:rsidRPr="007207BB">
        <w:rPr>
          <w:rFonts w:ascii="Montserrat" w:hAnsi="Montserrat" w:cs="Tahoma"/>
          <w:sz w:val="16"/>
          <w:szCs w:val="16"/>
        </w:rPr>
        <w:t xml:space="preserve">ONE CON MOTIVO DE LA INFRACCIÓN DE DERECHOS DE AUTOR, PATENTES, MARCAS U OTROS DERECHOS DE </w:t>
      </w:r>
      <w:r w:rsidR="000E3CB3" w:rsidRPr="000E3CB3">
        <w:rPr>
          <w:rFonts w:ascii="Montserrat" w:hAnsi="Montserrat" w:cs="Tahoma"/>
          <w:sz w:val="16"/>
          <w:szCs w:val="16"/>
        </w:rPr>
        <w:t>LEY DE PROTECCIÓN A LA PROPIEDAD INDUSTRIAL PUBLICADA EN EL DIARIO OFICIAL DE LA FEDERACIÓN EL 01/07/2020.</w:t>
      </w:r>
      <w:r w:rsidR="000E3CB3" w:rsidRPr="007207BB">
        <w:rPr>
          <w:rFonts w:ascii="Montserrat" w:hAnsi="Montserrat" w:cs="Tahoma"/>
          <w:sz w:val="16"/>
          <w:szCs w:val="16"/>
        </w:rPr>
        <w:t xml:space="preserve"> </w:t>
      </w:r>
      <w:r w:rsidRPr="007207BB">
        <w:rPr>
          <w:rFonts w:ascii="Montserrat" w:hAnsi="Montserrat" w:cs="Tahoma"/>
          <w:sz w:val="16"/>
          <w:szCs w:val="16"/>
        </w:rPr>
        <w:t>A NIVEL NACIONAL O INTERNACIONAL, CONFORME AL ANEXO NÚMERO 7 (SIETE), DE LAS PRESENTES BASES.</w:t>
      </w:r>
    </w:p>
    <w:p w14:paraId="7469F96D" w14:textId="77777777" w:rsidR="001E2BA1" w:rsidRPr="007207BB" w:rsidRDefault="001E2BA1" w:rsidP="001E2BA1">
      <w:pPr>
        <w:pStyle w:val="Prrafodelista"/>
        <w:keepNext/>
        <w:keepLines/>
        <w:jc w:val="both"/>
        <w:rPr>
          <w:rFonts w:ascii="Montserrat" w:hAnsi="Montserrat" w:cs="Tahoma"/>
          <w:sz w:val="16"/>
          <w:szCs w:val="16"/>
        </w:rPr>
      </w:pPr>
    </w:p>
    <w:p w14:paraId="1D867B01" w14:textId="54484ACA" w:rsidR="003C2902" w:rsidRPr="007207BB" w:rsidRDefault="001015ED" w:rsidP="001E2BA1">
      <w:pPr>
        <w:pStyle w:val="Prrafodelista"/>
        <w:keepNext/>
        <w:keepLines/>
        <w:jc w:val="both"/>
        <w:rPr>
          <w:rFonts w:ascii="Montserrat" w:hAnsi="Montserrat" w:cs="Tahoma"/>
          <w:sz w:val="16"/>
          <w:szCs w:val="16"/>
        </w:rPr>
      </w:pPr>
      <w:r w:rsidRPr="007207BB">
        <w:rPr>
          <w:rFonts w:ascii="Montserrat" w:hAnsi="Montserrat" w:cs="Tahoma"/>
          <w:sz w:val="16"/>
          <w:szCs w:val="16"/>
        </w:rPr>
        <w:t xml:space="preserve">ASÍ MISMO MANIFIESTO QUE CUENTO CON LA </w:t>
      </w:r>
      <w:r w:rsidRPr="007207BB">
        <w:rPr>
          <w:rFonts w:ascii="Montserrat" w:hAnsi="Montserrat" w:cs="Tahoma"/>
          <w:b/>
          <w:bCs/>
          <w:sz w:val="16"/>
          <w:szCs w:val="16"/>
        </w:rPr>
        <w:t>INFRAESTRUCTURA MATERIAL, HUMANA, TÉCNICA Y FINANCIERA</w:t>
      </w:r>
      <w:r w:rsidRPr="007207BB">
        <w:rPr>
          <w:rFonts w:ascii="Montserrat" w:hAnsi="Montserrat" w:cs="Tahoma"/>
          <w:sz w:val="16"/>
          <w:szCs w:val="16"/>
        </w:rPr>
        <w:t xml:space="preserve"> QUE GARANTICE LA PRESTACIÓN EFICIENTE DEL SERVICIO OBJETO DE ESTA LICITACIÓN.</w:t>
      </w:r>
      <w:r w:rsidRPr="007207BB">
        <w:rPr>
          <w:rFonts w:ascii="Montserrat" w:hAnsi="Montserrat" w:cs="Tahoma"/>
          <w:b/>
          <w:sz w:val="16"/>
          <w:szCs w:val="16"/>
        </w:rPr>
        <w:t xml:space="preserve"> </w:t>
      </w:r>
    </w:p>
    <w:p w14:paraId="4B2995A7" w14:textId="77777777" w:rsidR="00F441EB" w:rsidRPr="007207BB" w:rsidRDefault="00F441EB" w:rsidP="00910499">
      <w:pPr>
        <w:keepNext/>
        <w:keepLines/>
        <w:rPr>
          <w:rFonts w:ascii="Montserrat" w:hAnsi="Montserrat" w:cs="Tahoma"/>
          <w:sz w:val="16"/>
          <w:szCs w:val="16"/>
        </w:rPr>
      </w:pPr>
    </w:p>
    <w:p w14:paraId="155EFBAA" w14:textId="77777777" w:rsidR="00F441EB" w:rsidRPr="007207BB" w:rsidRDefault="00F441EB" w:rsidP="00910499">
      <w:pPr>
        <w:keepNext/>
        <w:keepLines/>
        <w:jc w:val="center"/>
        <w:rPr>
          <w:rFonts w:ascii="Montserrat" w:hAnsi="Montserrat" w:cs="Tahoma"/>
          <w:sz w:val="16"/>
          <w:szCs w:val="16"/>
        </w:rPr>
      </w:pPr>
      <w:r w:rsidRPr="007207BB">
        <w:rPr>
          <w:rFonts w:ascii="Montserrat" w:hAnsi="Montserrat" w:cs="Tahoma"/>
          <w:sz w:val="16"/>
          <w:szCs w:val="16"/>
        </w:rPr>
        <w:t xml:space="preserve">(NOMBRE Y FIRMA)  </w:t>
      </w:r>
    </w:p>
    <w:p w14:paraId="77E973FC" w14:textId="77777777" w:rsidR="00F441EB" w:rsidRPr="007207BB" w:rsidRDefault="00F441EB" w:rsidP="00910499">
      <w:pPr>
        <w:keepNext/>
        <w:keepLines/>
        <w:jc w:val="center"/>
        <w:rPr>
          <w:rFonts w:ascii="Montserrat" w:hAnsi="Montserrat" w:cs="Tahoma"/>
          <w:sz w:val="16"/>
          <w:szCs w:val="16"/>
        </w:rPr>
      </w:pPr>
      <w:r w:rsidRPr="007207BB">
        <w:rPr>
          <w:rFonts w:ascii="Montserrat" w:hAnsi="Montserrat" w:cs="Tahoma"/>
          <w:sz w:val="16"/>
          <w:szCs w:val="16"/>
        </w:rPr>
        <w:t>(DEL REPRESENTANTE LEGAL).</w:t>
      </w:r>
    </w:p>
    <w:p w14:paraId="52137279" w14:textId="77777777" w:rsidR="00F441EB" w:rsidRPr="007207BB" w:rsidRDefault="00F441EB" w:rsidP="00910499">
      <w:pPr>
        <w:jc w:val="both"/>
        <w:rPr>
          <w:rFonts w:ascii="Montserrat" w:hAnsi="Montserrat" w:cs="Tahoma"/>
          <w:sz w:val="16"/>
          <w:szCs w:val="16"/>
        </w:rPr>
      </w:pPr>
    </w:p>
    <w:p w14:paraId="4F1B6366" w14:textId="77777777" w:rsidR="00F441EB" w:rsidRPr="007207BB" w:rsidRDefault="00F441EB" w:rsidP="00910499">
      <w:pPr>
        <w:suppressAutoHyphens w:val="0"/>
        <w:rPr>
          <w:rFonts w:ascii="Montserrat" w:hAnsi="Montserrat" w:cs="Tahoma"/>
          <w:b/>
          <w:sz w:val="16"/>
          <w:szCs w:val="16"/>
        </w:rPr>
      </w:pPr>
      <w:r w:rsidRPr="007207BB">
        <w:rPr>
          <w:rFonts w:ascii="Montserrat" w:hAnsi="Montserrat" w:cs="Tahoma"/>
          <w:b/>
          <w:sz w:val="16"/>
          <w:szCs w:val="16"/>
        </w:rPr>
        <w:br w:type="page"/>
      </w:r>
    </w:p>
    <w:p w14:paraId="68C118EB" w14:textId="77777777" w:rsidR="00F441EB" w:rsidRPr="007207BB" w:rsidRDefault="00F441EB" w:rsidP="00910499">
      <w:pPr>
        <w:tabs>
          <w:tab w:val="left" w:pos="720"/>
        </w:tabs>
        <w:jc w:val="center"/>
        <w:rPr>
          <w:rFonts w:ascii="Montserrat" w:hAnsi="Montserrat" w:cs="Tahoma"/>
          <w:b/>
          <w:bCs/>
          <w:sz w:val="16"/>
          <w:szCs w:val="16"/>
        </w:rPr>
      </w:pPr>
      <w:r w:rsidRPr="007207BB">
        <w:rPr>
          <w:rFonts w:ascii="Montserrat" w:hAnsi="Montserrat" w:cs="Tahoma"/>
          <w:b/>
          <w:bCs/>
          <w:sz w:val="16"/>
          <w:szCs w:val="16"/>
        </w:rPr>
        <w:lastRenderedPageBreak/>
        <w:t>ANEXO NUMERO 8</w:t>
      </w:r>
    </w:p>
    <w:p w14:paraId="52E5D98B" w14:textId="77777777" w:rsidR="00F441EB" w:rsidRPr="007207BB" w:rsidRDefault="00F441EB" w:rsidP="00910499">
      <w:pPr>
        <w:jc w:val="center"/>
        <w:rPr>
          <w:rFonts w:ascii="Montserrat" w:hAnsi="Montserrat" w:cs="Tahoma"/>
          <w:b/>
          <w:sz w:val="16"/>
          <w:szCs w:val="16"/>
        </w:rPr>
      </w:pPr>
      <w:r w:rsidRPr="007207BB">
        <w:rPr>
          <w:rFonts w:ascii="Montserrat" w:hAnsi="Montserrat" w:cs="Tahoma"/>
          <w:b/>
          <w:sz w:val="16"/>
          <w:szCs w:val="16"/>
        </w:rPr>
        <w:t>(PAPEL MEMBRETADO DE LA EMPRESA O LICITANTE)</w:t>
      </w:r>
    </w:p>
    <w:p w14:paraId="56D79218" w14:textId="77777777" w:rsidR="00F441EB" w:rsidRPr="007207BB" w:rsidRDefault="00F441EB" w:rsidP="00910499">
      <w:pPr>
        <w:jc w:val="center"/>
        <w:rPr>
          <w:rFonts w:ascii="Montserrat" w:hAnsi="Montserrat" w:cs="Tahoma"/>
          <w:b/>
          <w:sz w:val="16"/>
          <w:szCs w:val="16"/>
        </w:rPr>
      </w:pPr>
    </w:p>
    <w:p w14:paraId="270C9270" w14:textId="77777777" w:rsidR="00F441EB" w:rsidRPr="007207BB" w:rsidRDefault="00F441EB" w:rsidP="00910499">
      <w:pPr>
        <w:jc w:val="center"/>
        <w:rPr>
          <w:rFonts w:ascii="Montserrat" w:hAnsi="Montserrat" w:cs="Tahoma"/>
          <w:b/>
          <w:sz w:val="16"/>
          <w:szCs w:val="16"/>
        </w:rPr>
      </w:pPr>
    </w:p>
    <w:p w14:paraId="285AA5DC" w14:textId="77777777" w:rsidR="00F441EB" w:rsidRPr="007207BB" w:rsidRDefault="00F441EB" w:rsidP="00910499">
      <w:pPr>
        <w:jc w:val="both"/>
        <w:rPr>
          <w:rFonts w:ascii="Montserrat" w:hAnsi="Montserrat" w:cs="Tahoma"/>
          <w:b/>
          <w:sz w:val="16"/>
          <w:szCs w:val="16"/>
        </w:rPr>
      </w:pPr>
    </w:p>
    <w:p w14:paraId="3899B43A" w14:textId="77777777" w:rsidR="00F441EB" w:rsidRPr="007207BB" w:rsidRDefault="00F441EB" w:rsidP="00910499">
      <w:pPr>
        <w:rPr>
          <w:rFonts w:ascii="Montserrat" w:hAnsi="Montserrat" w:cs="Tahoma"/>
          <w:sz w:val="16"/>
          <w:szCs w:val="16"/>
        </w:rPr>
      </w:pPr>
      <w:r w:rsidRPr="007207BB">
        <w:rPr>
          <w:rFonts w:ascii="Montserrat" w:hAnsi="Montserrat" w:cs="Tahoma"/>
          <w:sz w:val="16"/>
          <w:szCs w:val="16"/>
        </w:rPr>
        <w:t>LUGAR Y FECHA</w:t>
      </w:r>
    </w:p>
    <w:p w14:paraId="7BA3DD99"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INSTITUTO MEXICANO DEL SEGURO SOCIAL</w:t>
      </w:r>
    </w:p>
    <w:p w14:paraId="58793031" w14:textId="77777777" w:rsidR="004B3E60" w:rsidRPr="007207BB" w:rsidRDefault="004B3E60" w:rsidP="00910499">
      <w:pPr>
        <w:keepNext/>
        <w:keepLines/>
        <w:rPr>
          <w:rFonts w:ascii="Montserrat" w:hAnsi="Montserrat" w:cs="Tahoma"/>
          <w:b/>
          <w:sz w:val="16"/>
          <w:szCs w:val="16"/>
          <w:lang w:val="es-MX"/>
        </w:rPr>
      </w:pPr>
      <w:r w:rsidRPr="007207BB">
        <w:rPr>
          <w:rFonts w:ascii="Montserrat" w:hAnsi="Montserrat" w:cs="Tahoma"/>
          <w:b/>
          <w:sz w:val="16"/>
          <w:szCs w:val="16"/>
          <w:lang w:val="es-MX"/>
        </w:rPr>
        <w:t>ÓRGANO DE OPERACIÓN ADMINISTRATIVA</w:t>
      </w:r>
    </w:p>
    <w:p w14:paraId="3C3A9A26" w14:textId="77777777" w:rsidR="004B3E60" w:rsidRPr="007207BB" w:rsidRDefault="004B3E60" w:rsidP="00910499">
      <w:pPr>
        <w:keepNext/>
        <w:keepLines/>
        <w:rPr>
          <w:rFonts w:ascii="Montserrat" w:hAnsi="Montserrat" w:cs="Tahoma"/>
          <w:b/>
          <w:sz w:val="16"/>
          <w:szCs w:val="16"/>
          <w:lang w:val="es-MX"/>
        </w:rPr>
      </w:pPr>
      <w:r w:rsidRPr="007207BB">
        <w:rPr>
          <w:rFonts w:ascii="Montserrat" w:hAnsi="Montserrat" w:cs="Tahoma"/>
          <w:b/>
          <w:sz w:val="16"/>
          <w:szCs w:val="16"/>
          <w:lang w:val="es-MX"/>
        </w:rPr>
        <w:t xml:space="preserve">DESCONCENTRADA </w:t>
      </w:r>
      <w:r w:rsidR="00DD1AEC" w:rsidRPr="007207BB">
        <w:rPr>
          <w:rFonts w:ascii="Montserrat" w:hAnsi="Montserrat" w:cs="Tahoma"/>
          <w:b/>
          <w:sz w:val="16"/>
          <w:szCs w:val="16"/>
          <w:lang w:val="es-MX"/>
        </w:rPr>
        <w:t>ESTATAL</w:t>
      </w:r>
      <w:r w:rsidRPr="007207BB">
        <w:rPr>
          <w:rFonts w:ascii="Montserrat" w:hAnsi="Montserrat" w:cs="Tahoma"/>
          <w:b/>
          <w:sz w:val="16"/>
          <w:szCs w:val="16"/>
          <w:lang w:val="es-MX"/>
        </w:rPr>
        <w:t xml:space="preserve"> JALISCO</w:t>
      </w:r>
    </w:p>
    <w:p w14:paraId="2F386F2F"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JEFATURA DE SERVICIOS ADMINISTRATIVOS</w:t>
      </w:r>
    </w:p>
    <w:p w14:paraId="230E2D93"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COORDINACIÓN DE ABASTECIMIENTO Y EQUIPAMIENTO.</w:t>
      </w:r>
    </w:p>
    <w:p w14:paraId="71F72F86" w14:textId="77777777" w:rsidR="00F441EB" w:rsidRPr="007207BB" w:rsidRDefault="00F441EB" w:rsidP="00910499">
      <w:pPr>
        <w:keepNext/>
        <w:keepLines/>
        <w:rPr>
          <w:rFonts w:ascii="Montserrat" w:hAnsi="Montserrat" w:cs="Tahoma"/>
          <w:b/>
          <w:sz w:val="16"/>
          <w:szCs w:val="16"/>
        </w:rPr>
      </w:pPr>
      <w:r w:rsidRPr="007207BB">
        <w:rPr>
          <w:rFonts w:ascii="Montserrat" w:hAnsi="Montserrat" w:cs="Tahoma"/>
          <w:b/>
          <w:sz w:val="16"/>
          <w:szCs w:val="16"/>
        </w:rPr>
        <w:t>PRESENTE:</w:t>
      </w:r>
    </w:p>
    <w:p w14:paraId="32E720B1" w14:textId="77777777" w:rsidR="00F441EB" w:rsidRPr="007207BB" w:rsidRDefault="00F441EB" w:rsidP="00910499">
      <w:pPr>
        <w:rPr>
          <w:rFonts w:ascii="Montserrat" w:hAnsi="Montserrat" w:cs="Tahoma"/>
          <w:sz w:val="16"/>
          <w:szCs w:val="16"/>
        </w:rPr>
      </w:pPr>
    </w:p>
    <w:p w14:paraId="67DDE743" w14:textId="77777777" w:rsidR="00F441EB" w:rsidRPr="007207BB" w:rsidRDefault="00F441EB" w:rsidP="00910499">
      <w:pPr>
        <w:rPr>
          <w:rFonts w:ascii="Montserrat" w:hAnsi="Montserrat" w:cs="Tahoma"/>
          <w:sz w:val="16"/>
          <w:szCs w:val="16"/>
        </w:rPr>
      </w:pPr>
      <w:r w:rsidRPr="007207BB">
        <w:rPr>
          <w:rFonts w:ascii="Montserrat" w:hAnsi="Montserrat" w:cs="Tahoma"/>
          <w:sz w:val="16"/>
          <w:szCs w:val="16"/>
          <w:u w:val="single"/>
        </w:rPr>
        <w:t xml:space="preserve">(_______________NOMBRE____________) </w:t>
      </w:r>
      <w:r w:rsidRPr="007207BB">
        <w:rPr>
          <w:rFonts w:ascii="Montserrat" w:hAnsi="Montserrat" w:cs="Tahoma"/>
          <w:sz w:val="16"/>
          <w:szCs w:val="16"/>
        </w:rPr>
        <w:t>BAJO PROTESTA DE DECIR VERDAD, EN MI CARÁCTER DE REPRESENTANTE LEGAL DE LA EMPRESA ______________________________, DECLARO LO SIGUIENTE:</w:t>
      </w:r>
    </w:p>
    <w:p w14:paraId="46FDE1B0" w14:textId="77777777" w:rsidR="00F441EB" w:rsidRPr="007207BB" w:rsidRDefault="00F441EB" w:rsidP="00910499">
      <w:pPr>
        <w:jc w:val="both"/>
        <w:rPr>
          <w:rFonts w:ascii="Montserrat" w:hAnsi="Montserrat" w:cs="Tahoma"/>
          <w:sz w:val="16"/>
          <w:szCs w:val="16"/>
          <w:lang w:val="es-ES_tradnl"/>
        </w:rPr>
      </w:pPr>
    </w:p>
    <w:p w14:paraId="14C7E971" w14:textId="77777777" w:rsidR="00F24CB9" w:rsidRPr="007207BB" w:rsidRDefault="00F24CB9" w:rsidP="00910499">
      <w:pPr>
        <w:jc w:val="both"/>
        <w:rPr>
          <w:rFonts w:ascii="Montserrat" w:hAnsi="Montserrat" w:cs="Tahoma"/>
          <w:sz w:val="16"/>
          <w:szCs w:val="16"/>
          <w:lang w:val="es-ES_tradnl"/>
        </w:rPr>
      </w:pPr>
    </w:p>
    <w:p w14:paraId="545358FC" w14:textId="77777777" w:rsidR="00F24CB9" w:rsidRPr="007207BB" w:rsidRDefault="00F24CB9" w:rsidP="00910499">
      <w:pPr>
        <w:jc w:val="both"/>
        <w:rPr>
          <w:rFonts w:ascii="Montserrat" w:hAnsi="Montserrat" w:cs="Tahoma"/>
          <w:sz w:val="16"/>
          <w:szCs w:val="16"/>
          <w:lang w:val="es-ES_tradnl"/>
        </w:rPr>
      </w:pPr>
    </w:p>
    <w:p w14:paraId="1C899996" w14:textId="77777777" w:rsidR="00F441EB" w:rsidRPr="007207BB" w:rsidRDefault="00F441EB" w:rsidP="00910499">
      <w:pPr>
        <w:jc w:val="both"/>
        <w:rPr>
          <w:rFonts w:ascii="Montserrat" w:hAnsi="Montserrat" w:cs="Tahoma"/>
          <w:sz w:val="16"/>
          <w:szCs w:val="16"/>
          <w:lang w:val="es-ES_tradnl"/>
        </w:rPr>
      </w:pPr>
    </w:p>
    <w:p w14:paraId="65D5C164" w14:textId="77777777" w:rsidR="00192741" w:rsidRPr="007207BB" w:rsidRDefault="00192741" w:rsidP="001E2BA1">
      <w:pPr>
        <w:pStyle w:val="Prrafodelista"/>
        <w:ind w:left="686"/>
        <w:jc w:val="both"/>
        <w:rPr>
          <w:rFonts w:ascii="Montserrat" w:hAnsi="Montserrat" w:cs="Tahoma"/>
          <w:sz w:val="16"/>
          <w:szCs w:val="16"/>
          <w:lang w:val="es-ES_tradnl"/>
        </w:rPr>
      </w:pPr>
      <w:r w:rsidRPr="007207BB">
        <w:rPr>
          <w:rFonts w:ascii="Montserrat" w:hAnsi="Montserrat" w:cs="Tahoma"/>
          <w:sz w:val="16"/>
          <w:szCs w:val="16"/>
          <w:lang w:val="es-ES_tradnl"/>
        </w:rPr>
        <w:t xml:space="preserve">MANIFIESTO BAJO PROTESTA DE DECIR VERDAD QUE CONOZCO EL CONTENIDO DE LA </w:t>
      </w:r>
      <w:r w:rsidRPr="007207BB">
        <w:rPr>
          <w:rFonts w:ascii="Montserrat" w:hAnsi="Montserrat" w:cs="Tahoma"/>
          <w:b/>
          <w:bCs/>
          <w:sz w:val="16"/>
          <w:szCs w:val="16"/>
          <w:lang w:val="es-ES_tradnl"/>
        </w:rPr>
        <w:t>LEY DE ADQUISICIONES, ARRENDAMIENTOS Y SERVICIOS DEL SECTOR PÚBLICO</w:t>
      </w:r>
      <w:r w:rsidRPr="007207BB">
        <w:rPr>
          <w:rFonts w:ascii="Montserrat" w:hAnsi="Montserrat" w:cs="Tahoma"/>
          <w:sz w:val="16"/>
          <w:szCs w:val="16"/>
          <w:lang w:val="es-ES_tradnl"/>
        </w:rPr>
        <w:t>, SU REGLAMENTO, DE LA PRESENTE CONVOCATORIA DE LICITACIÓN, SUS ANEXOS Y LAS MODIFICACIONES DERIVADAS DE LA JUNTA DE ACLARACIONES</w:t>
      </w:r>
    </w:p>
    <w:p w14:paraId="5469187B" w14:textId="77777777" w:rsidR="00F24CB9" w:rsidRPr="007207BB" w:rsidRDefault="00F24CB9" w:rsidP="00F24CB9">
      <w:pPr>
        <w:pStyle w:val="Prrafodelista"/>
        <w:jc w:val="both"/>
        <w:rPr>
          <w:rFonts w:ascii="Montserrat" w:hAnsi="Montserrat" w:cs="Tahoma"/>
          <w:sz w:val="16"/>
          <w:szCs w:val="16"/>
          <w:lang w:val="es-ES_tradnl"/>
        </w:rPr>
      </w:pPr>
    </w:p>
    <w:p w14:paraId="5EDD09E3" w14:textId="225D62FA" w:rsidR="00192741" w:rsidRPr="007207BB" w:rsidRDefault="00192741" w:rsidP="001E2BA1">
      <w:pPr>
        <w:pStyle w:val="Prrafodelista"/>
        <w:ind w:left="686"/>
        <w:jc w:val="both"/>
        <w:rPr>
          <w:rFonts w:ascii="Montserrat" w:hAnsi="Montserrat" w:cs="Tahoma"/>
          <w:sz w:val="16"/>
          <w:szCs w:val="16"/>
          <w:lang w:val="es-ES_tradnl"/>
        </w:rPr>
      </w:pPr>
      <w:r w:rsidRPr="007207BB">
        <w:rPr>
          <w:rFonts w:ascii="Montserrat" w:hAnsi="Montserrat" w:cs="Tahoma"/>
          <w:sz w:val="16"/>
          <w:szCs w:val="16"/>
          <w:lang w:val="es-ES_tradnl"/>
        </w:rPr>
        <w:t xml:space="preserve">MANIFIESTO BAJO PROTESTA DE DECIR VERDAD QUE LOS PRECIOS QUE SE PRESENTAN EN MI PROPUESTA ECONÓMICA </w:t>
      </w:r>
      <w:r w:rsidRPr="007207BB">
        <w:rPr>
          <w:rFonts w:ascii="Montserrat" w:hAnsi="Montserrat" w:cs="Tahoma"/>
          <w:b/>
          <w:bCs/>
          <w:sz w:val="16"/>
          <w:szCs w:val="16"/>
          <w:lang w:val="es-ES_tradnl"/>
        </w:rPr>
        <w:t>NO SE COTIZAN EN CONDICIONES DE PRÁCTICAS DESLEALES</w:t>
      </w:r>
      <w:r w:rsidRPr="007207BB">
        <w:rPr>
          <w:rFonts w:ascii="Montserrat" w:hAnsi="Montserrat" w:cs="Tahoma"/>
          <w:sz w:val="16"/>
          <w:szCs w:val="16"/>
          <w:lang w:val="es-ES_tradnl"/>
        </w:rPr>
        <w:t xml:space="preserve"> DE COMERCIO EN SU MODALIDAD DE DISCRIMINACIÓN DE PRECIOS O SUBSIDIOS, DE CONFORMIDAD CON LO PREVISTO EN EL ARTÍCULO 37 DEL REGLAMENTO DE LA LAASSP, </w:t>
      </w:r>
    </w:p>
    <w:p w14:paraId="60D1362F" w14:textId="77777777" w:rsidR="00192741" w:rsidRPr="007207BB" w:rsidRDefault="00192741" w:rsidP="00910499">
      <w:pPr>
        <w:jc w:val="both"/>
        <w:rPr>
          <w:rFonts w:ascii="Montserrat" w:hAnsi="Montserrat" w:cs="Tahoma"/>
          <w:sz w:val="16"/>
          <w:szCs w:val="16"/>
        </w:rPr>
      </w:pPr>
    </w:p>
    <w:p w14:paraId="5518986B" w14:textId="77777777" w:rsidR="00F441EB" w:rsidRPr="007207BB" w:rsidRDefault="00F441EB" w:rsidP="00910499">
      <w:pPr>
        <w:jc w:val="center"/>
        <w:rPr>
          <w:rFonts w:ascii="Montserrat" w:hAnsi="Montserrat" w:cs="Tahoma"/>
          <w:sz w:val="16"/>
          <w:szCs w:val="16"/>
        </w:rPr>
      </w:pPr>
    </w:p>
    <w:p w14:paraId="2B9C1791" w14:textId="77777777" w:rsidR="00F441EB" w:rsidRPr="007207BB" w:rsidRDefault="00F441EB" w:rsidP="00910499">
      <w:pPr>
        <w:jc w:val="center"/>
        <w:rPr>
          <w:rFonts w:ascii="Montserrat" w:hAnsi="Montserrat" w:cs="Tahoma"/>
          <w:sz w:val="16"/>
          <w:szCs w:val="16"/>
        </w:rPr>
      </w:pPr>
    </w:p>
    <w:p w14:paraId="1E40CF39" w14:textId="77777777" w:rsidR="00F441EB" w:rsidRPr="007207BB" w:rsidRDefault="00F441EB" w:rsidP="00910499">
      <w:pPr>
        <w:jc w:val="center"/>
        <w:rPr>
          <w:rFonts w:ascii="Montserrat" w:hAnsi="Montserrat" w:cs="Tahoma"/>
          <w:sz w:val="16"/>
          <w:szCs w:val="16"/>
        </w:rPr>
      </w:pPr>
    </w:p>
    <w:p w14:paraId="375A845E" w14:textId="77777777" w:rsidR="00F441EB" w:rsidRPr="007207BB" w:rsidRDefault="00F441EB" w:rsidP="00910499">
      <w:pPr>
        <w:jc w:val="center"/>
        <w:rPr>
          <w:rFonts w:ascii="Montserrat" w:hAnsi="Montserrat" w:cs="Tahoma"/>
          <w:sz w:val="16"/>
          <w:szCs w:val="16"/>
        </w:rPr>
      </w:pPr>
      <w:r w:rsidRPr="007207BB">
        <w:rPr>
          <w:rFonts w:ascii="Montserrat" w:hAnsi="Montserrat" w:cs="Tahoma"/>
          <w:sz w:val="16"/>
          <w:szCs w:val="16"/>
        </w:rPr>
        <w:t xml:space="preserve">(NOMBRE Y FIRMA)  </w:t>
      </w:r>
    </w:p>
    <w:p w14:paraId="2694C8A4" w14:textId="77777777" w:rsidR="00320346" w:rsidRPr="007207BB" w:rsidRDefault="00F441EB" w:rsidP="00910499">
      <w:pPr>
        <w:jc w:val="center"/>
        <w:rPr>
          <w:rFonts w:ascii="Montserrat" w:hAnsi="Montserrat" w:cs="Tahoma"/>
          <w:sz w:val="16"/>
          <w:szCs w:val="16"/>
        </w:rPr>
      </w:pPr>
      <w:r w:rsidRPr="007207BB">
        <w:rPr>
          <w:rFonts w:ascii="Montserrat" w:hAnsi="Montserrat" w:cs="Tahoma"/>
          <w:sz w:val="16"/>
          <w:szCs w:val="16"/>
        </w:rPr>
        <w:t>(DEL REPRESENTANTE LEGAL).</w:t>
      </w:r>
    </w:p>
    <w:p w14:paraId="34E201C9" w14:textId="77777777" w:rsidR="00320346" w:rsidRPr="007207BB" w:rsidRDefault="00320346" w:rsidP="00910499">
      <w:pPr>
        <w:suppressAutoHyphens w:val="0"/>
        <w:rPr>
          <w:rFonts w:ascii="Montserrat" w:hAnsi="Montserrat" w:cs="Tahoma"/>
          <w:sz w:val="16"/>
          <w:szCs w:val="16"/>
        </w:rPr>
      </w:pPr>
      <w:r w:rsidRPr="007207BB">
        <w:rPr>
          <w:rFonts w:ascii="Montserrat" w:hAnsi="Montserrat" w:cs="Tahoma"/>
          <w:sz w:val="16"/>
          <w:szCs w:val="16"/>
        </w:rPr>
        <w:br w:type="page"/>
      </w:r>
    </w:p>
    <w:p w14:paraId="5D6B5D6D" w14:textId="77777777" w:rsidR="00F441EB" w:rsidRPr="007207BB" w:rsidRDefault="00F441EB" w:rsidP="00910499">
      <w:pPr>
        <w:pStyle w:val="Ttulo"/>
        <w:rPr>
          <w:rFonts w:ascii="Montserrat" w:hAnsi="Montserrat" w:cs="Tahoma"/>
          <w:sz w:val="16"/>
          <w:szCs w:val="16"/>
        </w:rPr>
      </w:pPr>
      <w:r w:rsidRPr="007207BB">
        <w:rPr>
          <w:rFonts w:ascii="Montserrat" w:hAnsi="Montserrat" w:cs="Tahoma"/>
          <w:sz w:val="16"/>
          <w:szCs w:val="16"/>
        </w:rPr>
        <w:lastRenderedPageBreak/>
        <w:t>ANEXO NUMERO 9 (NUEVE)</w:t>
      </w:r>
    </w:p>
    <w:p w14:paraId="7AEBFD87" w14:textId="77777777" w:rsidR="00113371" w:rsidRPr="007207BB" w:rsidRDefault="00F441EB" w:rsidP="00113371">
      <w:pPr>
        <w:pStyle w:val="Ttulo"/>
        <w:rPr>
          <w:rFonts w:ascii="Montserrat" w:hAnsi="Montserrat" w:cs="Tahoma"/>
          <w:sz w:val="16"/>
          <w:szCs w:val="16"/>
        </w:rPr>
      </w:pPr>
      <w:r w:rsidRPr="007207BB">
        <w:rPr>
          <w:rFonts w:ascii="Montserrat" w:hAnsi="Montserrat" w:cs="Tahoma"/>
          <w:sz w:val="16"/>
          <w:szCs w:val="16"/>
        </w:rPr>
        <w:t>FORMATO PARA FIANZA DE CUMPLIMIENTO DE CONTRATO</w:t>
      </w:r>
    </w:p>
    <w:p w14:paraId="4A6A2991" w14:textId="77777777" w:rsidR="00CA2197" w:rsidRPr="007207BB" w:rsidRDefault="00CA2197" w:rsidP="00CA2197">
      <w:pPr>
        <w:jc w:val="center"/>
        <w:rPr>
          <w:rFonts w:ascii="Montserrat" w:hAnsi="Montserrat" w:cs="Arial"/>
          <w:b/>
          <w:sz w:val="16"/>
          <w:szCs w:val="16"/>
        </w:rPr>
      </w:pPr>
    </w:p>
    <w:p w14:paraId="65C96D86" w14:textId="77777777" w:rsidR="00CA2197" w:rsidRPr="007207BB" w:rsidRDefault="00CA2197" w:rsidP="00CA2197">
      <w:pPr>
        <w:keepNext/>
        <w:spacing w:before="240" w:after="120"/>
        <w:jc w:val="both"/>
        <w:rPr>
          <w:rFonts w:ascii="Montserrat" w:hAnsi="Montserrat" w:cs="Arial"/>
          <w:i/>
          <w:sz w:val="16"/>
          <w:szCs w:val="16"/>
        </w:rPr>
      </w:pPr>
    </w:p>
    <w:p w14:paraId="7B7BA350"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14:paraId="51353B02"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(Afianzadora o Aseguradora) </w:t>
      </w:r>
    </w:p>
    <w:p w14:paraId="02259AD1"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Denominación social: __________. </w:t>
      </w:r>
      <w:proofErr w:type="gramStart"/>
      <w:r w:rsidRPr="007207BB">
        <w:rPr>
          <w:rFonts w:ascii="Montserrat" w:eastAsia="Calibri" w:hAnsi="Montserrat" w:cs="Arial"/>
          <w:color w:val="000000"/>
          <w:sz w:val="16"/>
          <w:szCs w:val="16"/>
          <w:lang w:val="es-MX" w:eastAsia="en-US"/>
        </w:rPr>
        <w:t>en</w:t>
      </w:r>
      <w:proofErr w:type="gramEnd"/>
      <w:r w:rsidRPr="007207BB">
        <w:rPr>
          <w:rFonts w:ascii="Montserrat" w:eastAsia="Calibri" w:hAnsi="Montserrat" w:cs="Arial"/>
          <w:color w:val="000000"/>
          <w:sz w:val="16"/>
          <w:szCs w:val="16"/>
          <w:lang w:val="es-MX" w:eastAsia="en-US"/>
        </w:rPr>
        <w:t xml:space="preserve"> lo sucesivo (la "Afianzadora" o la "Aseguradora") </w:t>
      </w:r>
    </w:p>
    <w:p w14:paraId="77B0E44B"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Domicilio: __________________. </w:t>
      </w:r>
    </w:p>
    <w:p w14:paraId="5832FD12"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Autorización del Gobierno Federal para operar: _________ </w:t>
      </w:r>
      <w:r w:rsidRPr="007207BB">
        <w:rPr>
          <w:rFonts w:ascii="Montserrat" w:eastAsia="Calibri" w:hAnsi="Montserrat" w:cs="Arial"/>
          <w:color w:val="000000"/>
          <w:sz w:val="16"/>
          <w:szCs w:val="16"/>
          <w:lang w:val="es-MX" w:eastAsia="en-US"/>
        </w:rPr>
        <w:t xml:space="preserve">(Número de oficio y fecha) </w:t>
      </w:r>
    </w:p>
    <w:p w14:paraId="372374A1"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Beneficiaria: </w:t>
      </w:r>
    </w:p>
    <w:p w14:paraId="663E1D34"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Instituto Mexicano del Seguro Social, en lo sucesivo "la Beneficiaria". </w:t>
      </w:r>
    </w:p>
    <w:p w14:paraId="77F33020"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Domicilio: </w:t>
      </w:r>
      <w:r w:rsidRPr="007207BB">
        <w:rPr>
          <w:rFonts w:ascii="Montserrat" w:eastAsia="Calibri" w:hAnsi="Montserrat" w:cs="Arial"/>
          <w:color w:val="000000"/>
          <w:sz w:val="16"/>
          <w:szCs w:val="16"/>
          <w:lang w:val="es-MX" w:eastAsia="en-US"/>
        </w:rPr>
        <w:t xml:space="preserve">Belisario Domínguez No. 1000, colonia Independencia, Sector Libertad, C.P. 44340, Guadalajara, Jalisco </w:t>
      </w:r>
    </w:p>
    <w:p w14:paraId="478A2C78"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El medio electrónico, por el cual se pueda enviar la fianza a "la Contratante" y a "la Beneficiaria": </w:t>
      </w:r>
      <w:hyperlink r:id="rId16" w:history="1">
        <w:r w:rsidRPr="007207BB">
          <w:rPr>
            <w:rFonts w:ascii="Montserrat" w:eastAsia="Calibri" w:hAnsi="Montserrat" w:cs="Arial"/>
            <w:color w:val="0000FF"/>
            <w:sz w:val="16"/>
            <w:szCs w:val="16"/>
            <w:u w:val="single"/>
            <w:lang w:val="es-MX" w:eastAsia="en-US"/>
          </w:rPr>
          <w:t>mayra.gaucin@imss.gob.mx</w:t>
        </w:r>
      </w:hyperlink>
      <w:r w:rsidRPr="007207BB">
        <w:rPr>
          <w:rFonts w:ascii="Montserrat" w:eastAsia="Calibri" w:hAnsi="Montserrat" w:cs="Arial"/>
          <w:color w:val="000000"/>
          <w:sz w:val="16"/>
          <w:szCs w:val="16"/>
          <w:lang w:val="es-MX" w:eastAsia="en-US"/>
        </w:rPr>
        <w:t xml:space="preserve">; </w:t>
      </w:r>
      <w:hyperlink r:id="rId17" w:history="1">
        <w:r w:rsidRPr="007207BB">
          <w:rPr>
            <w:rFonts w:ascii="Montserrat" w:eastAsia="Calibri" w:hAnsi="Montserrat" w:cs="Arial"/>
            <w:color w:val="0000FF"/>
            <w:sz w:val="16"/>
            <w:szCs w:val="16"/>
            <w:u w:val="single"/>
            <w:lang w:val="es-MX" w:eastAsia="en-US"/>
          </w:rPr>
          <w:t>adrian.hermosillo@imss.gob.mx</w:t>
        </w:r>
      </w:hyperlink>
      <w:r w:rsidRPr="007207BB">
        <w:rPr>
          <w:rFonts w:ascii="Montserrat" w:eastAsia="Calibri" w:hAnsi="Montserrat" w:cs="Arial"/>
          <w:color w:val="000000"/>
          <w:sz w:val="16"/>
          <w:szCs w:val="16"/>
          <w:lang w:val="es-MX" w:eastAsia="en-US"/>
        </w:rPr>
        <w:t xml:space="preserve">; </w:t>
      </w:r>
      <w:hyperlink r:id="rId18" w:history="1">
        <w:r w:rsidRPr="007207BB">
          <w:rPr>
            <w:rFonts w:ascii="Montserrat" w:eastAsia="Calibri" w:hAnsi="Montserrat" w:cs="Arial"/>
            <w:color w:val="0000FF"/>
            <w:sz w:val="16"/>
            <w:szCs w:val="16"/>
            <w:u w:val="single"/>
            <w:lang w:val="es-MX" w:eastAsia="en-US"/>
          </w:rPr>
          <w:t>norma.garciaca@imss.gob.mx</w:t>
        </w:r>
      </w:hyperlink>
      <w:r w:rsidRPr="007207BB">
        <w:rPr>
          <w:rFonts w:ascii="Montserrat" w:eastAsia="Calibri" w:hAnsi="Montserrat" w:cs="Arial"/>
          <w:color w:val="000000"/>
          <w:sz w:val="16"/>
          <w:szCs w:val="16"/>
          <w:lang w:val="es-MX" w:eastAsia="en-US"/>
        </w:rPr>
        <w:t xml:space="preserve">  </w:t>
      </w:r>
    </w:p>
    <w:p w14:paraId="1AD8C05A"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Fiado (s): </w:t>
      </w:r>
      <w:r w:rsidRPr="007207BB">
        <w:rPr>
          <w:rFonts w:ascii="Montserrat" w:eastAsia="Calibri" w:hAnsi="Montserrat" w:cs="Arial"/>
          <w:color w:val="000000"/>
          <w:sz w:val="16"/>
          <w:szCs w:val="16"/>
          <w:lang w:val="es-MX" w:eastAsia="en-US"/>
        </w:rPr>
        <w:t xml:space="preserve">(En caso de proposición conjunta, el nombre y datos de cada uno de ellos) </w:t>
      </w:r>
    </w:p>
    <w:p w14:paraId="0857FE7C"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Nombre o denominación social: _____________________________. </w:t>
      </w:r>
    </w:p>
    <w:p w14:paraId="32CAA0F5"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RFC: __________. </w:t>
      </w:r>
    </w:p>
    <w:p w14:paraId="228D9C8A"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Domicilio: _____________________________. </w:t>
      </w:r>
      <w:r w:rsidRPr="007207BB">
        <w:rPr>
          <w:rFonts w:ascii="Montserrat" w:eastAsia="Calibri" w:hAnsi="Montserrat" w:cs="Arial"/>
          <w:color w:val="000000"/>
          <w:sz w:val="16"/>
          <w:szCs w:val="16"/>
          <w:lang w:val="es-MX" w:eastAsia="en-US"/>
        </w:rPr>
        <w:t xml:space="preserve">(El mismo que aparezca en el contrato principal) </w:t>
      </w:r>
    </w:p>
    <w:p w14:paraId="2DBB2330"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Datos de la póliza: </w:t>
      </w:r>
    </w:p>
    <w:p w14:paraId="7F41C618"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Número: _________________________. </w:t>
      </w:r>
      <w:r w:rsidRPr="007207BB">
        <w:rPr>
          <w:rFonts w:ascii="Montserrat" w:eastAsia="Calibri" w:hAnsi="Montserrat" w:cs="Arial"/>
          <w:color w:val="000000"/>
          <w:sz w:val="16"/>
          <w:szCs w:val="16"/>
          <w:lang w:val="es-MX" w:eastAsia="en-US"/>
        </w:rPr>
        <w:t xml:space="preserve">(Número </w:t>
      </w:r>
      <w:r w:rsidR="000F41BB" w:rsidRPr="007207BB">
        <w:rPr>
          <w:rFonts w:ascii="Montserrat" w:eastAsia="Calibri" w:hAnsi="Montserrat" w:cs="Arial"/>
          <w:color w:val="000000"/>
          <w:sz w:val="16"/>
          <w:szCs w:val="16"/>
          <w:lang w:val="es-MX" w:eastAsia="en-US"/>
        </w:rPr>
        <w:t>asignado</w:t>
      </w:r>
      <w:r w:rsidRPr="007207BB">
        <w:rPr>
          <w:rFonts w:ascii="Montserrat" w:eastAsia="Calibri" w:hAnsi="Montserrat" w:cs="Arial"/>
          <w:color w:val="000000"/>
          <w:sz w:val="16"/>
          <w:szCs w:val="16"/>
          <w:lang w:val="es-MX" w:eastAsia="en-US"/>
        </w:rPr>
        <w:t xml:space="preserve"> por la "Afianzadora" o la "Aseguradora") </w:t>
      </w:r>
    </w:p>
    <w:p w14:paraId="195988DF"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Monto Afianzado: _________________. </w:t>
      </w:r>
      <w:r w:rsidRPr="007207BB">
        <w:rPr>
          <w:rFonts w:ascii="Montserrat" w:eastAsia="Calibri" w:hAnsi="Montserrat" w:cs="Arial"/>
          <w:color w:val="000000"/>
          <w:sz w:val="16"/>
          <w:szCs w:val="16"/>
          <w:lang w:val="es-MX" w:eastAsia="en-US"/>
        </w:rPr>
        <w:t xml:space="preserve">(Con letra y número, sin incluir el Impuesto al Valor Agregado). </w:t>
      </w:r>
    </w:p>
    <w:p w14:paraId="1AE49A1F"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Moneda: _________. </w:t>
      </w:r>
    </w:p>
    <w:p w14:paraId="4EF95933"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Fecha de expedición: ______________. </w:t>
      </w:r>
    </w:p>
    <w:p w14:paraId="4EDFCD5F"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Obligación garantizada</w:t>
      </w:r>
      <w:r w:rsidRPr="007207BB">
        <w:rPr>
          <w:rFonts w:ascii="Montserrat" w:eastAsia="Calibri" w:hAnsi="Montserrat" w:cs="Arial"/>
          <w:color w:val="000000"/>
          <w:sz w:val="16"/>
          <w:szCs w:val="16"/>
          <w:lang w:val="es-MX" w:eastAsia="en-US"/>
        </w:rPr>
        <w:t xml:space="preserve">: El cumplimiento de las obligaciones estipuladas en el contrato en los términos de la Cláusula PRIMERA de la presente póliza de fianza. </w:t>
      </w:r>
    </w:p>
    <w:p w14:paraId="7AD6992A"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Naturaleza de las Obligaciones</w:t>
      </w:r>
      <w:r w:rsidRPr="007207BB">
        <w:rPr>
          <w:rFonts w:ascii="Montserrat" w:eastAsia="Calibri" w:hAnsi="Montserrat" w:cs="Arial"/>
          <w:color w:val="000000"/>
          <w:sz w:val="16"/>
          <w:szCs w:val="16"/>
          <w:lang w:val="es-MX" w:eastAsia="en-US"/>
        </w:rPr>
        <w:t xml:space="preserve">: ____ (Divisible o Indivisible, de conformidad con lo estipulado en el contrato). </w:t>
      </w:r>
    </w:p>
    <w:p w14:paraId="15BED06E"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Si es </w:t>
      </w:r>
      <w:r w:rsidRPr="007207BB">
        <w:rPr>
          <w:rFonts w:ascii="Montserrat" w:eastAsia="Calibri" w:hAnsi="Montserrat" w:cs="Arial"/>
          <w:b/>
          <w:bCs/>
          <w:color w:val="000000"/>
          <w:sz w:val="16"/>
          <w:szCs w:val="16"/>
          <w:lang w:val="es-MX" w:eastAsia="en-US"/>
        </w:rPr>
        <w:t xml:space="preserve">Divisible </w:t>
      </w:r>
      <w:r w:rsidRPr="007207BB">
        <w:rPr>
          <w:rFonts w:ascii="Montserrat" w:eastAsia="Calibri" w:hAnsi="Montserrat" w:cs="Arial"/>
          <w:color w:val="000000"/>
          <w:sz w:val="16"/>
          <w:szCs w:val="16"/>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544EBC4A"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Si es </w:t>
      </w:r>
      <w:r w:rsidRPr="007207BB">
        <w:rPr>
          <w:rFonts w:ascii="Montserrat" w:eastAsia="Calibri" w:hAnsi="Montserrat" w:cs="Arial"/>
          <w:b/>
          <w:bCs/>
          <w:color w:val="000000"/>
          <w:sz w:val="16"/>
          <w:szCs w:val="16"/>
          <w:lang w:val="es-MX" w:eastAsia="en-US"/>
        </w:rPr>
        <w:t xml:space="preserve">Indivisible </w:t>
      </w:r>
      <w:r w:rsidRPr="007207BB">
        <w:rPr>
          <w:rFonts w:ascii="Montserrat" w:eastAsia="Calibri" w:hAnsi="Montserrat" w:cs="Arial"/>
          <w:color w:val="000000"/>
          <w:sz w:val="16"/>
          <w:szCs w:val="16"/>
          <w:lang w:val="es-MX" w:eastAsia="en-US"/>
        </w:rPr>
        <w:t xml:space="preserve">aplicará el siguiente texto: La obligación garantizada será indivisible y en caso de presentarse algún incumplimiento se hará efectiva por el monto total de las obligaciones garantizadas. </w:t>
      </w:r>
    </w:p>
    <w:p w14:paraId="6B9A42CA"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Datos del contrato o pedido, en lo sucesivo el "Contrato": </w:t>
      </w:r>
    </w:p>
    <w:p w14:paraId="18012C68"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Número </w:t>
      </w:r>
      <w:r w:rsidR="000F41BB" w:rsidRPr="007207BB">
        <w:rPr>
          <w:rFonts w:ascii="Montserrat" w:eastAsia="Calibri" w:hAnsi="Montserrat" w:cs="Arial"/>
          <w:b/>
          <w:bCs/>
          <w:color w:val="000000"/>
          <w:sz w:val="16"/>
          <w:szCs w:val="16"/>
          <w:lang w:val="es-MX" w:eastAsia="en-US"/>
        </w:rPr>
        <w:t>asignado</w:t>
      </w:r>
      <w:r w:rsidRPr="007207BB">
        <w:rPr>
          <w:rFonts w:ascii="Montserrat" w:eastAsia="Calibri" w:hAnsi="Montserrat" w:cs="Arial"/>
          <w:b/>
          <w:bCs/>
          <w:color w:val="000000"/>
          <w:sz w:val="16"/>
          <w:szCs w:val="16"/>
          <w:lang w:val="es-MX" w:eastAsia="en-US"/>
        </w:rPr>
        <w:t xml:space="preserve"> por "la Contratante": _________________. </w:t>
      </w:r>
    </w:p>
    <w:p w14:paraId="0011505A"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Objeto: __________________________________________. </w:t>
      </w:r>
    </w:p>
    <w:p w14:paraId="33443382"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Monto del Contrato: (</w:t>
      </w:r>
      <w:r w:rsidRPr="007207BB">
        <w:rPr>
          <w:rFonts w:ascii="Montserrat" w:eastAsia="Calibri" w:hAnsi="Montserrat" w:cs="Arial"/>
          <w:color w:val="000000"/>
          <w:sz w:val="16"/>
          <w:szCs w:val="16"/>
          <w:lang w:val="es-MX" w:eastAsia="en-US"/>
        </w:rPr>
        <w:t xml:space="preserve">Con número y letra, sin el Impuesto al Valor Agregado) </w:t>
      </w:r>
    </w:p>
    <w:p w14:paraId="5A78DF83"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Moneda: _________________________________________. </w:t>
      </w:r>
    </w:p>
    <w:p w14:paraId="6A239189"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Fecha de suscripción: ______________________________. </w:t>
      </w:r>
    </w:p>
    <w:p w14:paraId="719312A7"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Tipo: </w:t>
      </w:r>
      <w:r w:rsidRPr="007207BB">
        <w:rPr>
          <w:rFonts w:ascii="Montserrat" w:eastAsia="Calibri" w:hAnsi="Montserrat" w:cs="Arial"/>
          <w:color w:val="000000"/>
          <w:sz w:val="16"/>
          <w:szCs w:val="16"/>
          <w:lang w:val="es-MX" w:eastAsia="en-US"/>
        </w:rPr>
        <w:t xml:space="preserve">(Adquisiciones, Arrendamientos, Servicios, Obra Pública o servicios relacionados con la misma). </w:t>
      </w:r>
    </w:p>
    <w:p w14:paraId="323F815C"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Obligación contractual para la garantía de cumplimiento: </w:t>
      </w:r>
      <w:r w:rsidRPr="007207BB">
        <w:rPr>
          <w:rFonts w:ascii="Montserrat" w:eastAsia="Calibri" w:hAnsi="Montserrat" w:cs="Arial"/>
          <w:color w:val="000000"/>
          <w:sz w:val="16"/>
          <w:szCs w:val="16"/>
          <w:lang w:val="es-MX" w:eastAsia="en-US"/>
        </w:rPr>
        <w:t xml:space="preserve">(Divisible o Indivisible, de conformidad con lo estipulado en el contrato) </w:t>
      </w:r>
    </w:p>
    <w:p w14:paraId="49528774"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Procedimiento al que se sujetará la presente póliza de fianza para hacerla efectiva: </w:t>
      </w:r>
      <w:r w:rsidRPr="007207BB">
        <w:rPr>
          <w:rFonts w:ascii="Montserrat" w:eastAsia="Calibri" w:hAnsi="Montserrat" w:cs="Arial"/>
          <w:color w:val="000000"/>
          <w:sz w:val="16"/>
          <w:szCs w:val="16"/>
          <w:lang w:val="es-MX" w:eastAsia="en-US"/>
        </w:rPr>
        <w:t xml:space="preserve">El previsto en el artículo 279 de la Ley de Instituciones de Seguros y de Fianzas. </w:t>
      </w:r>
    </w:p>
    <w:p w14:paraId="7E234F98"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Competencia y Jurisdicción: </w:t>
      </w:r>
      <w:r w:rsidRPr="007207BB">
        <w:rPr>
          <w:rFonts w:ascii="Montserrat" w:eastAsia="Calibri" w:hAnsi="Montserrat" w:cs="Arial"/>
          <w:color w:val="000000"/>
          <w:sz w:val="16"/>
          <w:szCs w:val="16"/>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2BB16DFC"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50D52873"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Validación de la fianza en el portal de internet, dirección electrónica www.amig.org.mx </w:t>
      </w:r>
    </w:p>
    <w:p w14:paraId="1C7D9DB2"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(Nombre del representante de la Afianzadora o Aseguradora) </w:t>
      </w:r>
    </w:p>
    <w:p w14:paraId="1A1767F2" w14:textId="77777777" w:rsidR="00CA2197" w:rsidRPr="007207BB" w:rsidRDefault="00CA2197" w:rsidP="006B7614">
      <w:pPr>
        <w:pageBreakBefore/>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0EFB5DD3"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PRIMERA. - OBLIGACIÓN GARANTIZADA. </w:t>
      </w:r>
    </w:p>
    <w:p w14:paraId="5C4B0FE3"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46AD660F"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SEGUNDA. - MONTO AFIANZADO. </w:t>
      </w:r>
    </w:p>
    <w:p w14:paraId="05312B30"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(La "Afianzadora" o la "Aseguradora"), se compromete a pagar a la Beneficiaria, hasta el monto de esta póliza, que es __________</w:t>
      </w:r>
      <w:proofErr w:type="gramStart"/>
      <w:r w:rsidRPr="007207BB">
        <w:rPr>
          <w:rFonts w:ascii="Montserrat" w:eastAsia="Calibri" w:hAnsi="Montserrat" w:cs="Arial"/>
          <w:color w:val="000000"/>
          <w:sz w:val="16"/>
          <w:szCs w:val="16"/>
          <w:lang w:val="es-MX" w:eastAsia="en-US"/>
        </w:rPr>
        <w:t>_(</w:t>
      </w:r>
      <w:proofErr w:type="gramEnd"/>
      <w:r w:rsidRPr="007207BB">
        <w:rPr>
          <w:rFonts w:ascii="Montserrat" w:eastAsia="Calibri" w:hAnsi="Montserrat" w:cs="Arial"/>
          <w:b/>
          <w:sz w:val="16"/>
          <w:szCs w:val="16"/>
          <w:lang w:val="es-MX" w:eastAsia="en-US"/>
        </w:rPr>
        <w:t>con número y letra sin incluir el Impuesto al Valor Agregado</w:t>
      </w:r>
      <w:r w:rsidRPr="007207BB">
        <w:rPr>
          <w:rFonts w:ascii="Montserrat" w:eastAsia="Calibri" w:hAnsi="Montserrat" w:cs="Arial"/>
          <w:color w:val="000000"/>
          <w:sz w:val="16"/>
          <w:szCs w:val="16"/>
          <w:lang w:val="es-MX" w:eastAsia="en-US"/>
        </w:rPr>
        <w:t xml:space="preserve">) que representa el 10% (diez por ciento) del valor del "Contrato". </w:t>
      </w:r>
    </w:p>
    <w:p w14:paraId="4A528CD4"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5BF18A4A"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5C531A97"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7B2FE74C"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TERCERA. - INDEMNIZACIÓN POR MORA. </w:t>
      </w:r>
    </w:p>
    <w:p w14:paraId="77C943A5"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"Afianzadora" o la "Aseguradora"), se obliga a pagar la indemnización por mora que en su caso proceda de conformidad con el artículo 283 de la Ley de Instituciones de Seguros y de Fianzas. </w:t>
      </w:r>
    </w:p>
    <w:p w14:paraId="7F3506A6"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CUARTA. - VIGENCIA. </w:t>
      </w:r>
    </w:p>
    <w:p w14:paraId="304D1C4C"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19434B2E"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7207BB">
        <w:rPr>
          <w:rFonts w:ascii="Montserrat" w:eastAsia="Calibri" w:hAnsi="Montserrat" w:cs="Arial"/>
          <w:b/>
          <w:color w:val="000000"/>
          <w:sz w:val="16"/>
          <w:szCs w:val="16"/>
          <w:lang w:val="es-MX" w:eastAsia="en-US"/>
        </w:rPr>
        <w:t>nombre del proveedor, prestador de servicio, etc</w:t>
      </w:r>
      <w:r w:rsidRPr="007207BB">
        <w:rPr>
          <w:rFonts w:ascii="Montserrat" w:eastAsia="Calibri" w:hAnsi="Montserrat" w:cs="Arial"/>
          <w:color w:val="000000"/>
          <w:sz w:val="16"/>
          <w:szCs w:val="16"/>
          <w:lang w:val="es-MX" w:eastAsia="en-US"/>
        </w:rPr>
        <w:t>.), la rescisión del instrumento jurídico.</w:t>
      </w:r>
    </w:p>
    <w:p w14:paraId="45A7E6B2" w14:textId="77777777" w:rsidR="00CA2197" w:rsidRPr="007207BB" w:rsidRDefault="000F41BB"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Asimismo</w:t>
      </w:r>
      <w:r w:rsidR="00CA2197" w:rsidRPr="007207BB">
        <w:rPr>
          <w:rFonts w:ascii="Montserrat" w:eastAsia="Calibri" w:hAnsi="Montserrat" w:cs="Arial"/>
          <w:color w:val="000000"/>
          <w:sz w:val="16"/>
          <w:szCs w:val="16"/>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554A2357"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De esta forma la vigencia de la fianza no podrá acotarse en razón del plazo establecido para cumplir la o las obligaciones contractuales. </w:t>
      </w:r>
    </w:p>
    <w:p w14:paraId="183A90EE"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QUINTA. - PRÓRROGAS, ESPERAS O AMPLIACIÓN AL PLAZO DEL CONTRATO. </w:t>
      </w:r>
    </w:p>
    <w:p w14:paraId="19D6C983"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5FFD7244"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19158614"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SEXTA. - SUPUESTOS DE SUSPENSIÓN. </w:t>
      </w:r>
    </w:p>
    <w:p w14:paraId="69C56BE7"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55C9776D" w14:textId="77777777" w:rsidR="00CA2197" w:rsidRPr="007207BB" w:rsidRDefault="00CA2197" w:rsidP="006B7614">
      <w:pPr>
        <w:pageBreakBefore/>
        <w:suppressAutoHyphens w:val="0"/>
        <w:autoSpaceDE w:val="0"/>
        <w:autoSpaceDN w:val="0"/>
        <w:adjustRightInd w:val="0"/>
        <w:jc w:val="both"/>
        <w:rPr>
          <w:rFonts w:ascii="Montserrat" w:eastAsia="Calibri" w:hAnsi="Montserrat" w:cs="Arial"/>
          <w:color w:val="000000"/>
          <w:sz w:val="16"/>
          <w:szCs w:val="16"/>
          <w:lang w:val="es-MX" w:eastAsia="en-US"/>
        </w:rPr>
      </w:pPr>
      <w:proofErr w:type="gramStart"/>
      <w:r w:rsidRPr="007207BB">
        <w:rPr>
          <w:rFonts w:ascii="Montserrat" w:eastAsia="Calibri" w:hAnsi="Montserrat" w:cs="Arial"/>
          <w:color w:val="000000"/>
          <w:sz w:val="16"/>
          <w:szCs w:val="16"/>
          <w:lang w:val="es-MX" w:eastAsia="en-US"/>
        </w:rPr>
        <w:lastRenderedPageBreak/>
        <w:t>de</w:t>
      </w:r>
      <w:proofErr w:type="gramEnd"/>
      <w:r w:rsidRPr="007207BB">
        <w:rPr>
          <w:rFonts w:ascii="Montserrat" w:eastAsia="Calibri" w:hAnsi="Montserrat" w:cs="Arial"/>
          <w:color w:val="000000"/>
          <w:sz w:val="16"/>
          <w:szCs w:val="16"/>
          <w:lang w:val="es-MX" w:eastAsia="en-US"/>
        </w:rPr>
        <w:t xml:space="preserve"> Instituciones de Seguros y de Fianzas, para lo cual bastará que el fiado exhiba a (la "Afianzadora o a la Aseguradora") dichos documentos expedidos por "la Contratante". </w:t>
      </w:r>
    </w:p>
    <w:p w14:paraId="2CF769C4"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2AA13D86"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SÉPTIMA. - SUBJUDICIDAD. </w:t>
      </w:r>
    </w:p>
    <w:p w14:paraId="06C215CD"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7207BB">
        <w:rPr>
          <w:rFonts w:ascii="Montserrat" w:eastAsia="Calibri" w:hAnsi="Montserrat" w:cs="Arial"/>
          <w:color w:val="000000"/>
          <w:sz w:val="16"/>
          <w:szCs w:val="16"/>
          <w:lang w:val="es-MX" w:eastAsia="en-US"/>
        </w:rPr>
        <w:t>subjúdice</w:t>
      </w:r>
      <w:proofErr w:type="spellEnd"/>
      <w:r w:rsidRPr="007207BB">
        <w:rPr>
          <w:rFonts w:ascii="Montserrat" w:eastAsia="Calibri" w:hAnsi="Montserrat" w:cs="Arial"/>
          <w:color w:val="000000"/>
          <w:sz w:val="16"/>
          <w:szCs w:val="16"/>
          <w:lang w:val="es-MX" w:eastAsia="en-US"/>
        </w:rPr>
        <w:t xml:space="preserve">, en virtud de procedimiento ante autoridad judicial, administrativa o tribunal arbitral, salvo que el fiado obtenga la suspensión de su ejecución, ante dichas instancias. </w:t>
      </w:r>
    </w:p>
    <w:p w14:paraId="5ECAFDF6"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2C7DB1D1"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OCTAVA. - COAFIANZAMIENTO O YUXTAPOSICIÓN DE GARANTÍAS. </w:t>
      </w:r>
    </w:p>
    <w:p w14:paraId="6D1B6488"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4EECABCB"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NOVENA. - CANCELACIÓN DE LA FIANZA. </w:t>
      </w:r>
    </w:p>
    <w:p w14:paraId="68876449"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2D1F20AF"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1E359D16"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w:t>
      </w:r>
      <w:r w:rsidR="00F20C8C" w:rsidRPr="007207BB">
        <w:rPr>
          <w:rFonts w:ascii="Montserrat" w:eastAsia="Calibri" w:hAnsi="Montserrat" w:cs="Arial"/>
          <w:color w:val="000000"/>
          <w:sz w:val="16"/>
          <w:szCs w:val="16"/>
          <w:lang w:val="es-MX" w:eastAsia="en-US"/>
        </w:rPr>
        <w:t>SERVICIOS</w:t>
      </w:r>
      <w:r w:rsidRPr="007207BB">
        <w:rPr>
          <w:rFonts w:ascii="Montserrat" w:eastAsia="Calibri" w:hAnsi="Montserrat" w:cs="Arial"/>
          <w:color w:val="000000"/>
          <w:sz w:val="16"/>
          <w:szCs w:val="16"/>
          <w:lang w:val="es-MX" w:eastAsia="en-US"/>
        </w:rPr>
        <w:t xml:space="preserve"> entregados y por el correcto funcionamiento de los mismos o por la calidad de los servicios prestados por el fiado, respecto del "Contrato" especificado en la carátula de la presente póliza y sus respectivos convenios modificatorios. </w:t>
      </w:r>
    </w:p>
    <w:p w14:paraId="09D821B9"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DÉCIMA. - PROCEDIMIENTOS. </w:t>
      </w:r>
    </w:p>
    <w:p w14:paraId="439269AF"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"Afianzadora" o la "Aseguradora") acepta expresamente someterse al procedimiento previsto en el artículo 279 de la Ley de Instituciones de Seguros y de Fianzas para hacer efectiva la fianza. </w:t>
      </w:r>
    </w:p>
    <w:p w14:paraId="62ED303F"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DÉCIMA PRIMERA. -RECLAMACIÓN </w:t>
      </w:r>
    </w:p>
    <w:p w14:paraId="4060BA47"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59D70404"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7207BB">
        <w:rPr>
          <w:rFonts w:ascii="Montserrat" w:eastAsia="Calibri" w:hAnsi="Montserrat" w:cs="Arial"/>
          <w:b/>
          <w:color w:val="000000"/>
          <w:sz w:val="16"/>
          <w:szCs w:val="16"/>
          <w:lang w:val="es-MX" w:eastAsia="en-US"/>
        </w:rPr>
        <w:t>proveedor, prestador de servicio, etc</w:t>
      </w:r>
      <w:r w:rsidRPr="007207BB">
        <w:rPr>
          <w:rFonts w:ascii="Montserrat" w:eastAsia="Calibri" w:hAnsi="Montserrat" w:cs="Arial"/>
          <w:color w:val="000000"/>
          <w:sz w:val="16"/>
          <w:szCs w:val="16"/>
          <w:lang w:val="es-MX" w:eastAsia="en-US"/>
        </w:rPr>
        <w:t>.), la rescisión del instrumento jurídico</w:t>
      </w:r>
    </w:p>
    <w:p w14:paraId="28C1FF92"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b/>
          <w:bCs/>
          <w:color w:val="000000"/>
          <w:sz w:val="16"/>
          <w:szCs w:val="16"/>
          <w:lang w:val="es-MX" w:eastAsia="en-US"/>
        </w:rPr>
        <w:t xml:space="preserve">DÉCIMA SEGUNDA. - DISPOSICIONES APLICABLES. </w:t>
      </w:r>
    </w:p>
    <w:p w14:paraId="35765004" w14:textId="77777777" w:rsidR="00CA2197" w:rsidRPr="007207BB" w:rsidRDefault="00CA2197" w:rsidP="006B7614">
      <w:pPr>
        <w:suppressAutoHyphens w:val="0"/>
        <w:autoSpaceDE w:val="0"/>
        <w:autoSpaceDN w:val="0"/>
        <w:adjustRightInd w:val="0"/>
        <w:jc w:val="both"/>
        <w:rPr>
          <w:rFonts w:ascii="Montserrat" w:eastAsia="Calibri" w:hAnsi="Montserrat" w:cs="Arial"/>
          <w:color w:val="000000"/>
          <w:sz w:val="16"/>
          <w:szCs w:val="16"/>
          <w:lang w:val="es-MX" w:eastAsia="en-US"/>
        </w:rPr>
      </w:pPr>
      <w:r w:rsidRPr="007207BB">
        <w:rPr>
          <w:rFonts w:ascii="Montserrat" w:eastAsia="Calibri" w:hAnsi="Montserrat" w:cs="Arial"/>
          <w:color w:val="000000"/>
          <w:sz w:val="16"/>
          <w:szCs w:val="16"/>
          <w:lang w:val="es-MX" w:eastAsia="en-US"/>
        </w:rPr>
        <w:t>Será aplicable a esta póliza, en lo no previsto por la Ley de Instituciones de Seguros y de Fianzas la legislación mercantil y a falta de disposición expresa el Código Civil Federal.</w:t>
      </w:r>
    </w:p>
    <w:p w14:paraId="16E88A57" w14:textId="77777777" w:rsidR="00113371" w:rsidRPr="007207BB" w:rsidRDefault="00113371" w:rsidP="006B7614">
      <w:pPr>
        <w:pStyle w:val="Subttulo"/>
        <w:jc w:val="both"/>
        <w:rPr>
          <w:rFonts w:ascii="Montserrat" w:hAnsi="Montserrat"/>
          <w:sz w:val="16"/>
          <w:szCs w:val="16"/>
          <w:lang w:val="es-MX"/>
        </w:rPr>
      </w:pPr>
    </w:p>
    <w:p w14:paraId="720FD9C2" w14:textId="77777777" w:rsidR="00113371" w:rsidRPr="007207BB" w:rsidRDefault="00113371" w:rsidP="006B7614">
      <w:pPr>
        <w:pStyle w:val="Default"/>
        <w:jc w:val="both"/>
        <w:rPr>
          <w:rFonts w:ascii="Montserrat" w:hAnsi="Montserrat" w:cs="Tahoma"/>
          <w:sz w:val="16"/>
          <w:szCs w:val="16"/>
        </w:rPr>
      </w:pPr>
      <w:r w:rsidRPr="007207BB">
        <w:rPr>
          <w:rFonts w:ascii="Montserrat" w:hAnsi="Montserrat"/>
          <w:b/>
          <w:bCs/>
          <w:sz w:val="16"/>
          <w:szCs w:val="16"/>
        </w:rPr>
        <w:t xml:space="preserve"> </w:t>
      </w:r>
    </w:p>
    <w:p w14:paraId="6521E37B" w14:textId="77777777" w:rsidR="00113371" w:rsidRPr="007207BB" w:rsidRDefault="00113371" w:rsidP="006B7614">
      <w:pPr>
        <w:jc w:val="both"/>
        <w:rPr>
          <w:rFonts w:ascii="Montserrat" w:hAnsi="Montserrat" w:cs="Tahoma"/>
          <w:sz w:val="16"/>
          <w:szCs w:val="16"/>
        </w:rPr>
      </w:pPr>
    </w:p>
    <w:p w14:paraId="6020D733" w14:textId="77777777" w:rsidR="00CA2197" w:rsidRPr="007207BB" w:rsidRDefault="00CA2197" w:rsidP="006B7614">
      <w:pPr>
        <w:jc w:val="both"/>
        <w:rPr>
          <w:rFonts w:ascii="Montserrat" w:hAnsi="Montserrat" w:cs="Tahoma"/>
          <w:sz w:val="16"/>
          <w:szCs w:val="16"/>
        </w:rPr>
      </w:pPr>
    </w:p>
    <w:p w14:paraId="66ECA07C" w14:textId="77777777" w:rsidR="00CA2197" w:rsidRPr="007207BB" w:rsidRDefault="00CA2197" w:rsidP="006B7614">
      <w:pPr>
        <w:jc w:val="both"/>
        <w:rPr>
          <w:rFonts w:ascii="Montserrat" w:hAnsi="Montserrat" w:cs="Tahoma"/>
          <w:sz w:val="16"/>
          <w:szCs w:val="16"/>
        </w:rPr>
      </w:pPr>
    </w:p>
    <w:p w14:paraId="1ED59089" w14:textId="77777777" w:rsidR="00CA2197" w:rsidRPr="007207BB" w:rsidRDefault="00CA2197" w:rsidP="006B7614">
      <w:pPr>
        <w:jc w:val="both"/>
        <w:rPr>
          <w:rFonts w:ascii="Montserrat" w:hAnsi="Montserrat" w:cs="Tahoma"/>
          <w:sz w:val="16"/>
          <w:szCs w:val="16"/>
        </w:rPr>
      </w:pPr>
    </w:p>
    <w:p w14:paraId="0216A94C" w14:textId="77777777" w:rsidR="000E5F1C" w:rsidRPr="007207BB" w:rsidRDefault="000E5F1C" w:rsidP="006B7614">
      <w:pPr>
        <w:jc w:val="both"/>
        <w:rPr>
          <w:rFonts w:ascii="Montserrat" w:hAnsi="Montserrat" w:cs="Tahoma"/>
          <w:sz w:val="16"/>
          <w:szCs w:val="16"/>
        </w:rPr>
      </w:pPr>
    </w:p>
    <w:p w14:paraId="3A696DB3" w14:textId="77777777" w:rsidR="000E5F1C" w:rsidRPr="007207BB" w:rsidRDefault="000E5F1C" w:rsidP="006B7614">
      <w:pPr>
        <w:jc w:val="both"/>
        <w:rPr>
          <w:rFonts w:ascii="Montserrat" w:hAnsi="Montserrat" w:cs="Tahoma"/>
          <w:sz w:val="16"/>
          <w:szCs w:val="16"/>
        </w:rPr>
      </w:pPr>
    </w:p>
    <w:p w14:paraId="79A2427E" w14:textId="77777777" w:rsidR="000E5F1C" w:rsidRPr="007207BB" w:rsidRDefault="000E5F1C" w:rsidP="006B7614">
      <w:pPr>
        <w:jc w:val="both"/>
        <w:rPr>
          <w:rFonts w:ascii="Montserrat" w:hAnsi="Montserrat" w:cs="Tahoma"/>
          <w:sz w:val="16"/>
          <w:szCs w:val="16"/>
        </w:rPr>
      </w:pPr>
    </w:p>
    <w:p w14:paraId="60DDE424" w14:textId="77777777" w:rsidR="000E5F1C" w:rsidRPr="007207BB" w:rsidRDefault="000E5F1C" w:rsidP="006B7614">
      <w:pPr>
        <w:jc w:val="both"/>
        <w:rPr>
          <w:rFonts w:ascii="Montserrat" w:hAnsi="Montserrat" w:cs="Tahoma"/>
          <w:sz w:val="16"/>
          <w:szCs w:val="16"/>
        </w:rPr>
      </w:pPr>
    </w:p>
    <w:p w14:paraId="3B862965" w14:textId="77777777" w:rsidR="000E5F1C" w:rsidRPr="007207BB" w:rsidRDefault="000E5F1C" w:rsidP="006B7614">
      <w:pPr>
        <w:jc w:val="both"/>
        <w:rPr>
          <w:rFonts w:ascii="Montserrat" w:hAnsi="Montserrat" w:cs="Tahoma"/>
          <w:sz w:val="16"/>
          <w:szCs w:val="16"/>
        </w:rPr>
      </w:pPr>
    </w:p>
    <w:p w14:paraId="24EEEC3F" w14:textId="77777777" w:rsidR="000E5F1C" w:rsidRPr="007207BB" w:rsidRDefault="000E5F1C" w:rsidP="006B7614">
      <w:pPr>
        <w:jc w:val="both"/>
        <w:rPr>
          <w:rFonts w:ascii="Montserrat" w:hAnsi="Montserrat" w:cs="Tahoma"/>
          <w:sz w:val="16"/>
          <w:szCs w:val="16"/>
        </w:rPr>
      </w:pPr>
    </w:p>
    <w:p w14:paraId="7CE9FD95" w14:textId="77777777" w:rsidR="00115670" w:rsidRDefault="00115670" w:rsidP="006B7614">
      <w:pPr>
        <w:jc w:val="both"/>
        <w:rPr>
          <w:rFonts w:ascii="Montserrat" w:hAnsi="Montserrat" w:cs="Tahoma"/>
          <w:sz w:val="16"/>
          <w:szCs w:val="16"/>
        </w:rPr>
      </w:pPr>
    </w:p>
    <w:p w14:paraId="0E7425E5" w14:textId="77777777" w:rsidR="00081A7B" w:rsidRDefault="00081A7B" w:rsidP="006B7614">
      <w:pPr>
        <w:jc w:val="both"/>
        <w:rPr>
          <w:rFonts w:ascii="Montserrat" w:hAnsi="Montserrat" w:cs="Tahoma"/>
          <w:sz w:val="16"/>
          <w:szCs w:val="16"/>
        </w:rPr>
      </w:pPr>
    </w:p>
    <w:p w14:paraId="18DE7D03" w14:textId="77777777" w:rsidR="00081A7B" w:rsidRDefault="00081A7B" w:rsidP="006B7614">
      <w:pPr>
        <w:jc w:val="both"/>
        <w:rPr>
          <w:rFonts w:ascii="Montserrat" w:hAnsi="Montserrat" w:cs="Tahoma"/>
          <w:sz w:val="16"/>
          <w:szCs w:val="16"/>
        </w:rPr>
      </w:pPr>
    </w:p>
    <w:p w14:paraId="2A6EA61F" w14:textId="77777777" w:rsidR="00081A7B" w:rsidRPr="007207BB" w:rsidRDefault="00081A7B" w:rsidP="006B7614">
      <w:pPr>
        <w:jc w:val="both"/>
        <w:rPr>
          <w:rFonts w:ascii="Montserrat" w:hAnsi="Montserrat" w:cs="Tahoma"/>
          <w:sz w:val="16"/>
          <w:szCs w:val="16"/>
        </w:rPr>
      </w:pPr>
    </w:p>
    <w:p w14:paraId="37B22F05" w14:textId="77777777" w:rsidR="00115670" w:rsidRPr="007207BB" w:rsidRDefault="00115670" w:rsidP="006B7614">
      <w:pPr>
        <w:jc w:val="both"/>
        <w:rPr>
          <w:rFonts w:ascii="Montserrat" w:hAnsi="Montserrat" w:cs="Tahoma"/>
          <w:sz w:val="16"/>
          <w:szCs w:val="16"/>
        </w:rPr>
      </w:pPr>
    </w:p>
    <w:p w14:paraId="49C2B040" w14:textId="77777777" w:rsidR="00115670" w:rsidRPr="007207BB" w:rsidRDefault="00115670" w:rsidP="006B7614">
      <w:pPr>
        <w:jc w:val="both"/>
        <w:rPr>
          <w:rFonts w:ascii="Montserrat" w:hAnsi="Montserrat" w:cs="Tahoma"/>
          <w:sz w:val="16"/>
          <w:szCs w:val="16"/>
        </w:rPr>
      </w:pPr>
    </w:p>
    <w:p w14:paraId="4CF0747F" w14:textId="77777777" w:rsidR="0050755B" w:rsidRPr="007207BB" w:rsidRDefault="0050755B" w:rsidP="00081A7B">
      <w:pPr>
        <w:jc w:val="center"/>
        <w:rPr>
          <w:rFonts w:ascii="Montserrat" w:hAnsi="Montserrat" w:cs="Tahoma"/>
          <w:b/>
          <w:sz w:val="16"/>
          <w:szCs w:val="16"/>
        </w:rPr>
      </w:pPr>
      <w:r w:rsidRPr="007207BB">
        <w:rPr>
          <w:rFonts w:ascii="Montserrat" w:hAnsi="Montserrat" w:cs="Tahoma"/>
          <w:b/>
          <w:sz w:val="16"/>
          <w:szCs w:val="16"/>
        </w:rPr>
        <w:t>ANEXO NUMERO 10 (DIEZ)</w:t>
      </w:r>
    </w:p>
    <w:p w14:paraId="3FB1FF88" w14:textId="02E587CC" w:rsidR="0050755B" w:rsidRDefault="00081A7B" w:rsidP="00081A7B">
      <w:pPr>
        <w:keepNext/>
        <w:keepLines/>
        <w:jc w:val="center"/>
        <w:rPr>
          <w:rFonts w:ascii="Montserrat" w:hAnsi="Montserrat" w:cs="Tahoma"/>
          <w:b/>
          <w:sz w:val="16"/>
          <w:szCs w:val="16"/>
        </w:rPr>
      </w:pPr>
      <w:r w:rsidRPr="00081A7B">
        <w:rPr>
          <w:rFonts w:ascii="Montserrat" w:hAnsi="Montserrat" w:cs="Tahoma"/>
          <w:b/>
          <w:sz w:val="16"/>
          <w:szCs w:val="16"/>
        </w:rPr>
        <w:t>MODELO DE CONVENIO DE PARTICIPACIÓN CONJUNTA</w:t>
      </w:r>
    </w:p>
    <w:p w14:paraId="71E7B86B" w14:textId="77777777" w:rsidR="00081A7B" w:rsidRPr="007207BB" w:rsidRDefault="00081A7B" w:rsidP="006B7614">
      <w:pPr>
        <w:keepNext/>
        <w:keepLines/>
        <w:jc w:val="both"/>
        <w:rPr>
          <w:rFonts w:ascii="Montserrat" w:hAnsi="Montserrat" w:cs="Tahoma"/>
          <w:b/>
          <w:sz w:val="16"/>
          <w:szCs w:val="16"/>
        </w:rPr>
      </w:pPr>
    </w:p>
    <w:p w14:paraId="2AA4E49E" w14:textId="77777777" w:rsidR="0028209B" w:rsidRPr="007207BB" w:rsidRDefault="0028209B" w:rsidP="006B7614">
      <w:pPr>
        <w:keepNext/>
        <w:keepLines/>
        <w:jc w:val="both"/>
        <w:rPr>
          <w:rFonts w:ascii="Montserrat" w:hAnsi="Montserrat" w:cs="Tahoma"/>
          <w:b/>
          <w:sz w:val="16"/>
          <w:szCs w:val="16"/>
        </w:rPr>
      </w:pPr>
      <w:r w:rsidRPr="007207BB">
        <w:rPr>
          <w:rFonts w:ascii="Montserrat" w:hAnsi="Montserrat" w:cs="Tahoma"/>
          <w:b/>
          <w:sz w:val="16"/>
          <w:szCs w:val="16"/>
        </w:rPr>
        <w:t>PAPEL MEMBRETADO DE LA EMPRESA O LICITANTE</w:t>
      </w:r>
    </w:p>
    <w:p w14:paraId="12E33D92" w14:textId="77777777" w:rsidR="0028209B" w:rsidRPr="007207BB" w:rsidRDefault="0028209B" w:rsidP="006B7614">
      <w:pPr>
        <w:pBdr>
          <w:top w:val="single" w:sz="4" w:space="1" w:color="000000"/>
          <w:left w:val="single" w:sz="4" w:space="4" w:color="000000"/>
          <w:bottom w:val="single" w:sz="4" w:space="1" w:color="000000"/>
          <w:right w:val="single" w:sz="4" w:space="4" w:color="000000"/>
        </w:pBdr>
        <w:shd w:val="clear" w:color="auto" w:fill="D9D9D9"/>
        <w:jc w:val="both"/>
        <w:outlineLvl w:val="8"/>
        <w:rPr>
          <w:rFonts w:ascii="Montserrat" w:hAnsi="Montserrat" w:cs="Tahoma"/>
          <w:b/>
          <w:sz w:val="16"/>
          <w:szCs w:val="16"/>
        </w:rPr>
      </w:pPr>
      <w:r w:rsidRPr="007207BB">
        <w:rPr>
          <w:rFonts w:ascii="Montserrat" w:hAnsi="Montserrat" w:cs="Tahoma"/>
          <w:b/>
          <w:sz w:val="16"/>
          <w:szCs w:val="16"/>
        </w:rPr>
        <w:t>MODELO DE CONVENIO DE PARTICIPACIÓN CONJUNTA</w:t>
      </w:r>
    </w:p>
    <w:p w14:paraId="32BDB80C" w14:textId="77777777" w:rsidR="0028209B" w:rsidRPr="007207BB" w:rsidRDefault="0028209B" w:rsidP="006B7614">
      <w:pPr>
        <w:jc w:val="both"/>
        <w:rPr>
          <w:rFonts w:ascii="Montserrat" w:hAnsi="Montserrat" w:cs="Tahoma"/>
          <w:b/>
          <w:sz w:val="16"/>
          <w:szCs w:val="16"/>
          <w:lang w:val="es-MX"/>
        </w:rPr>
      </w:pPr>
      <w:r w:rsidRPr="007207BB">
        <w:rPr>
          <w:rFonts w:ascii="Montserrat" w:hAnsi="Montserrat" w:cs="Tahoma"/>
          <w:b/>
          <w:sz w:val="16"/>
          <w:szCs w:val="16"/>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34A6C11" w14:textId="77777777" w:rsidR="0028209B" w:rsidRPr="007207BB" w:rsidRDefault="0028209B" w:rsidP="006B7614">
      <w:pPr>
        <w:numPr>
          <w:ilvl w:val="1"/>
          <w:numId w:val="7"/>
        </w:numPr>
        <w:tabs>
          <w:tab w:val="clear" w:pos="720"/>
          <w:tab w:val="num" w:pos="933"/>
          <w:tab w:val="left" w:pos="3933"/>
        </w:tabs>
        <w:ind w:left="933"/>
        <w:jc w:val="both"/>
        <w:rPr>
          <w:rFonts w:ascii="Montserrat" w:hAnsi="Montserrat" w:cs="Tahoma"/>
          <w:sz w:val="16"/>
          <w:szCs w:val="16"/>
        </w:rPr>
      </w:pPr>
      <w:r w:rsidRPr="007207BB">
        <w:rPr>
          <w:rFonts w:ascii="Montserrat" w:hAnsi="Montserrat" w:cs="Tahoma"/>
          <w:b/>
          <w:sz w:val="16"/>
          <w:szCs w:val="16"/>
        </w:rPr>
        <w:t>“EL PARTICIPANTE A”</w:t>
      </w:r>
      <w:r w:rsidRPr="007207BB">
        <w:rPr>
          <w:rFonts w:ascii="Montserrat" w:hAnsi="Montserrat" w:cs="Tahoma"/>
          <w:sz w:val="16"/>
          <w:szCs w:val="16"/>
        </w:rPr>
        <w:t>, DECLARA QUE:</w:t>
      </w:r>
    </w:p>
    <w:p w14:paraId="49209B7F" w14:textId="77777777" w:rsidR="0028209B" w:rsidRPr="007207BB" w:rsidRDefault="0028209B" w:rsidP="006B7614">
      <w:pPr>
        <w:tabs>
          <w:tab w:val="left" w:pos="7912"/>
        </w:tabs>
        <w:ind w:left="1985" w:hanging="851"/>
        <w:jc w:val="both"/>
        <w:rPr>
          <w:rFonts w:ascii="Montserrat" w:hAnsi="Montserrat" w:cs="Tahoma"/>
          <w:sz w:val="16"/>
          <w:szCs w:val="16"/>
        </w:rPr>
      </w:pPr>
      <w:r w:rsidRPr="007207BB">
        <w:rPr>
          <w:rFonts w:ascii="Montserrat" w:hAnsi="Montserrat" w:cs="Tahoma"/>
          <w:b/>
          <w:bCs/>
          <w:sz w:val="16"/>
          <w:szCs w:val="16"/>
        </w:rPr>
        <w:t>1.1.1</w:t>
      </w:r>
      <w:r w:rsidRPr="007207BB">
        <w:rPr>
          <w:rFonts w:ascii="Montserrat" w:hAnsi="Montserrat" w:cs="Tahoma"/>
          <w:b/>
          <w:bCs/>
          <w:sz w:val="16"/>
          <w:szCs w:val="16"/>
        </w:rPr>
        <w:tab/>
      </w:r>
      <w:r w:rsidRPr="007207BB">
        <w:rPr>
          <w:rFonts w:ascii="Montserrat" w:hAnsi="Montserrat" w:cs="Tahoma"/>
          <w:sz w:val="16"/>
          <w:szCs w:val="16"/>
        </w:rPr>
        <w:t xml:space="preserve">ES UNA SOCIEDAD LEGALMENTE CONSTITUIDA, DE CONFORMIDAD CON LAS LEYES MEXICANAS, SEGÚN CONSTA EN EL TESTIMONIO DE LA ESCRITURA PÚBLICA </w:t>
      </w:r>
      <w:r w:rsidRPr="007207BB">
        <w:rPr>
          <w:rFonts w:ascii="Montserrat" w:hAnsi="Montserrat" w:cs="Tahoma"/>
          <w:b/>
          <w:i/>
          <w:sz w:val="16"/>
          <w:szCs w:val="16"/>
          <w:u w:val="single"/>
        </w:rPr>
        <w:t>(PÓLIZA)</w:t>
      </w:r>
      <w:r w:rsidRPr="007207BB">
        <w:rPr>
          <w:rFonts w:ascii="Montserrat" w:hAnsi="Montserrat" w:cs="Tahoma"/>
          <w:sz w:val="16"/>
          <w:szCs w:val="16"/>
        </w:rPr>
        <w:t xml:space="preserve"> NÚMERO ____, DE FECHA ____, OTORGADA ANTE LA FE DEL LIC. ____ NOTARIO </w:t>
      </w:r>
      <w:r w:rsidRPr="007207BB">
        <w:rPr>
          <w:rFonts w:ascii="Montserrat" w:hAnsi="Montserrat" w:cs="Tahoma"/>
          <w:b/>
          <w:i/>
          <w:sz w:val="16"/>
          <w:szCs w:val="16"/>
          <w:u w:val="single"/>
        </w:rPr>
        <w:t>(CORREDOR)</w:t>
      </w:r>
      <w:r w:rsidRPr="007207BB">
        <w:rPr>
          <w:rFonts w:ascii="Montserrat" w:hAnsi="Montserrat" w:cs="Tahoma"/>
          <w:sz w:val="16"/>
          <w:szCs w:val="16"/>
        </w:rPr>
        <w:t xml:space="preserve"> PÚBLICO NÚMERO ____, DEL ____, E INSCRITA EN EL REGISTRO PÚBLICO DE LA PROPIEDAD Y DE COMERCIO DE ______, EN EL FOLIO MERCANTIL ____ DE FECHA _____.</w:t>
      </w:r>
    </w:p>
    <w:p w14:paraId="02FA3061" w14:textId="77777777" w:rsidR="0028209B" w:rsidRPr="007207BB" w:rsidRDefault="0028209B" w:rsidP="006B7614">
      <w:pPr>
        <w:tabs>
          <w:tab w:val="left" w:pos="7897"/>
        </w:tabs>
        <w:ind w:left="1980"/>
        <w:jc w:val="both"/>
        <w:rPr>
          <w:rFonts w:ascii="Montserrat" w:hAnsi="Montserrat" w:cs="Tahoma"/>
          <w:sz w:val="16"/>
          <w:szCs w:val="16"/>
        </w:rPr>
      </w:pPr>
      <w:r w:rsidRPr="007207BB">
        <w:rPr>
          <w:rFonts w:ascii="Montserrat" w:hAnsi="Montserrat" w:cs="Tahoma"/>
          <w:sz w:val="16"/>
          <w:szCs w:val="16"/>
        </w:rPr>
        <w:t xml:space="preserve">EL ACTA CONSTITUTIVA DE LA SOCIEDAD ____ </w:t>
      </w:r>
      <w:r w:rsidRPr="007207BB">
        <w:rPr>
          <w:rFonts w:ascii="Montserrat" w:hAnsi="Montserrat" w:cs="Tahoma"/>
          <w:b/>
          <w:i/>
          <w:sz w:val="16"/>
          <w:szCs w:val="16"/>
          <w:u w:val="single"/>
        </w:rPr>
        <w:t>(SI/NO)</w:t>
      </w:r>
      <w:r w:rsidRPr="007207BB">
        <w:rPr>
          <w:rFonts w:ascii="Montserrat" w:hAnsi="Montserrat" w:cs="Tahoma"/>
          <w:sz w:val="16"/>
          <w:szCs w:val="16"/>
        </w:rPr>
        <w:t xml:space="preserve"> HA TENIDO REFORMAS Y MODIFICACIONES.</w:t>
      </w:r>
    </w:p>
    <w:p w14:paraId="531EB987" w14:textId="77777777" w:rsidR="0028209B" w:rsidRPr="007207BB" w:rsidRDefault="0028209B" w:rsidP="006B7614">
      <w:pPr>
        <w:tabs>
          <w:tab w:val="left" w:pos="7897"/>
        </w:tabs>
        <w:ind w:left="1980"/>
        <w:jc w:val="both"/>
        <w:rPr>
          <w:rFonts w:ascii="Montserrat" w:hAnsi="Montserrat" w:cs="Tahoma"/>
          <w:i/>
          <w:sz w:val="16"/>
          <w:szCs w:val="16"/>
          <w:u w:val="single"/>
        </w:rPr>
      </w:pPr>
      <w:r w:rsidRPr="007207BB">
        <w:rPr>
          <w:rFonts w:ascii="Montserrat" w:hAnsi="Montserrat" w:cs="Tahoma"/>
          <w:i/>
          <w:sz w:val="16"/>
          <w:szCs w:val="16"/>
          <w:u w:val="single"/>
        </w:rPr>
        <w:t>Nota: En su caso, se deberán relacionar las escrituras en que consten las reformas o modificaciones de la sociedad.</w:t>
      </w:r>
    </w:p>
    <w:p w14:paraId="5CC0440A" w14:textId="77777777" w:rsidR="0028209B" w:rsidRPr="007207BB" w:rsidRDefault="0028209B" w:rsidP="006B7614">
      <w:pPr>
        <w:tabs>
          <w:tab w:val="left" w:pos="7897"/>
        </w:tabs>
        <w:ind w:left="1980"/>
        <w:jc w:val="both"/>
        <w:rPr>
          <w:rFonts w:ascii="Montserrat" w:hAnsi="Montserrat" w:cs="Tahoma"/>
          <w:sz w:val="16"/>
          <w:szCs w:val="16"/>
        </w:rPr>
      </w:pPr>
      <w:r w:rsidRPr="007207BB">
        <w:rPr>
          <w:rFonts w:ascii="Montserrat" w:hAnsi="Montserrat" w:cs="Tahoma"/>
          <w:sz w:val="16"/>
          <w:szCs w:val="16"/>
        </w:rPr>
        <w:t>LOS NOMBRES DE SUS SOCIOS SON:</w:t>
      </w:r>
    </w:p>
    <w:p w14:paraId="56FF15DD" w14:textId="77777777" w:rsidR="0028209B" w:rsidRPr="007207BB" w:rsidRDefault="0028209B" w:rsidP="006B7614">
      <w:pPr>
        <w:tabs>
          <w:tab w:val="left" w:pos="7897"/>
        </w:tabs>
        <w:ind w:left="1980"/>
        <w:jc w:val="both"/>
        <w:rPr>
          <w:rFonts w:ascii="Montserrat" w:hAnsi="Montserrat" w:cs="Tahoma"/>
          <w:sz w:val="16"/>
          <w:szCs w:val="16"/>
        </w:rPr>
      </w:pPr>
      <w:r w:rsidRPr="007207BB">
        <w:rPr>
          <w:rFonts w:ascii="Montserrat" w:hAnsi="Montserrat" w:cs="Tahoma"/>
          <w:sz w:val="16"/>
          <w:szCs w:val="16"/>
        </w:rPr>
        <w:t>_____________________ CON REGISTRO FEDERAL DE CONTRIBUYENTES _____________.</w:t>
      </w:r>
    </w:p>
    <w:p w14:paraId="12F69E26" w14:textId="77777777" w:rsidR="0028209B" w:rsidRPr="007207BB" w:rsidRDefault="0028209B" w:rsidP="006B7614">
      <w:pPr>
        <w:tabs>
          <w:tab w:val="left" w:pos="7926"/>
        </w:tabs>
        <w:ind w:left="1985" w:hanging="851"/>
        <w:jc w:val="both"/>
        <w:rPr>
          <w:rFonts w:ascii="Montserrat" w:hAnsi="Montserrat" w:cs="Tahoma"/>
          <w:sz w:val="16"/>
          <w:szCs w:val="16"/>
        </w:rPr>
      </w:pPr>
      <w:r w:rsidRPr="007207BB">
        <w:rPr>
          <w:rFonts w:ascii="Montserrat" w:hAnsi="Montserrat" w:cs="Tahoma"/>
          <w:b/>
          <w:bCs/>
          <w:sz w:val="16"/>
          <w:szCs w:val="16"/>
        </w:rPr>
        <w:t>1.1.2</w:t>
      </w:r>
      <w:r w:rsidRPr="007207BB">
        <w:rPr>
          <w:rFonts w:ascii="Montserrat" w:hAnsi="Montserrat" w:cs="Tahoma"/>
          <w:b/>
          <w:bCs/>
          <w:sz w:val="16"/>
          <w:szCs w:val="16"/>
        </w:rPr>
        <w:tab/>
      </w:r>
      <w:r w:rsidRPr="007207BB">
        <w:rPr>
          <w:rFonts w:ascii="Montserrat" w:hAnsi="Montserrat" w:cs="Tahoma"/>
          <w:sz w:val="16"/>
          <w:szCs w:val="16"/>
        </w:rPr>
        <w:t>TIENE LOS SIGUIENTES REGISTROS OFICIALES: REGISTRO FEDERAL DE CONTRIBUYENTES NÚMERO __________ Y REGISTRO PATRONAL ANTE EL INSTITUTO MEXICANO DEL SEGURO SOCIAL NÚMERO _____.</w:t>
      </w:r>
    </w:p>
    <w:p w14:paraId="1A1DC9A2" w14:textId="77777777" w:rsidR="0028209B" w:rsidRPr="007207BB" w:rsidRDefault="0028209B" w:rsidP="006B7614">
      <w:pPr>
        <w:tabs>
          <w:tab w:val="left" w:pos="7926"/>
        </w:tabs>
        <w:ind w:left="1985" w:hanging="851"/>
        <w:jc w:val="both"/>
        <w:rPr>
          <w:rFonts w:ascii="Montserrat" w:hAnsi="Montserrat" w:cs="Tahoma"/>
          <w:sz w:val="16"/>
          <w:szCs w:val="16"/>
        </w:rPr>
      </w:pPr>
      <w:r w:rsidRPr="007207BB">
        <w:rPr>
          <w:rFonts w:ascii="Montserrat" w:hAnsi="Montserrat" w:cs="Tahoma"/>
          <w:b/>
          <w:bCs/>
          <w:sz w:val="16"/>
          <w:szCs w:val="16"/>
        </w:rPr>
        <w:t>1.1.3</w:t>
      </w:r>
      <w:r w:rsidRPr="007207BB">
        <w:rPr>
          <w:rFonts w:ascii="Montserrat" w:hAnsi="Montserrat" w:cs="Tahoma"/>
          <w:b/>
          <w:bCs/>
          <w:sz w:val="16"/>
          <w:szCs w:val="16"/>
        </w:rPr>
        <w:tab/>
      </w:r>
      <w:r w:rsidRPr="007207BB">
        <w:rPr>
          <w:rFonts w:ascii="Montserrat" w:hAnsi="Montserrat"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7207BB">
        <w:rPr>
          <w:rFonts w:ascii="Montserrat" w:hAnsi="Montserrat" w:cs="Tahoma"/>
          <w:b/>
          <w:sz w:val="16"/>
          <w:szCs w:val="16"/>
        </w:rPr>
        <w:t>“BAJO PROTESTA DE DECIR VERDAD”</w:t>
      </w:r>
      <w:r w:rsidRPr="007207BB">
        <w:rPr>
          <w:rFonts w:ascii="Montserrat" w:hAnsi="Montserrat" w:cs="Tahoma"/>
          <w:sz w:val="16"/>
          <w:szCs w:val="16"/>
        </w:rPr>
        <w:t>, QUE DICHAS FACULTADES NO LE HAN SIDO REVOCADAS, NI LIMITADAS O MODIFICADAS EN FORMA ALGUNA, A LA FECHA EN QUE SE SUSCRIBE EL PRESENTE INSTRUMENTO JURÍDICO.</w:t>
      </w:r>
    </w:p>
    <w:p w14:paraId="03CD1DAD" w14:textId="77777777" w:rsidR="0028209B" w:rsidRPr="007207BB" w:rsidRDefault="0028209B" w:rsidP="006B7614">
      <w:pPr>
        <w:tabs>
          <w:tab w:val="left" w:pos="7926"/>
        </w:tabs>
        <w:ind w:left="1985" w:hanging="851"/>
        <w:jc w:val="both"/>
        <w:rPr>
          <w:rFonts w:ascii="Montserrat" w:hAnsi="Montserrat" w:cs="Tahoma"/>
          <w:sz w:val="16"/>
          <w:szCs w:val="16"/>
        </w:rPr>
      </w:pPr>
      <w:r w:rsidRPr="007207BB">
        <w:rPr>
          <w:rFonts w:ascii="Montserrat" w:hAnsi="Montserrat" w:cs="Tahoma"/>
          <w:sz w:val="16"/>
          <w:szCs w:val="16"/>
        </w:rPr>
        <w:tab/>
        <w:t>EL DOMICILIO DEL REPRESENTANTE LEGAL ES EL UBICADO EN ______________.</w:t>
      </w:r>
    </w:p>
    <w:p w14:paraId="6EF836CF" w14:textId="77777777" w:rsidR="0028209B" w:rsidRPr="007207BB" w:rsidRDefault="0028209B" w:rsidP="00910499">
      <w:pPr>
        <w:tabs>
          <w:tab w:val="left" w:pos="7926"/>
        </w:tabs>
        <w:ind w:left="1985" w:hanging="851"/>
        <w:jc w:val="both"/>
        <w:rPr>
          <w:rFonts w:ascii="Montserrat" w:hAnsi="Montserrat" w:cs="Tahoma"/>
          <w:sz w:val="16"/>
          <w:szCs w:val="16"/>
        </w:rPr>
      </w:pPr>
      <w:r w:rsidRPr="007207BB">
        <w:rPr>
          <w:rFonts w:ascii="Montserrat" w:hAnsi="Montserrat" w:cs="Tahoma"/>
          <w:b/>
          <w:bCs/>
          <w:sz w:val="16"/>
          <w:szCs w:val="16"/>
        </w:rPr>
        <w:t>1.1.4</w:t>
      </w:r>
      <w:r w:rsidRPr="007207BB">
        <w:rPr>
          <w:rFonts w:ascii="Montserrat" w:hAnsi="Montserrat" w:cs="Tahoma"/>
          <w:b/>
          <w:bCs/>
          <w:sz w:val="16"/>
          <w:szCs w:val="16"/>
        </w:rPr>
        <w:tab/>
      </w:r>
      <w:r w:rsidRPr="007207BB">
        <w:rPr>
          <w:rFonts w:ascii="Montserrat" w:hAnsi="Montserrat"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435B8F8C" w14:textId="77777777" w:rsidR="0028209B" w:rsidRPr="007207BB" w:rsidRDefault="0028209B" w:rsidP="00910499">
      <w:pPr>
        <w:tabs>
          <w:tab w:val="left" w:pos="1854"/>
        </w:tabs>
        <w:overflowPunct w:val="0"/>
        <w:autoSpaceDE w:val="0"/>
        <w:jc w:val="both"/>
        <w:textAlignment w:val="baseline"/>
        <w:rPr>
          <w:rFonts w:ascii="Montserrat" w:hAnsi="Montserrat" w:cs="Tahoma"/>
          <w:sz w:val="16"/>
          <w:szCs w:val="16"/>
          <w:lang w:val="es-MX"/>
        </w:rPr>
      </w:pPr>
    </w:p>
    <w:p w14:paraId="2A9EBA83" w14:textId="77777777" w:rsidR="0028209B" w:rsidRPr="007207BB" w:rsidRDefault="0028209B" w:rsidP="00910499">
      <w:pPr>
        <w:tabs>
          <w:tab w:val="left" w:pos="7954"/>
        </w:tabs>
        <w:ind w:left="1985" w:hanging="851"/>
        <w:jc w:val="both"/>
        <w:rPr>
          <w:rFonts w:ascii="Montserrat" w:hAnsi="Montserrat" w:cs="Tahoma"/>
          <w:sz w:val="16"/>
          <w:szCs w:val="16"/>
        </w:rPr>
      </w:pPr>
      <w:r w:rsidRPr="007207BB">
        <w:rPr>
          <w:rFonts w:ascii="Montserrat" w:hAnsi="Montserrat" w:cs="Tahoma"/>
          <w:b/>
          <w:bCs/>
          <w:sz w:val="16"/>
          <w:szCs w:val="16"/>
        </w:rPr>
        <w:t>1.1.5</w:t>
      </w:r>
      <w:r w:rsidRPr="007207BB">
        <w:rPr>
          <w:rFonts w:ascii="Montserrat" w:hAnsi="Montserrat" w:cs="Tahoma"/>
          <w:b/>
          <w:bCs/>
          <w:sz w:val="16"/>
          <w:szCs w:val="16"/>
        </w:rPr>
        <w:tab/>
      </w:r>
      <w:r w:rsidRPr="007207BB">
        <w:rPr>
          <w:rFonts w:ascii="Montserrat" w:hAnsi="Montserrat" w:cs="Tahoma"/>
          <w:sz w:val="16"/>
          <w:szCs w:val="16"/>
        </w:rPr>
        <w:t>SEÑALA COMO DOMICILIO LEGAL PARA TODOS LOS EFECTOS QUE DERIVEN DEL PRESENTE CONVENIO, EL UBICADO EN:</w:t>
      </w:r>
    </w:p>
    <w:p w14:paraId="26660676" w14:textId="77777777" w:rsidR="0028209B" w:rsidRPr="007207BB" w:rsidRDefault="0028209B" w:rsidP="00910499">
      <w:pPr>
        <w:tabs>
          <w:tab w:val="left" w:pos="4479"/>
        </w:tabs>
        <w:ind w:left="1134" w:hanging="567"/>
        <w:jc w:val="both"/>
        <w:rPr>
          <w:rFonts w:ascii="Montserrat" w:hAnsi="Montserrat" w:cs="Tahoma"/>
          <w:sz w:val="16"/>
          <w:szCs w:val="16"/>
        </w:rPr>
      </w:pPr>
      <w:r w:rsidRPr="007207BB">
        <w:rPr>
          <w:rFonts w:ascii="Montserrat" w:hAnsi="Montserrat" w:cs="Tahoma"/>
          <w:b/>
          <w:sz w:val="16"/>
          <w:szCs w:val="16"/>
        </w:rPr>
        <w:t>2.1</w:t>
      </w:r>
      <w:r w:rsidRPr="007207BB">
        <w:rPr>
          <w:rFonts w:ascii="Montserrat" w:hAnsi="Montserrat" w:cs="Tahoma"/>
          <w:b/>
          <w:sz w:val="16"/>
          <w:szCs w:val="16"/>
        </w:rPr>
        <w:tab/>
        <w:t>“EL PARTICIPANTE B”</w:t>
      </w:r>
      <w:r w:rsidRPr="007207BB">
        <w:rPr>
          <w:rFonts w:ascii="Montserrat" w:hAnsi="Montserrat" w:cs="Tahoma"/>
          <w:bCs/>
          <w:sz w:val="16"/>
          <w:szCs w:val="16"/>
        </w:rPr>
        <w:t>,</w:t>
      </w:r>
      <w:r w:rsidRPr="007207BB">
        <w:rPr>
          <w:rFonts w:ascii="Montserrat" w:hAnsi="Montserrat" w:cs="Tahoma"/>
          <w:sz w:val="16"/>
          <w:szCs w:val="16"/>
        </w:rPr>
        <w:t xml:space="preserve"> DECLARA QUE:</w:t>
      </w:r>
    </w:p>
    <w:p w14:paraId="3312B2A9" w14:textId="77777777" w:rsidR="0028209B" w:rsidRPr="007207BB" w:rsidRDefault="0028209B" w:rsidP="00910499">
      <w:pPr>
        <w:tabs>
          <w:tab w:val="left" w:pos="7954"/>
        </w:tabs>
        <w:ind w:left="1985" w:hanging="851"/>
        <w:jc w:val="both"/>
        <w:rPr>
          <w:rFonts w:ascii="Montserrat" w:hAnsi="Montserrat" w:cs="Tahoma"/>
          <w:sz w:val="16"/>
          <w:szCs w:val="16"/>
        </w:rPr>
      </w:pPr>
      <w:r w:rsidRPr="007207BB">
        <w:rPr>
          <w:rFonts w:ascii="Montserrat" w:hAnsi="Montserrat" w:cs="Tahoma"/>
          <w:b/>
          <w:bCs/>
          <w:sz w:val="16"/>
          <w:szCs w:val="16"/>
        </w:rPr>
        <w:t>2.1.1</w:t>
      </w:r>
      <w:r w:rsidRPr="007207BB">
        <w:rPr>
          <w:rFonts w:ascii="Montserrat" w:hAnsi="Montserrat" w:cs="Tahoma"/>
          <w:b/>
          <w:bCs/>
          <w:sz w:val="16"/>
          <w:szCs w:val="16"/>
        </w:rPr>
        <w:tab/>
      </w:r>
      <w:r w:rsidRPr="007207BB">
        <w:rPr>
          <w:rFonts w:ascii="Montserrat" w:hAnsi="Montserrat" w:cs="Tahoma"/>
          <w:sz w:val="16"/>
          <w:szCs w:val="16"/>
        </w:rPr>
        <w:t xml:space="preserve">ES UNA SOCIEDAD LEGALMENTE CONSTITUIDA DE CONFORMIDAD CON LAS LEYES DE LOS ESTADOS UNIDOS MEXICANOS, SEGÚN CONSTA EL TESTIMONIO </w:t>
      </w:r>
      <w:r w:rsidRPr="007207BB">
        <w:rPr>
          <w:rFonts w:ascii="Montserrat" w:hAnsi="Montserrat" w:cs="Tahoma"/>
          <w:b/>
          <w:i/>
          <w:sz w:val="16"/>
          <w:szCs w:val="16"/>
          <w:u w:val="single"/>
        </w:rPr>
        <w:t>(PÓLIZA)</w:t>
      </w:r>
      <w:r w:rsidRPr="007207BB">
        <w:rPr>
          <w:rFonts w:ascii="Montserrat" w:hAnsi="Montserrat" w:cs="Tahoma"/>
          <w:sz w:val="16"/>
          <w:szCs w:val="16"/>
        </w:rPr>
        <w:t xml:space="preserve"> DE LA ESCRITURA PÚBLICA NÚMERO ___, DE FECHA ___, PASADA ANTE LA FE DEL LIC. ____ NOTARIO </w:t>
      </w:r>
      <w:r w:rsidRPr="007207BB">
        <w:rPr>
          <w:rFonts w:ascii="Montserrat" w:hAnsi="Montserrat" w:cs="Tahoma"/>
          <w:b/>
          <w:i/>
          <w:sz w:val="16"/>
          <w:szCs w:val="16"/>
          <w:u w:val="single"/>
        </w:rPr>
        <w:t>(CORREDOR)</w:t>
      </w:r>
      <w:r w:rsidRPr="007207BB">
        <w:rPr>
          <w:rFonts w:ascii="Montserrat" w:hAnsi="Montserrat" w:cs="Tahoma"/>
          <w:sz w:val="16"/>
          <w:szCs w:val="16"/>
        </w:rPr>
        <w:t xml:space="preserve"> PÚBLICO NÚMERO ___, DEL __, E INSCRITA EN EL REGISTRO PÚBLICO DE LA PROPIEDAD Y DEL COMERCIO, EN EL FOLIO MERCANTIL NÚMERO ____ DE FECHA ____.</w:t>
      </w:r>
    </w:p>
    <w:p w14:paraId="6F5CD668" w14:textId="77777777" w:rsidR="0028209B" w:rsidRPr="007207BB" w:rsidRDefault="0028209B" w:rsidP="00910499">
      <w:pPr>
        <w:tabs>
          <w:tab w:val="left" w:pos="7897"/>
        </w:tabs>
        <w:ind w:left="1980"/>
        <w:jc w:val="both"/>
        <w:rPr>
          <w:rFonts w:ascii="Montserrat" w:hAnsi="Montserrat" w:cs="Tahoma"/>
          <w:sz w:val="16"/>
          <w:szCs w:val="16"/>
        </w:rPr>
      </w:pPr>
      <w:r w:rsidRPr="007207BB">
        <w:rPr>
          <w:rFonts w:ascii="Montserrat" w:hAnsi="Montserrat" w:cs="Tahoma"/>
          <w:sz w:val="16"/>
          <w:szCs w:val="16"/>
        </w:rPr>
        <w:t xml:space="preserve">EL ACTA CONSTITUTIVA DE LA SOCIEDAD __ </w:t>
      </w:r>
      <w:r w:rsidRPr="007207BB">
        <w:rPr>
          <w:rFonts w:ascii="Montserrat" w:hAnsi="Montserrat" w:cs="Tahoma"/>
          <w:b/>
          <w:i/>
          <w:sz w:val="16"/>
          <w:szCs w:val="16"/>
          <w:u w:val="single"/>
        </w:rPr>
        <w:t>(SI/NO)</w:t>
      </w:r>
      <w:r w:rsidRPr="007207BB">
        <w:rPr>
          <w:rFonts w:ascii="Montserrat" w:hAnsi="Montserrat" w:cs="Tahoma"/>
          <w:sz w:val="16"/>
          <w:szCs w:val="16"/>
        </w:rPr>
        <w:t xml:space="preserve"> HA TENIDO REFORMAS Y MODIFICACIONES.</w:t>
      </w:r>
    </w:p>
    <w:p w14:paraId="579A4BE4" w14:textId="77777777" w:rsidR="0028209B" w:rsidRPr="007207BB" w:rsidRDefault="0028209B" w:rsidP="00910499">
      <w:pPr>
        <w:tabs>
          <w:tab w:val="left" w:pos="7897"/>
        </w:tabs>
        <w:ind w:left="1980"/>
        <w:jc w:val="both"/>
        <w:rPr>
          <w:rFonts w:ascii="Montserrat" w:hAnsi="Montserrat" w:cs="Tahoma"/>
          <w:i/>
          <w:sz w:val="16"/>
          <w:szCs w:val="16"/>
          <w:u w:val="single"/>
        </w:rPr>
      </w:pPr>
      <w:r w:rsidRPr="007207BB">
        <w:rPr>
          <w:rFonts w:ascii="Montserrat" w:hAnsi="Montserrat" w:cs="Tahoma"/>
          <w:i/>
          <w:sz w:val="16"/>
          <w:szCs w:val="16"/>
          <w:u w:val="single"/>
        </w:rPr>
        <w:t>Nota: En su caso, se deberán relacionar las escrituras en que consten las reformas o modificaciones de la sociedad.</w:t>
      </w:r>
    </w:p>
    <w:p w14:paraId="555E4A43" w14:textId="77777777" w:rsidR="0028209B" w:rsidRPr="007207BB" w:rsidRDefault="0028209B" w:rsidP="00910499">
      <w:pPr>
        <w:tabs>
          <w:tab w:val="left" w:pos="7897"/>
        </w:tabs>
        <w:ind w:left="1980"/>
        <w:jc w:val="both"/>
        <w:rPr>
          <w:rFonts w:ascii="Montserrat" w:hAnsi="Montserrat" w:cs="Tahoma"/>
          <w:sz w:val="16"/>
          <w:szCs w:val="16"/>
        </w:rPr>
      </w:pPr>
      <w:r w:rsidRPr="007207BB">
        <w:rPr>
          <w:rFonts w:ascii="Montserrat" w:hAnsi="Montserrat" w:cs="Tahoma"/>
          <w:sz w:val="16"/>
          <w:szCs w:val="16"/>
        </w:rPr>
        <w:t>LOS NOMBRES DE SUS SOCIOS SON:</w:t>
      </w:r>
    </w:p>
    <w:p w14:paraId="1D53BD6A" w14:textId="77777777" w:rsidR="0028209B" w:rsidRPr="007207BB" w:rsidRDefault="0028209B" w:rsidP="00910499">
      <w:pPr>
        <w:tabs>
          <w:tab w:val="left" w:pos="7897"/>
        </w:tabs>
        <w:ind w:left="1980"/>
        <w:jc w:val="both"/>
        <w:rPr>
          <w:rFonts w:ascii="Montserrat" w:hAnsi="Montserrat" w:cs="Tahoma"/>
          <w:sz w:val="16"/>
          <w:szCs w:val="16"/>
        </w:rPr>
      </w:pPr>
      <w:r w:rsidRPr="007207BB">
        <w:rPr>
          <w:rFonts w:ascii="Montserrat" w:hAnsi="Montserrat" w:cs="Tahoma"/>
          <w:sz w:val="16"/>
          <w:szCs w:val="16"/>
        </w:rPr>
        <w:t>_____________________ CON REGISTRO FEDERAL DE CONTRIBUYENTES ____.</w:t>
      </w:r>
    </w:p>
    <w:p w14:paraId="30965384" w14:textId="77777777" w:rsidR="0028209B" w:rsidRPr="007207BB" w:rsidRDefault="0028209B" w:rsidP="00910499">
      <w:pPr>
        <w:tabs>
          <w:tab w:val="left" w:pos="7954"/>
        </w:tabs>
        <w:ind w:left="1985" w:hanging="851"/>
        <w:jc w:val="both"/>
        <w:rPr>
          <w:rFonts w:ascii="Montserrat" w:hAnsi="Montserrat" w:cs="Tahoma"/>
          <w:sz w:val="16"/>
          <w:szCs w:val="16"/>
        </w:rPr>
      </w:pPr>
      <w:r w:rsidRPr="007207BB">
        <w:rPr>
          <w:rFonts w:ascii="Montserrat" w:hAnsi="Montserrat" w:cs="Tahoma"/>
          <w:b/>
          <w:bCs/>
          <w:sz w:val="16"/>
          <w:szCs w:val="16"/>
        </w:rPr>
        <w:t>2.1.2</w:t>
      </w:r>
      <w:r w:rsidRPr="007207BB">
        <w:rPr>
          <w:rFonts w:ascii="Montserrat" w:hAnsi="Montserrat" w:cs="Tahoma"/>
          <w:b/>
          <w:bCs/>
          <w:sz w:val="16"/>
          <w:szCs w:val="16"/>
        </w:rPr>
        <w:tab/>
      </w:r>
      <w:r w:rsidRPr="007207BB">
        <w:rPr>
          <w:rFonts w:ascii="Montserrat" w:hAnsi="Montserrat" w:cs="Tahoma"/>
          <w:sz w:val="16"/>
          <w:szCs w:val="16"/>
        </w:rPr>
        <w:t>TIENE LOS SIGUIENTES REGISTROS OFICIALES: REGISTRO FEDERAL DE CONTRIBUYENTES NÚMERO __________ Y REGISTRO PATRONAL ANTE EL INSTITUTO MEXICANO DEL SEGURO SOCIAL NÚMERO _____.</w:t>
      </w:r>
    </w:p>
    <w:p w14:paraId="120EB7C9" w14:textId="77777777" w:rsidR="0028209B" w:rsidRPr="007207BB" w:rsidRDefault="0028209B" w:rsidP="00910499">
      <w:pPr>
        <w:tabs>
          <w:tab w:val="left" w:pos="7926"/>
        </w:tabs>
        <w:ind w:left="1985" w:hanging="851"/>
        <w:jc w:val="both"/>
        <w:rPr>
          <w:rFonts w:ascii="Montserrat" w:hAnsi="Montserrat" w:cs="Tahoma"/>
          <w:sz w:val="16"/>
          <w:szCs w:val="16"/>
        </w:rPr>
      </w:pPr>
      <w:r w:rsidRPr="007207BB">
        <w:rPr>
          <w:rFonts w:ascii="Montserrat" w:hAnsi="Montserrat" w:cs="Tahoma"/>
          <w:b/>
          <w:bCs/>
          <w:sz w:val="16"/>
          <w:szCs w:val="16"/>
        </w:rPr>
        <w:t>2.1.3</w:t>
      </w:r>
      <w:r w:rsidRPr="007207BB">
        <w:rPr>
          <w:rFonts w:ascii="Montserrat" w:hAnsi="Montserrat" w:cs="Tahoma"/>
          <w:b/>
          <w:bCs/>
          <w:sz w:val="16"/>
          <w:szCs w:val="16"/>
        </w:rPr>
        <w:tab/>
      </w:r>
      <w:r w:rsidRPr="007207BB">
        <w:rPr>
          <w:rFonts w:ascii="Montserrat" w:hAnsi="Montserrat"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w:t>
      </w:r>
      <w:r w:rsidRPr="007207BB">
        <w:rPr>
          <w:rFonts w:ascii="Montserrat" w:hAnsi="Montserrat" w:cs="Tahoma"/>
          <w:sz w:val="16"/>
          <w:szCs w:val="16"/>
        </w:rPr>
        <w:lastRenderedPageBreak/>
        <w:t xml:space="preserve">MERCANTIL NÚMERO _____ DE FECHA ____, MANIFESTANDO </w:t>
      </w:r>
      <w:r w:rsidRPr="007207BB">
        <w:rPr>
          <w:rFonts w:ascii="Montserrat" w:hAnsi="Montserrat" w:cs="Tahoma"/>
          <w:b/>
          <w:sz w:val="16"/>
          <w:szCs w:val="16"/>
        </w:rPr>
        <w:t>“BAJO PROTESTA DE DECIR VERDAD”</w:t>
      </w:r>
      <w:r w:rsidRPr="007207BB">
        <w:rPr>
          <w:rFonts w:ascii="Montserrat" w:hAnsi="Montserrat" w:cs="Tahoma"/>
          <w:sz w:val="16"/>
          <w:szCs w:val="16"/>
        </w:rPr>
        <w:t xml:space="preserve"> QUE DICHAS FACULTADES NO LE HAN SIDO REVOCADAS, NI LIMITADAS O MODIFICADAS EN FORMA ALGUNA, A LA FECHA EN QUE SE SUSCRIBE EL PRESENTE INSTRUMENTO JURÍDICO.</w:t>
      </w:r>
    </w:p>
    <w:p w14:paraId="59AD62C6" w14:textId="77777777" w:rsidR="0028209B" w:rsidRPr="007207BB" w:rsidRDefault="0028209B" w:rsidP="00910499">
      <w:pPr>
        <w:tabs>
          <w:tab w:val="left" w:pos="7911"/>
        </w:tabs>
        <w:ind w:left="1980"/>
        <w:jc w:val="both"/>
        <w:rPr>
          <w:rFonts w:ascii="Montserrat" w:hAnsi="Montserrat" w:cs="Tahoma"/>
          <w:sz w:val="16"/>
          <w:szCs w:val="16"/>
        </w:rPr>
      </w:pPr>
      <w:r w:rsidRPr="007207BB">
        <w:rPr>
          <w:rFonts w:ascii="Montserrat" w:hAnsi="Montserrat" w:cs="Tahoma"/>
          <w:sz w:val="16"/>
          <w:szCs w:val="16"/>
        </w:rPr>
        <w:t>EL DOMICILIO DE SU REPRESENTANTE LEGAL ES EL UBICADO EN _____.</w:t>
      </w:r>
    </w:p>
    <w:p w14:paraId="6BB32E14" w14:textId="77777777" w:rsidR="0028209B" w:rsidRPr="007207BB" w:rsidRDefault="0028209B" w:rsidP="00910499">
      <w:pPr>
        <w:tabs>
          <w:tab w:val="left" w:pos="7926"/>
        </w:tabs>
        <w:ind w:left="1985" w:hanging="851"/>
        <w:jc w:val="both"/>
        <w:rPr>
          <w:rFonts w:ascii="Montserrat" w:hAnsi="Montserrat" w:cs="Tahoma"/>
          <w:sz w:val="16"/>
          <w:szCs w:val="16"/>
        </w:rPr>
      </w:pPr>
      <w:r w:rsidRPr="007207BB">
        <w:rPr>
          <w:rFonts w:ascii="Montserrat" w:hAnsi="Montserrat" w:cs="Tahoma"/>
          <w:b/>
          <w:bCs/>
          <w:sz w:val="16"/>
          <w:szCs w:val="16"/>
        </w:rPr>
        <w:t>2.1.4</w:t>
      </w:r>
      <w:r w:rsidRPr="007207BB">
        <w:rPr>
          <w:rFonts w:ascii="Montserrat" w:hAnsi="Montserrat" w:cs="Tahoma"/>
          <w:b/>
          <w:bCs/>
          <w:sz w:val="16"/>
          <w:szCs w:val="16"/>
        </w:rPr>
        <w:tab/>
      </w:r>
      <w:r w:rsidRPr="007207BB">
        <w:rPr>
          <w:rFonts w:ascii="Montserrat" w:hAnsi="Montserrat" w:cs="Tahoma"/>
          <w:sz w:val="16"/>
          <w:szCs w:val="16"/>
        </w:rPr>
        <w:t>SU OBJETO SOCIAL, ENTRE OTROS CORRESPONDE A: ___________; POR LO QUE CUENTA CON LOS RECURSOS FINANCIEROS, TÉCNICOS, ADMINISTRATIVOS Y HUMANOS PARA OBLIGARSE, EN LOS TÉRMINOS Y CONDICIONES QUE SE ESTIPULAN EN EL PRESENTE CONVENIO.</w:t>
      </w:r>
    </w:p>
    <w:p w14:paraId="53FBA189" w14:textId="77777777" w:rsidR="0028209B" w:rsidRPr="007207BB" w:rsidRDefault="0028209B" w:rsidP="00910499">
      <w:pPr>
        <w:widowControl w:val="0"/>
        <w:tabs>
          <w:tab w:val="left" w:pos="7898"/>
        </w:tabs>
        <w:overflowPunct w:val="0"/>
        <w:autoSpaceDE w:val="0"/>
        <w:ind w:left="1985" w:hanging="851"/>
        <w:jc w:val="both"/>
        <w:textAlignment w:val="baseline"/>
        <w:rPr>
          <w:rFonts w:ascii="Montserrat" w:hAnsi="Montserrat" w:cs="Tahoma"/>
          <w:sz w:val="16"/>
          <w:szCs w:val="16"/>
          <w:lang w:val="es-MX"/>
        </w:rPr>
      </w:pPr>
      <w:r w:rsidRPr="007207BB">
        <w:rPr>
          <w:rFonts w:ascii="Montserrat" w:hAnsi="Montserrat" w:cs="Tahoma"/>
          <w:b/>
          <w:bCs/>
          <w:sz w:val="16"/>
          <w:szCs w:val="16"/>
          <w:lang w:val="es-MX"/>
        </w:rPr>
        <w:t>2.1.5</w:t>
      </w:r>
      <w:r w:rsidRPr="007207BB">
        <w:rPr>
          <w:rFonts w:ascii="Montserrat" w:hAnsi="Montserrat" w:cs="Tahoma"/>
          <w:b/>
          <w:bCs/>
          <w:sz w:val="16"/>
          <w:szCs w:val="16"/>
          <w:lang w:val="es-MX"/>
        </w:rPr>
        <w:tab/>
      </w:r>
      <w:r w:rsidRPr="007207BB">
        <w:rPr>
          <w:rFonts w:ascii="Montserrat" w:hAnsi="Montserrat" w:cs="Tahoma"/>
          <w:sz w:val="16"/>
          <w:szCs w:val="16"/>
          <w:lang w:val="es-MX"/>
        </w:rPr>
        <w:t>SEÑALA COMO DOMICILIO LEGAL PARA TODOS LOS EFECTOS QUE DERIVEN DEL PRESENTE CONVENIO, EL UBICADO EN: ___________________________</w:t>
      </w:r>
    </w:p>
    <w:p w14:paraId="7770F0BD" w14:textId="77777777" w:rsidR="0028209B" w:rsidRPr="007207BB" w:rsidRDefault="0028209B" w:rsidP="00910499">
      <w:pPr>
        <w:widowControl w:val="0"/>
        <w:overflowPunct w:val="0"/>
        <w:autoSpaceDE w:val="0"/>
        <w:ind w:left="1985"/>
        <w:jc w:val="both"/>
        <w:textAlignment w:val="baseline"/>
        <w:rPr>
          <w:rFonts w:ascii="Montserrat" w:hAnsi="Montserrat" w:cs="Tahoma"/>
          <w:b/>
          <w:sz w:val="16"/>
          <w:szCs w:val="16"/>
          <w:lang w:val="es-MX"/>
        </w:rPr>
      </w:pPr>
      <w:r w:rsidRPr="007207BB">
        <w:rPr>
          <w:rFonts w:ascii="Montserrat" w:hAnsi="Montserrat" w:cs="Tahoma"/>
          <w:b/>
          <w:i/>
          <w:sz w:val="16"/>
          <w:szCs w:val="16"/>
          <w:lang w:val="es-MX"/>
        </w:rPr>
        <w:t xml:space="preserve">(MENCIONAR E IDENTIFICAR A CUÁNTOS INTEGRANTES CONFORMAN LA PARTICIPACIÓN CONJUNTA PARA LA PRESENTACIÓN </w:t>
      </w:r>
      <w:r w:rsidRPr="007207BB">
        <w:rPr>
          <w:rFonts w:ascii="Montserrat" w:hAnsi="Montserrat" w:cs="Tahoma"/>
          <w:b/>
          <w:sz w:val="16"/>
          <w:szCs w:val="16"/>
          <w:lang w:val="es-MX"/>
        </w:rPr>
        <w:t>DE PROPOSICIONES).</w:t>
      </w:r>
    </w:p>
    <w:p w14:paraId="42D0790C" w14:textId="77777777" w:rsidR="0028209B" w:rsidRPr="007207BB" w:rsidRDefault="0028209B" w:rsidP="0049108E">
      <w:pPr>
        <w:numPr>
          <w:ilvl w:val="1"/>
          <w:numId w:val="6"/>
        </w:numPr>
        <w:tabs>
          <w:tab w:val="left" w:pos="3279"/>
        </w:tabs>
        <w:jc w:val="both"/>
        <w:rPr>
          <w:rFonts w:ascii="Montserrat" w:hAnsi="Montserrat" w:cs="Tahoma"/>
          <w:sz w:val="16"/>
          <w:szCs w:val="16"/>
        </w:rPr>
      </w:pPr>
      <w:r w:rsidRPr="007207BB">
        <w:rPr>
          <w:rFonts w:ascii="Montserrat" w:hAnsi="Montserrat" w:cs="Tahoma"/>
          <w:b/>
          <w:sz w:val="16"/>
          <w:szCs w:val="16"/>
        </w:rPr>
        <w:t>“LAS PARTES”</w:t>
      </w:r>
      <w:r w:rsidRPr="007207BB">
        <w:rPr>
          <w:rFonts w:ascii="Montserrat" w:hAnsi="Montserrat" w:cs="Tahoma"/>
          <w:sz w:val="16"/>
          <w:szCs w:val="16"/>
        </w:rPr>
        <w:t xml:space="preserve"> DECLARAN QUE:</w:t>
      </w:r>
    </w:p>
    <w:p w14:paraId="52C09AE6" w14:textId="77777777" w:rsidR="0028209B" w:rsidRPr="007207BB" w:rsidRDefault="0028209B" w:rsidP="0049108E">
      <w:pPr>
        <w:numPr>
          <w:ilvl w:val="2"/>
          <w:numId w:val="6"/>
        </w:numPr>
        <w:tabs>
          <w:tab w:val="left" w:pos="6319"/>
        </w:tabs>
        <w:jc w:val="both"/>
        <w:rPr>
          <w:rFonts w:ascii="Montserrat" w:hAnsi="Montserrat" w:cs="Tahoma"/>
          <w:sz w:val="16"/>
          <w:szCs w:val="16"/>
        </w:rPr>
      </w:pPr>
      <w:r w:rsidRPr="007207BB">
        <w:rPr>
          <w:rFonts w:ascii="Montserrat" w:hAnsi="Montserrat" w:cs="Tahoma"/>
          <w:sz w:val="16"/>
          <w:szCs w:val="16"/>
        </w:rPr>
        <w:t xml:space="preserve">CONOCEN LOS REQUISITOS Y CONDICIONES ESTIPULADAS EN LAS BASES DE LA CONVOCATORIA A LA LICITACIÓN PÚBLICA </w:t>
      </w:r>
      <w:r w:rsidR="002D74A0" w:rsidRPr="007207BB">
        <w:rPr>
          <w:rFonts w:ascii="Montserrat" w:hAnsi="Montserrat" w:cs="Tahoma"/>
          <w:sz w:val="16"/>
          <w:szCs w:val="16"/>
        </w:rPr>
        <w:t>NACIONAL</w:t>
      </w:r>
      <w:r w:rsidRPr="007207BB">
        <w:rPr>
          <w:rFonts w:ascii="Montserrat" w:hAnsi="Montserrat" w:cs="Tahoma"/>
          <w:sz w:val="16"/>
          <w:szCs w:val="16"/>
        </w:rPr>
        <w:t>____________.</w:t>
      </w:r>
    </w:p>
    <w:p w14:paraId="420345B7" w14:textId="77777777" w:rsidR="0028209B" w:rsidRPr="007207BB" w:rsidRDefault="0028209B" w:rsidP="00910499">
      <w:pPr>
        <w:tabs>
          <w:tab w:val="left" w:pos="1854"/>
        </w:tabs>
        <w:overflowPunct w:val="0"/>
        <w:autoSpaceDE w:val="0"/>
        <w:jc w:val="both"/>
        <w:textAlignment w:val="baseline"/>
        <w:rPr>
          <w:rFonts w:ascii="Montserrat" w:hAnsi="Montserrat" w:cs="Tahoma"/>
          <w:sz w:val="16"/>
          <w:szCs w:val="16"/>
          <w:lang w:val="es-MX"/>
        </w:rPr>
      </w:pPr>
    </w:p>
    <w:p w14:paraId="1296675B" w14:textId="77777777" w:rsidR="0028209B" w:rsidRPr="007207BB" w:rsidRDefault="0028209B" w:rsidP="00910499">
      <w:pPr>
        <w:tabs>
          <w:tab w:val="left" w:pos="5760"/>
        </w:tabs>
        <w:ind w:left="1440" w:hanging="720"/>
        <w:jc w:val="both"/>
        <w:rPr>
          <w:rFonts w:ascii="Montserrat" w:hAnsi="Montserrat" w:cs="Tahoma"/>
          <w:sz w:val="16"/>
          <w:szCs w:val="16"/>
        </w:rPr>
      </w:pPr>
      <w:r w:rsidRPr="007207BB">
        <w:rPr>
          <w:rFonts w:ascii="Montserrat" w:hAnsi="Montserrat" w:cs="Tahoma"/>
          <w:b/>
          <w:sz w:val="16"/>
          <w:szCs w:val="16"/>
        </w:rPr>
        <w:t>3.1.2</w:t>
      </w:r>
      <w:r w:rsidRPr="007207BB">
        <w:rPr>
          <w:rFonts w:ascii="Montserrat" w:hAnsi="Montserrat" w:cs="Tahoma"/>
          <w:b/>
          <w:sz w:val="16"/>
          <w:szCs w:val="16"/>
        </w:rPr>
        <w:tab/>
      </w:r>
      <w:r w:rsidRPr="007207BB">
        <w:rPr>
          <w:rFonts w:ascii="Montserrat" w:hAnsi="Montserrat" w:cs="Tahoma"/>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2F07DAC9" w14:textId="77777777" w:rsidR="0028209B" w:rsidRPr="007207BB" w:rsidRDefault="0028209B" w:rsidP="00910499">
      <w:pPr>
        <w:widowControl w:val="0"/>
        <w:overflowPunct w:val="0"/>
        <w:autoSpaceDE w:val="0"/>
        <w:ind w:left="1248" w:hanging="540"/>
        <w:jc w:val="both"/>
        <w:textAlignment w:val="baseline"/>
        <w:rPr>
          <w:rFonts w:ascii="Montserrat" w:hAnsi="Montserrat" w:cs="Tahoma"/>
          <w:sz w:val="16"/>
          <w:szCs w:val="16"/>
          <w:lang w:val="es-MX"/>
        </w:rPr>
      </w:pPr>
      <w:r w:rsidRPr="007207BB">
        <w:rPr>
          <w:rFonts w:ascii="Montserrat" w:hAnsi="Montserrat" w:cs="Tahoma"/>
          <w:sz w:val="16"/>
          <w:szCs w:val="16"/>
          <w:lang w:val="es-MX"/>
        </w:rPr>
        <w:t>EXPUESTO LO ANTERIOR, LAS PARTES OTORGAN LAS SIGUIENTES:</w:t>
      </w:r>
    </w:p>
    <w:p w14:paraId="5B612ADB" w14:textId="77777777" w:rsidR="0028209B" w:rsidRPr="007207BB" w:rsidRDefault="0028209B" w:rsidP="00910499">
      <w:pPr>
        <w:widowControl w:val="0"/>
        <w:overflowPunct w:val="0"/>
        <w:autoSpaceDE w:val="0"/>
        <w:jc w:val="center"/>
        <w:textAlignment w:val="baseline"/>
        <w:rPr>
          <w:rFonts w:ascii="Montserrat" w:hAnsi="Montserrat" w:cs="Tahoma"/>
          <w:b/>
          <w:sz w:val="16"/>
          <w:szCs w:val="16"/>
          <w:lang w:val="es-MX"/>
        </w:rPr>
      </w:pPr>
      <w:r w:rsidRPr="007207BB">
        <w:rPr>
          <w:rFonts w:ascii="Montserrat" w:hAnsi="Montserrat" w:cs="Tahoma"/>
          <w:b/>
          <w:sz w:val="16"/>
          <w:szCs w:val="16"/>
          <w:lang w:val="es-MX"/>
        </w:rPr>
        <w:t>CLÁUSULAS</w:t>
      </w:r>
    </w:p>
    <w:p w14:paraId="39B60B98" w14:textId="77777777" w:rsidR="0028209B" w:rsidRPr="007207BB" w:rsidRDefault="00320346" w:rsidP="00910499">
      <w:pPr>
        <w:widowControl w:val="0"/>
        <w:overflowPunct w:val="0"/>
        <w:autoSpaceDE w:val="0"/>
        <w:ind w:left="1943" w:hanging="1403"/>
        <w:jc w:val="both"/>
        <w:textAlignment w:val="baseline"/>
        <w:rPr>
          <w:rFonts w:ascii="Montserrat" w:hAnsi="Montserrat" w:cs="Tahoma"/>
          <w:b/>
          <w:sz w:val="16"/>
          <w:szCs w:val="16"/>
          <w:lang w:val="es-MX"/>
        </w:rPr>
      </w:pPr>
      <w:r w:rsidRPr="007207BB">
        <w:rPr>
          <w:rFonts w:ascii="Montserrat" w:hAnsi="Montserrat" w:cs="Tahoma"/>
          <w:b/>
          <w:sz w:val="16"/>
          <w:szCs w:val="16"/>
          <w:lang w:val="es-MX"/>
        </w:rPr>
        <w:t>PRIMERA. -</w:t>
      </w:r>
      <w:r w:rsidR="0028209B" w:rsidRPr="007207BB">
        <w:rPr>
          <w:rFonts w:ascii="Montserrat" w:hAnsi="Montserrat" w:cs="Tahoma"/>
          <w:b/>
          <w:sz w:val="16"/>
          <w:szCs w:val="16"/>
          <w:lang w:val="es-MX"/>
        </w:rPr>
        <w:tab/>
        <w:t>OBJETO.- “PARTICIPACIÓN CONJUNTA”.</w:t>
      </w:r>
    </w:p>
    <w:p w14:paraId="17E79F9C" w14:textId="77777777" w:rsidR="0028209B" w:rsidRPr="007207BB" w:rsidRDefault="0028209B" w:rsidP="00910499">
      <w:pPr>
        <w:widowControl w:val="0"/>
        <w:overflowPunct w:val="0"/>
        <w:autoSpaceDE w:val="0"/>
        <w:ind w:left="1985"/>
        <w:jc w:val="both"/>
        <w:textAlignment w:val="baseline"/>
        <w:rPr>
          <w:rFonts w:ascii="Montserrat" w:hAnsi="Montserrat" w:cs="Tahoma"/>
          <w:sz w:val="16"/>
          <w:szCs w:val="16"/>
          <w:lang w:val="es-MX"/>
        </w:rPr>
      </w:pPr>
      <w:r w:rsidRPr="007207BB">
        <w:rPr>
          <w:rFonts w:ascii="Montserrat" w:hAnsi="Montserrat" w:cs="Tahoma"/>
          <w:b/>
          <w:sz w:val="16"/>
          <w:szCs w:val="16"/>
          <w:lang w:val="es-MX"/>
        </w:rPr>
        <w:t>“LAS PARTES”</w:t>
      </w:r>
      <w:r w:rsidRPr="007207BB">
        <w:rPr>
          <w:rFonts w:ascii="Montserrat" w:hAnsi="Montserrat" w:cs="Tahoma"/>
          <w:sz w:val="16"/>
          <w:szCs w:val="16"/>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2BE2F1E6" w14:textId="77777777" w:rsidR="0028209B" w:rsidRPr="007207BB" w:rsidRDefault="0028209B" w:rsidP="00910499">
      <w:pPr>
        <w:widowControl w:val="0"/>
        <w:overflowPunct w:val="0"/>
        <w:autoSpaceDE w:val="0"/>
        <w:ind w:left="1957" w:hanging="14"/>
        <w:jc w:val="both"/>
        <w:textAlignment w:val="baseline"/>
        <w:rPr>
          <w:rFonts w:ascii="Montserrat" w:hAnsi="Montserrat" w:cs="Tahoma"/>
          <w:sz w:val="16"/>
          <w:szCs w:val="16"/>
          <w:lang w:val="es-MX"/>
        </w:rPr>
      </w:pPr>
      <w:r w:rsidRPr="007207BB">
        <w:rPr>
          <w:rFonts w:ascii="Montserrat" w:hAnsi="Montserrat" w:cs="Tahoma"/>
          <w:b/>
          <w:sz w:val="16"/>
          <w:szCs w:val="16"/>
          <w:lang w:val="es-MX"/>
        </w:rPr>
        <w:t>PARTICIPANTE “A”:</w:t>
      </w:r>
      <w:r w:rsidRPr="007207BB">
        <w:rPr>
          <w:rFonts w:ascii="Montserrat" w:hAnsi="Montserrat" w:cs="Tahoma"/>
          <w:sz w:val="16"/>
          <w:szCs w:val="16"/>
          <w:lang w:val="es-MX"/>
        </w:rPr>
        <w:t xml:space="preserve"> </w:t>
      </w:r>
      <w:r w:rsidRPr="007207BB">
        <w:rPr>
          <w:rFonts w:ascii="Montserrat" w:hAnsi="Montserrat" w:cs="Tahoma"/>
          <w:b/>
          <w:i/>
          <w:sz w:val="16"/>
          <w:szCs w:val="16"/>
          <w:u w:val="single"/>
          <w:lang w:val="es-MX"/>
        </w:rPr>
        <w:t>(DESCRIBIR LA PARTE QUE SE OBLIGA A SUMINISTRAR)</w:t>
      </w:r>
      <w:r w:rsidRPr="007207BB">
        <w:rPr>
          <w:rFonts w:ascii="Montserrat" w:hAnsi="Montserrat" w:cs="Tahoma"/>
          <w:sz w:val="16"/>
          <w:szCs w:val="16"/>
          <w:lang w:val="es-MX"/>
        </w:rPr>
        <w:t>.</w:t>
      </w:r>
    </w:p>
    <w:p w14:paraId="3C66D04F" w14:textId="77777777" w:rsidR="0028209B" w:rsidRPr="007207BB" w:rsidRDefault="0028209B" w:rsidP="00910499">
      <w:pPr>
        <w:widowControl w:val="0"/>
        <w:overflowPunct w:val="0"/>
        <w:autoSpaceDE w:val="0"/>
        <w:ind w:left="1971"/>
        <w:jc w:val="both"/>
        <w:textAlignment w:val="baseline"/>
        <w:rPr>
          <w:rFonts w:ascii="Montserrat" w:hAnsi="Montserrat" w:cs="Tahoma"/>
          <w:sz w:val="16"/>
          <w:szCs w:val="16"/>
          <w:lang w:val="es-MX"/>
        </w:rPr>
      </w:pPr>
      <w:r w:rsidRPr="007207BB">
        <w:rPr>
          <w:rFonts w:ascii="Montserrat" w:hAnsi="Montserrat" w:cs="Tahoma"/>
          <w:i/>
          <w:sz w:val="16"/>
          <w:szCs w:val="16"/>
          <w:u w:val="single"/>
          <w:lang w:val="es-MX"/>
        </w:rPr>
        <w:t xml:space="preserve">(CADA UNO DE LOS INTEGRANTES QUE CONFORMAN LA PARTICIPACIÓN CONJUNTA PARA LA PRESENTACIÓN </w:t>
      </w:r>
      <w:r w:rsidRPr="007207BB">
        <w:rPr>
          <w:rFonts w:ascii="Montserrat" w:hAnsi="Montserrat" w:cs="Tahoma"/>
          <w:i/>
          <w:sz w:val="16"/>
          <w:szCs w:val="16"/>
          <w:lang w:val="es-MX"/>
        </w:rPr>
        <w:t xml:space="preserve">DE </w:t>
      </w:r>
      <w:r w:rsidRPr="007207BB">
        <w:rPr>
          <w:rFonts w:ascii="Montserrat" w:hAnsi="Montserrat" w:cs="Tahoma"/>
          <w:sz w:val="16"/>
          <w:szCs w:val="16"/>
          <w:lang w:val="es-MX"/>
        </w:rPr>
        <w:t>PROPOSICIONES DEBERÁ DESCRIBIR LA PARTE QUE SE OBLIGA A ENTREGAR).</w:t>
      </w:r>
    </w:p>
    <w:p w14:paraId="4F5232AD" w14:textId="77777777" w:rsidR="0028209B" w:rsidRPr="007207BB" w:rsidRDefault="00320346" w:rsidP="00910499">
      <w:pPr>
        <w:widowControl w:val="0"/>
        <w:overflowPunct w:val="0"/>
        <w:autoSpaceDE w:val="0"/>
        <w:ind w:left="1943" w:hanging="1403"/>
        <w:jc w:val="both"/>
        <w:textAlignment w:val="baseline"/>
        <w:rPr>
          <w:rFonts w:ascii="Montserrat" w:hAnsi="Montserrat" w:cs="Tahoma"/>
          <w:b/>
          <w:sz w:val="16"/>
          <w:szCs w:val="16"/>
          <w:lang w:val="es-MX"/>
        </w:rPr>
      </w:pPr>
      <w:r w:rsidRPr="007207BB">
        <w:rPr>
          <w:rFonts w:ascii="Montserrat" w:hAnsi="Montserrat" w:cs="Tahoma"/>
          <w:b/>
          <w:sz w:val="16"/>
          <w:szCs w:val="16"/>
          <w:lang w:val="es-MX"/>
        </w:rPr>
        <w:t>SEGUNDA. -</w:t>
      </w:r>
      <w:r w:rsidR="0028209B" w:rsidRPr="007207BB">
        <w:rPr>
          <w:rFonts w:ascii="Montserrat" w:hAnsi="Montserrat" w:cs="Tahoma"/>
          <w:b/>
          <w:sz w:val="16"/>
          <w:szCs w:val="16"/>
          <w:lang w:val="es-MX"/>
        </w:rPr>
        <w:tab/>
        <w:t>REPRESENTANTE COMÚN Y OBLIGADO SOLIDARIO.</w:t>
      </w:r>
    </w:p>
    <w:p w14:paraId="1F6EF7BB" w14:textId="77777777" w:rsidR="0028209B" w:rsidRPr="007207BB" w:rsidRDefault="0028209B" w:rsidP="00910499">
      <w:pPr>
        <w:widowControl w:val="0"/>
        <w:overflowPunct w:val="0"/>
        <w:autoSpaceDE w:val="0"/>
        <w:ind w:left="1957" w:firstLine="14"/>
        <w:jc w:val="both"/>
        <w:textAlignment w:val="baseline"/>
        <w:rPr>
          <w:rFonts w:ascii="Montserrat" w:hAnsi="Montserrat" w:cs="Tahoma"/>
          <w:sz w:val="16"/>
          <w:szCs w:val="16"/>
          <w:lang w:val="es-MX"/>
        </w:rPr>
      </w:pPr>
      <w:r w:rsidRPr="007207BB">
        <w:rPr>
          <w:rFonts w:ascii="Montserrat" w:hAnsi="Montserrat" w:cs="Tahoma"/>
          <w:b/>
          <w:sz w:val="16"/>
          <w:szCs w:val="16"/>
          <w:lang w:val="es-MX"/>
        </w:rPr>
        <w:t xml:space="preserve">“LAS </w:t>
      </w:r>
      <w:r w:rsidR="00320346" w:rsidRPr="007207BB">
        <w:rPr>
          <w:rFonts w:ascii="Montserrat" w:hAnsi="Montserrat" w:cs="Tahoma"/>
          <w:b/>
          <w:sz w:val="16"/>
          <w:szCs w:val="16"/>
          <w:lang w:val="es-MX"/>
        </w:rPr>
        <w:t>PARTES “</w:t>
      </w:r>
      <w:r w:rsidRPr="007207BB">
        <w:rPr>
          <w:rFonts w:ascii="Montserrat" w:hAnsi="Montserrat" w:cs="Tahoma"/>
          <w:sz w:val="16"/>
          <w:szCs w:val="16"/>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7F229573" w14:textId="77777777" w:rsidR="0028209B" w:rsidRPr="007207BB" w:rsidRDefault="00115670" w:rsidP="00910499">
      <w:pPr>
        <w:widowControl w:val="0"/>
        <w:overflowPunct w:val="0"/>
        <w:autoSpaceDE w:val="0"/>
        <w:ind w:left="1957" w:firstLine="14"/>
        <w:jc w:val="both"/>
        <w:textAlignment w:val="baseline"/>
        <w:rPr>
          <w:rFonts w:ascii="Montserrat" w:hAnsi="Montserrat" w:cs="Tahoma"/>
          <w:sz w:val="16"/>
          <w:szCs w:val="16"/>
          <w:lang w:val="es-MX"/>
        </w:rPr>
      </w:pPr>
      <w:r w:rsidRPr="007207BB">
        <w:rPr>
          <w:rFonts w:ascii="Montserrat" w:hAnsi="Montserrat" w:cs="Tahoma"/>
          <w:sz w:val="16"/>
          <w:szCs w:val="16"/>
          <w:lang w:val="es-MX"/>
        </w:rPr>
        <w:t>ASÍ</w:t>
      </w:r>
      <w:r w:rsidR="0028209B" w:rsidRPr="007207BB">
        <w:rPr>
          <w:rFonts w:ascii="Montserrat" w:hAnsi="Montserrat" w:cs="Tahoma"/>
          <w:sz w:val="16"/>
          <w:szCs w:val="16"/>
          <w:lang w:val="es-MX"/>
        </w:rPr>
        <w:t>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6CCC58C8" w14:textId="77777777" w:rsidR="0028209B" w:rsidRPr="007207BB" w:rsidRDefault="00320346" w:rsidP="00910499">
      <w:pPr>
        <w:widowControl w:val="0"/>
        <w:overflowPunct w:val="0"/>
        <w:autoSpaceDE w:val="0"/>
        <w:ind w:left="1971" w:hanging="1431"/>
        <w:jc w:val="both"/>
        <w:textAlignment w:val="baseline"/>
        <w:rPr>
          <w:rFonts w:ascii="Montserrat" w:hAnsi="Montserrat" w:cs="Tahoma"/>
          <w:b/>
          <w:sz w:val="16"/>
          <w:szCs w:val="16"/>
          <w:lang w:val="es-MX"/>
        </w:rPr>
      </w:pPr>
      <w:r w:rsidRPr="007207BB">
        <w:rPr>
          <w:rFonts w:ascii="Montserrat" w:hAnsi="Montserrat" w:cs="Tahoma"/>
          <w:b/>
          <w:sz w:val="16"/>
          <w:szCs w:val="16"/>
          <w:lang w:val="es-MX"/>
        </w:rPr>
        <w:t>TERCERA. -</w:t>
      </w:r>
      <w:r w:rsidR="00CC354B" w:rsidRPr="007207BB">
        <w:rPr>
          <w:rFonts w:ascii="Montserrat" w:hAnsi="Montserrat" w:cs="Tahoma"/>
          <w:b/>
          <w:sz w:val="16"/>
          <w:szCs w:val="16"/>
          <w:lang w:val="es-MX"/>
        </w:rPr>
        <w:t xml:space="preserve"> </w:t>
      </w:r>
      <w:r w:rsidR="00CC354B" w:rsidRPr="007207BB">
        <w:rPr>
          <w:rFonts w:ascii="Montserrat" w:hAnsi="Montserrat" w:cs="Tahoma"/>
          <w:b/>
          <w:sz w:val="16"/>
          <w:szCs w:val="16"/>
          <w:lang w:val="es-MX"/>
        </w:rPr>
        <w:tab/>
        <w:t>DEL COBRO DE LOS CFDI</w:t>
      </w:r>
      <w:r w:rsidR="0028209B" w:rsidRPr="007207BB">
        <w:rPr>
          <w:rFonts w:ascii="Montserrat" w:hAnsi="Montserrat" w:cs="Tahoma"/>
          <w:b/>
          <w:sz w:val="16"/>
          <w:szCs w:val="16"/>
          <w:lang w:val="es-MX"/>
        </w:rPr>
        <w:t>.</w:t>
      </w:r>
    </w:p>
    <w:p w14:paraId="7676E22B" w14:textId="77777777" w:rsidR="0028209B" w:rsidRPr="007207BB" w:rsidRDefault="0028209B" w:rsidP="00910499">
      <w:pPr>
        <w:widowControl w:val="0"/>
        <w:overflowPunct w:val="0"/>
        <w:autoSpaceDE w:val="0"/>
        <w:ind w:left="1957" w:firstLine="14"/>
        <w:jc w:val="both"/>
        <w:textAlignment w:val="baseline"/>
        <w:rPr>
          <w:rFonts w:ascii="Montserrat" w:hAnsi="Montserrat" w:cs="Tahoma"/>
          <w:sz w:val="16"/>
          <w:szCs w:val="16"/>
          <w:lang w:val="es-MX"/>
        </w:rPr>
      </w:pPr>
      <w:r w:rsidRPr="007207BB">
        <w:rPr>
          <w:rFonts w:ascii="Montserrat" w:hAnsi="Montserrat" w:cs="Tahoma"/>
          <w:b/>
          <w:sz w:val="16"/>
          <w:szCs w:val="16"/>
          <w:lang w:val="es-MX"/>
        </w:rPr>
        <w:t>“LAS PARTES”</w:t>
      </w:r>
      <w:r w:rsidRPr="007207BB">
        <w:rPr>
          <w:rFonts w:ascii="Montserrat" w:hAnsi="Montserrat" w:cs="Tahoma"/>
          <w:sz w:val="16"/>
          <w:szCs w:val="16"/>
          <w:lang w:val="es-MX"/>
        </w:rPr>
        <w:t xml:space="preserve"> CONVIENEN EXPRESAMENTE, QUE “EL PARTICIPANTE____ </w:t>
      </w:r>
      <w:r w:rsidRPr="007207BB">
        <w:rPr>
          <w:rFonts w:ascii="Montserrat" w:hAnsi="Montserrat" w:cs="Tahoma"/>
          <w:b/>
          <w:i/>
          <w:sz w:val="16"/>
          <w:szCs w:val="16"/>
          <w:u w:val="single"/>
          <w:lang w:val="es-MX"/>
        </w:rPr>
        <w:t>(LOS PARTICIPANTES, DEBERÁN INDICAR CUÁL DE ELLOS ESTARÁ FACULTADO PARA REALIZAR EL COBRO)</w:t>
      </w:r>
      <w:r w:rsidRPr="007207BB">
        <w:rPr>
          <w:rFonts w:ascii="Montserrat" w:hAnsi="Montserrat" w:cs="Tahoma"/>
          <w:sz w:val="16"/>
          <w:szCs w:val="16"/>
          <w:lang w:val="es-MX"/>
        </w:rPr>
        <w:t xml:space="preserve">, PARA </w:t>
      </w:r>
      <w:r w:rsidR="00CC354B" w:rsidRPr="007207BB">
        <w:rPr>
          <w:rFonts w:ascii="Montserrat" w:hAnsi="Montserrat" w:cs="Tahoma"/>
          <w:sz w:val="16"/>
          <w:szCs w:val="16"/>
          <w:lang w:val="es-MX"/>
        </w:rPr>
        <w:t xml:space="preserve">EFECTUAR EL COBRO DE LOS CFDI </w:t>
      </w:r>
      <w:r w:rsidRPr="007207BB">
        <w:rPr>
          <w:rFonts w:ascii="Montserrat" w:hAnsi="Montserrat" w:cs="Tahoma"/>
          <w:sz w:val="16"/>
          <w:szCs w:val="16"/>
          <w:lang w:val="es-MX"/>
        </w:rPr>
        <w:t xml:space="preserve"> RELATIVAS AL SERVICIO QUE SE PRESTE AL IMSS, CON MOTIVO DEL CONTRATO QUE SE DERIVE DE LA LICITACIÓN PÚBLICA </w:t>
      </w:r>
      <w:r w:rsidR="002D74A0" w:rsidRPr="007207BB">
        <w:rPr>
          <w:rFonts w:ascii="Montserrat" w:hAnsi="Montserrat" w:cs="Tahoma"/>
          <w:sz w:val="16"/>
          <w:szCs w:val="16"/>
          <w:lang w:val="es-MX"/>
        </w:rPr>
        <w:t>NACIONAL</w:t>
      </w:r>
      <w:r w:rsidRPr="007207BB">
        <w:rPr>
          <w:rFonts w:ascii="Montserrat" w:hAnsi="Montserrat" w:cs="Tahoma"/>
          <w:sz w:val="16"/>
          <w:szCs w:val="16"/>
          <w:lang w:val="es-MX"/>
        </w:rPr>
        <w:t xml:space="preserve"> NÚMERO ______.</w:t>
      </w:r>
    </w:p>
    <w:p w14:paraId="49CF9304" w14:textId="77777777" w:rsidR="0028209B" w:rsidRPr="007207BB" w:rsidRDefault="00320346" w:rsidP="00910499">
      <w:pPr>
        <w:widowControl w:val="0"/>
        <w:overflowPunct w:val="0"/>
        <w:autoSpaceDE w:val="0"/>
        <w:ind w:left="1985" w:hanging="1425"/>
        <w:jc w:val="both"/>
        <w:textAlignment w:val="baseline"/>
        <w:rPr>
          <w:rFonts w:ascii="Montserrat" w:hAnsi="Montserrat" w:cs="Tahoma"/>
          <w:b/>
          <w:sz w:val="16"/>
          <w:szCs w:val="16"/>
          <w:lang w:val="es-MX"/>
        </w:rPr>
      </w:pPr>
      <w:r w:rsidRPr="007207BB">
        <w:rPr>
          <w:rFonts w:ascii="Montserrat" w:hAnsi="Montserrat" w:cs="Tahoma"/>
          <w:b/>
          <w:sz w:val="16"/>
          <w:szCs w:val="16"/>
          <w:lang w:val="es-MX"/>
        </w:rPr>
        <w:t>CUARTA. -</w:t>
      </w:r>
      <w:r w:rsidR="0028209B" w:rsidRPr="007207BB">
        <w:rPr>
          <w:rFonts w:ascii="Montserrat" w:hAnsi="Montserrat" w:cs="Tahoma"/>
          <w:b/>
          <w:sz w:val="16"/>
          <w:szCs w:val="16"/>
          <w:lang w:val="es-MX"/>
        </w:rPr>
        <w:t xml:space="preserve"> </w:t>
      </w:r>
      <w:r w:rsidR="0028209B" w:rsidRPr="007207BB">
        <w:rPr>
          <w:rFonts w:ascii="Montserrat" w:hAnsi="Montserrat" w:cs="Tahoma"/>
          <w:b/>
          <w:sz w:val="16"/>
          <w:szCs w:val="16"/>
          <w:lang w:val="es-MX"/>
        </w:rPr>
        <w:tab/>
        <w:t>VIGENCIA.</w:t>
      </w:r>
    </w:p>
    <w:p w14:paraId="3B47E2FC" w14:textId="77777777" w:rsidR="0028209B" w:rsidRPr="007207BB" w:rsidRDefault="0028209B" w:rsidP="00910499">
      <w:pPr>
        <w:widowControl w:val="0"/>
        <w:overflowPunct w:val="0"/>
        <w:autoSpaceDE w:val="0"/>
        <w:ind w:left="1985"/>
        <w:jc w:val="both"/>
        <w:textAlignment w:val="baseline"/>
        <w:rPr>
          <w:rFonts w:ascii="Montserrat" w:hAnsi="Montserrat" w:cs="Tahoma"/>
          <w:sz w:val="16"/>
          <w:szCs w:val="16"/>
          <w:lang w:val="es-MX"/>
        </w:rPr>
      </w:pPr>
      <w:r w:rsidRPr="007207BB">
        <w:rPr>
          <w:rFonts w:ascii="Montserrat" w:hAnsi="Montserrat" w:cs="Tahoma"/>
          <w:b/>
          <w:sz w:val="16"/>
          <w:szCs w:val="16"/>
          <w:lang w:val="es-MX"/>
        </w:rPr>
        <w:t xml:space="preserve">“LAS </w:t>
      </w:r>
      <w:r w:rsidR="00320346" w:rsidRPr="007207BB">
        <w:rPr>
          <w:rFonts w:ascii="Montserrat" w:hAnsi="Montserrat" w:cs="Tahoma"/>
          <w:b/>
          <w:sz w:val="16"/>
          <w:szCs w:val="16"/>
          <w:lang w:val="es-MX"/>
        </w:rPr>
        <w:t>PARTES “</w:t>
      </w:r>
      <w:r w:rsidR="00320346" w:rsidRPr="007207BB">
        <w:rPr>
          <w:rFonts w:ascii="Montserrat" w:hAnsi="Montserrat" w:cs="Tahoma"/>
          <w:sz w:val="16"/>
          <w:szCs w:val="16"/>
          <w:lang w:val="es-MX"/>
        </w:rPr>
        <w:t>CONVIENEN</w:t>
      </w:r>
      <w:r w:rsidRPr="007207BB">
        <w:rPr>
          <w:rFonts w:ascii="Montserrat" w:hAnsi="Montserrat" w:cs="Tahoma"/>
          <w:sz w:val="16"/>
          <w:szCs w:val="16"/>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4FDBB1EA" w14:textId="77777777" w:rsidR="0028209B" w:rsidRPr="007207BB" w:rsidRDefault="00320346" w:rsidP="00910499">
      <w:pPr>
        <w:widowControl w:val="0"/>
        <w:overflowPunct w:val="0"/>
        <w:autoSpaceDE w:val="0"/>
        <w:ind w:left="1999" w:hanging="1459"/>
        <w:jc w:val="both"/>
        <w:textAlignment w:val="baseline"/>
        <w:rPr>
          <w:rFonts w:ascii="Montserrat" w:hAnsi="Montserrat" w:cs="Tahoma"/>
          <w:b/>
          <w:sz w:val="16"/>
          <w:szCs w:val="16"/>
          <w:lang w:val="es-MX"/>
        </w:rPr>
      </w:pPr>
      <w:r w:rsidRPr="007207BB">
        <w:rPr>
          <w:rFonts w:ascii="Montserrat" w:hAnsi="Montserrat" w:cs="Tahoma"/>
          <w:b/>
          <w:sz w:val="16"/>
          <w:szCs w:val="16"/>
          <w:lang w:val="es-MX"/>
        </w:rPr>
        <w:t>QUINTA. -</w:t>
      </w:r>
      <w:r w:rsidR="0028209B" w:rsidRPr="007207BB">
        <w:rPr>
          <w:rFonts w:ascii="Montserrat" w:hAnsi="Montserrat" w:cs="Tahoma"/>
          <w:b/>
          <w:sz w:val="16"/>
          <w:szCs w:val="16"/>
          <w:lang w:val="es-MX"/>
        </w:rPr>
        <w:tab/>
        <w:t>OBLIGACIONES.</w:t>
      </w:r>
    </w:p>
    <w:p w14:paraId="3A454C14" w14:textId="77777777" w:rsidR="0028209B" w:rsidRPr="007207BB" w:rsidRDefault="0028209B" w:rsidP="00910499">
      <w:pPr>
        <w:widowControl w:val="0"/>
        <w:overflowPunct w:val="0"/>
        <w:autoSpaceDE w:val="0"/>
        <w:ind w:left="1999" w:firstLine="14"/>
        <w:jc w:val="both"/>
        <w:textAlignment w:val="baseline"/>
        <w:rPr>
          <w:rFonts w:ascii="Montserrat" w:hAnsi="Montserrat" w:cs="Tahoma"/>
          <w:sz w:val="16"/>
          <w:szCs w:val="16"/>
          <w:lang w:val="es-MX"/>
        </w:rPr>
      </w:pPr>
      <w:r w:rsidRPr="007207BB">
        <w:rPr>
          <w:rFonts w:ascii="Montserrat" w:hAnsi="Montserrat" w:cs="Tahoma"/>
          <w:b/>
          <w:sz w:val="16"/>
          <w:szCs w:val="16"/>
          <w:lang w:val="es-MX"/>
        </w:rPr>
        <w:t>“LAS PARTES”</w:t>
      </w:r>
      <w:r w:rsidRPr="007207BB">
        <w:rPr>
          <w:rFonts w:ascii="Montserrat" w:hAnsi="Montserrat" w:cs="Tahoma"/>
          <w:sz w:val="16"/>
          <w:szCs w:val="16"/>
          <w:lang w:val="es-MX"/>
        </w:rPr>
        <w:t xml:space="preserve"> CONVIENEN EN QUE EN EL SUPUESTO DE QUE CUALQUIERA DE ELLAS QUE SE DECLARE EN CONCURSO MERCANTIL O CUALQUIER SITUACIÓN ANÁLOGA QUE COMPROMETA EL PATRIMONIO, NO LAS LIBERA DE CUMPLIR CON SUS OBLIGACIONES, POR </w:t>
      </w:r>
      <w:r w:rsidRPr="007207BB">
        <w:rPr>
          <w:rFonts w:ascii="Montserrat" w:hAnsi="Montserrat" w:cs="Tahoma"/>
          <w:sz w:val="16"/>
          <w:szCs w:val="16"/>
          <w:lang w:val="es-MX"/>
        </w:rPr>
        <w:lastRenderedPageBreak/>
        <w:t>LO QUE CUALQUIERA DE ELLAS QUE SUBSISTA, ACEPTA Y SE OBLIGA EXPRESAMENTE A RESPONDER SOLIDARIAMENTE DE LAS OBLIGACIONES CONTRACTUALES A QUE HUBIERE LUGAR.</w:t>
      </w:r>
    </w:p>
    <w:p w14:paraId="0F846E97" w14:textId="77777777" w:rsidR="0028209B" w:rsidRDefault="0028209B" w:rsidP="00910499">
      <w:pPr>
        <w:widowControl w:val="0"/>
        <w:overflowPunct w:val="0"/>
        <w:autoSpaceDE w:val="0"/>
        <w:ind w:left="1957" w:firstLine="14"/>
        <w:jc w:val="both"/>
        <w:textAlignment w:val="baseline"/>
        <w:rPr>
          <w:rFonts w:ascii="Montserrat" w:hAnsi="Montserrat" w:cs="Tahoma"/>
          <w:sz w:val="16"/>
          <w:szCs w:val="16"/>
          <w:lang w:val="es-MX"/>
        </w:rPr>
      </w:pPr>
      <w:r w:rsidRPr="007207BB">
        <w:rPr>
          <w:rFonts w:ascii="Montserrat" w:hAnsi="Montserrat" w:cs="Tahoma"/>
          <w:sz w:val="16"/>
          <w:szCs w:val="16"/>
          <w:lang w:val="es-MX"/>
        </w:rPr>
        <w:t xml:space="preserve">LEÍDO QUE FUE EL PRESENTE CONVENIO POR </w:t>
      </w:r>
      <w:r w:rsidRPr="007207BB">
        <w:rPr>
          <w:rFonts w:ascii="Montserrat" w:hAnsi="Montserrat" w:cs="Tahoma"/>
          <w:b/>
          <w:sz w:val="16"/>
          <w:szCs w:val="16"/>
          <w:lang w:val="es-MX"/>
        </w:rPr>
        <w:t>“LAS PARTES”</w:t>
      </w:r>
      <w:r w:rsidRPr="007207BB">
        <w:rPr>
          <w:rFonts w:ascii="Montserrat" w:hAnsi="Montserrat" w:cs="Tahoma"/>
          <w:sz w:val="16"/>
          <w:szCs w:val="16"/>
          <w:lang w:val="es-MX"/>
        </w:rPr>
        <w:t xml:space="preserve"> Y ENTERADOS DE SU ALCANCE Y EFECTOS LEGALES, ACEPTANDO QUE NO EXISTIÓ ERROR, DOLO, VIOLENCIA O MALA FE, LO RATIFICAN Y FIRMAN, DE CONFORMIDAD EN LA CIUDAD DE MÉXICO, </w:t>
      </w:r>
      <w:r w:rsidR="000B6835" w:rsidRPr="007207BB">
        <w:rPr>
          <w:rFonts w:ascii="Montserrat" w:hAnsi="Montserrat" w:cs="Tahoma"/>
          <w:sz w:val="16"/>
          <w:szCs w:val="16"/>
          <w:lang w:val="es-MX"/>
        </w:rPr>
        <w:t>CUIDAD DE MEXICO</w:t>
      </w:r>
      <w:r w:rsidRPr="007207BB">
        <w:rPr>
          <w:rFonts w:ascii="Montserrat" w:hAnsi="Montserrat" w:cs="Tahoma"/>
          <w:sz w:val="16"/>
          <w:szCs w:val="16"/>
          <w:lang w:val="es-MX"/>
        </w:rPr>
        <w:t xml:space="preserve"> FEDERAL, EL DÍA ___________ DE _________ </w:t>
      </w:r>
      <w:proofErr w:type="spellStart"/>
      <w:r w:rsidRPr="007207BB">
        <w:rPr>
          <w:rFonts w:ascii="Montserrat" w:hAnsi="Montserrat" w:cs="Tahoma"/>
          <w:sz w:val="16"/>
          <w:szCs w:val="16"/>
          <w:lang w:val="es-MX"/>
        </w:rPr>
        <w:t>DE</w:t>
      </w:r>
      <w:proofErr w:type="spellEnd"/>
      <w:r w:rsidRPr="007207BB">
        <w:rPr>
          <w:rFonts w:ascii="Montserrat" w:hAnsi="Montserrat" w:cs="Tahoma"/>
          <w:sz w:val="16"/>
          <w:szCs w:val="16"/>
          <w:lang w:val="es-MX"/>
        </w:rPr>
        <w:t xml:space="preserve"> 20___.</w:t>
      </w:r>
    </w:p>
    <w:p w14:paraId="69EAE7A9" w14:textId="77777777" w:rsidR="00081A7B" w:rsidRDefault="00081A7B" w:rsidP="00910499">
      <w:pPr>
        <w:widowControl w:val="0"/>
        <w:overflowPunct w:val="0"/>
        <w:autoSpaceDE w:val="0"/>
        <w:ind w:left="1957" w:firstLine="14"/>
        <w:jc w:val="both"/>
        <w:textAlignment w:val="baseline"/>
        <w:rPr>
          <w:rFonts w:ascii="Montserrat" w:hAnsi="Montserrat" w:cs="Tahoma"/>
          <w:sz w:val="16"/>
          <w:szCs w:val="16"/>
          <w:lang w:val="es-MX"/>
        </w:rPr>
      </w:pPr>
    </w:p>
    <w:p w14:paraId="73C63BAC" w14:textId="77777777" w:rsidR="00081A7B" w:rsidRDefault="00081A7B" w:rsidP="00910499">
      <w:pPr>
        <w:widowControl w:val="0"/>
        <w:overflowPunct w:val="0"/>
        <w:autoSpaceDE w:val="0"/>
        <w:ind w:left="1957" w:firstLine="14"/>
        <w:jc w:val="both"/>
        <w:textAlignment w:val="baseline"/>
        <w:rPr>
          <w:rFonts w:ascii="Montserrat" w:hAnsi="Montserrat" w:cs="Tahoma"/>
          <w:sz w:val="16"/>
          <w:szCs w:val="16"/>
          <w:lang w:val="es-MX"/>
        </w:rPr>
      </w:pPr>
    </w:p>
    <w:p w14:paraId="16EC2A4D" w14:textId="77777777" w:rsidR="00081A7B" w:rsidRDefault="00081A7B" w:rsidP="00910499">
      <w:pPr>
        <w:widowControl w:val="0"/>
        <w:overflowPunct w:val="0"/>
        <w:autoSpaceDE w:val="0"/>
        <w:ind w:left="1957" w:firstLine="14"/>
        <w:jc w:val="both"/>
        <w:textAlignment w:val="baseline"/>
        <w:rPr>
          <w:rFonts w:ascii="Montserrat" w:hAnsi="Montserrat" w:cs="Tahoma"/>
          <w:sz w:val="16"/>
          <w:szCs w:val="16"/>
          <w:lang w:val="es-MX"/>
        </w:rPr>
      </w:pPr>
    </w:p>
    <w:p w14:paraId="7D1F8657" w14:textId="77777777" w:rsidR="00081A7B" w:rsidRDefault="00081A7B" w:rsidP="00910499">
      <w:pPr>
        <w:widowControl w:val="0"/>
        <w:overflowPunct w:val="0"/>
        <w:autoSpaceDE w:val="0"/>
        <w:ind w:left="1957" w:firstLine="14"/>
        <w:jc w:val="both"/>
        <w:textAlignment w:val="baseline"/>
        <w:rPr>
          <w:rFonts w:ascii="Montserrat" w:hAnsi="Montserrat" w:cs="Tahoma"/>
          <w:sz w:val="16"/>
          <w:szCs w:val="16"/>
          <w:lang w:val="es-MX"/>
        </w:rPr>
      </w:pPr>
    </w:p>
    <w:p w14:paraId="3D71A48D" w14:textId="77777777" w:rsidR="00081A7B" w:rsidRPr="007207BB" w:rsidRDefault="00081A7B" w:rsidP="00910499">
      <w:pPr>
        <w:widowControl w:val="0"/>
        <w:overflowPunct w:val="0"/>
        <w:autoSpaceDE w:val="0"/>
        <w:ind w:left="1957" w:firstLine="14"/>
        <w:jc w:val="both"/>
        <w:textAlignment w:val="baseline"/>
        <w:rPr>
          <w:rFonts w:ascii="Montserrat" w:hAnsi="Montserrat" w:cs="Tahoma"/>
          <w:sz w:val="16"/>
          <w:szCs w:val="16"/>
          <w:lang w:val="es-MX"/>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28209B" w:rsidRPr="007207BB" w14:paraId="5E1D594F" w14:textId="77777777" w:rsidTr="00081A7B">
        <w:trPr>
          <w:jc w:val="center"/>
        </w:trPr>
        <w:tc>
          <w:tcPr>
            <w:tcW w:w="3600" w:type="dxa"/>
            <w:tcBorders>
              <w:bottom w:val="single" w:sz="4" w:space="0" w:color="000000"/>
            </w:tcBorders>
          </w:tcPr>
          <w:p w14:paraId="669349BB" w14:textId="77777777" w:rsidR="0028209B" w:rsidRPr="007207BB" w:rsidRDefault="0028209B" w:rsidP="00910499">
            <w:pPr>
              <w:rPr>
                <w:rFonts w:ascii="Montserrat" w:hAnsi="Montserrat" w:cs="Tahoma"/>
                <w:b/>
                <w:sz w:val="16"/>
                <w:szCs w:val="16"/>
                <w:lang w:val="es-MX"/>
              </w:rPr>
            </w:pPr>
            <w:r w:rsidRPr="007207BB">
              <w:rPr>
                <w:rFonts w:ascii="Montserrat" w:hAnsi="Montserrat" w:cs="Tahoma"/>
                <w:sz w:val="16"/>
                <w:szCs w:val="16"/>
                <w:lang w:val="es-MX"/>
              </w:rPr>
              <w:t>“</w:t>
            </w:r>
            <w:r w:rsidRPr="007207BB">
              <w:rPr>
                <w:rFonts w:ascii="Montserrat" w:hAnsi="Montserrat" w:cs="Tahoma"/>
                <w:b/>
                <w:sz w:val="16"/>
                <w:szCs w:val="16"/>
                <w:lang w:val="es-MX"/>
              </w:rPr>
              <w:t>EL PARTICIPANTE A”</w:t>
            </w:r>
          </w:p>
        </w:tc>
        <w:tc>
          <w:tcPr>
            <w:tcW w:w="720" w:type="dxa"/>
          </w:tcPr>
          <w:p w14:paraId="3B807196" w14:textId="77777777" w:rsidR="0028209B" w:rsidRPr="007207BB" w:rsidRDefault="0028209B" w:rsidP="00910499">
            <w:pPr>
              <w:rPr>
                <w:rFonts w:ascii="Montserrat" w:hAnsi="Montserrat" w:cs="Tahoma"/>
                <w:sz w:val="16"/>
                <w:szCs w:val="16"/>
                <w:lang w:val="es-MX"/>
              </w:rPr>
            </w:pPr>
          </w:p>
          <w:p w14:paraId="49925B7D" w14:textId="77777777" w:rsidR="0028209B" w:rsidRPr="007207BB" w:rsidRDefault="0028209B" w:rsidP="00910499">
            <w:pPr>
              <w:rPr>
                <w:rFonts w:ascii="Montserrat" w:hAnsi="Montserrat" w:cs="Tahoma"/>
                <w:sz w:val="16"/>
                <w:szCs w:val="16"/>
                <w:lang w:val="es-MX"/>
              </w:rPr>
            </w:pPr>
          </w:p>
          <w:p w14:paraId="0ECC95A4" w14:textId="77777777" w:rsidR="0028209B" w:rsidRPr="007207BB" w:rsidRDefault="0028209B" w:rsidP="00910499">
            <w:pPr>
              <w:rPr>
                <w:rFonts w:ascii="Montserrat" w:hAnsi="Montserrat" w:cs="Tahoma"/>
                <w:sz w:val="16"/>
                <w:szCs w:val="16"/>
                <w:lang w:val="es-MX"/>
              </w:rPr>
            </w:pPr>
          </w:p>
        </w:tc>
        <w:tc>
          <w:tcPr>
            <w:tcW w:w="3240" w:type="dxa"/>
            <w:tcBorders>
              <w:bottom w:val="single" w:sz="4" w:space="0" w:color="000000"/>
            </w:tcBorders>
          </w:tcPr>
          <w:p w14:paraId="59957624" w14:textId="77777777" w:rsidR="0028209B" w:rsidRPr="007207BB" w:rsidRDefault="0028209B" w:rsidP="00910499">
            <w:pPr>
              <w:rPr>
                <w:rFonts w:ascii="Montserrat" w:hAnsi="Montserrat" w:cs="Tahoma"/>
                <w:b/>
                <w:sz w:val="16"/>
                <w:szCs w:val="16"/>
                <w:lang w:val="es-MX"/>
              </w:rPr>
            </w:pPr>
            <w:r w:rsidRPr="007207BB">
              <w:rPr>
                <w:rFonts w:ascii="Montserrat" w:hAnsi="Montserrat" w:cs="Tahoma"/>
                <w:b/>
                <w:sz w:val="16"/>
                <w:szCs w:val="16"/>
                <w:lang w:val="es-MX"/>
              </w:rPr>
              <w:t xml:space="preserve">     “EL PARTICIPANTE B”</w:t>
            </w:r>
          </w:p>
          <w:p w14:paraId="55E21A72" w14:textId="77777777" w:rsidR="0028209B" w:rsidRPr="007207BB" w:rsidRDefault="0028209B" w:rsidP="00910499">
            <w:pPr>
              <w:rPr>
                <w:rFonts w:ascii="Montserrat" w:hAnsi="Montserrat" w:cs="Tahoma"/>
                <w:b/>
                <w:sz w:val="16"/>
                <w:szCs w:val="16"/>
                <w:lang w:val="es-MX"/>
              </w:rPr>
            </w:pPr>
          </w:p>
        </w:tc>
      </w:tr>
      <w:tr w:rsidR="0028209B" w:rsidRPr="007207BB" w14:paraId="17E6A718" w14:textId="77777777" w:rsidTr="00081A7B">
        <w:trPr>
          <w:jc w:val="center"/>
        </w:trPr>
        <w:tc>
          <w:tcPr>
            <w:tcW w:w="3600" w:type="dxa"/>
            <w:tcBorders>
              <w:top w:val="single" w:sz="4" w:space="0" w:color="000000"/>
            </w:tcBorders>
          </w:tcPr>
          <w:p w14:paraId="26F819FF" w14:textId="77777777" w:rsidR="0028209B" w:rsidRPr="007207BB" w:rsidRDefault="0028209B" w:rsidP="00910499">
            <w:pPr>
              <w:rPr>
                <w:rFonts w:ascii="Montserrat" w:hAnsi="Montserrat" w:cs="Tahoma"/>
                <w:b/>
                <w:bCs/>
                <w:sz w:val="16"/>
                <w:szCs w:val="16"/>
                <w:lang w:val="es-MX"/>
              </w:rPr>
            </w:pPr>
            <w:r w:rsidRPr="007207BB">
              <w:rPr>
                <w:rFonts w:ascii="Montserrat" w:hAnsi="Montserrat" w:cs="Tahoma"/>
                <w:b/>
                <w:bCs/>
                <w:sz w:val="16"/>
                <w:szCs w:val="16"/>
                <w:lang w:val="es-MX"/>
              </w:rPr>
              <w:t xml:space="preserve">                         NOMBRE Y CARGO</w:t>
            </w:r>
          </w:p>
          <w:p w14:paraId="170A0D80"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DEL APODERADO LEGAL</w:t>
            </w:r>
          </w:p>
        </w:tc>
        <w:tc>
          <w:tcPr>
            <w:tcW w:w="720" w:type="dxa"/>
          </w:tcPr>
          <w:p w14:paraId="77B4B460" w14:textId="77777777" w:rsidR="0028209B" w:rsidRPr="007207BB" w:rsidRDefault="0028209B" w:rsidP="00910499">
            <w:pPr>
              <w:rPr>
                <w:rFonts w:ascii="Montserrat" w:hAnsi="Montserrat" w:cs="Tahoma"/>
                <w:sz w:val="16"/>
                <w:szCs w:val="16"/>
              </w:rPr>
            </w:pPr>
          </w:p>
        </w:tc>
        <w:tc>
          <w:tcPr>
            <w:tcW w:w="3240" w:type="dxa"/>
            <w:tcBorders>
              <w:top w:val="single" w:sz="4" w:space="0" w:color="000000"/>
            </w:tcBorders>
          </w:tcPr>
          <w:p w14:paraId="6A78AEA6"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 xml:space="preserve">NOMBRE Y CARGO </w:t>
            </w:r>
          </w:p>
          <w:p w14:paraId="32D1062C"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DEL APODERADO LEGAL</w:t>
            </w:r>
          </w:p>
        </w:tc>
      </w:tr>
    </w:tbl>
    <w:p w14:paraId="06A506C9" w14:textId="77777777" w:rsidR="0028209B" w:rsidRPr="007207BB" w:rsidRDefault="0028209B" w:rsidP="00910499">
      <w:pPr>
        <w:rPr>
          <w:rFonts w:ascii="Montserrat" w:hAnsi="Montserrat" w:cs="Tahoma"/>
          <w:sz w:val="16"/>
          <w:szCs w:val="16"/>
        </w:rPr>
      </w:pPr>
    </w:p>
    <w:p w14:paraId="0401EFF1" w14:textId="77777777" w:rsidR="0028209B" w:rsidRPr="007207BB" w:rsidRDefault="0028209B" w:rsidP="00910499">
      <w:pPr>
        <w:keepNext/>
        <w:keepLines/>
        <w:jc w:val="center"/>
        <w:rPr>
          <w:rFonts w:ascii="Montserrat" w:hAnsi="Montserrat" w:cs="Tahoma"/>
          <w:b/>
          <w:sz w:val="16"/>
          <w:szCs w:val="16"/>
        </w:rPr>
      </w:pPr>
      <w:r w:rsidRPr="007207BB">
        <w:rPr>
          <w:rFonts w:ascii="Montserrat" w:hAnsi="Montserrat" w:cs="Tahoma"/>
          <w:b/>
          <w:sz w:val="16"/>
          <w:szCs w:val="16"/>
        </w:rPr>
        <w:t>(PAPEL MEMBRETADO DE LA EMPRESA O LICITANTE)</w:t>
      </w:r>
    </w:p>
    <w:p w14:paraId="595E9663" w14:textId="77777777" w:rsidR="00320346" w:rsidRPr="007207BB" w:rsidRDefault="00320346" w:rsidP="00910499">
      <w:pPr>
        <w:suppressAutoHyphens w:val="0"/>
        <w:rPr>
          <w:rFonts w:ascii="Montserrat" w:hAnsi="Montserrat" w:cs="Tahoma"/>
          <w:b/>
          <w:sz w:val="16"/>
          <w:szCs w:val="16"/>
        </w:rPr>
      </w:pPr>
      <w:r w:rsidRPr="007207BB">
        <w:rPr>
          <w:rFonts w:ascii="Montserrat" w:hAnsi="Montserrat" w:cs="Tahoma"/>
          <w:b/>
          <w:sz w:val="16"/>
          <w:szCs w:val="16"/>
        </w:rPr>
        <w:br w:type="page"/>
      </w:r>
    </w:p>
    <w:p w14:paraId="1CBC49C1" w14:textId="77777777" w:rsidR="00B55F39" w:rsidRPr="007207BB" w:rsidRDefault="00B55F39" w:rsidP="00910499">
      <w:pPr>
        <w:jc w:val="center"/>
        <w:rPr>
          <w:rFonts w:ascii="Montserrat" w:hAnsi="Montserrat" w:cs="Tahoma"/>
          <w:b/>
          <w:sz w:val="16"/>
          <w:szCs w:val="16"/>
        </w:rPr>
      </w:pPr>
      <w:r w:rsidRPr="007207BB">
        <w:rPr>
          <w:rFonts w:ascii="Montserrat" w:hAnsi="Montserrat" w:cs="Tahoma"/>
          <w:b/>
          <w:sz w:val="16"/>
          <w:szCs w:val="16"/>
        </w:rPr>
        <w:lastRenderedPageBreak/>
        <w:t>ANEXO NÚMERO 11 (ONCE)</w:t>
      </w:r>
    </w:p>
    <w:p w14:paraId="7E663944" w14:textId="77777777" w:rsidR="00B55F39" w:rsidRPr="007207BB" w:rsidRDefault="00B55F39" w:rsidP="00910499">
      <w:pPr>
        <w:jc w:val="center"/>
        <w:rPr>
          <w:rFonts w:ascii="Montserrat" w:hAnsi="Montserrat" w:cs="Tahoma"/>
          <w:b/>
          <w:sz w:val="16"/>
          <w:szCs w:val="16"/>
        </w:rPr>
      </w:pPr>
    </w:p>
    <w:p w14:paraId="32AFE2D6" w14:textId="77777777" w:rsidR="00B55F39" w:rsidRPr="007207BB" w:rsidRDefault="00B55F39" w:rsidP="00910499">
      <w:pPr>
        <w:rPr>
          <w:rFonts w:ascii="Montserrat" w:hAnsi="Montserrat" w:cs="Arial"/>
          <w:b/>
          <w:sz w:val="16"/>
          <w:szCs w:val="16"/>
        </w:rPr>
      </w:pPr>
    </w:p>
    <w:p w14:paraId="209DEC68" w14:textId="77777777" w:rsidR="00B55F39" w:rsidRPr="007207BB" w:rsidRDefault="00B55F39" w:rsidP="00910499">
      <w:pPr>
        <w:rPr>
          <w:rFonts w:ascii="Montserrat" w:hAnsi="Montserrat" w:cs="Arial"/>
          <w:b/>
          <w:sz w:val="16"/>
          <w:szCs w:val="16"/>
        </w:rPr>
      </w:pPr>
    </w:p>
    <w:p w14:paraId="65832241" w14:textId="77777777" w:rsidR="00B55F39" w:rsidRPr="007207BB" w:rsidRDefault="00B55F39" w:rsidP="00910499">
      <w:pPr>
        <w:rPr>
          <w:rFonts w:ascii="Montserrat" w:hAnsi="Montserrat" w:cs="Arial"/>
          <w:b/>
          <w:sz w:val="16"/>
          <w:szCs w:val="16"/>
        </w:rPr>
      </w:pPr>
    </w:p>
    <w:p w14:paraId="72C5F499" w14:textId="77777777" w:rsidR="00B55F39" w:rsidRPr="007207BB" w:rsidRDefault="00B55F39" w:rsidP="00910499">
      <w:pPr>
        <w:rPr>
          <w:rFonts w:ascii="Montserrat" w:hAnsi="Montserrat" w:cs="Arial"/>
          <w:sz w:val="16"/>
          <w:szCs w:val="16"/>
          <w:u w:val="single"/>
        </w:rPr>
      </w:pPr>
      <w:r w:rsidRPr="007207BB">
        <w:rPr>
          <w:rFonts w:ascii="Montserrat" w:hAnsi="Montserrat" w:cs="Arial"/>
          <w:sz w:val="16"/>
          <w:szCs w:val="16"/>
          <w:u w:val="single"/>
        </w:rPr>
        <w:t>_______</w:t>
      </w:r>
      <w:proofErr w:type="gramStart"/>
      <w:r w:rsidRPr="007207BB">
        <w:rPr>
          <w:rFonts w:ascii="Montserrat" w:hAnsi="Montserrat" w:cs="Arial"/>
          <w:sz w:val="16"/>
          <w:szCs w:val="16"/>
          <w:u w:val="single"/>
        </w:rPr>
        <w:t>_(</w:t>
      </w:r>
      <w:proofErr w:type="gramEnd"/>
      <w:r w:rsidRPr="007207BB">
        <w:rPr>
          <w:rFonts w:ascii="Montserrat" w:hAnsi="Montserrat" w:cs="Arial"/>
          <w:sz w:val="16"/>
          <w:szCs w:val="16"/>
          <w:u w:val="single"/>
        </w:rPr>
        <w:t>nombre)             ,</w:t>
      </w:r>
      <w:r w:rsidRPr="007207BB">
        <w:rPr>
          <w:rFonts w:ascii="Montserrat" w:hAnsi="Montserrat" w:cs="Arial"/>
          <w:sz w:val="16"/>
          <w:szCs w:val="16"/>
        </w:rPr>
        <w:t xml:space="preserve"> manifiesto bajo protesta a decir verdad, que los datos aquí asentados son ciertos, así como que cuento con </w:t>
      </w:r>
      <w:r w:rsidRPr="007207BB">
        <w:rPr>
          <w:rFonts w:ascii="Montserrat" w:hAnsi="Montserrat" w:cs="Arial"/>
          <w:b/>
          <w:bCs/>
          <w:sz w:val="16"/>
          <w:szCs w:val="16"/>
        </w:rPr>
        <w:t>facultades suficientes</w:t>
      </w:r>
      <w:r w:rsidRPr="007207BB">
        <w:rPr>
          <w:rFonts w:ascii="Montserrat" w:hAnsi="Montserrat" w:cs="Arial"/>
          <w:sz w:val="16"/>
          <w:szCs w:val="16"/>
        </w:rPr>
        <w:t xml:space="preserve"> para intervenir en el acto de presentación y apertura de proposiciones, para comprometerse por mi o por mi representada en la presente Licitación Pública Nacional No. _________, a nombre y representación de: </w:t>
      </w:r>
      <w:r w:rsidRPr="007207BB">
        <w:rPr>
          <w:rFonts w:ascii="Montserrat" w:hAnsi="Montserrat" w:cs="Arial"/>
          <w:sz w:val="16"/>
          <w:szCs w:val="16"/>
          <w:u w:val="single"/>
        </w:rPr>
        <w:t>__</w:t>
      </w:r>
      <w:proofErr w:type="gramStart"/>
      <w:r w:rsidRPr="007207BB">
        <w:rPr>
          <w:rFonts w:ascii="Montserrat" w:hAnsi="Montserrat" w:cs="Arial"/>
          <w:sz w:val="16"/>
          <w:szCs w:val="16"/>
          <w:u w:val="single"/>
        </w:rPr>
        <w:t>_(</w:t>
      </w:r>
      <w:proofErr w:type="gramEnd"/>
      <w:r w:rsidRPr="007207BB">
        <w:rPr>
          <w:rFonts w:ascii="Montserrat" w:hAnsi="Montserrat" w:cs="Arial"/>
          <w:sz w:val="16"/>
          <w:szCs w:val="16"/>
          <w:u w:val="single"/>
        </w:rPr>
        <w:t>persona física o moral)___.</w:t>
      </w:r>
    </w:p>
    <w:p w14:paraId="2F457B62" w14:textId="77777777" w:rsidR="00B55F39" w:rsidRPr="007207BB" w:rsidRDefault="00B55F39" w:rsidP="00910499">
      <w:pPr>
        <w:rPr>
          <w:rFonts w:ascii="Montserrat" w:hAnsi="Montserrat" w:cs="Arial"/>
          <w:sz w:val="16"/>
          <w:szCs w:val="16"/>
        </w:rPr>
      </w:pPr>
    </w:p>
    <w:p w14:paraId="179B245D" w14:textId="77777777" w:rsidR="00B55F39" w:rsidRPr="007207BB" w:rsidRDefault="00B55F39" w:rsidP="00910499">
      <w:pPr>
        <w:rPr>
          <w:rFonts w:ascii="Montserrat" w:hAnsi="Montserrat" w:cs="Arial"/>
          <w:sz w:val="16"/>
          <w:szCs w:val="16"/>
        </w:rPr>
      </w:pPr>
    </w:p>
    <w:p w14:paraId="35CEBB62" w14:textId="77777777" w:rsidR="00B55F39" w:rsidRPr="007207BB" w:rsidRDefault="00B55F39" w:rsidP="00910499">
      <w:pPr>
        <w:rPr>
          <w:rFonts w:ascii="Montserrat" w:hAnsi="Montserrat" w:cs="Arial"/>
          <w:sz w:val="16"/>
          <w:szCs w:val="16"/>
        </w:rPr>
      </w:pPr>
    </w:p>
    <w:p w14:paraId="56F76FE6" w14:textId="77777777" w:rsidR="00B55F39" w:rsidRPr="007207BB" w:rsidRDefault="00B55F39" w:rsidP="00910499">
      <w:pPr>
        <w:rPr>
          <w:rFonts w:ascii="Montserrat" w:hAnsi="Montserrat" w:cs="Arial"/>
          <w:sz w:val="16"/>
          <w:szCs w:val="16"/>
        </w:rPr>
      </w:pPr>
    </w:p>
    <w:p w14:paraId="6D8CA777" w14:textId="77777777" w:rsidR="00B55F39" w:rsidRPr="007207BB" w:rsidRDefault="00B55F39" w:rsidP="00910499">
      <w:pPr>
        <w:rPr>
          <w:rFonts w:ascii="Montserrat" w:hAnsi="Montserrat" w:cs="Arial"/>
          <w:sz w:val="16"/>
          <w:szCs w:val="16"/>
        </w:rPr>
      </w:pPr>
    </w:p>
    <w:p w14:paraId="48016310" w14:textId="77777777" w:rsidR="00B55F39" w:rsidRPr="007207BB" w:rsidRDefault="00B55F39" w:rsidP="00910499">
      <w:pPr>
        <w:rPr>
          <w:rFonts w:ascii="Montserrat" w:hAnsi="Montserrat" w:cs="Arial"/>
          <w:sz w:val="16"/>
          <w:szCs w:val="16"/>
        </w:rPr>
      </w:pPr>
    </w:p>
    <w:p w14:paraId="784226C3" w14:textId="77777777" w:rsidR="00B55F39" w:rsidRPr="007207BB" w:rsidRDefault="00B55F39" w:rsidP="00910499">
      <w:pPr>
        <w:rPr>
          <w:rFonts w:ascii="Montserrat" w:hAnsi="Montserrat" w:cs="Arial"/>
          <w:sz w:val="16"/>
          <w:szCs w:val="16"/>
        </w:rPr>
      </w:pPr>
    </w:p>
    <w:p w14:paraId="1CD611C2" w14:textId="77777777" w:rsidR="00B55F39" w:rsidRPr="007207BB" w:rsidRDefault="00B55F39" w:rsidP="00910499">
      <w:pPr>
        <w:jc w:val="center"/>
        <w:rPr>
          <w:rFonts w:ascii="Montserrat" w:hAnsi="Montserrat" w:cs="Arial"/>
          <w:sz w:val="16"/>
          <w:szCs w:val="16"/>
        </w:rPr>
      </w:pPr>
      <w:r w:rsidRPr="007207BB">
        <w:rPr>
          <w:rFonts w:ascii="Montserrat" w:hAnsi="Montserrat" w:cs="Arial"/>
          <w:sz w:val="16"/>
          <w:szCs w:val="16"/>
        </w:rPr>
        <w:t>(Lugar y fecha)</w:t>
      </w:r>
    </w:p>
    <w:p w14:paraId="5B741053" w14:textId="77777777" w:rsidR="00B55F39" w:rsidRPr="007207BB" w:rsidRDefault="00B55F39" w:rsidP="00910499">
      <w:pPr>
        <w:jc w:val="center"/>
        <w:rPr>
          <w:rFonts w:ascii="Montserrat" w:hAnsi="Montserrat" w:cs="Arial"/>
          <w:sz w:val="16"/>
          <w:szCs w:val="16"/>
        </w:rPr>
      </w:pPr>
    </w:p>
    <w:p w14:paraId="0EA3199F" w14:textId="77777777" w:rsidR="00B55F39" w:rsidRPr="007207BB" w:rsidRDefault="00B55F39" w:rsidP="00910499">
      <w:pPr>
        <w:jc w:val="center"/>
        <w:rPr>
          <w:rFonts w:ascii="Montserrat" w:hAnsi="Montserrat" w:cs="Arial"/>
          <w:sz w:val="16"/>
          <w:szCs w:val="16"/>
        </w:rPr>
      </w:pPr>
    </w:p>
    <w:p w14:paraId="221A9798" w14:textId="77777777" w:rsidR="00B55F39" w:rsidRPr="007207BB" w:rsidRDefault="00B55F39" w:rsidP="00910499">
      <w:pPr>
        <w:jc w:val="center"/>
        <w:rPr>
          <w:rFonts w:ascii="Montserrat" w:hAnsi="Montserrat" w:cs="Arial"/>
          <w:sz w:val="16"/>
          <w:szCs w:val="16"/>
        </w:rPr>
      </w:pPr>
      <w:r w:rsidRPr="007207BB">
        <w:rPr>
          <w:rFonts w:ascii="Montserrat" w:hAnsi="Montserrat" w:cs="Arial"/>
          <w:sz w:val="16"/>
          <w:szCs w:val="16"/>
        </w:rPr>
        <w:t>________________________________________</w:t>
      </w:r>
    </w:p>
    <w:p w14:paraId="713669D9" w14:textId="77777777" w:rsidR="00B55F39" w:rsidRPr="007207BB" w:rsidRDefault="00B55F39" w:rsidP="00910499">
      <w:pPr>
        <w:jc w:val="center"/>
        <w:rPr>
          <w:rFonts w:ascii="Montserrat" w:hAnsi="Montserrat" w:cs="Arial"/>
          <w:sz w:val="16"/>
          <w:szCs w:val="16"/>
        </w:rPr>
      </w:pPr>
      <w:r w:rsidRPr="007207BB">
        <w:rPr>
          <w:rFonts w:ascii="Montserrat" w:hAnsi="Montserrat" w:cs="Arial"/>
          <w:sz w:val="16"/>
          <w:szCs w:val="16"/>
        </w:rPr>
        <w:t>Protesto lo necesario</w:t>
      </w:r>
    </w:p>
    <w:p w14:paraId="4F879C8C" w14:textId="77777777" w:rsidR="00B55F39" w:rsidRPr="007207BB" w:rsidRDefault="00B55F39" w:rsidP="00910499">
      <w:pPr>
        <w:jc w:val="center"/>
        <w:rPr>
          <w:rFonts w:ascii="Montserrat" w:hAnsi="Montserrat" w:cs="Arial"/>
          <w:sz w:val="16"/>
          <w:szCs w:val="16"/>
        </w:rPr>
      </w:pPr>
      <w:r w:rsidRPr="007207BB">
        <w:rPr>
          <w:rFonts w:ascii="Montserrat" w:hAnsi="Montserrat" w:cs="Arial"/>
          <w:sz w:val="16"/>
          <w:szCs w:val="16"/>
        </w:rPr>
        <w:t>(Nombre y firma)</w:t>
      </w:r>
    </w:p>
    <w:p w14:paraId="208D844C" w14:textId="77777777" w:rsidR="0028209B" w:rsidRPr="007207BB" w:rsidRDefault="00320346" w:rsidP="00115670">
      <w:pPr>
        <w:suppressAutoHyphens w:val="0"/>
        <w:jc w:val="center"/>
        <w:rPr>
          <w:rFonts w:ascii="Montserrat" w:hAnsi="Montserrat" w:cs="Tahoma"/>
          <w:b/>
          <w:iCs/>
          <w:sz w:val="16"/>
          <w:szCs w:val="16"/>
        </w:rPr>
      </w:pPr>
      <w:r w:rsidRPr="007207BB">
        <w:rPr>
          <w:rFonts w:ascii="Montserrat" w:hAnsi="Montserrat" w:cs="Arial"/>
          <w:sz w:val="16"/>
          <w:szCs w:val="16"/>
        </w:rPr>
        <w:br w:type="page"/>
      </w:r>
      <w:r w:rsidR="0028209B" w:rsidRPr="007207BB">
        <w:rPr>
          <w:rFonts w:ascii="Montserrat" w:hAnsi="Montserrat" w:cs="Tahoma"/>
          <w:b/>
          <w:iCs/>
          <w:sz w:val="16"/>
          <w:szCs w:val="16"/>
        </w:rPr>
        <w:lastRenderedPageBreak/>
        <w:t xml:space="preserve">ANEXO NÚMERO </w:t>
      </w:r>
      <w:r w:rsidR="005C4BE4" w:rsidRPr="007207BB">
        <w:rPr>
          <w:rFonts w:ascii="Montserrat" w:hAnsi="Montserrat" w:cs="Tahoma"/>
          <w:b/>
          <w:iCs/>
          <w:sz w:val="16"/>
          <w:szCs w:val="16"/>
        </w:rPr>
        <w:t>12 (DOCE)</w:t>
      </w:r>
    </w:p>
    <w:p w14:paraId="70191E7D" w14:textId="77777777" w:rsidR="0028209B" w:rsidRPr="007207BB" w:rsidRDefault="0028209B" w:rsidP="00910499">
      <w:pPr>
        <w:ind w:left="426"/>
        <w:jc w:val="center"/>
        <w:rPr>
          <w:rFonts w:ascii="Montserrat" w:hAnsi="Montserrat" w:cs="Tahoma"/>
          <w:b/>
          <w:sz w:val="16"/>
          <w:szCs w:val="16"/>
        </w:rPr>
      </w:pPr>
      <w:r w:rsidRPr="007207BB">
        <w:rPr>
          <w:rFonts w:ascii="Montserrat" w:hAnsi="Montserrat" w:cs="Tahoma"/>
          <w:b/>
          <w:sz w:val="16"/>
          <w:szCs w:val="16"/>
        </w:rPr>
        <w:t xml:space="preserve"> (PAPEL MEMBRETADO DE LA EMPRESA O LICITANTE)</w:t>
      </w:r>
    </w:p>
    <w:p w14:paraId="0EB39B2C"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FORMATO PARA LA MANIFESTACIÓN QUE DEBERÁN PRESENTAR LOS LICITANTES QUE PARTICIPEN EN LOS PROCEDIMIENTOS DE CONTRATACIÓN PARA DAR CUMPLIMIENTO A LO DISPUESTO EN LOS LINEAMIENTOS PARA FOMENTAR LA PARTICIPACIÓN DE LAS MICRO, PEQUEÑAS y ME</w:t>
      </w:r>
      <w:r w:rsidR="00115670" w:rsidRPr="007207BB">
        <w:rPr>
          <w:rFonts w:ascii="Montserrat" w:hAnsi="Montserrat" w:cs="Tahoma"/>
          <w:b/>
          <w:sz w:val="16"/>
          <w:szCs w:val="16"/>
        </w:rPr>
        <w:t>DÍA</w:t>
      </w:r>
      <w:r w:rsidRPr="007207BB">
        <w:rPr>
          <w:rFonts w:ascii="Montserrat" w:hAnsi="Montserrat" w:cs="Tahoma"/>
          <w:b/>
          <w:sz w:val="16"/>
          <w:szCs w:val="16"/>
        </w:rPr>
        <w:t xml:space="preserve">NAS EMPRESAS EN LOS PROCEDIMIENTOS DE ADQUISICIÓN Y ARRENDAMIENTO DE </w:t>
      </w:r>
      <w:r w:rsidR="00F20C8C" w:rsidRPr="007207BB">
        <w:rPr>
          <w:rFonts w:ascii="Montserrat" w:hAnsi="Montserrat" w:cs="Tahoma"/>
          <w:b/>
          <w:sz w:val="16"/>
          <w:szCs w:val="16"/>
        </w:rPr>
        <w:t>SERVICIOS</w:t>
      </w:r>
      <w:r w:rsidRPr="007207BB">
        <w:rPr>
          <w:rFonts w:ascii="Montserrat" w:hAnsi="Montserrat" w:cs="Tahoma"/>
          <w:b/>
          <w:sz w:val="16"/>
          <w:szCs w:val="16"/>
        </w:rPr>
        <w:t xml:space="preserve"> MUEBLES, ASÍ COMO LA CONTRATACIÓN DE SERVICIOS</w:t>
      </w:r>
      <w:r w:rsidR="00305F48" w:rsidRPr="007207BB">
        <w:rPr>
          <w:rFonts w:ascii="Montserrat" w:hAnsi="Montserrat" w:cs="Tahoma"/>
          <w:b/>
          <w:sz w:val="16"/>
          <w:szCs w:val="16"/>
        </w:rPr>
        <w:t xml:space="preserve"> Y/O </w:t>
      </w:r>
      <w:r w:rsidR="00F20C8C" w:rsidRPr="007207BB">
        <w:rPr>
          <w:rFonts w:ascii="Montserrat" w:hAnsi="Montserrat" w:cs="Tahoma"/>
          <w:b/>
          <w:sz w:val="16"/>
          <w:szCs w:val="16"/>
        </w:rPr>
        <w:t>SERVICIOS</w:t>
      </w:r>
      <w:r w:rsidRPr="007207BB">
        <w:rPr>
          <w:rFonts w:ascii="Montserrat" w:hAnsi="Montserrat" w:cs="Tahoma"/>
          <w:b/>
          <w:sz w:val="16"/>
          <w:szCs w:val="16"/>
        </w:rPr>
        <w:t xml:space="preserve"> QUE REALICEN LAS DEPENDENCIAS Y ENTIDADES DE LA ADMINISTRACIÓN PÚBLICA FEDERAL.</w:t>
      </w:r>
    </w:p>
    <w:p w14:paraId="1B54A0E8"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______</w:t>
      </w:r>
      <w:proofErr w:type="spellStart"/>
      <w:r w:rsidRPr="007207BB">
        <w:rPr>
          <w:rFonts w:ascii="Montserrat" w:hAnsi="Montserrat" w:cs="Tahoma"/>
          <w:sz w:val="16"/>
          <w:szCs w:val="16"/>
        </w:rPr>
        <w:t>de___________de</w:t>
      </w:r>
      <w:proofErr w:type="spellEnd"/>
      <w:r w:rsidRPr="007207BB">
        <w:rPr>
          <w:rFonts w:ascii="Montserrat" w:hAnsi="Montserrat" w:cs="Tahoma"/>
          <w:sz w:val="16"/>
          <w:szCs w:val="16"/>
        </w:rPr>
        <w:t>____________</w:t>
      </w:r>
      <w:proofErr w:type="gramStart"/>
      <w:r w:rsidRPr="007207BB">
        <w:rPr>
          <w:rFonts w:ascii="Montserrat" w:hAnsi="Montserrat" w:cs="Tahoma"/>
          <w:sz w:val="16"/>
          <w:szCs w:val="16"/>
        </w:rPr>
        <w:t>_(</w:t>
      </w:r>
      <w:proofErr w:type="gramEnd"/>
      <w:r w:rsidRPr="007207BB">
        <w:rPr>
          <w:rFonts w:ascii="Montserrat" w:hAnsi="Montserrat" w:cs="Tahoma"/>
          <w:sz w:val="16"/>
          <w:szCs w:val="16"/>
        </w:rPr>
        <w:t>1)</w:t>
      </w:r>
    </w:p>
    <w:p w14:paraId="18ADA76B"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INSTITUTO MEXICANO DEL SEGURO SOCIAL</w:t>
      </w:r>
    </w:p>
    <w:p w14:paraId="58FC841E" w14:textId="77777777" w:rsidR="0028209B" w:rsidRPr="007207BB" w:rsidRDefault="00F1796D" w:rsidP="00910499">
      <w:pPr>
        <w:rPr>
          <w:rFonts w:ascii="Montserrat" w:hAnsi="Montserrat" w:cs="Tahoma"/>
          <w:b/>
          <w:sz w:val="16"/>
          <w:szCs w:val="16"/>
        </w:rPr>
      </w:pPr>
      <w:r w:rsidRPr="007207BB">
        <w:rPr>
          <w:rFonts w:ascii="Montserrat" w:hAnsi="Montserrat" w:cs="Tahoma"/>
          <w:b/>
          <w:sz w:val="16"/>
          <w:szCs w:val="16"/>
        </w:rPr>
        <w:t xml:space="preserve">ÓRGANO DE OPERACIÓN ADMINISTRATIVA </w:t>
      </w:r>
    </w:p>
    <w:p w14:paraId="6A656157" w14:textId="77777777" w:rsidR="00F1796D" w:rsidRPr="007207BB" w:rsidRDefault="00F1796D" w:rsidP="00910499">
      <w:pPr>
        <w:rPr>
          <w:rFonts w:ascii="Montserrat" w:hAnsi="Montserrat" w:cs="Tahoma"/>
          <w:b/>
          <w:sz w:val="16"/>
          <w:szCs w:val="16"/>
        </w:rPr>
      </w:pPr>
      <w:r w:rsidRPr="007207BB">
        <w:rPr>
          <w:rFonts w:ascii="Montserrat" w:hAnsi="Montserrat" w:cs="Tahoma"/>
          <w:b/>
          <w:sz w:val="16"/>
          <w:szCs w:val="16"/>
        </w:rPr>
        <w:t xml:space="preserve">DESCONCENTRADA </w:t>
      </w:r>
      <w:r w:rsidR="00305F48" w:rsidRPr="007207BB">
        <w:rPr>
          <w:rFonts w:ascii="Montserrat" w:hAnsi="Montserrat" w:cs="Tahoma"/>
          <w:b/>
          <w:sz w:val="16"/>
          <w:szCs w:val="16"/>
        </w:rPr>
        <w:t>ESTATAL</w:t>
      </w:r>
      <w:r w:rsidRPr="007207BB">
        <w:rPr>
          <w:rFonts w:ascii="Montserrat" w:hAnsi="Montserrat" w:cs="Tahoma"/>
          <w:b/>
          <w:sz w:val="16"/>
          <w:szCs w:val="16"/>
        </w:rPr>
        <w:t xml:space="preserve"> JALISCO</w:t>
      </w:r>
    </w:p>
    <w:p w14:paraId="4E543CC4"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JEFATURA DE SERVICIOS ADMINISTRATIVOS</w:t>
      </w:r>
    </w:p>
    <w:p w14:paraId="10AC1634"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COORDINACIÓN  DE ABASTECIMIENTO Y EQUIPAMIENTO.</w:t>
      </w:r>
    </w:p>
    <w:p w14:paraId="34DC8B0E" w14:textId="77777777" w:rsidR="0028209B" w:rsidRPr="007207BB" w:rsidRDefault="0028209B" w:rsidP="00910499">
      <w:pPr>
        <w:rPr>
          <w:rFonts w:ascii="Montserrat" w:hAnsi="Montserrat" w:cs="Tahoma"/>
          <w:b/>
          <w:sz w:val="16"/>
          <w:szCs w:val="16"/>
        </w:rPr>
      </w:pPr>
      <w:r w:rsidRPr="007207BB">
        <w:rPr>
          <w:rFonts w:ascii="Montserrat" w:hAnsi="Montserrat" w:cs="Tahoma"/>
          <w:b/>
          <w:sz w:val="16"/>
          <w:szCs w:val="16"/>
        </w:rPr>
        <w:t>PRESENTE:</w:t>
      </w:r>
    </w:p>
    <w:p w14:paraId="0BCF5A7A"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Me refiero al procedimiento _________</w:t>
      </w:r>
      <w:proofErr w:type="gramStart"/>
      <w:r w:rsidRPr="007207BB">
        <w:rPr>
          <w:rFonts w:ascii="Montserrat" w:hAnsi="Montserrat" w:cs="Tahoma"/>
          <w:sz w:val="16"/>
          <w:szCs w:val="16"/>
        </w:rPr>
        <w:t>_</w:t>
      </w:r>
      <w:r w:rsidRPr="007207BB">
        <w:rPr>
          <w:rFonts w:ascii="Montserrat" w:hAnsi="Montserrat" w:cs="Tahoma"/>
          <w:sz w:val="16"/>
          <w:szCs w:val="16"/>
          <w:u w:val="single"/>
        </w:rPr>
        <w:t>(</w:t>
      </w:r>
      <w:proofErr w:type="gramEnd"/>
      <w:r w:rsidRPr="007207BB">
        <w:rPr>
          <w:rFonts w:ascii="Montserrat" w:hAnsi="Montserrat" w:cs="Tahoma"/>
          <w:sz w:val="16"/>
          <w:szCs w:val="16"/>
          <w:u w:val="single"/>
        </w:rPr>
        <w:t>3</w:t>
      </w:r>
      <w:r w:rsidRPr="007207BB">
        <w:rPr>
          <w:rFonts w:ascii="Montserrat" w:hAnsi="Montserrat" w:cs="Tahoma"/>
          <w:sz w:val="16"/>
          <w:szCs w:val="16"/>
        </w:rPr>
        <w:t>)______No. ______</w:t>
      </w:r>
      <w:proofErr w:type="gramStart"/>
      <w:r w:rsidRPr="007207BB">
        <w:rPr>
          <w:rFonts w:ascii="Montserrat" w:hAnsi="Montserrat" w:cs="Tahoma"/>
          <w:sz w:val="16"/>
          <w:szCs w:val="16"/>
        </w:rPr>
        <w:t>_(</w:t>
      </w:r>
      <w:proofErr w:type="gramEnd"/>
      <w:r w:rsidRPr="007207BB">
        <w:rPr>
          <w:rFonts w:ascii="Montserrat" w:hAnsi="Montserrat" w:cs="Tahoma"/>
          <w:sz w:val="16"/>
          <w:szCs w:val="16"/>
          <w:u w:val="single"/>
        </w:rPr>
        <w:t>4)</w:t>
      </w:r>
      <w:r w:rsidRPr="007207BB">
        <w:rPr>
          <w:rFonts w:ascii="Montserrat" w:hAnsi="Montserrat" w:cs="Tahoma"/>
          <w:sz w:val="16"/>
          <w:szCs w:val="16"/>
        </w:rPr>
        <w:t xml:space="preserve">___________en el que mi representada. </w:t>
      </w:r>
      <w:proofErr w:type="gramStart"/>
      <w:r w:rsidRPr="007207BB">
        <w:rPr>
          <w:rFonts w:ascii="Montserrat" w:hAnsi="Montserrat" w:cs="Tahoma"/>
          <w:sz w:val="16"/>
          <w:szCs w:val="16"/>
        </w:rPr>
        <w:t>la</w:t>
      </w:r>
      <w:proofErr w:type="gramEnd"/>
      <w:r w:rsidRPr="007207BB">
        <w:rPr>
          <w:rFonts w:ascii="Montserrat" w:hAnsi="Montserrat" w:cs="Tahoma"/>
          <w:sz w:val="16"/>
          <w:szCs w:val="16"/>
        </w:rPr>
        <w:t xml:space="preserve"> empresa ____________</w:t>
      </w:r>
      <w:r w:rsidRPr="007207BB">
        <w:rPr>
          <w:rFonts w:ascii="Montserrat" w:hAnsi="Montserrat" w:cs="Tahoma"/>
          <w:sz w:val="16"/>
          <w:szCs w:val="16"/>
          <w:u w:val="single"/>
        </w:rPr>
        <w:t>(5)</w:t>
      </w:r>
      <w:r w:rsidRPr="007207BB">
        <w:rPr>
          <w:rFonts w:ascii="Montserrat" w:hAnsi="Montserrat" w:cs="Tahoma"/>
          <w:sz w:val="16"/>
          <w:szCs w:val="16"/>
        </w:rPr>
        <w:t>___________ participa a través de fa propuesta que se contiene en el presente sobre.</w:t>
      </w:r>
    </w:p>
    <w:p w14:paraId="2CCEAB40"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Sobre el particular, y en los términos de lo previsto por los </w:t>
      </w:r>
      <w:r w:rsidRPr="007207BB">
        <w:rPr>
          <w:rFonts w:ascii="Montserrat" w:hAnsi="Montserrat" w:cs="Tahoma"/>
          <w:i/>
          <w:iCs/>
          <w:sz w:val="16"/>
          <w:szCs w:val="16"/>
        </w:rPr>
        <w:t xml:space="preserve">"Lineamientos para fomentar la participación de las micro, pequeñas </w:t>
      </w:r>
      <w:r w:rsidRPr="007207BB">
        <w:rPr>
          <w:rFonts w:ascii="Montserrat" w:hAnsi="Montserrat" w:cs="Tahoma"/>
          <w:i/>
          <w:sz w:val="16"/>
          <w:szCs w:val="16"/>
        </w:rPr>
        <w:t xml:space="preserve">y </w:t>
      </w:r>
      <w:proofErr w:type="spellStart"/>
      <w:r w:rsidRPr="007207BB">
        <w:rPr>
          <w:rFonts w:ascii="Montserrat" w:hAnsi="Montserrat" w:cs="Tahoma"/>
          <w:i/>
          <w:iCs/>
          <w:sz w:val="16"/>
          <w:szCs w:val="16"/>
        </w:rPr>
        <w:t>me</w:t>
      </w:r>
      <w:r w:rsidR="00115670" w:rsidRPr="007207BB">
        <w:rPr>
          <w:rFonts w:ascii="Montserrat" w:hAnsi="Montserrat" w:cs="Tahoma"/>
          <w:i/>
          <w:iCs/>
          <w:sz w:val="16"/>
          <w:szCs w:val="16"/>
        </w:rPr>
        <w:t>día</w:t>
      </w:r>
      <w:r w:rsidRPr="007207BB">
        <w:rPr>
          <w:rFonts w:ascii="Montserrat" w:hAnsi="Montserrat" w:cs="Tahoma"/>
          <w:i/>
          <w:iCs/>
          <w:sz w:val="16"/>
          <w:szCs w:val="16"/>
        </w:rPr>
        <w:t>nas</w:t>
      </w:r>
      <w:proofErr w:type="spellEnd"/>
      <w:r w:rsidRPr="007207BB">
        <w:rPr>
          <w:rFonts w:ascii="Montserrat" w:hAnsi="Montserrat" w:cs="Tahoma"/>
          <w:i/>
          <w:iCs/>
          <w:sz w:val="16"/>
          <w:szCs w:val="16"/>
        </w:rPr>
        <w:t xml:space="preserve"> empresas en los procedimientos de adquisición y arrendamiento de </w:t>
      </w:r>
      <w:r w:rsidR="00F20C8C" w:rsidRPr="007207BB">
        <w:rPr>
          <w:rFonts w:ascii="Montserrat" w:hAnsi="Montserrat" w:cs="Tahoma"/>
          <w:i/>
          <w:iCs/>
          <w:sz w:val="16"/>
          <w:szCs w:val="16"/>
        </w:rPr>
        <w:t>SERVICIOS</w:t>
      </w:r>
      <w:r w:rsidRPr="007207BB">
        <w:rPr>
          <w:rFonts w:ascii="Montserrat" w:hAnsi="Montserrat" w:cs="Tahoma"/>
          <w:i/>
          <w:iCs/>
          <w:sz w:val="16"/>
          <w:szCs w:val="16"/>
        </w:rPr>
        <w:t xml:space="preserve"> muebles así como la contratación de </w:t>
      </w:r>
      <w:r w:rsidR="00F20C8C" w:rsidRPr="007207BB">
        <w:rPr>
          <w:rFonts w:ascii="Montserrat" w:hAnsi="Montserrat" w:cs="Tahoma"/>
          <w:i/>
          <w:iCs/>
          <w:sz w:val="16"/>
          <w:szCs w:val="16"/>
        </w:rPr>
        <w:t>SERVICIOS</w:t>
      </w:r>
      <w:r w:rsidRPr="007207BB">
        <w:rPr>
          <w:rFonts w:ascii="Montserrat" w:hAnsi="Montserrat" w:cs="Tahoma"/>
          <w:i/>
          <w:iCs/>
          <w:sz w:val="16"/>
          <w:szCs w:val="16"/>
        </w:rPr>
        <w:t xml:space="preserve"> que realicen las dependencias y entidades de la Administración Pública Federal", </w:t>
      </w:r>
      <w:r w:rsidRPr="007207BB">
        <w:rPr>
          <w:rFonts w:ascii="Montserrat" w:hAnsi="Montserrat" w:cs="Tahoma"/>
          <w:sz w:val="16"/>
          <w:szCs w:val="16"/>
        </w:rPr>
        <w:t>declaro bajo protesta decir verdad, que mi representada pertenece al sector</w:t>
      </w:r>
      <w:r w:rsidRPr="007207BB">
        <w:rPr>
          <w:rFonts w:ascii="Montserrat" w:hAnsi="Montserrat" w:cs="Tahoma"/>
          <w:sz w:val="16"/>
          <w:szCs w:val="16"/>
          <w:u w:val="single"/>
        </w:rPr>
        <w:t xml:space="preserve"> </w:t>
      </w:r>
      <w:r w:rsidRPr="007207BB">
        <w:rPr>
          <w:rFonts w:ascii="Montserrat" w:hAnsi="Montserrat" w:cs="Tahoma"/>
          <w:sz w:val="16"/>
          <w:szCs w:val="16"/>
        </w:rPr>
        <w:t>_______(6)_______, cuenta con _________</w:t>
      </w:r>
      <w:r w:rsidRPr="007207BB">
        <w:rPr>
          <w:rFonts w:ascii="Montserrat" w:hAnsi="Montserrat" w:cs="Tahoma"/>
          <w:sz w:val="16"/>
          <w:szCs w:val="16"/>
          <w:u w:val="single"/>
        </w:rPr>
        <w:t>(</w:t>
      </w:r>
      <w:r w:rsidRPr="007207BB">
        <w:rPr>
          <w:rFonts w:ascii="Montserrat" w:hAnsi="Montserrat" w:cs="Tahoma"/>
          <w:sz w:val="16"/>
          <w:szCs w:val="16"/>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7207BB">
        <w:rPr>
          <w:rFonts w:ascii="Montserrat" w:hAnsi="Montserrat" w:cs="Tahoma"/>
          <w:i/>
          <w:iCs/>
          <w:sz w:val="16"/>
          <w:szCs w:val="16"/>
        </w:rPr>
        <w:t xml:space="preserve">mi </w:t>
      </w:r>
      <w:r w:rsidRPr="007207BB">
        <w:rPr>
          <w:rFonts w:ascii="Montserrat" w:hAnsi="Montserrat" w:cs="Tahoma"/>
          <w:sz w:val="16"/>
          <w:szCs w:val="16"/>
        </w:rPr>
        <w:t>representada se encuentra en el rango de una empresa ______</w:t>
      </w:r>
      <w:proofErr w:type="gramStart"/>
      <w:r w:rsidRPr="007207BB">
        <w:rPr>
          <w:rFonts w:ascii="Montserrat" w:hAnsi="Montserrat" w:cs="Tahoma"/>
          <w:sz w:val="16"/>
          <w:szCs w:val="16"/>
        </w:rPr>
        <w:t>_(</w:t>
      </w:r>
      <w:proofErr w:type="gramEnd"/>
      <w:r w:rsidRPr="007207BB">
        <w:rPr>
          <w:rFonts w:ascii="Montserrat" w:hAnsi="Montserrat" w:cs="Tahoma"/>
          <w:sz w:val="16"/>
          <w:szCs w:val="16"/>
        </w:rPr>
        <w:t>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099"/>
        <w:gridCol w:w="2501"/>
        <w:gridCol w:w="2618"/>
        <w:gridCol w:w="1418"/>
      </w:tblGrid>
      <w:tr w:rsidR="0028209B" w:rsidRPr="007207BB" w14:paraId="1C448DC4" w14:textId="77777777" w:rsidTr="0028209B">
        <w:tc>
          <w:tcPr>
            <w:tcW w:w="5000" w:type="pct"/>
            <w:gridSpan w:val="5"/>
            <w:shd w:val="clear" w:color="auto" w:fill="auto"/>
          </w:tcPr>
          <w:p w14:paraId="0F8C812E" w14:textId="77777777" w:rsidR="0028209B" w:rsidRPr="007207BB" w:rsidRDefault="0028209B" w:rsidP="00910499">
            <w:pPr>
              <w:jc w:val="both"/>
              <w:rPr>
                <w:rFonts w:ascii="Montserrat" w:hAnsi="Montserrat" w:cs="Tahoma"/>
                <w:b/>
                <w:sz w:val="16"/>
                <w:szCs w:val="16"/>
              </w:rPr>
            </w:pPr>
            <w:r w:rsidRPr="007207BB">
              <w:rPr>
                <w:rFonts w:ascii="Montserrat" w:hAnsi="Montserrat" w:cs="Tahoma"/>
                <w:b/>
                <w:sz w:val="16"/>
                <w:szCs w:val="16"/>
              </w:rPr>
              <w:t>Estratificación</w:t>
            </w:r>
          </w:p>
        </w:tc>
      </w:tr>
      <w:tr w:rsidR="0028209B" w:rsidRPr="007207BB" w14:paraId="5D450FD0" w14:textId="77777777" w:rsidTr="00DB7606">
        <w:trPr>
          <w:trHeight w:val="744"/>
        </w:trPr>
        <w:tc>
          <w:tcPr>
            <w:tcW w:w="590" w:type="pct"/>
            <w:shd w:val="clear" w:color="auto" w:fill="auto"/>
          </w:tcPr>
          <w:p w14:paraId="0CFF59B2"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Tamaño</w:t>
            </w:r>
          </w:p>
          <w:p w14:paraId="3B20ABB3"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(10)</w:t>
            </w:r>
          </w:p>
        </w:tc>
        <w:tc>
          <w:tcPr>
            <w:tcW w:w="1072" w:type="pct"/>
            <w:shd w:val="clear" w:color="auto" w:fill="auto"/>
          </w:tcPr>
          <w:p w14:paraId="6F67C80B"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Sector</w:t>
            </w:r>
          </w:p>
          <w:p w14:paraId="7B723BEA"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(6)</w:t>
            </w:r>
          </w:p>
        </w:tc>
        <w:tc>
          <w:tcPr>
            <w:tcW w:w="1277" w:type="pct"/>
            <w:shd w:val="clear" w:color="auto" w:fill="auto"/>
          </w:tcPr>
          <w:p w14:paraId="68716BD4"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Rango de número de trabajadores </w:t>
            </w:r>
          </w:p>
          <w:p w14:paraId="62428C8A"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(7) + (8)</w:t>
            </w:r>
          </w:p>
        </w:tc>
        <w:tc>
          <w:tcPr>
            <w:tcW w:w="1337" w:type="pct"/>
            <w:shd w:val="clear" w:color="auto" w:fill="auto"/>
          </w:tcPr>
          <w:p w14:paraId="2E1672E2"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Rango de monto de ventas anuales (</w:t>
            </w:r>
            <w:proofErr w:type="spellStart"/>
            <w:r w:rsidRPr="007207BB">
              <w:rPr>
                <w:rFonts w:ascii="Montserrat" w:hAnsi="Montserrat" w:cs="Tahoma"/>
                <w:sz w:val="16"/>
                <w:szCs w:val="16"/>
              </w:rPr>
              <w:t>mdp</w:t>
            </w:r>
            <w:proofErr w:type="spellEnd"/>
            <w:r w:rsidRPr="007207BB">
              <w:rPr>
                <w:rFonts w:ascii="Montserrat" w:hAnsi="Montserrat" w:cs="Tahoma"/>
                <w:sz w:val="16"/>
                <w:szCs w:val="16"/>
              </w:rPr>
              <w:t>)</w:t>
            </w:r>
          </w:p>
          <w:p w14:paraId="2E421F65"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(9)</w:t>
            </w:r>
          </w:p>
        </w:tc>
        <w:tc>
          <w:tcPr>
            <w:tcW w:w="724" w:type="pct"/>
            <w:shd w:val="clear" w:color="auto" w:fill="auto"/>
          </w:tcPr>
          <w:p w14:paraId="39BB309F"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Tope máximo combinado</w:t>
            </w:r>
          </w:p>
        </w:tc>
      </w:tr>
      <w:tr w:rsidR="0028209B" w:rsidRPr="007207BB" w14:paraId="11B7EFDE" w14:textId="77777777" w:rsidTr="00C8656D">
        <w:tc>
          <w:tcPr>
            <w:tcW w:w="590" w:type="pct"/>
            <w:shd w:val="clear" w:color="auto" w:fill="auto"/>
          </w:tcPr>
          <w:p w14:paraId="3D7C866A"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Micro </w:t>
            </w:r>
          </w:p>
        </w:tc>
        <w:tc>
          <w:tcPr>
            <w:tcW w:w="1072" w:type="pct"/>
            <w:shd w:val="clear" w:color="auto" w:fill="auto"/>
          </w:tcPr>
          <w:p w14:paraId="6D3D60E7"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Todas</w:t>
            </w:r>
          </w:p>
        </w:tc>
        <w:tc>
          <w:tcPr>
            <w:tcW w:w="1277" w:type="pct"/>
            <w:shd w:val="clear" w:color="auto" w:fill="auto"/>
          </w:tcPr>
          <w:p w14:paraId="66BB7A4C"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Hasta 10</w:t>
            </w:r>
          </w:p>
        </w:tc>
        <w:tc>
          <w:tcPr>
            <w:tcW w:w="1337" w:type="pct"/>
            <w:shd w:val="clear" w:color="auto" w:fill="auto"/>
          </w:tcPr>
          <w:p w14:paraId="414FA388"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Hasta $4</w:t>
            </w:r>
          </w:p>
        </w:tc>
        <w:tc>
          <w:tcPr>
            <w:tcW w:w="724" w:type="pct"/>
            <w:shd w:val="clear" w:color="auto" w:fill="auto"/>
          </w:tcPr>
          <w:p w14:paraId="27415DCB"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4.6</w:t>
            </w:r>
          </w:p>
        </w:tc>
      </w:tr>
      <w:tr w:rsidR="0028209B" w:rsidRPr="007207BB" w14:paraId="346EB750" w14:textId="77777777" w:rsidTr="00C8656D">
        <w:tc>
          <w:tcPr>
            <w:tcW w:w="590" w:type="pct"/>
            <w:vMerge w:val="restart"/>
            <w:shd w:val="clear" w:color="auto" w:fill="auto"/>
          </w:tcPr>
          <w:p w14:paraId="5879D730" w14:textId="77777777" w:rsidR="0028209B" w:rsidRPr="007207BB" w:rsidRDefault="0028209B" w:rsidP="00910499">
            <w:pPr>
              <w:jc w:val="both"/>
              <w:rPr>
                <w:rFonts w:ascii="Montserrat" w:hAnsi="Montserrat" w:cs="Tahoma"/>
                <w:sz w:val="16"/>
                <w:szCs w:val="16"/>
              </w:rPr>
            </w:pPr>
          </w:p>
          <w:p w14:paraId="55412779"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Pequeña</w:t>
            </w:r>
          </w:p>
        </w:tc>
        <w:tc>
          <w:tcPr>
            <w:tcW w:w="1072" w:type="pct"/>
            <w:shd w:val="clear" w:color="auto" w:fill="auto"/>
          </w:tcPr>
          <w:p w14:paraId="3F944165"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Comercio </w:t>
            </w:r>
          </w:p>
        </w:tc>
        <w:tc>
          <w:tcPr>
            <w:tcW w:w="1277" w:type="pct"/>
            <w:shd w:val="clear" w:color="auto" w:fill="auto"/>
          </w:tcPr>
          <w:p w14:paraId="359DA3DF"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11 hasta 30 </w:t>
            </w:r>
          </w:p>
        </w:tc>
        <w:tc>
          <w:tcPr>
            <w:tcW w:w="1337" w:type="pct"/>
            <w:shd w:val="clear" w:color="auto" w:fill="auto"/>
          </w:tcPr>
          <w:p w14:paraId="7BA4763A"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 xml:space="preserve">Desde $4.01 hasta $100 </w:t>
            </w:r>
          </w:p>
        </w:tc>
        <w:tc>
          <w:tcPr>
            <w:tcW w:w="724" w:type="pct"/>
            <w:shd w:val="clear" w:color="auto" w:fill="auto"/>
          </w:tcPr>
          <w:p w14:paraId="6F589590" w14:textId="77777777" w:rsidR="0028209B" w:rsidRPr="007207BB" w:rsidRDefault="0028209B" w:rsidP="00910499">
            <w:pPr>
              <w:jc w:val="both"/>
              <w:rPr>
                <w:rFonts w:ascii="Montserrat" w:hAnsi="Montserrat" w:cs="Tahoma"/>
                <w:sz w:val="16"/>
                <w:szCs w:val="16"/>
              </w:rPr>
            </w:pPr>
            <w:r w:rsidRPr="007207BB">
              <w:rPr>
                <w:rFonts w:ascii="Montserrat" w:hAnsi="Montserrat" w:cs="Tahoma"/>
                <w:sz w:val="16"/>
                <w:szCs w:val="16"/>
              </w:rPr>
              <w:t>93</w:t>
            </w:r>
          </w:p>
        </w:tc>
      </w:tr>
      <w:tr w:rsidR="0028209B" w:rsidRPr="007207BB" w14:paraId="0E0A48D4" w14:textId="77777777" w:rsidTr="00C8656D">
        <w:tc>
          <w:tcPr>
            <w:tcW w:w="590" w:type="pct"/>
            <w:vMerge/>
            <w:shd w:val="clear" w:color="auto" w:fill="auto"/>
          </w:tcPr>
          <w:p w14:paraId="167B5799" w14:textId="77777777" w:rsidR="0028209B" w:rsidRPr="007207BB" w:rsidRDefault="0028209B" w:rsidP="00910499">
            <w:pPr>
              <w:rPr>
                <w:rFonts w:ascii="Montserrat" w:hAnsi="Montserrat" w:cs="Tahoma"/>
                <w:sz w:val="16"/>
                <w:szCs w:val="16"/>
              </w:rPr>
            </w:pPr>
          </w:p>
        </w:tc>
        <w:tc>
          <w:tcPr>
            <w:tcW w:w="1072" w:type="pct"/>
            <w:shd w:val="clear" w:color="auto" w:fill="auto"/>
          </w:tcPr>
          <w:p w14:paraId="14DC52C4"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Industria y Servicios</w:t>
            </w:r>
          </w:p>
        </w:tc>
        <w:tc>
          <w:tcPr>
            <w:tcW w:w="1277" w:type="pct"/>
            <w:shd w:val="clear" w:color="auto" w:fill="auto"/>
          </w:tcPr>
          <w:p w14:paraId="635FD5EF"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Desde 11 hasta 50 </w:t>
            </w:r>
          </w:p>
        </w:tc>
        <w:tc>
          <w:tcPr>
            <w:tcW w:w="1337" w:type="pct"/>
            <w:shd w:val="clear" w:color="auto" w:fill="auto"/>
          </w:tcPr>
          <w:p w14:paraId="6E9F1C85"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Desde $4.01 hasta $100</w:t>
            </w:r>
          </w:p>
        </w:tc>
        <w:tc>
          <w:tcPr>
            <w:tcW w:w="724" w:type="pct"/>
            <w:shd w:val="clear" w:color="auto" w:fill="auto"/>
          </w:tcPr>
          <w:p w14:paraId="69160D54"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95</w:t>
            </w:r>
          </w:p>
        </w:tc>
      </w:tr>
      <w:tr w:rsidR="0028209B" w:rsidRPr="007207BB" w14:paraId="7AFFA62F" w14:textId="77777777" w:rsidTr="00C8656D">
        <w:tc>
          <w:tcPr>
            <w:tcW w:w="590" w:type="pct"/>
            <w:vMerge w:val="restart"/>
            <w:shd w:val="clear" w:color="auto" w:fill="auto"/>
          </w:tcPr>
          <w:p w14:paraId="3B98A36A" w14:textId="77777777" w:rsidR="0028209B" w:rsidRPr="007207BB" w:rsidRDefault="0028209B" w:rsidP="00910499">
            <w:pPr>
              <w:rPr>
                <w:rFonts w:ascii="Montserrat" w:hAnsi="Montserrat" w:cs="Tahoma"/>
                <w:sz w:val="16"/>
                <w:szCs w:val="16"/>
              </w:rPr>
            </w:pPr>
          </w:p>
          <w:p w14:paraId="69C1EE66" w14:textId="77777777" w:rsidR="0028209B" w:rsidRPr="007207BB" w:rsidRDefault="0028209B" w:rsidP="00910499">
            <w:pPr>
              <w:rPr>
                <w:rFonts w:ascii="Montserrat" w:hAnsi="Montserrat" w:cs="Tahoma"/>
                <w:sz w:val="16"/>
                <w:szCs w:val="16"/>
              </w:rPr>
            </w:pPr>
            <w:proofErr w:type="spellStart"/>
            <w:r w:rsidRPr="007207BB">
              <w:rPr>
                <w:rFonts w:ascii="Montserrat" w:hAnsi="Montserrat" w:cs="Tahoma"/>
                <w:sz w:val="16"/>
                <w:szCs w:val="16"/>
              </w:rPr>
              <w:t>Me</w:t>
            </w:r>
            <w:r w:rsidR="00115670" w:rsidRPr="007207BB">
              <w:rPr>
                <w:rFonts w:ascii="Montserrat" w:hAnsi="Montserrat" w:cs="Tahoma"/>
                <w:sz w:val="16"/>
                <w:szCs w:val="16"/>
              </w:rPr>
              <w:t>día</w:t>
            </w:r>
            <w:r w:rsidRPr="007207BB">
              <w:rPr>
                <w:rFonts w:ascii="Montserrat" w:hAnsi="Montserrat" w:cs="Tahoma"/>
                <w:sz w:val="16"/>
                <w:szCs w:val="16"/>
              </w:rPr>
              <w:t>na</w:t>
            </w:r>
            <w:proofErr w:type="spellEnd"/>
          </w:p>
        </w:tc>
        <w:tc>
          <w:tcPr>
            <w:tcW w:w="1072" w:type="pct"/>
            <w:shd w:val="clear" w:color="auto" w:fill="auto"/>
          </w:tcPr>
          <w:p w14:paraId="4FE3B78A"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Comercio, </w:t>
            </w:r>
          </w:p>
        </w:tc>
        <w:tc>
          <w:tcPr>
            <w:tcW w:w="1277" w:type="pct"/>
            <w:shd w:val="clear" w:color="auto" w:fill="auto"/>
          </w:tcPr>
          <w:p w14:paraId="6E0505F7"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Desde 31 hasta 100</w:t>
            </w:r>
          </w:p>
        </w:tc>
        <w:tc>
          <w:tcPr>
            <w:tcW w:w="1337" w:type="pct"/>
            <w:vMerge w:val="restart"/>
            <w:shd w:val="clear" w:color="auto" w:fill="auto"/>
          </w:tcPr>
          <w:p w14:paraId="51C2D6F5" w14:textId="77777777" w:rsidR="0028209B" w:rsidRPr="007207BB" w:rsidRDefault="0028209B" w:rsidP="00910499">
            <w:pPr>
              <w:rPr>
                <w:rFonts w:ascii="Montserrat" w:hAnsi="Montserrat" w:cs="Tahoma"/>
                <w:sz w:val="16"/>
                <w:szCs w:val="16"/>
              </w:rPr>
            </w:pPr>
          </w:p>
          <w:p w14:paraId="3ABD4328"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$100.01 Hasta $250</w:t>
            </w:r>
          </w:p>
        </w:tc>
        <w:tc>
          <w:tcPr>
            <w:tcW w:w="724" w:type="pct"/>
            <w:vMerge w:val="restart"/>
            <w:shd w:val="clear" w:color="auto" w:fill="auto"/>
          </w:tcPr>
          <w:p w14:paraId="09C61A52" w14:textId="77777777" w:rsidR="0028209B" w:rsidRPr="007207BB" w:rsidRDefault="0028209B" w:rsidP="00910499">
            <w:pPr>
              <w:rPr>
                <w:rFonts w:ascii="Montserrat" w:hAnsi="Montserrat" w:cs="Tahoma"/>
                <w:sz w:val="16"/>
                <w:szCs w:val="16"/>
              </w:rPr>
            </w:pPr>
          </w:p>
          <w:p w14:paraId="0FEC6587"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235</w:t>
            </w:r>
          </w:p>
        </w:tc>
      </w:tr>
      <w:tr w:rsidR="0028209B" w:rsidRPr="007207BB" w14:paraId="0D56515A" w14:textId="77777777" w:rsidTr="00C8656D">
        <w:tc>
          <w:tcPr>
            <w:tcW w:w="590" w:type="pct"/>
            <w:vMerge/>
            <w:shd w:val="clear" w:color="auto" w:fill="auto"/>
          </w:tcPr>
          <w:p w14:paraId="3C97577B" w14:textId="77777777" w:rsidR="0028209B" w:rsidRPr="007207BB" w:rsidRDefault="0028209B" w:rsidP="00910499">
            <w:pPr>
              <w:rPr>
                <w:rFonts w:ascii="Montserrat" w:hAnsi="Montserrat" w:cs="Tahoma"/>
                <w:sz w:val="16"/>
                <w:szCs w:val="16"/>
              </w:rPr>
            </w:pPr>
          </w:p>
        </w:tc>
        <w:tc>
          <w:tcPr>
            <w:tcW w:w="1072" w:type="pct"/>
            <w:shd w:val="clear" w:color="auto" w:fill="auto"/>
          </w:tcPr>
          <w:p w14:paraId="1503CDA6"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Servicios</w:t>
            </w:r>
          </w:p>
        </w:tc>
        <w:tc>
          <w:tcPr>
            <w:tcW w:w="1277" w:type="pct"/>
            <w:shd w:val="clear" w:color="auto" w:fill="auto"/>
          </w:tcPr>
          <w:p w14:paraId="4DF5031D"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Desde 51 hasta 100</w:t>
            </w:r>
          </w:p>
        </w:tc>
        <w:tc>
          <w:tcPr>
            <w:tcW w:w="1337" w:type="pct"/>
            <w:vMerge/>
            <w:shd w:val="clear" w:color="auto" w:fill="auto"/>
          </w:tcPr>
          <w:p w14:paraId="4B855703" w14:textId="77777777" w:rsidR="0028209B" w:rsidRPr="007207BB" w:rsidRDefault="0028209B" w:rsidP="00910499">
            <w:pPr>
              <w:rPr>
                <w:rFonts w:ascii="Montserrat" w:hAnsi="Montserrat" w:cs="Tahoma"/>
                <w:sz w:val="16"/>
                <w:szCs w:val="16"/>
              </w:rPr>
            </w:pPr>
          </w:p>
        </w:tc>
        <w:tc>
          <w:tcPr>
            <w:tcW w:w="724" w:type="pct"/>
            <w:vMerge/>
            <w:shd w:val="clear" w:color="auto" w:fill="auto"/>
          </w:tcPr>
          <w:p w14:paraId="5567E202" w14:textId="77777777" w:rsidR="0028209B" w:rsidRPr="007207BB" w:rsidRDefault="0028209B" w:rsidP="00910499">
            <w:pPr>
              <w:rPr>
                <w:rFonts w:ascii="Montserrat" w:hAnsi="Montserrat" w:cs="Tahoma"/>
                <w:sz w:val="16"/>
                <w:szCs w:val="16"/>
              </w:rPr>
            </w:pPr>
          </w:p>
        </w:tc>
      </w:tr>
      <w:tr w:rsidR="0028209B" w:rsidRPr="007207BB" w14:paraId="57324927" w14:textId="77777777" w:rsidTr="00C8656D">
        <w:tc>
          <w:tcPr>
            <w:tcW w:w="590" w:type="pct"/>
            <w:vMerge/>
            <w:shd w:val="clear" w:color="auto" w:fill="auto"/>
          </w:tcPr>
          <w:p w14:paraId="437BAF61" w14:textId="77777777" w:rsidR="0028209B" w:rsidRPr="007207BB" w:rsidRDefault="0028209B" w:rsidP="00910499">
            <w:pPr>
              <w:rPr>
                <w:rFonts w:ascii="Montserrat" w:hAnsi="Montserrat" w:cs="Tahoma"/>
                <w:sz w:val="16"/>
                <w:szCs w:val="16"/>
              </w:rPr>
            </w:pPr>
          </w:p>
        </w:tc>
        <w:tc>
          <w:tcPr>
            <w:tcW w:w="1072" w:type="pct"/>
            <w:shd w:val="clear" w:color="auto" w:fill="auto"/>
          </w:tcPr>
          <w:p w14:paraId="7B03F33A"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Industria </w:t>
            </w:r>
          </w:p>
        </w:tc>
        <w:tc>
          <w:tcPr>
            <w:tcW w:w="1277" w:type="pct"/>
            <w:shd w:val="clear" w:color="auto" w:fill="auto"/>
          </w:tcPr>
          <w:p w14:paraId="6196F3DA"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Desde 51 hasta 250</w:t>
            </w:r>
          </w:p>
        </w:tc>
        <w:tc>
          <w:tcPr>
            <w:tcW w:w="1337" w:type="pct"/>
            <w:shd w:val="clear" w:color="auto" w:fill="auto"/>
          </w:tcPr>
          <w:p w14:paraId="7715CEBB"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$100.01 Hasta $250</w:t>
            </w:r>
          </w:p>
        </w:tc>
        <w:tc>
          <w:tcPr>
            <w:tcW w:w="724" w:type="pct"/>
            <w:shd w:val="clear" w:color="auto" w:fill="auto"/>
          </w:tcPr>
          <w:p w14:paraId="1AA8C24A"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250</w:t>
            </w:r>
          </w:p>
        </w:tc>
      </w:tr>
    </w:tbl>
    <w:p w14:paraId="3F2D46D1"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*Tope Máximo Combinado = (Trabajadores) X 10% + (Ventas Anuales) X 90%)</w:t>
      </w:r>
    </w:p>
    <w:p w14:paraId="47029E1C"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 xml:space="preserve"> (7) (8) El número de trabajadores será el que resulte de la sumatoria de los puntos (7) y (8)</w:t>
      </w:r>
    </w:p>
    <w:p w14:paraId="4A787E60" w14:textId="77777777" w:rsidR="0028209B" w:rsidRPr="007207BB" w:rsidRDefault="0028209B" w:rsidP="00910499">
      <w:pPr>
        <w:rPr>
          <w:rFonts w:ascii="Montserrat" w:hAnsi="Montserrat" w:cs="Tahoma"/>
          <w:sz w:val="16"/>
          <w:szCs w:val="16"/>
        </w:rPr>
      </w:pPr>
      <w:r w:rsidRPr="007207BB">
        <w:rPr>
          <w:rFonts w:ascii="Montserrat" w:hAnsi="Montserrat" w:cs="Tahoma"/>
          <w:sz w:val="16"/>
          <w:szCs w:val="16"/>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0B94F96D" w14:textId="77777777" w:rsidR="0028209B" w:rsidRPr="007207BB" w:rsidRDefault="00115670" w:rsidP="00910499">
      <w:pPr>
        <w:jc w:val="both"/>
        <w:rPr>
          <w:rFonts w:ascii="Montserrat" w:hAnsi="Montserrat" w:cs="Tahoma"/>
          <w:sz w:val="16"/>
          <w:szCs w:val="16"/>
          <w:u w:val="single"/>
        </w:rPr>
      </w:pPr>
      <w:proofErr w:type="spellStart"/>
      <w:r w:rsidRPr="007207BB">
        <w:rPr>
          <w:rFonts w:ascii="Montserrat" w:hAnsi="Montserrat" w:cs="Tahoma"/>
          <w:sz w:val="16"/>
          <w:szCs w:val="16"/>
        </w:rPr>
        <w:t>Así</w:t>
      </w:r>
      <w:r w:rsidR="0028209B" w:rsidRPr="007207BB">
        <w:rPr>
          <w:rFonts w:ascii="Montserrat" w:hAnsi="Montserrat" w:cs="Tahoma"/>
          <w:sz w:val="16"/>
          <w:szCs w:val="16"/>
        </w:rPr>
        <w:t>mismo</w:t>
      </w:r>
      <w:proofErr w:type="spellEnd"/>
      <w:r w:rsidR="0028209B" w:rsidRPr="007207BB">
        <w:rPr>
          <w:rFonts w:ascii="Montserrat" w:hAnsi="Montserrat" w:cs="Tahoma"/>
          <w:sz w:val="16"/>
          <w:szCs w:val="16"/>
        </w:rPr>
        <w:t>, manifiesto, bajo protesta de decir verdad, que el Registro Federal de Contribuyentes de mi representada es:</w:t>
      </w:r>
      <w:r w:rsidR="0028209B" w:rsidRPr="007207BB">
        <w:rPr>
          <w:rFonts w:ascii="Montserrat" w:hAnsi="Montserrat" w:cs="Tahoma"/>
          <w:sz w:val="16"/>
          <w:szCs w:val="16"/>
          <w:u w:val="single"/>
        </w:rPr>
        <w:t xml:space="preserve"> </w:t>
      </w:r>
      <w:r w:rsidR="0028209B" w:rsidRPr="007207BB">
        <w:rPr>
          <w:rFonts w:ascii="Montserrat" w:hAnsi="Montserrat" w:cs="Tahoma"/>
          <w:sz w:val="16"/>
          <w:szCs w:val="16"/>
        </w:rPr>
        <w:t>___</w:t>
      </w:r>
      <w:proofErr w:type="gramStart"/>
      <w:r w:rsidR="0028209B" w:rsidRPr="007207BB">
        <w:rPr>
          <w:rFonts w:ascii="Montserrat" w:hAnsi="Montserrat" w:cs="Tahoma"/>
          <w:sz w:val="16"/>
          <w:szCs w:val="16"/>
        </w:rPr>
        <w:t>_(</w:t>
      </w:r>
      <w:proofErr w:type="gramEnd"/>
      <w:r w:rsidR="0028209B" w:rsidRPr="007207BB">
        <w:rPr>
          <w:rFonts w:ascii="Montserrat" w:hAnsi="Montserrat" w:cs="Tahoma"/>
          <w:sz w:val="16"/>
          <w:szCs w:val="16"/>
        </w:rPr>
        <w:t xml:space="preserve">11)_______y que el Registro Federal de Contribuyentes del (los) fabricante(s) de los </w:t>
      </w:r>
      <w:r w:rsidR="00F20C8C" w:rsidRPr="007207BB">
        <w:rPr>
          <w:rFonts w:ascii="Montserrat" w:hAnsi="Montserrat" w:cs="Tahoma"/>
          <w:sz w:val="16"/>
          <w:szCs w:val="16"/>
        </w:rPr>
        <w:t>SERVICIOS</w:t>
      </w:r>
      <w:r w:rsidR="002D74A0" w:rsidRPr="007207BB">
        <w:rPr>
          <w:rFonts w:ascii="Montserrat" w:hAnsi="Montserrat" w:cs="Tahoma"/>
          <w:sz w:val="16"/>
          <w:szCs w:val="16"/>
        </w:rPr>
        <w:t xml:space="preserve"> y/o servicios</w:t>
      </w:r>
      <w:r w:rsidR="0028209B" w:rsidRPr="007207BB">
        <w:rPr>
          <w:rFonts w:ascii="Montserrat" w:hAnsi="Montserrat" w:cs="Tahoma"/>
          <w:sz w:val="16"/>
          <w:szCs w:val="16"/>
        </w:rPr>
        <w:t xml:space="preserve"> que integran mi oferta, es (son</w:t>
      </w:r>
      <w:r w:rsidR="0028209B" w:rsidRPr="007207BB">
        <w:rPr>
          <w:rFonts w:ascii="Montserrat" w:hAnsi="Montserrat" w:cs="Tahoma"/>
          <w:sz w:val="16"/>
          <w:szCs w:val="16"/>
          <w:u w:val="single"/>
        </w:rPr>
        <w:t xml:space="preserve">): </w:t>
      </w:r>
      <w:r w:rsidR="0028209B" w:rsidRPr="007207BB">
        <w:rPr>
          <w:rFonts w:ascii="Montserrat" w:hAnsi="Montserrat" w:cs="Tahoma"/>
          <w:sz w:val="16"/>
          <w:szCs w:val="16"/>
        </w:rPr>
        <w:t>______</w:t>
      </w:r>
      <w:r w:rsidR="0028209B" w:rsidRPr="007207BB">
        <w:rPr>
          <w:rFonts w:ascii="Montserrat" w:hAnsi="Montserrat" w:cs="Tahoma"/>
          <w:sz w:val="16"/>
          <w:szCs w:val="16"/>
          <w:u w:val="single"/>
        </w:rPr>
        <w:t xml:space="preserve">( 12 </w:t>
      </w:r>
      <w:r w:rsidR="0028209B" w:rsidRPr="007207BB">
        <w:rPr>
          <w:rFonts w:ascii="Montserrat" w:hAnsi="Montserrat" w:cs="Tahoma"/>
          <w:sz w:val="16"/>
          <w:szCs w:val="16"/>
        </w:rPr>
        <w:t>)_______.</w:t>
      </w:r>
    </w:p>
    <w:p w14:paraId="6D318830" w14:textId="77777777" w:rsidR="0028209B" w:rsidRPr="007207BB" w:rsidRDefault="0028209B" w:rsidP="00910499">
      <w:pPr>
        <w:widowControl w:val="0"/>
        <w:autoSpaceDE w:val="0"/>
        <w:autoSpaceDN w:val="0"/>
        <w:adjustRightInd w:val="0"/>
        <w:ind w:firstLine="4253"/>
        <w:rPr>
          <w:rFonts w:ascii="Montserrat" w:hAnsi="Montserrat" w:cs="Tahoma"/>
          <w:sz w:val="16"/>
          <w:szCs w:val="16"/>
        </w:rPr>
      </w:pPr>
      <w:r w:rsidRPr="007207BB">
        <w:rPr>
          <w:rFonts w:ascii="Montserrat" w:hAnsi="Montserrat" w:cs="Tahoma"/>
          <w:sz w:val="16"/>
          <w:szCs w:val="16"/>
        </w:rPr>
        <w:t>ATENTAMENTE</w:t>
      </w:r>
    </w:p>
    <w:p w14:paraId="20427F1E" w14:textId="77777777" w:rsidR="00320346" w:rsidRPr="007207BB" w:rsidRDefault="0028209B" w:rsidP="00910499">
      <w:pPr>
        <w:widowControl w:val="0"/>
        <w:autoSpaceDE w:val="0"/>
        <w:autoSpaceDN w:val="0"/>
        <w:adjustRightInd w:val="0"/>
        <w:ind w:firstLine="4820"/>
        <w:rPr>
          <w:rFonts w:ascii="Montserrat" w:hAnsi="Montserrat" w:cs="Tahoma"/>
          <w:sz w:val="16"/>
          <w:szCs w:val="16"/>
          <w:u w:val="single"/>
        </w:rPr>
      </w:pPr>
      <w:r w:rsidRPr="007207BB">
        <w:rPr>
          <w:rFonts w:ascii="Montserrat" w:hAnsi="Montserrat" w:cs="Tahoma"/>
          <w:sz w:val="16"/>
          <w:szCs w:val="16"/>
          <w:u w:val="single"/>
        </w:rPr>
        <w:t>(13)</w:t>
      </w:r>
      <w:r w:rsidR="00320346" w:rsidRPr="007207BB">
        <w:rPr>
          <w:rFonts w:ascii="Montserrat" w:hAnsi="Montserrat" w:cs="Tahoma"/>
          <w:sz w:val="16"/>
          <w:szCs w:val="16"/>
          <w:u w:val="single"/>
        </w:rPr>
        <w:br w:type="page"/>
      </w:r>
    </w:p>
    <w:p w14:paraId="3213681C" w14:textId="77777777" w:rsidR="0028209B" w:rsidRPr="007207BB" w:rsidRDefault="0028209B" w:rsidP="00910499">
      <w:pPr>
        <w:widowControl w:val="0"/>
        <w:autoSpaceDE w:val="0"/>
        <w:autoSpaceDN w:val="0"/>
        <w:adjustRightInd w:val="0"/>
        <w:jc w:val="both"/>
        <w:rPr>
          <w:rFonts w:ascii="Montserrat" w:hAnsi="Montserrat" w:cs="Tahoma"/>
          <w:b/>
          <w:sz w:val="16"/>
          <w:szCs w:val="16"/>
        </w:rPr>
      </w:pPr>
      <w:r w:rsidRPr="007207BB">
        <w:rPr>
          <w:rFonts w:ascii="Montserrat" w:hAnsi="Montserrat" w:cs="Tahoma"/>
          <w:b/>
          <w:sz w:val="16"/>
          <w:szCs w:val="16"/>
        </w:rPr>
        <w:lastRenderedPageBreak/>
        <w:t>INSTRUCTIVO PARA EL LLENADO DEL FORMATO PARA LA MANIFESTACIÓN QUE DEBERÁN PRESENTAR LOS LICITANTES PARA DAR CUMPLIMIENTO A LO DISPUESTO EN LOS LINEAMIENTOS PARA FOMENTAR LA PARTICIPACIÓN DE LAS MICRO, PEQUEÑAS y ME</w:t>
      </w:r>
      <w:r w:rsidR="00115670" w:rsidRPr="007207BB">
        <w:rPr>
          <w:rFonts w:ascii="Montserrat" w:hAnsi="Montserrat" w:cs="Tahoma"/>
          <w:b/>
          <w:sz w:val="16"/>
          <w:szCs w:val="16"/>
        </w:rPr>
        <w:t>DÍA</w:t>
      </w:r>
      <w:r w:rsidRPr="007207BB">
        <w:rPr>
          <w:rFonts w:ascii="Montserrat" w:hAnsi="Montserrat" w:cs="Tahoma"/>
          <w:b/>
          <w:sz w:val="16"/>
          <w:szCs w:val="16"/>
        </w:rPr>
        <w:t xml:space="preserve">NAS EMPRESAS EN LOS PROCEDIMIENTOS DE ADQUISICIÓN Y ARRENDAMIENTO DE </w:t>
      </w:r>
      <w:r w:rsidR="00F20C8C" w:rsidRPr="007207BB">
        <w:rPr>
          <w:rFonts w:ascii="Montserrat" w:hAnsi="Montserrat" w:cs="Tahoma"/>
          <w:b/>
          <w:sz w:val="16"/>
          <w:szCs w:val="16"/>
        </w:rPr>
        <w:t>SERVICIOS</w:t>
      </w:r>
      <w:r w:rsidRPr="007207BB">
        <w:rPr>
          <w:rFonts w:ascii="Montserrat" w:hAnsi="Montserrat" w:cs="Tahoma"/>
          <w:b/>
          <w:sz w:val="16"/>
          <w:szCs w:val="16"/>
        </w:rPr>
        <w:t xml:space="preserve"> MUEBLES ASÍ COMO LA CONTRATACIÓN DE SERVICIOS </w:t>
      </w:r>
      <w:r w:rsidR="00305F48" w:rsidRPr="007207BB">
        <w:rPr>
          <w:rFonts w:ascii="Montserrat" w:hAnsi="Montserrat" w:cs="Tahoma"/>
          <w:b/>
          <w:sz w:val="16"/>
          <w:szCs w:val="16"/>
        </w:rPr>
        <w:t xml:space="preserve">Y/O </w:t>
      </w:r>
      <w:r w:rsidR="00F20C8C" w:rsidRPr="007207BB">
        <w:rPr>
          <w:rFonts w:ascii="Montserrat" w:hAnsi="Montserrat" w:cs="Tahoma"/>
          <w:b/>
          <w:sz w:val="16"/>
          <w:szCs w:val="16"/>
        </w:rPr>
        <w:t>SERVICIOS</w:t>
      </w:r>
      <w:r w:rsidR="00305F48" w:rsidRPr="007207BB">
        <w:rPr>
          <w:rFonts w:ascii="Montserrat" w:hAnsi="Montserrat" w:cs="Tahoma"/>
          <w:b/>
          <w:sz w:val="16"/>
          <w:szCs w:val="16"/>
        </w:rPr>
        <w:t xml:space="preserve"> </w:t>
      </w:r>
      <w:r w:rsidRPr="007207BB">
        <w:rPr>
          <w:rFonts w:ascii="Montserrat" w:hAnsi="Montserrat" w:cs="Tahoma"/>
          <w:b/>
          <w:sz w:val="16"/>
          <w:szCs w:val="16"/>
        </w:rPr>
        <w:t>QUE REALICEN LAS DEPENDENCIAS y ENTIDADES DE LA ADMINISTRACIÓN PÚBLICA FEDERAL</w:t>
      </w:r>
    </w:p>
    <w:p w14:paraId="2D8DB538" w14:textId="77777777" w:rsidR="00DB7606" w:rsidRPr="007207BB" w:rsidRDefault="00DB7606" w:rsidP="00910499">
      <w:pPr>
        <w:widowControl w:val="0"/>
        <w:autoSpaceDE w:val="0"/>
        <w:autoSpaceDN w:val="0"/>
        <w:adjustRightInd w:val="0"/>
        <w:jc w:val="both"/>
        <w:rPr>
          <w:rFonts w:ascii="Montserrat" w:hAnsi="Montserrat"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945"/>
      </w:tblGrid>
      <w:tr w:rsidR="0028209B" w:rsidRPr="007207BB" w14:paraId="1E88F453" w14:textId="77777777" w:rsidTr="0028209B">
        <w:tc>
          <w:tcPr>
            <w:tcW w:w="802" w:type="dxa"/>
          </w:tcPr>
          <w:p w14:paraId="306DDDEA"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1</w:t>
            </w:r>
          </w:p>
        </w:tc>
        <w:tc>
          <w:tcPr>
            <w:tcW w:w="8945" w:type="dxa"/>
          </w:tcPr>
          <w:p w14:paraId="01E7392C"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Señalar la fecha de suscripción del documento.</w:t>
            </w:r>
          </w:p>
        </w:tc>
      </w:tr>
      <w:tr w:rsidR="0028209B" w:rsidRPr="007207BB" w14:paraId="4DA0255A" w14:textId="77777777" w:rsidTr="0028209B">
        <w:tc>
          <w:tcPr>
            <w:tcW w:w="802" w:type="dxa"/>
          </w:tcPr>
          <w:p w14:paraId="0711D57F"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2.</w:t>
            </w:r>
          </w:p>
        </w:tc>
        <w:tc>
          <w:tcPr>
            <w:tcW w:w="8945" w:type="dxa"/>
          </w:tcPr>
          <w:p w14:paraId="52381C3D"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Anotar el nombre de la dependencia o entidad convocante</w:t>
            </w:r>
          </w:p>
        </w:tc>
      </w:tr>
      <w:tr w:rsidR="0028209B" w:rsidRPr="007207BB" w14:paraId="4CA2A107" w14:textId="77777777" w:rsidTr="0028209B">
        <w:tc>
          <w:tcPr>
            <w:tcW w:w="802" w:type="dxa"/>
          </w:tcPr>
          <w:p w14:paraId="13C5DBB1"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3.</w:t>
            </w:r>
          </w:p>
        </w:tc>
        <w:tc>
          <w:tcPr>
            <w:tcW w:w="8945" w:type="dxa"/>
          </w:tcPr>
          <w:p w14:paraId="2889E1A8"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Precisar el procedimiento de que se trate, licitación pública, invitación a Licitación Nacional o adjudicación directa</w:t>
            </w:r>
          </w:p>
        </w:tc>
      </w:tr>
      <w:tr w:rsidR="0028209B" w:rsidRPr="007207BB" w14:paraId="659098AB" w14:textId="77777777" w:rsidTr="0028209B">
        <w:tc>
          <w:tcPr>
            <w:tcW w:w="802" w:type="dxa"/>
          </w:tcPr>
          <w:p w14:paraId="16086FD3"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4.</w:t>
            </w:r>
          </w:p>
        </w:tc>
        <w:tc>
          <w:tcPr>
            <w:tcW w:w="8945" w:type="dxa"/>
          </w:tcPr>
          <w:p w14:paraId="5CB6A2CE"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Indicar el número respectivo del procedimiento</w:t>
            </w:r>
          </w:p>
        </w:tc>
      </w:tr>
      <w:tr w:rsidR="0028209B" w:rsidRPr="007207BB" w14:paraId="4D075146" w14:textId="77777777" w:rsidTr="0028209B">
        <w:tc>
          <w:tcPr>
            <w:tcW w:w="802" w:type="dxa"/>
          </w:tcPr>
          <w:p w14:paraId="773DBE2C"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5 </w:t>
            </w:r>
          </w:p>
        </w:tc>
        <w:tc>
          <w:tcPr>
            <w:tcW w:w="8945" w:type="dxa"/>
          </w:tcPr>
          <w:p w14:paraId="16B586F6"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Citar el nombre o razón social o denominación de la empresa.</w:t>
            </w:r>
          </w:p>
        </w:tc>
      </w:tr>
      <w:tr w:rsidR="0028209B" w:rsidRPr="007207BB" w14:paraId="17C747B4" w14:textId="77777777" w:rsidTr="0028209B">
        <w:tc>
          <w:tcPr>
            <w:tcW w:w="802" w:type="dxa"/>
          </w:tcPr>
          <w:p w14:paraId="2CC5D654"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6</w:t>
            </w:r>
          </w:p>
        </w:tc>
        <w:tc>
          <w:tcPr>
            <w:tcW w:w="8945" w:type="dxa"/>
          </w:tcPr>
          <w:p w14:paraId="3CBC1D92"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Indicar con letra el sector al que pertenece (Industria, Comercio o Servicios)</w:t>
            </w:r>
          </w:p>
        </w:tc>
      </w:tr>
      <w:tr w:rsidR="0028209B" w:rsidRPr="007207BB" w14:paraId="20C05157" w14:textId="77777777" w:rsidTr="0028209B">
        <w:tc>
          <w:tcPr>
            <w:tcW w:w="802" w:type="dxa"/>
          </w:tcPr>
          <w:p w14:paraId="531679D0"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7</w:t>
            </w:r>
          </w:p>
        </w:tc>
        <w:tc>
          <w:tcPr>
            <w:tcW w:w="8945" w:type="dxa"/>
          </w:tcPr>
          <w:p w14:paraId="204C0DF6"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Anotar el número de trabajadores de planta inscritos en </w:t>
            </w:r>
            <w:proofErr w:type="spellStart"/>
            <w:r w:rsidRPr="007207BB">
              <w:rPr>
                <w:rFonts w:ascii="Montserrat" w:hAnsi="Montserrat" w:cs="Tahoma"/>
                <w:sz w:val="16"/>
                <w:szCs w:val="16"/>
              </w:rPr>
              <w:t>eI</w:t>
            </w:r>
            <w:proofErr w:type="spellEnd"/>
            <w:r w:rsidRPr="007207BB">
              <w:rPr>
                <w:rFonts w:ascii="Montserrat" w:hAnsi="Montserrat" w:cs="Tahoma"/>
                <w:sz w:val="16"/>
                <w:szCs w:val="16"/>
              </w:rPr>
              <w:t xml:space="preserve"> IMSS.</w:t>
            </w:r>
          </w:p>
        </w:tc>
      </w:tr>
      <w:tr w:rsidR="0028209B" w:rsidRPr="007207BB" w14:paraId="7A76C118" w14:textId="77777777" w:rsidTr="0028209B">
        <w:tc>
          <w:tcPr>
            <w:tcW w:w="802" w:type="dxa"/>
          </w:tcPr>
          <w:p w14:paraId="0CFD2836"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8 </w:t>
            </w:r>
          </w:p>
        </w:tc>
        <w:tc>
          <w:tcPr>
            <w:tcW w:w="8945" w:type="dxa"/>
          </w:tcPr>
          <w:p w14:paraId="66FC5C88"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En su caso, anotar el número de personas subcontratadas.</w:t>
            </w:r>
          </w:p>
        </w:tc>
      </w:tr>
      <w:tr w:rsidR="0028209B" w:rsidRPr="007207BB" w14:paraId="2BEFADA8" w14:textId="77777777" w:rsidTr="0028209B">
        <w:tc>
          <w:tcPr>
            <w:tcW w:w="802" w:type="dxa"/>
          </w:tcPr>
          <w:p w14:paraId="38DAA0F1"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9 </w:t>
            </w:r>
          </w:p>
        </w:tc>
        <w:tc>
          <w:tcPr>
            <w:tcW w:w="8945" w:type="dxa"/>
          </w:tcPr>
          <w:p w14:paraId="365D14B1"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Señalar el rango de monto de ventas anuales en millones de pesos (</w:t>
            </w:r>
            <w:proofErr w:type="spellStart"/>
            <w:r w:rsidRPr="007207BB">
              <w:rPr>
                <w:rFonts w:ascii="Montserrat" w:hAnsi="Montserrat" w:cs="Tahoma"/>
                <w:sz w:val="16"/>
                <w:szCs w:val="16"/>
              </w:rPr>
              <w:t>mdp</w:t>
            </w:r>
            <w:proofErr w:type="spellEnd"/>
            <w:r w:rsidRPr="007207BB">
              <w:rPr>
                <w:rFonts w:ascii="Montserrat" w:hAnsi="Montserrat" w:cs="Tahoma"/>
                <w:sz w:val="16"/>
                <w:szCs w:val="16"/>
              </w:rPr>
              <w:t>), conforme al reporte de su ejercicio fiscal correspondiente a la última declaración anual de impuestos federales.</w:t>
            </w:r>
          </w:p>
        </w:tc>
      </w:tr>
      <w:tr w:rsidR="0028209B" w:rsidRPr="007207BB" w14:paraId="069F5A0F" w14:textId="77777777" w:rsidTr="0028209B">
        <w:tc>
          <w:tcPr>
            <w:tcW w:w="802" w:type="dxa"/>
          </w:tcPr>
          <w:p w14:paraId="24E5DA54"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10 </w:t>
            </w:r>
          </w:p>
        </w:tc>
        <w:tc>
          <w:tcPr>
            <w:tcW w:w="8945" w:type="dxa"/>
          </w:tcPr>
          <w:p w14:paraId="20F58942"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Señalar con letra el tamaño de la empresa (Micro, Pequeña o </w:t>
            </w:r>
            <w:proofErr w:type="spellStart"/>
            <w:r w:rsidRPr="007207BB">
              <w:rPr>
                <w:rFonts w:ascii="Montserrat" w:hAnsi="Montserrat" w:cs="Tahoma"/>
                <w:sz w:val="16"/>
                <w:szCs w:val="16"/>
              </w:rPr>
              <w:t>Me</w:t>
            </w:r>
            <w:r w:rsidR="00115670" w:rsidRPr="007207BB">
              <w:rPr>
                <w:rFonts w:ascii="Montserrat" w:hAnsi="Montserrat" w:cs="Tahoma"/>
                <w:sz w:val="16"/>
                <w:szCs w:val="16"/>
              </w:rPr>
              <w:t>día</w:t>
            </w:r>
            <w:r w:rsidRPr="007207BB">
              <w:rPr>
                <w:rFonts w:ascii="Montserrat" w:hAnsi="Montserrat" w:cs="Tahoma"/>
                <w:sz w:val="16"/>
                <w:szCs w:val="16"/>
              </w:rPr>
              <w:t>na</w:t>
            </w:r>
            <w:proofErr w:type="spellEnd"/>
            <w:r w:rsidRPr="007207BB">
              <w:rPr>
                <w:rFonts w:ascii="Montserrat" w:hAnsi="Montserrat" w:cs="Tahoma"/>
                <w:sz w:val="16"/>
                <w:szCs w:val="16"/>
              </w:rPr>
              <w:t>), conforme a la fórmula anotada al pie del cuadro de estratificación.</w:t>
            </w:r>
          </w:p>
        </w:tc>
      </w:tr>
      <w:tr w:rsidR="0028209B" w:rsidRPr="007207BB" w14:paraId="3196A361" w14:textId="77777777" w:rsidTr="0028209B">
        <w:tc>
          <w:tcPr>
            <w:tcW w:w="802" w:type="dxa"/>
          </w:tcPr>
          <w:p w14:paraId="2A4EA3F4"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11 </w:t>
            </w:r>
          </w:p>
        </w:tc>
        <w:tc>
          <w:tcPr>
            <w:tcW w:w="8945" w:type="dxa"/>
          </w:tcPr>
          <w:p w14:paraId="25F48B74"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Indicar el Registro Federal de Contribuyentes del licitante</w:t>
            </w:r>
          </w:p>
        </w:tc>
      </w:tr>
      <w:tr w:rsidR="0028209B" w:rsidRPr="007207BB" w14:paraId="622D4AC7" w14:textId="77777777" w:rsidTr="0028209B">
        <w:tc>
          <w:tcPr>
            <w:tcW w:w="802" w:type="dxa"/>
          </w:tcPr>
          <w:p w14:paraId="7B068997"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12</w:t>
            </w:r>
          </w:p>
        </w:tc>
        <w:tc>
          <w:tcPr>
            <w:tcW w:w="8945" w:type="dxa"/>
          </w:tcPr>
          <w:p w14:paraId="44D95F64"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Cuando el procedimiento tenga por objeto la adquisición de </w:t>
            </w:r>
            <w:r w:rsidR="00F20C8C" w:rsidRPr="007207BB">
              <w:rPr>
                <w:rFonts w:ascii="Montserrat" w:hAnsi="Montserrat" w:cs="Tahoma"/>
                <w:sz w:val="16"/>
                <w:szCs w:val="16"/>
              </w:rPr>
              <w:t>SERVICIOS</w:t>
            </w:r>
            <w:r w:rsidR="002D74A0" w:rsidRPr="007207BB">
              <w:rPr>
                <w:rFonts w:ascii="Montserrat" w:hAnsi="Montserrat" w:cs="Tahoma"/>
                <w:sz w:val="16"/>
                <w:szCs w:val="16"/>
              </w:rPr>
              <w:t xml:space="preserve"> y/o servicios</w:t>
            </w:r>
            <w:r w:rsidRPr="007207BB">
              <w:rPr>
                <w:rFonts w:ascii="Montserrat" w:hAnsi="Montserrat" w:cs="Tahoma"/>
                <w:sz w:val="16"/>
                <w:szCs w:val="16"/>
              </w:rPr>
              <w:t xml:space="preserve"> y el licitante y fabricante sean personas distintas, indicar el Registro Federal de Contribuyentes del (los) fabricante(s) de los </w:t>
            </w:r>
            <w:r w:rsidR="00F20C8C" w:rsidRPr="007207BB">
              <w:rPr>
                <w:rFonts w:ascii="Montserrat" w:hAnsi="Montserrat" w:cs="Tahoma"/>
                <w:sz w:val="16"/>
                <w:szCs w:val="16"/>
              </w:rPr>
              <w:t>SERVICIOS</w:t>
            </w:r>
            <w:r w:rsidR="002D74A0" w:rsidRPr="007207BB">
              <w:rPr>
                <w:rFonts w:ascii="Montserrat" w:hAnsi="Montserrat" w:cs="Tahoma"/>
                <w:sz w:val="16"/>
                <w:szCs w:val="16"/>
              </w:rPr>
              <w:t xml:space="preserve"> y/o servicios</w:t>
            </w:r>
            <w:r w:rsidRPr="007207BB">
              <w:rPr>
                <w:rFonts w:ascii="Montserrat" w:hAnsi="Montserrat" w:cs="Tahoma"/>
                <w:sz w:val="16"/>
                <w:szCs w:val="16"/>
              </w:rPr>
              <w:t xml:space="preserve"> que integran la oferta.</w:t>
            </w:r>
          </w:p>
        </w:tc>
      </w:tr>
      <w:tr w:rsidR="0028209B" w:rsidRPr="007207BB" w14:paraId="37EE6A96" w14:textId="77777777" w:rsidTr="0028209B">
        <w:tc>
          <w:tcPr>
            <w:tcW w:w="802" w:type="dxa"/>
          </w:tcPr>
          <w:p w14:paraId="7E9AB11F"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 xml:space="preserve">13 </w:t>
            </w:r>
          </w:p>
        </w:tc>
        <w:tc>
          <w:tcPr>
            <w:tcW w:w="8945" w:type="dxa"/>
          </w:tcPr>
          <w:p w14:paraId="0F89E3A2" w14:textId="77777777" w:rsidR="0028209B" w:rsidRPr="007207BB" w:rsidRDefault="0028209B" w:rsidP="00910499">
            <w:pPr>
              <w:widowControl w:val="0"/>
              <w:autoSpaceDE w:val="0"/>
              <w:autoSpaceDN w:val="0"/>
              <w:adjustRightInd w:val="0"/>
              <w:jc w:val="both"/>
              <w:rPr>
                <w:rFonts w:ascii="Montserrat" w:hAnsi="Montserrat" w:cs="Tahoma"/>
                <w:sz w:val="16"/>
                <w:szCs w:val="16"/>
              </w:rPr>
            </w:pPr>
            <w:r w:rsidRPr="007207BB">
              <w:rPr>
                <w:rFonts w:ascii="Montserrat" w:hAnsi="Montserrat" w:cs="Tahoma"/>
                <w:sz w:val="16"/>
                <w:szCs w:val="16"/>
              </w:rPr>
              <w:t>Anotar el nombre y firma del representante de la empresa licitante.</w:t>
            </w:r>
          </w:p>
        </w:tc>
      </w:tr>
    </w:tbl>
    <w:p w14:paraId="507BC0D3" w14:textId="77777777" w:rsidR="0028209B" w:rsidRPr="007207BB" w:rsidRDefault="0028209B" w:rsidP="00910499">
      <w:pPr>
        <w:ind w:left="4860"/>
        <w:jc w:val="both"/>
        <w:rPr>
          <w:rFonts w:ascii="Montserrat" w:hAnsi="Montserrat" w:cs="Tahoma"/>
          <w:b/>
          <w:sz w:val="16"/>
          <w:szCs w:val="16"/>
        </w:rPr>
      </w:pPr>
    </w:p>
    <w:p w14:paraId="36A151AB" w14:textId="77777777" w:rsidR="0028209B" w:rsidRPr="007207BB" w:rsidRDefault="0028209B" w:rsidP="00910499">
      <w:pPr>
        <w:jc w:val="center"/>
        <w:rPr>
          <w:rFonts w:ascii="Montserrat" w:hAnsi="Montserrat" w:cs="Tahoma"/>
          <w:b/>
          <w:sz w:val="16"/>
          <w:szCs w:val="16"/>
        </w:rPr>
      </w:pPr>
      <w:r w:rsidRPr="007207BB">
        <w:rPr>
          <w:rFonts w:ascii="Montserrat" w:hAnsi="Montserrat" w:cs="Tahoma"/>
          <w:b/>
          <w:sz w:val="16"/>
          <w:szCs w:val="16"/>
        </w:rPr>
        <w:t>Atentamente</w:t>
      </w:r>
    </w:p>
    <w:p w14:paraId="65C6DFFD" w14:textId="77777777" w:rsidR="0028209B" w:rsidRPr="007207BB" w:rsidRDefault="0028209B" w:rsidP="00910499">
      <w:pPr>
        <w:jc w:val="center"/>
        <w:rPr>
          <w:rFonts w:ascii="Montserrat" w:hAnsi="Montserrat" w:cs="Tahoma"/>
          <w:b/>
          <w:sz w:val="16"/>
          <w:szCs w:val="16"/>
        </w:rPr>
      </w:pPr>
    </w:p>
    <w:p w14:paraId="198BE912" w14:textId="77777777" w:rsidR="008A0143" w:rsidRPr="007207BB" w:rsidRDefault="0028209B" w:rsidP="00115670">
      <w:pPr>
        <w:jc w:val="center"/>
        <w:rPr>
          <w:rFonts w:ascii="Montserrat" w:hAnsi="Montserrat" w:cs="Tahoma"/>
          <w:b/>
          <w:bCs/>
          <w:sz w:val="16"/>
          <w:szCs w:val="16"/>
          <w:lang w:val="es-ES_tradnl"/>
        </w:rPr>
      </w:pPr>
      <w:r w:rsidRPr="007207BB">
        <w:rPr>
          <w:rFonts w:ascii="Montserrat" w:hAnsi="Montserrat" w:cs="Tahoma"/>
          <w:b/>
          <w:sz w:val="16"/>
          <w:szCs w:val="16"/>
        </w:rPr>
        <w:t>Administrador</w:t>
      </w:r>
      <w:r w:rsidR="00320346" w:rsidRPr="007207BB">
        <w:rPr>
          <w:rFonts w:ascii="Montserrat" w:hAnsi="Montserrat" w:cs="Tahoma"/>
          <w:b/>
          <w:sz w:val="16"/>
          <w:szCs w:val="16"/>
        </w:rPr>
        <w:br w:type="page"/>
      </w:r>
      <w:r w:rsidR="008A0143" w:rsidRPr="007207BB">
        <w:rPr>
          <w:rFonts w:ascii="Montserrat" w:hAnsi="Montserrat" w:cs="Tahoma"/>
          <w:b/>
          <w:bCs/>
          <w:sz w:val="16"/>
          <w:szCs w:val="16"/>
          <w:lang w:val="es-ES_tradnl"/>
        </w:rPr>
        <w:lastRenderedPageBreak/>
        <w:t>ANEXO NÚMERO 13 (TRECE)</w:t>
      </w:r>
    </w:p>
    <w:p w14:paraId="27790A31" w14:textId="77777777" w:rsidR="004E3834" w:rsidRPr="007207BB" w:rsidRDefault="008A0143" w:rsidP="00910499">
      <w:pPr>
        <w:ind w:right="-59"/>
        <w:jc w:val="center"/>
        <w:rPr>
          <w:rFonts w:ascii="Montserrat" w:hAnsi="Montserrat" w:cs="Tahoma"/>
          <w:b/>
          <w:sz w:val="16"/>
          <w:szCs w:val="16"/>
          <w:lang w:val="es-ES_tradnl"/>
        </w:rPr>
      </w:pPr>
      <w:r w:rsidRPr="007207BB">
        <w:rPr>
          <w:rFonts w:ascii="Montserrat" w:hAnsi="Montserrat" w:cs="Tahoma"/>
          <w:b/>
          <w:sz w:val="16"/>
          <w:szCs w:val="16"/>
          <w:lang w:val="es-ES_tradnl"/>
        </w:rPr>
        <w:t>PROPOSICIÓN ECONOMICA</w:t>
      </w:r>
    </w:p>
    <w:p w14:paraId="6988CB8C" w14:textId="77777777" w:rsidR="00351D1A" w:rsidRPr="007207BB" w:rsidRDefault="00351D1A" w:rsidP="00910499">
      <w:pPr>
        <w:ind w:right="332"/>
        <w:jc w:val="both"/>
        <w:rPr>
          <w:rFonts w:ascii="Montserrat" w:hAnsi="Montserrat" w:cs="Arial"/>
          <w:b/>
          <w:bCs/>
          <w:color w:val="000000"/>
          <w:sz w:val="16"/>
          <w:szCs w:val="16"/>
        </w:rPr>
      </w:pPr>
    </w:p>
    <w:p w14:paraId="3FF59A38" w14:textId="77777777" w:rsidR="00E21102" w:rsidRPr="007207BB" w:rsidRDefault="00E21102" w:rsidP="003A7FA2">
      <w:pPr>
        <w:ind w:right="332"/>
        <w:rPr>
          <w:rFonts w:ascii="Montserrat" w:hAnsi="Montserrat" w:cs="Arial"/>
          <w:sz w:val="16"/>
          <w:szCs w:val="16"/>
        </w:rPr>
      </w:pPr>
    </w:p>
    <w:p w14:paraId="4C2A2073" w14:textId="77777777" w:rsidR="005B1F2A" w:rsidRPr="007207BB" w:rsidRDefault="005B1F2A" w:rsidP="005B1F2A">
      <w:pPr>
        <w:numPr>
          <w:ilvl w:val="12"/>
          <w:numId w:val="0"/>
        </w:numPr>
        <w:suppressAutoHyphens w:val="0"/>
        <w:ind w:left="8789" w:right="164" w:hanging="8789"/>
        <w:jc w:val="center"/>
        <w:rPr>
          <w:rFonts w:ascii="Montserrat" w:hAnsi="Montserrat" w:cs="Arial"/>
          <w:b/>
          <w:color w:val="FF0000"/>
          <w:sz w:val="16"/>
          <w:szCs w:val="16"/>
          <w:u w:val="single"/>
          <w:lang w:val="pt-PT" w:eastAsia="en-US"/>
        </w:rPr>
      </w:pPr>
      <w:r w:rsidRPr="007207BB">
        <w:rPr>
          <w:rFonts w:ascii="Montserrat" w:hAnsi="Montserrat" w:cs="Arial"/>
          <w:b/>
          <w:sz w:val="16"/>
          <w:szCs w:val="16"/>
          <w:lang w:val="pt-PT" w:eastAsia="en-US"/>
        </w:rPr>
        <w:t>PROCEDIMIENTO DE LICITACIÓN</w:t>
      </w:r>
      <w:r w:rsidRPr="007207BB">
        <w:rPr>
          <w:rFonts w:ascii="Montserrat" w:hAnsi="Montserrat" w:cs="Arial"/>
          <w:b/>
          <w:sz w:val="16"/>
          <w:szCs w:val="16"/>
          <w:lang w:val="es-ES_tradnl" w:eastAsia="en-US"/>
        </w:rPr>
        <w:t xml:space="preserve"> </w:t>
      </w:r>
      <w:r w:rsidRPr="007207BB">
        <w:rPr>
          <w:rFonts w:ascii="Montserrat" w:hAnsi="Montserrat" w:cs="Arial"/>
          <w:b/>
          <w:sz w:val="16"/>
          <w:szCs w:val="16"/>
          <w:lang w:val="pt-PT" w:eastAsia="en-US"/>
        </w:rPr>
        <w:t xml:space="preserve">NÚMERO </w:t>
      </w:r>
      <w:r w:rsidRPr="007207BB">
        <w:rPr>
          <w:rFonts w:ascii="Montserrat" w:hAnsi="Montserrat" w:cs="Arial"/>
          <w:b/>
          <w:color w:val="000000"/>
          <w:sz w:val="16"/>
          <w:szCs w:val="16"/>
          <w:lang w:val="pt-PT" w:eastAsia="en-US"/>
        </w:rPr>
        <w:t>__________</w:t>
      </w:r>
    </w:p>
    <w:p w14:paraId="072BA7E9" w14:textId="77777777" w:rsidR="005B1F2A" w:rsidRPr="007207BB" w:rsidRDefault="005B1F2A" w:rsidP="005B1F2A">
      <w:pPr>
        <w:numPr>
          <w:ilvl w:val="12"/>
          <w:numId w:val="0"/>
        </w:numPr>
        <w:suppressAutoHyphens w:val="0"/>
        <w:ind w:left="8789" w:right="164" w:hanging="8789"/>
        <w:jc w:val="center"/>
        <w:rPr>
          <w:rFonts w:ascii="Montserrat" w:eastAsia="MS Mincho" w:hAnsi="Montserrat" w:cs="Arial"/>
          <w:b/>
          <w:sz w:val="16"/>
          <w:szCs w:val="16"/>
          <w:lang w:val="es-ES_tradnl" w:eastAsia="en-US"/>
        </w:rPr>
      </w:pPr>
    </w:p>
    <w:p w14:paraId="30D537BD" w14:textId="77777777" w:rsidR="005B1F2A" w:rsidRPr="007207BB" w:rsidRDefault="005B1F2A" w:rsidP="005B1F2A">
      <w:pPr>
        <w:numPr>
          <w:ilvl w:val="12"/>
          <w:numId w:val="0"/>
        </w:numPr>
        <w:suppressAutoHyphens w:val="0"/>
        <w:ind w:right="164"/>
        <w:rPr>
          <w:rFonts w:ascii="Montserrat" w:hAnsi="Montserrat" w:cs="Arial"/>
          <w:sz w:val="16"/>
          <w:szCs w:val="16"/>
          <w:lang w:val="pt-PT" w:eastAsia="en-US"/>
        </w:rPr>
      </w:pPr>
      <w:r w:rsidRPr="007207BB">
        <w:rPr>
          <w:rFonts w:ascii="Montserrat" w:eastAsia="MS Mincho" w:hAnsi="Montserrat" w:cs="Arial"/>
          <w:b/>
          <w:sz w:val="16"/>
          <w:szCs w:val="16"/>
          <w:lang w:val="es-ES_tradnl" w:eastAsia="ja-JP"/>
        </w:rPr>
        <w:t>FECHA:</w:t>
      </w:r>
      <w:r w:rsidRPr="007207BB">
        <w:rPr>
          <w:rFonts w:ascii="Montserrat" w:eastAsia="MS Mincho" w:hAnsi="Montserrat" w:cs="Arial"/>
          <w:b/>
          <w:sz w:val="16"/>
          <w:szCs w:val="16"/>
          <w:lang w:val="es-ES_tradnl" w:eastAsia="ja-JP"/>
        </w:rPr>
        <w:tab/>
      </w:r>
    </w:p>
    <w:p w14:paraId="7EC819EF" w14:textId="77777777"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NOMBRE DEL LICITANTE:</w:t>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p>
    <w:p w14:paraId="5D97E294" w14:textId="77777777"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No. DE PROVEEDOR:</w:t>
      </w:r>
      <w:r w:rsidRPr="007207BB">
        <w:rPr>
          <w:rFonts w:ascii="Montserrat" w:eastAsia="MS Mincho" w:hAnsi="Montserrat" w:cs="Arial"/>
          <w:b/>
          <w:sz w:val="16"/>
          <w:szCs w:val="16"/>
          <w:lang w:val="es-ES_tradnl" w:eastAsia="ja-JP"/>
        </w:rPr>
        <w:tab/>
      </w:r>
    </w:p>
    <w:p w14:paraId="26DC323E" w14:textId="77777777"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DOMICILIO:</w:t>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t>TELÉFONO:</w:t>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p>
    <w:p w14:paraId="68802C45" w14:textId="77777777"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CORREO ELECTRÓNICO:</w:t>
      </w:r>
      <w:r w:rsidRPr="007207BB">
        <w:rPr>
          <w:rFonts w:ascii="Montserrat" w:eastAsia="MS Mincho" w:hAnsi="Montserrat" w:cs="Arial"/>
          <w:b/>
          <w:sz w:val="16"/>
          <w:szCs w:val="16"/>
          <w:lang w:val="es-ES_tradnl" w:eastAsia="ja-JP"/>
        </w:rPr>
        <w:tab/>
      </w:r>
    </w:p>
    <w:p w14:paraId="182F324E" w14:textId="77777777"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R. F. C.:</w:t>
      </w:r>
      <w:r w:rsidRPr="007207BB">
        <w:rPr>
          <w:rFonts w:ascii="Montserrat" w:eastAsia="MS Mincho" w:hAnsi="Montserrat" w:cs="Arial"/>
          <w:b/>
          <w:sz w:val="16"/>
          <w:szCs w:val="16"/>
          <w:lang w:val="es-ES_tradnl" w:eastAsia="ja-JP"/>
        </w:rPr>
        <w:tab/>
      </w:r>
    </w:p>
    <w:p w14:paraId="65A988A4" w14:textId="77777777" w:rsidR="005B1F2A" w:rsidRPr="007207BB" w:rsidRDefault="005B1F2A" w:rsidP="005B1F2A">
      <w:pPr>
        <w:suppressAutoHyphens w:val="0"/>
        <w:spacing w:line="360" w:lineRule="auto"/>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ab/>
      </w:r>
      <w:r w:rsidRPr="007207BB">
        <w:rPr>
          <w:rFonts w:ascii="Montserrat" w:eastAsia="MS Mincho" w:hAnsi="Montserrat" w:cs="Arial"/>
          <w:b/>
          <w:sz w:val="16"/>
          <w:szCs w:val="16"/>
          <w:lang w:val="es-ES_tradnl" w:eastAsia="ja-JP"/>
        </w:rPr>
        <w:tab/>
      </w:r>
    </w:p>
    <w:tbl>
      <w:tblPr>
        <w:tblW w:w="105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3830"/>
        <w:gridCol w:w="992"/>
        <w:gridCol w:w="1559"/>
        <w:gridCol w:w="1276"/>
        <w:gridCol w:w="1287"/>
        <w:gridCol w:w="976"/>
      </w:tblGrid>
      <w:tr w:rsidR="00A85D28" w:rsidRPr="00A85D28" w14:paraId="74B3BD7F" w14:textId="77777777" w:rsidTr="00A85D28">
        <w:trPr>
          <w:trHeight w:val="1425"/>
        </w:trPr>
        <w:tc>
          <w:tcPr>
            <w:tcW w:w="580" w:type="dxa"/>
            <w:shd w:val="clear" w:color="auto" w:fill="auto"/>
            <w:vAlign w:val="center"/>
            <w:hideMark/>
          </w:tcPr>
          <w:p w14:paraId="7A6851AA" w14:textId="77777777" w:rsidR="00A85D28" w:rsidRPr="00A85D28" w:rsidRDefault="00A85D28" w:rsidP="00A85D28">
            <w:pPr>
              <w:suppressAutoHyphens w:val="0"/>
              <w:jc w:val="center"/>
              <w:rPr>
                <w:rFonts w:ascii="Montserrat" w:hAnsi="Montserrat" w:cs="Arial"/>
                <w:b/>
                <w:bCs/>
                <w:color w:val="000000"/>
                <w:sz w:val="14"/>
                <w:szCs w:val="14"/>
                <w:lang w:val="es-MX" w:eastAsia="es-MX"/>
              </w:rPr>
            </w:pPr>
            <w:r w:rsidRPr="00A85D28">
              <w:rPr>
                <w:rFonts w:ascii="Montserrat" w:hAnsi="Montserrat" w:cs="Arial"/>
                <w:b/>
                <w:bCs/>
                <w:color w:val="000000"/>
                <w:sz w:val="14"/>
                <w:szCs w:val="14"/>
                <w:lang w:val="es-MX" w:eastAsia="es-MX"/>
              </w:rPr>
              <w:t xml:space="preserve">ART. </w:t>
            </w:r>
          </w:p>
        </w:tc>
        <w:tc>
          <w:tcPr>
            <w:tcW w:w="3830" w:type="dxa"/>
            <w:shd w:val="clear" w:color="auto" w:fill="auto"/>
            <w:vAlign w:val="center"/>
            <w:hideMark/>
          </w:tcPr>
          <w:p w14:paraId="0F11E910" w14:textId="77777777" w:rsidR="00A85D28" w:rsidRPr="00A85D28" w:rsidRDefault="00A85D28" w:rsidP="00A85D28">
            <w:pPr>
              <w:suppressAutoHyphens w:val="0"/>
              <w:jc w:val="center"/>
              <w:rPr>
                <w:rFonts w:ascii="Montserrat" w:hAnsi="Montserrat" w:cs="Arial"/>
                <w:b/>
                <w:bCs/>
                <w:color w:val="000000"/>
                <w:sz w:val="14"/>
                <w:szCs w:val="14"/>
                <w:lang w:val="es-MX" w:eastAsia="es-MX"/>
              </w:rPr>
            </w:pPr>
            <w:r w:rsidRPr="00A85D28">
              <w:rPr>
                <w:rFonts w:ascii="Montserrat" w:hAnsi="Montserrat" w:cs="Arial"/>
                <w:b/>
                <w:bCs/>
                <w:color w:val="000000"/>
                <w:sz w:val="14"/>
                <w:szCs w:val="14"/>
                <w:lang w:val="es-MX" w:eastAsia="es-MX"/>
              </w:rPr>
              <w:t xml:space="preserve">DESCRIPCION </w:t>
            </w:r>
          </w:p>
        </w:tc>
        <w:tc>
          <w:tcPr>
            <w:tcW w:w="992" w:type="dxa"/>
            <w:shd w:val="clear" w:color="auto" w:fill="auto"/>
            <w:vAlign w:val="center"/>
            <w:hideMark/>
          </w:tcPr>
          <w:p w14:paraId="3D26B97E" w14:textId="77777777" w:rsidR="00A85D28" w:rsidRPr="00A85D28" w:rsidRDefault="00A85D28" w:rsidP="00A85D28">
            <w:pPr>
              <w:suppressAutoHyphens w:val="0"/>
              <w:jc w:val="center"/>
              <w:rPr>
                <w:rFonts w:ascii="Montserrat" w:hAnsi="Montserrat" w:cs="Arial"/>
                <w:b/>
                <w:bCs/>
                <w:color w:val="000000"/>
                <w:sz w:val="14"/>
                <w:szCs w:val="14"/>
                <w:lang w:val="es-MX" w:eastAsia="es-MX"/>
              </w:rPr>
            </w:pPr>
            <w:r w:rsidRPr="00A85D28">
              <w:rPr>
                <w:rFonts w:ascii="Montserrat" w:hAnsi="Montserrat" w:cs="Arial"/>
                <w:b/>
                <w:bCs/>
                <w:color w:val="000000"/>
                <w:sz w:val="14"/>
                <w:szCs w:val="14"/>
                <w:lang w:val="es-MX" w:eastAsia="es-MX"/>
              </w:rPr>
              <w:t>UNIDAD</w:t>
            </w:r>
          </w:p>
        </w:tc>
        <w:tc>
          <w:tcPr>
            <w:tcW w:w="1559" w:type="dxa"/>
            <w:shd w:val="clear" w:color="auto" w:fill="auto"/>
            <w:vAlign w:val="center"/>
            <w:hideMark/>
          </w:tcPr>
          <w:p w14:paraId="11A6F6D6" w14:textId="77777777" w:rsidR="00A85D28" w:rsidRPr="00A85D28" w:rsidRDefault="00A85D28" w:rsidP="00A85D28">
            <w:pPr>
              <w:suppressAutoHyphens w:val="0"/>
              <w:jc w:val="center"/>
              <w:rPr>
                <w:rFonts w:ascii="Montserrat" w:hAnsi="Montserrat" w:cs="Arial"/>
                <w:b/>
                <w:bCs/>
                <w:color w:val="000000"/>
                <w:sz w:val="14"/>
                <w:szCs w:val="14"/>
                <w:lang w:val="es-MX" w:eastAsia="es-MX"/>
              </w:rPr>
            </w:pPr>
            <w:r w:rsidRPr="00A85D28">
              <w:rPr>
                <w:rFonts w:ascii="Montserrat" w:hAnsi="Montserrat" w:cs="Arial"/>
                <w:b/>
                <w:bCs/>
                <w:color w:val="000000"/>
                <w:sz w:val="14"/>
                <w:szCs w:val="14"/>
                <w:lang w:val="es-MX" w:eastAsia="es-MX"/>
              </w:rPr>
              <w:t>CANTIDAD DE EQUIPOS</w:t>
            </w:r>
          </w:p>
        </w:tc>
        <w:tc>
          <w:tcPr>
            <w:tcW w:w="1276" w:type="dxa"/>
            <w:shd w:val="clear" w:color="auto" w:fill="auto"/>
            <w:vAlign w:val="center"/>
            <w:hideMark/>
          </w:tcPr>
          <w:p w14:paraId="4D581DF9" w14:textId="77777777" w:rsidR="00A85D28" w:rsidRPr="00A85D28" w:rsidRDefault="00A85D28" w:rsidP="00A85D28">
            <w:pPr>
              <w:suppressAutoHyphens w:val="0"/>
              <w:jc w:val="center"/>
              <w:rPr>
                <w:rFonts w:ascii="Montserrat" w:hAnsi="Montserrat" w:cs="Arial"/>
                <w:b/>
                <w:bCs/>
                <w:color w:val="000000"/>
                <w:sz w:val="14"/>
                <w:szCs w:val="14"/>
                <w:lang w:val="es-MX" w:eastAsia="es-MX"/>
              </w:rPr>
            </w:pPr>
            <w:r w:rsidRPr="00A85D28">
              <w:rPr>
                <w:rFonts w:ascii="Montserrat" w:hAnsi="Montserrat" w:cs="Arial"/>
                <w:b/>
                <w:bCs/>
                <w:color w:val="000000"/>
                <w:sz w:val="14"/>
                <w:szCs w:val="14"/>
                <w:lang w:val="es-MX" w:eastAsia="es-MX"/>
              </w:rPr>
              <w:t>CANTIDAD DE SERVICIOS</w:t>
            </w:r>
          </w:p>
        </w:tc>
        <w:tc>
          <w:tcPr>
            <w:tcW w:w="1287" w:type="dxa"/>
            <w:shd w:val="clear" w:color="auto" w:fill="auto"/>
            <w:vAlign w:val="center"/>
            <w:hideMark/>
          </w:tcPr>
          <w:p w14:paraId="4882B611" w14:textId="77777777" w:rsidR="00A85D28" w:rsidRPr="00A85D28" w:rsidRDefault="00A85D28" w:rsidP="00A85D28">
            <w:pPr>
              <w:suppressAutoHyphens w:val="0"/>
              <w:jc w:val="center"/>
              <w:rPr>
                <w:rFonts w:ascii="Montserrat" w:hAnsi="Montserrat" w:cs="Arial"/>
                <w:b/>
                <w:bCs/>
                <w:color w:val="000000"/>
                <w:sz w:val="14"/>
                <w:szCs w:val="14"/>
                <w:lang w:val="es-MX" w:eastAsia="es-MX"/>
              </w:rPr>
            </w:pPr>
            <w:r w:rsidRPr="00A85D28">
              <w:rPr>
                <w:rFonts w:ascii="Montserrat" w:hAnsi="Montserrat" w:cs="Arial"/>
                <w:b/>
                <w:bCs/>
                <w:color w:val="000000"/>
                <w:sz w:val="14"/>
                <w:szCs w:val="14"/>
                <w:lang w:val="es-MX" w:eastAsia="es-MX"/>
              </w:rPr>
              <w:t>PRECIO UNITARIO POR SERVICIO</w:t>
            </w:r>
          </w:p>
        </w:tc>
        <w:tc>
          <w:tcPr>
            <w:tcW w:w="976" w:type="dxa"/>
            <w:shd w:val="clear" w:color="auto" w:fill="auto"/>
            <w:vAlign w:val="center"/>
            <w:hideMark/>
          </w:tcPr>
          <w:p w14:paraId="598F977F" w14:textId="77777777" w:rsidR="00A85D28" w:rsidRPr="00A85D28" w:rsidRDefault="00A85D28" w:rsidP="00A85D28">
            <w:pPr>
              <w:suppressAutoHyphens w:val="0"/>
              <w:jc w:val="center"/>
              <w:rPr>
                <w:rFonts w:ascii="Montserrat" w:hAnsi="Montserrat" w:cs="Arial"/>
                <w:b/>
                <w:bCs/>
                <w:color w:val="000000"/>
                <w:sz w:val="14"/>
                <w:szCs w:val="14"/>
                <w:lang w:val="es-MX" w:eastAsia="es-MX"/>
              </w:rPr>
            </w:pPr>
            <w:r w:rsidRPr="00A85D28">
              <w:rPr>
                <w:rFonts w:ascii="Montserrat" w:hAnsi="Montserrat" w:cs="Arial"/>
                <w:b/>
                <w:bCs/>
                <w:color w:val="000000"/>
                <w:sz w:val="14"/>
                <w:szCs w:val="14"/>
                <w:lang w:val="es-MX" w:eastAsia="es-MX"/>
              </w:rPr>
              <w:t xml:space="preserve">CANTIDAD TOTAL </w:t>
            </w:r>
          </w:p>
        </w:tc>
      </w:tr>
    </w:tbl>
    <w:p w14:paraId="5A70BA28" w14:textId="77777777" w:rsidR="005B1F2A" w:rsidRPr="007207BB" w:rsidRDefault="005B1F2A" w:rsidP="005B1F2A">
      <w:pPr>
        <w:suppressAutoHyphens w:val="0"/>
        <w:spacing w:line="360" w:lineRule="auto"/>
        <w:jc w:val="both"/>
        <w:rPr>
          <w:rFonts w:ascii="Montserrat" w:eastAsia="MS Mincho" w:hAnsi="Montserrat" w:cs="Arial"/>
          <w:b/>
          <w:sz w:val="16"/>
          <w:szCs w:val="16"/>
          <w:lang w:val="es-MX" w:eastAsia="ja-JP"/>
        </w:rPr>
      </w:pPr>
    </w:p>
    <w:p w14:paraId="31A26B45" w14:textId="77777777" w:rsidR="005B1F2A" w:rsidRPr="007207BB" w:rsidRDefault="005B1F2A" w:rsidP="005B1F2A">
      <w:pPr>
        <w:suppressAutoHyphens w:val="0"/>
        <w:spacing w:line="360" w:lineRule="auto"/>
        <w:jc w:val="both"/>
        <w:rPr>
          <w:rFonts w:ascii="Montserrat" w:eastAsia="MS Mincho" w:hAnsi="Montserrat" w:cs="Arial"/>
          <w:b/>
          <w:sz w:val="16"/>
          <w:szCs w:val="16"/>
          <w:lang w:val="es-MX" w:eastAsia="ja-JP"/>
        </w:rPr>
      </w:pPr>
    </w:p>
    <w:p w14:paraId="3EFA0EA2" w14:textId="77777777" w:rsidR="005B1F2A" w:rsidRPr="007207BB" w:rsidRDefault="005B1F2A" w:rsidP="005B1F2A">
      <w:pPr>
        <w:numPr>
          <w:ilvl w:val="12"/>
          <w:numId w:val="0"/>
        </w:numPr>
        <w:suppressAutoHyphens w:val="0"/>
        <w:spacing w:before="60" w:after="60"/>
        <w:jc w:val="both"/>
        <w:rPr>
          <w:rFonts w:ascii="Montserrat" w:hAnsi="Montserrat" w:cs="Arial"/>
          <w:b/>
          <w:sz w:val="16"/>
          <w:szCs w:val="16"/>
          <w:lang w:val="es-ES_tradnl" w:eastAsia="en-US"/>
        </w:rPr>
      </w:pPr>
    </w:p>
    <w:p w14:paraId="1A102B27" w14:textId="77777777" w:rsidR="005B1F2A" w:rsidRPr="007207BB" w:rsidRDefault="005B1F2A" w:rsidP="005B1F2A">
      <w:pPr>
        <w:numPr>
          <w:ilvl w:val="12"/>
          <w:numId w:val="0"/>
        </w:numPr>
        <w:suppressAutoHyphens w:val="0"/>
        <w:spacing w:before="60" w:after="60"/>
        <w:jc w:val="both"/>
        <w:rPr>
          <w:rFonts w:ascii="Montserrat" w:hAnsi="Montserrat" w:cs="Arial"/>
          <w:sz w:val="16"/>
          <w:szCs w:val="16"/>
          <w:lang w:val="es-ES_tradnl" w:eastAsia="en-US"/>
        </w:rPr>
      </w:pPr>
      <w:r w:rsidRPr="007207BB">
        <w:rPr>
          <w:rFonts w:ascii="Montserrat" w:hAnsi="Montserrat" w:cs="Arial"/>
          <w:b/>
          <w:sz w:val="16"/>
          <w:szCs w:val="16"/>
          <w:lang w:val="es-ES_tradnl" w:eastAsia="en-US"/>
        </w:rPr>
        <w:t>NOTAS:</w:t>
      </w:r>
      <w:r w:rsidR="00753F4D" w:rsidRPr="007207BB">
        <w:rPr>
          <w:rFonts w:ascii="Montserrat" w:hAnsi="Montserrat" w:cs="Arial"/>
          <w:sz w:val="16"/>
          <w:szCs w:val="16"/>
          <w:lang w:val="es-ES_tradnl" w:eastAsia="en-US"/>
        </w:rPr>
        <w:t xml:space="preserve"> LOS SERVICIOS </w:t>
      </w:r>
      <w:r w:rsidRPr="007207BB">
        <w:rPr>
          <w:rFonts w:ascii="Montserrat" w:hAnsi="Montserrat" w:cs="Arial"/>
          <w:sz w:val="16"/>
          <w:szCs w:val="16"/>
          <w:lang w:val="es-ES_tradnl" w:eastAsia="en-US"/>
        </w:rPr>
        <w:t xml:space="preserve"> PROPUESTOS, SE APEGAN A LA DESCRIPCIÓN Y PRESENTACIÓN SOLICITADA POR EL IMSS.</w:t>
      </w:r>
    </w:p>
    <w:p w14:paraId="795449E3" w14:textId="77777777" w:rsidR="005B1F2A" w:rsidRPr="007207BB" w:rsidRDefault="005B1F2A" w:rsidP="005B1F2A">
      <w:pPr>
        <w:numPr>
          <w:ilvl w:val="12"/>
          <w:numId w:val="0"/>
        </w:numPr>
        <w:suppressAutoHyphens w:val="0"/>
        <w:spacing w:before="60" w:after="60"/>
        <w:jc w:val="both"/>
        <w:rPr>
          <w:rFonts w:ascii="Montserrat" w:hAnsi="Montserrat" w:cs="Arial"/>
          <w:sz w:val="16"/>
          <w:szCs w:val="16"/>
          <w:lang w:val="es-ES_tradnl" w:eastAsia="en-US"/>
        </w:rPr>
      </w:pPr>
    </w:p>
    <w:p w14:paraId="31A377B0" w14:textId="77777777" w:rsidR="005B1F2A" w:rsidRPr="007207BB" w:rsidRDefault="005B1F2A" w:rsidP="005B1F2A">
      <w:pPr>
        <w:numPr>
          <w:ilvl w:val="12"/>
          <w:numId w:val="0"/>
        </w:numPr>
        <w:suppressAutoHyphens w:val="0"/>
        <w:spacing w:before="60" w:after="60"/>
        <w:jc w:val="both"/>
        <w:rPr>
          <w:rFonts w:ascii="Montserrat" w:hAnsi="Montserrat" w:cs="Arial"/>
          <w:sz w:val="16"/>
          <w:szCs w:val="16"/>
          <w:lang w:val="es-ES_tradnl" w:eastAsia="en-US"/>
        </w:rPr>
      </w:pPr>
      <w:r w:rsidRPr="007207BB">
        <w:rPr>
          <w:rFonts w:ascii="Montserrat" w:hAnsi="Montserrat" w:cs="Arial"/>
          <w:sz w:val="16"/>
          <w:szCs w:val="16"/>
          <w:lang w:val="es-ES_tradnl" w:eastAsia="en-US"/>
        </w:rPr>
        <w:t>EN EL CASO QUE EL INSTITUTO ME OTORGUE LA DEMANDA SOLICITADA, ME OBLIGO EN NOMBRE DE MI REPRESENTADA A SUSCRIBIR EL CONTRATO QUE SE DERIVE EN LOS TÉRMINOS, CONDICIONES Y PORCENTAJES ESTABLECIDOS EN ESTA CONVOCATORIA PÚBLICA.</w:t>
      </w:r>
    </w:p>
    <w:p w14:paraId="673355E7" w14:textId="77777777" w:rsidR="005B1F2A" w:rsidRPr="007207BB" w:rsidRDefault="005B1F2A" w:rsidP="005B1F2A">
      <w:pPr>
        <w:numPr>
          <w:ilvl w:val="12"/>
          <w:numId w:val="0"/>
        </w:numPr>
        <w:suppressAutoHyphens w:val="0"/>
        <w:spacing w:before="60" w:after="60"/>
        <w:jc w:val="both"/>
        <w:rPr>
          <w:rFonts w:ascii="Montserrat" w:hAnsi="Montserrat" w:cs="Arial"/>
          <w:sz w:val="16"/>
          <w:szCs w:val="16"/>
          <w:lang w:val="es-ES_tradnl" w:eastAsia="en-US"/>
        </w:rPr>
      </w:pPr>
    </w:p>
    <w:p w14:paraId="37737D3F" w14:textId="77777777" w:rsidR="005B1F2A" w:rsidRPr="007207BB" w:rsidRDefault="005B1F2A" w:rsidP="005B1F2A">
      <w:pPr>
        <w:numPr>
          <w:ilvl w:val="12"/>
          <w:numId w:val="0"/>
        </w:numPr>
        <w:suppressAutoHyphens w:val="0"/>
        <w:spacing w:before="60" w:after="60"/>
        <w:jc w:val="both"/>
        <w:rPr>
          <w:rFonts w:ascii="Montserrat" w:hAnsi="Montserrat" w:cs="Arial"/>
          <w:sz w:val="16"/>
          <w:szCs w:val="16"/>
          <w:lang w:val="es-ES_tradnl" w:eastAsia="en-US"/>
        </w:rPr>
      </w:pPr>
      <w:r w:rsidRPr="007207BB">
        <w:rPr>
          <w:rFonts w:ascii="Montserrat" w:hAnsi="Montserrat" w:cs="Arial"/>
          <w:sz w:val="16"/>
          <w:szCs w:val="16"/>
          <w:lang w:val="es-ES_tradnl" w:eastAsia="en-US"/>
        </w:rPr>
        <w:t>El PPRECIO UNITARIO  PROPUESTO PERMANECERA FIJO DURANTE LA VIGENCIA DEL CONTRATO.</w:t>
      </w:r>
    </w:p>
    <w:p w14:paraId="6498BD2A" w14:textId="77777777" w:rsidR="005B1F2A" w:rsidRPr="007207BB" w:rsidRDefault="005B1F2A" w:rsidP="005B1F2A">
      <w:pPr>
        <w:suppressAutoHyphens w:val="0"/>
        <w:jc w:val="both"/>
        <w:rPr>
          <w:rFonts w:ascii="Montserrat" w:eastAsia="MS Mincho" w:hAnsi="Montserrat" w:cs="Arial"/>
          <w:b/>
          <w:sz w:val="16"/>
          <w:szCs w:val="16"/>
          <w:lang w:val="es-ES_tradnl" w:eastAsia="ja-JP"/>
        </w:rPr>
      </w:pPr>
    </w:p>
    <w:p w14:paraId="529DE7F2" w14:textId="77777777" w:rsidR="005B1F2A" w:rsidRPr="007207BB" w:rsidRDefault="005B1F2A" w:rsidP="005B1F2A">
      <w:pPr>
        <w:suppressAutoHyphens w:val="0"/>
        <w:jc w:val="both"/>
        <w:rPr>
          <w:rFonts w:ascii="Montserrat" w:eastAsia="MS Mincho" w:hAnsi="Montserrat" w:cs="Arial"/>
          <w:b/>
          <w:sz w:val="16"/>
          <w:szCs w:val="16"/>
          <w:lang w:val="es-ES_tradnl" w:eastAsia="ja-JP"/>
        </w:rPr>
      </w:pPr>
    </w:p>
    <w:p w14:paraId="0ED81A24" w14:textId="77777777" w:rsidR="005B1F2A" w:rsidRPr="007207BB" w:rsidRDefault="005B1F2A" w:rsidP="005B1F2A">
      <w:pPr>
        <w:suppressAutoHyphens w:val="0"/>
        <w:jc w:val="both"/>
        <w:rPr>
          <w:rFonts w:ascii="Montserrat" w:eastAsia="MS Mincho" w:hAnsi="Montserrat" w:cs="Arial"/>
          <w:b/>
          <w:sz w:val="16"/>
          <w:szCs w:val="16"/>
          <w:lang w:val="es-ES_tradnl" w:eastAsia="ja-JP"/>
        </w:rPr>
      </w:pPr>
      <w:r w:rsidRPr="007207BB">
        <w:rPr>
          <w:rFonts w:ascii="Montserrat" w:eastAsia="MS Mincho" w:hAnsi="Montserrat" w:cs="Arial"/>
          <w:b/>
          <w:sz w:val="16"/>
          <w:szCs w:val="16"/>
          <w:lang w:val="es-ES_tradnl" w:eastAsia="ja-JP"/>
        </w:rPr>
        <w:t>VIGENCIA:</w:t>
      </w:r>
    </w:p>
    <w:p w14:paraId="136F87C9" w14:textId="77777777" w:rsidR="005B1F2A" w:rsidRPr="007207BB" w:rsidRDefault="005B1F2A" w:rsidP="005B1F2A">
      <w:pPr>
        <w:suppressAutoHyphens w:val="0"/>
        <w:jc w:val="center"/>
        <w:rPr>
          <w:rFonts w:ascii="Montserrat" w:hAnsi="Montserrat" w:cs="Arial"/>
          <w:b/>
          <w:sz w:val="16"/>
          <w:szCs w:val="16"/>
          <w:lang w:val="es-ES_tradnl" w:eastAsia="en-US"/>
        </w:rPr>
      </w:pPr>
    </w:p>
    <w:p w14:paraId="38B8E00B" w14:textId="77777777" w:rsidR="005B1F2A" w:rsidRPr="007207BB" w:rsidRDefault="005B1F2A" w:rsidP="005B1F2A">
      <w:pPr>
        <w:suppressAutoHyphens w:val="0"/>
        <w:jc w:val="center"/>
        <w:rPr>
          <w:rFonts w:ascii="Montserrat" w:hAnsi="Montserrat" w:cs="Arial"/>
          <w:b/>
          <w:sz w:val="16"/>
          <w:szCs w:val="16"/>
          <w:lang w:val="es-ES_tradnl" w:eastAsia="en-US"/>
        </w:rPr>
      </w:pPr>
    </w:p>
    <w:p w14:paraId="2777DE6A" w14:textId="77777777" w:rsidR="005B1F2A" w:rsidRPr="007207BB" w:rsidRDefault="005B1F2A" w:rsidP="005B1F2A">
      <w:pPr>
        <w:suppressAutoHyphens w:val="0"/>
        <w:jc w:val="center"/>
        <w:rPr>
          <w:rFonts w:ascii="Montserrat" w:hAnsi="Montserrat" w:cs="Arial"/>
          <w:b/>
          <w:sz w:val="16"/>
          <w:szCs w:val="16"/>
          <w:lang w:val="es-ES_tradnl" w:eastAsia="en-US"/>
        </w:rPr>
      </w:pPr>
    </w:p>
    <w:p w14:paraId="3C9C48DF" w14:textId="77777777" w:rsidR="005B1F2A" w:rsidRPr="007207BB" w:rsidRDefault="005B1F2A" w:rsidP="005B1F2A">
      <w:pPr>
        <w:suppressAutoHyphens w:val="0"/>
        <w:jc w:val="center"/>
        <w:rPr>
          <w:rFonts w:ascii="Montserrat" w:hAnsi="Montserrat" w:cs="Arial"/>
          <w:b/>
          <w:sz w:val="16"/>
          <w:szCs w:val="16"/>
          <w:lang w:val="es-ES_tradnl" w:eastAsia="en-US"/>
        </w:rPr>
      </w:pPr>
    </w:p>
    <w:tbl>
      <w:tblPr>
        <w:tblW w:w="0" w:type="auto"/>
        <w:jc w:val="center"/>
        <w:tblLook w:val="04A0" w:firstRow="1" w:lastRow="0" w:firstColumn="1" w:lastColumn="0" w:noHBand="0" w:noVBand="1"/>
      </w:tblPr>
      <w:tblGrid>
        <w:gridCol w:w="2582"/>
        <w:gridCol w:w="338"/>
        <w:gridCol w:w="3172"/>
        <w:gridCol w:w="282"/>
        <w:gridCol w:w="3417"/>
      </w:tblGrid>
      <w:tr w:rsidR="005B1F2A" w:rsidRPr="007207BB" w14:paraId="33AEBE6C" w14:textId="77777777" w:rsidTr="00D67100">
        <w:trPr>
          <w:jc w:val="center"/>
        </w:trPr>
        <w:tc>
          <w:tcPr>
            <w:tcW w:w="2603" w:type="dxa"/>
            <w:shd w:val="clear" w:color="auto" w:fill="auto"/>
          </w:tcPr>
          <w:p w14:paraId="52A46DF9"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r w:rsidRPr="007207BB">
              <w:rPr>
                <w:rFonts w:ascii="Montserrat" w:eastAsia="Calibri" w:hAnsi="Montserrat" w:cs="Arial"/>
                <w:b/>
                <w:sz w:val="16"/>
                <w:szCs w:val="16"/>
                <w:lang w:val="es-ES_tradnl" w:eastAsia="ja-JP"/>
              </w:rPr>
              <w:t>NOMBRE</w:t>
            </w:r>
          </w:p>
        </w:tc>
        <w:tc>
          <w:tcPr>
            <w:tcW w:w="340" w:type="dxa"/>
            <w:shd w:val="clear" w:color="auto" w:fill="auto"/>
          </w:tcPr>
          <w:p w14:paraId="091BD6EE"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204" w:type="dxa"/>
            <w:shd w:val="clear" w:color="auto" w:fill="auto"/>
          </w:tcPr>
          <w:p w14:paraId="0C112A67"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r w:rsidRPr="007207BB">
              <w:rPr>
                <w:rFonts w:ascii="Montserrat" w:eastAsia="Calibri" w:hAnsi="Montserrat" w:cs="Arial"/>
                <w:b/>
                <w:sz w:val="16"/>
                <w:szCs w:val="16"/>
                <w:lang w:val="es-ES_tradnl" w:eastAsia="ja-JP"/>
              </w:rPr>
              <w:t>CARGO</w:t>
            </w:r>
          </w:p>
        </w:tc>
        <w:tc>
          <w:tcPr>
            <w:tcW w:w="283" w:type="dxa"/>
            <w:shd w:val="clear" w:color="auto" w:fill="auto"/>
          </w:tcPr>
          <w:p w14:paraId="09945EE7"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453" w:type="dxa"/>
            <w:shd w:val="clear" w:color="auto" w:fill="auto"/>
          </w:tcPr>
          <w:p w14:paraId="1C098136"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r w:rsidRPr="007207BB">
              <w:rPr>
                <w:rFonts w:ascii="Montserrat" w:eastAsia="Calibri" w:hAnsi="Montserrat" w:cs="Arial"/>
                <w:b/>
                <w:sz w:val="16"/>
                <w:szCs w:val="16"/>
                <w:lang w:val="es-ES_tradnl" w:eastAsia="ja-JP"/>
              </w:rPr>
              <w:t>FIRMA</w:t>
            </w:r>
          </w:p>
        </w:tc>
      </w:tr>
      <w:tr w:rsidR="005B1F2A" w:rsidRPr="007207BB" w14:paraId="5B14A09E" w14:textId="77777777" w:rsidTr="00D67100">
        <w:trPr>
          <w:jc w:val="center"/>
        </w:trPr>
        <w:tc>
          <w:tcPr>
            <w:tcW w:w="2603" w:type="dxa"/>
            <w:shd w:val="clear" w:color="auto" w:fill="auto"/>
          </w:tcPr>
          <w:p w14:paraId="51CC0BDA"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40" w:type="dxa"/>
            <w:shd w:val="clear" w:color="auto" w:fill="auto"/>
          </w:tcPr>
          <w:p w14:paraId="1BEF8323"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204" w:type="dxa"/>
            <w:shd w:val="clear" w:color="auto" w:fill="auto"/>
          </w:tcPr>
          <w:p w14:paraId="4E86A07E"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283" w:type="dxa"/>
            <w:shd w:val="clear" w:color="auto" w:fill="auto"/>
          </w:tcPr>
          <w:p w14:paraId="1DC7E641"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453" w:type="dxa"/>
            <w:shd w:val="clear" w:color="auto" w:fill="auto"/>
          </w:tcPr>
          <w:p w14:paraId="18D91558"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r>
      <w:tr w:rsidR="005B1F2A" w:rsidRPr="007207BB" w14:paraId="2BE25D7C" w14:textId="77777777" w:rsidTr="00D67100">
        <w:trPr>
          <w:jc w:val="center"/>
        </w:trPr>
        <w:tc>
          <w:tcPr>
            <w:tcW w:w="2603" w:type="dxa"/>
            <w:tcBorders>
              <w:bottom w:val="single" w:sz="4" w:space="0" w:color="auto"/>
            </w:tcBorders>
            <w:shd w:val="clear" w:color="auto" w:fill="auto"/>
          </w:tcPr>
          <w:p w14:paraId="4162AA76"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40" w:type="dxa"/>
            <w:shd w:val="clear" w:color="auto" w:fill="auto"/>
          </w:tcPr>
          <w:p w14:paraId="01323B46"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204" w:type="dxa"/>
            <w:tcBorders>
              <w:bottom w:val="single" w:sz="4" w:space="0" w:color="auto"/>
            </w:tcBorders>
            <w:shd w:val="clear" w:color="auto" w:fill="auto"/>
          </w:tcPr>
          <w:p w14:paraId="7F18AE10"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283" w:type="dxa"/>
            <w:shd w:val="clear" w:color="auto" w:fill="auto"/>
          </w:tcPr>
          <w:p w14:paraId="70DAA082"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c>
          <w:tcPr>
            <w:tcW w:w="3453" w:type="dxa"/>
            <w:tcBorders>
              <w:bottom w:val="single" w:sz="4" w:space="0" w:color="auto"/>
            </w:tcBorders>
            <w:shd w:val="clear" w:color="auto" w:fill="auto"/>
          </w:tcPr>
          <w:p w14:paraId="0E4C9AFC" w14:textId="77777777" w:rsidR="005B1F2A" w:rsidRPr="007207BB" w:rsidRDefault="005B1F2A" w:rsidP="005B1F2A">
            <w:pPr>
              <w:suppressAutoHyphens w:val="0"/>
              <w:jc w:val="center"/>
              <w:rPr>
                <w:rFonts w:ascii="Montserrat" w:eastAsia="Calibri" w:hAnsi="Montserrat" w:cs="Arial"/>
                <w:b/>
                <w:sz w:val="16"/>
                <w:szCs w:val="16"/>
                <w:lang w:val="es-ES_tradnl" w:eastAsia="ja-JP"/>
              </w:rPr>
            </w:pPr>
          </w:p>
        </w:tc>
      </w:tr>
    </w:tbl>
    <w:p w14:paraId="262930C5" w14:textId="77777777" w:rsidR="005B1F2A" w:rsidRPr="007207BB" w:rsidRDefault="005B1F2A" w:rsidP="005B1F2A">
      <w:pPr>
        <w:widowControl w:val="0"/>
        <w:suppressAutoHyphens w:val="0"/>
        <w:autoSpaceDE w:val="0"/>
        <w:ind w:firstLine="142"/>
        <w:jc w:val="center"/>
        <w:rPr>
          <w:rFonts w:ascii="Montserrat" w:hAnsi="Montserrat" w:cs="Arial"/>
          <w:b/>
          <w:sz w:val="16"/>
          <w:szCs w:val="16"/>
          <w:lang w:val="es-ES_tradnl" w:eastAsia="en-US"/>
        </w:rPr>
      </w:pPr>
    </w:p>
    <w:p w14:paraId="1540BD6D" w14:textId="77777777" w:rsidR="005B1F2A" w:rsidRPr="007207BB" w:rsidRDefault="005B1F2A" w:rsidP="005B1F2A">
      <w:pPr>
        <w:suppressAutoHyphens w:val="0"/>
        <w:rPr>
          <w:rFonts w:ascii="Montserrat" w:hAnsi="Montserrat" w:cs="Arial"/>
          <w:b/>
          <w:sz w:val="16"/>
          <w:szCs w:val="16"/>
          <w:lang w:val="es-ES_tradnl" w:eastAsia="en-US"/>
        </w:rPr>
      </w:pPr>
    </w:p>
    <w:p w14:paraId="6FAFB97D" w14:textId="77777777" w:rsidR="005B1F2A" w:rsidRPr="007207BB" w:rsidRDefault="005B1F2A" w:rsidP="005B1F2A">
      <w:pPr>
        <w:ind w:right="332"/>
        <w:jc w:val="both"/>
        <w:rPr>
          <w:rFonts w:ascii="Montserrat" w:hAnsi="Montserrat" w:cs="Arial"/>
          <w:b/>
          <w:bCs/>
          <w:color w:val="000000"/>
          <w:sz w:val="16"/>
          <w:szCs w:val="16"/>
        </w:rPr>
      </w:pPr>
    </w:p>
    <w:p w14:paraId="65AAFDE6" w14:textId="77777777" w:rsidR="00C370C0" w:rsidRPr="007207BB" w:rsidRDefault="00C370C0" w:rsidP="005B1F2A">
      <w:pPr>
        <w:ind w:right="332"/>
        <w:jc w:val="both"/>
        <w:rPr>
          <w:rFonts w:ascii="Montserrat" w:hAnsi="Montserrat" w:cs="Arial"/>
          <w:b/>
          <w:bCs/>
          <w:color w:val="000000"/>
          <w:sz w:val="16"/>
          <w:szCs w:val="16"/>
        </w:rPr>
      </w:pPr>
    </w:p>
    <w:p w14:paraId="6BDB5D28" w14:textId="77777777" w:rsidR="00C370C0" w:rsidRPr="007207BB" w:rsidRDefault="00C370C0" w:rsidP="005B1F2A">
      <w:pPr>
        <w:ind w:right="332"/>
        <w:jc w:val="both"/>
        <w:rPr>
          <w:rFonts w:ascii="Montserrat" w:hAnsi="Montserrat" w:cs="Arial"/>
          <w:b/>
          <w:bCs/>
          <w:color w:val="000000"/>
          <w:sz w:val="16"/>
          <w:szCs w:val="16"/>
        </w:rPr>
      </w:pPr>
    </w:p>
    <w:p w14:paraId="5991CA5B" w14:textId="77777777" w:rsidR="00C370C0" w:rsidRPr="007207BB" w:rsidRDefault="00C370C0" w:rsidP="005B1F2A">
      <w:pPr>
        <w:ind w:right="332"/>
        <w:jc w:val="both"/>
        <w:rPr>
          <w:rFonts w:ascii="Montserrat" w:hAnsi="Montserrat" w:cs="Arial"/>
          <w:b/>
          <w:bCs/>
          <w:color w:val="000000"/>
          <w:sz w:val="16"/>
          <w:szCs w:val="16"/>
        </w:rPr>
      </w:pPr>
    </w:p>
    <w:p w14:paraId="490CE498" w14:textId="77777777" w:rsidR="00C370C0" w:rsidRPr="007207BB" w:rsidRDefault="00C370C0" w:rsidP="005B1F2A">
      <w:pPr>
        <w:ind w:right="332"/>
        <w:jc w:val="both"/>
        <w:rPr>
          <w:rFonts w:ascii="Montserrat" w:hAnsi="Montserrat" w:cs="Arial"/>
          <w:b/>
          <w:bCs/>
          <w:color w:val="000000"/>
          <w:sz w:val="16"/>
          <w:szCs w:val="16"/>
        </w:rPr>
      </w:pPr>
    </w:p>
    <w:p w14:paraId="0EAA6567" w14:textId="77777777" w:rsidR="00C370C0" w:rsidRPr="007207BB" w:rsidRDefault="00C370C0" w:rsidP="005B1F2A">
      <w:pPr>
        <w:ind w:right="332"/>
        <w:jc w:val="both"/>
        <w:rPr>
          <w:rFonts w:ascii="Montserrat" w:hAnsi="Montserrat" w:cs="Arial"/>
          <w:b/>
          <w:bCs/>
          <w:color w:val="000000"/>
          <w:sz w:val="16"/>
          <w:szCs w:val="16"/>
        </w:rPr>
      </w:pPr>
    </w:p>
    <w:p w14:paraId="3A00CD27" w14:textId="77777777" w:rsidR="00C370C0" w:rsidRPr="007207BB" w:rsidRDefault="00C370C0" w:rsidP="005B1F2A">
      <w:pPr>
        <w:ind w:right="332"/>
        <w:jc w:val="both"/>
        <w:rPr>
          <w:rFonts w:ascii="Montserrat" w:hAnsi="Montserrat" w:cs="Arial"/>
          <w:b/>
          <w:bCs/>
          <w:color w:val="000000"/>
          <w:sz w:val="16"/>
          <w:szCs w:val="16"/>
        </w:rPr>
      </w:pPr>
    </w:p>
    <w:p w14:paraId="436BE7C5" w14:textId="77777777" w:rsidR="005B1F2A" w:rsidRPr="007207BB" w:rsidRDefault="005B1F2A" w:rsidP="005B1F2A">
      <w:pPr>
        <w:ind w:right="332"/>
        <w:jc w:val="both"/>
        <w:rPr>
          <w:rFonts w:ascii="Montserrat" w:hAnsi="Montserrat" w:cs="Arial"/>
          <w:b/>
          <w:bCs/>
          <w:color w:val="000000"/>
          <w:sz w:val="16"/>
          <w:szCs w:val="16"/>
        </w:rPr>
      </w:pPr>
    </w:p>
    <w:p w14:paraId="1DA7580B" w14:textId="77777777" w:rsidR="005B1F2A" w:rsidRPr="007207BB" w:rsidRDefault="005B1F2A" w:rsidP="005B1F2A">
      <w:pPr>
        <w:ind w:right="332"/>
        <w:rPr>
          <w:rFonts w:ascii="Montserrat" w:hAnsi="Montserrat" w:cs="Arial"/>
          <w:sz w:val="16"/>
          <w:szCs w:val="16"/>
        </w:rPr>
      </w:pPr>
    </w:p>
    <w:p w14:paraId="37E971EB" w14:textId="77777777" w:rsidR="005B1F2A" w:rsidRPr="007207BB" w:rsidRDefault="005B1F2A" w:rsidP="005B1F2A">
      <w:pPr>
        <w:ind w:right="332"/>
        <w:rPr>
          <w:rFonts w:ascii="Montserrat" w:hAnsi="Montserrat" w:cs="Arial"/>
          <w:sz w:val="16"/>
          <w:szCs w:val="16"/>
        </w:rPr>
      </w:pPr>
    </w:p>
    <w:p w14:paraId="11C408A2" w14:textId="77777777" w:rsidR="005B1F2A" w:rsidRPr="007207BB" w:rsidRDefault="005B1F2A" w:rsidP="005B1F2A">
      <w:pPr>
        <w:ind w:right="332"/>
        <w:rPr>
          <w:rFonts w:ascii="Montserrat" w:hAnsi="Montserrat" w:cs="Arial"/>
          <w:sz w:val="16"/>
          <w:szCs w:val="16"/>
        </w:rPr>
      </w:pPr>
    </w:p>
    <w:p w14:paraId="288BF489" w14:textId="77777777" w:rsidR="005B1F2A" w:rsidRPr="007207BB" w:rsidRDefault="005B1F2A" w:rsidP="005B1F2A">
      <w:pPr>
        <w:ind w:right="332"/>
        <w:rPr>
          <w:rFonts w:ascii="Montserrat" w:hAnsi="Montserrat" w:cs="Arial"/>
          <w:sz w:val="16"/>
          <w:szCs w:val="16"/>
        </w:rPr>
      </w:pPr>
    </w:p>
    <w:p w14:paraId="1C3102C4" w14:textId="77777777" w:rsidR="00E21102" w:rsidRPr="007207BB" w:rsidRDefault="00E21102" w:rsidP="003A7FA2">
      <w:pPr>
        <w:ind w:right="332"/>
        <w:rPr>
          <w:rFonts w:ascii="Montserrat" w:hAnsi="Montserrat" w:cs="Arial"/>
          <w:sz w:val="16"/>
          <w:szCs w:val="16"/>
        </w:rPr>
      </w:pPr>
    </w:p>
    <w:p w14:paraId="1F43C843" w14:textId="77777777" w:rsidR="00E21102" w:rsidRPr="007207BB" w:rsidRDefault="00E21102" w:rsidP="003A7FA2">
      <w:pPr>
        <w:ind w:right="332"/>
        <w:rPr>
          <w:rFonts w:ascii="Montserrat" w:hAnsi="Montserrat" w:cs="Arial"/>
          <w:sz w:val="16"/>
          <w:szCs w:val="16"/>
        </w:rPr>
      </w:pPr>
    </w:p>
    <w:p w14:paraId="06666884" w14:textId="77777777" w:rsidR="00E21102" w:rsidRPr="007207BB" w:rsidRDefault="00E21102" w:rsidP="003A7FA2">
      <w:pPr>
        <w:ind w:right="332"/>
        <w:rPr>
          <w:rFonts w:ascii="Montserrat" w:hAnsi="Montserrat" w:cs="Arial"/>
          <w:sz w:val="16"/>
          <w:szCs w:val="16"/>
        </w:rPr>
      </w:pPr>
    </w:p>
    <w:p w14:paraId="5E182B1F" w14:textId="77777777" w:rsidR="00F441EB" w:rsidRPr="007207BB" w:rsidRDefault="00F441EB" w:rsidP="00910499">
      <w:pPr>
        <w:suppressAutoHyphens w:val="0"/>
        <w:jc w:val="center"/>
        <w:rPr>
          <w:rFonts w:ascii="Montserrat" w:hAnsi="Montserrat" w:cs="Tahoma"/>
          <w:b/>
          <w:sz w:val="16"/>
          <w:szCs w:val="16"/>
          <w:lang w:val="es-MX"/>
        </w:rPr>
      </w:pPr>
      <w:r w:rsidRPr="007207BB">
        <w:rPr>
          <w:rFonts w:ascii="Montserrat" w:hAnsi="Montserrat" w:cs="Tahoma"/>
          <w:b/>
          <w:sz w:val="16"/>
          <w:szCs w:val="16"/>
          <w:lang w:val="es-MX"/>
        </w:rPr>
        <w:lastRenderedPageBreak/>
        <w:t>ANEXO NUMERO 14 (CATORCE)</w:t>
      </w:r>
    </w:p>
    <w:p w14:paraId="603B3122" w14:textId="77777777" w:rsidR="00F8088F" w:rsidRPr="007207BB" w:rsidRDefault="00F8088F" w:rsidP="00910499">
      <w:pPr>
        <w:suppressAutoHyphens w:val="0"/>
        <w:jc w:val="center"/>
        <w:rPr>
          <w:rFonts w:ascii="Montserrat" w:hAnsi="Montserrat" w:cs="Tahoma"/>
          <w:b/>
          <w:sz w:val="16"/>
          <w:szCs w:val="16"/>
          <w:lang w:val="es-MX"/>
        </w:rPr>
      </w:pPr>
    </w:p>
    <w:p w14:paraId="59D8BC44" w14:textId="77777777" w:rsidR="00F441EB" w:rsidRPr="007207BB" w:rsidRDefault="00F441EB" w:rsidP="00910499">
      <w:pPr>
        <w:suppressAutoHyphens w:val="0"/>
        <w:jc w:val="center"/>
        <w:rPr>
          <w:rFonts w:ascii="Montserrat" w:hAnsi="Montserrat" w:cs="Tahoma"/>
          <w:b/>
          <w:sz w:val="16"/>
          <w:szCs w:val="16"/>
          <w:lang w:val="es-MX"/>
        </w:rPr>
      </w:pPr>
      <w:r w:rsidRPr="007207BB">
        <w:rPr>
          <w:rFonts w:ascii="Montserrat" w:hAnsi="Montserrat" w:cs="Tahoma"/>
          <w:b/>
          <w:sz w:val="16"/>
          <w:szCs w:val="16"/>
          <w:lang w:val="es-MX"/>
        </w:rPr>
        <w:t xml:space="preserve"> MODELO DE CONTRATO</w:t>
      </w:r>
    </w:p>
    <w:p w14:paraId="6ABB7184" w14:textId="77777777" w:rsidR="00775977" w:rsidRPr="007207BB" w:rsidRDefault="00775977" w:rsidP="00910499">
      <w:pPr>
        <w:numPr>
          <w:ilvl w:val="12"/>
          <w:numId w:val="0"/>
        </w:numPr>
        <w:tabs>
          <w:tab w:val="left" w:pos="284"/>
          <w:tab w:val="left" w:pos="4678"/>
          <w:tab w:val="left" w:pos="5387"/>
          <w:tab w:val="left" w:pos="6237"/>
        </w:tabs>
        <w:suppressAutoHyphens w:val="0"/>
        <w:rPr>
          <w:rFonts w:ascii="Montserrat" w:hAnsi="Montserrat" w:cs="Tahoma"/>
          <w:iCs/>
          <w:sz w:val="16"/>
          <w:szCs w:val="16"/>
          <w:lang w:eastAsia="es-ES"/>
        </w:rPr>
      </w:pPr>
    </w:p>
    <w:p w14:paraId="33FEB59D"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CONTRATO</w:t>
      </w:r>
      <w:r w:rsidRPr="007207BB">
        <w:rPr>
          <w:rFonts w:ascii="Montserrat" w:hAnsi="Montserrat" w:cs="Arial"/>
          <w:b/>
          <w:sz w:val="16"/>
          <w:szCs w:val="16"/>
          <w:u w:val="single"/>
        </w:rPr>
        <w:t xml:space="preserve"> (ABIERTO O CERRADO)</w:t>
      </w:r>
      <w:r w:rsidRPr="007207BB">
        <w:rPr>
          <w:rFonts w:ascii="Montserrat" w:hAnsi="Montserrat" w:cs="Arial"/>
          <w:sz w:val="16"/>
          <w:szCs w:val="16"/>
        </w:rPr>
        <w:t xml:space="preserve"> PARA LA PRESTACIÓN DE SERVICIOS DE </w:t>
      </w:r>
      <w:r w:rsidRPr="007207BB">
        <w:rPr>
          <w:rFonts w:ascii="Montserrat" w:hAnsi="Montserrat" w:cs="Arial"/>
          <w:b/>
          <w:bCs/>
          <w:sz w:val="16"/>
          <w:szCs w:val="16"/>
        </w:rPr>
        <w:t>________</w:t>
      </w:r>
      <w:r w:rsidRPr="007207BB">
        <w:rPr>
          <w:rFonts w:ascii="Montserrat" w:hAnsi="Montserrat" w:cs="Arial"/>
          <w:sz w:val="16"/>
          <w:szCs w:val="16"/>
        </w:rPr>
        <w:t xml:space="preserve"> QUE CELEBRAN, POR UNA PARTE, EL EJECUTIVO FEDERAL POR CONDUCTO DE LA (</w:t>
      </w:r>
      <w:r w:rsidRPr="007207BB">
        <w:rPr>
          <w:rFonts w:ascii="Montserrat" w:hAnsi="Montserrat" w:cs="Arial"/>
          <w:b/>
          <w:sz w:val="16"/>
          <w:szCs w:val="16"/>
          <w:u w:val="single"/>
        </w:rPr>
        <w:t>NOMBRE DE LA DEPENDENCIA O ENTIDAD)</w:t>
      </w:r>
      <w:r w:rsidRPr="007207BB">
        <w:rPr>
          <w:rFonts w:ascii="Montserrat" w:hAnsi="Montserrat" w:cs="Arial"/>
          <w:sz w:val="16"/>
          <w:szCs w:val="16"/>
        </w:rPr>
        <w:t xml:space="preserve">, REPRESENTADA POR </w:t>
      </w:r>
      <w:r w:rsidRPr="007207BB">
        <w:rPr>
          <w:rFonts w:ascii="Montserrat" w:hAnsi="Montserrat" w:cs="Arial"/>
          <w:b/>
          <w:bCs/>
          <w:sz w:val="16"/>
          <w:szCs w:val="16"/>
          <w:u w:val="single"/>
        </w:rPr>
        <w:t xml:space="preserve"> (NOMBRE DEL REPRESENTANTE DE LA DEPENDENCIA O ENTIDAD)</w:t>
      </w:r>
      <w:r w:rsidRPr="007207BB">
        <w:rPr>
          <w:rFonts w:ascii="Montserrat" w:hAnsi="Montserrat" w:cs="Arial"/>
          <w:sz w:val="16"/>
          <w:szCs w:val="16"/>
        </w:rPr>
        <w:t xml:space="preserve">, EN SU CARÁCTER DE </w:t>
      </w:r>
      <w:r w:rsidRPr="007207BB">
        <w:rPr>
          <w:rFonts w:ascii="Montserrat" w:hAnsi="Montserrat" w:cs="Arial"/>
          <w:b/>
          <w:bCs/>
          <w:sz w:val="16"/>
          <w:szCs w:val="16"/>
        </w:rPr>
        <w:t>(</w:t>
      </w:r>
      <w:r w:rsidRPr="007207BB">
        <w:rPr>
          <w:rFonts w:ascii="Montserrat" w:hAnsi="Montserrat" w:cs="Arial"/>
          <w:b/>
          <w:bCs/>
          <w:sz w:val="16"/>
          <w:szCs w:val="16"/>
          <w:u w:val="single"/>
        </w:rPr>
        <w:t>SEÑALAR CARGO DEL REPRESENTANTE)</w:t>
      </w:r>
      <w:r w:rsidRPr="007207BB">
        <w:rPr>
          <w:rFonts w:ascii="Montserrat" w:hAnsi="Montserrat" w:cs="Arial"/>
          <w:sz w:val="16"/>
          <w:szCs w:val="16"/>
        </w:rPr>
        <w:t xml:space="preserve">, EN ADELANTE </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Y, POR LA OTRA, (</w:t>
      </w:r>
      <w:r w:rsidRPr="007207BB">
        <w:rPr>
          <w:rFonts w:ascii="Montserrat" w:hAnsi="Montserrat" w:cs="Arial"/>
          <w:b/>
          <w:sz w:val="16"/>
          <w:szCs w:val="16"/>
          <w:u w:val="single"/>
        </w:rPr>
        <w:t>NOMBRE DE LA PERSONA FÍSICA O RAZON SOCIAL DE LA MORAL)</w:t>
      </w:r>
      <w:r w:rsidRPr="007207BB">
        <w:rPr>
          <w:rFonts w:ascii="Montserrat" w:hAnsi="Montserrat" w:cs="Arial"/>
          <w:sz w:val="16"/>
          <w:szCs w:val="16"/>
        </w:rPr>
        <w:t xml:space="preserve">, EN LO SUCESIVO </w:t>
      </w:r>
      <w:r w:rsidRPr="007207BB">
        <w:rPr>
          <w:rFonts w:ascii="Montserrat" w:hAnsi="Montserrat" w:cs="Arial"/>
          <w:b/>
          <w:sz w:val="16"/>
          <w:szCs w:val="16"/>
        </w:rPr>
        <w:t>“EL PROVEEDOR”</w:t>
      </w:r>
      <w:r w:rsidRPr="007207BB">
        <w:rPr>
          <w:rFonts w:ascii="Montserrat" w:hAnsi="Montserrat" w:cs="Arial"/>
          <w:sz w:val="16"/>
          <w:szCs w:val="16"/>
        </w:rPr>
        <w:t xml:space="preserve">, A QUIENES DE MANERA CONJUNTA SE LES DENOMINARÁ </w:t>
      </w:r>
      <w:r w:rsidRPr="007207BB">
        <w:rPr>
          <w:rFonts w:ascii="Montserrat" w:hAnsi="Montserrat" w:cs="Arial"/>
          <w:b/>
          <w:sz w:val="16"/>
          <w:szCs w:val="16"/>
        </w:rPr>
        <w:t>“LAS PARTES”</w:t>
      </w:r>
      <w:r w:rsidRPr="007207BB">
        <w:rPr>
          <w:rFonts w:ascii="Montserrat" w:hAnsi="Montserrat" w:cs="Arial"/>
          <w:sz w:val="16"/>
          <w:szCs w:val="16"/>
        </w:rPr>
        <w:t>, AL TENOR DE LAS DECLARACIONES Y CLÁUSULAS SIGUIENTES:</w:t>
      </w:r>
    </w:p>
    <w:p w14:paraId="4D8A07A6" w14:textId="77777777" w:rsidR="00003BED" w:rsidRPr="007207BB" w:rsidRDefault="00003BED" w:rsidP="00003BED">
      <w:pPr>
        <w:jc w:val="center"/>
        <w:rPr>
          <w:rFonts w:ascii="Montserrat" w:hAnsi="Montserrat" w:cs="Arial"/>
          <w:sz w:val="16"/>
          <w:szCs w:val="16"/>
          <w:bdr w:val="none" w:sz="0" w:space="0" w:color="auto" w:frame="1"/>
          <w:lang w:eastAsia="es-MX"/>
        </w:rPr>
      </w:pPr>
      <w:r w:rsidRPr="007207BB">
        <w:rPr>
          <w:rFonts w:ascii="Montserrat" w:hAnsi="Montserrat" w:cs="Arial"/>
          <w:b/>
          <w:sz w:val="16"/>
          <w:szCs w:val="16"/>
        </w:rPr>
        <w:t>DECLARACIONES</w:t>
      </w:r>
    </w:p>
    <w:p w14:paraId="43544D50" w14:textId="77777777" w:rsidR="00003BED" w:rsidRPr="007207BB" w:rsidRDefault="00003BED" w:rsidP="00003BED">
      <w:pPr>
        <w:pStyle w:val="Prrafodelista"/>
        <w:shd w:val="clear" w:color="auto" w:fill="FFFFFF"/>
        <w:jc w:val="both"/>
        <w:textAlignment w:val="baseline"/>
        <w:rPr>
          <w:rFonts w:ascii="Montserrat" w:hAnsi="Montserrat" w:cs="Arial"/>
          <w:sz w:val="16"/>
          <w:szCs w:val="16"/>
          <w:bdr w:val="none" w:sz="0" w:space="0" w:color="auto" w:frame="1"/>
          <w:lang w:eastAsia="es-MX"/>
        </w:rPr>
      </w:pPr>
    </w:p>
    <w:p w14:paraId="1426C005"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 xml:space="preserve">1. </w:t>
      </w:r>
      <w:r w:rsidRPr="007207BB">
        <w:rPr>
          <w:rFonts w:ascii="Montserrat" w:hAnsi="Montserrat" w:cs="Arial"/>
          <w:b/>
          <w:sz w:val="16"/>
          <w:szCs w:val="16"/>
        </w:rPr>
        <w:tab/>
        <w:t xml:space="preserve"> “LA DEPENDENCIA O ENTIDAD”</w:t>
      </w:r>
      <w:r w:rsidRPr="007207BB">
        <w:rPr>
          <w:rFonts w:ascii="Montserrat" w:hAnsi="Montserrat" w:cs="Arial"/>
          <w:sz w:val="16"/>
          <w:szCs w:val="16"/>
        </w:rPr>
        <w:t xml:space="preserve"> </w:t>
      </w:r>
      <w:r w:rsidRPr="007207BB">
        <w:rPr>
          <w:rFonts w:ascii="Montserrat" w:hAnsi="Montserrat" w:cs="Arial"/>
          <w:bCs/>
          <w:sz w:val="16"/>
          <w:szCs w:val="16"/>
        </w:rPr>
        <w:t xml:space="preserve">declara que: </w:t>
      </w:r>
    </w:p>
    <w:p w14:paraId="2DA13E02"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1DD4A36D" w14:textId="77777777" w:rsidR="00003BED" w:rsidRPr="007207BB" w:rsidRDefault="00003BED" w:rsidP="00003BED">
      <w:pPr>
        <w:widowControl w:val="0"/>
        <w:tabs>
          <w:tab w:val="left" w:pos="426"/>
        </w:tabs>
        <w:ind w:left="426" w:hanging="426"/>
        <w:jc w:val="both"/>
        <w:rPr>
          <w:rFonts w:ascii="Montserrat" w:hAnsi="Montserrat" w:cs="Arial"/>
          <w:b/>
          <w:bCs/>
          <w:sz w:val="16"/>
          <w:szCs w:val="16"/>
        </w:rPr>
      </w:pPr>
      <w:r w:rsidRPr="007207BB">
        <w:rPr>
          <w:rFonts w:ascii="Montserrat" w:hAnsi="Montserrat" w:cs="Arial"/>
          <w:b/>
          <w:sz w:val="16"/>
          <w:szCs w:val="16"/>
        </w:rPr>
        <w:t>1.1</w:t>
      </w:r>
      <w:r w:rsidRPr="007207BB">
        <w:rPr>
          <w:rFonts w:ascii="Montserrat" w:hAnsi="Montserrat" w:cs="Arial"/>
          <w:sz w:val="16"/>
          <w:szCs w:val="16"/>
        </w:rPr>
        <w:tab/>
        <w:t xml:space="preserve">Es una </w:t>
      </w:r>
      <w:r w:rsidRPr="007207BB">
        <w:rPr>
          <w:rFonts w:ascii="Montserrat" w:hAnsi="Montserrat" w:cs="Arial"/>
          <w:b/>
          <w:sz w:val="16"/>
          <w:szCs w:val="16"/>
        </w:rPr>
        <w:t>“LA DEPENDENCIA O ENTIDAD”</w:t>
      </w:r>
      <w:r w:rsidRPr="007207BB">
        <w:rPr>
          <w:rFonts w:ascii="Montserrat" w:hAnsi="Montserrat" w:cs="Arial"/>
          <w:sz w:val="16"/>
          <w:szCs w:val="16"/>
        </w:rPr>
        <w:t xml:space="preserve"> de la Administración Pública Federal, de conformidad con </w:t>
      </w:r>
      <w:r w:rsidRPr="007207BB">
        <w:rPr>
          <w:rFonts w:ascii="Montserrat" w:hAnsi="Montserrat" w:cs="Arial"/>
          <w:sz w:val="16"/>
          <w:szCs w:val="16"/>
          <w:u w:val="single"/>
        </w:rPr>
        <w:t xml:space="preserve">______ </w:t>
      </w:r>
      <w:r w:rsidRPr="007207BB">
        <w:rPr>
          <w:rFonts w:ascii="Montserrat" w:hAnsi="Montserrat" w:cs="Arial"/>
          <w:sz w:val="16"/>
          <w:szCs w:val="16"/>
        </w:rPr>
        <w:t xml:space="preserve">(ordenamiento jurídico en los que se regule su existencia, cuya competencia y atribuciones se señalan en ___ (ordenamiento jurídico en los que se regulen sus atribuciones y competencias) __. </w:t>
      </w:r>
    </w:p>
    <w:p w14:paraId="018E5821"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4CD7A10F" w14:textId="77777777" w:rsidR="00003BED" w:rsidRPr="007207BB" w:rsidRDefault="00003BED" w:rsidP="00003BED">
      <w:pPr>
        <w:ind w:left="426" w:hanging="426"/>
        <w:jc w:val="both"/>
        <w:rPr>
          <w:rFonts w:ascii="Montserrat" w:hAnsi="Montserrat" w:cs="Arial"/>
          <w:sz w:val="16"/>
          <w:szCs w:val="16"/>
        </w:rPr>
      </w:pPr>
      <w:r w:rsidRPr="007207BB">
        <w:rPr>
          <w:rFonts w:ascii="Montserrat" w:hAnsi="Montserrat" w:cs="Arial"/>
          <w:b/>
          <w:sz w:val="16"/>
          <w:szCs w:val="16"/>
        </w:rPr>
        <w:t>1.2</w:t>
      </w:r>
      <w:r w:rsidRPr="007207BB">
        <w:rPr>
          <w:rFonts w:ascii="Montserrat" w:hAnsi="Montserrat" w:cs="Arial"/>
          <w:sz w:val="16"/>
          <w:szCs w:val="16"/>
        </w:rPr>
        <w:tab/>
        <w:t>Conforme a lo dispuesto por ___ (ordenamiento jurídico en los que se regulen sus facultades o instrumento notarial en el que se le otorga las facultades), el C.</w:t>
      </w:r>
      <w:r w:rsidRPr="007207BB">
        <w:rPr>
          <w:rFonts w:ascii="Montserrat" w:hAnsi="Montserrat" w:cs="Arial"/>
          <w:sz w:val="16"/>
          <w:szCs w:val="16"/>
          <w:u w:val="single"/>
        </w:rPr>
        <w:t xml:space="preserve"> (</w:t>
      </w:r>
      <w:r w:rsidRPr="007207BB">
        <w:rPr>
          <w:rFonts w:ascii="Montserrat" w:hAnsi="Montserrat" w:cs="Arial"/>
          <w:b/>
          <w:sz w:val="16"/>
          <w:szCs w:val="16"/>
          <w:u w:val="single"/>
        </w:rPr>
        <w:t>NOMBRE DEL O LA REPRESENTANTE DE LA DEPENDENCIA O ENTIDAD</w:t>
      </w:r>
      <w:r w:rsidRPr="007207BB">
        <w:rPr>
          <w:rFonts w:ascii="Montserrat" w:hAnsi="Montserrat" w:cs="Arial"/>
          <w:sz w:val="16"/>
          <w:szCs w:val="16"/>
          <w:u w:val="single"/>
        </w:rPr>
        <w:t>)</w:t>
      </w:r>
      <w:r w:rsidRPr="007207BB">
        <w:rPr>
          <w:rFonts w:ascii="Montserrat" w:hAnsi="Montserrat" w:cs="Arial"/>
          <w:sz w:val="16"/>
          <w:szCs w:val="16"/>
        </w:rPr>
        <w:t xml:space="preserve">, </w:t>
      </w:r>
      <w:r w:rsidRPr="007207BB">
        <w:rPr>
          <w:rFonts w:ascii="Montserrat" w:hAnsi="Montserrat" w:cs="Arial"/>
          <w:sz w:val="16"/>
          <w:szCs w:val="16"/>
          <w:u w:val="single"/>
        </w:rPr>
        <w:t>(</w:t>
      </w:r>
      <w:r w:rsidRPr="007207BB">
        <w:rPr>
          <w:rFonts w:ascii="Montserrat" w:hAnsi="Montserrat" w:cs="Arial"/>
          <w:b/>
          <w:sz w:val="16"/>
          <w:szCs w:val="16"/>
          <w:u w:val="single"/>
        </w:rPr>
        <w:t>SEÑALAR CARGO DEL O LA REPRESENTANTE</w:t>
      </w:r>
      <w:r w:rsidRPr="007207BB">
        <w:rPr>
          <w:rFonts w:ascii="Montserrat" w:hAnsi="Montserrat" w:cs="Arial"/>
          <w:sz w:val="16"/>
          <w:szCs w:val="16"/>
          <w:u w:val="single"/>
        </w:rPr>
        <w:t>)</w:t>
      </w:r>
      <w:r w:rsidRPr="007207BB">
        <w:rPr>
          <w:rFonts w:ascii="Montserrat" w:hAnsi="Montserrat"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074AA9B3" w14:textId="77777777" w:rsidR="00003BED" w:rsidRPr="007207BB" w:rsidRDefault="00003BED" w:rsidP="00003BED">
      <w:pPr>
        <w:ind w:left="426" w:hanging="426"/>
        <w:jc w:val="both"/>
        <w:rPr>
          <w:rFonts w:ascii="Montserrat" w:hAnsi="Montserrat" w:cs="Arial"/>
          <w:sz w:val="16"/>
          <w:szCs w:val="16"/>
        </w:rPr>
      </w:pPr>
    </w:p>
    <w:p w14:paraId="565CF086" w14:textId="77777777" w:rsidR="00003BED" w:rsidRPr="007207BB" w:rsidRDefault="00003BED" w:rsidP="00003BED">
      <w:pPr>
        <w:ind w:left="426" w:hanging="426"/>
        <w:jc w:val="both"/>
        <w:rPr>
          <w:rFonts w:ascii="Montserrat" w:hAnsi="Montserrat" w:cs="Arial"/>
          <w:sz w:val="16"/>
          <w:szCs w:val="16"/>
        </w:rPr>
      </w:pPr>
      <w:r w:rsidRPr="007207BB">
        <w:rPr>
          <w:rFonts w:ascii="Montserrat" w:hAnsi="Montserrat" w:cs="Arial"/>
          <w:b/>
          <w:sz w:val="16"/>
          <w:szCs w:val="16"/>
        </w:rPr>
        <w:t xml:space="preserve">1.3 </w:t>
      </w:r>
      <w:r w:rsidRPr="007207BB">
        <w:rPr>
          <w:rFonts w:ascii="Montserrat" w:hAnsi="Montserrat" w:cs="Arial"/>
          <w:sz w:val="16"/>
          <w:szCs w:val="16"/>
        </w:rPr>
        <w:t>De conformidad con ____(ordenamiento jurídico en los que se regulen sus facultades)__ suscribe el presente instrumento el C.</w:t>
      </w:r>
      <w:r w:rsidRPr="007207BB">
        <w:rPr>
          <w:rFonts w:ascii="Montserrat" w:hAnsi="Montserrat" w:cs="Arial"/>
          <w:sz w:val="16"/>
          <w:szCs w:val="16"/>
          <w:u w:val="single"/>
        </w:rPr>
        <w:t>(</w:t>
      </w:r>
      <w:r w:rsidRPr="007207BB">
        <w:rPr>
          <w:rFonts w:ascii="Montserrat" w:hAnsi="Montserrat" w:cs="Arial"/>
          <w:b/>
          <w:sz w:val="16"/>
          <w:szCs w:val="16"/>
          <w:u w:val="single"/>
        </w:rPr>
        <w:t>NOMBRE DEL ADMINISTRADOR DEL CONTRATO)</w:t>
      </w:r>
      <w:r w:rsidRPr="007207BB">
        <w:rPr>
          <w:rFonts w:ascii="Montserrat" w:hAnsi="Montserrat" w:cs="Arial"/>
          <w:sz w:val="16"/>
          <w:szCs w:val="16"/>
          <w:u w:val="single"/>
        </w:rPr>
        <w:t>, (</w:t>
      </w:r>
      <w:r w:rsidRPr="007207BB">
        <w:rPr>
          <w:rFonts w:ascii="Montserrat" w:hAnsi="Montserrat" w:cs="Arial"/>
          <w:b/>
          <w:sz w:val="16"/>
          <w:szCs w:val="16"/>
          <w:u w:val="single"/>
        </w:rPr>
        <w:t>SEÑALAR CARGO DEL ADMINISTRADOR DEL CONTRATO</w:t>
      </w:r>
      <w:r w:rsidRPr="007207BB">
        <w:rPr>
          <w:rFonts w:ascii="Montserrat" w:hAnsi="Montserrat" w:cs="Arial"/>
          <w:sz w:val="16"/>
          <w:szCs w:val="16"/>
          <w:u w:val="single"/>
        </w:rPr>
        <w:t>)</w:t>
      </w:r>
      <w:r w:rsidRPr="007207BB">
        <w:rPr>
          <w:rFonts w:ascii="Montserrat" w:hAnsi="Montserrat" w:cs="Arial"/>
          <w:sz w:val="16"/>
          <w:szCs w:val="16"/>
        </w:rPr>
        <w:t xml:space="preserve">, con R.F.C </w:t>
      </w:r>
      <w:r w:rsidRPr="007207BB">
        <w:rPr>
          <w:rFonts w:ascii="Montserrat" w:hAnsi="Montserrat" w:cs="Arial"/>
          <w:b/>
          <w:sz w:val="16"/>
          <w:szCs w:val="16"/>
          <w:u w:val="single"/>
        </w:rPr>
        <w:t xml:space="preserve"> Colocar RFC)</w:t>
      </w:r>
      <w:r w:rsidRPr="007207BB">
        <w:rPr>
          <w:rFonts w:ascii="Montserrat" w:hAnsi="Montserrat"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7207BB">
        <w:rPr>
          <w:rFonts w:ascii="Montserrat" w:hAnsi="Montserrat" w:cs="Arial"/>
          <w:b/>
          <w:sz w:val="16"/>
          <w:szCs w:val="16"/>
        </w:rPr>
        <w:t>“EL PROVEEDOR”</w:t>
      </w:r>
      <w:r w:rsidRPr="007207BB">
        <w:rPr>
          <w:rFonts w:ascii="Montserrat" w:hAnsi="Montserrat" w:cs="Arial"/>
          <w:sz w:val="16"/>
          <w:szCs w:val="16"/>
        </w:rPr>
        <w:t xml:space="preserve"> para los efectos del presente contrato.</w:t>
      </w:r>
    </w:p>
    <w:p w14:paraId="46841CDF" w14:textId="77777777" w:rsidR="00003BED" w:rsidRPr="007207BB" w:rsidRDefault="00003BED" w:rsidP="00003BED">
      <w:pPr>
        <w:ind w:left="426" w:hanging="426"/>
        <w:jc w:val="both"/>
        <w:rPr>
          <w:rFonts w:ascii="Montserrat" w:hAnsi="Montserrat" w:cs="Arial"/>
          <w:sz w:val="16"/>
          <w:szCs w:val="16"/>
        </w:rPr>
      </w:pPr>
    </w:p>
    <w:p w14:paraId="555468D5" w14:textId="77777777" w:rsidR="00003BED" w:rsidRPr="007207BB" w:rsidRDefault="00003BED" w:rsidP="00003BED">
      <w:pPr>
        <w:ind w:left="426" w:hanging="426"/>
        <w:jc w:val="both"/>
        <w:rPr>
          <w:rFonts w:ascii="Montserrat" w:hAnsi="Montserrat" w:cs="Arial"/>
          <w:sz w:val="16"/>
          <w:szCs w:val="16"/>
        </w:rPr>
      </w:pPr>
      <w:r w:rsidRPr="007207BB">
        <w:rPr>
          <w:rFonts w:ascii="Montserrat" w:hAnsi="Montserrat" w:cs="Arial"/>
          <w:b/>
          <w:sz w:val="16"/>
          <w:szCs w:val="16"/>
        </w:rPr>
        <w:t>1.</w:t>
      </w:r>
      <w:r w:rsidR="00753F4D" w:rsidRPr="007207BB">
        <w:rPr>
          <w:rFonts w:ascii="Montserrat" w:hAnsi="Montserrat" w:cs="Arial"/>
          <w:b/>
          <w:sz w:val="16"/>
          <w:szCs w:val="16"/>
        </w:rPr>
        <w:t>4</w:t>
      </w:r>
      <w:r w:rsidRPr="007207BB">
        <w:rPr>
          <w:rFonts w:ascii="Montserrat" w:hAnsi="Montserrat" w:cs="Arial"/>
          <w:sz w:val="16"/>
          <w:szCs w:val="16"/>
        </w:rPr>
        <w:tab/>
        <w:t xml:space="preserve">La adjudicación del presente contrato se realizó </w:t>
      </w:r>
      <w:r w:rsidR="000421A0" w:rsidRPr="007207BB">
        <w:rPr>
          <w:rFonts w:ascii="Montserrat" w:hAnsi="Montserrat" w:cs="Arial"/>
          <w:sz w:val="16"/>
          <w:szCs w:val="16"/>
        </w:rPr>
        <w:t>mediante</w:t>
      </w:r>
      <w:r w:rsidRPr="007207BB">
        <w:rPr>
          <w:rFonts w:ascii="Montserrat" w:hAnsi="Montserrat" w:cs="Arial"/>
          <w:sz w:val="16"/>
          <w:szCs w:val="16"/>
        </w:rPr>
        <w:t xml:space="preserve"> el procedimiento de </w:t>
      </w:r>
      <w:r w:rsidRPr="007207BB">
        <w:rPr>
          <w:rFonts w:ascii="Montserrat" w:hAnsi="Montserrat" w:cs="Arial"/>
          <w:sz w:val="16"/>
          <w:szCs w:val="16"/>
          <w:u w:val="single"/>
        </w:rPr>
        <w:t>(</w:t>
      </w:r>
      <w:r w:rsidRPr="007207BB">
        <w:rPr>
          <w:rFonts w:ascii="Montserrat" w:hAnsi="Montserrat" w:cs="Arial"/>
          <w:b/>
          <w:sz w:val="16"/>
          <w:szCs w:val="16"/>
          <w:u w:val="single"/>
        </w:rPr>
        <w:t>TIPO DE PROCEDIMIENTO</w:t>
      </w:r>
      <w:r w:rsidRPr="007207BB">
        <w:rPr>
          <w:rFonts w:ascii="Montserrat" w:hAnsi="Montserrat" w:cs="Arial"/>
          <w:sz w:val="16"/>
          <w:szCs w:val="16"/>
          <w:u w:val="single"/>
        </w:rPr>
        <w:t>)</w:t>
      </w:r>
      <w:r w:rsidRPr="007207BB">
        <w:rPr>
          <w:rFonts w:ascii="Montserrat" w:hAnsi="Montserrat" w:cs="Arial"/>
          <w:sz w:val="16"/>
          <w:szCs w:val="16"/>
        </w:rPr>
        <w:t xml:space="preserve">  </w:t>
      </w:r>
      <w:r w:rsidRPr="007207BB">
        <w:rPr>
          <w:rFonts w:ascii="Montserrat" w:hAnsi="Montserrat" w:cs="Arial"/>
          <w:sz w:val="16"/>
          <w:szCs w:val="16"/>
          <w:u w:val="single"/>
        </w:rPr>
        <w:t>(</w:t>
      </w:r>
      <w:r w:rsidRPr="007207BB">
        <w:rPr>
          <w:rFonts w:ascii="Montserrat" w:hAnsi="Montserrat" w:cs="Arial"/>
          <w:b/>
          <w:sz w:val="16"/>
          <w:szCs w:val="16"/>
          <w:u w:val="single"/>
        </w:rPr>
        <w:t>COLOCAR MEDIO DEL PROCEDIMIENTO</w:t>
      </w:r>
      <w:r w:rsidRPr="007207BB">
        <w:rPr>
          <w:rFonts w:ascii="Montserrat" w:hAnsi="Montserrat" w:cs="Arial"/>
          <w:sz w:val="16"/>
          <w:szCs w:val="16"/>
          <w:u w:val="single"/>
        </w:rPr>
        <w:t>)</w:t>
      </w:r>
      <w:r w:rsidRPr="007207BB">
        <w:rPr>
          <w:rFonts w:ascii="Montserrat" w:hAnsi="Montserrat" w:cs="Arial"/>
          <w:sz w:val="16"/>
          <w:szCs w:val="16"/>
        </w:rPr>
        <w:t xml:space="preserve"> de carácter </w:t>
      </w:r>
      <w:r w:rsidRPr="007207BB">
        <w:rPr>
          <w:rFonts w:ascii="Montserrat" w:hAnsi="Montserrat" w:cs="Arial"/>
          <w:b/>
          <w:sz w:val="16"/>
          <w:szCs w:val="16"/>
          <w:u w:val="single"/>
        </w:rPr>
        <w:t>(COLOCAR EL CARÁCTER DEL PROCEDIMIENTO)</w:t>
      </w:r>
      <w:r w:rsidRPr="007207BB">
        <w:rPr>
          <w:rFonts w:ascii="Montserrat" w:hAnsi="Montserrat" w:cs="Arial"/>
          <w:sz w:val="16"/>
          <w:szCs w:val="16"/>
        </w:rPr>
        <w:t>, al amparo de lo establecido en los artículos 134 de la Constitución Política de los Estados Unidos Mexicanos;(</w:t>
      </w:r>
      <w:r w:rsidRPr="007207BB">
        <w:rPr>
          <w:rFonts w:ascii="Montserrat" w:hAnsi="Montserrat" w:cs="Arial"/>
          <w:b/>
          <w:sz w:val="16"/>
          <w:szCs w:val="16"/>
        </w:rPr>
        <w:t>FUNDAMENTO</w:t>
      </w:r>
      <w:r w:rsidRPr="007207BB">
        <w:rPr>
          <w:rFonts w:ascii="Montserrat" w:hAnsi="Montserrat" w:cs="Arial"/>
          <w:sz w:val="16"/>
          <w:szCs w:val="16"/>
        </w:rPr>
        <w:t xml:space="preserve">) de la Ley de Adquisiciones, Arrendamientos y Servicios del Sector Público, </w:t>
      </w:r>
      <w:r w:rsidRPr="007207BB">
        <w:rPr>
          <w:rFonts w:ascii="Montserrat" w:hAnsi="Montserrat" w:cs="Arial"/>
          <w:b/>
          <w:sz w:val="16"/>
          <w:szCs w:val="16"/>
        </w:rPr>
        <w:t>“LAASSP”</w:t>
      </w:r>
      <w:r w:rsidRPr="007207BB">
        <w:rPr>
          <w:rFonts w:ascii="Montserrat" w:hAnsi="Montserrat" w:cs="Arial"/>
          <w:sz w:val="16"/>
          <w:szCs w:val="16"/>
        </w:rPr>
        <w:t>, y (ARTÍCULOS) de su Reglamento.</w:t>
      </w:r>
    </w:p>
    <w:p w14:paraId="22469AB5" w14:textId="77777777" w:rsidR="00003BED" w:rsidRPr="007207BB" w:rsidRDefault="00003BED" w:rsidP="00003BED">
      <w:pPr>
        <w:ind w:left="426" w:hanging="426"/>
        <w:jc w:val="both"/>
        <w:rPr>
          <w:rFonts w:ascii="Montserrat" w:hAnsi="Montserrat" w:cs="Arial"/>
          <w:sz w:val="16"/>
          <w:szCs w:val="16"/>
        </w:rPr>
      </w:pPr>
    </w:p>
    <w:p w14:paraId="09A9D7BE" w14:textId="77777777" w:rsidR="00003BED" w:rsidRPr="007207BB" w:rsidRDefault="00003BED" w:rsidP="00003BED">
      <w:pPr>
        <w:jc w:val="both"/>
        <w:rPr>
          <w:rFonts w:ascii="Montserrat" w:hAnsi="Montserrat" w:cs="Arial"/>
          <w:sz w:val="16"/>
          <w:szCs w:val="16"/>
        </w:rPr>
      </w:pPr>
    </w:p>
    <w:p w14:paraId="53C63A29" w14:textId="77777777" w:rsidR="00003BED" w:rsidRPr="007207BB" w:rsidRDefault="00003BED" w:rsidP="00003BED">
      <w:pPr>
        <w:ind w:left="426" w:hanging="426"/>
        <w:jc w:val="both"/>
        <w:rPr>
          <w:rFonts w:ascii="Montserrat" w:hAnsi="Montserrat" w:cs="Arial"/>
          <w:sz w:val="16"/>
          <w:szCs w:val="16"/>
        </w:rPr>
      </w:pPr>
      <w:r w:rsidRPr="007207BB">
        <w:rPr>
          <w:rFonts w:ascii="Montserrat" w:hAnsi="Montserrat" w:cs="Arial"/>
          <w:b/>
          <w:sz w:val="16"/>
          <w:szCs w:val="16"/>
        </w:rPr>
        <w:t>1.</w:t>
      </w:r>
      <w:r w:rsidR="00753F4D" w:rsidRPr="007207BB">
        <w:rPr>
          <w:rFonts w:ascii="Montserrat" w:hAnsi="Montserrat" w:cs="Arial"/>
          <w:b/>
          <w:sz w:val="16"/>
          <w:szCs w:val="16"/>
        </w:rPr>
        <w:t>5</w:t>
      </w:r>
      <w:r w:rsidRPr="007207BB">
        <w:rPr>
          <w:rFonts w:ascii="Montserrat" w:hAnsi="Montserrat" w:cs="Arial"/>
          <w:sz w:val="16"/>
          <w:szCs w:val="16"/>
        </w:rPr>
        <w:tab/>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cuenta con suficiencia presupuestaria otorgada </w:t>
      </w:r>
      <w:r w:rsidR="000421A0" w:rsidRPr="007207BB">
        <w:rPr>
          <w:rFonts w:ascii="Montserrat" w:hAnsi="Montserrat" w:cs="Arial"/>
          <w:sz w:val="16"/>
          <w:szCs w:val="16"/>
        </w:rPr>
        <w:t>mediante</w:t>
      </w:r>
      <w:r w:rsidRPr="007207BB">
        <w:rPr>
          <w:rFonts w:ascii="Montserrat" w:hAnsi="Montserrat" w:cs="Arial"/>
          <w:sz w:val="16"/>
          <w:szCs w:val="16"/>
        </w:rPr>
        <w:t xml:space="preserve"> </w:t>
      </w:r>
      <w:r w:rsidRPr="007207BB">
        <w:rPr>
          <w:rFonts w:ascii="Montserrat" w:hAnsi="Montserrat" w:cs="Arial"/>
          <w:b/>
          <w:sz w:val="16"/>
          <w:szCs w:val="16"/>
          <w:u w:val="single"/>
        </w:rPr>
        <w:t>(NUMERO DE SUFICIENCIA PRESUPUESTARIA)</w:t>
      </w:r>
      <w:r w:rsidRPr="007207BB">
        <w:rPr>
          <w:rFonts w:ascii="Montserrat" w:hAnsi="Montserrat" w:cs="Arial"/>
          <w:sz w:val="16"/>
          <w:szCs w:val="16"/>
        </w:rPr>
        <w:t xml:space="preserve"> con folio de autorización </w:t>
      </w:r>
      <w:r w:rsidRPr="007207BB">
        <w:rPr>
          <w:rFonts w:ascii="Montserrat" w:hAnsi="Montserrat" w:cs="Arial"/>
          <w:sz w:val="16"/>
          <w:szCs w:val="16"/>
          <w:u w:val="single"/>
        </w:rPr>
        <w:t>(</w:t>
      </w:r>
      <w:r w:rsidRPr="007207BB">
        <w:rPr>
          <w:rFonts w:ascii="Montserrat" w:hAnsi="Montserrat" w:cs="Arial"/>
          <w:b/>
          <w:sz w:val="16"/>
          <w:szCs w:val="16"/>
          <w:u w:val="single"/>
        </w:rPr>
        <w:t>FOLIO AUTORIZACIÓN SP)</w:t>
      </w:r>
      <w:r w:rsidRPr="007207BB">
        <w:rPr>
          <w:rFonts w:ascii="Montserrat" w:hAnsi="Montserrat" w:cs="Arial"/>
          <w:sz w:val="16"/>
          <w:szCs w:val="16"/>
        </w:rPr>
        <w:t xml:space="preserve"> </w:t>
      </w:r>
      <w:r w:rsidRPr="007207BB">
        <w:rPr>
          <w:rFonts w:ascii="Montserrat" w:hAnsi="Montserrat" w:cs="Arial"/>
          <w:b/>
          <w:bCs/>
          <w:sz w:val="16"/>
          <w:szCs w:val="16"/>
        </w:rPr>
        <w:t>26</w:t>
      </w:r>
      <w:r w:rsidRPr="007207BB">
        <w:rPr>
          <w:rFonts w:ascii="Montserrat" w:hAnsi="Montserrat" w:cs="Arial"/>
          <w:sz w:val="16"/>
          <w:szCs w:val="16"/>
        </w:rPr>
        <w:t>, de fecha</w:t>
      </w:r>
      <w:r w:rsidRPr="007207BB">
        <w:rPr>
          <w:rFonts w:ascii="Montserrat" w:hAnsi="Montserrat" w:cs="Arial"/>
          <w:b/>
          <w:bCs/>
          <w:sz w:val="16"/>
          <w:szCs w:val="16"/>
        </w:rPr>
        <w:t xml:space="preserve"> </w:t>
      </w:r>
      <w:r w:rsidRPr="007207BB">
        <w:rPr>
          <w:rFonts w:ascii="Montserrat" w:hAnsi="Montserrat" w:cs="Arial"/>
          <w:b/>
          <w:sz w:val="16"/>
          <w:szCs w:val="16"/>
        </w:rPr>
        <w:t>___</w:t>
      </w:r>
      <w:r w:rsidRPr="007207BB">
        <w:rPr>
          <w:rFonts w:ascii="Montserrat" w:hAnsi="Montserrat" w:cs="Arial"/>
          <w:sz w:val="16"/>
          <w:szCs w:val="16"/>
        </w:rPr>
        <w:t xml:space="preserve"> de </w:t>
      </w:r>
      <w:r w:rsidRPr="007207BB">
        <w:rPr>
          <w:rFonts w:ascii="Montserrat" w:hAnsi="Montserrat" w:cs="Arial"/>
          <w:b/>
          <w:sz w:val="16"/>
          <w:szCs w:val="16"/>
        </w:rPr>
        <w:t>_______</w:t>
      </w:r>
      <w:r w:rsidRPr="007207BB">
        <w:rPr>
          <w:rFonts w:ascii="Montserrat" w:hAnsi="Montserrat" w:cs="Arial"/>
          <w:sz w:val="16"/>
          <w:szCs w:val="16"/>
        </w:rPr>
        <w:t xml:space="preserve"> </w:t>
      </w:r>
      <w:proofErr w:type="spellStart"/>
      <w:r w:rsidRPr="007207BB">
        <w:rPr>
          <w:rFonts w:ascii="Montserrat" w:hAnsi="Montserrat" w:cs="Arial"/>
          <w:sz w:val="16"/>
          <w:szCs w:val="16"/>
        </w:rPr>
        <w:t>de</w:t>
      </w:r>
      <w:proofErr w:type="spellEnd"/>
      <w:r w:rsidRPr="007207BB">
        <w:rPr>
          <w:rFonts w:ascii="Montserrat" w:hAnsi="Montserrat" w:cs="Arial"/>
          <w:sz w:val="16"/>
          <w:szCs w:val="16"/>
        </w:rPr>
        <w:t xml:space="preserve"> </w:t>
      </w:r>
      <w:r w:rsidRPr="007207BB">
        <w:rPr>
          <w:rFonts w:ascii="Montserrat" w:hAnsi="Montserrat" w:cs="Arial"/>
          <w:b/>
          <w:sz w:val="16"/>
          <w:szCs w:val="16"/>
        </w:rPr>
        <w:t>______</w:t>
      </w:r>
      <w:r w:rsidRPr="007207BB">
        <w:rPr>
          <w:rFonts w:ascii="Montserrat" w:hAnsi="Montserrat" w:cs="Arial"/>
          <w:sz w:val="16"/>
          <w:szCs w:val="16"/>
        </w:rPr>
        <w:t xml:space="preserve">, emitido por la </w:t>
      </w:r>
      <w:r w:rsidRPr="007207BB">
        <w:rPr>
          <w:rFonts w:ascii="Montserrat" w:hAnsi="Montserrat" w:cs="Arial"/>
          <w:b/>
          <w:sz w:val="16"/>
          <w:szCs w:val="16"/>
        </w:rPr>
        <w:t>_____________________</w:t>
      </w:r>
      <w:r w:rsidRPr="007207BB">
        <w:rPr>
          <w:rFonts w:ascii="Montserrat" w:hAnsi="Montserrat" w:cs="Arial"/>
          <w:sz w:val="16"/>
          <w:szCs w:val="16"/>
        </w:rPr>
        <w:t xml:space="preserve">. </w:t>
      </w:r>
    </w:p>
    <w:p w14:paraId="76B22230" w14:textId="77777777" w:rsidR="00003BED" w:rsidRPr="007207BB" w:rsidRDefault="00003BED" w:rsidP="00003BED">
      <w:pPr>
        <w:ind w:left="426" w:hanging="426"/>
        <w:jc w:val="both"/>
        <w:rPr>
          <w:rFonts w:ascii="Montserrat" w:hAnsi="Montserrat" w:cs="Arial"/>
          <w:sz w:val="16"/>
          <w:szCs w:val="16"/>
        </w:rPr>
      </w:pPr>
    </w:p>
    <w:p w14:paraId="2AD68FD6"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1.</w:t>
      </w:r>
      <w:r w:rsidR="00753F4D" w:rsidRPr="007207BB">
        <w:rPr>
          <w:rFonts w:ascii="Montserrat" w:hAnsi="Montserrat" w:cs="Arial"/>
          <w:b/>
          <w:sz w:val="16"/>
          <w:szCs w:val="16"/>
        </w:rPr>
        <w:t>6</w:t>
      </w:r>
      <w:r w:rsidRPr="007207BB">
        <w:rPr>
          <w:rFonts w:ascii="Montserrat" w:hAnsi="Montserrat" w:cs="Arial"/>
          <w:sz w:val="16"/>
          <w:szCs w:val="16"/>
        </w:rPr>
        <w:tab/>
        <w:t xml:space="preserve">Para efectos fiscales las Autoridades Hacendarias le han </w:t>
      </w:r>
      <w:r w:rsidR="000421A0" w:rsidRPr="007207BB">
        <w:rPr>
          <w:rFonts w:ascii="Montserrat" w:hAnsi="Montserrat" w:cs="Arial"/>
          <w:sz w:val="16"/>
          <w:szCs w:val="16"/>
        </w:rPr>
        <w:t>asignado</w:t>
      </w:r>
      <w:r w:rsidRPr="007207BB">
        <w:rPr>
          <w:rFonts w:ascii="Montserrat" w:hAnsi="Montserrat" w:cs="Arial"/>
          <w:sz w:val="16"/>
          <w:szCs w:val="16"/>
        </w:rPr>
        <w:t xml:space="preserve"> el Registro Federal de Contribuyentes </w:t>
      </w:r>
      <w:r w:rsidRPr="007207BB">
        <w:rPr>
          <w:rFonts w:ascii="Montserrat" w:hAnsi="Montserrat" w:cs="Arial"/>
          <w:b/>
          <w:sz w:val="16"/>
          <w:szCs w:val="16"/>
        </w:rPr>
        <w:t>N° (RFC DEPENDENCIA O ENTIDAD)</w:t>
      </w:r>
      <w:r w:rsidRPr="007207BB">
        <w:rPr>
          <w:rFonts w:ascii="Montserrat" w:hAnsi="Montserrat" w:cs="Arial"/>
          <w:sz w:val="16"/>
          <w:szCs w:val="16"/>
        </w:rPr>
        <w:t>.</w:t>
      </w:r>
    </w:p>
    <w:p w14:paraId="0458DD16" w14:textId="77777777" w:rsidR="00003BED" w:rsidRPr="007207BB" w:rsidRDefault="00003BED" w:rsidP="00003BED">
      <w:pPr>
        <w:tabs>
          <w:tab w:val="left" w:pos="426"/>
        </w:tabs>
        <w:ind w:left="426" w:hanging="426"/>
        <w:jc w:val="both"/>
        <w:rPr>
          <w:rFonts w:ascii="Montserrat" w:hAnsi="Montserrat" w:cs="Arial"/>
          <w:caps/>
          <w:sz w:val="16"/>
          <w:szCs w:val="16"/>
        </w:rPr>
      </w:pPr>
    </w:p>
    <w:p w14:paraId="60264E63"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1.</w:t>
      </w:r>
      <w:r w:rsidR="00753F4D" w:rsidRPr="007207BB">
        <w:rPr>
          <w:rFonts w:ascii="Montserrat" w:hAnsi="Montserrat" w:cs="Arial"/>
          <w:b/>
          <w:sz w:val="16"/>
          <w:szCs w:val="16"/>
        </w:rPr>
        <w:t>7</w:t>
      </w:r>
      <w:r w:rsidRPr="007207BB">
        <w:rPr>
          <w:rFonts w:ascii="Montserrat" w:hAnsi="Montserrat" w:cs="Arial"/>
          <w:sz w:val="16"/>
          <w:szCs w:val="16"/>
        </w:rPr>
        <w:tab/>
        <w:t>Tiene establecido su domicilio en ________________________________________ mismo que señala para los fines y efectos legales del presente contrato.</w:t>
      </w:r>
    </w:p>
    <w:p w14:paraId="389A0B0D"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08A6B875"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2.</w:t>
      </w:r>
      <w:r w:rsidRPr="007207BB">
        <w:rPr>
          <w:rFonts w:ascii="Montserrat" w:hAnsi="Montserrat" w:cs="Arial"/>
          <w:sz w:val="16"/>
          <w:szCs w:val="16"/>
        </w:rPr>
        <w:tab/>
      </w:r>
      <w:r w:rsidRPr="007207BB">
        <w:rPr>
          <w:rFonts w:ascii="Montserrat" w:hAnsi="Montserrat" w:cs="Arial"/>
          <w:b/>
          <w:sz w:val="16"/>
          <w:szCs w:val="16"/>
        </w:rPr>
        <w:t>“EL PROVEEDOR”</w:t>
      </w:r>
      <w:r w:rsidRPr="007207BB">
        <w:rPr>
          <w:rFonts w:ascii="Montserrat" w:hAnsi="Montserrat" w:cs="Arial"/>
          <w:sz w:val="16"/>
          <w:szCs w:val="16"/>
        </w:rPr>
        <w:t>, por conducto de su representante declara que:</w:t>
      </w:r>
    </w:p>
    <w:p w14:paraId="7EFF25F5"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1D6036D2"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2.1</w:t>
      </w:r>
      <w:r w:rsidRPr="007207BB">
        <w:rPr>
          <w:rFonts w:ascii="Montserrat" w:hAnsi="Montserrat" w:cs="Arial"/>
          <w:sz w:val="16"/>
          <w:szCs w:val="16"/>
        </w:rPr>
        <w:tab/>
        <w:t xml:space="preserve">Es una persona </w:t>
      </w:r>
      <w:r w:rsidRPr="007207BB">
        <w:rPr>
          <w:rFonts w:ascii="Montserrat" w:hAnsi="Montserrat" w:cs="Arial"/>
          <w:b/>
          <w:sz w:val="16"/>
          <w:szCs w:val="16"/>
        </w:rPr>
        <w:t>MORAL</w:t>
      </w:r>
      <w:r w:rsidRPr="007207BB">
        <w:rPr>
          <w:rFonts w:ascii="Montserrat" w:hAnsi="Montserrat" w:cs="Arial"/>
          <w:b/>
          <w:bCs/>
          <w:sz w:val="16"/>
          <w:szCs w:val="16"/>
        </w:rPr>
        <w:t xml:space="preserve"> </w:t>
      </w:r>
      <w:r w:rsidRPr="007207BB">
        <w:rPr>
          <w:rFonts w:ascii="Montserrat" w:hAnsi="Montserrat" w:cs="Arial"/>
          <w:sz w:val="16"/>
          <w:szCs w:val="16"/>
        </w:rPr>
        <w:t xml:space="preserve">legalmente constituida </w:t>
      </w:r>
      <w:r w:rsidR="000421A0" w:rsidRPr="007207BB">
        <w:rPr>
          <w:rFonts w:ascii="Montserrat" w:hAnsi="Montserrat" w:cs="Arial"/>
          <w:sz w:val="16"/>
          <w:szCs w:val="16"/>
        </w:rPr>
        <w:t>mediante</w:t>
      </w:r>
      <w:r w:rsidRPr="007207BB">
        <w:rPr>
          <w:rFonts w:ascii="Montserrat" w:hAnsi="Montserrat" w:cs="Arial"/>
          <w:sz w:val="16"/>
          <w:szCs w:val="16"/>
        </w:rPr>
        <w:t xml:space="preserve"> </w:t>
      </w:r>
      <w:r w:rsidRPr="007207BB">
        <w:rPr>
          <w:rFonts w:ascii="Montserrat" w:hAnsi="Montserrat" w:cs="Arial"/>
          <w:b/>
          <w:sz w:val="16"/>
          <w:szCs w:val="16"/>
        </w:rPr>
        <w:t>________________</w:t>
      </w:r>
      <w:r w:rsidRPr="007207BB">
        <w:rPr>
          <w:rFonts w:ascii="Montserrat" w:hAnsi="Montserrat" w:cs="Arial"/>
          <w:sz w:val="16"/>
          <w:szCs w:val="16"/>
        </w:rPr>
        <w:t xml:space="preserve"> (Describir el instrumento público que le dan origen y en su caso las modificaciones que se hubieran realizado), denominada </w:t>
      </w:r>
      <w:r w:rsidRPr="007207BB">
        <w:rPr>
          <w:rFonts w:ascii="Montserrat" w:hAnsi="Montserrat" w:cs="Arial"/>
          <w:b/>
          <w:sz w:val="16"/>
          <w:szCs w:val="16"/>
          <w:u w:val="single"/>
        </w:rPr>
        <w:t>(NOMBRE O RAZÓN SOCIAL)</w:t>
      </w:r>
      <w:r w:rsidRPr="007207BB">
        <w:rPr>
          <w:rFonts w:ascii="Montserrat" w:hAnsi="Montserrat" w:cs="Arial"/>
          <w:sz w:val="16"/>
          <w:szCs w:val="16"/>
        </w:rPr>
        <w:t xml:space="preserve">, cuyo objeto social es, entre otros, </w:t>
      </w:r>
      <w:r w:rsidRPr="007207BB">
        <w:rPr>
          <w:rFonts w:ascii="Montserrat" w:hAnsi="Montserrat" w:cs="Arial"/>
          <w:b/>
          <w:sz w:val="16"/>
          <w:szCs w:val="16"/>
        </w:rPr>
        <w:t>(OBJETO SOCIAL)</w:t>
      </w:r>
      <w:r w:rsidRPr="007207BB">
        <w:rPr>
          <w:rFonts w:ascii="Montserrat" w:hAnsi="Montserrat" w:cs="Arial"/>
          <w:sz w:val="16"/>
          <w:szCs w:val="16"/>
        </w:rPr>
        <w:t>.</w:t>
      </w:r>
    </w:p>
    <w:p w14:paraId="0F23D1DC" w14:textId="77777777" w:rsidR="00003BED" w:rsidRPr="007207BB" w:rsidRDefault="00003BED" w:rsidP="00003BED">
      <w:pPr>
        <w:widowControl w:val="0"/>
        <w:tabs>
          <w:tab w:val="left" w:pos="426"/>
        </w:tabs>
        <w:jc w:val="both"/>
        <w:rPr>
          <w:rFonts w:ascii="Montserrat" w:hAnsi="Montserrat" w:cs="Arial"/>
          <w:sz w:val="16"/>
          <w:szCs w:val="16"/>
        </w:rPr>
      </w:pPr>
    </w:p>
    <w:p w14:paraId="6C36A7E8"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2.2</w:t>
      </w:r>
      <w:r w:rsidRPr="007207BB">
        <w:rPr>
          <w:rFonts w:ascii="Montserrat" w:hAnsi="Montserrat" w:cs="Arial"/>
          <w:sz w:val="16"/>
          <w:szCs w:val="16"/>
        </w:rPr>
        <w:tab/>
        <w:t>La o el C.</w:t>
      </w:r>
      <w:r w:rsidRPr="007207BB">
        <w:rPr>
          <w:rFonts w:ascii="Montserrat" w:hAnsi="Montserrat" w:cs="Arial"/>
          <w:b/>
          <w:bCs/>
          <w:sz w:val="16"/>
          <w:szCs w:val="16"/>
        </w:rPr>
        <w:t xml:space="preserve"> </w:t>
      </w:r>
      <w:r w:rsidRPr="007207BB">
        <w:rPr>
          <w:rFonts w:ascii="Montserrat" w:hAnsi="Montserrat" w:cs="Arial"/>
          <w:b/>
          <w:sz w:val="16"/>
          <w:szCs w:val="16"/>
        </w:rPr>
        <w:t>(</w:t>
      </w:r>
      <w:r w:rsidRPr="007207BB">
        <w:rPr>
          <w:rFonts w:ascii="Montserrat" w:hAnsi="Montserrat" w:cs="Arial"/>
          <w:b/>
          <w:sz w:val="16"/>
          <w:szCs w:val="16"/>
          <w:u w:val="single"/>
        </w:rPr>
        <w:t>NOMBRE DEL REPRESENTANTE LEGAL)</w:t>
      </w:r>
      <w:r w:rsidRPr="007207BB">
        <w:rPr>
          <w:rFonts w:ascii="Montserrat" w:hAnsi="Montserrat" w:cs="Arial"/>
          <w:sz w:val="16"/>
          <w:szCs w:val="16"/>
        </w:rPr>
        <w:t xml:space="preserve">, en su carácter de </w:t>
      </w:r>
      <w:r w:rsidRPr="007207BB">
        <w:rPr>
          <w:rFonts w:ascii="Montserrat" w:hAnsi="Montserrat" w:cs="Arial"/>
          <w:b/>
          <w:sz w:val="16"/>
          <w:szCs w:val="16"/>
        </w:rPr>
        <w:t>__________________</w:t>
      </w:r>
      <w:r w:rsidRPr="007207BB">
        <w:rPr>
          <w:rFonts w:ascii="Montserrat" w:hAnsi="Montserrat" w:cs="Arial"/>
          <w:sz w:val="16"/>
          <w:szCs w:val="16"/>
        </w:rPr>
        <w:t xml:space="preserve">, cuenta con facultades suficientes para suscribir el presente contrato y obligar a su representada, como lo acredita con </w:t>
      </w:r>
      <w:r w:rsidRPr="007207BB">
        <w:rPr>
          <w:rFonts w:ascii="Montserrat" w:hAnsi="Montserrat" w:cs="Arial"/>
          <w:b/>
          <w:sz w:val="16"/>
          <w:szCs w:val="16"/>
        </w:rPr>
        <w:t>_____________________________</w:t>
      </w:r>
      <w:r w:rsidRPr="007207BB">
        <w:rPr>
          <w:rFonts w:ascii="Montserrat" w:hAnsi="Montserrat" w:cs="Arial"/>
          <w:sz w:val="16"/>
          <w:szCs w:val="16"/>
        </w:rPr>
        <w:t>, instrumento que bajo protesta de decir verdad manifiesta no le ha sido limitado ni revocado en forma alguna.</w:t>
      </w:r>
    </w:p>
    <w:p w14:paraId="07D457F6"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783F2266"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2.3</w:t>
      </w:r>
      <w:r w:rsidRPr="007207BB">
        <w:rPr>
          <w:rFonts w:ascii="Montserrat" w:hAnsi="Montserrat" w:cs="Arial"/>
          <w:sz w:val="16"/>
          <w:szCs w:val="16"/>
        </w:rPr>
        <w:tab/>
        <w:t>Reúne las condiciones técnicas, jurídicas y económicas, y cuenta con la organización y elementos necesarios para su cumplimiento.</w:t>
      </w:r>
    </w:p>
    <w:p w14:paraId="29179F70"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0A4C533F" w14:textId="77777777" w:rsidR="00003BED" w:rsidRPr="007207BB" w:rsidRDefault="00003BED" w:rsidP="00003BED">
      <w:pPr>
        <w:widowControl w:val="0"/>
        <w:ind w:left="426" w:hanging="426"/>
        <w:jc w:val="both"/>
        <w:rPr>
          <w:rFonts w:ascii="Montserrat" w:hAnsi="Montserrat" w:cs="Arial"/>
          <w:sz w:val="16"/>
          <w:szCs w:val="16"/>
        </w:rPr>
      </w:pPr>
      <w:r w:rsidRPr="007207BB">
        <w:rPr>
          <w:rFonts w:ascii="Montserrat" w:hAnsi="Montserrat" w:cs="Arial"/>
          <w:b/>
          <w:sz w:val="16"/>
          <w:szCs w:val="16"/>
        </w:rPr>
        <w:t>2.4</w:t>
      </w:r>
      <w:r w:rsidRPr="007207BB">
        <w:rPr>
          <w:rFonts w:ascii="Montserrat" w:hAnsi="Montserrat" w:cs="Arial"/>
          <w:sz w:val="16"/>
          <w:szCs w:val="16"/>
        </w:rPr>
        <w:tab/>
        <w:t xml:space="preserve">Cuenta con su Registro Federal de Contribuyentes </w:t>
      </w:r>
      <w:r w:rsidRPr="007207BB">
        <w:rPr>
          <w:rFonts w:ascii="Montserrat" w:hAnsi="Montserrat" w:cs="Arial"/>
          <w:b/>
          <w:sz w:val="16"/>
          <w:szCs w:val="16"/>
        </w:rPr>
        <w:t>(RFC PROVEEDOR).</w:t>
      </w:r>
    </w:p>
    <w:p w14:paraId="2D225D46" w14:textId="77777777" w:rsidR="00003BED" w:rsidRPr="007207BB" w:rsidRDefault="00003BED" w:rsidP="00003BED">
      <w:pPr>
        <w:widowControl w:val="0"/>
        <w:tabs>
          <w:tab w:val="left" w:pos="426"/>
        </w:tabs>
        <w:ind w:left="426" w:hanging="426"/>
        <w:jc w:val="both"/>
        <w:rPr>
          <w:rFonts w:ascii="Montserrat" w:hAnsi="Montserrat" w:cs="Arial"/>
          <w:sz w:val="16"/>
          <w:szCs w:val="16"/>
        </w:rPr>
      </w:pPr>
    </w:p>
    <w:p w14:paraId="1A61018D" w14:textId="77777777" w:rsidR="00003BED" w:rsidRPr="007207BB" w:rsidRDefault="00003BED" w:rsidP="00003BED">
      <w:pPr>
        <w:widowControl w:val="0"/>
        <w:ind w:left="426" w:hanging="426"/>
        <w:jc w:val="both"/>
        <w:rPr>
          <w:rFonts w:ascii="Montserrat" w:hAnsi="Montserrat" w:cs="Arial"/>
          <w:sz w:val="16"/>
          <w:szCs w:val="16"/>
        </w:rPr>
      </w:pPr>
      <w:r w:rsidRPr="007207BB">
        <w:rPr>
          <w:rFonts w:ascii="Montserrat" w:hAnsi="Montserrat" w:cs="Arial"/>
          <w:b/>
          <w:sz w:val="16"/>
          <w:szCs w:val="16"/>
        </w:rPr>
        <w:t>2.5</w:t>
      </w:r>
      <w:r w:rsidRPr="007207BB">
        <w:rPr>
          <w:rFonts w:ascii="Montserrat" w:hAnsi="Montserrat" w:cs="Arial"/>
          <w:sz w:val="16"/>
          <w:szCs w:val="16"/>
        </w:rPr>
        <w:tab/>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16853DC4" w14:textId="77777777" w:rsidR="00003BED" w:rsidRPr="007207BB" w:rsidRDefault="00003BED" w:rsidP="00003BED">
      <w:pPr>
        <w:widowControl w:val="0"/>
        <w:ind w:left="426" w:hanging="426"/>
        <w:jc w:val="both"/>
        <w:rPr>
          <w:rFonts w:ascii="Montserrat" w:hAnsi="Montserrat" w:cs="Arial"/>
          <w:sz w:val="16"/>
          <w:szCs w:val="16"/>
        </w:rPr>
      </w:pPr>
    </w:p>
    <w:p w14:paraId="109F3CE2" w14:textId="77777777" w:rsidR="00003BED" w:rsidRPr="007207BB" w:rsidRDefault="00003BED" w:rsidP="00003BED">
      <w:pPr>
        <w:widowControl w:val="0"/>
        <w:tabs>
          <w:tab w:val="left" w:pos="426"/>
        </w:tabs>
        <w:ind w:left="426" w:hanging="426"/>
        <w:jc w:val="both"/>
        <w:rPr>
          <w:rFonts w:ascii="Montserrat" w:hAnsi="Montserrat" w:cs="Arial"/>
          <w:sz w:val="16"/>
          <w:szCs w:val="16"/>
        </w:rPr>
      </w:pPr>
      <w:r w:rsidRPr="007207BB">
        <w:rPr>
          <w:rFonts w:ascii="Montserrat" w:hAnsi="Montserrat" w:cs="Arial"/>
          <w:b/>
          <w:sz w:val="16"/>
          <w:szCs w:val="16"/>
        </w:rPr>
        <w:t>2.6</w:t>
      </w:r>
      <w:r w:rsidRPr="007207BB">
        <w:rPr>
          <w:rFonts w:ascii="Montserrat" w:hAnsi="Montserrat" w:cs="Arial"/>
          <w:sz w:val="16"/>
          <w:szCs w:val="16"/>
        </w:rPr>
        <w:tab/>
        <w:t xml:space="preserve">Señala como su domicilio para todos los efectos legales el ubicado en </w:t>
      </w:r>
      <w:r w:rsidRPr="007207BB">
        <w:rPr>
          <w:rFonts w:ascii="Montserrat" w:hAnsi="Montserrat" w:cs="Arial"/>
          <w:b/>
          <w:sz w:val="16"/>
          <w:szCs w:val="16"/>
          <w:u w:val="single"/>
        </w:rPr>
        <w:t>(DOMICILIO FISCAL PROVEEDOR)</w:t>
      </w:r>
      <w:r w:rsidRPr="007207BB">
        <w:rPr>
          <w:rFonts w:ascii="Montserrat" w:hAnsi="Montserrat" w:cs="Arial"/>
          <w:sz w:val="16"/>
          <w:szCs w:val="16"/>
        </w:rPr>
        <w:t>.</w:t>
      </w:r>
    </w:p>
    <w:p w14:paraId="47EF51D0" w14:textId="77777777" w:rsidR="00003BED" w:rsidRPr="007207BB" w:rsidRDefault="00003BED" w:rsidP="00003BED">
      <w:pPr>
        <w:jc w:val="both"/>
        <w:rPr>
          <w:rFonts w:ascii="Montserrat" w:hAnsi="Montserrat" w:cs="Arial"/>
          <w:sz w:val="16"/>
          <w:szCs w:val="16"/>
        </w:rPr>
      </w:pPr>
    </w:p>
    <w:p w14:paraId="43227CBE" w14:textId="77777777" w:rsidR="00003BED" w:rsidRPr="007207BB" w:rsidRDefault="00003BED" w:rsidP="00003BED">
      <w:pPr>
        <w:ind w:left="426" w:hanging="426"/>
        <w:jc w:val="both"/>
        <w:rPr>
          <w:rFonts w:ascii="Montserrat" w:hAnsi="Montserrat" w:cs="Arial"/>
          <w:b/>
          <w:sz w:val="16"/>
          <w:szCs w:val="16"/>
        </w:rPr>
      </w:pPr>
      <w:r w:rsidRPr="007207BB">
        <w:rPr>
          <w:rFonts w:ascii="Montserrat" w:hAnsi="Montserrat" w:cs="Arial"/>
          <w:b/>
          <w:sz w:val="16"/>
          <w:szCs w:val="16"/>
        </w:rPr>
        <w:t>3.</w:t>
      </w:r>
      <w:r w:rsidRPr="007207BB">
        <w:rPr>
          <w:rFonts w:ascii="Montserrat" w:hAnsi="Montserrat" w:cs="Arial"/>
          <w:b/>
          <w:sz w:val="16"/>
          <w:szCs w:val="16"/>
        </w:rPr>
        <w:tab/>
        <w:t>De “LAS PARTES”:</w:t>
      </w:r>
    </w:p>
    <w:p w14:paraId="1D18593F" w14:textId="77777777" w:rsidR="00003BED" w:rsidRPr="007207BB" w:rsidRDefault="00003BED" w:rsidP="00003BED">
      <w:pPr>
        <w:jc w:val="both"/>
        <w:rPr>
          <w:rFonts w:ascii="Montserrat" w:hAnsi="Montserrat" w:cs="Arial"/>
          <w:sz w:val="16"/>
          <w:szCs w:val="16"/>
        </w:rPr>
      </w:pPr>
    </w:p>
    <w:p w14:paraId="4A247FA8" w14:textId="77777777" w:rsidR="00003BED" w:rsidRPr="007207BB" w:rsidRDefault="00003BED" w:rsidP="00003BED">
      <w:pPr>
        <w:ind w:left="426" w:hanging="426"/>
        <w:jc w:val="both"/>
        <w:rPr>
          <w:rFonts w:ascii="Montserrat" w:hAnsi="Montserrat" w:cs="Arial"/>
          <w:sz w:val="16"/>
          <w:szCs w:val="16"/>
        </w:rPr>
      </w:pPr>
      <w:r w:rsidRPr="007207BB">
        <w:rPr>
          <w:rFonts w:ascii="Montserrat" w:hAnsi="Montserrat" w:cs="Arial"/>
          <w:b/>
          <w:sz w:val="16"/>
          <w:szCs w:val="16"/>
        </w:rPr>
        <w:t>3.1</w:t>
      </w:r>
      <w:r w:rsidRPr="007207BB">
        <w:rPr>
          <w:rFonts w:ascii="Montserrat" w:hAnsi="Montserrat"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75422B97" w14:textId="77777777" w:rsidR="00003BED" w:rsidRPr="007207BB" w:rsidRDefault="00003BED" w:rsidP="00003BED">
      <w:pPr>
        <w:jc w:val="both"/>
        <w:rPr>
          <w:rFonts w:ascii="Montserrat" w:hAnsi="Montserrat" w:cs="Arial"/>
          <w:sz w:val="16"/>
          <w:szCs w:val="16"/>
        </w:rPr>
      </w:pPr>
    </w:p>
    <w:p w14:paraId="068F3EB7" w14:textId="77777777" w:rsidR="00003BED" w:rsidRPr="007207BB" w:rsidRDefault="00003BED" w:rsidP="00003BED">
      <w:pPr>
        <w:pStyle w:val="Prrafodelista"/>
        <w:jc w:val="center"/>
        <w:rPr>
          <w:rFonts w:ascii="Montserrat" w:hAnsi="Montserrat" w:cs="Arial"/>
          <w:sz w:val="16"/>
          <w:szCs w:val="16"/>
        </w:rPr>
      </w:pPr>
      <w:r w:rsidRPr="007207BB">
        <w:rPr>
          <w:rFonts w:ascii="Montserrat" w:hAnsi="Montserrat" w:cs="Arial"/>
          <w:b/>
          <w:sz w:val="16"/>
          <w:szCs w:val="16"/>
        </w:rPr>
        <w:t>CLÁUSULAS</w:t>
      </w:r>
    </w:p>
    <w:p w14:paraId="40659386" w14:textId="77777777" w:rsidR="00003BED" w:rsidRPr="007207BB" w:rsidRDefault="00003BED" w:rsidP="00003BED">
      <w:pPr>
        <w:shd w:val="clear" w:color="auto" w:fill="FFFFFF"/>
        <w:jc w:val="both"/>
        <w:textAlignment w:val="baseline"/>
        <w:rPr>
          <w:rFonts w:ascii="Montserrat" w:hAnsi="Montserrat" w:cs="Arial"/>
          <w:b/>
          <w:sz w:val="16"/>
          <w:szCs w:val="16"/>
          <w:lang w:eastAsia="es-MX"/>
        </w:rPr>
      </w:pPr>
      <w:r w:rsidRPr="007207BB">
        <w:rPr>
          <w:rFonts w:ascii="Montserrat" w:hAnsi="Montserrat" w:cs="Arial"/>
          <w:b/>
          <w:sz w:val="16"/>
          <w:szCs w:val="16"/>
          <w:lang w:eastAsia="es-MX"/>
        </w:rPr>
        <w:t>PRIMERA. OBJETO DEL CONTRATO.</w:t>
      </w:r>
    </w:p>
    <w:p w14:paraId="13D9597E" w14:textId="77777777" w:rsidR="00003BED" w:rsidRPr="007207BB" w:rsidRDefault="00003BED" w:rsidP="00003BED">
      <w:pPr>
        <w:ind w:right="51"/>
        <w:jc w:val="both"/>
        <w:rPr>
          <w:rFonts w:ascii="Montserrat" w:hAnsi="Montserrat" w:cs="Arial"/>
          <w:sz w:val="16"/>
          <w:szCs w:val="16"/>
        </w:rPr>
      </w:pPr>
    </w:p>
    <w:p w14:paraId="144AFA23"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acepta y se obliga a proporcionar a</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la prestación del servicio de,</w:t>
      </w:r>
      <w:r w:rsidRPr="007207BB">
        <w:rPr>
          <w:rFonts w:ascii="Montserrat" w:hAnsi="Montserrat" w:cs="Arial"/>
          <w:b/>
          <w:sz w:val="16"/>
          <w:szCs w:val="16"/>
        </w:rPr>
        <w:t xml:space="preserve"> (</w:t>
      </w:r>
      <w:proofErr w:type="spellStart"/>
      <w:r w:rsidRPr="007207BB">
        <w:rPr>
          <w:rFonts w:ascii="Montserrat" w:hAnsi="Montserrat" w:cs="Arial"/>
          <w:b/>
          <w:sz w:val="16"/>
          <w:szCs w:val="16"/>
          <w:u w:val="single"/>
        </w:rPr>
        <w:t>DescripciónCategoria</w:t>
      </w:r>
      <w:proofErr w:type="spellEnd"/>
      <w:r w:rsidRPr="007207BB">
        <w:rPr>
          <w:rFonts w:ascii="Montserrat" w:hAnsi="Montserrat" w:cs="Arial"/>
          <w:b/>
          <w:sz w:val="16"/>
          <w:szCs w:val="16"/>
        </w:rPr>
        <w:t>)</w:t>
      </w:r>
      <w:r w:rsidRPr="007207BB">
        <w:rPr>
          <w:rFonts w:ascii="Montserrat" w:hAnsi="Montserrat" w:cs="Arial"/>
          <w:sz w:val="16"/>
          <w:szCs w:val="16"/>
        </w:rPr>
        <w:t>, en los términos y condiciones establecidos en este contrato y sus anexos (</w:t>
      </w:r>
      <w:r w:rsidRPr="007207BB">
        <w:rPr>
          <w:rFonts w:ascii="Montserrat" w:hAnsi="Montserrat" w:cs="Arial"/>
          <w:b/>
          <w:sz w:val="16"/>
          <w:szCs w:val="16"/>
          <w:u w:val="single"/>
        </w:rPr>
        <w:t>NUMERAR Y DESCRIBIR LOS ANEXOS</w:t>
      </w:r>
      <w:r w:rsidRPr="007207BB">
        <w:rPr>
          <w:rFonts w:ascii="Montserrat" w:hAnsi="Montserrat" w:cs="Arial"/>
          <w:sz w:val="16"/>
          <w:szCs w:val="16"/>
        </w:rPr>
        <w:t xml:space="preserve">) </w:t>
      </w:r>
      <w:r w:rsidRPr="007207BB">
        <w:rPr>
          <w:rFonts w:ascii="Montserrat" w:eastAsia="Calibri" w:hAnsi="Montserrat" w:cs="Arial"/>
          <w:sz w:val="16"/>
          <w:szCs w:val="16"/>
          <w:lang w:eastAsia="en-US"/>
        </w:rPr>
        <w:t xml:space="preserve">que forman parte integrante del mismo. </w:t>
      </w:r>
    </w:p>
    <w:p w14:paraId="1B6ACF82" w14:textId="77777777" w:rsidR="00003BED" w:rsidRPr="007207BB" w:rsidRDefault="00003BED" w:rsidP="00003BED">
      <w:pPr>
        <w:ind w:right="51"/>
        <w:jc w:val="both"/>
        <w:rPr>
          <w:rFonts w:ascii="Montserrat" w:hAnsi="Montserrat" w:cs="Arial"/>
          <w:sz w:val="16"/>
          <w:szCs w:val="16"/>
        </w:rPr>
      </w:pPr>
    </w:p>
    <w:p w14:paraId="6BA769F1" w14:textId="77777777" w:rsidR="00003BED" w:rsidRPr="007207BB" w:rsidRDefault="00003BED" w:rsidP="00003BED">
      <w:pPr>
        <w:jc w:val="both"/>
        <w:rPr>
          <w:rFonts w:ascii="Montserrat" w:hAnsi="Montserrat" w:cs="Arial"/>
          <w:b/>
          <w:sz w:val="16"/>
          <w:szCs w:val="16"/>
        </w:rPr>
      </w:pPr>
      <w:r w:rsidRPr="007207BB">
        <w:rPr>
          <w:rFonts w:ascii="Montserrat" w:hAnsi="Montserrat" w:cs="Arial"/>
          <w:b/>
          <w:sz w:val="16"/>
          <w:szCs w:val="16"/>
        </w:rPr>
        <w:t xml:space="preserve">SEGUNDA. MONTO DEL CONTRATO </w:t>
      </w:r>
    </w:p>
    <w:p w14:paraId="109839D7" w14:textId="77777777" w:rsidR="00003BED" w:rsidRPr="007207BB" w:rsidRDefault="00003BED" w:rsidP="00003BED">
      <w:pPr>
        <w:jc w:val="both"/>
        <w:rPr>
          <w:rFonts w:ascii="Montserrat" w:hAnsi="Montserrat" w:cs="Arial"/>
          <w:b/>
          <w:sz w:val="16"/>
          <w:szCs w:val="16"/>
        </w:rPr>
      </w:pPr>
    </w:p>
    <w:p w14:paraId="3AEFA72D" w14:textId="77777777" w:rsidR="00003BED" w:rsidRPr="007207BB" w:rsidRDefault="00003BED" w:rsidP="00003BED">
      <w:pPr>
        <w:autoSpaceDE w:val="0"/>
        <w:autoSpaceDN w:val="0"/>
        <w:adjustRightInd w:val="0"/>
        <w:jc w:val="both"/>
        <w:rPr>
          <w:rFonts w:ascii="Montserrat" w:eastAsia="Calibri" w:hAnsi="Montserrat" w:cs="Arial"/>
          <w:sz w:val="16"/>
          <w:szCs w:val="16"/>
          <w:lang w:eastAsia="en-US"/>
        </w:rPr>
      </w:pPr>
      <w:r w:rsidRPr="007207BB">
        <w:rPr>
          <w:rFonts w:ascii="Montserrat" w:hAnsi="Montserrat" w:cs="Arial"/>
          <w:b/>
          <w:sz w:val="16"/>
          <w:szCs w:val="16"/>
        </w:rPr>
        <w:t>“LA DEPENDENCIA O ENTIDAD”</w:t>
      </w:r>
      <w:r w:rsidRPr="007207BB">
        <w:rPr>
          <w:rFonts w:ascii="Montserrat" w:hAnsi="Montserrat" w:cs="Arial"/>
          <w:sz w:val="16"/>
          <w:szCs w:val="16"/>
        </w:rPr>
        <w:t xml:space="preserve"> </w:t>
      </w:r>
      <w:r w:rsidRPr="007207BB">
        <w:rPr>
          <w:rFonts w:ascii="Montserrat" w:eastAsia="Calibri" w:hAnsi="Montserrat" w:cs="Arial"/>
          <w:sz w:val="16"/>
          <w:szCs w:val="16"/>
          <w:lang w:eastAsia="en-US"/>
        </w:rPr>
        <w:t xml:space="preserve">pagará a </w:t>
      </w:r>
      <w:r w:rsidRPr="007207BB">
        <w:rPr>
          <w:rFonts w:ascii="Montserrat" w:hAnsi="Montserrat" w:cs="Arial"/>
          <w:b/>
          <w:sz w:val="16"/>
          <w:szCs w:val="16"/>
        </w:rPr>
        <w:t>“EL PROVEEDOR”</w:t>
      </w:r>
      <w:r w:rsidRPr="007207BB">
        <w:rPr>
          <w:rFonts w:ascii="Montserrat" w:eastAsia="Calibri" w:hAnsi="Montserrat" w:cs="Arial"/>
          <w:sz w:val="16"/>
          <w:szCs w:val="16"/>
          <w:lang w:eastAsia="en-US"/>
        </w:rPr>
        <w:t xml:space="preserve"> como contraprestación por los servicios objeto de este contrato, la cantidad mínima de </w:t>
      </w:r>
      <w:r w:rsidRPr="007207BB">
        <w:rPr>
          <w:rFonts w:ascii="Montserrat" w:hAnsi="Montserrat" w:cs="Arial"/>
          <w:sz w:val="16"/>
          <w:szCs w:val="16"/>
        </w:rPr>
        <w:t xml:space="preserve">(MONTO MÍNIMO TOTAL DEL CONTRATO) </w:t>
      </w:r>
      <w:r w:rsidRPr="007207BB">
        <w:rPr>
          <w:rFonts w:ascii="Montserrat" w:eastAsia="Calibri" w:hAnsi="Montserrat" w:cs="Arial"/>
          <w:sz w:val="16"/>
          <w:szCs w:val="16"/>
          <w:lang w:eastAsia="en-US"/>
        </w:rPr>
        <w:t xml:space="preserve">más impuestos por $_____________ (Indicar la cantidad en letra) y un monto máximo de </w:t>
      </w:r>
      <w:r w:rsidRPr="007207BB">
        <w:rPr>
          <w:rFonts w:ascii="Montserrat" w:hAnsi="Montserrat" w:cs="Arial"/>
          <w:sz w:val="16"/>
          <w:szCs w:val="16"/>
        </w:rPr>
        <w:t xml:space="preserve">(MONTO MÁXIMO TOTAL DEL CONTRATO) </w:t>
      </w:r>
      <w:r w:rsidRPr="007207BB">
        <w:rPr>
          <w:rFonts w:ascii="Montserrat" w:eastAsia="Calibri" w:hAnsi="Montserrat" w:cs="Arial"/>
          <w:sz w:val="16"/>
          <w:szCs w:val="16"/>
          <w:lang w:eastAsia="en-US"/>
        </w:rPr>
        <w:t>más impuestos</w:t>
      </w:r>
      <w:r w:rsidRPr="007207BB">
        <w:rPr>
          <w:rFonts w:ascii="Montserrat" w:eastAsia="Calibri" w:hAnsi="Montserrat" w:cs="Arial"/>
          <w:b/>
          <w:sz w:val="16"/>
          <w:szCs w:val="16"/>
          <w:lang w:eastAsia="en-US"/>
        </w:rPr>
        <w:t xml:space="preserve"> </w:t>
      </w:r>
      <w:r w:rsidRPr="007207BB">
        <w:rPr>
          <w:rFonts w:ascii="Montserrat" w:eastAsia="Calibri" w:hAnsi="Montserrat" w:cs="Arial"/>
          <w:sz w:val="16"/>
          <w:szCs w:val="16"/>
          <w:lang w:eastAsia="en-US"/>
        </w:rPr>
        <w:t>que asciende a $_______ (Indicar la cantidad en letra).</w:t>
      </w:r>
    </w:p>
    <w:p w14:paraId="16ED3A6C" w14:textId="77777777" w:rsidR="00003BED" w:rsidRPr="007207BB" w:rsidRDefault="00003BED" w:rsidP="00003BED">
      <w:pPr>
        <w:autoSpaceDE w:val="0"/>
        <w:autoSpaceDN w:val="0"/>
        <w:adjustRightInd w:val="0"/>
        <w:jc w:val="both"/>
        <w:rPr>
          <w:rFonts w:ascii="Montserrat" w:eastAsia="Calibri" w:hAnsi="Montserrat" w:cs="Arial"/>
          <w:sz w:val="16"/>
          <w:szCs w:val="16"/>
          <w:lang w:eastAsia="en-US"/>
        </w:rPr>
      </w:pPr>
    </w:p>
    <w:p w14:paraId="25E7093E"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Los montos y precios se podrán indicar en moneda extranjera, cuando así se haya determinado en la convocatoria, invitación, o solicitud de cotización, de conformidad con el artículo 45, fracción XIII de la LAASSP.</w:t>
      </w:r>
    </w:p>
    <w:p w14:paraId="2B5A585B" w14:textId="77777777" w:rsidR="00003BED" w:rsidRPr="007207BB" w:rsidRDefault="00003BED" w:rsidP="00003BED">
      <w:pPr>
        <w:ind w:right="51"/>
        <w:jc w:val="both"/>
        <w:rPr>
          <w:rFonts w:ascii="Montserrat" w:hAnsi="Montserrat" w:cs="Arial"/>
          <w:sz w:val="16"/>
          <w:szCs w:val="16"/>
        </w:rPr>
      </w:pPr>
    </w:p>
    <w:p w14:paraId="43FC63D0"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Indicar el(los) precio(s) unitario(s):</w:t>
      </w:r>
    </w:p>
    <w:p w14:paraId="448E0AB6"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El(los) precio(s) unitario(s) del presente contrato, expresado(s) en moneda nacional es (son):</w:t>
      </w:r>
    </w:p>
    <w:p w14:paraId="183DD464" w14:textId="77777777" w:rsidR="00003BED" w:rsidRPr="007207BB" w:rsidRDefault="00003BED" w:rsidP="00003BED">
      <w:pPr>
        <w:ind w:right="51"/>
        <w:jc w:val="both"/>
        <w:rPr>
          <w:rFonts w:ascii="Montserrat" w:hAnsi="Montserrat" w:cs="Arial"/>
          <w:sz w:val="16"/>
          <w:szCs w:val="16"/>
        </w:rPr>
      </w:pPr>
    </w:p>
    <w:p w14:paraId="1709C5DD"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COLOCAR TABLA DE PRECIOS UNITARIOS</w:t>
      </w:r>
    </w:p>
    <w:p w14:paraId="6CF87856" w14:textId="77777777" w:rsidR="00003BED" w:rsidRPr="007207BB" w:rsidRDefault="00003BED" w:rsidP="00003BED">
      <w:pPr>
        <w:ind w:right="51"/>
        <w:jc w:val="both"/>
        <w:rPr>
          <w:rFonts w:ascii="Montserrat" w:hAnsi="Montserrat" w:cs="Arial"/>
          <w:sz w:val="16"/>
          <w:szCs w:val="16"/>
        </w:rPr>
      </w:pPr>
    </w:p>
    <w:p w14:paraId="132D7F45"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El precio unitario es considerado fijo y en moneda nacional (</w:t>
      </w:r>
      <w:r w:rsidRPr="007207BB">
        <w:rPr>
          <w:rFonts w:ascii="Montserrat" w:hAnsi="Montserrat" w:cs="Arial"/>
          <w:b/>
          <w:sz w:val="16"/>
          <w:szCs w:val="16"/>
        </w:rPr>
        <w:t>Tipo Moneda</w:t>
      </w:r>
      <w:r w:rsidRPr="007207BB">
        <w:rPr>
          <w:rFonts w:ascii="Montserrat" w:hAnsi="Montserrat" w:cs="Arial"/>
          <w:sz w:val="16"/>
          <w:szCs w:val="16"/>
        </w:rPr>
        <w:t xml:space="preserve">) hasta que concluya la relación contractual que se formaliza, incluyendo todos los conceptos y costos involucrados en la prestación del servicio de, </w:t>
      </w:r>
      <w:r w:rsidRPr="007207BB">
        <w:rPr>
          <w:rFonts w:ascii="Montserrat" w:hAnsi="Montserrat" w:cs="Arial"/>
          <w:b/>
          <w:sz w:val="16"/>
          <w:szCs w:val="16"/>
        </w:rPr>
        <w:t>(</w:t>
      </w:r>
      <w:r w:rsidRPr="007207BB">
        <w:rPr>
          <w:rFonts w:ascii="Montserrat" w:hAnsi="Montserrat" w:cs="Arial"/>
          <w:sz w:val="16"/>
          <w:szCs w:val="16"/>
        </w:rPr>
        <w:t>$</w:t>
      </w:r>
      <w:proofErr w:type="spellStart"/>
      <w:r w:rsidRPr="007207BB">
        <w:rPr>
          <w:rFonts w:ascii="Montserrat" w:hAnsi="Montserrat" w:cs="Arial"/>
          <w:b/>
          <w:sz w:val="16"/>
          <w:szCs w:val="16"/>
          <w:u w:val="single"/>
        </w:rPr>
        <w:t>DescripciónCategoria</w:t>
      </w:r>
      <w:proofErr w:type="spellEnd"/>
      <w:r w:rsidRPr="007207BB">
        <w:rPr>
          <w:rFonts w:ascii="Montserrat" w:hAnsi="Montserrat" w:cs="Arial"/>
          <w:b/>
          <w:sz w:val="16"/>
          <w:szCs w:val="16"/>
        </w:rPr>
        <w:t>)</w:t>
      </w:r>
      <w:r w:rsidRPr="007207BB">
        <w:rPr>
          <w:rFonts w:ascii="Montserrat" w:hAnsi="Montserrat" w:cs="Arial"/>
          <w:sz w:val="16"/>
          <w:szCs w:val="16"/>
        </w:rPr>
        <w:t xml:space="preserve">, por lo que </w:t>
      </w:r>
      <w:r w:rsidRPr="007207BB">
        <w:rPr>
          <w:rFonts w:ascii="Montserrat" w:hAnsi="Montserrat" w:cs="Arial"/>
          <w:b/>
          <w:sz w:val="16"/>
          <w:szCs w:val="16"/>
        </w:rPr>
        <w:t>“EL PROVEEDOR”</w:t>
      </w:r>
      <w:r w:rsidRPr="007207BB">
        <w:rPr>
          <w:rFonts w:ascii="Montserrat" w:hAnsi="Montserrat" w:cs="Arial"/>
          <w:sz w:val="16"/>
          <w:szCs w:val="16"/>
        </w:rPr>
        <w:t xml:space="preserve"> no podrá agregar ningún costo extra y los precios serán inalterables durante la vigencia del presente contrato.</w:t>
      </w:r>
    </w:p>
    <w:p w14:paraId="53782FA4" w14:textId="77777777" w:rsidR="00003BED" w:rsidRPr="007207BB" w:rsidRDefault="00003BED" w:rsidP="00003BED">
      <w:pPr>
        <w:ind w:right="51"/>
        <w:jc w:val="both"/>
        <w:rPr>
          <w:rFonts w:ascii="Montserrat" w:hAnsi="Montserrat" w:cs="Arial"/>
          <w:sz w:val="16"/>
          <w:szCs w:val="16"/>
        </w:rPr>
      </w:pPr>
    </w:p>
    <w:p w14:paraId="44C87B8C" w14:textId="77777777" w:rsidR="00003BED" w:rsidRPr="007207BB" w:rsidRDefault="00003BED" w:rsidP="00003BED">
      <w:pPr>
        <w:widowControl w:val="0"/>
        <w:jc w:val="both"/>
        <w:rPr>
          <w:rFonts w:ascii="Montserrat" w:hAnsi="Montserrat" w:cs="Arial"/>
          <w:b/>
          <w:sz w:val="16"/>
          <w:szCs w:val="16"/>
        </w:rPr>
      </w:pPr>
      <w:r w:rsidRPr="007207BB">
        <w:rPr>
          <w:rFonts w:ascii="Montserrat" w:hAnsi="Montserrat" w:cs="Arial"/>
          <w:b/>
          <w:sz w:val="16"/>
          <w:szCs w:val="16"/>
        </w:rPr>
        <w:t xml:space="preserve">TERCERA. ANTICIPO. </w:t>
      </w:r>
    </w:p>
    <w:p w14:paraId="5A3882F3" w14:textId="77777777" w:rsidR="00003BED" w:rsidRPr="007207BB" w:rsidRDefault="00003BED" w:rsidP="00003BED">
      <w:pPr>
        <w:widowControl w:val="0"/>
        <w:jc w:val="both"/>
        <w:rPr>
          <w:rFonts w:ascii="Montserrat" w:hAnsi="Montserrat" w:cs="Arial"/>
          <w:b/>
          <w:sz w:val="16"/>
          <w:szCs w:val="16"/>
        </w:rPr>
      </w:pPr>
    </w:p>
    <w:p w14:paraId="45047CFE" w14:textId="77777777" w:rsidR="00003BED" w:rsidRPr="007207BB" w:rsidRDefault="00003BED" w:rsidP="00003BED">
      <w:pPr>
        <w:widowControl w:val="0"/>
        <w:jc w:val="both"/>
        <w:rPr>
          <w:rFonts w:ascii="Montserrat" w:hAnsi="Montserrat" w:cs="Arial"/>
          <w:sz w:val="16"/>
          <w:szCs w:val="16"/>
        </w:rPr>
      </w:pPr>
      <w:r w:rsidRPr="007207BB">
        <w:rPr>
          <w:rFonts w:ascii="Montserrat" w:hAnsi="Montserrat" w:cs="Arial"/>
          <w:sz w:val="16"/>
          <w:szCs w:val="16"/>
        </w:rPr>
        <w:t xml:space="preserve">Para el presente contrato </w:t>
      </w:r>
      <w:r w:rsidRPr="007207BB">
        <w:rPr>
          <w:rFonts w:ascii="Montserrat" w:hAnsi="Montserrat" w:cs="Arial"/>
          <w:b/>
          <w:sz w:val="16"/>
          <w:szCs w:val="16"/>
        </w:rPr>
        <w:t>“LA DEPENDENCIA O ENTIDAD”</w:t>
      </w:r>
      <w:r w:rsidRPr="007207BB">
        <w:rPr>
          <w:rFonts w:ascii="Montserrat" w:hAnsi="Montserrat" w:cs="Arial"/>
          <w:sz w:val="16"/>
          <w:szCs w:val="16"/>
        </w:rPr>
        <w:t xml:space="preserve"> no otorgará anticipo a </w:t>
      </w:r>
      <w:r w:rsidRPr="007207BB">
        <w:rPr>
          <w:rFonts w:ascii="Montserrat" w:hAnsi="Montserrat" w:cs="Arial"/>
          <w:b/>
          <w:sz w:val="16"/>
          <w:szCs w:val="16"/>
        </w:rPr>
        <w:t>“EL PROVEEDOR”</w:t>
      </w:r>
    </w:p>
    <w:p w14:paraId="583BF882" w14:textId="77777777" w:rsidR="00003BED" w:rsidRPr="007207BB" w:rsidRDefault="00003BED" w:rsidP="00003BED">
      <w:pPr>
        <w:widowControl w:val="0"/>
        <w:jc w:val="both"/>
        <w:rPr>
          <w:rFonts w:ascii="Montserrat" w:hAnsi="Montserrat" w:cs="Arial"/>
          <w:b/>
          <w:sz w:val="16"/>
          <w:szCs w:val="16"/>
        </w:rPr>
      </w:pPr>
    </w:p>
    <w:p w14:paraId="0FB98412" w14:textId="77777777" w:rsidR="00003BED" w:rsidRPr="007207BB" w:rsidRDefault="00003BED" w:rsidP="00003BED">
      <w:pPr>
        <w:widowControl w:val="0"/>
        <w:jc w:val="both"/>
        <w:rPr>
          <w:rFonts w:ascii="Montserrat" w:hAnsi="Montserrat" w:cs="Arial"/>
          <w:b/>
          <w:sz w:val="16"/>
          <w:szCs w:val="16"/>
        </w:rPr>
      </w:pPr>
      <w:r w:rsidRPr="007207BB">
        <w:rPr>
          <w:rFonts w:ascii="Montserrat" w:hAnsi="Montserrat" w:cs="Arial"/>
          <w:b/>
          <w:sz w:val="16"/>
          <w:szCs w:val="16"/>
        </w:rPr>
        <w:t xml:space="preserve">CUARTA. FORMA Y LUGAR DE PAGO. </w:t>
      </w:r>
    </w:p>
    <w:p w14:paraId="5B0C6F25" w14:textId="77777777" w:rsidR="00003BED" w:rsidRPr="007207BB" w:rsidRDefault="00003BED" w:rsidP="00003BED">
      <w:pPr>
        <w:widowControl w:val="0"/>
        <w:jc w:val="both"/>
        <w:rPr>
          <w:rFonts w:ascii="Montserrat" w:hAnsi="Montserrat" w:cs="Arial"/>
          <w:sz w:val="16"/>
          <w:szCs w:val="16"/>
        </w:rPr>
      </w:pPr>
    </w:p>
    <w:p w14:paraId="0710B8A9" w14:textId="77777777" w:rsidR="00003BED" w:rsidRPr="007207BB" w:rsidRDefault="00003BED" w:rsidP="00003BED">
      <w:pPr>
        <w:autoSpaceDE w:val="0"/>
        <w:autoSpaceDN w:val="0"/>
        <w:adjustRightInd w:val="0"/>
        <w:jc w:val="both"/>
        <w:rPr>
          <w:rFonts w:ascii="Montserrat" w:eastAsia="Calibri" w:hAnsi="Montserrat" w:cs="Arial"/>
          <w:sz w:val="16"/>
          <w:szCs w:val="16"/>
          <w:lang w:eastAsia="en-US"/>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w:t>
      </w:r>
      <w:r w:rsidRPr="007207BB">
        <w:rPr>
          <w:rFonts w:ascii="Montserrat" w:eastAsia="Calibri" w:hAnsi="Montserrat" w:cs="Arial"/>
          <w:sz w:val="16"/>
          <w:szCs w:val="16"/>
          <w:lang w:eastAsia="en-US"/>
        </w:rPr>
        <w:t xml:space="preserve">efectuará el pago a través de transferencia electrónica en pesos de los Estados Unidos Mexicanos, a mes vencido (otra temporalidad o calendario establecido) </w:t>
      </w:r>
      <w:r w:rsidRPr="007207BB">
        <w:rPr>
          <w:rFonts w:ascii="Montserrat" w:hAnsi="Montserrat" w:cs="Arial"/>
          <w:sz w:val="16"/>
          <w:szCs w:val="16"/>
        </w:rPr>
        <w:t xml:space="preserve">o porcentaje de avance (pagos progresivos), </w:t>
      </w:r>
      <w:r w:rsidRPr="007207BB">
        <w:rPr>
          <w:rFonts w:ascii="Montserrat" w:eastAsia="Calibri" w:hAnsi="Montserrat" w:cs="Arial"/>
          <w:sz w:val="16"/>
          <w:szCs w:val="16"/>
          <w:lang w:eastAsia="en-US"/>
        </w:rPr>
        <w:t>conforme a los servicios efectivamente prestados y a entera satisfacción del administrador del contrato y de acuerdo con lo establecido en el "ANEXO _______" que forma parte integrante de este contrato.</w:t>
      </w:r>
    </w:p>
    <w:p w14:paraId="2788D32F" w14:textId="77777777" w:rsidR="00003BED" w:rsidRPr="007207BB" w:rsidRDefault="00003BED" w:rsidP="00003BED">
      <w:pPr>
        <w:autoSpaceDE w:val="0"/>
        <w:autoSpaceDN w:val="0"/>
        <w:adjustRightInd w:val="0"/>
        <w:jc w:val="both"/>
        <w:rPr>
          <w:rFonts w:ascii="Montserrat" w:eastAsia="Calibri" w:hAnsi="Montserrat" w:cs="Arial"/>
          <w:sz w:val="16"/>
          <w:szCs w:val="16"/>
          <w:lang w:eastAsia="en-US"/>
        </w:rPr>
      </w:pPr>
    </w:p>
    <w:p w14:paraId="471A76DC" w14:textId="77777777" w:rsidR="00003BED" w:rsidRPr="007207BB" w:rsidRDefault="00003BED" w:rsidP="00003BED">
      <w:pPr>
        <w:jc w:val="both"/>
        <w:rPr>
          <w:rFonts w:ascii="Montserrat" w:hAnsi="Montserrat" w:cs="Arial"/>
          <w:strike/>
          <w:sz w:val="16"/>
          <w:szCs w:val="16"/>
        </w:rPr>
      </w:pPr>
      <w:r w:rsidRPr="007207BB">
        <w:rPr>
          <w:rFonts w:ascii="Montserrat" w:hAnsi="Montserrat" w:cs="Arial"/>
          <w:sz w:val="16"/>
          <w:szCs w:val="16"/>
        </w:rPr>
        <w:t>El pago se realizará en un plazo máximo de 20 (veinte) días naturales siguientes, contados a partir de la fecha en que sea entregado y aceptado el Comprobante Fiscal Digital por Intern</w:t>
      </w:r>
      <w:r w:rsidR="00CC354B" w:rsidRPr="007207BB">
        <w:rPr>
          <w:rFonts w:ascii="Montserrat" w:hAnsi="Montserrat" w:cs="Arial"/>
          <w:sz w:val="16"/>
          <w:szCs w:val="16"/>
        </w:rPr>
        <w:t xml:space="preserve">et (CFDI) </w:t>
      </w:r>
      <w:r w:rsidRPr="007207BB">
        <w:rPr>
          <w:rFonts w:ascii="Montserrat" w:hAnsi="Montserrat" w:cs="Arial"/>
          <w:sz w:val="16"/>
          <w:szCs w:val="16"/>
        </w:rPr>
        <w:t xml:space="preserve">a </w:t>
      </w:r>
      <w:r w:rsidRPr="007207BB">
        <w:rPr>
          <w:rFonts w:ascii="Montserrat" w:hAnsi="Montserrat" w:cs="Arial"/>
          <w:b/>
          <w:sz w:val="16"/>
          <w:szCs w:val="16"/>
        </w:rPr>
        <w:t>“LA DEPENDENCIA O ENTIDAD”</w:t>
      </w:r>
      <w:r w:rsidRPr="007207BB">
        <w:rPr>
          <w:rFonts w:ascii="Montserrat" w:hAnsi="Montserrat" w:cs="Arial"/>
          <w:sz w:val="16"/>
          <w:szCs w:val="16"/>
        </w:rPr>
        <w:t xml:space="preserve">, con la aprobación (firma) del Administrador del presente contrato. </w:t>
      </w:r>
    </w:p>
    <w:p w14:paraId="5D4EA605" w14:textId="77777777" w:rsidR="00003BED" w:rsidRPr="007207BB" w:rsidRDefault="00003BED" w:rsidP="00003BED">
      <w:pPr>
        <w:jc w:val="both"/>
        <w:rPr>
          <w:rFonts w:ascii="Montserrat" w:hAnsi="Montserrat" w:cs="Arial"/>
          <w:sz w:val="16"/>
          <w:szCs w:val="16"/>
        </w:rPr>
      </w:pPr>
    </w:p>
    <w:p w14:paraId="2D43EE53" w14:textId="77777777" w:rsidR="00003BED" w:rsidRPr="007207BB" w:rsidRDefault="00003BED" w:rsidP="00003BED">
      <w:pPr>
        <w:spacing w:line="276" w:lineRule="auto"/>
        <w:jc w:val="both"/>
        <w:rPr>
          <w:rFonts w:ascii="Montserrat" w:hAnsi="Montserrat" w:cs="Arial"/>
          <w:sz w:val="16"/>
          <w:szCs w:val="16"/>
        </w:rPr>
      </w:pPr>
      <w:r w:rsidRPr="007207BB">
        <w:rPr>
          <w:rFonts w:ascii="Montserrat" w:hAnsi="Montserrat" w:cs="Arial"/>
          <w:sz w:val="16"/>
          <w:szCs w:val="16"/>
        </w:rPr>
        <w:t>El cómputo del plazo para realizar el pago se contabilizará a partir del día hábil siguiente de la aceptació</w:t>
      </w:r>
      <w:r w:rsidR="00CC354B" w:rsidRPr="007207BB">
        <w:rPr>
          <w:rFonts w:ascii="Montserrat" w:hAnsi="Montserrat" w:cs="Arial"/>
          <w:sz w:val="16"/>
          <w:szCs w:val="16"/>
        </w:rPr>
        <w:t>n del CFDI</w:t>
      </w:r>
      <w:r w:rsidRPr="007207BB">
        <w:rPr>
          <w:rFonts w:ascii="Montserrat" w:hAnsi="Montserrat" w:cs="Arial"/>
          <w:sz w:val="16"/>
          <w:szCs w:val="16"/>
        </w:rPr>
        <w:t xml:space="preserve">,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221ABE32" w14:textId="77777777" w:rsidR="00003BED" w:rsidRPr="007207BB" w:rsidRDefault="00003BED" w:rsidP="00003BED">
      <w:pPr>
        <w:widowControl w:val="0"/>
        <w:jc w:val="both"/>
        <w:rPr>
          <w:rFonts w:ascii="Montserrat" w:hAnsi="Montserrat" w:cs="Arial"/>
          <w:sz w:val="16"/>
          <w:szCs w:val="16"/>
        </w:rPr>
      </w:pPr>
    </w:p>
    <w:p w14:paraId="76FF480C" w14:textId="77777777" w:rsidR="00003BED" w:rsidRPr="007207BB" w:rsidRDefault="00003BED" w:rsidP="00003BED">
      <w:pPr>
        <w:widowControl w:val="0"/>
        <w:jc w:val="both"/>
        <w:rPr>
          <w:rFonts w:ascii="Montserrat" w:hAnsi="Montserrat" w:cs="Arial"/>
          <w:sz w:val="16"/>
          <w:szCs w:val="16"/>
        </w:rPr>
      </w:pPr>
      <w:r w:rsidRPr="007207BB">
        <w:rPr>
          <w:rFonts w:ascii="Montserrat" w:hAnsi="Montserrat" w:cs="Arial"/>
          <w:sz w:val="16"/>
          <w:szCs w:val="16"/>
        </w:rPr>
        <w:t xml:space="preserve">De conformidad con el artículo 90, del Reglamento de la </w:t>
      </w:r>
      <w:r w:rsidRPr="007207BB">
        <w:rPr>
          <w:rFonts w:ascii="Montserrat" w:hAnsi="Montserrat" w:cs="Arial"/>
          <w:b/>
          <w:sz w:val="16"/>
          <w:szCs w:val="16"/>
        </w:rPr>
        <w:t>“LAASSP”</w:t>
      </w:r>
      <w:r w:rsidRPr="007207BB">
        <w:rPr>
          <w:rFonts w:ascii="Montserrat" w:hAnsi="Montserrat" w:cs="Arial"/>
          <w:sz w:val="16"/>
          <w:szCs w:val="16"/>
        </w:rPr>
        <w:t xml:space="preserve">, en caso de que el CFDI entregado presente errores, el Administrador del presente contrato o a quien éste designe por escrito, dentro de los 3 (tres) días hábiles siguientes de su recepción, indicará a </w:t>
      </w:r>
      <w:r w:rsidRPr="007207BB">
        <w:rPr>
          <w:rFonts w:ascii="Montserrat" w:hAnsi="Montserrat" w:cs="Arial"/>
          <w:b/>
          <w:sz w:val="16"/>
          <w:szCs w:val="16"/>
        </w:rPr>
        <w:t>“EL PROVEEDOR”</w:t>
      </w:r>
      <w:r w:rsidRPr="007207BB">
        <w:rPr>
          <w:rFonts w:ascii="Montserrat" w:hAnsi="Montserrat" w:cs="Arial"/>
          <w:sz w:val="16"/>
          <w:szCs w:val="16"/>
        </w:rPr>
        <w:t xml:space="preserve"> las deficiencias que deberá corregir; por lo que, el procedimiento de pago reiniciará en el momento en que</w:t>
      </w:r>
      <w:r w:rsidRPr="007207BB">
        <w:rPr>
          <w:rFonts w:ascii="Montserrat" w:hAnsi="Montserrat" w:cs="Arial"/>
          <w:b/>
          <w:sz w:val="16"/>
          <w:szCs w:val="16"/>
        </w:rPr>
        <w:t xml:space="preserve"> “EL PROVEEDOR”</w:t>
      </w:r>
      <w:r w:rsidRPr="007207BB">
        <w:rPr>
          <w:rFonts w:ascii="Montserrat" w:hAnsi="Montserrat" w:cs="Arial"/>
          <w:sz w:val="16"/>
          <w:szCs w:val="16"/>
        </w:rPr>
        <w:t xml:space="preserve"> presente el CFDI y/o documentos soporte corregidos y sean aceptados.</w:t>
      </w:r>
    </w:p>
    <w:p w14:paraId="3A7BE3EE" w14:textId="77777777" w:rsidR="00003BED" w:rsidRPr="007207BB" w:rsidRDefault="00003BED" w:rsidP="00003BED">
      <w:pPr>
        <w:widowControl w:val="0"/>
        <w:jc w:val="both"/>
        <w:rPr>
          <w:rFonts w:ascii="Montserrat" w:hAnsi="Montserrat" w:cs="Arial"/>
          <w:sz w:val="16"/>
          <w:szCs w:val="16"/>
        </w:rPr>
      </w:pPr>
    </w:p>
    <w:p w14:paraId="3DE3E6C5"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El tiempo que </w:t>
      </w:r>
      <w:r w:rsidRPr="007207BB">
        <w:rPr>
          <w:rFonts w:ascii="Montserrat" w:hAnsi="Montserrat" w:cs="Arial"/>
          <w:b/>
          <w:sz w:val="16"/>
          <w:szCs w:val="16"/>
        </w:rPr>
        <w:t xml:space="preserve">“EL PROVEEDOR” </w:t>
      </w:r>
      <w:r w:rsidRPr="007207BB">
        <w:rPr>
          <w:rFonts w:ascii="Montserrat" w:hAnsi="Montserrat" w:cs="Arial"/>
          <w:sz w:val="16"/>
          <w:szCs w:val="16"/>
        </w:rPr>
        <w:t xml:space="preserve">utilice para la corrección del CFDI y/o documentación soporte entregada, no se computará para efectos de pago, de acuerdo con lo establecido en el artículo 51 de la </w:t>
      </w:r>
      <w:r w:rsidRPr="007207BB">
        <w:rPr>
          <w:rFonts w:ascii="Montserrat" w:hAnsi="Montserrat" w:cs="Arial"/>
          <w:b/>
          <w:sz w:val="16"/>
          <w:szCs w:val="16"/>
        </w:rPr>
        <w:t>“LAASSP”</w:t>
      </w:r>
      <w:r w:rsidRPr="007207BB">
        <w:rPr>
          <w:rFonts w:ascii="Montserrat" w:hAnsi="Montserrat" w:cs="Arial"/>
          <w:sz w:val="16"/>
          <w:szCs w:val="16"/>
        </w:rPr>
        <w:t>.</w:t>
      </w:r>
    </w:p>
    <w:p w14:paraId="6B18EE14" w14:textId="77777777" w:rsidR="00003BED" w:rsidRPr="007207BB" w:rsidRDefault="00003BED" w:rsidP="00003BED">
      <w:pPr>
        <w:widowControl w:val="0"/>
        <w:jc w:val="both"/>
        <w:rPr>
          <w:rFonts w:ascii="Montserrat" w:hAnsi="Montserrat" w:cs="Arial"/>
          <w:sz w:val="16"/>
          <w:szCs w:val="16"/>
        </w:rPr>
      </w:pPr>
    </w:p>
    <w:p w14:paraId="36725F4A" w14:textId="77777777" w:rsidR="00003BED" w:rsidRPr="007207BB" w:rsidRDefault="00CC354B" w:rsidP="00003BED">
      <w:pPr>
        <w:widowControl w:val="0"/>
        <w:jc w:val="both"/>
        <w:rPr>
          <w:rFonts w:ascii="Montserrat" w:hAnsi="Montserrat" w:cs="Arial"/>
          <w:sz w:val="16"/>
          <w:szCs w:val="16"/>
          <w:u w:val="single"/>
        </w:rPr>
      </w:pPr>
      <w:r w:rsidRPr="007207BB">
        <w:rPr>
          <w:rFonts w:ascii="Montserrat" w:hAnsi="Montserrat" w:cs="Arial"/>
          <w:sz w:val="16"/>
          <w:szCs w:val="16"/>
        </w:rPr>
        <w:t xml:space="preserve">El CFDI </w:t>
      </w:r>
      <w:r w:rsidR="00003BED" w:rsidRPr="007207BB">
        <w:rPr>
          <w:rFonts w:ascii="Montserrat" w:hAnsi="Montserrat" w:cs="Arial"/>
          <w:sz w:val="16"/>
          <w:szCs w:val="16"/>
        </w:rPr>
        <w:t xml:space="preserve"> deberá ser </w:t>
      </w:r>
      <w:r w:rsidRPr="007207BB">
        <w:rPr>
          <w:rFonts w:ascii="Montserrat" w:hAnsi="Montserrat" w:cs="Arial"/>
          <w:sz w:val="16"/>
          <w:szCs w:val="16"/>
        </w:rPr>
        <w:t>presentado</w:t>
      </w:r>
      <w:r w:rsidR="00003BED" w:rsidRPr="007207BB">
        <w:rPr>
          <w:rFonts w:ascii="Montserrat" w:hAnsi="Montserrat" w:cs="Arial"/>
          <w:sz w:val="16"/>
          <w:szCs w:val="16"/>
        </w:rPr>
        <w:t xml:space="preserve"> </w:t>
      </w:r>
      <w:r w:rsidR="00003BED" w:rsidRPr="007207BB">
        <w:rPr>
          <w:rFonts w:ascii="Montserrat" w:hAnsi="Montserrat" w:cs="Arial"/>
          <w:b/>
          <w:sz w:val="16"/>
          <w:szCs w:val="16"/>
          <w:u w:val="single"/>
        </w:rPr>
        <w:t>(señalar la forma y el medio por el cual se presentará)</w:t>
      </w:r>
    </w:p>
    <w:p w14:paraId="5CBE749F" w14:textId="77777777" w:rsidR="00003BED" w:rsidRPr="007207BB" w:rsidRDefault="00003BED" w:rsidP="00003BED">
      <w:pPr>
        <w:jc w:val="both"/>
        <w:rPr>
          <w:rFonts w:ascii="Montserrat" w:hAnsi="Montserrat" w:cs="Arial"/>
          <w:sz w:val="16"/>
          <w:szCs w:val="16"/>
        </w:rPr>
      </w:pPr>
    </w:p>
    <w:p w14:paraId="118CD055" w14:textId="77777777" w:rsidR="00003BED" w:rsidRPr="007207BB" w:rsidRDefault="00CC354B" w:rsidP="00003BED">
      <w:pPr>
        <w:jc w:val="both"/>
        <w:rPr>
          <w:rFonts w:ascii="Montserrat" w:hAnsi="Montserrat" w:cs="Arial"/>
          <w:sz w:val="16"/>
          <w:szCs w:val="16"/>
        </w:rPr>
      </w:pPr>
      <w:r w:rsidRPr="007207BB">
        <w:rPr>
          <w:rFonts w:ascii="Montserrat" w:hAnsi="Montserrat" w:cs="Arial"/>
          <w:sz w:val="16"/>
          <w:szCs w:val="16"/>
        </w:rPr>
        <w:t xml:space="preserve">El CFDI </w:t>
      </w:r>
      <w:r w:rsidR="00003BED" w:rsidRPr="007207BB">
        <w:rPr>
          <w:rFonts w:ascii="Montserrat" w:hAnsi="Montserrat" w:cs="Arial"/>
          <w:sz w:val="16"/>
          <w:szCs w:val="16"/>
        </w:rPr>
        <w:t xml:space="preserve"> se deberá presentar desglosando el impuesto cuando aplique.</w:t>
      </w:r>
    </w:p>
    <w:p w14:paraId="6220F4D0" w14:textId="77777777" w:rsidR="00003BED" w:rsidRPr="007207BB" w:rsidRDefault="00003BED" w:rsidP="00003BED">
      <w:pPr>
        <w:widowControl w:val="0"/>
        <w:jc w:val="both"/>
        <w:rPr>
          <w:rFonts w:ascii="Montserrat" w:hAnsi="Montserrat" w:cs="Arial"/>
          <w:sz w:val="16"/>
          <w:szCs w:val="16"/>
        </w:rPr>
      </w:pPr>
    </w:p>
    <w:p w14:paraId="255CC8A6" w14:textId="77777777" w:rsidR="00003BED" w:rsidRPr="007207BB" w:rsidRDefault="00003BED" w:rsidP="00003BED">
      <w:pPr>
        <w:overflowPunct w:val="0"/>
        <w:autoSpaceDE w:val="0"/>
        <w:autoSpaceDN w:val="0"/>
        <w:adjustRightInd w:val="0"/>
        <w:jc w:val="both"/>
        <w:textAlignment w:val="baseline"/>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738A5028" w14:textId="77777777" w:rsidR="00003BED" w:rsidRPr="007207BB" w:rsidRDefault="00003BED" w:rsidP="00003BED">
      <w:pPr>
        <w:overflowPunct w:val="0"/>
        <w:autoSpaceDE w:val="0"/>
        <w:autoSpaceDN w:val="0"/>
        <w:adjustRightInd w:val="0"/>
        <w:jc w:val="both"/>
        <w:textAlignment w:val="baseline"/>
        <w:rPr>
          <w:rFonts w:ascii="Montserrat" w:hAnsi="Montserrat" w:cs="Arial"/>
          <w:sz w:val="16"/>
          <w:szCs w:val="16"/>
        </w:rPr>
      </w:pPr>
    </w:p>
    <w:p w14:paraId="1C321627"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Para efectos de trámite de pago, </w:t>
      </w:r>
      <w:r w:rsidRPr="007207BB">
        <w:rPr>
          <w:rFonts w:ascii="Montserrat" w:hAnsi="Montserrat" w:cs="Arial"/>
          <w:b/>
          <w:sz w:val="16"/>
          <w:szCs w:val="16"/>
        </w:rPr>
        <w:t>“EL PROVEEDOR”</w:t>
      </w:r>
      <w:r w:rsidRPr="007207BB">
        <w:rPr>
          <w:rFonts w:ascii="Montserrat" w:hAnsi="Montserrat"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7207BB">
        <w:rPr>
          <w:rFonts w:ascii="Montserrat" w:hAnsi="Montserrat" w:cs="Arial"/>
          <w:b/>
          <w:sz w:val="16"/>
          <w:szCs w:val="16"/>
        </w:rPr>
        <w:t xml:space="preserve">“LA DEPENDENCIA O ENTIDAD”, </w:t>
      </w:r>
      <w:r w:rsidRPr="007207BB">
        <w:rPr>
          <w:rFonts w:ascii="Montserrat" w:hAnsi="Montserrat" w:cs="Arial"/>
          <w:sz w:val="16"/>
          <w:szCs w:val="16"/>
        </w:rPr>
        <w:t xml:space="preserve">para efectos del pago. </w:t>
      </w:r>
    </w:p>
    <w:p w14:paraId="4888A751" w14:textId="77777777" w:rsidR="00003BED" w:rsidRPr="007207BB" w:rsidRDefault="00003BED" w:rsidP="00003BED">
      <w:pPr>
        <w:jc w:val="both"/>
        <w:rPr>
          <w:rFonts w:ascii="Montserrat" w:hAnsi="Montserrat" w:cs="Arial"/>
          <w:sz w:val="16"/>
          <w:szCs w:val="16"/>
        </w:rPr>
      </w:pPr>
    </w:p>
    <w:p w14:paraId="3D879D67" w14:textId="77777777" w:rsidR="00003BED" w:rsidRPr="007207BB" w:rsidRDefault="00003BED" w:rsidP="00003BED">
      <w:pPr>
        <w:pStyle w:val="Textocomentario"/>
        <w:jc w:val="both"/>
        <w:rPr>
          <w:rFonts w:ascii="Montserrat" w:hAnsi="Montserrat" w:cs="Arial"/>
          <w:b/>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deberá presentar la información y documentación </w:t>
      </w:r>
      <w:r w:rsidRPr="007207BB">
        <w:rPr>
          <w:rFonts w:ascii="Montserrat" w:hAnsi="Montserrat" w:cs="Arial"/>
          <w:b/>
          <w:sz w:val="16"/>
          <w:szCs w:val="16"/>
        </w:rPr>
        <w:t xml:space="preserve">“LA DEPENDENCIA O ENTIDAD” </w:t>
      </w:r>
      <w:r w:rsidRPr="007207BB">
        <w:rPr>
          <w:rFonts w:ascii="Montserrat" w:hAnsi="Montserrat" w:cs="Arial"/>
          <w:sz w:val="16"/>
          <w:szCs w:val="16"/>
        </w:rPr>
        <w:t xml:space="preserve">le solicite para el trámite de pago, atendiendo a las disposiciones legales e internas de </w:t>
      </w:r>
      <w:r w:rsidRPr="007207BB">
        <w:rPr>
          <w:rFonts w:ascii="Montserrat" w:hAnsi="Montserrat" w:cs="Arial"/>
          <w:b/>
          <w:sz w:val="16"/>
          <w:szCs w:val="16"/>
        </w:rPr>
        <w:t xml:space="preserve"> “LA DEPENDENCIA O ENTIDAD”</w:t>
      </w:r>
      <w:r w:rsidRPr="007207BB">
        <w:rPr>
          <w:rFonts w:ascii="Montserrat" w:hAnsi="Montserrat" w:cs="Arial"/>
          <w:sz w:val="16"/>
          <w:szCs w:val="16"/>
        </w:rPr>
        <w:t>.</w:t>
      </w:r>
    </w:p>
    <w:p w14:paraId="16AE3D21" w14:textId="77777777" w:rsidR="00003BED" w:rsidRPr="007207BB" w:rsidRDefault="00003BED" w:rsidP="00003BED">
      <w:pPr>
        <w:jc w:val="both"/>
        <w:rPr>
          <w:rFonts w:ascii="Montserrat" w:hAnsi="Montserrat" w:cs="Arial"/>
          <w:sz w:val="16"/>
          <w:szCs w:val="16"/>
        </w:rPr>
      </w:pPr>
    </w:p>
    <w:p w14:paraId="356BE41F"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El pago de la prestación de los servicios recibidos, quedará condicionado proporcionalmente al pago que </w:t>
      </w:r>
      <w:r w:rsidRPr="007207BB">
        <w:rPr>
          <w:rFonts w:ascii="Montserrat" w:hAnsi="Montserrat" w:cs="Arial"/>
          <w:b/>
          <w:sz w:val="16"/>
          <w:szCs w:val="16"/>
        </w:rPr>
        <w:t xml:space="preserve">“EL PROVEEDOR” </w:t>
      </w:r>
      <w:r w:rsidRPr="007207BB">
        <w:rPr>
          <w:rFonts w:ascii="Montserrat" w:hAnsi="Montserrat" w:cs="Arial"/>
          <w:sz w:val="16"/>
          <w:szCs w:val="16"/>
        </w:rPr>
        <w:t>deba efectuar por concepto de penas convencionales y, en su caso, deductivas.</w:t>
      </w:r>
    </w:p>
    <w:p w14:paraId="071B3788" w14:textId="77777777" w:rsidR="00003BED" w:rsidRPr="007207BB" w:rsidRDefault="00003BED" w:rsidP="00003BED">
      <w:pPr>
        <w:jc w:val="both"/>
        <w:rPr>
          <w:rFonts w:ascii="Montserrat" w:hAnsi="Montserrat" w:cs="Arial"/>
          <w:sz w:val="16"/>
          <w:szCs w:val="16"/>
        </w:rPr>
      </w:pPr>
    </w:p>
    <w:p w14:paraId="3A2E0DB6"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 xml:space="preserve">Para el caso que se presenten pagos en exceso, se estará a lo dispuesto por el artículo 51, párrafo tercero, de la </w:t>
      </w:r>
      <w:r w:rsidRPr="007207BB">
        <w:rPr>
          <w:rFonts w:ascii="Montserrat" w:hAnsi="Montserrat" w:cs="Arial"/>
          <w:b/>
          <w:sz w:val="16"/>
          <w:szCs w:val="16"/>
        </w:rPr>
        <w:t>“LAASSP”</w:t>
      </w:r>
      <w:r w:rsidRPr="007207BB">
        <w:rPr>
          <w:rFonts w:ascii="Montserrat" w:hAnsi="Montserrat" w:cs="Arial"/>
          <w:sz w:val="16"/>
          <w:szCs w:val="16"/>
        </w:rPr>
        <w:t>.</w:t>
      </w:r>
    </w:p>
    <w:p w14:paraId="13D0C687" w14:textId="77777777" w:rsidR="00003BED" w:rsidRPr="007207BB" w:rsidRDefault="00003BED" w:rsidP="00003BED">
      <w:pPr>
        <w:ind w:right="51"/>
        <w:jc w:val="both"/>
        <w:rPr>
          <w:rFonts w:ascii="Montserrat" w:hAnsi="Montserrat" w:cs="Arial"/>
          <w:sz w:val="16"/>
          <w:szCs w:val="16"/>
        </w:rPr>
      </w:pPr>
    </w:p>
    <w:p w14:paraId="4B5CE07D" w14:textId="77777777" w:rsidR="00003BED" w:rsidRPr="007207BB" w:rsidRDefault="00003BED" w:rsidP="00003BED">
      <w:pPr>
        <w:ind w:right="51"/>
        <w:jc w:val="both"/>
        <w:rPr>
          <w:rFonts w:ascii="Montserrat" w:hAnsi="Montserrat" w:cs="Arial"/>
          <w:b/>
          <w:sz w:val="16"/>
          <w:szCs w:val="16"/>
        </w:rPr>
      </w:pPr>
      <w:r w:rsidRPr="007207BB">
        <w:rPr>
          <w:rFonts w:ascii="Montserrat" w:hAnsi="Montserrat" w:cs="Arial"/>
          <w:b/>
          <w:sz w:val="16"/>
          <w:szCs w:val="16"/>
        </w:rPr>
        <w:t>QUINTA. LUGAR, PLAZOS Y CONDICIONES DE LA PRESTACIÓN DE LOS SERVICIOS.</w:t>
      </w:r>
    </w:p>
    <w:p w14:paraId="451D0522" w14:textId="77777777" w:rsidR="00003BED" w:rsidRPr="007207BB" w:rsidRDefault="00003BED" w:rsidP="00003BED">
      <w:pPr>
        <w:ind w:right="51"/>
        <w:jc w:val="both"/>
        <w:rPr>
          <w:rFonts w:ascii="Montserrat" w:hAnsi="Montserrat" w:cs="Arial"/>
          <w:sz w:val="16"/>
          <w:szCs w:val="16"/>
        </w:rPr>
      </w:pPr>
    </w:p>
    <w:p w14:paraId="055ACE82" w14:textId="77777777" w:rsidR="00003BED" w:rsidRPr="007207BB" w:rsidRDefault="00003BED" w:rsidP="00003BED">
      <w:pPr>
        <w:ind w:right="51"/>
        <w:jc w:val="both"/>
        <w:rPr>
          <w:rFonts w:ascii="Montserrat" w:eastAsia="Calibri" w:hAnsi="Montserrat" w:cs="Arial"/>
          <w:sz w:val="16"/>
          <w:szCs w:val="16"/>
          <w:lang w:eastAsia="en-US"/>
        </w:rPr>
      </w:pPr>
      <w:r w:rsidRPr="007207BB">
        <w:rPr>
          <w:rFonts w:ascii="Montserrat" w:hAnsi="Montserrat" w:cs="Arial"/>
          <w:sz w:val="16"/>
          <w:szCs w:val="16"/>
        </w:rPr>
        <w:t xml:space="preserve">La prestación de los servicios, </w:t>
      </w:r>
      <w:r w:rsidRPr="007207BB">
        <w:rPr>
          <w:rFonts w:ascii="Montserrat" w:eastAsia="Calibri" w:hAnsi="Montserrat" w:cs="Arial"/>
          <w:sz w:val="16"/>
          <w:szCs w:val="16"/>
          <w:lang w:eastAsia="en-US"/>
        </w:rPr>
        <w:t xml:space="preserve">se realizará conforme a los plazos, condiciones y entregables establecidos por </w:t>
      </w:r>
      <w:r w:rsidRPr="007207BB">
        <w:rPr>
          <w:rFonts w:ascii="Montserrat" w:hAnsi="Montserrat" w:cs="Arial"/>
          <w:b/>
          <w:sz w:val="16"/>
          <w:szCs w:val="16"/>
        </w:rPr>
        <w:t>“LA DEPENDENCIA O ENTIDAD”</w:t>
      </w:r>
      <w:r w:rsidRPr="007207BB">
        <w:rPr>
          <w:rFonts w:ascii="Montserrat" w:eastAsia="Calibri" w:hAnsi="Montserrat" w:cs="Arial"/>
          <w:sz w:val="16"/>
          <w:szCs w:val="16"/>
          <w:lang w:eastAsia="en-US"/>
        </w:rPr>
        <w:t xml:space="preserve"> en el </w:t>
      </w:r>
      <w:r w:rsidRPr="007207BB">
        <w:rPr>
          <w:rFonts w:ascii="Montserrat" w:eastAsia="Calibri" w:hAnsi="Montserrat" w:cs="Arial"/>
          <w:sz w:val="16"/>
          <w:szCs w:val="16"/>
          <w:u w:val="single"/>
          <w:lang w:eastAsia="en-US"/>
        </w:rPr>
        <w:t>(establecer el documento o anexo donde se encuentran dichos plazos, condiciones y entregables o en su defecto redactarlos, los cuales forman parte del presente contrato)</w:t>
      </w:r>
      <w:r w:rsidRPr="007207BB">
        <w:rPr>
          <w:rFonts w:ascii="Montserrat" w:eastAsia="Calibri" w:hAnsi="Montserrat" w:cs="Arial"/>
          <w:sz w:val="16"/>
          <w:szCs w:val="16"/>
          <w:lang w:eastAsia="en-US"/>
        </w:rPr>
        <w:t>.</w:t>
      </w:r>
    </w:p>
    <w:p w14:paraId="07B10CF3" w14:textId="77777777" w:rsidR="00003BED" w:rsidRPr="007207BB" w:rsidRDefault="00003BED" w:rsidP="00003BED">
      <w:pPr>
        <w:ind w:right="51"/>
        <w:jc w:val="both"/>
        <w:rPr>
          <w:rFonts w:ascii="Montserrat" w:hAnsi="Montserrat" w:cs="Arial"/>
          <w:sz w:val="16"/>
          <w:szCs w:val="16"/>
        </w:rPr>
      </w:pPr>
    </w:p>
    <w:p w14:paraId="2E4A70D7" w14:textId="77777777" w:rsidR="00003BED" w:rsidRPr="007207BB" w:rsidRDefault="00003BED" w:rsidP="00003BED">
      <w:pPr>
        <w:jc w:val="both"/>
        <w:rPr>
          <w:rFonts w:ascii="Montserrat" w:eastAsia="Calibri" w:hAnsi="Montserrat" w:cs="Arial"/>
          <w:sz w:val="16"/>
          <w:szCs w:val="16"/>
          <w:lang w:eastAsia="en-US"/>
        </w:rPr>
      </w:pPr>
      <w:r w:rsidRPr="007207BB">
        <w:rPr>
          <w:rFonts w:ascii="Montserrat" w:hAnsi="Montserrat" w:cs="Arial"/>
          <w:sz w:val="16"/>
          <w:szCs w:val="16"/>
        </w:rPr>
        <w:t xml:space="preserve">Los servicios serán prestados </w:t>
      </w:r>
      <w:r w:rsidRPr="007207BB">
        <w:rPr>
          <w:rFonts w:ascii="Montserrat" w:eastAsia="Calibri" w:hAnsi="Montserrat" w:cs="Arial"/>
          <w:sz w:val="16"/>
          <w:szCs w:val="16"/>
          <w:lang w:eastAsia="en-US"/>
        </w:rPr>
        <w:t xml:space="preserve">en los domicilios señalados en el </w:t>
      </w:r>
      <w:r w:rsidRPr="007207BB">
        <w:rPr>
          <w:rFonts w:ascii="Montserrat" w:eastAsia="Calibri" w:hAnsi="Montserrat" w:cs="Arial"/>
          <w:sz w:val="16"/>
          <w:szCs w:val="16"/>
          <w:u w:val="single"/>
          <w:lang w:eastAsia="en-US"/>
        </w:rPr>
        <w:t>(establecer el documento o anexo donde se encuentran los domicilios, o en su defecto redactarlos)</w:t>
      </w:r>
      <w:r w:rsidRPr="007207BB" w:rsidDel="00437DBD">
        <w:rPr>
          <w:rFonts w:ascii="Montserrat" w:eastAsia="Calibri" w:hAnsi="Montserrat" w:cs="Arial"/>
          <w:sz w:val="16"/>
          <w:szCs w:val="16"/>
          <w:lang w:eastAsia="en-US"/>
        </w:rPr>
        <w:t xml:space="preserve"> </w:t>
      </w:r>
      <w:r w:rsidRPr="007207BB">
        <w:rPr>
          <w:rFonts w:ascii="Montserrat" w:eastAsia="Calibri" w:hAnsi="Montserrat" w:cs="Arial"/>
          <w:sz w:val="16"/>
          <w:szCs w:val="16"/>
          <w:lang w:eastAsia="en-US"/>
        </w:rPr>
        <w:t xml:space="preserve">y fechas establecidas en el mismo; </w:t>
      </w:r>
    </w:p>
    <w:p w14:paraId="78D7A22C" w14:textId="77777777" w:rsidR="00003BED" w:rsidRPr="007207BB" w:rsidRDefault="00003BED" w:rsidP="00003BED">
      <w:pPr>
        <w:jc w:val="both"/>
        <w:rPr>
          <w:rFonts w:ascii="Montserrat" w:eastAsia="Calibri" w:hAnsi="Montserrat" w:cs="Arial"/>
          <w:sz w:val="16"/>
          <w:szCs w:val="16"/>
          <w:lang w:eastAsia="en-US"/>
        </w:rPr>
      </w:pPr>
    </w:p>
    <w:p w14:paraId="0375696D" w14:textId="77777777" w:rsidR="00003BED" w:rsidRPr="007207BB" w:rsidRDefault="00003BED" w:rsidP="00003BED">
      <w:pPr>
        <w:ind w:right="51"/>
        <w:jc w:val="both"/>
        <w:rPr>
          <w:rFonts w:ascii="Montserrat" w:eastAsia="Calibri" w:hAnsi="Montserrat" w:cs="Arial"/>
          <w:sz w:val="16"/>
          <w:szCs w:val="16"/>
          <w:lang w:eastAsia="en-US"/>
        </w:rPr>
      </w:pPr>
      <w:r w:rsidRPr="007207BB">
        <w:rPr>
          <w:rFonts w:ascii="Montserrat" w:eastAsia="Calibri" w:hAnsi="Montserrat" w:cs="Arial"/>
          <w:sz w:val="16"/>
          <w:szCs w:val="16"/>
          <w:lang w:eastAsia="en-US"/>
        </w:rPr>
        <w:t xml:space="preserve">En los casos que derivado de la verificación se detecten defectos o discrepancias en la prestación del servicio o incumplimiento en las especificaciones técnicas, </w:t>
      </w:r>
      <w:r w:rsidRPr="007207BB">
        <w:rPr>
          <w:rFonts w:ascii="Montserrat" w:hAnsi="Montserrat" w:cs="Arial"/>
          <w:b/>
          <w:sz w:val="16"/>
          <w:szCs w:val="16"/>
        </w:rPr>
        <w:t>“EL PROVEEDOR”</w:t>
      </w:r>
      <w:r w:rsidRPr="007207BB">
        <w:rPr>
          <w:rFonts w:ascii="Montserrat" w:eastAsia="Calibri" w:hAnsi="Montserrat" w:cs="Arial"/>
          <w:sz w:val="16"/>
          <w:szCs w:val="16"/>
          <w:lang w:eastAsia="en-US"/>
        </w:rPr>
        <w:t xml:space="preserve"> contará con un plazo </w:t>
      </w:r>
      <w:proofErr w:type="spellStart"/>
      <w:r w:rsidRPr="007207BB">
        <w:rPr>
          <w:rFonts w:ascii="Montserrat" w:eastAsia="Calibri" w:hAnsi="Montserrat" w:cs="Arial"/>
          <w:sz w:val="16"/>
          <w:szCs w:val="16"/>
          <w:lang w:eastAsia="en-US"/>
        </w:rPr>
        <w:t>de_________para</w:t>
      </w:r>
      <w:proofErr w:type="spellEnd"/>
      <w:r w:rsidRPr="007207BB">
        <w:rPr>
          <w:rFonts w:ascii="Montserrat" w:eastAsia="Calibri" w:hAnsi="Montserrat" w:cs="Arial"/>
          <w:sz w:val="16"/>
          <w:szCs w:val="16"/>
          <w:lang w:eastAsia="en-US"/>
        </w:rPr>
        <w:t xml:space="preserve"> la reposición o corrección, contados a partir del momento de la notificación por correo electrónico y/o escrito, sin costo adicional para </w:t>
      </w:r>
      <w:r w:rsidRPr="007207BB">
        <w:rPr>
          <w:rFonts w:ascii="Montserrat" w:hAnsi="Montserrat" w:cs="Arial"/>
          <w:b/>
          <w:sz w:val="16"/>
          <w:szCs w:val="16"/>
        </w:rPr>
        <w:t xml:space="preserve"> “LA DEPENDENCIA O ENTIDAD”</w:t>
      </w:r>
      <w:r w:rsidRPr="007207BB">
        <w:rPr>
          <w:rFonts w:ascii="Montserrat" w:eastAsia="Calibri" w:hAnsi="Montserrat" w:cs="Arial"/>
          <w:sz w:val="16"/>
          <w:szCs w:val="16"/>
          <w:lang w:eastAsia="en-US"/>
        </w:rPr>
        <w:t>.</w:t>
      </w:r>
    </w:p>
    <w:p w14:paraId="4A5A1C64" w14:textId="77777777" w:rsidR="00003BED" w:rsidRPr="007207BB" w:rsidRDefault="00003BED" w:rsidP="00003BED">
      <w:pPr>
        <w:ind w:right="51"/>
        <w:jc w:val="both"/>
        <w:rPr>
          <w:rFonts w:ascii="Montserrat" w:eastAsia="Calibri" w:hAnsi="Montserrat" w:cs="Arial"/>
          <w:sz w:val="16"/>
          <w:szCs w:val="16"/>
          <w:lang w:eastAsia="en-US"/>
        </w:rPr>
      </w:pPr>
    </w:p>
    <w:p w14:paraId="7DFFFF17" w14:textId="77777777" w:rsidR="00003BED" w:rsidRPr="007207BB" w:rsidRDefault="00003BED" w:rsidP="00003BED">
      <w:pPr>
        <w:jc w:val="both"/>
        <w:rPr>
          <w:rFonts w:ascii="Montserrat" w:hAnsi="Montserrat" w:cs="Arial"/>
          <w:b/>
          <w:sz w:val="16"/>
          <w:szCs w:val="16"/>
        </w:rPr>
      </w:pPr>
      <w:r w:rsidRPr="007207BB">
        <w:rPr>
          <w:rFonts w:ascii="Montserrat" w:hAnsi="Montserrat" w:cs="Arial"/>
          <w:b/>
          <w:sz w:val="16"/>
          <w:szCs w:val="16"/>
        </w:rPr>
        <w:t>SEXTA. VIGENCIA</w:t>
      </w:r>
    </w:p>
    <w:p w14:paraId="60EA2298" w14:textId="77777777" w:rsidR="00003BED" w:rsidRPr="007207BB" w:rsidRDefault="00003BED" w:rsidP="00003BED">
      <w:pPr>
        <w:jc w:val="both"/>
        <w:rPr>
          <w:rFonts w:ascii="Montserrat" w:hAnsi="Montserrat" w:cs="Arial"/>
          <w:b/>
          <w:sz w:val="16"/>
          <w:szCs w:val="16"/>
        </w:rPr>
      </w:pPr>
    </w:p>
    <w:p w14:paraId="113E0A32" w14:textId="77777777" w:rsidR="00003BED" w:rsidRPr="007207BB" w:rsidRDefault="00003BED" w:rsidP="00003BED">
      <w:pPr>
        <w:jc w:val="both"/>
        <w:rPr>
          <w:rFonts w:ascii="Montserrat" w:hAnsi="Montserrat" w:cs="Arial"/>
          <w:sz w:val="16"/>
          <w:szCs w:val="16"/>
        </w:rPr>
      </w:pPr>
      <w:r w:rsidRPr="007207BB">
        <w:rPr>
          <w:rFonts w:ascii="Montserrat" w:hAnsi="Montserrat" w:cs="Arial"/>
          <w:b/>
          <w:sz w:val="16"/>
          <w:szCs w:val="16"/>
        </w:rPr>
        <w:t>“LAS PARTES”</w:t>
      </w:r>
      <w:r w:rsidRPr="007207BB">
        <w:rPr>
          <w:rFonts w:ascii="Montserrat" w:hAnsi="Montserrat" w:cs="Arial"/>
          <w:sz w:val="16"/>
          <w:szCs w:val="16"/>
        </w:rPr>
        <w:t xml:space="preserve"> convienen en que la vigencia del presente contrato será del </w:t>
      </w:r>
      <w:r w:rsidRPr="007207BB">
        <w:rPr>
          <w:rFonts w:ascii="Montserrat" w:hAnsi="Montserrat" w:cs="Arial"/>
          <w:b/>
          <w:sz w:val="16"/>
          <w:szCs w:val="16"/>
          <w:u w:val="single"/>
        </w:rPr>
        <w:t>(COLOCAR FECHA DE INICIO)</w:t>
      </w:r>
      <w:r w:rsidRPr="007207BB">
        <w:rPr>
          <w:rFonts w:ascii="Montserrat" w:hAnsi="Montserrat" w:cs="Arial"/>
          <w:sz w:val="16"/>
          <w:szCs w:val="16"/>
        </w:rPr>
        <w:t xml:space="preserve"> al (</w:t>
      </w:r>
      <w:r w:rsidRPr="007207BB">
        <w:rPr>
          <w:rFonts w:ascii="Montserrat" w:hAnsi="Montserrat" w:cs="Arial"/>
          <w:b/>
          <w:sz w:val="16"/>
          <w:szCs w:val="16"/>
          <w:u w:val="single"/>
        </w:rPr>
        <w:t>COLOCAR FECHA DE TÉRMINO DEL CONTRATO)</w:t>
      </w:r>
      <w:r w:rsidRPr="007207BB">
        <w:rPr>
          <w:rFonts w:ascii="Montserrat" w:hAnsi="Montserrat" w:cs="Arial"/>
          <w:sz w:val="16"/>
          <w:szCs w:val="16"/>
        </w:rPr>
        <w:t>.</w:t>
      </w:r>
    </w:p>
    <w:p w14:paraId="1419E600" w14:textId="77777777" w:rsidR="00003BED" w:rsidRPr="007207BB" w:rsidRDefault="00003BED" w:rsidP="00003BED">
      <w:pPr>
        <w:ind w:right="51"/>
        <w:jc w:val="both"/>
        <w:rPr>
          <w:rFonts w:ascii="Montserrat" w:hAnsi="Montserrat" w:cs="Arial"/>
          <w:sz w:val="16"/>
          <w:szCs w:val="16"/>
        </w:rPr>
      </w:pPr>
    </w:p>
    <w:p w14:paraId="40994C91" w14:textId="77777777" w:rsidR="00003BED" w:rsidRPr="007207BB" w:rsidRDefault="00003BED" w:rsidP="00003BED">
      <w:pPr>
        <w:jc w:val="both"/>
        <w:rPr>
          <w:rFonts w:ascii="Montserrat" w:hAnsi="Montserrat" w:cs="Arial"/>
          <w:sz w:val="16"/>
          <w:szCs w:val="16"/>
        </w:rPr>
      </w:pPr>
      <w:r w:rsidRPr="007207BB">
        <w:rPr>
          <w:rFonts w:ascii="Montserrat" w:hAnsi="Montserrat" w:cs="Arial"/>
          <w:b/>
          <w:sz w:val="16"/>
          <w:szCs w:val="16"/>
        </w:rPr>
        <w:t>SÉPTIMA. MODIFICACIONES DEL CONTRATO.</w:t>
      </w:r>
    </w:p>
    <w:p w14:paraId="541B23DA" w14:textId="77777777" w:rsidR="00003BED" w:rsidRPr="007207BB" w:rsidRDefault="00003BED" w:rsidP="00003BED">
      <w:pPr>
        <w:jc w:val="both"/>
        <w:rPr>
          <w:rFonts w:ascii="Montserrat" w:hAnsi="Montserrat" w:cs="Arial"/>
          <w:sz w:val="16"/>
          <w:szCs w:val="16"/>
        </w:rPr>
      </w:pPr>
    </w:p>
    <w:p w14:paraId="303B3F7B" w14:textId="77777777" w:rsidR="00003BED" w:rsidRPr="007207BB" w:rsidRDefault="00003BED" w:rsidP="00003BED">
      <w:pPr>
        <w:jc w:val="both"/>
        <w:rPr>
          <w:rFonts w:ascii="Montserrat" w:hAnsi="Montserrat" w:cs="Arial"/>
          <w:sz w:val="16"/>
          <w:szCs w:val="16"/>
        </w:rPr>
      </w:pPr>
      <w:r w:rsidRPr="007207BB">
        <w:rPr>
          <w:rFonts w:ascii="Montserrat" w:hAnsi="Montserrat" w:cs="Arial"/>
          <w:b/>
          <w:sz w:val="16"/>
          <w:szCs w:val="16"/>
        </w:rPr>
        <w:t>“LAS PARTES”</w:t>
      </w:r>
      <w:r w:rsidRPr="007207BB">
        <w:rPr>
          <w:rFonts w:ascii="Montserrat" w:hAnsi="Montserrat" w:cs="Arial"/>
          <w:sz w:val="16"/>
          <w:szCs w:val="16"/>
        </w:rPr>
        <w:t xml:space="preserve"> están de acuerdo que la </w:t>
      </w:r>
      <w:r w:rsidRPr="007207BB">
        <w:rPr>
          <w:rFonts w:ascii="Montserrat" w:hAnsi="Montserrat" w:cs="Arial"/>
          <w:b/>
          <w:sz w:val="16"/>
          <w:szCs w:val="16"/>
        </w:rPr>
        <w:t>“LA DEPENDENCIA O ENTIDAD”</w:t>
      </w:r>
      <w:r w:rsidRPr="007207BB">
        <w:rPr>
          <w:rFonts w:ascii="Montserrat" w:hAnsi="Montserrat" w:cs="Arial"/>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w:t>
      </w:r>
      <w:r w:rsidR="000421A0" w:rsidRPr="007207BB">
        <w:rPr>
          <w:rFonts w:ascii="Montserrat" w:hAnsi="Montserrat" w:cs="Arial"/>
          <w:sz w:val="16"/>
          <w:szCs w:val="16"/>
        </w:rPr>
        <w:t>mediante</w:t>
      </w:r>
      <w:r w:rsidRPr="007207BB">
        <w:rPr>
          <w:rFonts w:ascii="Montserrat" w:hAnsi="Montserrat" w:cs="Arial"/>
          <w:sz w:val="16"/>
          <w:szCs w:val="16"/>
        </w:rPr>
        <w:t xml:space="preserve"> la celebración de un Convenio Modificatorio.</w:t>
      </w:r>
    </w:p>
    <w:p w14:paraId="6BFF30FD" w14:textId="77777777" w:rsidR="00003BED" w:rsidRPr="007207BB" w:rsidRDefault="00003BED" w:rsidP="00003BED">
      <w:pPr>
        <w:jc w:val="both"/>
        <w:rPr>
          <w:rFonts w:ascii="Montserrat" w:hAnsi="Montserrat" w:cs="Arial"/>
          <w:sz w:val="16"/>
          <w:szCs w:val="16"/>
        </w:rPr>
      </w:pPr>
    </w:p>
    <w:p w14:paraId="38075BE9" w14:textId="77777777" w:rsidR="00003BED" w:rsidRPr="007207BB" w:rsidRDefault="00003BED" w:rsidP="00003BED">
      <w:pPr>
        <w:jc w:val="both"/>
        <w:rPr>
          <w:rFonts w:ascii="Montserrat" w:hAnsi="Montserrat" w:cs="Arial"/>
          <w:sz w:val="16"/>
          <w:szCs w:val="16"/>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podrá ampliar la vigencia del presente instrumento, siempre y cuando, no implique incremento del monto contratado o de la cantidad del servicio, siendo </w:t>
      </w:r>
      <w:r w:rsidR="000421A0" w:rsidRPr="007207BB">
        <w:rPr>
          <w:rFonts w:ascii="Montserrat" w:hAnsi="Montserrat" w:cs="Arial"/>
          <w:sz w:val="16"/>
          <w:szCs w:val="16"/>
        </w:rPr>
        <w:t>necesaria</w:t>
      </w:r>
      <w:r w:rsidRPr="007207BB">
        <w:rPr>
          <w:rFonts w:ascii="Montserrat" w:hAnsi="Montserrat" w:cs="Arial"/>
          <w:sz w:val="16"/>
          <w:szCs w:val="16"/>
        </w:rPr>
        <w:t xml:space="preserve"> que se obtenga el previo consentimiento de</w:t>
      </w:r>
      <w:r w:rsidRPr="007207BB">
        <w:rPr>
          <w:rFonts w:ascii="Montserrat" w:hAnsi="Montserrat" w:cs="Arial"/>
          <w:b/>
          <w:sz w:val="16"/>
          <w:szCs w:val="16"/>
        </w:rPr>
        <w:t xml:space="preserve"> “EL PROVEEDOR”</w:t>
      </w:r>
      <w:r w:rsidRPr="007207BB">
        <w:rPr>
          <w:rFonts w:ascii="Montserrat" w:hAnsi="Montserrat" w:cs="Arial"/>
          <w:sz w:val="16"/>
          <w:szCs w:val="16"/>
        </w:rPr>
        <w:t>.</w:t>
      </w:r>
    </w:p>
    <w:p w14:paraId="0D5DD92E" w14:textId="77777777" w:rsidR="00003BED" w:rsidRPr="007207BB" w:rsidRDefault="00003BED" w:rsidP="00003BED">
      <w:pPr>
        <w:jc w:val="both"/>
        <w:rPr>
          <w:rFonts w:ascii="Montserrat" w:hAnsi="Montserrat" w:cs="Arial"/>
          <w:sz w:val="16"/>
          <w:szCs w:val="16"/>
        </w:rPr>
      </w:pPr>
    </w:p>
    <w:p w14:paraId="646183E3"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De presentarse caso fortuito o fuerza mayor, o por causas atribuibles a </w:t>
      </w:r>
      <w:r w:rsidRPr="007207BB">
        <w:rPr>
          <w:rFonts w:ascii="Montserrat" w:hAnsi="Montserrat" w:cs="Arial"/>
          <w:b/>
          <w:sz w:val="16"/>
          <w:szCs w:val="16"/>
        </w:rPr>
        <w:t>“LA DEPENDENCIA O ENTIDAD”</w:t>
      </w:r>
      <w:r w:rsidRPr="007207BB">
        <w:rPr>
          <w:rFonts w:ascii="Montserrat" w:hAnsi="Montserrat" w:cs="Arial"/>
          <w:sz w:val="16"/>
          <w:szCs w:val="16"/>
        </w:rPr>
        <w:t xml:space="preserve">, se podrá modificar el plazo del presente instrumento jurídico, debiendo acreditar dichos supuestos con las constancias </w:t>
      </w:r>
      <w:r w:rsidRPr="007207BB">
        <w:rPr>
          <w:rFonts w:ascii="Montserrat" w:hAnsi="Montserrat" w:cs="Arial"/>
          <w:sz w:val="16"/>
          <w:szCs w:val="16"/>
        </w:rPr>
        <w:lastRenderedPageBreak/>
        <w:t xml:space="preserve">respectivas. La modificación del plazo por caso fortuito o fuerza mayor podrá ser solicitada por cualquiera de </w:t>
      </w:r>
      <w:r w:rsidRPr="007207BB">
        <w:rPr>
          <w:rFonts w:ascii="Montserrat" w:hAnsi="Montserrat" w:cs="Arial"/>
          <w:b/>
          <w:sz w:val="16"/>
          <w:szCs w:val="16"/>
        </w:rPr>
        <w:t>“LAS PARTES”.</w:t>
      </w:r>
    </w:p>
    <w:p w14:paraId="0C0D94ED" w14:textId="77777777" w:rsidR="00003BED" w:rsidRPr="007207BB" w:rsidRDefault="00003BED" w:rsidP="00003BED">
      <w:pPr>
        <w:jc w:val="both"/>
        <w:rPr>
          <w:rFonts w:ascii="Montserrat" w:hAnsi="Montserrat" w:cs="Arial"/>
          <w:sz w:val="16"/>
          <w:szCs w:val="16"/>
        </w:rPr>
      </w:pPr>
    </w:p>
    <w:p w14:paraId="00170C70" w14:textId="77777777" w:rsidR="00003BED" w:rsidRPr="007207BB" w:rsidRDefault="00003BED" w:rsidP="00003BED">
      <w:pPr>
        <w:pStyle w:val="Texto0"/>
        <w:spacing w:after="0" w:line="240" w:lineRule="auto"/>
        <w:ind w:firstLine="0"/>
        <w:rPr>
          <w:rFonts w:ascii="Montserrat" w:hAnsi="Montserrat"/>
          <w:sz w:val="16"/>
          <w:szCs w:val="16"/>
          <w:lang w:eastAsia="es-ES"/>
        </w:rPr>
      </w:pPr>
      <w:r w:rsidRPr="007207BB">
        <w:rPr>
          <w:rFonts w:ascii="Montserrat" w:hAnsi="Montserrat"/>
          <w:sz w:val="16"/>
          <w:szCs w:val="16"/>
          <w:lang w:eastAsia="es-ES"/>
        </w:rPr>
        <w:t xml:space="preserve">En los supuestos previstos en los dos párrafos anteriores, no procederá la aplicación de penas convencionales por atraso. </w:t>
      </w:r>
    </w:p>
    <w:p w14:paraId="0F44CAFB" w14:textId="77777777" w:rsidR="00003BED" w:rsidRPr="007207BB" w:rsidRDefault="00003BED" w:rsidP="00003BED">
      <w:pPr>
        <w:jc w:val="both"/>
        <w:rPr>
          <w:rFonts w:ascii="Montserrat" w:hAnsi="Montserrat" w:cs="Arial"/>
          <w:sz w:val="16"/>
          <w:szCs w:val="16"/>
        </w:rPr>
      </w:pPr>
    </w:p>
    <w:p w14:paraId="5D2BABB1" w14:textId="77777777" w:rsidR="00003BED" w:rsidRPr="007207BB" w:rsidRDefault="00003BED" w:rsidP="00003BED">
      <w:pPr>
        <w:spacing w:line="276" w:lineRule="auto"/>
        <w:jc w:val="both"/>
        <w:rPr>
          <w:rFonts w:ascii="Montserrat" w:hAnsi="Montserrat" w:cs="Arial"/>
          <w:sz w:val="16"/>
          <w:szCs w:val="16"/>
        </w:rPr>
      </w:pPr>
      <w:r w:rsidRPr="007207BB">
        <w:rPr>
          <w:rFonts w:ascii="Montserrat" w:hAnsi="Montserrat" w:cs="Arial"/>
          <w:sz w:val="16"/>
          <w:szCs w:val="16"/>
        </w:rPr>
        <w:t xml:space="preserve">Cualquier modificación al presente contrato deberá formalizarse por escrito, y deberá suscribirse por el servidor público de </w:t>
      </w:r>
      <w:r w:rsidRPr="007207BB">
        <w:rPr>
          <w:rFonts w:ascii="Montserrat" w:hAnsi="Montserrat" w:cs="Arial"/>
          <w:b/>
          <w:sz w:val="16"/>
          <w:szCs w:val="16"/>
        </w:rPr>
        <w:t>“LA DEPENDENCIA O ENTIDAD”</w:t>
      </w:r>
      <w:r w:rsidRPr="007207BB">
        <w:rPr>
          <w:rFonts w:ascii="Montserrat" w:hAnsi="Montserrat" w:cs="Arial"/>
          <w:sz w:val="16"/>
          <w:szCs w:val="16"/>
        </w:rPr>
        <w:t xml:space="preserve"> que lo haya hecho, o quien lo sustituya o esté facultado para ello, para lo cual </w:t>
      </w:r>
      <w:r w:rsidRPr="007207BB">
        <w:rPr>
          <w:rFonts w:ascii="Montserrat" w:hAnsi="Montserrat" w:cs="Arial"/>
          <w:b/>
          <w:sz w:val="16"/>
          <w:szCs w:val="16"/>
        </w:rPr>
        <w:t>“EL PROVEEDOR”</w:t>
      </w:r>
      <w:r w:rsidRPr="007207BB">
        <w:rPr>
          <w:rFonts w:ascii="Montserrat" w:hAnsi="Montserrat"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6F6688BF" w14:textId="77777777" w:rsidR="00003BED" w:rsidRPr="007207BB" w:rsidRDefault="00003BED" w:rsidP="00003BED">
      <w:pPr>
        <w:ind w:right="51"/>
        <w:jc w:val="both"/>
        <w:rPr>
          <w:rFonts w:ascii="Montserrat" w:hAnsi="Montserrat" w:cs="Arial"/>
          <w:sz w:val="16"/>
          <w:szCs w:val="16"/>
        </w:rPr>
      </w:pPr>
    </w:p>
    <w:p w14:paraId="4B990125" w14:textId="77777777" w:rsidR="00003BED" w:rsidRPr="007207BB" w:rsidRDefault="00003BED" w:rsidP="00003BED">
      <w:pPr>
        <w:ind w:right="51"/>
        <w:jc w:val="both"/>
        <w:rPr>
          <w:rFonts w:ascii="Montserrat" w:hAnsi="Montserrat" w:cs="Arial"/>
          <w:bCs/>
          <w:sz w:val="16"/>
          <w:szCs w:val="16"/>
        </w:rPr>
      </w:pPr>
      <w:r w:rsidRPr="007207BB">
        <w:rPr>
          <w:rFonts w:ascii="Montserrat" w:hAnsi="Montserrat" w:cs="Arial"/>
          <w:b/>
          <w:sz w:val="16"/>
          <w:szCs w:val="16"/>
        </w:rPr>
        <w:t xml:space="preserve"> “LA DEPENDENCIA O ENTIDAD” </w:t>
      </w:r>
      <w:r w:rsidRPr="007207BB">
        <w:rPr>
          <w:rFonts w:ascii="Montserrat" w:hAnsi="Montserrat"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47CDC8B9" w14:textId="77777777" w:rsidR="00003BED" w:rsidRPr="007207BB" w:rsidRDefault="00003BED" w:rsidP="00003BED">
      <w:pPr>
        <w:ind w:right="51"/>
        <w:jc w:val="both"/>
        <w:rPr>
          <w:rFonts w:ascii="Montserrat" w:hAnsi="Montserrat" w:cs="Arial"/>
          <w:sz w:val="16"/>
          <w:szCs w:val="16"/>
        </w:rPr>
      </w:pPr>
    </w:p>
    <w:p w14:paraId="3C9A4AB5" w14:textId="77777777" w:rsidR="00003BED" w:rsidRPr="007207BB" w:rsidRDefault="00003BED" w:rsidP="00003BED">
      <w:pPr>
        <w:jc w:val="both"/>
        <w:rPr>
          <w:rFonts w:ascii="Montserrat" w:hAnsi="Montserrat" w:cs="Arial"/>
          <w:b/>
          <w:sz w:val="16"/>
          <w:szCs w:val="16"/>
        </w:rPr>
      </w:pPr>
      <w:r w:rsidRPr="007207BB">
        <w:rPr>
          <w:rFonts w:ascii="Montserrat" w:hAnsi="Montserrat" w:cs="Arial"/>
          <w:b/>
          <w:sz w:val="16"/>
          <w:szCs w:val="16"/>
        </w:rPr>
        <w:t>OCTAVA. GARANTÍA DE LOS SERVICIOS</w:t>
      </w:r>
    </w:p>
    <w:p w14:paraId="0630D202" w14:textId="77777777" w:rsidR="00003BED" w:rsidRPr="007207BB" w:rsidRDefault="00003BED" w:rsidP="00003BED">
      <w:pPr>
        <w:jc w:val="both"/>
        <w:rPr>
          <w:rFonts w:ascii="Montserrat" w:hAnsi="Montserrat" w:cs="Arial"/>
          <w:sz w:val="16"/>
          <w:szCs w:val="16"/>
        </w:rPr>
      </w:pPr>
    </w:p>
    <w:p w14:paraId="19F53872"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se obliga con </w:t>
      </w:r>
      <w:r w:rsidRPr="007207BB">
        <w:rPr>
          <w:rFonts w:ascii="Montserrat" w:hAnsi="Montserrat" w:cs="Arial"/>
          <w:b/>
          <w:sz w:val="16"/>
          <w:szCs w:val="16"/>
        </w:rPr>
        <w:t>“LA DEPENDENCIA O ENTIDAD”</w:t>
      </w:r>
      <w:r w:rsidRPr="007207BB">
        <w:rPr>
          <w:rFonts w:ascii="Montserrat" w:hAnsi="Montserrat" w:cs="Arial"/>
          <w:sz w:val="16"/>
          <w:szCs w:val="16"/>
        </w:rPr>
        <w:t xml:space="preserve"> a entregar al inicio de la prestación del servicio, una garantía por la calidad de los servicios prestados, por </w:t>
      </w:r>
      <w:r w:rsidRPr="007207BB">
        <w:rPr>
          <w:rFonts w:ascii="Montserrat" w:hAnsi="Montserrat" w:cs="Arial"/>
          <w:b/>
          <w:sz w:val="16"/>
          <w:szCs w:val="16"/>
          <w:u w:val="single"/>
        </w:rPr>
        <w:t>(COLOCAR NUMERO DE MESES)</w:t>
      </w:r>
      <w:r w:rsidRPr="007207BB">
        <w:rPr>
          <w:rFonts w:ascii="Montserrat" w:hAnsi="Montserrat" w:cs="Arial"/>
          <w:sz w:val="16"/>
          <w:szCs w:val="16"/>
        </w:rPr>
        <w:t xml:space="preserve"> meses, la cual se constituirá (indicar la forma de garantizarla), pudiendo ser </w:t>
      </w:r>
      <w:r w:rsidR="000421A0" w:rsidRPr="007207BB">
        <w:rPr>
          <w:rFonts w:ascii="Montserrat" w:hAnsi="Montserrat" w:cs="Arial"/>
          <w:sz w:val="16"/>
          <w:szCs w:val="16"/>
        </w:rPr>
        <w:t>mediante</w:t>
      </w:r>
      <w:r w:rsidRPr="007207BB">
        <w:rPr>
          <w:rFonts w:ascii="Montserrat" w:hAnsi="Montserrat" w:cs="Arial"/>
          <w:sz w:val="16"/>
          <w:szCs w:val="16"/>
        </w:rPr>
        <w:t xml:space="preserve"> la póliza de garantía, en términos de los artículos 77 y 78 de la Ley Federal de Protección al Consumidor.</w:t>
      </w:r>
    </w:p>
    <w:p w14:paraId="6F833D36" w14:textId="77777777" w:rsidR="00003BED" w:rsidRPr="007207BB" w:rsidRDefault="00003BED" w:rsidP="00003BED">
      <w:pPr>
        <w:ind w:right="51"/>
        <w:jc w:val="both"/>
        <w:rPr>
          <w:rFonts w:ascii="Montserrat" w:hAnsi="Montserrat" w:cs="Arial"/>
          <w:sz w:val="16"/>
          <w:szCs w:val="16"/>
        </w:rPr>
      </w:pPr>
    </w:p>
    <w:p w14:paraId="18D02B9E" w14:textId="77777777" w:rsidR="00003BED" w:rsidRPr="007207BB" w:rsidRDefault="00003BED" w:rsidP="00003BED">
      <w:pPr>
        <w:ind w:right="51"/>
        <w:jc w:val="both"/>
        <w:rPr>
          <w:rFonts w:ascii="Montserrat" w:hAnsi="Montserrat" w:cs="Arial"/>
          <w:b/>
          <w:sz w:val="16"/>
          <w:szCs w:val="16"/>
        </w:rPr>
      </w:pPr>
      <w:r w:rsidRPr="007207BB">
        <w:rPr>
          <w:rFonts w:ascii="Montserrat" w:hAnsi="Montserrat" w:cs="Arial"/>
          <w:b/>
          <w:sz w:val="16"/>
          <w:szCs w:val="16"/>
        </w:rPr>
        <w:t xml:space="preserve">NOVENA. GARANTÍA(S) </w:t>
      </w:r>
    </w:p>
    <w:p w14:paraId="05260E90" w14:textId="77777777" w:rsidR="00003BED" w:rsidRPr="007207BB" w:rsidRDefault="00003BED" w:rsidP="00003BED">
      <w:pPr>
        <w:ind w:right="51"/>
        <w:jc w:val="both"/>
        <w:rPr>
          <w:rFonts w:ascii="Montserrat" w:hAnsi="Montserrat" w:cs="Arial"/>
          <w:sz w:val="16"/>
          <w:szCs w:val="16"/>
        </w:rPr>
      </w:pPr>
    </w:p>
    <w:p w14:paraId="20096CB4" w14:textId="77777777" w:rsidR="00003BED" w:rsidRPr="007207BB" w:rsidRDefault="00003BED" w:rsidP="00BA7791">
      <w:pPr>
        <w:pStyle w:val="Prrafodelista"/>
        <w:numPr>
          <w:ilvl w:val="0"/>
          <w:numId w:val="33"/>
        </w:numPr>
        <w:tabs>
          <w:tab w:val="left" w:pos="0"/>
        </w:tabs>
        <w:contextualSpacing w:val="0"/>
        <w:jc w:val="both"/>
        <w:rPr>
          <w:rFonts w:ascii="Montserrat" w:hAnsi="Montserrat" w:cs="Arial"/>
          <w:sz w:val="16"/>
          <w:szCs w:val="16"/>
        </w:rPr>
      </w:pPr>
      <w:r w:rsidRPr="007207BB">
        <w:rPr>
          <w:rFonts w:ascii="Montserrat" w:hAnsi="Montserrat" w:cs="Arial"/>
          <w:b/>
          <w:sz w:val="16"/>
          <w:szCs w:val="16"/>
        </w:rPr>
        <w:t>CUMPLIMIENTO DEL CONTRATO.</w:t>
      </w:r>
    </w:p>
    <w:p w14:paraId="249BE652" w14:textId="77777777" w:rsidR="00003BED" w:rsidRPr="007207BB" w:rsidRDefault="00003BED" w:rsidP="00003BED">
      <w:pPr>
        <w:tabs>
          <w:tab w:val="left" w:pos="0"/>
        </w:tabs>
        <w:jc w:val="both"/>
        <w:rPr>
          <w:rFonts w:ascii="Montserrat" w:hAnsi="Montserrat" w:cs="Arial"/>
          <w:sz w:val="16"/>
          <w:szCs w:val="16"/>
        </w:rPr>
      </w:pPr>
    </w:p>
    <w:p w14:paraId="0BDFA2B9"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Conforme a los artículos 48, fracción II, 49, fracción I, de la </w:t>
      </w:r>
      <w:r w:rsidRPr="007207BB">
        <w:rPr>
          <w:rFonts w:ascii="Montserrat" w:hAnsi="Montserrat" w:cs="Arial"/>
          <w:b/>
          <w:sz w:val="16"/>
          <w:szCs w:val="16"/>
        </w:rPr>
        <w:t>“LAASSP”;</w:t>
      </w:r>
      <w:r w:rsidRPr="007207BB">
        <w:rPr>
          <w:rFonts w:ascii="Montserrat" w:hAnsi="Montserrat" w:cs="Arial"/>
          <w:sz w:val="16"/>
          <w:szCs w:val="16"/>
        </w:rPr>
        <w:t xml:space="preserve"> 85, fracción III, y 103 de su Reglamento; y 166 de la Ley de Instituciones de Seguros y de Fianzas, </w:t>
      </w:r>
      <w:r w:rsidRPr="007207BB">
        <w:rPr>
          <w:rFonts w:ascii="Montserrat" w:hAnsi="Montserrat" w:cs="Arial"/>
          <w:b/>
          <w:sz w:val="16"/>
          <w:szCs w:val="16"/>
        </w:rPr>
        <w:t xml:space="preserve">“EL PROVEEDOR” </w:t>
      </w:r>
      <w:r w:rsidRPr="007207BB">
        <w:rPr>
          <w:rFonts w:ascii="Montserrat" w:hAnsi="Montserrat" w:cs="Arial"/>
          <w:sz w:val="16"/>
          <w:szCs w:val="16"/>
        </w:rPr>
        <w:t xml:space="preserve">se obliga a constituir una garantía la cual podrá ser, </w:t>
      </w:r>
      <w:r w:rsidRPr="007207BB">
        <w:rPr>
          <w:rFonts w:ascii="Montserrat" w:hAnsi="Montserrat" w:cs="Arial"/>
          <w:b/>
          <w:sz w:val="16"/>
          <w:szCs w:val="16"/>
        </w:rPr>
        <w:t>indivisible</w:t>
      </w:r>
      <w:r w:rsidRPr="007207BB">
        <w:rPr>
          <w:rFonts w:ascii="Montserrat" w:hAnsi="Montserrat" w:cs="Arial"/>
          <w:sz w:val="16"/>
          <w:szCs w:val="16"/>
        </w:rPr>
        <w:t xml:space="preserve"> por el cumplimiento fiel y exacto de todas las obligaciones derivadas de este contrato; </w:t>
      </w:r>
      <w:r w:rsidR="000421A0" w:rsidRPr="007207BB">
        <w:rPr>
          <w:rFonts w:ascii="Montserrat" w:hAnsi="Montserrat" w:cs="Arial"/>
          <w:sz w:val="16"/>
          <w:szCs w:val="16"/>
        </w:rPr>
        <w:t>mediante</w:t>
      </w:r>
      <w:r w:rsidRPr="007207BB">
        <w:rPr>
          <w:rFonts w:ascii="Montserrat" w:hAnsi="Montserrat" w:cs="Arial"/>
          <w:sz w:val="16"/>
          <w:szCs w:val="16"/>
        </w:rPr>
        <w:t xml:space="preserve"> fianza expedida por compañía afianzadora mexicana autorizada por la Comisión Nacional de Seguros y de Fianzas, a favor de la_(</w:t>
      </w:r>
      <w:r w:rsidRPr="007207BB">
        <w:rPr>
          <w:rFonts w:ascii="Montserrat" w:hAnsi="Montserrat" w:cs="Arial"/>
          <w:sz w:val="16"/>
          <w:szCs w:val="16"/>
          <w:u w:val="single"/>
        </w:rPr>
        <w:t>TESORERÍA DE LA FEDERACIÓN O DE LA ENTIDAD</w:t>
      </w:r>
      <w:r w:rsidRPr="007207BB">
        <w:rPr>
          <w:rFonts w:ascii="Montserrat" w:hAnsi="Montserrat" w:cs="Arial"/>
          <w:sz w:val="16"/>
          <w:szCs w:val="16"/>
        </w:rPr>
        <w:t xml:space="preserve">), por un importe equivalente al </w:t>
      </w:r>
      <w:r w:rsidRPr="007207BB">
        <w:rPr>
          <w:rFonts w:ascii="Montserrat" w:hAnsi="Montserrat" w:cs="Arial"/>
          <w:b/>
          <w:sz w:val="16"/>
          <w:szCs w:val="16"/>
          <w:u w:val="single"/>
        </w:rPr>
        <w:t>(COLOCAR EL PORCENTAJE DE LA GARANTÍA DE CUMPLIMIENTO)</w:t>
      </w:r>
      <w:r w:rsidRPr="007207BB">
        <w:rPr>
          <w:rFonts w:ascii="Montserrat" w:hAnsi="Montserrat" w:cs="Arial"/>
          <w:sz w:val="16"/>
          <w:szCs w:val="16"/>
        </w:rPr>
        <w:t xml:space="preserve"> del monto total del contrato, sin incluir impuestos. </w:t>
      </w:r>
      <w:r w:rsidRPr="007207BB">
        <w:rPr>
          <w:rFonts w:ascii="Montserrat" w:hAnsi="Montserrat" w:cs="Arial"/>
          <w:bCs/>
          <w:sz w:val="16"/>
          <w:szCs w:val="16"/>
        </w:rPr>
        <w:t>Dicha fianza deberá ser entregada a</w:t>
      </w:r>
      <w:r w:rsidRPr="007207BB">
        <w:rPr>
          <w:rFonts w:ascii="Montserrat" w:hAnsi="Montserrat" w:cs="Arial"/>
          <w:sz w:val="16"/>
          <w:szCs w:val="16"/>
        </w:rPr>
        <w:t xml:space="preserve"> </w:t>
      </w:r>
      <w:r w:rsidRPr="007207BB">
        <w:rPr>
          <w:rFonts w:ascii="Montserrat" w:hAnsi="Montserrat" w:cs="Arial"/>
          <w:b/>
          <w:sz w:val="16"/>
          <w:szCs w:val="16"/>
        </w:rPr>
        <w:t>“LA DEPENDENCIA O ENTIDAD”</w:t>
      </w:r>
      <w:r w:rsidRPr="007207BB">
        <w:rPr>
          <w:rFonts w:ascii="Montserrat" w:hAnsi="Montserrat" w:cs="Arial"/>
          <w:sz w:val="16"/>
          <w:szCs w:val="16"/>
        </w:rPr>
        <w:t>, a más tardar dentro de los 10 (diez) días naturales posteriores a la firma del presente contrato.</w:t>
      </w:r>
    </w:p>
    <w:p w14:paraId="1D7238E6" w14:textId="77777777" w:rsidR="00003BED" w:rsidRPr="007207BB" w:rsidRDefault="00003BED" w:rsidP="00003BED">
      <w:pPr>
        <w:jc w:val="both"/>
        <w:rPr>
          <w:rFonts w:ascii="Montserrat" w:hAnsi="Montserrat" w:cs="Arial"/>
          <w:sz w:val="16"/>
          <w:szCs w:val="16"/>
        </w:rPr>
      </w:pPr>
    </w:p>
    <w:p w14:paraId="41FD910B" w14:textId="77777777" w:rsidR="00003BED" w:rsidRPr="007207BB" w:rsidRDefault="00003BED" w:rsidP="00003BED">
      <w:pPr>
        <w:pStyle w:val="Texto0"/>
        <w:spacing w:after="0" w:line="240" w:lineRule="auto"/>
        <w:ind w:firstLine="0"/>
        <w:rPr>
          <w:rFonts w:ascii="Montserrat" w:hAnsi="Montserrat"/>
          <w:sz w:val="16"/>
          <w:szCs w:val="16"/>
          <w:lang w:eastAsia="es-ES"/>
        </w:rPr>
      </w:pPr>
      <w:r w:rsidRPr="007207BB">
        <w:rPr>
          <w:rFonts w:ascii="Montserrat" w:hAnsi="Montserrat"/>
          <w:sz w:val="16"/>
          <w:szCs w:val="16"/>
          <w:lang w:eastAsia="es-ES"/>
        </w:rPr>
        <w:t>Si las disposiciones jurídicas aplicables lo permiten, la entrega de la garantía de cumplimiento se podrá realizar de manera electrónica.</w:t>
      </w:r>
    </w:p>
    <w:p w14:paraId="37B22365" w14:textId="77777777" w:rsidR="00003BED" w:rsidRPr="007207BB" w:rsidRDefault="00003BED" w:rsidP="00003BED">
      <w:pPr>
        <w:jc w:val="both"/>
        <w:rPr>
          <w:rFonts w:ascii="Montserrat" w:hAnsi="Montserrat" w:cs="Arial"/>
          <w:sz w:val="16"/>
          <w:szCs w:val="16"/>
        </w:rPr>
      </w:pPr>
    </w:p>
    <w:p w14:paraId="4804AFB5" w14:textId="77777777" w:rsidR="00003BED" w:rsidRPr="007207BB" w:rsidRDefault="00003BED" w:rsidP="00003BED">
      <w:pPr>
        <w:jc w:val="both"/>
        <w:rPr>
          <w:rFonts w:ascii="Montserrat" w:hAnsi="Montserrat" w:cs="Arial"/>
          <w:bCs/>
          <w:sz w:val="16"/>
          <w:szCs w:val="16"/>
        </w:rPr>
      </w:pPr>
      <w:r w:rsidRPr="007207BB">
        <w:rPr>
          <w:rFonts w:ascii="Montserrat" w:hAnsi="Montserrat" w:cs="Arial"/>
          <w:bCs/>
          <w:sz w:val="16"/>
          <w:szCs w:val="16"/>
        </w:rPr>
        <w:t xml:space="preserve">En caso de que </w:t>
      </w:r>
      <w:r w:rsidRPr="007207BB">
        <w:rPr>
          <w:rFonts w:ascii="Montserrat" w:hAnsi="Montserrat" w:cs="Arial"/>
          <w:b/>
          <w:sz w:val="16"/>
          <w:szCs w:val="16"/>
        </w:rPr>
        <w:t>“EL PROVEEDOR”</w:t>
      </w:r>
      <w:r w:rsidRPr="007207BB">
        <w:rPr>
          <w:rFonts w:ascii="Montserrat" w:hAnsi="Montserrat" w:cs="Arial"/>
          <w:bCs/>
          <w:sz w:val="16"/>
          <w:szCs w:val="16"/>
        </w:rPr>
        <w:t xml:space="preserve"> incumpla con la entrega de la garantía en el plazo establecido,</w:t>
      </w:r>
      <w:r w:rsidRPr="007207BB">
        <w:rPr>
          <w:rFonts w:ascii="Montserrat" w:hAnsi="Montserrat" w:cs="Arial"/>
          <w:b/>
          <w:sz w:val="16"/>
          <w:szCs w:val="16"/>
        </w:rPr>
        <w:t xml:space="preserve"> “LA DEPENDENCIA O ENTIDAD”</w:t>
      </w:r>
      <w:r w:rsidRPr="007207BB">
        <w:rPr>
          <w:rFonts w:ascii="Montserrat" w:hAnsi="Montserrat" w:cs="Arial"/>
          <w:b/>
          <w:bCs/>
          <w:sz w:val="16"/>
          <w:szCs w:val="16"/>
        </w:rPr>
        <w:t xml:space="preserve"> </w:t>
      </w:r>
      <w:r w:rsidRPr="007207BB">
        <w:rPr>
          <w:rFonts w:ascii="Montserrat" w:hAnsi="Montserrat" w:cs="Arial"/>
          <w:bCs/>
          <w:sz w:val="16"/>
          <w:szCs w:val="16"/>
        </w:rPr>
        <w:t>podrá rescindir el contrato y dará vista al Órgano Interno de Control para que proceda en el ámbito de sus facultades.</w:t>
      </w:r>
    </w:p>
    <w:p w14:paraId="76D5A0AC" w14:textId="77777777" w:rsidR="00003BED" w:rsidRPr="007207BB" w:rsidRDefault="00003BED" w:rsidP="00003BED">
      <w:pPr>
        <w:jc w:val="both"/>
        <w:rPr>
          <w:rFonts w:ascii="Montserrat" w:hAnsi="Montserrat" w:cs="Arial"/>
          <w:bCs/>
          <w:sz w:val="16"/>
          <w:szCs w:val="16"/>
        </w:rPr>
      </w:pPr>
    </w:p>
    <w:p w14:paraId="7C81D23A" w14:textId="77777777" w:rsidR="00003BED" w:rsidRPr="007207BB" w:rsidRDefault="00003BED" w:rsidP="00003BED">
      <w:pPr>
        <w:jc w:val="both"/>
        <w:rPr>
          <w:rFonts w:ascii="Montserrat" w:hAnsi="Montserrat" w:cs="Arial"/>
          <w:bCs/>
          <w:sz w:val="16"/>
          <w:szCs w:val="16"/>
        </w:rPr>
      </w:pPr>
      <w:r w:rsidRPr="007207BB">
        <w:rPr>
          <w:rFonts w:ascii="Montserrat" w:hAnsi="Montserrat" w:cs="Arial"/>
          <w:bCs/>
          <w:sz w:val="16"/>
          <w:szCs w:val="16"/>
        </w:rPr>
        <w:t xml:space="preserve">La garantía de cumplimiento no será considerada como una limitante de responsabilidad de </w:t>
      </w:r>
      <w:r w:rsidRPr="007207BB">
        <w:rPr>
          <w:rFonts w:ascii="Montserrat" w:hAnsi="Montserrat" w:cs="Arial"/>
          <w:b/>
          <w:sz w:val="16"/>
          <w:szCs w:val="16"/>
        </w:rPr>
        <w:t>“EL PROVEEDOR”</w:t>
      </w:r>
      <w:r w:rsidRPr="007207BB">
        <w:rPr>
          <w:rFonts w:ascii="Montserrat" w:hAnsi="Montserrat" w:cs="Arial"/>
          <w:bCs/>
          <w:sz w:val="16"/>
          <w:szCs w:val="16"/>
        </w:rPr>
        <w:t>, derivada de sus obligaciones y garantías estipuladas en el presente instrumento jurídico, y no impedirá que</w:t>
      </w:r>
      <w:r w:rsidRPr="007207BB">
        <w:rPr>
          <w:rFonts w:ascii="Montserrat" w:hAnsi="Montserrat" w:cs="Arial"/>
          <w:b/>
          <w:sz w:val="16"/>
          <w:szCs w:val="16"/>
        </w:rPr>
        <w:t xml:space="preserve"> “LA DEPENDENCIA O ENTIDAD”</w:t>
      </w:r>
      <w:r w:rsidRPr="007207BB">
        <w:rPr>
          <w:rFonts w:ascii="Montserrat" w:hAnsi="Montserrat" w:cs="Arial"/>
          <w:bCs/>
          <w:sz w:val="16"/>
          <w:szCs w:val="16"/>
        </w:rPr>
        <w:t xml:space="preserve"> reclame la indemnización por cualquier incumplimiento que pueda exceder el valor de la garantía de cumplimiento.</w:t>
      </w:r>
    </w:p>
    <w:p w14:paraId="1B6B0311" w14:textId="77777777" w:rsidR="00003BED" w:rsidRPr="007207BB" w:rsidRDefault="00003BED" w:rsidP="00003BED">
      <w:pPr>
        <w:jc w:val="both"/>
        <w:rPr>
          <w:rFonts w:ascii="Montserrat" w:hAnsi="Montserrat" w:cs="Arial"/>
          <w:bCs/>
          <w:sz w:val="16"/>
          <w:szCs w:val="16"/>
        </w:rPr>
      </w:pPr>
    </w:p>
    <w:p w14:paraId="736170B9"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En caso de incremento al monto del presente instrumento jurídico o modificación al plazo, </w:t>
      </w:r>
      <w:r w:rsidRPr="007207BB">
        <w:rPr>
          <w:rFonts w:ascii="Montserrat" w:hAnsi="Montserrat" w:cs="Arial"/>
          <w:b/>
          <w:sz w:val="16"/>
          <w:szCs w:val="16"/>
        </w:rPr>
        <w:t xml:space="preserve"> “EL PROVEEDOR”</w:t>
      </w:r>
      <w:r w:rsidRPr="007207BB">
        <w:rPr>
          <w:rFonts w:ascii="Montserrat" w:hAnsi="Montserrat" w:cs="Arial"/>
          <w:sz w:val="16"/>
          <w:szCs w:val="16"/>
        </w:rPr>
        <w:t xml:space="preserve"> se obliga a entregar a </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dentro de los 10 (diez días) naturales siguientes a la formalización del mismo, de conformidad con el último párrafo del artículo 91, del Reglamento de la </w:t>
      </w:r>
      <w:r w:rsidRPr="007207BB">
        <w:rPr>
          <w:rFonts w:ascii="Montserrat" w:hAnsi="Montserrat" w:cs="Arial"/>
          <w:b/>
          <w:sz w:val="16"/>
          <w:szCs w:val="16"/>
        </w:rPr>
        <w:t>“LAASSP”</w:t>
      </w:r>
      <w:r w:rsidRPr="007207BB">
        <w:rPr>
          <w:rFonts w:ascii="Montserrat" w:hAnsi="Montserrat" w:cs="Arial"/>
          <w:sz w:val="16"/>
          <w:szCs w:val="16"/>
        </w:rPr>
        <w:t>, los documentos modificatorios o endosos correspondientes, debiendo contener en el documento la estipulación de que se otorga de manera conjunta, solidaria e inseparable de la garantía otorgada inicialmente.</w:t>
      </w:r>
    </w:p>
    <w:p w14:paraId="7C2E6955" w14:textId="77777777" w:rsidR="00003BED" w:rsidRPr="007207BB" w:rsidRDefault="00003BED" w:rsidP="00003BED">
      <w:pPr>
        <w:jc w:val="both"/>
        <w:rPr>
          <w:rFonts w:ascii="Montserrat" w:hAnsi="Montserrat" w:cs="Arial"/>
          <w:sz w:val="16"/>
          <w:szCs w:val="16"/>
        </w:rPr>
      </w:pPr>
    </w:p>
    <w:p w14:paraId="1B8BD319" w14:textId="77777777" w:rsidR="00003BED" w:rsidRPr="007207BB" w:rsidRDefault="00003BED" w:rsidP="00003BED">
      <w:pPr>
        <w:pStyle w:val="Texto0"/>
        <w:spacing w:after="0" w:line="240" w:lineRule="auto"/>
        <w:ind w:firstLine="0"/>
        <w:rPr>
          <w:rFonts w:ascii="Montserrat" w:hAnsi="Montserrat"/>
          <w:sz w:val="16"/>
          <w:szCs w:val="16"/>
          <w:lang w:eastAsia="es-ES"/>
        </w:rPr>
      </w:pPr>
      <w:r w:rsidRPr="007207BB">
        <w:rPr>
          <w:rFonts w:ascii="Montserrat" w:hAnsi="Montserrat"/>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7207BB">
        <w:rPr>
          <w:rFonts w:ascii="Montserrat" w:hAnsi="Montserrat"/>
          <w:b/>
          <w:sz w:val="16"/>
          <w:szCs w:val="16"/>
        </w:rPr>
        <w:t xml:space="preserve">“EL PROVEEDOR” </w:t>
      </w:r>
      <w:r w:rsidRPr="007207BB">
        <w:rPr>
          <w:rFonts w:ascii="Montserrat" w:hAnsi="Montserrat"/>
          <w:sz w:val="16"/>
          <w:szCs w:val="16"/>
          <w:lang w:eastAsia="es-ES"/>
        </w:rPr>
        <w:t>cada ejercicio fiscal por el monto que se ejercerá en el mismo, la cual deberá presentarse a</w:t>
      </w:r>
      <w:r w:rsidRPr="007207BB">
        <w:rPr>
          <w:rFonts w:ascii="Montserrat" w:hAnsi="Montserrat"/>
          <w:b/>
          <w:sz w:val="16"/>
          <w:szCs w:val="16"/>
        </w:rPr>
        <w:t xml:space="preserve"> “LA DEPENDENCIA O ENTIDAD”</w:t>
      </w:r>
      <w:r w:rsidRPr="007207BB">
        <w:rPr>
          <w:rFonts w:ascii="Montserrat" w:hAnsi="Montserrat"/>
          <w:sz w:val="16"/>
          <w:szCs w:val="16"/>
        </w:rPr>
        <w:t xml:space="preserve"> </w:t>
      </w:r>
      <w:r w:rsidRPr="007207BB">
        <w:rPr>
          <w:rFonts w:ascii="Montserrat" w:hAnsi="Montserrat"/>
          <w:sz w:val="16"/>
          <w:szCs w:val="16"/>
          <w:lang w:eastAsia="es-ES"/>
        </w:rPr>
        <w:t>a más tardar dentro de los primeros diez días naturales del ejercicio fiscal que corresponda.</w:t>
      </w:r>
    </w:p>
    <w:p w14:paraId="5E2E2B3D" w14:textId="77777777" w:rsidR="00003BED" w:rsidRPr="007207BB" w:rsidRDefault="00003BED" w:rsidP="00003BED">
      <w:pPr>
        <w:jc w:val="both"/>
        <w:rPr>
          <w:rFonts w:ascii="Montserrat" w:hAnsi="Montserrat" w:cs="Arial"/>
          <w:sz w:val="16"/>
          <w:szCs w:val="16"/>
        </w:rPr>
      </w:pPr>
    </w:p>
    <w:p w14:paraId="2C3DB61A" w14:textId="77777777" w:rsidR="00003BED" w:rsidRPr="007207BB" w:rsidRDefault="00003BED" w:rsidP="00003BED">
      <w:pPr>
        <w:pStyle w:val="Texto0"/>
        <w:spacing w:after="0" w:line="240" w:lineRule="auto"/>
        <w:ind w:firstLine="0"/>
        <w:rPr>
          <w:rFonts w:ascii="Montserrat" w:hAnsi="Montserrat"/>
          <w:b/>
          <w:sz w:val="16"/>
          <w:szCs w:val="16"/>
        </w:rPr>
      </w:pPr>
      <w:r w:rsidRPr="007207BB">
        <w:rPr>
          <w:rFonts w:ascii="Montserrat" w:hAnsi="Montserrat"/>
          <w:sz w:val="16"/>
          <w:szCs w:val="16"/>
        </w:rPr>
        <w:t>Una vez cumplidas las obligaciones a satisfacción, el servidor público facultado por</w:t>
      </w:r>
      <w:r w:rsidRPr="007207BB">
        <w:rPr>
          <w:rFonts w:ascii="Montserrat" w:hAnsi="Montserrat"/>
          <w:b/>
          <w:sz w:val="16"/>
          <w:szCs w:val="16"/>
        </w:rPr>
        <w:t xml:space="preserve"> “LA DEPENDENCIA O ENTIDAD”</w:t>
      </w:r>
      <w:r w:rsidRPr="007207BB">
        <w:rPr>
          <w:rFonts w:ascii="Montserrat" w:hAnsi="Montserrat"/>
          <w:sz w:val="16"/>
          <w:szCs w:val="16"/>
        </w:rPr>
        <w:t xml:space="preserve"> procederá </w:t>
      </w:r>
      <w:r w:rsidR="000421A0" w:rsidRPr="007207BB">
        <w:rPr>
          <w:rFonts w:ascii="Montserrat" w:hAnsi="Montserrat"/>
          <w:sz w:val="16"/>
          <w:szCs w:val="16"/>
        </w:rPr>
        <w:t>inmediatamente</w:t>
      </w:r>
      <w:r w:rsidRPr="007207BB">
        <w:rPr>
          <w:rFonts w:ascii="Montserrat" w:hAnsi="Montserrat"/>
          <w:sz w:val="16"/>
          <w:szCs w:val="16"/>
        </w:rPr>
        <w:t xml:space="preserve"> a extender la constancia de cumplimiento de las obligaciones contractuales y dará inicio a </w:t>
      </w:r>
      <w:r w:rsidRPr="007207BB">
        <w:rPr>
          <w:rFonts w:ascii="Montserrat" w:hAnsi="Montserrat"/>
          <w:sz w:val="16"/>
          <w:szCs w:val="16"/>
        </w:rPr>
        <w:lastRenderedPageBreak/>
        <w:t xml:space="preserve">los trámites para la cancelación de las garantías de anticipo y cumplimiento del contrato, lo que comunicará a </w:t>
      </w:r>
      <w:r w:rsidRPr="007207BB">
        <w:rPr>
          <w:rFonts w:ascii="Montserrat" w:hAnsi="Montserrat"/>
          <w:b/>
          <w:sz w:val="16"/>
          <w:szCs w:val="16"/>
        </w:rPr>
        <w:t>“EL PROVEEDOR”.</w:t>
      </w:r>
    </w:p>
    <w:p w14:paraId="567FCF59" w14:textId="77777777" w:rsidR="00003BED" w:rsidRPr="007207BB" w:rsidRDefault="00003BED" w:rsidP="00003BED">
      <w:pPr>
        <w:pStyle w:val="Texto0"/>
        <w:spacing w:after="0" w:line="240" w:lineRule="auto"/>
        <w:ind w:firstLine="0"/>
        <w:rPr>
          <w:rFonts w:ascii="Montserrat" w:hAnsi="Montserrat"/>
          <w:b/>
          <w:sz w:val="16"/>
          <w:szCs w:val="16"/>
        </w:rPr>
      </w:pPr>
    </w:p>
    <w:p w14:paraId="00426340" w14:textId="77777777" w:rsidR="00003BED" w:rsidRPr="007207BB" w:rsidRDefault="00003BED" w:rsidP="00003BED">
      <w:pPr>
        <w:tabs>
          <w:tab w:val="left" w:pos="2520"/>
        </w:tabs>
        <w:jc w:val="both"/>
        <w:rPr>
          <w:rFonts w:ascii="Montserrat" w:hAnsi="Montserrat" w:cs="Arial"/>
          <w:b/>
          <w:sz w:val="16"/>
          <w:szCs w:val="16"/>
        </w:rPr>
      </w:pPr>
      <w:r w:rsidRPr="007207BB">
        <w:rPr>
          <w:rFonts w:ascii="Montserrat" w:hAnsi="Montserrat" w:cs="Arial"/>
          <w:b/>
          <w:sz w:val="16"/>
          <w:szCs w:val="16"/>
        </w:rPr>
        <w:t>DÉCIMA. OBLIGACIONES DE “EL PROVEEDOR”.</w:t>
      </w:r>
    </w:p>
    <w:p w14:paraId="0DE64088" w14:textId="77777777" w:rsidR="00003BED" w:rsidRPr="007207BB" w:rsidRDefault="00003BED" w:rsidP="00003BED">
      <w:pPr>
        <w:ind w:right="-1"/>
        <w:jc w:val="both"/>
        <w:rPr>
          <w:rFonts w:ascii="Montserrat" w:hAnsi="Montserrat" w:cs="Arial"/>
          <w:sz w:val="16"/>
          <w:szCs w:val="16"/>
        </w:rPr>
      </w:pPr>
    </w:p>
    <w:p w14:paraId="55465050" w14:textId="77777777" w:rsidR="00003BED" w:rsidRPr="007207BB" w:rsidRDefault="00003BED" w:rsidP="00BA7791">
      <w:pPr>
        <w:pStyle w:val="Prrafodelista"/>
        <w:numPr>
          <w:ilvl w:val="0"/>
          <w:numId w:val="30"/>
        </w:numPr>
        <w:suppressAutoHyphens w:val="0"/>
        <w:contextualSpacing w:val="0"/>
        <w:jc w:val="both"/>
        <w:rPr>
          <w:rFonts w:ascii="Montserrat" w:hAnsi="Montserrat" w:cs="Arial"/>
          <w:sz w:val="16"/>
          <w:szCs w:val="16"/>
        </w:rPr>
      </w:pPr>
      <w:r w:rsidRPr="007207BB">
        <w:rPr>
          <w:rFonts w:ascii="Montserrat" w:hAnsi="Montserrat" w:cs="Arial"/>
          <w:sz w:val="16"/>
          <w:szCs w:val="16"/>
        </w:rPr>
        <w:t>Prestar los servicios en las fechas o plazos y lugares establecidos conforme a lo pactado en el presente contrato y anexos respectivos.</w:t>
      </w:r>
    </w:p>
    <w:p w14:paraId="0583EA09" w14:textId="77777777" w:rsidR="00003BED" w:rsidRPr="007207BB" w:rsidRDefault="00003BED" w:rsidP="00BA7791">
      <w:pPr>
        <w:pStyle w:val="Prrafodelista"/>
        <w:numPr>
          <w:ilvl w:val="0"/>
          <w:numId w:val="30"/>
        </w:numPr>
        <w:suppressAutoHyphens w:val="0"/>
        <w:contextualSpacing w:val="0"/>
        <w:jc w:val="both"/>
        <w:rPr>
          <w:rFonts w:ascii="Montserrat" w:hAnsi="Montserrat" w:cs="Arial"/>
          <w:sz w:val="16"/>
          <w:szCs w:val="16"/>
        </w:rPr>
      </w:pPr>
      <w:r w:rsidRPr="007207BB">
        <w:rPr>
          <w:rFonts w:ascii="Montserrat" w:hAnsi="Montserrat" w:cs="Arial"/>
          <w:sz w:val="16"/>
          <w:szCs w:val="16"/>
        </w:rPr>
        <w:t>Cumplir con las especificaciones técnicas, de calidad y demás condiciones establecidas en el presente contrato y sus respectivos anexos.</w:t>
      </w:r>
    </w:p>
    <w:p w14:paraId="30B60036" w14:textId="77777777" w:rsidR="00003BED" w:rsidRPr="007207BB" w:rsidRDefault="00003BED" w:rsidP="00BA7791">
      <w:pPr>
        <w:pStyle w:val="Prrafodelista"/>
        <w:numPr>
          <w:ilvl w:val="0"/>
          <w:numId w:val="30"/>
        </w:numPr>
        <w:suppressAutoHyphens w:val="0"/>
        <w:contextualSpacing w:val="0"/>
        <w:jc w:val="both"/>
        <w:rPr>
          <w:rFonts w:ascii="Montserrat" w:hAnsi="Montserrat" w:cs="Arial"/>
          <w:sz w:val="16"/>
          <w:szCs w:val="16"/>
        </w:rPr>
      </w:pPr>
      <w:r w:rsidRPr="007207BB">
        <w:rPr>
          <w:rFonts w:ascii="Montserrat" w:hAnsi="Montserrat" w:cs="Arial"/>
          <w:sz w:val="16"/>
          <w:szCs w:val="16"/>
        </w:rPr>
        <w:t xml:space="preserve">Asumir la responsabilidad de cualquier daño que llegue a </w:t>
      </w:r>
      <w:r w:rsidR="000421A0" w:rsidRPr="007207BB">
        <w:rPr>
          <w:rFonts w:ascii="Montserrat" w:hAnsi="Montserrat" w:cs="Arial"/>
          <w:sz w:val="16"/>
          <w:szCs w:val="16"/>
        </w:rPr>
        <w:t>ocasionar</w:t>
      </w:r>
      <w:r w:rsidRPr="007207BB">
        <w:rPr>
          <w:rFonts w:ascii="Montserrat" w:hAnsi="Montserrat" w:cs="Arial"/>
          <w:sz w:val="16"/>
          <w:szCs w:val="16"/>
        </w:rPr>
        <w:t xml:space="preserve"> a </w:t>
      </w:r>
      <w:r w:rsidRPr="007207BB">
        <w:rPr>
          <w:rFonts w:ascii="Montserrat" w:hAnsi="Montserrat" w:cs="Arial"/>
          <w:b/>
          <w:sz w:val="16"/>
          <w:szCs w:val="16"/>
        </w:rPr>
        <w:t>“LA DEPENDENCIA O ENTIDAD”</w:t>
      </w:r>
      <w:r w:rsidRPr="007207BB">
        <w:rPr>
          <w:rFonts w:ascii="Montserrat" w:hAnsi="Montserrat" w:cs="Arial"/>
          <w:sz w:val="16"/>
          <w:szCs w:val="16"/>
        </w:rPr>
        <w:t xml:space="preserve"> o a terceros con motivo de la ejecución y cumplimiento del presente contrato.</w:t>
      </w:r>
    </w:p>
    <w:p w14:paraId="5132E026" w14:textId="77777777" w:rsidR="00003BED" w:rsidRPr="007207BB" w:rsidRDefault="00003BED" w:rsidP="00BA7791">
      <w:pPr>
        <w:pStyle w:val="Prrafodelista"/>
        <w:numPr>
          <w:ilvl w:val="0"/>
          <w:numId w:val="30"/>
        </w:numPr>
        <w:suppressAutoHyphens w:val="0"/>
        <w:contextualSpacing w:val="0"/>
        <w:jc w:val="both"/>
        <w:rPr>
          <w:rFonts w:ascii="Montserrat" w:hAnsi="Montserrat" w:cs="Arial"/>
          <w:sz w:val="16"/>
          <w:szCs w:val="16"/>
        </w:rPr>
      </w:pPr>
      <w:r w:rsidRPr="007207BB">
        <w:rPr>
          <w:rFonts w:ascii="Montserrat" w:hAnsi="Montserrat" w:cs="Arial"/>
          <w:sz w:val="16"/>
          <w:szCs w:val="16"/>
        </w:rPr>
        <w:t xml:space="preserve">Proporcionar la información que le sea requerida por la Secretaría de la Función Pública y el Órgano Interno de Control, de conformidad con el artículo 107 del Reglamento de la </w:t>
      </w:r>
      <w:r w:rsidRPr="007207BB">
        <w:rPr>
          <w:rFonts w:ascii="Montserrat" w:hAnsi="Montserrat" w:cs="Arial"/>
          <w:b/>
          <w:sz w:val="16"/>
          <w:szCs w:val="16"/>
        </w:rPr>
        <w:t>“LAASSP”</w:t>
      </w:r>
      <w:r w:rsidRPr="007207BB">
        <w:rPr>
          <w:rFonts w:ascii="Montserrat" w:hAnsi="Montserrat" w:cs="Arial"/>
          <w:sz w:val="16"/>
          <w:szCs w:val="16"/>
        </w:rPr>
        <w:t>.</w:t>
      </w:r>
    </w:p>
    <w:p w14:paraId="27CDE50D" w14:textId="77777777" w:rsidR="00003BED" w:rsidRPr="007207BB" w:rsidRDefault="00003BED" w:rsidP="00003BED">
      <w:pPr>
        <w:pStyle w:val="Prrafodelista"/>
        <w:ind w:left="786"/>
        <w:jc w:val="both"/>
        <w:rPr>
          <w:rFonts w:ascii="Montserrat" w:hAnsi="Montserrat" w:cs="Arial"/>
          <w:sz w:val="16"/>
          <w:szCs w:val="16"/>
        </w:rPr>
      </w:pPr>
    </w:p>
    <w:p w14:paraId="20D8F5FF" w14:textId="77777777" w:rsidR="00003BED" w:rsidRPr="007207BB" w:rsidRDefault="00003BED" w:rsidP="00003BED">
      <w:pPr>
        <w:ind w:right="51"/>
        <w:jc w:val="both"/>
        <w:rPr>
          <w:rFonts w:ascii="Montserrat" w:hAnsi="Montserrat" w:cs="Arial"/>
          <w:b/>
          <w:sz w:val="16"/>
          <w:szCs w:val="16"/>
        </w:rPr>
      </w:pPr>
      <w:r w:rsidRPr="007207BB">
        <w:rPr>
          <w:rFonts w:ascii="Montserrat" w:hAnsi="Montserrat" w:cs="Arial"/>
          <w:b/>
          <w:sz w:val="16"/>
          <w:szCs w:val="16"/>
        </w:rPr>
        <w:t>DÉCIMA PRIMERA. OBLIGACIONES DE “LA DEPENDENCIA O ENTIDAD”</w:t>
      </w:r>
    </w:p>
    <w:p w14:paraId="3E61FC0C" w14:textId="77777777" w:rsidR="00003BED" w:rsidRPr="007207BB" w:rsidRDefault="00003BED" w:rsidP="00003BED">
      <w:pPr>
        <w:ind w:right="51"/>
        <w:jc w:val="both"/>
        <w:rPr>
          <w:rFonts w:ascii="Montserrat" w:hAnsi="Montserrat" w:cs="Arial"/>
          <w:sz w:val="16"/>
          <w:szCs w:val="16"/>
        </w:rPr>
      </w:pPr>
    </w:p>
    <w:p w14:paraId="500F2BFB" w14:textId="77777777" w:rsidR="00003BED" w:rsidRPr="007207BB"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207BB">
        <w:rPr>
          <w:rFonts w:ascii="Montserrat" w:hAnsi="Montserrat" w:cs="Arial"/>
          <w:sz w:val="16"/>
          <w:szCs w:val="16"/>
        </w:rPr>
        <w:t xml:space="preserve">Otorgar todas las facilidades necesarias, a efecto de que </w:t>
      </w:r>
      <w:r w:rsidRPr="007207BB">
        <w:rPr>
          <w:rFonts w:ascii="Montserrat" w:hAnsi="Montserrat" w:cs="Arial"/>
          <w:b/>
          <w:sz w:val="16"/>
          <w:szCs w:val="16"/>
        </w:rPr>
        <w:t>“EL PROVEEDOR”</w:t>
      </w:r>
      <w:r w:rsidRPr="007207BB">
        <w:rPr>
          <w:rFonts w:ascii="Montserrat" w:hAnsi="Montserrat" w:cs="Arial"/>
          <w:sz w:val="16"/>
          <w:szCs w:val="16"/>
        </w:rPr>
        <w:t xml:space="preserve"> lleve a cabo en los términos convenidos la prestación de los servicios objeto del contrato.</w:t>
      </w:r>
    </w:p>
    <w:p w14:paraId="71170AEE" w14:textId="77777777" w:rsidR="00003BED" w:rsidRPr="007207BB" w:rsidRDefault="00003BED" w:rsidP="00003BED">
      <w:pPr>
        <w:pStyle w:val="Prrafodelista"/>
        <w:ind w:right="51"/>
        <w:jc w:val="both"/>
        <w:rPr>
          <w:rFonts w:ascii="Montserrat" w:hAnsi="Montserrat" w:cs="Arial"/>
          <w:sz w:val="16"/>
          <w:szCs w:val="16"/>
        </w:rPr>
      </w:pPr>
    </w:p>
    <w:p w14:paraId="1C0B48FF" w14:textId="77777777" w:rsidR="00003BED" w:rsidRPr="007207BB"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207BB">
        <w:rPr>
          <w:rFonts w:ascii="Montserrat" w:hAnsi="Montserrat" w:cs="Arial"/>
          <w:sz w:val="16"/>
          <w:szCs w:val="16"/>
        </w:rPr>
        <w:t>Realizar el pago correspondiente en tiempo y forma.</w:t>
      </w:r>
    </w:p>
    <w:p w14:paraId="77FC0DEA" w14:textId="77777777" w:rsidR="00003BED" w:rsidRPr="007207BB" w:rsidRDefault="00003BED" w:rsidP="00003BED">
      <w:pPr>
        <w:pStyle w:val="Prrafodelista"/>
        <w:rPr>
          <w:rFonts w:ascii="Montserrat" w:hAnsi="Montserrat" w:cs="Arial"/>
          <w:sz w:val="16"/>
          <w:szCs w:val="16"/>
        </w:rPr>
      </w:pPr>
    </w:p>
    <w:p w14:paraId="1BAEBB74" w14:textId="77777777" w:rsidR="00003BED" w:rsidRPr="007207BB" w:rsidRDefault="00003BED" w:rsidP="00003BED">
      <w:pPr>
        <w:pStyle w:val="Prrafodelista"/>
        <w:rPr>
          <w:rFonts w:ascii="Montserrat" w:hAnsi="Montserrat" w:cs="Arial"/>
          <w:sz w:val="16"/>
          <w:szCs w:val="16"/>
        </w:rPr>
      </w:pPr>
      <w:r w:rsidRPr="007207BB">
        <w:rPr>
          <w:rFonts w:ascii="Montserrat" w:hAnsi="Montserrat" w:cs="Arial"/>
          <w:sz w:val="16"/>
          <w:szCs w:val="16"/>
        </w:rPr>
        <w:t>El siguiente párrafo aparecerá siempre que haya existido garantía de cumplimiento.</w:t>
      </w:r>
    </w:p>
    <w:p w14:paraId="195A04EB" w14:textId="77777777" w:rsidR="00003BED" w:rsidRPr="007207BB" w:rsidRDefault="00003BED" w:rsidP="00003BED">
      <w:pPr>
        <w:rPr>
          <w:rFonts w:ascii="Montserrat" w:hAnsi="Montserrat" w:cs="Arial"/>
          <w:sz w:val="16"/>
          <w:szCs w:val="16"/>
        </w:rPr>
      </w:pPr>
    </w:p>
    <w:p w14:paraId="2D7B728E" w14:textId="77777777" w:rsidR="00003BED" w:rsidRPr="007207BB" w:rsidRDefault="00003BED" w:rsidP="00BA7791">
      <w:pPr>
        <w:pStyle w:val="Prrafodelista"/>
        <w:numPr>
          <w:ilvl w:val="0"/>
          <w:numId w:val="32"/>
        </w:numPr>
        <w:suppressAutoHyphens w:val="0"/>
        <w:ind w:right="51"/>
        <w:contextualSpacing w:val="0"/>
        <w:jc w:val="both"/>
        <w:rPr>
          <w:rFonts w:ascii="Montserrat" w:hAnsi="Montserrat" w:cs="Arial"/>
          <w:sz w:val="16"/>
          <w:szCs w:val="16"/>
        </w:rPr>
      </w:pPr>
      <w:r w:rsidRPr="007207BB">
        <w:rPr>
          <w:rFonts w:ascii="Montserrat" w:hAnsi="Montserrat" w:cs="Arial"/>
          <w:sz w:val="16"/>
          <w:szCs w:val="16"/>
        </w:rPr>
        <w:t xml:space="preserve">Extender a </w:t>
      </w:r>
      <w:r w:rsidRPr="007207BB">
        <w:rPr>
          <w:rFonts w:ascii="Montserrat" w:hAnsi="Montserrat" w:cs="Arial"/>
          <w:b/>
          <w:sz w:val="16"/>
          <w:szCs w:val="16"/>
        </w:rPr>
        <w:t xml:space="preserve">“EL PROVEEDOR”, </w:t>
      </w:r>
      <w:r w:rsidRPr="007207BB">
        <w:rPr>
          <w:rFonts w:ascii="Montserrat" w:hAnsi="Montserrat" w:cs="Arial"/>
          <w:sz w:val="16"/>
          <w:szCs w:val="16"/>
        </w:rPr>
        <w:t xml:space="preserve">por conducto del Administrador del Contrato, la constancia de cumplimiento de obligaciones contractuales </w:t>
      </w:r>
      <w:r w:rsidR="000421A0" w:rsidRPr="007207BB">
        <w:rPr>
          <w:rFonts w:ascii="Montserrat" w:hAnsi="Montserrat" w:cs="Arial"/>
          <w:sz w:val="16"/>
          <w:szCs w:val="16"/>
        </w:rPr>
        <w:t>inmediatamente</w:t>
      </w:r>
      <w:r w:rsidRPr="007207BB">
        <w:rPr>
          <w:rFonts w:ascii="Montserrat" w:hAnsi="Montserrat" w:cs="Arial"/>
          <w:sz w:val="16"/>
          <w:szCs w:val="16"/>
        </w:rPr>
        <w:t xml:space="preserve"> que se cumplan éstas a satisfacción expresa de dicho servidor público para que se dé trámite a la cancelación de la garantía de cumplimiento del presente contrato.</w:t>
      </w:r>
    </w:p>
    <w:p w14:paraId="73E67A7D" w14:textId="77777777" w:rsidR="00003BED" w:rsidRPr="007207BB" w:rsidRDefault="00003BED" w:rsidP="00003BED">
      <w:pPr>
        <w:tabs>
          <w:tab w:val="left" w:pos="2160"/>
        </w:tabs>
        <w:jc w:val="both"/>
        <w:rPr>
          <w:rFonts w:ascii="Montserrat" w:hAnsi="Montserrat" w:cs="Arial"/>
          <w:sz w:val="16"/>
          <w:szCs w:val="16"/>
        </w:rPr>
      </w:pPr>
      <w:r w:rsidRPr="007207BB">
        <w:rPr>
          <w:rFonts w:ascii="Montserrat" w:hAnsi="Montserrat" w:cs="Arial"/>
          <w:b/>
          <w:sz w:val="16"/>
          <w:szCs w:val="16"/>
        </w:rPr>
        <w:t>DÉCIMA SEGUNDA</w:t>
      </w:r>
      <w:r w:rsidRPr="007207BB">
        <w:rPr>
          <w:rFonts w:ascii="Montserrat" w:hAnsi="Montserrat" w:cs="Arial"/>
          <w:b/>
          <w:sz w:val="16"/>
          <w:szCs w:val="16"/>
          <w:lang w:eastAsia="es-MX"/>
        </w:rPr>
        <w:t xml:space="preserve">. ADMINISTRACIÓN, VERIFICACIÓN, SUPERVISIÓN Y ACEPTACIÓN DE LOS SERVICIOS </w:t>
      </w:r>
    </w:p>
    <w:p w14:paraId="6BF6037F" w14:textId="77777777" w:rsidR="00003BED" w:rsidRPr="007207BB" w:rsidRDefault="00003BED" w:rsidP="00003BED">
      <w:pPr>
        <w:tabs>
          <w:tab w:val="left" w:pos="2340"/>
        </w:tabs>
        <w:jc w:val="both"/>
        <w:rPr>
          <w:rFonts w:ascii="Montserrat" w:hAnsi="Montserrat" w:cs="Arial"/>
          <w:sz w:val="16"/>
          <w:szCs w:val="16"/>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designa como Administrador(es) del presente contrato a (</w:t>
      </w:r>
      <w:r w:rsidRPr="007207BB">
        <w:rPr>
          <w:rFonts w:ascii="Montserrat" w:hAnsi="Montserrat" w:cs="Arial"/>
          <w:b/>
          <w:sz w:val="16"/>
          <w:szCs w:val="16"/>
          <w:u w:val="single"/>
        </w:rPr>
        <w:t>COLOCAR NOMBRE DE LA, EL O LOS ADMINISTRADORES DEL CONTRATO), con RFC (Colocar RFC)</w:t>
      </w:r>
      <w:r w:rsidRPr="007207BB">
        <w:rPr>
          <w:rFonts w:ascii="Montserrat" w:hAnsi="Montserrat" w:cs="Arial"/>
          <w:sz w:val="16"/>
          <w:szCs w:val="16"/>
        </w:rPr>
        <w:t>, (</w:t>
      </w:r>
      <w:r w:rsidRPr="007207BB">
        <w:rPr>
          <w:rFonts w:ascii="Montserrat" w:hAnsi="Montserrat" w:cs="Arial"/>
          <w:b/>
          <w:sz w:val="16"/>
          <w:szCs w:val="16"/>
          <w:u w:val="single"/>
        </w:rPr>
        <w:t>COLOCAR CARGO DEL ADMINISTRADOR DEL CONTRATO)</w:t>
      </w:r>
      <w:r w:rsidRPr="007207BB">
        <w:rPr>
          <w:rFonts w:ascii="Montserrat" w:hAnsi="Montserrat" w:cs="Arial"/>
          <w:sz w:val="16"/>
          <w:szCs w:val="16"/>
        </w:rPr>
        <w:t>, quien dará seguimiento y verificará el cumplimiento de los derechos y obligaciones establecidos en este instrumento.</w:t>
      </w:r>
    </w:p>
    <w:p w14:paraId="57F1032A" w14:textId="77777777" w:rsidR="00003BED" w:rsidRPr="007207BB" w:rsidRDefault="00003BED" w:rsidP="00003BED">
      <w:pPr>
        <w:tabs>
          <w:tab w:val="left" w:pos="2340"/>
        </w:tabs>
        <w:jc w:val="both"/>
        <w:rPr>
          <w:rFonts w:ascii="Montserrat" w:hAnsi="Montserrat" w:cs="Arial"/>
          <w:sz w:val="16"/>
          <w:szCs w:val="16"/>
        </w:rPr>
      </w:pPr>
    </w:p>
    <w:p w14:paraId="54134EFA" w14:textId="77777777" w:rsidR="00003BED" w:rsidRPr="007207BB" w:rsidRDefault="00003BED" w:rsidP="00003BED">
      <w:pPr>
        <w:jc w:val="both"/>
        <w:rPr>
          <w:rFonts w:ascii="Montserrat" w:eastAsia="Calibri" w:hAnsi="Montserrat" w:cs="Arial"/>
          <w:sz w:val="16"/>
          <w:szCs w:val="16"/>
          <w:lang w:eastAsia="en-US"/>
        </w:rPr>
      </w:pPr>
      <w:r w:rsidRPr="007207BB">
        <w:rPr>
          <w:rFonts w:ascii="Montserrat" w:eastAsia="Calibri" w:hAnsi="Montserrat" w:cs="Arial"/>
          <w:sz w:val="16"/>
          <w:szCs w:val="16"/>
          <w:lang w:eastAsia="en-US"/>
        </w:rPr>
        <w:t xml:space="preserve">Los servicios se tendrán por recibidos previa revisión del administrador del presente contrato, la cual consistirá en la verificación del cumplimiento de las especificaciones establecidas </w:t>
      </w:r>
      <w:r w:rsidRPr="007207BB">
        <w:rPr>
          <w:rFonts w:ascii="Montserrat" w:hAnsi="Montserrat" w:cs="Arial"/>
          <w:sz w:val="16"/>
          <w:szCs w:val="16"/>
        </w:rPr>
        <w:t>y en su caso en los anexos respectivos, así como las contenidas en la propuesta técnica</w:t>
      </w:r>
      <w:r w:rsidRPr="007207BB">
        <w:rPr>
          <w:rFonts w:ascii="Montserrat" w:eastAsia="Calibri" w:hAnsi="Montserrat" w:cs="Arial"/>
          <w:sz w:val="16"/>
          <w:szCs w:val="16"/>
          <w:lang w:eastAsia="en-US"/>
        </w:rPr>
        <w:t>.</w:t>
      </w:r>
    </w:p>
    <w:p w14:paraId="03C9BC2B" w14:textId="77777777" w:rsidR="00003BED" w:rsidRPr="007207BB" w:rsidRDefault="00003BED" w:rsidP="00003BED">
      <w:pPr>
        <w:tabs>
          <w:tab w:val="left" w:pos="2340"/>
        </w:tabs>
        <w:jc w:val="both"/>
        <w:rPr>
          <w:rFonts w:ascii="Montserrat" w:hAnsi="Montserrat" w:cs="Arial"/>
          <w:sz w:val="16"/>
          <w:szCs w:val="16"/>
        </w:rPr>
      </w:pPr>
    </w:p>
    <w:p w14:paraId="6D446DF3" w14:textId="77777777" w:rsidR="00003BED" w:rsidRPr="007207BB" w:rsidRDefault="00003BED" w:rsidP="00003BED">
      <w:pPr>
        <w:tabs>
          <w:tab w:val="left" w:pos="2340"/>
        </w:tabs>
        <w:jc w:val="both"/>
        <w:rPr>
          <w:rFonts w:ascii="Montserrat" w:eastAsia="Calibri" w:hAnsi="Montserrat" w:cs="Arial"/>
          <w:sz w:val="16"/>
          <w:szCs w:val="16"/>
          <w:lang w:eastAsia="en-US"/>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a través del </w:t>
      </w:r>
      <w:r w:rsidRPr="007207BB">
        <w:rPr>
          <w:rFonts w:ascii="Montserrat" w:eastAsia="Calibri" w:hAnsi="Montserrat" w:cs="Arial"/>
          <w:sz w:val="16"/>
          <w:szCs w:val="16"/>
          <w:lang w:eastAsia="en-US"/>
        </w:rPr>
        <w:t>administrador del contrato</w:t>
      </w:r>
      <w:r w:rsidRPr="007207BB">
        <w:rPr>
          <w:rFonts w:ascii="Montserrat" w:hAnsi="Montserrat" w:cs="Arial"/>
          <w:sz w:val="16"/>
          <w:szCs w:val="16"/>
        </w:rPr>
        <w:t xml:space="preserve">, rechazará los servicios, que no cumplan las especificaciones establecidas en este contrato y en sus Anexos, obligándose </w:t>
      </w:r>
      <w:r w:rsidRPr="007207BB">
        <w:rPr>
          <w:rFonts w:ascii="Montserrat" w:hAnsi="Montserrat" w:cs="Arial"/>
          <w:b/>
          <w:sz w:val="16"/>
          <w:szCs w:val="16"/>
        </w:rPr>
        <w:t>“EL PROVEEDOR”</w:t>
      </w:r>
      <w:r w:rsidRPr="007207BB">
        <w:rPr>
          <w:rFonts w:ascii="Montserrat" w:hAnsi="Montserrat" w:cs="Arial"/>
          <w:sz w:val="16"/>
          <w:szCs w:val="16"/>
        </w:rPr>
        <w:t xml:space="preserve"> en este supuesto a realizarlos nuevamente bajo su responsabilidad y sin costo adicional para</w:t>
      </w:r>
      <w:r w:rsidRPr="007207BB">
        <w:rPr>
          <w:rFonts w:ascii="Montserrat" w:hAnsi="Montserrat" w:cs="Arial"/>
          <w:b/>
          <w:sz w:val="16"/>
          <w:szCs w:val="16"/>
        </w:rPr>
        <w:t xml:space="preserve"> “LA DEPENDENCIA O ENTIDAD”, </w:t>
      </w:r>
      <w:r w:rsidRPr="007207BB">
        <w:rPr>
          <w:rFonts w:ascii="Montserrat" w:eastAsia="Calibri" w:hAnsi="Montserrat" w:cs="Arial"/>
          <w:sz w:val="16"/>
          <w:szCs w:val="16"/>
          <w:lang w:eastAsia="en-US"/>
        </w:rPr>
        <w:t>sin perjuicio de la aplicación de las penas convencionales o deducciones al cobro correspondientes.</w:t>
      </w:r>
    </w:p>
    <w:p w14:paraId="753AE32F" w14:textId="77777777" w:rsidR="00003BED" w:rsidRPr="007207BB" w:rsidRDefault="00003BED" w:rsidP="00003BED">
      <w:pPr>
        <w:tabs>
          <w:tab w:val="left" w:pos="2340"/>
        </w:tabs>
        <w:jc w:val="both"/>
        <w:rPr>
          <w:rFonts w:ascii="Montserrat" w:eastAsia="Calibri" w:hAnsi="Montserrat" w:cs="Arial"/>
          <w:sz w:val="16"/>
          <w:szCs w:val="16"/>
          <w:lang w:eastAsia="en-US"/>
        </w:rPr>
      </w:pPr>
    </w:p>
    <w:p w14:paraId="6F2A6F18" w14:textId="77777777" w:rsidR="00003BED" w:rsidRPr="007207BB" w:rsidRDefault="00003BED" w:rsidP="00003BED">
      <w:pPr>
        <w:tabs>
          <w:tab w:val="left" w:pos="2340"/>
        </w:tabs>
        <w:jc w:val="both"/>
        <w:rPr>
          <w:rFonts w:ascii="Montserrat" w:hAnsi="Montserrat" w:cs="Arial"/>
          <w:sz w:val="16"/>
          <w:szCs w:val="16"/>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a través del </w:t>
      </w:r>
      <w:r w:rsidRPr="007207BB">
        <w:rPr>
          <w:rFonts w:ascii="Montserrat" w:eastAsia="Calibri" w:hAnsi="Montserrat" w:cs="Arial"/>
          <w:sz w:val="16"/>
          <w:szCs w:val="16"/>
          <w:lang w:eastAsia="en-US"/>
        </w:rPr>
        <w:t>administrador del contrato</w:t>
      </w:r>
      <w:r w:rsidRPr="007207BB">
        <w:rPr>
          <w:rFonts w:ascii="Montserrat" w:hAnsi="Montserrat" w:cs="Arial"/>
          <w:sz w:val="16"/>
          <w:szCs w:val="16"/>
        </w:rPr>
        <w:t xml:space="preserve">, podrá aceptar los servicios que incumplan de manera parcial o deficiente las especificaciones establecidas en este contrato y en los anexos respectivos, </w:t>
      </w:r>
      <w:r w:rsidRPr="007207BB">
        <w:rPr>
          <w:rFonts w:ascii="Montserrat" w:eastAsia="Calibri" w:hAnsi="Montserrat" w:cs="Arial"/>
          <w:sz w:val="16"/>
          <w:szCs w:val="16"/>
          <w:lang w:eastAsia="en-US"/>
        </w:rPr>
        <w:t>sin perjuicio de la aplicación de las deducciones al pago que procedan, y reposición del servicio, cuando la naturaleza propia de éstos lo permita.</w:t>
      </w:r>
    </w:p>
    <w:p w14:paraId="49F4D0A6" w14:textId="77777777" w:rsidR="00003BED" w:rsidRPr="007207BB" w:rsidRDefault="00003BED" w:rsidP="00003BED">
      <w:pPr>
        <w:jc w:val="both"/>
        <w:rPr>
          <w:rFonts w:ascii="Montserrat" w:hAnsi="Montserrat" w:cs="Arial"/>
          <w:b/>
          <w:sz w:val="16"/>
          <w:szCs w:val="16"/>
          <w:lang w:eastAsia="es-MX"/>
        </w:rPr>
      </w:pPr>
    </w:p>
    <w:p w14:paraId="4FF53D8E" w14:textId="77777777" w:rsidR="00003BED" w:rsidRPr="007207BB" w:rsidRDefault="00003BED" w:rsidP="00003BED">
      <w:pPr>
        <w:jc w:val="both"/>
        <w:rPr>
          <w:rFonts w:ascii="Montserrat" w:hAnsi="Montserrat" w:cs="Arial"/>
          <w:b/>
          <w:sz w:val="16"/>
          <w:szCs w:val="16"/>
          <w:lang w:eastAsia="es-MX"/>
        </w:rPr>
      </w:pPr>
      <w:r w:rsidRPr="007207BB">
        <w:rPr>
          <w:rFonts w:ascii="Montserrat" w:hAnsi="Montserrat" w:cs="Arial"/>
          <w:b/>
          <w:sz w:val="16"/>
          <w:szCs w:val="16"/>
        </w:rPr>
        <w:t>DÉCIMA TERCERA</w:t>
      </w:r>
      <w:r w:rsidRPr="007207BB">
        <w:rPr>
          <w:rFonts w:ascii="Montserrat" w:hAnsi="Montserrat" w:cs="Arial"/>
          <w:b/>
          <w:sz w:val="16"/>
          <w:szCs w:val="16"/>
          <w:lang w:eastAsia="es-MX"/>
        </w:rPr>
        <w:t>. DEDUCCIONES</w:t>
      </w:r>
    </w:p>
    <w:p w14:paraId="0E4754D8" w14:textId="77777777" w:rsidR="00003BED" w:rsidRPr="007207BB" w:rsidRDefault="00003BED" w:rsidP="00003BED">
      <w:pPr>
        <w:jc w:val="both"/>
        <w:rPr>
          <w:rFonts w:ascii="Montserrat" w:hAnsi="Montserrat" w:cs="Arial"/>
          <w:b/>
          <w:sz w:val="16"/>
          <w:szCs w:val="16"/>
          <w:lang w:eastAsia="es-MX"/>
        </w:rPr>
      </w:pPr>
    </w:p>
    <w:p w14:paraId="618E974B" w14:textId="77777777" w:rsidR="00003BED" w:rsidRPr="007207BB" w:rsidRDefault="00003BED" w:rsidP="00003BED">
      <w:pPr>
        <w:pStyle w:val="Textoindependiente"/>
        <w:tabs>
          <w:tab w:val="left" w:pos="2520"/>
        </w:tabs>
        <w:rPr>
          <w:rFonts w:ascii="Montserrat" w:hAnsi="Montserrat" w:cs="Arial"/>
          <w:spacing w:val="-2"/>
          <w:sz w:val="16"/>
          <w:szCs w:val="16"/>
        </w:rPr>
      </w:pPr>
      <w:r w:rsidRPr="007207BB">
        <w:rPr>
          <w:rFonts w:ascii="Montserrat" w:hAnsi="Montserrat" w:cs="Arial"/>
          <w:b/>
          <w:sz w:val="16"/>
          <w:szCs w:val="16"/>
        </w:rPr>
        <w:t xml:space="preserve"> “LA DEPENDENCIA O ENTIDAD”</w:t>
      </w:r>
      <w:r w:rsidRPr="007207BB">
        <w:rPr>
          <w:rFonts w:ascii="Montserrat" w:hAnsi="Montserrat" w:cs="Arial"/>
          <w:b/>
          <w:bCs/>
          <w:spacing w:val="-2"/>
          <w:sz w:val="16"/>
          <w:szCs w:val="16"/>
        </w:rPr>
        <w:t xml:space="preserve"> </w:t>
      </w:r>
      <w:r w:rsidRPr="007207BB">
        <w:rPr>
          <w:rFonts w:ascii="Montserrat" w:hAnsi="Montserrat" w:cs="Arial"/>
          <w:bCs/>
          <w:spacing w:val="-2"/>
          <w:sz w:val="16"/>
          <w:szCs w:val="16"/>
        </w:rPr>
        <w:t xml:space="preserve">aplicará deducciones al pago por el </w:t>
      </w:r>
      <w:r w:rsidRPr="007207BB">
        <w:rPr>
          <w:rFonts w:ascii="Montserrat" w:hAnsi="Montserrat" w:cs="Arial"/>
          <w:spacing w:val="-2"/>
          <w:sz w:val="16"/>
          <w:szCs w:val="16"/>
        </w:rPr>
        <w:t xml:space="preserve">incumplimiento parcial o deficiente, en que incurra </w:t>
      </w:r>
      <w:r w:rsidRPr="007207BB">
        <w:rPr>
          <w:rFonts w:ascii="Montserrat" w:hAnsi="Montserrat" w:cs="Arial"/>
          <w:b/>
          <w:sz w:val="16"/>
          <w:szCs w:val="16"/>
        </w:rPr>
        <w:t>“EL PROVEEDOR”</w:t>
      </w:r>
      <w:r w:rsidRPr="007207BB">
        <w:rPr>
          <w:rFonts w:ascii="Montserrat" w:hAnsi="Montserrat" w:cs="Arial"/>
          <w:spacing w:val="-2"/>
          <w:sz w:val="16"/>
          <w:szCs w:val="16"/>
        </w:rPr>
        <w:t xml:space="preserve"> conforme a lo estipulado en las cláusulas del presente c</w:t>
      </w:r>
      <w:r w:rsidRPr="007207BB">
        <w:rPr>
          <w:rFonts w:ascii="Montserrat" w:hAnsi="Montserrat" w:cs="Arial"/>
          <w:sz w:val="16"/>
          <w:szCs w:val="16"/>
        </w:rPr>
        <w:t>ontrato y sus anexos respectivos,</w:t>
      </w:r>
      <w:r w:rsidRPr="007207BB">
        <w:rPr>
          <w:rFonts w:ascii="Montserrat" w:hAnsi="Montserrat" w:cs="Arial"/>
          <w:spacing w:val="-2"/>
          <w:sz w:val="16"/>
          <w:szCs w:val="16"/>
        </w:rPr>
        <w:t xml:space="preserve"> las cuales se calcularán por un </w:t>
      </w:r>
      <w:r w:rsidRPr="007207BB">
        <w:rPr>
          <w:rFonts w:ascii="Montserrat" w:hAnsi="Montserrat" w:cs="Arial"/>
          <w:spacing w:val="-2"/>
          <w:sz w:val="16"/>
          <w:szCs w:val="16"/>
          <w:u w:val="single"/>
        </w:rPr>
        <w:t>(</w:t>
      </w:r>
      <w:r w:rsidRPr="007207BB">
        <w:rPr>
          <w:rFonts w:ascii="Montserrat" w:hAnsi="Montserrat" w:cs="Arial"/>
          <w:bCs/>
          <w:spacing w:val="-2"/>
          <w:sz w:val="16"/>
          <w:szCs w:val="16"/>
          <w:u w:val="single"/>
        </w:rPr>
        <w:t xml:space="preserve">SEÑALAR PORCENTAJE DE DEDUCTIVA) </w:t>
      </w:r>
      <w:r w:rsidRPr="007207BB">
        <w:rPr>
          <w:rFonts w:ascii="Montserrat" w:hAnsi="Montserrat" w:cs="Arial"/>
          <w:bCs/>
          <w:spacing w:val="-2"/>
          <w:sz w:val="16"/>
          <w:szCs w:val="16"/>
        </w:rPr>
        <w:t xml:space="preserve">% </w:t>
      </w:r>
      <w:r w:rsidRPr="007207BB">
        <w:rPr>
          <w:rFonts w:ascii="Montserrat" w:hAnsi="Montserrat" w:cs="Arial"/>
          <w:spacing w:val="-2"/>
          <w:sz w:val="16"/>
          <w:szCs w:val="16"/>
        </w:rPr>
        <w:t xml:space="preserve">sobre el monto de los servicios, proporcionados en forma parcial o deficiente. Las cantidades a deducir se aplicarán en el CFDI que </w:t>
      </w:r>
      <w:r w:rsidRPr="007207BB">
        <w:rPr>
          <w:rFonts w:ascii="Montserrat" w:hAnsi="Montserrat" w:cs="Arial"/>
          <w:b/>
          <w:sz w:val="16"/>
          <w:szCs w:val="16"/>
        </w:rPr>
        <w:t>“EL PROVEEDOR”</w:t>
      </w:r>
      <w:r w:rsidRPr="007207BB">
        <w:rPr>
          <w:rFonts w:ascii="Montserrat" w:hAnsi="Montserrat" w:cs="Arial"/>
          <w:spacing w:val="-2"/>
          <w:sz w:val="16"/>
          <w:szCs w:val="16"/>
        </w:rPr>
        <w:t xml:space="preserve"> presente para su cobro, en el pago que se encuentre en trámite o bien en el siguiente pago.</w:t>
      </w:r>
    </w:p>
    <w:p w14:paraId="364EF442" w14:textId="77777777" w:rsidR="00003BED" w:rsidRPr="007207BB" w:rsidRDefault="00003BED" w:rsidP="00003BED">
      <w:pPr>
        <w:pStyle w:val="Textoindependiente"/>
        <w:tabs>
          <w:tab w:val="left" w:pos="2520"/>
        </w:tabs>
        <w:rPr>
          <w:rFonts w:ascii="Montserrat" w:hAnsi="Montserrat" w:cs="Arial"/>
          <w:spacing w:val="-2"/>
          <w:sz w:val="16"/>
          <w:szCs w:val="16"/>
        </w:rPr>
      </w:pPr>
      <w:r w:rsidRPr="007207BB">
        <w:rPr>
          <w:rFonts w:ascii="Montserrat" w:hAnsi="Montserrat" w:cs="Arial"/>
          <w:spacing w:val="-2"/>
          <w:sz w:val="16"/>
          <w:szCs w:val="16"/>
        </w:rPr>
        <w:t xml:space="preserve">De no existir pagos pendientes, se requerirá a </w:t>
      </w:r>
      <w:r w:rsidRPr="007207BB">
        <w:rPr>
          <w:rFonts w:ascii="Montserrat" w:hAnsi="Montserrat" w:cs="Arial"/>
          <w:b/>
          <w:sz w:val="16"/>
          <w:szCs w:val="16"/>
        </w:rPr>
        <w:t>“EL PROVEEDOR”</w:t>
      </w:r>
      <w:r w:rsidRPr="007207BB">
        <w:rPr>
          <w:rFonts w:ascii="Montserrat" w:hAnsi="Montserrat" w:cs="Arial"/>
          <w:spacing w:val="-2"/>
          <w:sz w:val="16"/>
          <w:szCs w:val="16"/>
        </w:rPr>
        <w:t xml:space="preserve"> que realice el pago de la deductiva a través del esquema e5cinco Pago Electrónico de Derechos, Productos y Aprovechamientos (</w:t>
      </w:r>
      <w:proofErr w:type="spellStart"/>
      <w:r w:rsidRPr="007207BB">
        <w:rPr>
          <w:rFonts w:ascii="Montserrat" w:hAnsi="Montserrat" w:cs="Arial"/>
          <w:spacing w:val="-2"/>
          <w:sz w:val="16"/>
          <w:szCs w:val="16"/>
        </w:rPr>
        <w:t>DPA´s</w:t>
      </w:r>
      <w:proofErr w:type="spellEnd"/>
      <w:r w:rsidRPr="007207BB">
        <w:rPr>
          <w:rFonts w:ascii="Montserrat" w:hAnsi="Montserrat" w:cs="Arial"/>
          <w:spacing w:val="-2"/>
          <w:sz w:val="16"/>
          <w:szCs w:val="16"/>
        </w:rPr>
        <w:t>), a favor de la Tesorería de la Federación, o de la Entidad. En caso de negativa se procederá a hacer efectiva la garantía de cumplimiento del contrato.</w:t>
      </w:r>
    </w:p>
    <w:p w14:paraId="0DFD63EB" w14:textId="77777777" w:rsidR="00003BED" w:rsidRPr="007207BB" w:rsidRDefault="00003BED" w:rsidP="00003BED">
      <w:pPr>
        <w:pStyle w:val="Textoindependiente"/>
        <w:tabs>
          <w:tab w:val="left" w:pos="2520"/>
        </w:tabs>
        <w:rPr>
          <w:rFonts w:ascii="Montserrat" w:hAnsi="Montserrat" w:cs="Arial"/>
          <w:bCs/>
          <w:spacing w:val="-2"/>
          <w:sz w:val="16"/>
          <w:szCs w:val="16"/>
        </w:rPr>
      </w:pPr>
      <w:r w:rsidRPr="007207BB">
        <w:rPr>
          <w:rFonts w:ascii="Montserrat" w:hAnsi="Montserrat" w:cs="Arial"/>
          <w:bCs/>
          <w:spacing w:val="-2"/>
          <w:sz w:val="16"/>
          <w:szCs w:val="16"/>
        </w:rPr>
        <w:t>Las deducciones económicas se aplicarán sobre la cantidad indicada sin incluir impuestos.</w:t>
      </w:r>
    </w:p>
    <w:p w14:paraId="4CEEDCFA" w14:textId="77777777" w:rsidR="00003BED" w:rsidRPr="007207BB" w:rsidRDefault="00003BED" w:rsidP="00003BED">
      <w:pPr>
        <w:pStyle w:val="Textoindependiente"/>
        <w:tabs>
          <w:tab w:val="left" w:pos="2520"/>
        </w:tabs>
        <w:rPr>
          <w:rFonts w:ascii="Montserrat" w:hAnsi="Montserrat" w:cs="Arial"/>
          <w:b/>
          <w:bCs/>
          <w:spacing w:val="-2"/>
          <w:sz w:val="16"/>
          <w:szCs w:val="16"/>
        </w:rPr>
      </w:pPr>
      <w:r w:rsidRPr="007207BB">
        <w:rPr>
          <w:rFonts w:ascii="Montserrat" w:hAnsi="Montserrat" w:cs="Arial"/>
          <w:bCs/>
          <w:spacing w:val="-2"/>
          <w:sz w:val="16"/>
          <w:szCs w:val="16"/>
        </w:rPr>
        <w:t xml:space="preserve">La notificación y cálculo de las deducciones correspondientes las realizará el </w:t>
      </w:r>
      <w:r w:rsidRPr="007207BB">
        <w:rPr>
          <w:rFonts w:ascii="Montserrat" w:eastAsia="Calibri" w:hAnsi="Montserrat" w:cs="Arial"/>
          <w:sz w:val="16"/>
          <w:szCs w:val="16"/>
          <w:lang w:eastAsia="en-US"/>
        </w:rPr>
        <w:t>administrador del contrato</w:t>
      </w:r>
      <w:r w:rsidRPr="007207BB">
        <w:rPr>
          <w:rFonts w:ascii="Montserrat" w:hAnsi="Montserrat" w:cs="Arial"/>
          <w:bCs/>
          <w:spacing w:val="-2"/>
          <w:sz w:val="16"/>
          <w:szCs w:val="16"/>
        </w:rPr>
        <w:t xml:space="preserve"> de</w:t>
      </w:r>
      <w:r w:rsidRPr="007207BB">
        <w:rPr>
          <w:rFonts w:ascii="Montserrat" w:hAnsi="Montserrat" w:cs="Arial"/>
          <w:b/>
          <w:sz w:val="16"/>
          <w:szCs w:val="16"/>
        </w:rPr>
        <w:t xml:space="preserve"> “LA DEPENDENCIA O ENTIDAD”</w:t>
      </w:r>
      <w:r w:rsidRPr="007207BB">
        <w:rPr>
          <w:rFonts w:ascii="Montserrat" w:hAnsi="Montserrat" w:cs="Arial"/>
          <w:bCs/>
          <w:spacing w:val="-2"/>
          <w:sz w:val="16"/>
          <w:szCs w:val="16"/>
        </w:rPr>
        <w:t xml:space="preserve">, por escrito o vía correo electrónico, dentro de los </w:t>
      </w:r>
      <w:proofErr w:type="gramStart"/>
      <w:r w:rsidRPr="007207BB">
        <w:rPr>
          <w:rFonts w:ascii="Montserrat" w:hAnsi="Montserrat" w:cs="Arial"/>
          <w:bCs/>
          <w:spacing w:val="-2"/>
          <w:sz w:val="16"/>
          <w:szCs w:val="16"/>
          <w:u w:val="single"/>
        </w:rPr>
        <w:t>_(</w:t>
      </w:r>
      <w:proofErr w:type="gramEnd"/>
      <w:r w:rsidRPr="007207BB">
        <w:rPr>
          <w:rFonts w:ascii="Montserrat" w:hAnsi="Montserrat" w:cs="Arial"/>
          <w:bCs/>
          <w:spacing w:val="-2"/>
          <w:sz w:val="16"/>
          <w:szCs w:val="16"/>
          <w:u w:val="single"/>
        </w:rPr>
        <w:t>días)_____</w:t>
      </w:r>
      <w:r w:rsidRPr="007207BB">
        <w:rPr>
          <w:rFonts w:ascii="Montserrat" w:hAnsi="Montserrat" w:cs="Arial"/>
          <w:bCs/>
          <w:spacing w:val="-2"/>
          <w:sz w:val="16"/>
          <w:szCs w:val="16"/>
        </w:rPr>
        <w:t xml:space="preserve"> posteriores al incumplimiento parcial o deficiente.</w:t>
      </w:r>
    </w:p>
    <w:p w14:paraId="02A03BEA" w14:textId="77777777" w:rsidR="00003BED" w:rsidRPr="007207BB" w:rsidRDefault="00003BED" w:rsidP="00003BED">
      <w:pPr>
        <w:jc w:val="both"/>
        <w:rPr>
          <w:rFonts w:ascii="Montserrat" w:hAnsi="Montserrat" w:cs="Arial"/>
          <w:b/>
          <w:sz w:val="16"/>
          <w:szCs w:val="16"/>
          <w:lang w:eastAsia="es-MX"/>
        </w:rPr>
      </w:pPr>
      <w:r w:rsidRPr="007207BB">
        <w:rPr>
          <w:rFonts w:ascii="Montserrat" w:hAnsi="Montserrat" w:cs="Arial"/>
          <w:b/>
          <w:sz w:val="16"/>
          <w:szCs w:val="16"/>
        </w:rPr>
        <w:t>DÉCIMA CUARTA</w:t>
      </w:r>
      <w:r w:rsidRPr="007207BB">
        <w:rPr>
          <w:rFonts w:ascii="Montserrat" w:hAnsi="Montserrat" w:cs="Arial"/>
          <w:b/>
          <w:sz w:val="16"/>
          <w:szCs w:val="16"/>
          <w:lang w:eastAsia="es-MX"/>
        </w:rPr>
        <w:t>. PENAS CONVENCIONALES</w:t>
      </w:r>
    </w:p>
    <w:p w14:paraId="5827325C" w14:textId="77777777" w:rsidR="00003BED" w:rsidRPr="007207BB" w:rsidRDefault="00003BED" w:rsidP="00003BED">
      <w:pPr>
        <w:autoSpaceDE w:val="0"/>
        <w:autoSpaceDN w:val="0"/>
        <w:adjustRightInd w:val="0"/>
        <w:jc w:val="both"/>
        <w:rPr>
          <w:rFonts w:ascii="Montserrat" w:hAnsi="Montserrat" w:cs="Arial"/>
          <w:sz w:val="16"/>
          <w:szCs w:val="16"/>
        </w:rPr>
      </w:pPr>
    </w:p>
    <w:p w14:paraId="72C3CFA8" w14:textId="77777777" w:rsidR="00003BED" w:rsidRPr="007207BB" w:rsidRDefault="00003BED" w:rsidP="00003BED">
      <w:pPr>
        <w:jc w:val="both"/>
        <w:rPr>
          <w:rFonts w:ascii="Montserrat" w:hAnsi="Montserrat" w:cs="Arial"/>
          <w:bCs/>
          <w:spacing w:val="-2"/>
          <w:sz w:val="16"/>
          <w:szCs w:val="16"/>
        </w:rPr>
      </w:pPr>
      <w:r w:rsidRPr="007207BB">
        <w:rPr>
          <w:rFonts w:ascii="Montserrat" w:hAnsi="Montserrat" w:cs="Arial"/>
          <w:sz w:val="16"/>
          <w:szCs w:val="16"/>
        </w:rPr>
        <w:t xml:space="preserve">En caso </w:t>
      </w:r>
      <w:r w:rsidRPr="007207BB">
        <w:rPr>
          <w:rFonts w:ascii="Montserrat" w:hAnsi="Montserrat" w:cs="Arial"/>
          <w:bCs/>
          <w:spacing w:val="-2"/>
          <w:sz w:val="16"/>
          <w:szCs w:val="16"/>
        </w:rPr>
        <w:t xml:space="preserve">que </w:t>
      </w:r>
      <w:r w:rsidRPr="007207BB">
        <w:rPr>
          <w:rFonts w:ascii="Montserrat" w:hAnsi="Montserrat" w:cs="Arial"/>
          <w:b/>
          <w:sz w:val="16"/>
          <w:szCs w:val="16"/>
        </w:rPr>
        <w:t xml:space="preserve">“EL PROVEEDOR” </w:t>
      </w:r>
      <w:r w:rsidRPr="007207BB">
        <w:rPr>
          <w:rFonts w:ascii="Montserrat" w:hAnsi="Montserrat" w:cs="Arial"/>
          <w:bCs/>
          <w:spacing w:val="-2"/>
          <w:sz w:val="16"/>
          <w:szCs w:val="16"/>
        </w:rPr>
        <w:t xml:space="preserve">incurra en </w:t>
      </w:r>
      <w:r w:rsidRPr="007207BB">
        <w:rPr>
          <w:rFonts w:ascii="Montserrat" w:hAnsi="Montserrat" w:cs="Arial"/>
          <w:sz w:val="16"/>
          <w:szCs w:val="16"/>
        </w:rPr>
        <w:t>atraso en el cumplimiento conforme a lo pactado</w:t>
      </w:r>
      <w:r w:rsidRPr="007207BB">
        <w:rPr>
          <w:rFonts w:ascii="Montserrat" w:hAnsi="Montserrat" w:cs="Arial"/>
          <w:bCs/>
          <w:spacing w:val="-2"/>
          <w:sz w:val="16"/>
          <w:szCs w:val="16"/>
        </w:rPr>
        <w:t xml:space="preserve"> </w:t>
      </w:r>
      <w:r w:rsidRPr="007207BB">
        <w:rPr>
          <w:rFonts w:ascii="Montserrat" w:hAnsi="Montserrat" w:cs="Arial"/>
          <w:sz w:val="16"/>
          <w:szCs w:val="16"/>
        </w:rPr>
        <w:t>para la prestación de los servicios, objeto del</w:t>
      </w:r>
      <w:r w:rsidRPr="007207BB">
        <w:rPr>
          <w:rFonts w:ascii="Montserrat" w:hAnsi="Montserrat" w:cs="Arial"/>
          <w:bCs/>
          <w:spacing w:val="-2"/>
          <w:sz w:val="16"/>
          <w:szCs w:val="16"/>
        </w:rPr>
        <w:t xml:space="preserve"> presente contrato, conforme a lo establecido en el Anexo (No.___) parte integral del presente contrato, </w:t>
      </w:r>
      <w:r w:rsidRPr="007207BB">
        <w:rPr>
          <w:rFonts w:ascii="Montserrat" w:hAnsi="Montserrat" w:cs="Arial"/>
          <w:b/>
          <w:sz w:val="16"/>
          <w:szCs w:val="16"/>
        </w:rPr>
        <w:t xml:space="preserve"> “LA DEPENDENCIA O ENTIDAD”</w:t>
      </w:r>
      <w:r w:rsidRPr="007207BB">
        <w:rPr>
          <w:rFonts w:ascii="Montserrat" w:hAnsi="Montserrat" w:cs="Arial"/>
          <w:bCs/>
          <w:spacing w:val="-2"/>
          <w:sz w:val="16"/>
          <w:szCs w:val="16"/>
        </w:rPr>
        <w:t xml:space="preserve"> por conducto del </w:t>
      </w:r>
      <w:r w:rsidRPr="007207BB">
        <w:rPr>
          <w:rFonts w:ascii="Montserrat" w:eastAsia="Calibri" w:hAnsi="Montserrat" w:cs="Arial"/>
          <w:sz w:val="16"/>
          <w:szCs w:val="16"/>
          <w:lang w:eastAsia="en-US"/>
        </w:rPr>
        <w:t>administrador del contrato</w:t>
      </w:r>
      <w:r w:rsidRPr="007207BB">
        <w:rPr>
          <w:rFonts w:ascii="Montserrat" w:hAnsi="Montserrat" w:cs="Arial"/>
          <w:bCs/>
          <w:spacing w:val="-2"/>
          <w:sz w:val="16"/>
          <w:szCs w:val="16"/>
        </w:rPr>
        <w:t xml:space="preserve"> aplicará la pena convencional equivalente al </w:t>
      </w:r>
      <w:r w:rsidRPr="007207BB">
        <w:rPr>
          <w:rFonts w:ascii="Montserrat" w:hAnsi="Montserrat" w:cs="Arial"/>
          <w:bCs/>
          <w:spacing w:val="-2"/>
          <w:sz w:val="16"/>
          <w:szCs w:val="16"/>
          <w:u w:val="single"/>
        </w:rPr>
        <w:t>(COLOCAR PORCENTAJE DE PENA CONVENCIONAL</w:t>
      </w:r>
      <w:r w:rsidRPr="007207BB">
        <w:rPr>
          <w:rFonts w:ascii="Montserrat" w:hAnsi="Montserrat" w:cs="Arial"/>
          <w:bCs/>
          <w:spacing w:val="-2"/>
          <w:sz w:val="16"/>
          <w:szCs w:val="16"/>
        </w:rPr>
        <w:t>)</w:t>
      </w:r>
      <w:r w:rsidRPr="007207BB">
        <w:rPr>
          <w:rFonts w:ascii="Montserrat" w:hAnsi="Montserrat" w:cs="Arial"/>
          <w:b/>
          <w:bCs/>
          <w:spacing w:val="-2"/>
          <w:sz w:val="16"/>
          <w:szCs w:val="16"/>
        </w:rPr>
        <w:t>%</w:t>
      </w:r>
      <w:r w:rsidRPr="007207BB">
        <w:rPr>
          <w:rFonts w:ascii="Montserrat" w:hAnsi="Montserrat" w:cs="Arial"/>
          <w:sz w:val="16"/>
          <w:szCs w:val="16"/>
        </w:rPr>
        <w:t xml:space="preserve">, </w:t>
      </w:r>
      <w:r w:rsidRPr="007207BB">
        <w:rPr>
          <w:rFonts w:ascii="Montserrat" w:hAnsi="Montserrat" w:cs="Arial"/>
          <w:spacing w:val="-2"/>
          <w:sz w:val="16"/>
          <w:szCs w:val="16"/>
        </w:rPr>
        <w:t xml:space="preserve">EN CASO DE EXISTIR SÓLO UN PORCENTAJE O ESTABLECER DIVERSOS PORCENTAJES REMITIR AL ANEXO </w:t>
      </w:r>
      <w:r w:rsidR="000421A0" w:rsidRPr="007207BB">
        <w:rPr>
          <w:rFonts w:ascii="Montserrat" w:hAnsi="Montserrat" w:cs="Arial"/>
          <w:spacing w:val="-2"/>
          <w:sz w:val="16"/>
          <w:szCs w:val="16"/>
        </w:rPr>
        <w:t>CORRESPONDIENTE</w:t>
      </w:r>
      <w:r w:rsidR="000421A0" w:rsidRPr="007207BB">
        <w:rPr>
          <w:rFonts w:ascii="Montserrat" w:hAnsi="Montserrat" w:cs="Arial"/>
          <w:bCs/>
          <w:spacing w:val="-2"/>
          <w:sz w:val="16"/>
          <w:szCs w:val="16"/>
        </w:rPr>
        <w:t xml:space="preserve"> por</w:t>
      </w:r>
      <w:r w:rsidRPr="007207BB">
        <w:rPr>
          <w:rFonts w:ascii="Montserrat" w:hAnsi="Montserrat" w:cs="Arial"/>
          <w:bCs/>
          <w:spacing w:val="-2"/>
          <w:sz w:val="16"/>
          <w:szCs w:val="16"/>
        </w:rPr>
        <w:t xml:space="preserve"> cada </w:t>
      </w:r>
      <w:r w:rsidRPr="007207BB">
        <w:rPr>
          <w:rFonts w:ascii="Montserrat" w:hAnsi="Montserrat" w:cs="Arial"/>
          <w:b/>
          <w:bCs/>
          <w:spacing w:val="-2"/>
          <w:sz w:val="16"/>
          <w:szCs w:val="16"/>
          <w:u w:val="single"/>
        </w:rPr>
        <w:t>(calcular periodicidad de pena)</w:t>
      </w:r>
      <w:r w:rsidRPr="007207BB">
        <w:rPr>
          <w:rFonts w:ascii="Montserrat" w:hAnsi="Montserrat" w:cs="Arial"/>
          <w:bCs/>
          <w:spacing w:val="-2"/>
          <w:sz w:val="16"/>
          <w:szCs w:val="16"/>
        </w:rPr>
        <w:t xml:space="preserve"> de atraso sobre la parte de los servicios no prestados, de conformidad con </w:t>
      </w:r>
      <w:r w:rsidRPr="007207BB">
        <w:rPr>
          <w:rFonts w:ascii="Montserrat" w:hAnsi="Montserrat" w:cs="Arial"/>
          <w:sz w:val="16"/>
          <w:szCs w:val="16"/>
        </w:rPr>
        <w:t>este instrumento legal</w:t>
      </w:r>
      <w:r w:rsidRPr="007207BB">
        <w:rPr>
          <w:rFonts w:ascii="Montserrat" w:hAnsi="Montserrat" w:cs="Arial"/>
          <w:bCs/>
          <w:spacing w:val="-2"/>
          <w:sz w:val="16"/>
          <w:szCs w:val="16"/>
        </w:rPr>
        <w:t xml:space="preserve"> </w:t>
      </w:r>
      <w:r w:rsidRPr="007207BB">
        <w:rPr>
          <w:rFonts w:ascii="Montserrat" w:hAnsi="Montserrat" w:cs="Arial"/>
          <w:sz w:val="16"/>
          <w:szCs w:val="16"/>
        </w:rPr>
        <w:t>y sus respectivos anexos.</w:t>
      </w:r>
    </w:p>
    <w:p w14:paraId="5D0267E0" w14:textId="77777777" w:rsidR="00003BED" w:rsidRPr="007207BB" w:rsidRDefault="00003BED" w:rsidP="00003BED">
      <w:pPr>
        <w:jc w:val="both"/>
        <w:rPr>
          <w:rFonts w:ascii="Montserrat" w:hAnsi="Montserrat" w:cs="Arial"/>
          <w:bCs/>
          <w:spacing w:val="-2"/>
          <w:sz w:val="16"/>
          <w:szCs w:val="16"/>
        </w:rPr>
      </w:pPr>
    </w:p>
    <w:p w14:paraId="4057E25A"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 xml:space="preserve">El Administrador del contrato, notificará a </w:t>
      </w:r>
      <w:r w:rsidRPr="007207BB">
        <w:rPr>
          <w:rFonts w:ascii="Montserrat" w:hAnsi="Montserrat" w:cs="Arial"/>
          <w:b/>
          <w:sz w:val="16"/>
          <w:szCs w:val="16"/>
        </w:rPr>
        <w:t>“EL PROVEEDOR”</w:t>
      </w:r>
      <w:r w:rsidRPr="007207BB">
        <w:rPr>
          <w:rFonts w:ascii="Montserrat" w:hAnsi="Montserrat" w:cs="Arial"/>
          <w:sz w:val="16"/>
          <w:szCs w:val="16"/>
        </w:rPr>
        <w:t xml:space="preserve"> por escrito o vía correo electrónico el cálculo de la pena convencional, </w:t>
      </w:r>
      <w:r w:rsidRPr="007207BB">
        <w:rPr>
          <w:rFonts w:ascii="Montserrat" w:hAnsi="Montserrat" w:cs="Arial"/>
          <w:bCs/>
          <w:spacing w:val="-2"/>
          <w:sz w:val="16"/>
          <w:szCs w:val="16"/>
        </w:rPr>
        <w:t xml:space="preserve">dentro de los </w:t>
      </w:r>
      <w:proofErr w:type="gramStart"/>
      <w:r w:rsidRPr="007207BB">
        <w:rPr>
          <w:rFonts w:ascii="Montserrat" w:hAnsi="Montserrat" w:cs="Arial"/>
          <w:bCs/>
          <w:spacing w:val="-2"/>
          <w:sz w:val="16"/>
          <w:szCs w:val="16"/>
          <w:u w:val="single"/>
        </w:rPr>
        <w:t>_(</w:t>
      </w:r>
      <w:proofErr w:type="gramEnd"/>
      <w:r w:rsidRPr="007207BB">
        <w:rPr>
          <w:rFonts w:ascii="Montserrat" w:hAnsi="Montserrat" w:cs="Arial"/>
          <w:bCs/>
          <w:spacing w:val="-2"/>
          <w:sz w:val="16"/>
          <w:szCs w:val="16"/>
          <w:u w:val="single"/>
        </w:rPr>
        <w:t>días)_____</w:t>
      </w:r>
      <w:r w:rsidRPr="007207BB">
        <w:rPr>
          <w:rFonts w:ascii="Montserrat" w:hAnsi="Montserrat" w:cs="Arial"/>
          <w:bCs/>
          <w:spacing w:val="-2"/>
          <w:sz w:val="16"/>
          <w:szCs w:val="16"/>
        </w:rPr>
        <w:t xml:space="preserve"> posteriores al atraso en el cumplimiento de la obligación de que se trate.</w:t>
      </w:r>
    </w:p>
    <w:p w14:paraId="069378B5" w14:textId="77777777" w:rsidR="00003BED" w:rsidRPr="007207BB" w:rsidRDefault="00003BED" w:rsidP="00003BED">
      <w:pPr>
        <w:jc w:val="both"/>
        <w:rPr>
          <w:rFonts w:ascii="Montserrat" w:hAnsi="Montserrat" w:cs="Arial"/>
          <w:sz w:val="16"/>
          <w:szCs w:val="16"/>
        </w:rPr>
      </w:pPr>
    </w:p>
    <w:p w14:paraId="628A5B58" w14:textId="77777777" w:rsidR="00003BED" w:rsidRPr="007207BB" w:rsidRDefault="00003BED" w:rsidP="00003BED">
      <w:pPr>
        <w:tabs>
          <w:tab w:val="left" w:pos="708"/>
        </w:tabs>
        <w:jc w:val="both"/>
        <w:rPr>
          <w:rFonts w:ascii="Montserrat" w:hAnsi="Montserrat" w:cs="Arial"/>
          <w:sz w:val="16"/>
          <w:szCs w:val="16"/>
        </w:rPr>
      </w:pPr>
      <w:r w:rsidRPr="007207BB">
        <w:rPr>
          <w:rFonts w:ascii="Montserrat" w:hAnsi="Montserrat" w:cs="Arial"/>
          <w:sz w:val="16"/>
          <w:szCs w:val="16"/>
        </w:rPr>
        <w:t xml:space="preserve">El pago de los servicios quedará condicionado, proporcionalmente, al pago que </w:t>
      </w:r>
      <w:r w:rsidRPr="007207BB">
        <w:rPr>
          <w:rFonts w:ascii="Montserrat" w:hAnsi="Montserrat" w:cs="Arial"/>
          <w:b/>
          <w:sz w:val="16"/>
          <w:szCs w:val="16"/>
        </w:rPr>
        <w:t xml:space="preserve">“EL PROVEEDOR” </w:t>
      </w:r>
      <w:r w:rsidRPr="007207BB">
        <w:rPr>
          <w:rFonts w:ascii="Montserrat" w:hAnsi="Montserrat"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70DF2385" w14:textId="77777777" w:rsidR="00003BED" w:rsidRPr="007207BB" w:rsidRDefault="00003BED" w:rsidP="00003BED">
      <w:pPr>
        <w:jc w:val="both"/>
        <w:rPr>
          <w:rFonts w:ascii="Montserrat" w:hAnsi="Montserrat" w:cs="Arial"/>
          <w:sz w:val="16"/>
          <w:szCs w:val="16"/>
        </w:rPr>
      </w:pPr>
    </w:p>
    <w:p w14:paraId="3B629C61" w14:textId="77777777" w:rsidR="00003BED" w:rsidRPr="007207BB" w:rsidRDefault="00003BED" w:rsidP="00003BED">
      <w:pPr>
        <w:tabs>
          <w:tab w:val="left" w:pos="708"/>
        </w:tabs>
        <w:jc w:val="both"/>
        <w:rPr>
          <w:rFonts w:ascii="Montserrat" w:hAnsi="Montserrat" w:cs="Arial"/>
          <w:sz w:val="16"/>
          <w:szCs w:val="16"/>
        </w:rPr>
      </w:pPr>
      <w:r w:rsidRPr="007207BB">
        <w:rPr>
          <w:rFonts w:ascii="Montserrat" w:hAnsi="Montserrat" w:cs="Arial"/>
          <w:sz w:val="16"/>
          <w:szCs w:val="16"/>
        </w:rPr>
        <w:t xml:space="preserve">El pago de la pena podrá efectuarse </w:t>
      </w:r>
      <w:r w:rsidRPr="007207BB">
        <w:rPr>
          <w:rFonts w:ascii="Montserrat" w:hAnsi="Montserrat" w:cs="Arial"/>
          <w:bCs/>
          <w:spacing w:val="-2"/>
          <w:sz w:val="16"/>
          <w:szCs w:val="16"/>
        </w:rPr>
        <w:t>a través del esquema e5cinco</w:t>
      </w:r>
      <w:r w:rsidRPr="007207BB">
        <w:rPr>
          <w:rFonts w:ascii="Montserrat" w:hAnsi="Montserrat" w:cs="Arial"/>
          <w:spacing w:val="-2"/>
          <w:sz w:val="16"/>
          <w:szCs w:val="16"/>
        </w:rPr>
        <w:t xml:space="preserve"> Pago Electrónico de Derechos, Productos y Aprovechamientos (</w:t>
      </w:r>
      <w:proofErr w:type="spellStart"/>
      <w:r w:rsidRPr="007207BB">
        <w:rPr>
          <w:rFonts w:ascii="Montserrat" w:hAnsi="Montserrat" w:cs="Arial"/>
          <w:spacing w:val="-2"/>
          <w:sz w:val="16"/>
          <w:szCs w:val="16"/>
        </w:rPr>
        <w:t>DPA´s</w:t>
      </w:r>
      <w:proofErr w:type="spellEnd"/>
      <w:r w:rsidRPr="007207BB">
        <w:rPr>
          <w:rFonts w:ascii="Montserrat" w:hAnsi="Montserrat" w:cs="Arial"/>
          <w:spacing w:val="-2"/>
          <w:sz w:val="16"/>
          <w:szCs w:val="16"/>
        </w:rPr>
        <w:t>),</w:t>
      </w:r>
      <w:r w:rsidRPr="007207BB">
        <w:rPr>
          <w:rFonts w:ascii="Montserrat" w:hAnsi="Montserrat" w:cs="Arial"/>
          <w:sz w:val="16"/>
          <w:szCs w:val="16"/>
        </w:rPr>
        <w:t xml:space="preserve"> </w:t>
      </w:r>
      <w:r w:rsidRPr="007207BB">
        <w:rPr>
          <w:rFonts w:ascii="Montserrat" w:hAnsi="Montserrat" w:cs="Arial"/>
          <w:spacing w:val="-2"/>
          <w:sz w:val="16"/>
          <w:szCs w:val="16"/>
        </w:rPr>
        <w:t>a favor de la Tesorería de la Federación,</w:t>
      </w:r>
      <w:r w:rsidRPr="007207BB">
        <w:rPr>
          <w:rFonts w:ascii="Montserrat" w:hAnsi="Montserrat" w:cs="Arial"/>
          <w:sz w:val="16"/>
          <w:szCs w:val="16"/>
        </w:rPr>
        <w:t xml:space="preserve"> o la Entidad; </w:t>
      </w:r>
      <w:r w:rsidRPr="007207BB">
        <w:rPr>
          <w:rFonts w:ascii="Montserrat" w:hAnsi="Montserrat" w:cs="Arial"/>
          <w:spacing w:val="-2"/>
          <w:sz w:val="16"/>
          <w:szCs w:val="16"/>
        </w:rPr>
        <w:t>o bien, a través de un comprobante de egreso (CFDI de Egreso) conocido comúnmente como Nota de Crédito, en el momento en el que emita el c</w:t>
      </w:r>
      <w:r w:rsidR="00CC354B" w:rsidRPr="007207BB">
        <w:rPr>
          <w:rFonts w:ascii="Montserrat" w:hAnsi="Montserrat" w:cs="Arial"/>
          <w:spacing w:val="-2"/>
          <w:sz w:val="16"/>
          <w:szCs w:val="16"/>
        </w:rPr>
        <w:t>omprobante de Ingreso (</w:t>
      </w:r>
      <w:r w:rsidRPr="007207BB">
        <w:rPr>
          <w:rFonts w:ascii="Montserrat" w:hAnsi="Montserrat" w:cs="Arial"/>
          <w:spacing w:val="-2"/>
          <w:sz w:val="16"/>
          <w:szCs w:val="16"/>
        </w:rPr>
        <w:t>CFDI de Ingreso) por concepto de los servicios, en términos de las disposiciones jurídicas aplicables.</w:t>
      </w:r>
    </w:p>
    <w:p w14:paraId="511600D7" w14:textId="77777777" w:rsidR="00003BED" w:rsidRPr="007207BB" w:rsidRDefault="00003BED" w:rsidP="00003BED">
      <w:pPr>
        <w:tabs>
          <w:tab w:val="left" w:pos="708"/>
        </w:tabs>
        <w:jc w:val="both"/>
        <w:rPr>
          <w:rFonts w:ascii="Montserrat" w:hAnsi="Montserrat" w:cs="Arial"/>
          <w:sz w:val="16"/>
          <w:szCs w:val="16"/>
        </w:rPr>
      </w:pPr>
    </w:p>
    <w:p w14:paraId="542B1C82" w14:textId="77777777" w:rsidR="00003BED" w:rsidRPr="007207BB" w:rsidRDefault="00003BED" w:rsidP="00003BED">
      <w:pPr>
        <w:tabs>
          <w:tab w:val="left" w:pos="708"/>
        </w:tabs>
        <w:jc w:val="both"/>
        <w:rPr>
          <w:rFonts w:ascii="Montserrat" w:hAnsi="Montserrat" w:cs="Arial"/>
          <w:spacing w:val="-2"/>
          <w:sz w:val="16"/>
          <w:szCs w:val="16"/>
        </w:rPr>
      </w:pPr>
      <w:r w:rsidRPr="007207BB">
        <w:rPr>
          <w:rFonts w:ascii="Montserrat" w:hAnsi="Montserrat"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7207BB">
        <w:rPr>
          <w:rFonts w:ascii="Montserrat" w:hAnsi="Montserrat" w:cs="Arial"/>
          <w:spacing w:val="-2"/>
          <w:sz w:val="16"/>
          <w:szCs w:val="16"/>
        </w:rPr>
        <w:t xml:space="preserve">. </w:t>
      </w:r>
    </w:p>
    <w:p w14:paraId="14F1905B" w14:textId="77777777" w:rsidR="00003BED" w:rsidRPr="007207BB" w:rsidRDefault="00003BED" w:rsidP="00003BED">
      <w:pPr>
        <w:pStyle w:val="Texto0"/>
        <w:spacing w:after="0" w:line="240" w:lineRule="auto"/>
        <w:ind w:firstLine="0"/>
        <w:rPr>
          <w:rFonts w:ascii="Montserrat" w:eastAsia="Calibri" w:hAnsi="Montserrat"/>
          <w:sz w:val="16"/>
          <w:szCs w:val="16"/>
          <w:lang w:eastAsia="en-US"/>
        </w:rPr>
      </w:pPr>
    </w:p>
    <w:p w14:paraId="123BA078" w14:textId="77777777" w:rsidR="00003BED" w:rsidRPr="007207BB" w:rsidRDefault="00003BED" w:rsidP="00003BED">
      <w:pPr>
        <w:autoSpaceDE w:val="0"/>
        <w:autoSpaceDN w:val="0"/>
        <w:adjustRightInd w:val="0"/>
        <w:jc w:val="both"/>
        <w:rPr>
          <w:rFonts w:ascii="Montserrat" w:hAnsi="Montserrat" w:cs="Arial"/>
          <w:sz w:val="16"/>
          <w:szCs w:val="16"/>
        </w:rPr>
      </w:pPr>
      <w:r w:rsidRPr="007207BB">
        <w:rPr>
          <w:rFonts w:ascii="Montserrat" w:hAnsi="Montserrat" w:cs="Arial"/>
          <w:sz w:val="16"/>
          <w:szCs w:val="16"/>
        </w:rPr>
        <w:t xml:space="preserve">Cuando </w:t>
      </w:r>
      <w:r w:rsidRPr="007207BB">
        <w:rPr>
          <w:rFonts w:ascii="Montserrat" w:hAnsi="Montserrat" w:cs="Arial"/>
          <w:b/>
          <w:sz w:val="16"/>
          <w:szCs w:val="16"/>
        </w:rPr>
        <w:t>“EL PROVEEDOR”</w:t>
      </w:r>
      <w:r w:rsidRPr="007207BB">
        <w:rPr>
          <w:rFonts w:ascii="Montserrat" w:hAnsi="Montserrat" w:cs="Arial"/>
          <w:sz w:val="16"/>
          <w:szCs w:val="16"/>
        </w:rPr>
        <w:t xml:space="preserve"> quede exceptuado de la presentación de la garantía de cumplimiento, en los supuestos previsto en la </w:t>
      </w:r>
      <w:r w:rsidRPr="007207BB">
        <w:rPr>
          <w:rFonts w:ascii="Montserrat" w:hAnsi="Montserrat" w:cs="Arial"/>
          <w:b/>
          <w:sz w:val="16"/>
          <w:szCs w:val="16"/>
        </w:rPr>
        <w:t>“LAASSP”</w:t>
      </w:r>
      <w:r w:rsidRPr="007207BB">
        <w:rPr>
          <w:rFonts w:ascii="Montserrat" w:hAnsi="Montserrat" w:cs="Arial"/>
          <w:sz w:val="16"/>
          <w:szCs w:val="16"/>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1487D1EB" w14:textId="77777777" w:rsidR="00003BED" w:rsidRPr="007207BB" w:rsidRDefault="00003BED" w:rsidP="00003BED">
      <w:pPr>
        <w:autoSpaceDE w:val="0"/>
        <w:autoSpaceDN w:val="0"/>
        <w:adjustRightInd w:val="0"/>
        <w:jc w:val="both"/>
        <w:rPr>
          <w:rFonts w:ascii="Montserrat" w:hAnsi="Montserrat" w:cs="Arial"/>
          <w:sz w:val="16"/>
          <w:szCs w:val="16"/>
        </w:rPr>
      </w:pPr>
    </w:p>
    <w:p w14:paraId="398CF24C" w14:textId="77777777" w:rsidR="00003BED" w:rsidRPr="007207BB" w:rsidRDefault="00003BED" w:rsidP="00003BED">
      <w:pPr>
        <w:autoSpaceDE w:val="0"/>
        <w:autoSpaceDN w:val="0"/>
        <w:adjustRightInd w:val="0"/>
        <w:jc w:val="both"/>
        <w:rPr>
          <w:rFonts w:ascii="Montserrat" w:hAnsi="Montserrat" w:cs="Arial"/>
          <w:sz w:val="16"/>
          <w:szCs w:val="16"/>
        </w:rPr>
      </w:pPr>
      <w:r w:rsidRPr="007207BB">
        <w:rPr>
          <w:rFonts w:ascii="Montserrat" w:hAnsi="Montserrat"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6F3823D9" w14:textId="77777777" w:rsidR="00003BED" w:rsidRPr="007207BB" w:rsidRDefault="00003BED" w:rsidP="00003BED">
      <w:pPr>
        <w:autoSpaceDE w:val="0"/>
        <w:autoSpaceDN w:val="0"/>
        <w:adjustRightInd w:val="0"/>
        <w:jc w:val="both"/>
        <w:rPr>
          <w:rFonts w:ascii="Montserrat" w:hAnsi="Montserrat" w:cs="Arial"/>
          <w:sz w:val="16"/>
          <w:szCs w:val="16"/>
        </w:rPr>
      </w:pPr>
    </w:p>
    <w:p w14:paraId="57C43EA8" w14:textId="77777777" w:rsidR="00003BED" w:rsidRPr="007207BB" w:rsidRDefault="00003BED" w:rsidP="00003BED">
      <w:pPr>
        <w:pStyle w:val="Texto0"/>
        <w:spacing w:after="0" w:line="240" w:lineRule="auto"/>
        <w:ind w:firstLine="0"/>
        <w:rPr>
          <w:rFonts w:ascii="Montserrat" w:hAnsi="Montserrat"/>
          <w:b/>
          <w:sz w:val="16"/>
          <w:szCs w:val="16"/>
        </w:rPr>
      </w:pPr>
      <w:r w:rsidRPr="007207BB">
        <w:rPr>
          <w:rFonts w:ascii="Montserrat" w:hAnsi="Montserrat"/>
          <w:b/>
          <w:sz w:val="16"/>
          <w:szCs w:val="16"/>
        </w:rPr>
        <w:t>DÉCIMA QUINTA</w:t>
      </w:r>
      <w:r w:rsidRPr="007207BB">
        <w:rPr>
          <w:rFonts w:ascii="Montserrat" w:eastAsia="Calibri" w:hAnsi="Montserrat"/>
          <w:b/>
          <w:sz w:val="16"/>
          <w:szCs w:val="16"/>
          <w:lang w:eastAsia="en-US"/>
        </w:rPr>
        <w:t>. LICENCIAS, AUTORIZACIONES Y PERMISOS</w:t>
      </w:r>
    </w:p>
    <w:p w14:paraId="1EA49291" w14:textId="77777777" w:rsidR="00003BED" w:rsidRPr="007207BB" w:rsidRDefault="00003BED" w:rsidP="00003BED">
      <w:pPr>
        <w:pStyle w:val="Texto0"/>
        <w:spacing w:after="0" w:line="240" w:lineRule="auto"/>
        <w:ind w:firstLine="0"/>
        <w:rPr>
          <w:rFonts w:ascii="Montserrat" w:hAnsi="Montserrat"/>
          <w:b/>
          <w:sz w:val="16"/>
          <w:szCs w:val="16"/>
        </w:rPr>
      </w:pPr>
    </w:p>
    <w:p w14:paraId="2A978EDB" w14:textId="77777777" w:rsidR="00003BED" w:rsidRPr="007207BB" w:rsidRDefault="00003BED" w:rsidP="00003BED">
      <w:pPr>
        <w:pStyle w:val="Texto0"/>
        <w:spacing w:after="0" w:line="240" w:lineRule="auto"/>
        <w:ind w:firstLine="0"/>
        <w:rPr>
          <w:rFonts w:ascii="Montserrat" w:eastAsia="Calibri" w:hAnsi="Montserrat"/>
          <w:sz w:val="16"/>
          <w:szCs w:val="16"/>
          <w:lang w:eastAsia="en-US"/>
        </w:rPr>
      </w:pPr>
      <w:r w:rsidRPr="007207BB">
        <w:rPr>
          <w:rFonts w:ascii="Montserrat" w:hAnsi="Montserrat"/>
          <w:b/>
          <w:sz w:val="16"/>
          <w:szCs w:val="16"/>
        </w:rPr>
        <w:t>“EL PROVEEDOR”</w:t>
      </w:r>
      <w:r w:rsidRPr="007207BB">
        <w:rPr>
          <w:rFonts w:ascii="Montserrat" w:eastAsia="Calibri" w:hAnsi="Montserrat"/>
          <w:sz w:val="16"/>
          <w:szCs w:val="16"/>
          <w:lang w:eastAsia="en-US"/>
        </w:rPr>
        <w:t xml:space="preserve"> se obliga a observar y mantener vigentes las licencias, autorizaciones, permisos o registros requeridos para el cumplimiento de sus obligaciones.</w:t>
      </w:r>
    </w:p>
    <w:p w14:paraId="13503AA8" w14:textId="77777777" w:rsidR="00003BED" w:rsidRPr="007207BB" w:rsidRDefault="00003BED" w:rsidP="00003BED">
      <w:pPr>
        <w:pStyle w:val="Texto0"/>
        <w:spacing w:after="0" w:line="240" w:lineRule="auto"/>
        <w:ind w:firstLine="0"/>
        <w:rPr>
          <w:rFonts w:ascii="Montserrat" w:eastAsia="Calibri" w:hAnsi="Montserrat"/>
          <w:sz w:val="16"/>
          <w:szCs w:val="16"/>
          <w:lang w:eastAsia="en-US"/>
        </w:rPr>
      </w:pPr>
    </w:p>
    <w:p w14:paraId="07E7035F" w14:textId="77777777" w:rsidR="00003BED" w:rsidRPr="007207BB" w:rsidRDefault="00003BED" w:rsidP="00003BED">
      <w:pPr>
        <w:pStyle w:val="Texto0"/>
        <w:spacing w:after="0" w:line="240" w:lineRule="auto"/>
        <w:ind w:firstLine="0"/>
        <w:rPr>
          <w:rFonts w:ascii="Montserrat" w:eastAsia="Calibri" w:hAnsi="Montserrat"/>
          <w:b/>
          <w:sz w:val="16"/>
          <w:szCs w:val="16"/>
          <w:lang w:eastAsia="en-US"/>
        </w:rPr>
      </w:pPr>
      <w:r w:rsidRPr="007207BB">
        <w:rPr>
          <w:rFonts w:ascii="Montserrat" w:hAnsi="Montserrat"/>
          <w:b/>
          <w:sz w:val="16"/>
          <w:szCs w:val="16"/>
        </w:rPr>
        <w:t>DÉCIMA SEXTA</w:t>
      </w:r>
      <w:r w:rsidRPr="007207BB">
        <w:rPr>
          <w:rFonts w:ascii="Montserrat" w:eastAsia="Calibri" w:hAnsi="Montserrat"/>
          <w:b/>
          <w:sz w:val="16"/>
          <w:szCs w:val="16"/>
          <w:lang w:eastAsia="en-US"/>
        </w:rPr>
        <w:t>. SEGUROS</w:t>
      </w:r>
    </w:p>
    <w:p w14:paraId="4478F9CD" w14:textId="77777777" w:rsidR="00003BED" w:rsidRPr="007207BB" w:rsidRDefault="00003BED" w:rsidP="00003BED">
      <w:pPr>
        <w:ind w:right="51"/>
        <w:jc w:val="both"/>
        <w:rPr>
          <w:rFonts w:ascii="Montserrat" w:hAnsi="Montserrat" w:cs="Arial"/>
          <w:sz w:val="16"/>
          <w:szCs w:val="16"/>
        </w:rPr>
      </w:pPr>
    </w:p>
    <w:p w14:paraId="70140057"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Para la prestación de los servicios materia del presente contrato, no se requiere que </w:t>
      </w:r>
      <w:r w:rsidRPr="007207BB">
        <w:rPr>
          <w:rFonts w:ascii="Montserrat" w:hAnsi="Montserrat" w:cs="Arial"/>
          <w:b/>
          <w:sz w:val="16"/>
          <w:szCs w:val="16"/>
        </w:rPr>
        <w:t>“EL PROVEEDOR”</w:t>
      </w:r>
      <w:r w:rsidRPr="007207BB">
        <w:rPr>
          <w:rFonts w:ascii="Montserrat" w:hAnsi="Montserrat" w:cs="Arial"/>
          <w:sz w:val="16"/>
          <w:szCs w:val="16"/>
        </w:rPr>
        <w:t xml:space="preserve"> contrate una póliza de seguro por responsabilidad civil.</w:t>
      </w:r>
    </w:p>
    <w:p w14:paraId="4A5E05C3" w14:textId="77777777" w:rsidR="00003BED" w:rsidRPr="007207BB" w:rsidRDefault="00003BED" w:rsidP="00003BED">
      <w:pPr>
        <w:ind w:right="51"/>
        <w:jc w:val="both"/>
        <w:rPr>
          <w:rFonts w:ascii="Montserrat" w:hAnsi="Montserrat" w:cs="Arial"/>
          <w:sz w:val="16"/>
          <w:szCs w:val="16"/>
        </w:rPr>
      </w:pPr>
    </w:p>
    <w:p w14:paraId="140FE2EF"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w:t>
      </w:r>
      <w:proofErr w:type="spellStart"/>
      <w:r w:rsidRPr="007207BB">
        <w:rPr>
          <w:rFonts w:ascii="Montserrat" w:hAnsi="Montserrat" w:cs="Arial"/>
          <w:sz w:val="16"/>
          <w:szCs w:val="16"/>
        </w:rPr>
        <w:t>oc</w:t>
      </w:r>
      <w:r w:rsidR="00115670" w:rsidRPr="007207BB">
        <w:rPr>
          <w:rFonts w:ascii="Montserrat" w:hAnsi="Montserrat" w:cs="Arial"/>
          <w:sz w:val="16"/>
          <w:szCs w:val="16"/>
        </w:rPr>
        <w:t>así</w:t>
      </w:r>
      <w:r w:rsidRPr="007207BB">
        <w:rPr>
          <w:rFonts w:ascii="Montserrat" w:hAnsi="Montserrat" w:cs="Arial"/>
          <w:sz w:val="16"/>
          <w:szCs w:val="16"/>
        </w:rPr>
        <w:t>one</w:t>
      </w:r>
      <w:proofErr w:type="spellEnd"/>
      <w:r w:rsidRPr="007207BB">
        <w:rPr>
          <w:rFonts w:ascii="Montserrat" w:hAnsi="Montserrat" w:cs="Arial"/>
          <w:sz w:val="16"/>
          <w:szCs w:val="16"/>
        </w:rPr>
        <w:t xml:space="preserve"> a los </w:t>
      </w:r>
      <w:r w:rsidR="00F20C8C" w:rsidRPr="007207BB">
        <w:rPr>
          <w:rFonts w:ascii="Montserrat" w:hAnsi="Montserrat" w:cs="Arial"/>
          <w:sz w:val="16"/>
          <w:szCs w:val="16"/>
        </w:rPr>
        <w:t>SERVICIOS</w:t>
      </w:r>
      <w:r w:rsidRPr="007207BB">
        <w:rPr>
          <w:rFonts w:ascii="Montserrat" w:hAnsi="Montserrat" w:cs="Arial"/>
          <w:sz w:val="16"/>
          <w:szCs w:val="16"/>
        </w:rPr>
        <w:t xml:space="preserve"> y personal de </w:t>
      </w:r>
      <w:r w:rsidRPr="007207BB">
        <w:rPr>
          <w:rFonts w:ascii="Montserrat" w:hAnsi="Montserrat" w:cs="Arial"/>
          <w:b/>
          <w:sz w:val="16"/>
          <w:szCs w:val="16"/>
        </w:rPr>
        <w:t>“LA DEPENDENCIA O ENTIDAD”</w:t>
      </w:r>
      <w:r w:rsidRPr="007207BB">
        <w:rPr>
          <w:rFonts w:ascii="Montserrat" w:hAnsi="Montserrat" w:cs="Arial"/>
          <w:sz w:val="16"/>
          <w:szCs w:val="16"/>
        </w:rPr>
        <w:t xml:space="preserve">, así como, los que cause a terceros en sus </w:t>
      </w:r>
      <w:r w:rsidR="00F20C8C" w:rsidRPr="007207BB">
        <w:rPr>
          <w:rFonts w:ascii="Montserrat" w:hAnsi="Montserrat" w:cs="Arial"/>
          <w:sz w:val="16"/>
          <w:szCs w:val="16"/>
        </w:rPr>
        <w:t>SERVICIOS</w:t>
      </w:r>
      <w:r w:rsidRPr="007207BB">
        <w:rPr>
          <w:rFonts w:ascii="Montserrat" w:hAnsi="Montserrat" w:cs="Arial"/>
          <w:sz w:val="16"/>
          <w:szCs w:val="16"/>
        </w:rPr>
        <w:t xml:space="preserve"> o personas, con motivo de la prestación del servicio materia del presente contrato.</w:t>
      </w:r>
    </w:p>
    <w:p w14:paraId="40819D2D" w14:textId="77777777" w:rsidR="00003BED" w:rsidRPr="007207BB" w:rsidRDefault="00003BED" w:rsidP="00003BED">
      <w:pPr>
        <w:ind w:right="51"/>
        <w:jc w:val="both"/>
        <w:rPr>
          <w:rFonts w:ascii="Montserrat" w:hAnsi="Montserrat" w:cs="Arial"/>
          <w:sz w:val="16"/>
          <w:szCs w:val="16"/>
        </w:rPr>
      </w:pPr>
    </w:p>
    <w:p w14:paraId="4777A396"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La póliza deberá contener las siguientes coberturas:</w:t>
      </w:r>
    </w:p>
    <w:p w14:paraId="53CB7BF8"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(DESCRIBIR LAS COBERTURAS, ATENDIENDO A LAS NECESIDADES, TIPO Y CARACTERÍSTICAS DEL SERVICIO)</w:t>
      </w:r>
    </w:p>
    <w:p w14:paraId="405FC810" w14:textId="77777777" w:rsidR="00003BED" w:rsidRPr="007207BB" w:rsidRDefault="00003BED" w:rsidP="00003BED">
      <w:pPr>
        <w:ind w:right="51"/>
        <w:jc w:val="both"/>
        <w:rPr>
          <w:rFonts w:ascii="Montserrat" w:hAnsi="Montserrat" w:cs="Arial"/>
          <w:sz w:val="16"/>
          <w:szCs w:val="16"/>
        </w:rPr>
      </w:pPr>
    </w:p>
    <w:p w14:paraId="358AE807" w14:textId="77777777" w:rsidR="00003BED" w:rsidRPr="007207BB" w:rsidRDefault="00003BED" w:rsidP="00003BED">
      <w:pPr>
        <w:jc w:val="both"/>
        <w:rPr>
          <w:rFonts w:ascii="Montserrat" w:eastAsia="Calibri" w:hAnsi="Montserrat" w:cs="Arial"/>
          <w:sz w:val="16"/>
          <w:szCs w:val="16"/>
          <w:lang w:eastAsia="en-US"/>
        </w:rPr>
      </w:pPr>
      <w:r w:rsidRPr="007207BB">
        <w:rPr>
          <w:rFonts w:ascii="Montserrat" w:eastAsia="Calibri" w:hAnsi="Montserrat" w:cs="Arial"/>
          <w:b/>
          <w:sz w:val="16"/>
          <w:szCs w:val="16"/>
          <w:lang w:eastAsia="en-US"/>
        </w:rPr>
        <w:t>DÉCIMA SÉPTIMA. TRANSPORTE</w:t>
      </w:r>
    </w:p>
    <w:p w14:paraId="2CF422B2" w14:textId="77777777" w:rsidR="00003BED" w:rsidRPr="007207BB" w:rsidRDefault="00003BED" w:rsidP="00003BED">
      <w:pPr>
        <w:jc w:val="both"/>
        <w:rPr>
          <w:rFonts w:ascii="Montserrat" w:eastAsia="Calibri" w:hAnsi="Montserrat" w:cs="Arial"/>
          <w:sz w:val="16"/>
          <w:szCs w:val="16"/>
          <w:lang w:eastAsia="en-US"/>
        </w:rPr>
      </w:pPr>
    </w:p>
    <w:p w14:paraId="2CE3CB73"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eastAsia="Calibri" w:hAnsi="Montserrat" w:cs="Arial"/>
          <w:sz w:val="16"/>
          <w:szCs w:val="16"/>
          <w:lang w:eastAsia="en-US"/>
        </w:rPr>
        <w:t xml:space="preserve"> se obliga bajo su costa y riesgo, a trasportar los </w:t>
      </w:r>
      <w:r w:rsidR="00F20C8C" w:rsidRPr="007207BB">
        <w:rPr>
          <w:rFonts w:ascii="Montserrat" w:eastAsia="Calibri" w:hAnsi="Montserrat" w:cs="Arial"/>
          <w:sz w:val="16"/>
          <w:szCs w:val="16"/>
          <w:lang w:eastAsia="en-US"/>
        </w:rPr>
        <w:t>SERVICIOS</w:t>
      </w:r>
      <w:r w:rsidRPr="007207BB">
        <w:rPr>
          <w:rFonts w:ascii="Montserrat" w:eastAsia="Calibri" w:hAnsi="Montserrat" w:cs="Arial"/>
          <w:sz w:val="16"/>
          <w:szCs w:val="16"/>
          <w:lang w:eastAsia="en-US"/>
        </w:rPr>
        <w:t xml:space="preserve"> e insumos necesarios para la prestación del servicio, desde su lugar de origen, hasta las instalaciones señaladas en el </w:t>
      </w:r>
      <w:r w:rsidRPr="007207BB">
        <w:rPr>
          <w:rFonts w:ascii="Montserrat" w:eastAsia="Calibri" w:hAnsi="Montserrat" w:cs="Arial"/>
          <w:sz w:val="16"/>
          <w:szCs w:val="16"/>
          <w:u w:val="single"/>
          <w:lang w:eastAsia="en-US"/>
        </w:rPr>
        <w:t>(establecer el documento o anexo donde se encuentran los domicilios, o en su defecto redactarlos)</w:t>
      </w:r>
      <w:r w:rsidRPr="007207BB">
        <w:rPr>
          <w:rFonts w:ascii="Montserrat" w:eastAsia="Calibri" w:hAnsi="Montserrat" w:cs="Arial"/>
          <w:sz w:val="16"/>
          <w:szCs w:val="16"/>
          <w:lang w:eastAsia="en-US"/>
        </w:rPr>
        <w:t xml:space="preserve"> del presente contrato.</w:t>
      </w:r>
    </w:p>
    <w:p w14:paraId="3A00CAE0" w14:textId="77777777" w:rsidR="00003BED" w:rsidRPr="007207BB" w:rsidRDefault="00003BED" w:rsidP="00003BED">
      <w:pPr>
        <w:ind w:right="51"/>
        <w:jc w:val="both"/>
        <w:rPr>
          <w:rFonts w:ascii="Montserrat" w:hAnsi="Montserrat" w:cs="Arial"/>
          <w:sz w:val="16"/>
          <w:szCs w:val="16"/>
        </w:rPr>
      </w:pPr>
    </w:p>
    <w:p w14:paraId="4B73D3E2" w14:textId="77777777" w:rsidR="00003BED" w:rsidRPr="007207BB" w:rsidRDefault="00003BED" w:rsidP="00003BED">
      <w:pPr>
        <w:jc w:val="both"/>
        <w:rPr>
          <w:rFonts w:ascii="Montserrat" w:hAnsi="Montserrat" w:cs="Arial"/>
          <w:sz w:val="16"/>
          <w:szCs w:val="16"/>
        </w:rPr>
      </w:pPr>
      <w:r w:rsidRPr="007207BB">
        <w:rPr>
          <w:rFonts w:ascii="Montserrat" w:hAnsi="Montserrat" w:cs="Arial"/>
          <w:b/>
          <w:sz w:val="16"/>
          <w:szCs w:val="16"/>
        </w:rPr>
        <w:t>DÉCIMA OCTAVA. IMPUESTOS Y DERECHOS</w:t>
      </w:r>
    </w:p>
    <w:p w14:paraId="35945D25" w14:textId="77777777" w:rsidR="00003BED" w:rsidRPr="007207BB" w:rsidRDefault="00003BED" w:rsidP="00003BED">
      <w:pPr>
        <w:jc w:val="both"/>
        <w:rPr>
          <w:rFonts w:ascii="Montserrat" w:hAnsi="Montserrat" w:cs="Arial"/>
          <w:sz w:val="16"/>
          <w:szCs w:val="16"/>
        </w:rPr>
      </w:pPr>
    </w:p>
    <w:p w14:paraId="17C61854"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lastRenderedPageBreak/>
        <w:t xml:space="preserve">Los impuestos, derechos y gastos que procedan con motivo de la prestación de los servicios, objeto del presente contrato, serán pagados por </w:t>
      </w:r>
      <w:r w:rsidRPr="007207BB">
        <w:rPr>
          <w:rFonts w:ascii="Montserrat" w:hAnsi="Montserrat" w:cs="Arial"/>
          <w:b/>
          <w:sz w:val="16"/>
          <w:szCs w:val="16"/>
        </w:rPr>
        <w:t>“EL PROVEEDOR”</w:t>
      </w:r>
      <w:r w:rsidRPr="007207BB">
        <w:rPr>
          <w:rFonts w:ascii="Montserrat" w:hAnsi="Montserrat" w:cs="Arial"/>
          <w:sz w:val="16"/>
          <w:szCs w:val="16"/>
        </w:rPr>
        <w:t>, mismos que no serán repercutidos a</w:t>
      </w:r>
      <w:r w:rsidRPr="007207BB">
        <w:rPr>
          <w:rFonts w:ascii="Montserrat" w:hAnsi="Montserrat" w:cs="Arial"/>
          <w:b/>
          <w:sz w:val="16"/>
          <w:szCs w:val="16"/>
        </w:rPr>
        <w:t xml:space="preserve"> “LA DEPENDENCIA O ENTIDAD”</w:t>
      </w:r>
      <w:r w:rsidRPr="007207BB">
        <w:rPr>
          <w:rFonts w:ascii="Montserrat" w:hAnsi="Montserrat" w:cs="Arial"/>
          <w:sz w:val="16"/>
          <w:szCs w:val="16"/>
        </w:rPr>
        <w:t>.</w:t>
      </w:r>
    </w:p>
    <w:p w14:paraId="25A017B9" w14:textId="77777777" w:rsidR="00003BED" w:rsidRPr="007207BB" w:rsidRDefault="00003BED" w:rsidP="00003BED">
      <w:pPr>
        <w:ind w:right="51"/>
        <w:jc w:val="both"/>
        <w:rPr>
          <w:rFonts w:ascii="Montserrat" w:hAnsi="Montserrat" w:cs="Arial"/>
          <w:b/>
          <w:sz w:val="16"/>
          <w:szCs w:val="16"/>
        </w:rPr>
      </w:pPr>
    </w:p>
    <w:p w14:paraId="09BAD972"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sólo cubrirá, cuando aplique, lo correspondiente al Impuesto al Valor Agregado (IVA), en los términos de la normatividad aplicable y de conformidad con las disposiciones fiscales vigentes.</w:t>
      </w:r>
    </w:p>
    <w:p w14:paraId="60349798" w14:textId="77777777" w:rsidR="00003BED" w:rsidRPr="007207BB" w:rsidRDefault="00003BED" w:rsidP="00003BED">
      <w:pPr>
        <w:ind w:right="51"/>
        <w:jc w:val="both"/>
        <w:rPr>
          <w:rFonts w:ascii="Montserrat" w:hAnsi="Montserrat" w:cs="Arial"/>
          <w:sz w:val="16"/>
          <w:szCs w:val="16"/>
        </w:rPr>
      </w:pPr>
    </w:p>
    <w:p w14:paraId="5CA8905D" w14:textId="77777777" w:rsidR="00003BED" w:rsidRPr="007207BB" w:rsidRDefault="00003BED" w:rsidP="00003BED">
      <w:pPr>
        <w:tabs>
          <w:tab w:val="left" w:pos="2340"/>
        </w:tabs>
        <w:jc w:val="both"/>
        <w:rPr>
          <w:rFonts w:ascii="Montserrat" w:hAnsi="Montserrat" w:cs="Arial"/>
          <w:b/>
          <w:sz w:val="16"/>
          <w:szCs w:val="16"/>
        </w:rPr>
      </w:pPr>
      <w:r w:rsidRPr="007207BB">
        <w:rPr>
          <w:rFonts w:ascii="Montserrat" w:hAnsi="Montserrat" w:cs="Arial"/>
          <w:b/>
          <w:sz w:val="16"/>
          <w:szCs w:val="16"/>
        </w:rPr>
        <w:t>DÉCIMA NOVENA.</w:t>
      </w:r>
      <w:r w:rsidRPr="007207BB">
        <w:rPr>
          <w:rFonts w:ascii="Montserrat" w:hAnsi="Montserrat" w:cs="Arial"/>
          <w:sz w:val="16"/>
          <w:szCs w:val="16"/>
        </w:rPr>
        <w:t xml:space="preserve"> </w:t>
      </w:r>
      <w:r w:rsidRPr="007207BB">
        <w:rPr>
          <w:rFonts w:ascii="Montserrat" w:hAnsi="Montserrat" w:cs="Arial"/>
          <w:b/>
          <w:sz w:val="16"/>
          <w:szCs w:val="16"/>
        </w:rPr>
        <w:t>PROHIBICIÓN DE CESIÓN DE DERECHOS Y OBLIGACIONES</w:t>
      </w:r>
    </w:p>
    <w:p w14:paraId="49B71A13" w14:textId="77777777" w:rsidR="00003BED" w:rsidRPr="007207BB" w:rsidRDefault="00003BED" w:rsidP="00003BED">
      <w:pPr>
        <w:tabs>
          <w:tab w:val="left" w:pos="2340"/>
        </w:tabs>
        <w:jc w:val="both"/>
        <w:rPr>
          <w:rFonts w:ascii="Montserrat" w:hAnsi="Montserrat" w:cs="Arial"/>
          <w:b/>
          <w:sz w:val="16"/>
          <w:szCs w:val="16"/>
        </w:rPr>
      </w:pPr>
    </w:p>
    <w:p w14:paraId="10702006"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7207BB">
        <w:rPr>
          <w:rFonts w:ascii="Montserrat" w:hAnsi="Montserrat" w:cs="Arial"/>
          <w:b/>
          <w:sz w:val="16"/>
          <w:szCs w:val="16"/>
        </w:rPr>
        <w:t>“LA DEPENDENCIA O ENTIDAD”</w:t>
      </w:r>
      <w:r w:rsidRPr="007207BB">
        <w:rPr>
          <w:rFonts w:ascii="Montserrat" w:hAnsi="Montserrat" w:cs="Arial"/>
          <w:sz w:val="16"/>
          <w:szCs w:val="16"/>
        </w:rPr>
        <w:t>.</w:t>
      </w:r>
    </w:p>
    <w:p w14:paraId="388946D8" w14:textId="77777777" w:rsidR="00003BED" w:rsidRPr="007207BB" w:rsidRDefault="00003BED" w:rsidP="00003BED">
      <w:pPr>
        <w:ind w:right="51"/>
        <w:jc w:val="both"/>
        <w:rPr>
          <w:rFonts w:ascii="Montserrat" w:hAnsi="Montserrat" w:cs="Arial"/>
          <w:sz w:val="16"/>
          <w:szCs w:val="16"/>
        </w:rPr>
      </w:pPr>
    </w:p>
    <w:p w14:paraId="056F9CF2" w14:textId="77777777" w:rsidR="00003BED" w:rsidRPr="007207BB" w:rsidRDefault="00003BED" w:rsidP="00003BED">
      <w:pPr>
        <w:tabs>
          <w:tab w:val="left" w:pos="2340"/>
        </w:tabs>
        <w:jc w:val="both"/>
        <w:rPr>
          <w:rFonts w:ascii="Montserrat" w:hAnsi="Montserrat" w:cs="Arial"/>
          <w:sz w:val="16"/>
          <w:szCs w:val="16"/>
        </w:rPr>
      </w:pPr>
      <w:r w:rsidRPr="007207BB">
        <w:rPr>
          <w:rFonts w:ascii="Montserrat" w:hAnsi="Montserrat" w:cs="Arial"/>
          <w:b/>
          <w:sz w:val="16"/>
          <w:szCs w:val="16"/>
        </w:rPr>
        <w:t>VIGÉSIMA. DERECHOS DE AUTOR, PATENTES Y/O MARCAS</w:t>
      </w:r>
    </w:p>
    <w:p w14:paraId="25E4A68A" w14:textId="77777777" w:rsidR="00003BED" w:rsidRPr="007207BB" w:rsidRDefault="00003BED" w:rsidP="00003BED">
      <w:pPr>
        <w:tabs>
          <w:tab w:val="left" w:pos="2340"/>
        </w:tabs>
        <w:jc w:val="both"/>
        <w:rPr>
          <w:rFonts w:ascii="Montserrat" w:hAnsi="Montserrat" w:cs="Arial"/>
          <w:sz w:val="16"/>
          <w:szCs w:val="16"/>
        </w:rPr>
      </w:pPr>
    </w:p>
    <w:p w14:paraId="4FD5BF91" w14:textId="77777777" w:rsidR="00003BED" w:rsidRPr="007207BB" w:rsidRDefault="00003BED" w:rsidP="00003BED">
      <w:pPr>
        <w:tabs>
          <w:tab w:val="left" w:pos="2340"/>
        </w:tabs>
        <w:jc w:val="both"/>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7207BB">
        <w:rPr>
          <w:rFonts w:ascii="Montserrat" w:hAnsi="Montserrat" w:cs="Arial"/>
          <w:b/>
          <w:sz w:val="16"/>
          <w:szCs w:val="16"/>
        </w:rPr>
        <w:t>“LA DEPENDENCIA O ENTIDAD”</w:t>
      </w:r>
      <w:r w:rsidRPr="007207BB">
        <w:rPr>
          <w:rFonts w:ascii="Montserrat" w:hAnsi="Montserrat" w:cs="Arial"/>
          <w:sz w:val="16"/>
          <w:szCs w:val="16"/>
        </w:rPr>
        <w:t xml:space="preserve"> o a terceros.</w:t>
      </w:r>
    </w:p>
    <w:p w14:paraId="562309CC" w14:textId="77777777" w:rsidR="00003BED" w:rsidRPr="007207BB" w:rsidRDefault="00003BED" w:rsidP="00003BED">
      <w:pPr>
        <w:tabs>
          <w:tab w:val="left" w:pos="2340"/>
        </w:tabs>
        <w:jc w:val="both"/>
        <w:rPr>
          <w:rFonts w:ascii="Montserrat" w:hAnsi="Montserrat" w:cs="Arial"/>
          <w:sz w:val="16"/>
          <w:szCs w:val="16"/>
        </w:rPr>
      </w:pPr>
    </w:p>
    <w:p w14:paraId="193BB512" w14:textId="77777777" w:rsidR="00003BED" w:rsidRPr="007207BB" w:rsidRDefault="00003BED" w:rsidP="00003BED">
      <w:pPr>
        <w:tabs>
          <w:tab w:val="left" w:pos="2340"/>
        </w:tabs>
        <w:jc w:val="both"/>
        <w:rPr>
          <w:rFonts w:ascii="Montserrat" w:hAnsi="Montserrat" w:cs="Arial"/>
          <w:sz w:val="16"/>
          <w:szCs w:val="16"/>
        </w:rPr>
      </w:pPr>
      <w:r w:rsidRPr="007207BB">
        <w:rPr>
          <w:rFonts w:ascii="Montserrat" w:hAnsi="Montserrat" w:cs="Arial"/>
          <w:sz w:val="16"/>
          <w:szCs w:val="16"/>
        </w:rPr>
        <w:t xml:space="preserve">De presentarse alguna reclamación en contra de </w:t>
      </w:r>
      <w:r w:rsidRPr="007207BB">
        <w:rPr>
          <w:rFonts w:ascii="Montserrat" w:hAnsi="Montserrat" w:cs="Arial"/>
          <w:b/>
          <w:sz w:val="16"/>
          <w:szCs w:val="16"/>
        </w:rPr>
        <w:t>“LA DEPENDENCIA O ENTIDAD”</w:t>
      </w:r>
      <w:r w:rsidRPr="007207BB">
        <w:rPr>
          <w:rFonts w:ascii="Montserrat" w:hAnsi="Montserrat" w:cs="Arial"/>
          <w:sz w:val="16"/>
          <w:szCs w:val="16"/>
        </w:rPr>
        <w:t xml:space="preserve">, por cualquiera de las causas antes mencionadas, </w:t>
      </w:r>
      <w:r w:rsidRPr="007207BB">
        <w:rPr>
          <w:rFonts w:ascii="Montserrat" w:hAnsi="Montserrat" w:cs="Arial"/>
          <w:b/>
          <w:sz w:val="16"/>
          <w:szCs w:val="16"/>
        </w:rPr>
        <w:t>“EL PROVEEDOR”</w:t>
      </w:r>
      <w:r w:rsidRPr="007207BB">
        <w:rPr>
          <w:rFonts w:ascii="Montserrat" w:hAnsi="Montserrat" w:cs="Arial"/>
          <w:sz w:val="16"/>
          <w:szCs w:val="16"/>
        </w:rPr>
        <w:t xml:space="preserve">, se obliga a salvaguardar los derechos e intereses de </w:t>
      </w:r>
      <w:r w:rsidRPr="007207BB">
        <w:rPr>
          <w:rFonts w:ascii="Montserrat" w:hAnsi="Montserrat" w:cs="Arial"/>
          <w:b/>
          <w:sz w:val="16"/>
          <w:szCs w:val="16"/>
        </w:rPr>
        <w:t>“LA DEPENDENCIA O ENTIDAD”</w:t>
      </w:r>
      <w:r w:rsidRPr="007207BB">
        <w:rPr>
          <w:rFonts w:ascii="Montserrat" w:hAnsi="Montserrat" w:cs="Arial"/>
          <w:sz w:val="16"/>
          <w:szCs w:val="16"/>
        </w:rPr>
        <w:t xml:space="preserve"> de cualquier controversia, liberándola de toda responsabilidad de carácter civil, penal, mercantil, fiscal o de cualquier otra índole, sacándola en paz y a salvo.</w:t>
      </w:r>
    </w:p>
    <w:p w14:paraId="229E44D7" w14:textId="77777777" w:rsidR="00003BED" w:rsidRPr="007207BB" w:rsidRDefault="00003BED" w:rsidP="00003BED">
      <w:pPr>
        <w:tabs>
          <w:tab w:val="left" w:pos="2340"/>
        </w:tabs>
        <w:jc w:val="both"/>
        <w:rPr>
          <w:rFonts w:ascii="Montserrat" w:hAnsi="Montserrat" w:cs="Arial"/>
          <w:sz w:val="16"/>
          <w:szCs w:val="16"/>
        </w:rPr>
      </w:pPr>
    </w:p>
    <w:p w14:paraId="2CC3A2A8"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 xml:space="preserve">En caso de que </w:t>
      </w:r>
      <w:r w:rsidRPr="007207BB">
        <w:rPr>
          <w:rFonts w:ascii="Montserrat" w:hAnsi="Montserrat" w:cs="Arial"/>
          <w:b/>
          <w:sz w:val="16"/>
          <w:szCs w:val="16"/>
        </w:rPr>
        <w:t>“LA DEPENDENCIA O ENTIDAD”</w:t>
      </w:r>
      <w:r w:rsidRPr="007207BB">
        <w:rPr>
          <w:rFonts w:ascii="Montserrat" w:hAnsi="Montserrat" w:cs="Arial"/>
          <w:sz w:val="16"/>
          <w:szCs w:val="16"/>
        </w:rPr>
        <w:t xml:space="preserve"> tuviese que erogar recursos por cualquiera de estos conceptos, </w:t>
      </w:r>
      <w:r w:rsidRPr="007207BB">
        <w:rPr>
          <w:rFonts w:ascii="Montserrat" w:hAnsi="Montserrat" w:cs="Arial"/>
          <w:b/>
          <w:sz w:val="16"/>
          <w:szCs w:val="16"/>
        </w:rPr>
        <w:t>“EL PROVEEDOR”</w:t>
      </w:r>
      <w:r w:rsidRPr="007207BB">
        <w:rPr>
          <w:rFonts w:ascii="Montserrat" w:hAnsi="Montserrat" w:cs="Arial"/>
          <w:sz w:val="16"/>
          <w:szCs w:val="16"/>
        </w:rPr>
        <w:t xml:space="preserve"> se obliga a reembolsar de manera </w:t>
      </w:r>
      <w:r w:rsidR="000421A0" w:rsidRPr="007207BB">
        <w:rPr>
          <w:rFonts w:ascii="Montserrat" w:hAnsi="Montserrat" w:cs="Arial"/>
          <w:sz w:val="16"/>
          <w:szCs w:val="16"/>
        </w:rPr>
        <w:t>inmediata</w:t>
      </w:r>
      <w:r w:rsidRPr="007207BB">
        <w:rPr>
          <w:rFonts w:ascii="Montserrat" w:hAnsi="Montserrat" w:cs="Arial"/>
          <w:sz w:val="16"/>
          <w:szCs w:val="16"/>
        </w:rPr>
        <w:t xml:space="preserve"> los recursos erogados por aquella.</w:t>
      </w:r>
    </w:p>
    <w:p w14:paraId="6843C37F" w14:textId="77777777" w:rsidR="00003BED" w:rsidRPr="007207BB" w:rsidRDefault="00003BED" w:rsidP="00003BED">
      <w:pPr>
        <w:tabs>
          <w:tab w:val="left" w:pos="2340"/>
        </w:tabs>
        <w:jc w:val="both"/>
        <w:rPr>
          <w:rFonts w:ascii="Montserrat" w:hAnsi="Montserrat" w:cs="Arial"/>
          <w:sz w:val="16"/>
          <w:szCs w:val="16"/>
        </w:rPr>
      </w:pPr>
    </w:p>
    <w:p w14:paraId="0AAFCF62" w14:textId="77777777" w:rsidR="00003BED" w:rsidRPr="007207BB" w:rsidRDefault="00003BED" w:rsidP="00003BED">
      <w:pPr>
        <w:tabs>
          <w:tab w:val="center" w:pos="567"/>
        </w:tabs>
        <w:autoSpaceDE w:val="0"/>
        <w:autoSpaceDN w:val="0"/>
        <w:adjustRightInd w:val="0"/>
        <w:ind w:right="48"/>
        <w:jc w:val="both"/>
        <w:rPr>
          <w:rFonts w:ascii="Montserrat" w:hAnsi="Montserrat" w:cs="Arial"/>
          <w:b/>
          <w:bCs/>
          <w:sz w:val="16"/>
          <w:szCs w:val="16"/>
        </w:rPr>
      </w:pPr>
      <w:r w:rsidRPr="007207BB">
        <w:rPr>
          <w:rFonts w:ascii="Montserrat" w:hAnsi="Montserrat" w:cs="Arial"/>
          <w:b/>
          <w:bCs/>
          <w:sz w:val="16"/>
          <w:szCs w:val="16"/>
        </w:rPr>
        <w:t>VIGÉSIMA PRIMERA. CONFIDENCIALIDAD Y PROTECCIÓN DE DATOS PERSONALES.</w:t>
      </w:r>
    </w:p>
    <w:p w14:paraId="15B399D4" w14:textId="77777777" w:rsidR="00003BED" w:rsidRPr="007207BB" w:rsidRDefault="00003BED" w:rsidP="00003BED">
      <w:pPr>
        <w:tabs>
          <w:tab w:val="center" w:pos="567"/>
        </w:tabs>
        <w:autoSpaceDE w:val="0"/>
        <w:autoSpaceDN w:val="0"/>
        <w:adjustRightInd w:val="0"/>
        <w:ind w:right="48"/>
        <w:jc w:val="both"/>
        <w:rPr>
          <w:rFonts w:ascii="Montserrat" w:hAnsi="Montserrat" w:cs="Arial"/>
          <w:b/>
          <w:bCs/>
          <w:sz w:val="16"/>
          <w:szCs w:val="16"/>
        </w:rPr>
      </w:pPr>
    </w:p>
    <w:p w14:paraId="26210879" w14:textId="77777777" w:rsidR="00003BED" w:rsidRPr="007207BB" w:rsidRDefault="00003BED" w:rsidP="00003BED">
      <w:pPr>
        <w:tabs>
          <w:tab w:val="center" w:pos="567"/>
        </w:tabs>
        <w:autoSpaceDE w:val="0"/>
        <w:autoSpaceDN w:val="0"/>
        <w:adjustRightInd w:val="0"/>
        <w:ind w:right="48"/>
        <w:jc w:val="both"/>
        <w:rPr>
          <w:rFonts w:ascii="Montserrat" w:hAnsi="Montserrat" w:cs="Arial"/>
          <w:b/>
          <w:bCs/>
          <w:sz w:val="16"/>
          <w:szCs w:val="16"/>
          <w:lang w:eastAsia="en-US"/>
        </w:rPr>
      </w:pPr>
      <w:r w:rsidRPr="007207BB">
        <w:rPr>
          <w:rFonts w:ascii="Montserrat" w:hAnsi="Montserrat" w:cs="Arial"/>
          <w:b/>
          <w:bCs/>
          <w:sz w:val="16"/>
          <w:szCs w:val="16"/>
        </w:rPr>
        <w:t xml:space="preserve">"LAS PARTES" </w:t>
      </w:r>
      <w:r w:rsidRPr="007207BB">
        <w:rPr>
          <w:rFonts w:ascii="Montserrat" w:hAnsi="Montserrat"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w:t>
      </w:r>
      <w:r w:rsidR="00525841" w:rsidRPr="007207BB">
        <w:rPr>
          <w:rFonts w:ascii="Montserrat" w:hAnsi="Montserrat" w:cs="Arial"/>
          <w:sz w:val="16"/>
          <w:szCs w:val="16"/>
        </w:rPr>
        <w:t>Información Pública, Ley Federal</w:t>
      </w:r>
      <w:r w:rsidRPr="007207BB">
        <w:rPr>
          <w:rFonts w:ascii="Montserrat" w:hAnsi="Montserrat" w:cs="Arial"/>
          <w:sz w:val="16"/>
          <w:szCs w:val="16"/>
        </w:rPr>
        <w:t xml:space="preserve"> de Protección de Datos Personales en posesión de Sujetos Obligados, y demás legislación aplicable. </w:t>
      </w:r>
    </w:p>
    <w:p w14:paraId="5C4ED51C" w14:textId="77777777" w:rsidR="00003BED" w:rsidRPr="007207BB" w:rsidRDefault="00003BED" w:rsidP="00003BED">
      <w:pPr>
        <w:jc w:val="both"/>
        <w:rPr>
          <w:rFonts w:ascii="Montserrat" w:hAnsi="Montserrat" w:cs="Arial"/>
          <w:sz w:val="16"/>
          <w:szCs w:val="16"/>
        </w:rPr>
      </w:pPr>
    </w:p>
    <w:p w14:paraId="57527421"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Para el tratamiento de los datos personales que </w:t>
      </w:r>
      <w:r w:rsidRPr="007207BB">
        <w:rPr>
          <w:rFonts w:ascii="Montserrat" w:hAnsi="Montserrat" w:cs="Arial"/>
          <w:b/>
          <w:bCs/>
          <w:sz w:val="16"/>
          <w:szCs w:val="16"/>
        </w:rPr>
        <w:t xml:space="preserve">“LAS PARTES” </w:t>
      </w:r>
      <w:r w:rsidRPr="007207BB">
        <w:rPr>
          <w:rFonts w:ascii="Montserrat" w:hAnsi="Montserrat" w:cs="Arial"/>
          <w:sz w:val="16"/>
          <w:szCs w:val="16"/>
        </w:rPr>
        <w:t>recaben con motivo de la celebración del presente contrato, deberá de realizarse con base en lo previsto en los Avisos de Privacidad respectivos.</w:t>
      </w:r>
    </w:p>
    <w:p w14:paraId="113DF17B" w14:textId="77777777" w:rsidR="00003BED" w:rsidRPr="007207BB" w:rsidRDefault="00003BED" w:rsidP="00003BED">
      <w:pPr>
        <w:jc w:val="both"/>
        <w:rPr>
          <w:rFonts w:ascii="Montserrat" w:hAnsi="Montserrat" w:cs="Arial"/>
          <w:sz w:val="16"/>
          <w:szCs w:val="16"/>
        </w:rPr>
      </w:pPr>
    </w:p>
    <w:p w14:paraId="1065A6D8" w14:textId="77777777" w:rsidR="00003BED" w:rsidRPr="007207BB" w:rsidRDefault="00003BED" w:rsidP="00003BED">
      <w:pPr>
        <w:tabs>
          <w:tab w:val="center" w:pos="567"/>
        </w:tabs>
        <w:autoSpaceDE w:val="0"/>
        <w:autoSpaceDN w:val="0"/>
        <w:adjustRightInd w:val="0"/>
        <w:ind w:right="48"/>
        <w:jc w:val="both"/>
        <w:rPr>
          <w:rFonts w:ascii="Montserrat" w:hAnsi="Montserrat" w:cs="Arial"/>
          <w:sz w:val="16"/>
          <w:szCs w:val="16"/>
        </w:rPr>
      </w:pPr>
      <w:r w:rsidRPr="007207BB">
        <w:rPr>
          <w:rFonts w:ascii="Montserrat" w:hAnsi="Montserrat" w:cs="Arial"/>
          <w:sz w:val="16"/>
          <w:szCs w:val="16"/>
        </w:rPr>
        <w:t xml:space="preserve">Por tal motivo, </w:t>
      </w:r>
      <w:r w:rsidRPr="007207BB">
        <w:rPr>
          <w:rFonts w:ascii="Montserrat" w:hAnsi="Montserrat" w:cs="Arial"/>
          <w:b/>
          <w:sz w:val="16"/>
          <w:szCs w:val="16"/>
        </w:rPr>
        <w:t>“EL PROVEEDOR”</w:t>
      </w:r>
      <w:r w:rsidRPr="007207BB">
        <w:rPr>
          <w:rFonts w:ascii="Montserrat" w:hAnsi="Montserrat" w:cs="Arial"/>
          <w:sz w:val="16"/>
          <w:szCs w:val="16"/>
        </w:rPr>
        <w:t xml:space="preserve"> asume cualquier responsabilidad que se derive del incumplimiento de su parte, o de sus empleados, a las obligaciones de confidencialidad descritas en el presente contrato. </w:t>
      </w:r>
    </w:p>
    <w:p w14:paraId="26BE77EC" w14:textId="77777777" w:rsidR="00003BED" w:rsidRPr="007207BB" w:rsidRDefault="00003BED" w:rsidP="00003BED">
      <w:pPr>
        <w:tabs>
          <w:tab w:val="center" w:pos="567"/>
        </w:tabs>
        <w:autoSpaceDE w:val="0"/>
        <w:autoSpaceDN w:val="0"/>
        <w:adjustRightInd w:val="0"/>
        <w:ind w:right="48"/>
        <w:jc w:val="both"/>
        <w:rPr>
          <w:rFonts w:ascii="Montserrat" w:hAnsi="Montserrat" w:cs="Arial"/>
          <w:sz w:val="16"/>
          <w:szCs w:val="16"/>
        </w:rPr>
      </w:pPr>
    </w:p>
    <w:p w14:paraId="740B6F33" w14:textId="77777777" w:rsidR="00003BED" w:rsidRPr="007207BB" w:rsidRDefault="000421A0" w:rsidP="00003BED">
      <w:pPr>
        <w:tabs>
          <w:tab w:val="center" w:pos="567"/>
        </w:tabs>
        <w:autoSpaceDE w:val="0"/>
        <w:autoSpaceDN w:val="0"/>
        <w:adjustRightInd w:val="0"/>
        <w:ind w:right="48"/>
        <w:jc w:val="both"/>
        <w:rPr>
          <w:rFonts w:ascii="Montserrat" w:hAnsi="Montserrat" w:cs="Arial"/>
          <w:sz w:val="16"/>
          <w:szCs w:val="16"/>
        </w:rPr>
      </w:pPr>
      <w:r w:rsidRPr="007207BB">
        <w:rPr>
          <w:rFonts w:ascii="Montserrat" w:hAnsi="Montserrat" w:cs="Arial"/>
          <w:sz w:val="16"/>
          <w:szCs w:val="16"/>
        </w:rPr>
        <w:t>Asimismo</w:t>
      </w:r>
      <w:r w:rsidR="00003BED" w:rsidRPr="007207BB">
        <w:rPr>
          <w:rFonts w:ascii="Montserrat" w:hAnsi="Montserrat" w:cs="Arial"/>
          <w:sz w:val="16"/>
          <w:szCs w:val="16"/>
        </w:rPr>
        <w:t xml:space="preserve"> </w:t>
      </w:r>
      <w:r w:rsidR="00003BED" w:rsidRPr="007207BB">
        <w:rPr>
          <w:rFonts w:ascii="Montserrat" w:hAnsi="Montserrat" w:cs="Arial"/>
          <w:b/>
          <w:sz w:val="16"/>
          <w:szCs w:val="16"/>
        </w:rPr>
        <w:t xml:space="preserve">“EL PROVEEDOR” </w:t>
      </w:r>
      <w:r w:rsidR="00003BED" w:rsidRPr="007207BB">
        <w:rPr>
          <w:rFonts w:ascii="Montserrat" w:hAnsi="Montserrat" w:cs="Arial"/>
          <w:sz w:val="16"/>
          <w:szCs w:val="16"/>
        </w:rPr>
        <w:t>deberá</w:t>
      </w:r>
      <w:r w:rsidR="00003BED" w:rsidRPr="007207BB">
        <w:rPr>
          <w:rFonts w:ascii="Montserrat" w:hAnsi="Montserrat" w:cs="Arial"/>
          <w:b/>
          <w:sz w:val="16"/>
          <w:szCs w:val="16"/>
        </w:rPr>
        <w:t xml:space="preserve"> </w:t>
      </w:r>
      <w:r w:rsidR="00003BED" w:rsidRPr="007207BB">
        <w:rPr>
          <w:rFonts w:ascii="Montserrat" w:hAnsi="Montserrat" w:cs="Arial"/>
          <w:sz w:val="16"/>
          <w:szCs w:val="16"/>
        </w:rPr>
        <w:t>observar lo establecido en el Anexo aplicable a la Confidencialidad de la información del presente Contrato.</w:t>
      </w:r>
    </w:p>
    <w:p w14:paraId="75B5E8E4" w14:textId="77777777" w:rsidR="00003BED" w:rsidRPr="007207BB" w:rsidRDefault="00003BED" w:rsidP="00003BED">
      <w:pPr>
        <w:jc w:val="both"/>
        <w:rPr>
          <w:rFonts w:ascii="Montserrat" w:hAnsi="Montserrat" w:cs="Arial"/>
          <w:sz w:val="16"/>
          <w:szCs w:val="16"/>
        </w:rPr>
      </w:pPr>
    </w:p>
    <w:p w14:paraId="5EB46C49" w14:textId="77777777" w:rsidR="00003BED" w:rsidRPr="007207BB" w:rsidRDefault="00003BED" w:rsidP="00003BED">
      <w:pPr>
        <w:jc w:val="both"/>
        <w:rPr>
          <w:rFonts w:ascii="Montserrat" w:hAnsi="Montserrat" w:cs="Arial"/>
          <w:b/>
          <w:sz w:val="16"/>
          <w:szCs w:val="16"/>
          <w:lang w:eastAsia="es-MX"/>
        </w:rPr>
      </w:pPr>
      <w:r w:rsidRPr="007207BB">
        <w:rPr>
          <w:rFonts w:ascii="Montserrat" w:hAnsi="Montserrat" w:cs="Arial"/>
          <w:b/>
          <w:sz w:val="16"/>
          <w:szCs w:val="16"/>
          <w:lang w:eastAsia="es-MX"/>
        </w:rPr>
        <w:t>VIGÉSIMA SEGUNDA. SUSPENSIÓN TEMPORAL DE LA PRESTACIÓN DE LOS SERVICIOS.</w:t>
      </w:r>
    </w:p>
    <w:p w14:paraId="4AAB174B" w14:textId="77777777" w:rsidR="00003BED" w:rsidRPr="007207BB" w:rsidRDefault="00003BED" w:rsidP="00003BED">
      <w:pPr>
        <w:jc w:val="both"/>
        <w:rPr>
          <w:rFonts w:ascii="Montserrat" w:hAnsi="Montserrat" w:cs="Arial"/>
          <w:sz w:val="16"/>
          <w:szCs w:val="16"/>
        </w:rPr>
      </w:pPr>
    </w:p>
    <w:p w14:paraId="20A96BDE" w14:textId="77777777" w:rsidR="00003BED" w:rsidRPr="007207BB" w:rsidRDefault="00003BED" w:rsidP="00003BED">
      <w:pPr>
        <w:tabs>
          <w:tab w:val="center" w:pos="567"/>
        </w:tabs>
        <w:autoSpaceDE w:val="0"/>
        <w:autoSpaceDN w:val="0"/>
        <w:adjustRightInd w:val="0"/>
        <w:ind w:right="48"/>
        <w:jc w:val="both"/>
        <w:rPr>
          <w:rFonts w:ascii="Montserrat" w:hAnsi="Montserrat" w:cs="Arial"/>
          <w:bCs/>
          <w:sz w:val="16"/>
          <w:szCs w:val="16"/>
        </w:rPr>
      </w:pPr>
      <w:r w:rsidRPr="007207BB">
        <w:rPr>
          <w:rFonts w:ascii="Montserrat" w:hAnsi="Montserrat" w:cs="Arial"/>
          <w:bCs/>
          <w:sz w:val="16"/>
          <w:szCs w:val="16"/>
        </w:rPr>
        <w:t>Con fundamento en el artículo 55 Bis de</w:t>
      </w:r>
      <w:r w:rsidRPr="007207BB">
        <w:rPr>
          <w:rFonts w:ascii="Montserrat" w:hAnsi="Montserrat" w:cs="Arial"/>
          <w:b/>
          <w:bCs/>
          <w:sz w:val="16"/>
          <w:szCs w:val="16"/>
        </w:rPr>
        <w:t xml:space="preserve"> </w:t>
      </w:r>
      <w:r w:rsidRPr="007207BB">
        <w:rPr>
          <w:rFonts w:ascii="Montserrat" w:hAnsi="Montserrat" w:cs="Arial"/>
          <w:bCs/>
          <w:sz w:val="16"/>
          <w:szCs w:val="16"/>
        </w:rPr>
        <w:t>la Ley de Adquisiciones, Arrendamientos y Servicios del Sector Público</w:t>
      </w:r>
      <w:r w:rsidRPr="007207BB">
        <w:rPr>
          <w:rFonts w:ascii="Montserrat" w:hAnsi="Montserrat" w:cs="Arial"/>
          <w:b/>
          <w:bCs/>
          <w:sz w:val="16"/>
          <w:szCs w:val="16"/>
        </w:rPr>
        <w:t xml:space="preserve"> </w:t>
      </w:r>
      <w:r w:rsidRPr="007207BB">
        <w:rPr>
          <w:rFonts w:ascii="Montserrat" w:hAnsi="Montserrat" w:cs="Arial"/>
          <w:bCs/>
          <w:sz w:val="16"/>
          <w:szCs w:val="16"/>
        </w:rPr>
        <w:t>y</w:t>
      </w:r>
      <w:r w:rsidRPr="007207BB">
        <w:rPr>
          <w:rFonts w:ascii="Montserrat" w:hAnsi="Montserrat" w:cs="Arial"/>
          <w:b/>
          <w:bCs/>
          <w:sz w:val="16"/>
          <w:szCs w:val="16"/>
        </w:rPr>
        <w:t xml:space="preserve"> </w:t>
      </w:r>
      <w:r w:rsidRPr="007207BB">
        <w:rPr>
          <w:rFonts w:ascii="Montserrat" w:hAnsi="Montserrat" w:cs="Arial"/>
          <w:bCs/>
          <w:sz w:val="16"/>
          <w:szCs w:val="16"/>
        </w:rPr>
        <w:t>102, fracción II, de su Reglamento, la</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w:t>
      </w:r>
      <w:r w:rsidRPr="007207BB">
        <w:rPr>
          <w:rFonts w:ascii="Montserrat" w:hAnsi="Montserrat" w:cs="Arial"/>
          <w:bCs/>
          <w:sz w:val="16"/>
          <w:szCs w:val="16"/>
        </w:rPr>
        <w:t xml:space="preserve">en el supuesto de caso fortuito o de fuerza mayor o por causas que le resulten imputables, podrá suspender la prestación de los servicios, de manera temporal, quedando obligado a pagar a </w:t>
      </w:r>
      <w:r w:rsidRPr="007207BB">
        <w:rPr>
          <w:rFonts w:ascii="Montserrat" w:hAnsi="Montserrat" w:cs="Arial"/>
          <w:b/>
          <w:sz w:val="16"/>
          <w:szCs w:val="16"/>
        </w:rPr>
        <w:t>“EL PROVEEDOR”</w:t>
      </w:r>
      <w:r w:rsidRPr="007207BB">
        <w:rPr>
          <w:rFonts w:ascii="Montserrat" w:hAnsi="Montserrat" w:cs="Arial"/>
          <w:bCs/>
          <w:sz w:val="16"/>
          <w:szCs w:val="16"/>
        </w:rPr>
        <w:t xml:space="preserve">, </w:t>
      </w:r>
      <w:r w:rsidRPr="007207BB">
        <w:rPr>
          <w:rFonts w:ascii="Montserrat" w:hAnsi="Montserrat" w:cs="Arial"/>
          <w:sz w:val="16"/>
          <w:szCs w:val="16"/>
        </w:rPr>
        <w:t>aquellos servicios que hubiesen sido efectivamente prestados, así como, al pago de gastos no recuperables previa</w:t>
      </w:r>
      <w:r w:rsidRPr="007207BB">
        <w:rPr>
          <w:rFonts w:ascii="Montserrat" w:hAnsi="Montserrat" w:cs="Arial"/>
          <w:bCs/>
          <w:sz w:val="16"/>
          <w:szCs w:val="16"/>
        </w:rPr>
        <w:t xml:space="preserve"> solicitud y acreditamiento.</w:t>
      </w:r>
    </w:p>
    <w:p w14:paraId="1E9BF267" w14:textId="77777777" w:rsidR="00003BED" w:rsidRPr="007207BB"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5FAF0938" w14:textId="77777777" w:rsidR="00003BED" w:rsidRPr="007207BB" w:rsidRDefault="00003BED" w:rsidP="00003BED">
      <w:pPr>
        <w:tabs>
          <w:tab w:val="center" w:pos="567"/>
        </w:tabs>
        <w:autoSpaceDE w:val="0"/>
        <w:autoSpaceDN w:val="0"/>
        <w:adjustRightInd w:val="0"/>
        <w:ind w:right="48"/>
        <w:jc w:val="both"/>
        <w:rPr>
          <w:rFonts w:ascii="Montserrat" w:hAnsi="Montserrat" w:cs="Arial"/>
          <w:bCs/>
          <w:sz w:val="16"/>
          <w:szCs w:val="16"/>
        </w:rPr>
      </w:pPr>
      <w:r w:rsidRPr="007207BB">
        <w:rPr>
          <w:rFonts w:ascii="Montserrat" w:hAnsi="Montserrat" w:cs="Arial"/>
          <w:bCs/>
          <w:sz w:val="16"/>
          <w:szCs w:val="16"/>
        </w:rPr>
        <w:t>Una vez que hayan desaparecido las causas que motivaron la suspensión,</w:t>
      </w:r>
      <w:r w:rsidRPr="007207BB">
        <w:rPr>
          <w:rFonts w:ascii="Montserrat" w:hAnsi="Montserrat" w:cs="Arial"/>
          <w:b/>
          <w:bCs/>
          <w:sz w:val="16"/>
          <w:szCs w:val="16"/>
        </w:rPr>
        <w:t xml:space="preserve"> </w:t>
      </w:r>
      <w:r w:rsidRPr="007207BB">
        <w:rPr>
          <w:rFonts w:ascii="Montserrat" w:hAnsi="Montserrat" w:cs="Arial"/>
          <w:bCs/>
          <w:sz w:val="16"/>
          <w:szCs w:val="16"/>
        </w:rPr>
        <w:t>el contrato</w:t>
      </w:r>
      <w:r w:rsidRPr="007207BB">
        <w:rPr>
          <w:rFonts w:ascii="Montserrat" w:hAnsi="Montserrat" w:cs="Arial"/>
          <w:b/>
          <w:bCs/>
          <w:sz w:val="16"/>
          <w:szCs w:val="16"/>
        </w:rPr>
        <w:t xml:space="preserve"> </w:t>
      </w:r>
      <w:r w:rsidRPr="007207BB">
        <w:rPr>
          <w:rFonts w:ascii="Montserrat" w:hAnsi="Montserrat" w:cs="Arial"/>
          <w:bCs/>
          <w:sz w:val="16"/>
          <w:szCs w:val="16"/>
        </w:rPr>
        <w:t>podrá continuar produciendo todos sus efectos legales, si la</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w:t>
      </w:r>
      <w:r w:rsidRPr="007207BB">
        <w:rPr>
          <w:rFonts w:ascii="Montserrat" w:hAnsi="Montserrat" w:cs="Arial"/>
          <w:bCs/>
          <w:sz w:val="16"/>
          <w:szCs w:val="16"/>
        </w:rPr>
        <w:t>así lo determina; y en caso que subsistan los supuestos que dieron origen a la suspensión, se podrá iniciar la terminación anticipada del contrato, conforme lo dispuesto en la cláusula siguiente.</w:t>
      </w:r>
    </w:p>
    <w:p w14:paraId="5901A533" w14:textId="77777777" w:rsidR="00003BED" w:rsidRPr="007207BB" w:rsidRDefault="00003BED" w:rsidP="00003BED">
      <w:pPr>
        <w:jc w:val="both"/>
        <w:rPr>
          <w:rFonts w:ascii="Montserrat" w:hAnsi="Montserrat" w:cs="Arial"/>
          <w:sz w:val="16"/>
          <w:szCs w:val="16"/>
        </w:rPr>
      </w:pPr>
    </w:p>
    <w:p w14:paraId="2F2B7909" w14:textId="77777777" w:rsidR="00003BED" w:rsidRPr="007207BB" w:rsidRDefault="00003BED" w:rsidP="00003BED">
      <w:pPr>
        <w:jc w:val="both"/>
        <w:rPr>
          <w:rFonts w:ascii="Montserrat" w:hAnsi="Montserrat" w:cs="Arial"/>
          <w:sz w:val="16"/>
          <w:szCs w:val="16"/>
          <w:lang w:eastAsia="es-MX"/>
        </w:rPr>
      </w:pPr>
      <w:r w:rsidRPr="007207BB">
        <w:rPr>
          <w:rFonts w:ascii="Montserrat" w:hAnsi="Montserrat" w:cs="Arial"/>
          <w:b/>
          <w:sz w:val="16"/>
          <w:szCs w:val="16"/>
          <w:lang w:eastAsia="es-MX"/>
        </w:rPr>
        <w:t>VIGÉSIMA TERCERA. TERMINACIÓN ANTICIPADA DEL CONTRATO</w:t>
      </w:r>
    </w:p>
    <w:p w14:paraId="31CF0A23" w14:textId="77777777" w:rsidR="00003BED" w:rsidRPr="007207BB" w:rsidRDefault="00003BED" w:rsidP="00003BED">
      <w:pPr>
        <w:jc w:val="both"/>
        <w:rPr>
          <w:rFonts w:ascii="Montserrat" w:hAnsi="Montserrat" w:cs="Arial"/>
          <w:sz w:val="16"/>
          <w:szCs w:val="16"/>
          <w:lang w:eastAsia="es-MX"/>
        </w:rPr>
      </w:pPr>
    </w:p>
    <w:p w14:paraId="6EC4BF92" w14:textId="77777777" w:rsidR="00003BED" w:rsidRPr="007207BB" w:rsidRDefault="00003BED" w:rsidP="00003BED">
      <w:pPr>
        <w:tabs>
          <w:tab w:val="center" w:pos="567"/>
        </w:tabs>
        <w:autoSpaceDE w:val="0"/>
        <w:autoSpaceDN w:val="0"/>
        <w:adjustRightInd w:val="0"/>
        <w:ind w:right="48"/>
        <w:jc w:val="both"/>
        <w:rPr>
          <w:rFonts w:ascii="Montserrat" w:hAnsi="Montserrat" w:cs="Arial"/>
          <w:bCs/>
          <w:sz w:val="16"/>
          <w:szCs w:val="16"/>
        </w:rPr>
      </w:pPr>
      <w:r w:rsidRPr="007207BB">
        <w:rPr>
          <w:rFonts w:ascii="Montserrat" w:hAnsi="Montserrat" w:cs="Arial"/>
          <w:b/>
          <w:sz w:val="16"/>
          <w:szCs w:val="16"/>
        </w:rPr>
        <w:t xml:space="preserve"> “LA DEPENDENCIA O ENTIDAD”</w:t>
      </w:r>
      <w:r w:rsidRPr="007207BB">
        <w:rPr>
          <w:rFonts w:ascii="Montserrat" w:hAnsi="Montserrat" w:cs="Arial"/>
          <w:b/>
          <w:bCs/>
          <w:sz w:val="16"/>
          <w:szCs w:val="16"/>
        </w:rPr>
        <w:t xml:space="preserve"> </w:t>
      </w:r>
      <w:r w:rsidRPr="007207BB">
        <w:rPr>
          <w:rFonts w:ascii="Montserrat" w:hAnsi="Montserrat" w:cs="Arial"/>
          <w:bCs/>
          <w:sz w:val="16"/>
          <w:szCs w:val="16"/>
        </w:rPr>
        <w:t>cuando concurran razones de interés general, o bien, cuando por causas justificadas se extinga la necesidad de requerir</w:t>
      </w:r>
      <w:r w:rsidRPr="007207BB">
        <w:rPr>
          <w:rFonts w:ascii="Montserrat" w:hAnsi="Montserrat" w:cs="Arial"/>
          <w:b/>
          <w:bCs/>
          <w:sz w:val="16"/>
          <w:szCs w:val="16"/>
        </w:rPr>
        <w:t xml:space="preserve"> </w:t>
      </w:r>
      <w:r w:rsidRPr="007207BB">
        <w:rPr>
          <w:rFonts w:ascii="Montserrat" w:hAnsi="Montserrat" w:cs="Arial"/>
          <w:bCs/>
          <w:sz w:val="16"/>
          <w:szCs w:val="16"/>
        </w:rPr>
        <w:t>los servicios</w:t>
      </w:r>
      <w:r w:rsidRPr="007207BB">
        <w:rPr>
          <w:rFonts w:ascii="Montserrat" w:hAnsi="Montserrat" w:cs="Arial"/>
          <w:b/>
          <w:bCs/>
          <w:sz w:val="16"/>
          <w:szCs w:val="16"/>
        </w:rPr>
        <w:t xml:space="preserve"> </w:t>
      </w:r>
      <w:r w:rsidRPr="007207BB">
        <w:rPr>
          <w:rFonts w:ascii="Montserrat" w:hAnsi="Montserrat" w:cs="Arial"/>
          <w:bCs/>
          <w:sz w:val="16"/>
          <w:szCs w:val="16"/>
        </w:rPr>
        <w:t xml:space="preserve">originalmente contratados y se demuestre que de continuar con el cumplimiento de las obligaciones pactadas, se </w:t>
      </w:r>
      <w:r w:rsidR="000421A0" w:rsidRPr="007207BB">
        <w:rPr>
          <w:rFonts w:ascii="Montserrat" w:hAnsi="Montserrat" w:cs="Arial"/>
          <w:bCs/>
          <w:sz w:val="16"/>
          <w:szCs w:val="16"/>
        </w:rPr>
        <w:t>ocasionaría</w:t>
      </w:r>
      <w:r w:rsidRPr="007207BB">
        <w:rPr>
          <w:rFonts w:ascii="Montserrat" w:hAnsi="Montserrat" w:cs="Arial"/>
          <w:bCs/>
          <w:sz w:val="16"/>
          <w:szCs w:val="16"/>
        </w:rPr>
        <w:t xml:space="preserve"> algún daño o perjuicio a </w:t>
      </w:r>
      <w:r w:rsidRPr="007207BB">
        <w:rPr>
          <w:rFonts w:ascii="Montserrat" w:hAnsi="Montserrat" w:cs="Arial"/>
          <w:b/>
          <w:sz w:val="16"/>
          <w:szCs w:val="16"/>
        </w:rPr>
        <w:t xml:space="preserve"> “LA DEPENDENCIA O ENTIDAD”</w:t>
      </w:r>
      <w:r w:rsidRPr="007207BB">
        <w:rPr>
          <w:rFonts w:ascii="Montserrat" w:hAnsi="Montserrat" w:cs="Arial"/>
          <w:bCs/>
          <w:sz w:val="16"/>
          <w:szCs w:val="16"/>
        </w:rPr>
        <w:t xml:space="preserve">, o se determine la nulidad total o parcial de los actos que dieron origen al presente contrato, con motivo de la </w:t>
      </w:r>
      <w:r w:rsidRPr="007207BB">
        <w:rPr>
          <w:rFonts w:ascii="Montserrat" w:hAnsi="Montserrat" w:cs="Arial"/>
          <w:bCs/>
          <w:sz w:val="16"/>
          <w:szCs w:val="16"/>
        </w:rPr>
        <w:lastRenderedPageBreak/>
        <w:t>resolución de una inconformidad o intervención de oficio, emitida por la Secretaría de la Función Pública, podrá dar por terminado anticipadamente el presente contrato</w:t>
      </w:r>
      <w:r w:rsidRPr="007207BB">
        <w:rPr>
          <w:rFonts w:ascii="Montserrat" w:hAnsi="Montserrat" w:cs="Arial"/>
          <w:b/>
          <w:bCs/>
          <w:sz w:val="16"/>
          <w:szCs w:val="16"/>
        </w:rPr>
        <w:t xml:space="preserve"> </w:t>
      </w:r>
      <w:r w:rsidRPr="007207BB">
        <w:rPr>
          <w:rFonts w:ascii="Montserrat" w:hAnsi="Montserrat" w:cs="Arial"/>
          <w:bCs/>
          <w:sz w:val="16"/>
          <w:szCs w:val="16"/>
        </w:rPr>
        <w:t xml:space="preserve">sin responsabilidad alguna para </w:t>
      </w:r>
      <w:r w:rsidRPr="007207BB">
        <w:rPr>
          <w:rFonts w:ascii="Montserrat" w:hAnsi="Montserrat" w:cs="Arial"/>
          <w:b/>
          <w:sz w:val="16"/>
          <w:szCs w:val="16"/>
        </w:rPr>
        <w:t xml:space="preserve"> “LA DEPENDENCIA O ENTIDAD”</w:t>
      </w:r>
      <w:r w:rsidRPr="007207BB">
        <w:rPr>
          <w:rFonts w:ascii="Montserrat" w:hAnsi="Montserrat" w:cs="Arial"/>
          <w:bCs/>
          <w:sz w:val="16"/>
          <w:szCs w:val="16"/>
        </w:rPr>
        <w:t>, ello con independencia de lo establecido en la cláusula que antecede.</w:t>
      </w:r>
    </w:p>
    <w:p w14:paraId="0CF64299" w14:textId="77777777" w:rsidR="00003BED" w:rsidRPr="007207BB" w:rsidRDefault="00003BED" w:rsidP="00003BED">
      <w:pPr>
        <w:tabs>
          <w:tab w:val="center" w:pos="567"/>
        </w:tabs>
        <w:autoSpaceDE w:val="0"/>
        <w:autoSpaceDN w:val="0"/>
        <w:adjustRightInd w:val="0"/>
        <w:ind w:right="48"/>
        <w:jc w:val="both"/>
        <w:rPr>
          <w:rFonts w:ascii="Montserrat" w:hAnsi="Montserrat" w:cs="Arial"/>
          <w:bCs/>
          <w:sz w:val="16"/>
          <w:szCs w:val="16"/>
        </w:rPr>
      </w:pPr>
    </w:p>
    <w:p w14:paraId="5E65931D" w14:textId="77777777" w:rsidR="00003BED" w:rsidRPr="007207BB" w:rsidRDefault="00003BED" w:rsidP="00003BED">
      <w:pPr>
        <w:tabs>
          <w:tab w:val="center" w:pos="567"/>
        </w:tabs>
        <w:autoSpaceDE w:val="0"/>
        <w:autoSpaceDN w:val="0"/>
        <w:adjustRightInd w:val="0"/>
        <w:ind w:right="48"/>
        <w:jc w:val="both"/>
        <w:rPr>
          <w:rFonts w:ascii="Montserrat" w:hAnsi="Montserrat" w:cs="Arial"/>
          <w:bCs/>
          <w:sz w:val="16"/>
          <w:szCs w:val="16"/>
        </w:rPr>
      </w:pPr>
      <w:r w:rsidRPr="007207BB">
        <w:rPr>
          <w:rFonts w:ascii="Montserrat" w:hAnsi="Montserrat" w:cs="Arial"/>
          <w:bCs/>
          <w:sz w:val="16"/>
          <w:szCs w:val="16"/>
        </w:rPr>
        <w:t xml:space="preserve">Cuando </w:t>
      </w:r>
      <w:r w:rsidRPr="007207BB">
        <w:rPr>
          <w:rFonts w:ascii="Montserrat" w:hAnsi="Montserrat" w:cs="Arial"/>
          <w:b/>
          <w:sz w:val="16"/>
          <w:szCs w:val="16"/>
        </w:rPr>
        <w:t>“LA DEPENDENCIA O ENTIDAD”</w:t>
      </w:r>
      <w:r w:rsidRPr="007207BB">
        <w:rPr>
          <w:rFonts w:ascii="Montserrat" w:hAnsi="Montserrat" w:cs="Arial"/>
          <w:bCs/>
          <w:sz w:val="16"/>
          <w:szCs w:val="16"/>
        </w:rPr>
        <w:t xml:space="preserve"> determine dar por terminado anticipadamente el contrato, lo notificará </w:t>
      </w:r>
      <w:r w:rsidRPr="007207BB">
        <w:rPr>
          <w:rFonts w:ascii="Montserrat" w:hAnsi="Montserrat" w:cs="Arial"/>
          <w:sz w:val="16"/>
          <w:szCs w:val="16"/>
        </w:rPr>
        <w:t xml:space="preserve"> a </w:t>
      </w:r>
      <w:r w:rsidRPr="007207BB">
        <w:rPr>
          <w:rFonts w:ascii="Montserrat" w:hAnsi="Montserrat" w:cs="Arial"/>
          <w:b/>
          <w:sz w:val="16"/>
          <w:szCs w:val="16"/>
        </w:rPr>
        <w:t>“EL PROVEEDOR”</w:t>
      </w:r>
      <w:r w:rsidRPr="007207BB">
        <w:rPr>
          <w:rFonts w:ascii="Montserrat" w:hAnsi="Montserrat" w:cs="Arial"/>
          <w:sz w:val="16"/>
          <w:szCs w:val="16"/>
        </w:rPr>
        <w:t xml:space="preserve"> hasta con 30 (treinta) días naturales anteriores al hecho, </w:t>
      </w:r>
      <w:r w:rsidRPr="007207BB">
        <w:rPr>
          <w:rFonts w:ascii="Montserrat" w:hAnsi="Montserrat" w:cs="Arial"/>
          <w:bCs/>
          <w:sz w:val="16"/>
          <w:szCs w:val="16"/>
        </w:rPr>
        <w:t>debiendo sustentarlo en un dictamen fundado y motivado, en el que, se precisarán las razones o causas que dieron origen a la misma y pagará a</w:t>
      </w:r>
      <w:r w:rsidRPr="007207BB">
        <w:rPr>
          <w:rFonts w:ascii="Montserrat" w:hAnsi="Montserrat" w:cs="Arial"/>
          <w:b/>
          <w:bCs/>
          <w:sz w:val="16"/>
          <w:szCs w:val="16"/>
        </w:rPr>
        <w:t xml:space="preserve"> </w:t>
      </w:r>
      <w:r w:rsidRPr="007207BB">
        <w:rPr>
          <w:rFonts w:ascii="Montserrat" w:hAnsi="Montserrat" w:cs="Arial"/>
          <w:b/>
          <w:sz w:val="16"/>
          <w:szCs w:val="16"/>
        </w:rPr>
        <w:t>“EL PROVEEDOR”</w:t>
      </w:r>
      <w:r w:rsidRPr="007207BB">
        <w:rPr>
          <w:rFonts w:ascii="Montserrat" w:hAnsi="Montserrat" w:cs="Arial"/>
          <w:b/>
          <w:bCs/>
          <w:sz w:val="16"/>
          <w:szCs w:val="16"/>
        </w:rPr>
        <w:t xml:space="preserve"> </w:t>
      </w:r>
      <w:r w:rsidRPr="007207BB">
        <w:rPr>
          <w:rFonts w:ascii="Montserrat" w:hAnsi="Montserrat" w:cs="Arial"/>
          <w:bCs/>
          <w:sz w:val="16"/>
          <w:szCs w:val="16"/>
        </w:rPr>
        <w:t>la parte proporcional de los servicios</w:t>
      </w:r>
      <w:r w:rsidRPr="007207BB">
        <w:rPr>
          <w:rFonts w:ascii="Montserrat" w:hAnsi="Montserrat" w:cs="Arial"/>
          <w:b/>
          <w:bCs/>
          <w:sz w:val="16"/>
          <w:szCs w:val="16"/>
        </w:rPr>
        <w:t xml:space="preserve"> </w:t>
      </w:r>
      <w:r w:rsidRPr="007207BB">
        <w:rPr>
          <w:rFonts w:ascii="Montserrat" w:hAnsi="Montserrat" w:cs="Arial"/>
          <w:bCs/>
          <w:sz w:val="16"/>
          <w:szCs w:val="16"/>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79C9ADD4" w14:textId="77777777" w:rsidR="00003BED" w:rsidRPr="007207BB" w:rsidRDefault="00003BED" w:rsidP="00003BED">
      <w:pPr>
        <w:tabs>
          <w:tab w:val="center" w:pos="567"/>
        </w:tabs>
        <w:autoSpaceDE w:val="0"/>
        <w:autoSpaceDN w:val="0"/>
        <w:adjustRightInd w:val="0"/>
        <w:ind w:left="284" w:right="423"/>
        <w:jc w:val="both"/>
        <w:rPr>
          <w:rFonts w:ascii="Montserrat" w:hAnsi="Montserrat" w:cs="Arial"/>
          <w:bCs/>
          <w:sz w:val="16"/>
          <w:szCs w:val="16"/>
        </w:rPr>
      </w:pPr>
    </w:p>
    <w:p w14:paraId="491E863E"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lang w:eastAsia="es-MX"/>
        </w:rPr>
        <w:t>VIGÉSIMA CUARTA. RESCISIÓN</w:t>
      </w:r>
    </w:p>
    <w:p w14:paraId="3310C57A" w14:textId="77777777" w:rsidR="00003BED" w:rsidRPr="007207BB" w:rsidRDefault="00003BED" w:rsidP="00003BED">
      <w:pPr>
        <w:ind w:right="51"/>
        <w:jc w:val="both"/>
        <w:rPr>
          <w:rFonts w:ascii="Montserrat" w:hAnsi="Montserrat" w:cs="Arial"/>
          <w:sz w:val="16"/>
          <w:szCs w:val="16"/>
        </w:rPr>
      </w:pPr>
    </w:p>
    <w:p w14:paraId="2574A1B4"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podrá en cualquier momento rescindir administrativamente el presente contrato y hacer efectiva la fianza de cumplimiento, cuando </w:t>
      </w:r>
      <w:r w:rsidRPr="007207BB">
        <w:rPr>
          <w:rFonts w:ascii="Montserrat" w:hAnsi="Montserrat" w:cs="Arial"/>
          <w:b/>
          <w:sz w:val="16"/>
          <w:szCs w:val="16"/>
        </w:rPr>
        <w:t>“EL PROVEEDOR”</w:t>
      </w:r>
      <w:r w:rsidRPr="007207BB">
        <w:rPr>
          <w:rFonts w:ascii="Montserrat" w:hAnsi="Montserrat"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14:paraId="066C3BB4" w14:textId="77777777" w:rsidR="00003BED" w:rsidRPr="007207BB" w:rsidRDefault="00003BED" w:rsidP="00003BED">
      <w:pPr>
        <w:ind w:right="51"/>
        <w:jc w:val="both"/>
        <w:rPr>
          <w:rFonts w:ascii="Montserrat" w:hAnsi="Montserrat" w:cs="Arial"/>
          <w:sz w:val="16"/>
          <w:szCs w:val="16"/>
        </w:rPr>
      </w:pPr>
    </w:p>
    <w:p w14:paraId="013B1C8B"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b/>
          <w:sz w:val="16"/>
          <w:szCs w:val="16"/>
        </w:rPr>
      </w:pPr>
      <w:r w:rsidRPr="007207BB">
        <w:rPr>
          <w:rFonts w:ascii="Montserrat" w:hAnsi="Montserrat" w:cs="Arial"/>
          <w:sz w:val="16"/>
          <w:szCs w:val="16"/>
        </w:rPr>
        <w:t>La contravención a los términos pactados para la prestación de los servicios, establecidos en el presente contrato</w:t>
      </w:r>
      <w:r w:rsidRPr="007207BB">
        <w:rPr>
          <w:rFonts w:ascii="Montserrat" w:hAnsi="Montserrat" w:cs="Arial"/>
          <w:b/>
          <w:sz w:val="16"/>
          <w:szCs w:val="16"/>
        </w:rPr>
        <w:t>.</w:t>
      </w:r>
    </w:p>
    <w:p w14:paraId="53C2C428"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Si transfiere en todo o en parte las obligaciones que deriven del presente contrato a un tercero ajeno a la relación contractual.</w:t>
      </w:r>
    </w:p>
    <w:p w14:paraId="71EC0D31"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 xml:space="preserve">Si cede los derechos de cobro derivados del contrato, sin contar con la conformidad previa y por escrito de </w:t>
      </w:r>
      <w:r w:rsidRPr="007207BB">
        <w:rPr>
          <w:rFonts w:ascii="Montserrat" w:hAnsi="Montserrat" w:cs="Arial"/>
          <w:b/>
          <w:sz w:val="16"/>
          <w:szCs w:val="16"/>
        </w:rPr>
        <w:t>“LA DEPENDENCIA O ENTIDAD”</w:t>
      </w:r>
      <w:r w:rsidRPr="007207BB">
        <w:rPr>
          <w:rFonts w:ascii="Montserrat" w:hAnsi="Montserrat" w:cs="Arial"/>
          <w:sz w:val="16"/>
          <w:szCs w:val="16"/>
        </w:rPr>
        <w:t>.</w:t>
      </w:r>
    </w:p>
    <w:p w14:paraId="07C3143B"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Si suspende total o parcialmente y sin causa justificada la prestación de los servicios del presente contrato.</w:t>
      </w:r>
    </w:p>
    <w:p w14:paraId="61EBBF9F" w14:textId="77777777" w:rsidR="00003BED" w:rsidRPr="007207BB" w:rsidRDefault="00003BED" w:rsidP="00BA7791">
      <w:pPr>
        <w:pStyle w:val="Prrafodelista"/>
        <w:numPr>
          <w:ilvl w:val="0"/>
          <w:numId w:val="31"/>
        </w:numPr>
        <w:suppressAutoHyphens w:val="0"/>
        <w:ind w:left="567" w:hanging="283"/>
        <w:jc w:val="both"/>
        <w:rPr>
          <w:rFonts w:ascii="Montserrat" w:hAnsi="Montserrat" w:cs="Arial"/>
          <w:sz w:val="16"/>
          <w:szCs w:val="16"/>
        </w:rPr>
      </w:pPr>
      <w:r w:rsidRPr="007207BB">
        <w:rPr>
          <w:rFonts w:ascii="Montserrat" w:hAnsi="Montserrat" w:cs="Arial"/>
          <w:sz w:val="16"/>
          <w:szCs w:val="16"/>
        </w:rPr>
        <w:t>Si no se realiza la prestación de los servicios en tiempo y forma conforme a lo establecido en el presente contrato y sus respectivos anexos.</w:t>
      </w:r>
    </w:p>
    <w:p w14:paraId="2C232CB3"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Si no proporciona a los Órganos de Fiscalización, la información que le sea requerida con motivo de las auditorías, visitas e inspecciones que realicen.</w:t>
      </w:r>
    </w:p>
    <w:p w14:paraId="5C76A51E"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Si es declarado en concurso mercantil, o por cualquier otra causa distinta o análoga que afecte su patrimonio.</w:t>
      </w:r>
    </w:p>
    <w:p w14:paraId="4EA964C9" w14:textId="77777777" w:rsidR="00003BED" w:rsidRPr="007207BB" w:rsidRDefault="00003BED" w:rsidP="00BA7791">
      <w:pPr>
        <w:pStyle w:val="Prrafodelista"/>
        <w:numPr>
          <w:ilvl w:val="0"/>
          <w:numId w:val="31"/>
        </w:numPr>
        <w:tabs>
          <w:tab w:val="left" w:pos="284"/>
        </w:tabs>
        <w:suppressAutoHyphens w:val="0"/>
        <w:ind w:left="567" w:right="-1" w:hanging="283"/>
        <w:jc w:val="both"/>
        <w:rPr>
          <w:rFonts w:ascii="Montserrat" w:hAnsi="Montserrat" w:cs="Arial"/>
          <w:sz w:val="16"/>
          <w:szCs w:val="16"/>
        </w:rPr>
      </w:pPr>
      <w:r w:rsidRPr="007207BB">
        <w:rPr>
          <w:rFonts w:ascii="Montserrat" w:hAnsi="Montserrat" w:cs="Arial"/>
          <w:sz w:val="16"/>
          <w:szCs w:val="16"/>
        </w:rPr>
        <w:t>Si no entrega dentro de los 10 (diez) días naturales siguientes a la fecha de firma del presente contrato, la garantía de cumplimiento del mismo.</w:t>
      </w:r>
    </w:p>
    <w:p w14:paraId="538C5AA5" w14:textId="77777777" w:rsidR="00003BED" w:rsidRPr="007207BB"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207BB">
        <w:rPr>
          <w:rFonts w:ascii="Montserrat" w:hAnsi="Montserrat"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4A7E4DCC" w14:textId="77777777" w:rsidR="00003BED" w:rsidRPr="007207BB"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207BB">
        <w:rPr>
          <w:rFonts w:ascii="Montserrat" w:hAnsi="Montserrat" w:cs="Arial"/>
          <w:sz w:val="16"/>
          <w:szCs w:val="16"/>
        </w:rPr>
        <w:t xml:space="preserve">Si divulga, transfiere o utiliza la información que conozca en el desarrollo del cumplimiento del objeto del presente contrato, sin contar con la autorización de </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en los términos de lo dispuesto en la CLÁUSULA VIGÉSIMA PRIMERA DE CONFIDENCIALIDAD Y PROTECCIÓN DE DATOS PERSONALES del presente instrumento jurídico;</w:t>
      </w:r>
    </w:p>
    <w:p w14:paraId="6A7B6D7D" w14:textId="77777777" w:rsidR="00003BED" w:rsidRPr="007207BB"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207BB">
        <w:rPr>
          <w:rFonts w:ascii="Montserrat" w:hAnsi="Montserrat" w:cs="Arial"/>
          <w:sz w:val="16"/>
          <w:szCs w:val="16"/>
        </w:rPr>
        <w:t>Si se comprueba la falsedad de alguna manifestación, información o documentación proporcionada para efecto del presente contrato;</w:t>
      </w:r>
    </w:p>
    <w:p w14:paraId="1C244135" w14:textId="77777777" w:rsidR="00003BED" w:rsidRPr="007207BB"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207BB">
        <w:rPr>
          <w:rFonts w:ascii="Montserrat" w:hAnsi="Montserrat" w:cs="Arial"/>
          <w:sz w:val="16"/>
          <w:szCs w:val="16"/>
        </w:rPr>
        <w:t xml:space="preserve">En general, incurra en incumplimiento total o parcial de las obligaciones que se estipulen en el presente contrato y sus anexos o de las disposiciones de la </w:t>
      </w:r>
      <w:r w:rsidRPr="007207BB">
        <w:rPr>
          <w:rFonts w:ascii="Montserrat" w:hAnsi="Montserrat" w:cs="Arial"/>
          <w:b/>
          <w:sz w:val="16"/>
          <w:szCs w:val="16"/>
        </w:rPr>
        <w:t>“LAASSP”</w:t>
      </w:r>
      <w:r w:rsidRPr="007207BB">
        <w:rPr>
          <w:rFonts w:ascii="Montserrat" w:hAnsi="Montserrat" w:cs="Arial"/>
          <w:sz w:val="16"/>
          <w:szCs w:val="16"/>
        </w:rPr>
        <w:t xml:space="preserve"> y su Reglamento.</w:t>
      </w:r>
    </w:p>
    <w:p w14:paraId="35E65E34" w14:textId="77777777" w:rsidR="00003BED" w:rsidRPr="007207BB" w:rsidRDefault="00003BED" w:rsidP="00BA7791">
      <w:pPr>
        <w:pStyle w:val="Prrafodelista"/>
        <w:numPr>
          <w:ilvl w:val="0"/>
          <w:numId w:val="31"/>
        </w:numPr>
        <w:suppressAutoHyphens w:val="0"/>
        <w:ind w:left="567" w:right="-1" w:hanging="283"/>
        <w:jc w:val="both"/>
        <w:rPr>
          <w:rFonts w:ascii="Montserrat" w:hAnsi="Montserrat" w:cs="Arial"/>
          <w:sz w:val="16"/>
          <w:szCs w:val="16"/>
        </w:rPr>
      </w:pPr>
      <w:r w:rsidRPr="007207BB">
        <w:rPr>
          <w:rFonts w:ascii="Montserrat" w:hAnsi="Montserrat" w:cs="Arial"/>
          <w:sz w:val="16"/>
          <w:szCs w:val="16"/>
        </w:rPr>
        <w:t>Cuando</w:t>
      </w:r>
      <w:r w:rsidRPr="007207BB">
        <w:rPr>
          <w:rFonts w:ascii="Montserrat" w:hAnsi="Montserrat" w:cs="Arial"/>
          <w:b/>
          <w:sz w:val="16"/>
          <w:szCs w:val="16"/>
        </w:rPr>
        <w:t xml:space="preserve"> “EL PROVEEDOR”</w:t>
      </w:r>
      <w:r w:rsidRPr="007207BB">
        <w:rPr>
          <w:rFonts w:ascii="Montserrat" w:hAnsi="Montserrat" w:cs="Arial"/>
          <w:sz w:val="16"/>
          <w:szCs w:val="16"/>
        </w:rPr>
        <w:t xml:space="preserve"> y/o su personal, impidan el desempeño normal de labores de </w:t>
      </w:r>
      <w:r w:rsidRPr="007207BB">
        <w:rPr>
          <w:rFonts w:ascii="Montserrat" w:hAnsi="Montserrat" w:cs="Arial"/>
          <w:b/>
          <w:sz w:val="16"/>
          <w:szCs w:val="16"/>
        </w:rPr>
        <w:t>“LA DEPENDENCIA O ENTIDAD”</w:t>
      </w:r>
      <w:r w:rsidRPr="007207BB">
        <w:rPr>
          <w:rFonts w:ascii="Montserrat" w:hAnsi="Montserrat" w:cs="Arial"/>
          <w:sz w:val="16"/>
          <w:szCs w:val="16"/>
        </w:rPr>
        <w:t>;</w:t>
      </w:r>
    </w:p>
    <w:p w14:paraId="61B8C376" w14:textId="77777777" w:rsidR="00003BED" w:rsidRPr="007207BB" w:rsidRDefault="00003BED" w:rsidP="00003BED">
      <w:pPr>
        <w:ind w:right="51"/>
        <w:jc w:val="both"/>
        <w:rPr>
          <w:rFonts w:ascii="Montserrat" w:hAnsi="Montserrat" w:cs="Arial"/>
          <w:sz w:val="16"/>
          <w:szCs w:val="16"/>
        </w:rPr>
      </w:pPr>
    </w:p>
    <w:p w14:paraId="082F6627" w14:textId="77777777" w:rsidR="00003BED" w:rsidRPr="007207BB" w:rsidRDefault="00003BED" w:rsidP="00003BED">
      <w:pPr>
        <w:jc w:val="both"/>
        <w:rPr>
          <w:rFonts w:ascii="Montserrat" w:hAnsi="Montserrat" w:cs="Arial"/>
          <w:sz w:val="16"/>
          <w:szCs w:val="16"/>
        </w:rPr>
      </w:pPr>
      <w:r w:rsidRPr="007207BB">
        <w:rPr>
          <w:rFonts w:ascii="Montserrat" w:hAnsi="Montserrat" w:cs="Arial"/>
          <w:sz w:val="16"/>
          <w:szCs w:val="16"/>
        </w:rPr>
        <w:t xml:space="preserve">Para el caso de optar por la rescisión del contrato, </w:t>
      </w:r>
      <w:r w:rsidRPr="007207BB">
        <w:rPr>
          <w:rFonts w:ascii="Montserrat" w:hAnsi="Montserrat" w:cs="Arial"/>
          <w:b/>
          <w:sz w:val="16"/>
          <w:szCs w:val="16"/>
        </w:rPr>
        <w:t xml:space="preserve">“LA DEPENDENCIA O ENTIDAD” </w:t>
      </w:r>
      <w:r w:rsidRPr="007207BB">
        <w:rPr>
          <w:rFonts w:ascii="Montserrat" w:hAnsi="Montserrat" w:cs="Arial"/>
          <w:sz w:val="16"/>
          <w:szCs w:val="16"/>
        </w:rPr>
        <w:t xml:space="preserve">comunicará por escrito a </w:t>
      </w:r>
      <w:r w:rsidRPr="007207BB">
        <w:rPr>
          <w:rFonts w:ascii="Montserrat" w:hAnsi="Montserrat" w:cs="Arial"/>
          <w:b/>
          <w:sz w:val="16"/>
          <w:szCs w:val="16"/>
        </w:rPr>
        <w:t>“EL PROVEEDOR”</w:t>
      </w:r>
      <w:r w:rsidRPr="007207BB">
        <w:rPr>
          <w:rFonts w:ascii="Montserrat" w:hAnsi="Montserrat"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1D6EA94E" w14:textId="77777777" w:rsidR="00003BED" w:rsidRPr="007207BB" w:rsidRDefault="00003BED" w:rsidP="00003BED">
      <w:pPr>
        <w:ind w:right="-1"/>
        <w:jc w:val="both"/>
        <w:rPr>
          <w:rFonts w:ascii="Montserrat" w:hAnsi="Montserrat" w:cs="Arial"/>
          <w:sz w:val="16"/>
          <w:szCs w:val="16"/>
        </w:rPr>
      </w:pPr>
    </w:p>
    <w:p w14:paraId="3961E596" w14:textId="77777777" w:rsidR="00003BED" w:rsidRPr="007207BB" w:rsidRDefault="00003BED" w:rsidP="00003BED">
      <w:pPr>
        <w:tabs>
          <w:tab w:val="left" w:pos="2700"/>
        </w:tabs>
        <w:ind w:right="-1"/>
        <w:jc w:val="both"/>
        <w:rPr>
          <w:rFonts w:ascii="Montserrat" w:hAnsi="Montserrat" w:cs="Arial"/>
          <w:b/>
          <w:sz w:val="16"/>
          <w:szCs w:val="16"/>
        </w:rPr>
      </w:pPr>
      <w:r w:rsidRPr="007207BB">
        <w:rPr>
          <w:rFonts w:ascii="Montserrat" w:hAnsi="Montserrat" w:cs="Arial"/>
          <w:sz w:val="16"/>
          <w:szCs w:val="16"/>
        </w:rPr>
        <w:t>Transcurrido dicho término</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en un plazo de 15 (quince) días hábiles siguientes, tomando en consideración los argumentos y pruebas que hubiere hecho valer </w:t>
      </w:r>
      <w:r w:rsidRPr="007207BB">
        <w:rPr>
          <w:rFonts w:ascii="Montserrat" w:hAnsi="Montserrat" w:cs="Arial"/>
          <w:b/>
          <w:sz w:val="16"/>
          <w:szCs w:val="16"/>
        </w:rPr>
        <w:t>“EL PROVEEDOR”</w:t>
      </w:r>
      <w:r w:rsidRPr="007207BB">
        <w:rPr>
          <w:rFonts w:ascii="Montserrat" w:hAnsi="Montserrat" w:cs="Arial"/>
          <w:sz w:val="16"/>
          <w:szCs w:val="16"/>
        </w:rPr>
        <w:t xml:space="preserve">, determinará de manera fundada y motivada dar o no por rescindido el contrato, y comunicará a </w:t>
      </w:r>
      <w:r w:rsidRPr="007207BB">
        <w:rPr>
          <w:rFonts w:ascii="Montserrat" w:hAnsi="Montserrat" w:cs="Arial"/>
          <w:b/>
          <w:sz w:val="16"/>
          <w:szCs w:val="16"/>
        </w:rPr>
        <w:t>“EL PROVEEDOR”</w:t>
      </w:r>
      <w:r w:rsidRPr="007207BB">
        <w:rPr>
          <w:rFonts w:ascii="Montserrat" w:hAnsi="Montserrat" w:cs="Arial"/>
          <w:sz w:val="16"/>
          <w:szCs w:val="16"/>
        </w:rPr>
        <w:t xml:space="preserve"> dicha determinación dentro del citado plazo.</w:t>
      </w:r>
    </w:p>
    <w:p w14:paraId="7BB17392" w14:textId="77777777" w:rsidR="00003BED" w:rsidRPr="007207BB" w:rsidRDefault="00003BED" w:rsidP="00003BED">
      <w:pPr>
        <w:tabs>
          <w:tab w:val="left" w:pos="2700"/>
        </w:tabs>
        <w:ind w:right="-1"/>
        <w:jc w:val="both"/>
        <w:rPr>
          <w:rFonts w:ascii="Montserrat" w:hAnsi="Montserrat" w:cs="Arial"/>
          <w:sz w:val="16"/>
          <w:szCs w:val="16"/>
        </w:rPr>
      </w:pPr>
    </w:p>
    <w:p w14:paraId="61AB9E33"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 xml:space="preserve">Cuando se rescinda el contrato, se formulará el finiquito correspondiente, a efecto de hacer constar los pagos que deba efectuar </w:t>
      </w:r>
      <w:r w:rsidRPr="007207BB">
        <w:rPr>
          <w:rFonts w:ascii="Montserrat" w:hAnsi="Montserrat" w:cs="Arial"/>
          <w:b/>
          <w:sz w:val="16"/>
          <w:szCs w:val="16"/>
        </w:rPr>
        <w:t>“LA DEPENDENCIA O ENTIDAD”</w:t>
      </w:r>
      <w:r w:rsidRPr="007207BB">
        <w:rPr>
          <w:rFonts w:ascii="Montserrat" w:hAnsi="Montserrat" w:cs="Arial"/>
          <w:sz w:val="16"/>
          <w:szCs w:val="16"/>
        </w:rPr>
        <w:t xml:space="preserve"> por concepto del contrato hasta el momento de rescisión, o los que resulten a cargo de </w:t>
      </w:r>
      <w:r w:rsidRPr="007207BB">
        <w:rPr>
          <w:rFonts w:ascii="Montserrat" w:hAnsi="Montserrat" w:cs="Arial"/>
          <w:b/>
          <w:sz w:val="16"/>
          <w:szCs w:val="16"/>
        </w:rPr>
        <w:t>“EL PROVEEDOR”.</w:t>
      </w:r>
      <w:r w:rsidRPr="007207BB">
        <w:rPr>
          <w:rFonts w:ascii="Montserrat" w:hAnsi="Montserrat" w:cs="Arial"/>
          <w:sz w:val="16"/>
          <w:szCs w:val="16"/>
        </w:rPr>
        <w:t xml:space="preserve"> </w:t>
      </w:r>
    </w:p>
    <w:p w14:paraId="0FE0F59A" w14:textId="77777777" w:rsidR="00003BED" w:rsidRPr="007207BB" w:rsidRDefault="00003BED" w:rsidP="00003BED">
      <w:pPr>
        <w:tabs>
          <w:tab w:val="left" w:pos="2700"/>
        </w:tabs>
        <w:ind w:right="-1"/>
        <w:jc w:val="both"/>
        <w:rPr>
          <w:rFonts w:ascii="Montserrat" w:hAnsi="Montserrat" w:cs="Arial"/>
          <w:sz w:val="16"/>
          <w:szCs w:val="16"/>
        </w:rPr>
      </w:pPr>
    </w:p>
    <w:p w14:paraId="443ADE13"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Iniciado un procedimiento de conciliación</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podrá suspender el trámite del procedimiento de rescisión.</w:t>
      </w:r>
    </w:p>
    <w:p w14:paraId="21666389" w14:textId="77777777" w:rsidR="00003BED" w:rsidRPr="007207BB" w:rsidRDefault="00003BED" w:rsidP="00003BED">
      <w:pPr>
        <w:tabs>
          <w:tab w:val="left" w:pos="2700"/>
        </w:tabs>
        <w:ind w:right="-1"/>
        <w:jc w:val="both"/>
        <w:rPr>
          <w:rFonts w:ascii="Montserrat" w:hAnsi="Montserrat" w:cs="Arial"/>
          <w:sz w:val="16"/>
          <w:szCs w:val="16"/>
        </w:rPr>
      </w:pPr>
    </w:p>
    <w:p w14:paraId="70053012"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lastRenderedPageBreak/>
        <w:t xml:space="preserve">Si previamente a la determinación de dar por rescindido el contrato se realiza la prestación de los servicios, el procedimiento iniciado quedará sin efecto, previa aceptación y verificación de </w:t>
      </w:r>
      <w:r w:rsidRPr="007207BB">
        <w:rPr>
          <w:rFonts w:ascii="Montserrat" w:hAnsi="Montserrat" w:cs="Arial"/>
          <w:b/>
          <w:sz w:val="16"/>
          <w:szCs w:val="16"/>
        </w:rPr>
        <w:t>“LA DEPENDENCIA O ENTIDAD”</w:t>
      </w:r>
      <w:r w:rsidRPr="007207BB">
        <w:rPr>
          <w:rFonts w:ascii="Montserrat" w:hAnsi="Montserrat" w:cs="Arial"/>
          <w:sz w:val="16"/>
          <w:szCs w:val="16"/>
        </w:rPr>
        <w:t xml:space="preserve"> de que continúa vigente la necesidad de la prestación de los servicios, aplicando, en su caso, las penas convencionales correspondientes.</w:t>
      </w:r>
    </w:p>
    <w:p w14:paraId="12121050" w14:textId="77777777" w:rsidR="00003BED" w:rsidRPr="007207BB" w:rsidRDefault="00003BED" w:rsidP="00003BED">
      <w:pPr>
        <w:tabs>
          <w:tab w:val="left" w:pos="2700"/>
        </w:tabs>
        <w:ind w:right="-1"/>
        <w:jc w:val="both"/>
        <w:rPr>
          <w:rFonts w:ascii="Montserrat" w:hAnsi="Montserrat" w:cs="Arial"/>
          <w:sz w:val="16"/>
          <w:szCs w:val="16"/>
        </w:rPr>
      </w:pPr>
    </w:p>
    <w:p w14:paraId="5A088495"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podrá determinar no dar por rescindido el contrato, cuando durante el procedimiento advierta que la rescisión del mismo pudiera </w:t>
      </w:r>
      <w:r w:rsidR="000421A0" w:rsidRPr="007207BB">
        <w:rPr>
          <w:rFonts w:ascii="Montserrat" w:hAnsi="Montserrat" w:cs="Arial"/>
          <w:sz w:val="16"/>
          <w:szCs w:val="16"/>
        </w:rPr>
        <w:t>ocasionar</w:t>
      </w:r>
      <w:r w:rsidRPr="007207BB">
        <w:rPr>
          <w:rFonts w:ascii="Montserrat" w:hAnsi="Montserrat" w:cs="Arial"/>
          <w:sz w:val="16"/>
          <w:szCs w:val="16"/>
        </w:rPr>
        <w:t xml:space="preserve"> algún daño o afectación a las funciones que tiene encomendadas. En este supuesto, </w:t>
      </w:r>
      <w:r w:rsidRPr="007207BB">
        <w:rPr>
          <w:rFonts w:ascii="Montserrat" w:hAnsi="Montserrat" w:cs="Arial"/>
          <w:b/>
          <w:sz w:val="16"/>
          <w:szCs w:val="16"/>
        </w:rPr>
        <w:t>“LA DEPENDENCIA O ENTIDAD”</w:t>
      </w:r>
      <w:r w:rsidRPr="007207BB">
        <w:rPr>
          <w:rFonts w:ascii="Montserrat" w:hAnsi="Montserrat" w:cs="Arial"/>
          <w:sz w:val="16"/>
          <w:szCs w:val="16"/>
        </w:rPr>
        <w:t xml:space="preserve"> elaborará un dictamen en el cual justifique que los impactos económicos o de operación que se </w:t>
      </w:r>
      <w:r w:rsidR="000421A0" w:rsidRPr="007207BB">
        <w:rPr>
          <w:rFonts w:ascii="Montserrat" w:hAnsi="Montserrat" w:cs="Arial"/>
          <w:sz w:val="16"/>
          <w:szCs w:val="16"/>
        </w:rPr>
        <w:t>ocasionarían</w:t>
      </w:r>
      <w:r w:rsidRPr="007207BB">
        <w:rPr>
          <w:rFonts w:ascii="Montserrat" w:hAnsi="Montserrat" w:cs="Arial"/>
          <w:sz w:val="16"/>
          <w:szCs w:val="16"/>
        </w:rPr>
        <w:t xml:space="preserve"> con la rescisión del contrato resultarían más inconvenientes. </w:t>
      </w:r>
    </w:p>
    <w:p w14:paraId="13D338D3"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 xml:space="preserve"> </w:t>
      </w:r>
    </w:p>
    <w:p w14:paraId="2937B153"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De no rescindirse el contrato,</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establecerá con </w:t>
      </w:r>
      <w:r w:rsidRPr="007207BB">
        <w:rPr>
          <w:rFonts w:ascii="Montserrat" w:hAnsi="Montserrat" w:cs="Arial"/>
          <w:b/>
          <w:sz w:val="16"/>
          <w:szCs w:val="16"/>
        </w:rPr>
        <w:t>“EL PROVEEDOR”</w:t>
      </w:r>
      <w:r w:rsidRPr="007207BB">
        <w:rPr>
          <w:rFonts w:ascii="Montserrat" w:hAnsi="Montserrat"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7207BB">
        <w:rPr>
          <w:rFonts w:ascii="Montserrat" w:hAnsi="Montserrat" w:cs="Arial"/>
          <w:b/>
          <w:sz w:val="16"/>
          <w:szCs w:val="16"/>
        </w:rPr>
        <w:t>“LAASSP”</w:t>
      </w:r>
      <w:r w:rsidRPr="007207BB">
        <w:rPr>
          <w:rFonts w:ascii="Montserrat" w:hAnsi="Montserrat" w:cs="Arial"/>
          <w:sz w:val="16"/>
          <w:szCs w:val="16"/>
        </w:rPr>
        <w:t>.</w:t>
      </w:r>
    </w:p>
    <w:p w14:paraId="589A793E" w14:textId="77777777" w:rsidR="00003BED" w:rsidRPr="007207BB" w:rsidRDefault="00003BED" w:rsidP="00003BED">
      <w:pPr>
        <w:tabs>
          <w:tab w:val="left" w:pos="2700"/>
        </w:tabs>
        <w:ind w:right="-1"/>
        <w:jc w:val="both"/>
        <w:rPr>
          <w:rFonts w:ascii="Montserrat" w:hAnsi="Montserrat" w:cs="Arial"/>
          <w:sz w:val="16"/>
          <w:szCs w:val="16"/>
        </w:rPr>
      </w:pPr>
    </w:p>
    <w:p w14:paraId="392A334A"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 xml:space="preserve">No obstante, de que se hubiere firmado el convenio modificatorio a que se refiere el párrafo anterior, si se presenta de nueva cuenta el incumplimiento, </w:t>
      </w:r>
      <w:r w:rsidRPr="007207BB">
        <w:rPr>
          <w:rFonts w:ascii="Montserrat" w:hAnsi="Montserrat" w:cs="Arial"/>
          <w:b/>
          <w:sz w:val="16"/>
          <w:szCs w:val="16"/>
        </w:rPr>
        <w:t>“LA DEPENDENCIA O ENTIDAD”</w:t>
      </w:r>
      <w:r w:rsidRPr="007207BB">
        <w:rPr>
          <w:rFonts w:ascii="Montserrat" w:hAnsi="Montserrat" w:cs="Arial"/>
          <w:sz w:val="16"/>
          <w:szCs w:val="16"/>
        </w:rPr>
        <w:t xml:space="preserve"> quedará expresamente facultada para optar por exigir el cumplimiento del contrato, o rescindirlo, aplicando las sanciones que procedan.</w:t>
      </w:r>
    </w:p>
    <w:p w14:paraId="22FE69B6" w14:textId="77777777" w:rsidR="00003BED" w:rsidRPr="007207BB" w:rsidRDefault="00003BED" w:rsidP="00003BED">
      <w:pPr>
        <w:tabs>
          <w:tab w:val="left" w:pos="2700"/>
        </w:tabs>
        <w:ind w:right="-1"/>
        <w:jc w:val="both"/>
        <w:rPr>
          <w:rFonts w:ascii="Montserrat" w:hAnsi="Montserrat" w:cs="Arial"/>
          <w:sz w:val="16"/>
          <w:szCs w:val="16"/>
        </w:rPr>
      </w:pPr>
    </w:p>
    <w:p w14:paraId="152A3E11" w14:textId="77777777" w:rsidR="00003BED" w:rsidRPr="007207BB" w:rsidRDefault="00003BED" w:rsidP="00003BED">
      <w:pPr>
        <w:tabs>
          <w:tab w:val="left" w:pos="2700"/>
        </w:tabs>
        <w:ind w:right="-1"/>
        <w:jc w:val="both"/>
        <w:rPr>
          <w:rFonts w:ascii="Montserrat" w:hAnsi="Montserrat" w:cs="Arial"/>
          <w:sz w:val="16"/>
          <w:szCs w:val="16"/>
        </w:rPr>
      </w:pPr>
      <w:r w:rsidRPr="007207BB">
        <w:rPr>
          <w:rFonts w:ascii="Montserrat" w:hAnsi="Montserrat" w:cs="Arial"/>
          <w:sz w:val="16"/>
          <w:szCs w:val="16"/>
        </w:rPr>
        <w:t xml:space="preserve">Si se llevara a cabo la rescisión del contrato, y en el caso de que a </w:t>
      </w:r>
      <w:r w:rsidRPr="007207BB">
        <w:rPr>
          <w:rFonts w:ascii="Montserrat" w:hAnsi="Montserrat" w:cs="Arial"/>
          <w:b/>
          <w:sz w:val="16"/>
          <w:szCs w:val="16"/>
        </w:rPr>
        <w:t xml:space="preserve"> “EL PROVEEDOR”</w:t>
      </w:r>
      <w:r w:rsidRPr="007207BB">
        <w:rPr>
          <w:rFonts w:ascii="Montserrat" w:hAnsi="Montserrat" w:cs="Arial"/>
          <w:sz w:val="16"/>
          <w:szCs w:val="16"/>
        </w:rPr>
        <w:t xml:space="preserve"> se le hubieran entregado pagos progresivos, éste deberá de reintegrarlos más los intereses correspondientes, conforme a lo indicado en el artículo 51, párrafo cuarto, de la </w:t>
      </w:r>
      <w:r w:rsidRPr="007207BB">
        <w:rPr>
          <w:rFonts w:ascii="Montserrat" w:hAnsi="Montserrat" w:cs="Arial"/>
          <w:b/>
          <w:sz w:val="16"/>
          <w:szCs w:val="16"/>
        </w:rPr>
        <w:t>“LAASSP”</w:t>
      </w:r>
      <w:r w:rsidRPr="007207BB">
        <w:rPr>
          <w:rFonts w:ascii="Montserrat" w:hAnsi="Montserrat" w:cs="Arial"/>
          <w:sz w:val="16"/>
          <w:szCs w:val="16"/>
        </w:rPr>
        <w:t xml:space="preserve">. </w:t>
      </w:r>
    </w:p>
    <w:p w14:paraId="109BC894" w14:textId="77777777" w:rsidR="00003BED" w:rsidRPr="007207BB" w:rsidRDefault="00003BED" w:rsidP="00003BED">
      <w:pPr>
        <w:tabs>
          <w:tab w:val="left" w:pos="2700"/>
        </w:tabs>
        <w:ind w:right="-1"/>
        <w:jc w:val="both"/>
        <w:rPr>
          <w:rFonts w:ascii="Montserrat" w:hAnsi="Montserrat" w:cs="Arial"/>
          <w:sz w:val="16"/>
          <w:szCs w:val="16"/>
        </w:rPr>
      </w:pPr>
    </w:p>
    <w:p w14:paraId="436A844C"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7207BB">
        <w:rPr>
          <w:rFonts w:ascii="Montserrat" w:hAnsi="Montserrat" w:cs="Arial"/>
          <w:b/>
          <w:sz w:val="16"/>
          <w:szCs w:val="16"/>
        </w:rPr>
        <w:t>“LA DEPENDENCIA O ENTIDAD”</w:t>
      </w:r>
      <w:r w:rsidRPr="007207BB">
        <w:rPr>
          <w:rFonts w:ascii="Montserrat" w:hAnsi="Montserrat" w:cs="Arial"/>
          <w:sz w:val="16"/>
          <w:szCs w:val="16"/>
        </w:rPr>
        <w:t>.</w:t>
      </w:r>
    </w:p>
    <w:p w14:paraId="686229BB" w14:textId="77777777" w:rsidR="00003BED" w:rsidRPr="007207BB" w:rsidRDefault="00003BED" w:rsidP="00003BED">
      <w:pPr>
        <w:jc w:val="both"/>
        <w:rPr>
          <w:rFonts w:ascii="Montserrat" w:hAnsi="Montserrat" w:cs="Arial"/>
          <w:sz w:val="16"/>
          <w:szCs w:val="16"/>
        </w:rPr>
      </w:pPr>
    </w:p>
    <w:p w14:paraId="18E7C7C6" w14:textId="77777777" w:rsidR="00003BED" w:rsidRPr="007207BB" w:rsidRDefault="00003BED" w:rsidP="00003BED">
      <w:pPr>
        <w:jc w:val="both"/>
        <w:rPr>
          <w:rFonts w:ascii="Montserrat" w:hAnsi="Montserrat" w:cs="Arial"/>
          <w:sz w:val="16"/>
          <w:szCs w:val="16"/>
          <w:lang w:eastAsia="es-MX"/>
        </w:rPr>
      </w:pPr>
      <w:r w:rsidRPr="007207BB">
        <w:rPr>
          <w:rFonts w:ascii="Montserrat" w:hAnsi="Montserrat" w:cs="Arial"/>
          <w:b/>
          <w:sz w:val="16"/>
          <w:szCs w:val="16"/>
          <w:lang w:eastAsia="es-MX"/>
        </w:rPr>
        <w:t>VIGÉSIMA QUINTA. RELACIÓN Y EXCLUSIÓN LABORAL</w:t>
      </w:r>
    </w:p>
    <w:p w14:paraId="0EE7AC6F" w14:textId="77777777" w:rsidR="00003BED" w:rsidRPr="007207BB" w:rsidRDefault="00003BED" w:rsidP="00003BED">
      <w:pPr>
        <w:jc w:val="both"/>
        <w:rPr>
          <w:rFonts w:ascii="Montserrat" w:hAnsi="Montserrat" w:cs="Arial"/>
          <w:sz w:val="16"/>
          <w:szCs w:val="16"/>
          <w:lang w:eastAsia="es-MX"/>
        </w:rPr>
      </w:pPr>
    </w:p>
    <w:p w14:paraId="68CEC5F6" w14:textId="77777777" w:rsidR="00003BED" w:rsidRPr="007207BB" w:rsidRDefault="00003BED" w:rsidP="00003BED">
      <w:pPr>
        <w:pStyle w:val="Textoindependiente"/>
        <w:tabs>
          <w:tab w:val="center" w:pos="567"/>
        </w:tabs>
        <w:ind w:right="48"/>
        <w:rPr>
          <w:rFonts w:ascii="Montserrat" w:hAnsi="Montserrat" w:cs="Arial"/>
          <w:sz w:val="16"/>
          <w:szCs w:val="16"/>
        </w:rPr>
      </w:pPr>
      <w:r w:rsidRPr="007207BB">
        <w:rPr>
          <w:rFonts w:ascii="Montserrat" w:hAnsi="Montserrat" w:cs="Arial"/>
          <w:b/>
          <w:sz w:val="16"/>
          <w:szCs w:val="16"/>
        </w:rPr>
        <w:t>“EL PROVEEDOR”</w:t>
      </w:r>
      <w:r w:rsidRPr="007207BB">
        <w:rPr>
          <w:rFonts w:ascii="Montserrat" w:hAnsi="Montserrat" w:cs="Arial"/>
          <w:sz w:val="16"/>
          <w:szCs w:val="16"/>
        </w:rPr>
        <w:t xml:space="preserve"> reconoce y acepta ser el único patrón de todos y cada uno de los trabajadores que intervienen en la prestación del servicio, deslindando de toda responsabilidad a </w:t>
      </w:r>
      <w:r w:rsidRPr="007207BB">
        <w:rPr>
          <w:rFonts w:ascii="Montserrat" w:hAnsi="Montserrat" w:cs="Arial"/>
          <w:b/>
          <w:sz w:val="16"/>
          <w:szCs w:val="16"/>
        </w:rPr>
        <w:t>“LA DEPENDENCIA O ENTIDAD”</w:t>
      </w:r>
      <w:r w:rsidRPr="007207BB">
        <w:rPr>
          <w:rFonts w:ascii="Montserrat" w:hAnsi="Montserrat"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w:t>
      </w:r>
      <w:r w:rsidR="000421A0" w:rsidRPr="007207BB">
        <w:rPr>
          <w:rFonts w:ascii="Montserrat" w:hAnsi="Montserrat" w:cs="Arial"/>
          <w:sz w:val="16"/>
          <w:szCs w:val="16"/>
        </w:rPr>
        <w:t>intermediario</w:t>
      </w:r>
      <w:r w:rsidRPr="007207BB">
        <w:rPr>
          <w:rFonts w:ascii="Montserrat" w:hAnsi="Montserrat" w:cs="Arial"/>
          <w:sz w:val="16"/>
          <w:szCs w:val="16"/>
        </w:rPr>
        <w:t>.</w:t>
      </w:r>
    </w:p>
    <w:p w14:paraId="5F8D4B94" w14:textId="77777777" w:rsidR="00003BED" w:rsidRPr="007207BB" w:rsidRDefault="00003BED" w:rsidP="00003BED">
      <w:pPr>
        <w:pStyle w:val="Textoindependiente"/>
        <w:tabs>
          <w:tab w:val="center" w:pos="567"/>
        </w:tabs>
        <w:ind w:right="48"/>
        <w:rPr>
          <w:rFonts w:ascii="Montserrat" w:hAnsi="Montserrat" w:cs="Arial"/>
          <w:sz w:val="16"/>
          <w:szCs w:val="16"/>
        </w:rPr>
      </w:pPr>
      <w:r w:rsidRPr="007207BB">
        <w:rPr>
          <w:rFonts w:ascii="Montserrat" w:hAnsi="Montserrat" w:cs="Arial"/>
          <w:b/>
          <w:sz w:val="16"/>
          <w:szCs w:val="16"/>
        </w:rPr>
        <w:t xml:space="preserve"> “EL PROVEEDOR”</w:t>
      </w:r>
      <w:r w:rsidRPr="007207BB">
        <w:rPr>
          <w:rFonts w:ascii="Montserrat" w:hAnsi="Montserrat"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7207BB">
        <w:rPr>
          <w:rFonts w:ascii="Montserrat" w:hAnsi="Montserrat" w:cs="Arial"/>
          <w:b/>
          <w:sz w:val="16"/>
          <w:szCs w:val="16"/>
        </w:rPr>
        <w:t>“LA DEPENDENCIA O ENTIDAD”</w:t>
      </w:r>
      <w:r w:rsidRPr="007207BB">
        <w:rPr>
          <w:rFonts w:ascii="Montserrat" w:hAnsi="Montserrat" w:cs="Arial"/>
          <w:sz w:val="16"/>
          <w:szCs w:val="16"/>
        </w:rPr>
        <w:t>, así como en la ejecución de los servicios.</w:t>
      </w:r>
    </w:p>
    <w:p w14:paraId="4A99451B" w14:textId="77777777" w:rsidR="00003BED" w:rsidRPr="007207BB" w:rsidRDefault="00003BED" w:rsidP="00003BED">
      <w:pPr>
        <w:pStyle w:val="Textoindependiente"/>
        <w:tabs>
          <w:tab w:val="center" w:pos="567"/>
        </w:tabs>
        <w:ind w:right="48"/>
        <w:rPr>
          <w:rFonts w:ascii="Montserrat" w:hAnsi="Montserrat" w:cs="Arial"/>
          <w:sz w:val="16"/>
          <w:szCs w:val="16"/>
        </w:rPr>
      </w:pPr>
      <w:r w:rsidRPr="007207BB">
        <w:rPr>
          <w:rFonts w:ascii="Montserrat" w:hAnsi="Montserrat" w:cs="Arial"/>
          <w:sz w:val="16"/>
          <w:szCs w:val="16"/>
        </w:rPr>
        <w:t xml:space="preserve">Para cualquier caso no previsto, </w:t>
      </w:r>
      <w:r w:rsidRPr="007207BB">
        <w:rPr>
          <w:rFonts w:ascii="Montserrat" w:hAnsi="Montserrat" w:cs="Arial"/>
          <w:b/>
          <w:sz w:val="16"/>
          <w:szCs w:val="16"/>
        </w:rPr>
        <w:t>“EL PROVEEDOR”</w:t>
      </w:r>
      <w:r w:rsidRPr="007207BB">
        <w:rPr>
          <w:rFonts w:ascii="Montserrat" w:hAnsi="Montserrat" w:cs="Arial"/>
          <w:sz w:val="16"/>
          <w:szCs w:val="16"/>
        </w:rPr>
        <w:t xml:space="preserve"> exime expresamente a </w:t>
      </w:r>
      <w:r w:rsidRPr="007207BB">
        <w:rPr>
          <w:rFonts w:ascii="Montserrat" w:hAnsi="Montserrat" w:cs="Arial"/>
          <w:b/>
          <w:sz w:val="16"/>
          <w:szCs w:val="16"/>
        </w:rPr>
        <w:t>“LA DEPENDENCIA O ENTIDAD”</w:t>
      </w:r>
      <w:r w:rsidRPr="007207BB">
        <w:rPr>
          <w:rFonts w:ascii="Montserrat" w:hAnsi="Montserrat" w:cs="Arial"/>
          <w:sz w:val="16"/>
          <w:szCs w:val="16"/>
        </w:rPr>
        <w:t xml:space="preserve"> de cualquier responsabilidad laboral, civil o penal o de cualquier otra especie que en su caso pudiera llegar a generarse, relacionado con el presente contrato.</w:t>
      </w:r>
    </w:p>
    <w:p w14:paraId="74FCFC90"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sz w:val="16"/>
          <w:szCs w:val="16"/>
        </w:rPr>
        <w:t xml:space="preserve">Para el caso que, con posterioridad a la conclusión del presente contrato, </w:t>
      </w:r>
      <w:r w:rsidRPr="007207BB">
        <w:rPr>
          <w:rFonts w:ascii="Montserrat" w:hAnsi="Montserrat" w:cs="Arial"/>
          <w:b/>
          <w:sz w:val="16"/>
          <w:szCs w:val="16"/>
        </w:rPr>
        <w:t>“LA DEPENDENCIA O ENTIDAD”</w:t>
      </w:r>
      <w:r w:rsidRPr="007207BB">
        <w:rPr>
          <w:rFonts w:ascii="Montserrat" w:hAnsi="Montserrat" w:cs="Arial"/>
          <w:sz w:val="16"/>
          <w:szCs w:val="16"/>
        </w:rPr>
        <w:t xml:space="preserve"> reciba una demanda laboral por parte de trabajadores de </w:t>
      </w:r>
      <w:r w:rsidRPr="007207BB">
        <w:rPr>
          <w:rFonts w:ascii="Montserrat" w:hAnsi="Montserrat" w:cs="Arial"/>
          <w:b/>
          <w:sz w:val="16"/>
          <w:szCs w:val="16"/>
        </w:rPr>
        <w:t>“EL PROVEEDOR”</w:t>
      </w:r>
      <w:r w:rsidRPr="007207BB">
        <w:rPr>
          <w:rFonts w:ascii="Montserrat" w:hAnsi="Montserrat" w:cs="Arial"/>
          <w:sz w:val="16"/>
          <w:szCs w:val="16"/>
        </w:rPr>
        <w:t xml:space="preserve">, en la que se demande la solidaridad y/o sustitución patronal a </w:t>
      </w:r>
      <w:r w:rsidRPr="007207BB">
        <w:rPr>
          <w:rFonts w:ascii="Montserrat" w:hAnsi="Montserrat" w:cs="Arial"/>
          <w:b/>
          <w:sz w:val="16"/>
          <w:szCs w:val="16"/>
        </w:rPr>
        <w:t>“LA DEPENDENCIA O ENTIDAD”</w:t>
      </w:r>
      <w:r w:rsidRPr="007207BB">
        <w:rPr>
          <w:rFonts w:ascii="Montserrat" w:hAnsi="Montserrat" w:cs="Arial"/>
          <w:sz w:val="16"/>
          <w:szCs w:val="16"/>
        </w:rPr>
        <w:t xml:space="preserve">, </w:t>
      </w:r>
      <w:r w:rsidRPr="007207BB">
        <w:rPr>
          <w:rFonts w:ascii="Montserrat" w:hAnsi="Montserrat" w:cs="Arial"/>
          <w:b/>
          <w:sz w:val="16"/>
          <w:szCs w:val="16"/>
        </w:rPr>
        <w:t>“EL PROVEEDOR”</w:t>
      </w:r>
      <w:r w:rsidRPr="007207BB">
        <w:rPr>
          <w:rFonts w:ascii="Montserrat" w:hAnsi="Montserrat" w:cs="Arial"/>
          <w:sz w:val="16"/>
          <w:szCs w:val="16"/>
        </w:rPr>
        <w:t xml:space="preserve"> queda obligado a dar cumplimiento a lo establecido en la presente cláusula.</w:t>
      </w:r>
    </w:p>
    <w:p w14:paraId="287225C3" w14:textId="77777777" w:rsidR="00003BED" w:rsidRPr="007207BB" w:rsidRDefault="00003BED" w:rsidP="00003BED">
      <w:pPr>
        <w:ind w:right="51"/>
        <w:jc w:val="both"/>
        <w:rPr>
          <w:rFonts w:ascii="Montserrat" w:hAnsi="Montserrat" w:cs="Arial"/>
          <w:sz w:val="16"/>
          <w:szCs w:val="16"/>
        </w:rPr>
      </w:pPr>
    </w:p>
    <w:p w14:paraId="3E1F70A6" w14:textId="77777777" w:rsidR="00003BED" w:rsidRPr="007207BB" w:rsidRDefault="00003BED" w:rsidP="00003BED">
      <w:pPr>
        <w:tabs>
          <w:tab w:val="left" w:pos="2520"/>
        </w:tabs>
        <w:jc w:val="both"/>
        <w:rPr>
          <w:rFonts w:ascii="Montserrat" w:hAnsi="Montserrat" w:cs="Arial"/>
          <w:b/>
          <w:sz w:val="16"/>
          <w:szCs w:val="16"/>
        </w:rPr>
      </w:pPr>
      <w:r w:rsidRPr="007207BB">
        <w:rPr>
          <w:rFonts w:ascii="Montserrat" w:hAnsi="Montserrat" w:cs="Arial"/>
          <w:b/>
          <w:sz w:val="16"/>
          <w:szCs w:val="16"/>
        </w:rPr>
        <w:t>VIGÉSIMA SEXTA. DISCREPANCIAS</w:t>
      </w:r>
    </w:p>
    <w:p w14:paraId="57315CBB" w14:textId="77777777" w:rsidR="00003BED" w:rsidRPr="007207BB" w:rsidRDefault="00003BED" w:rsidP="00003BED">
      <w:pPr>
        <w:tabs>
          <w:tab w:val="left" w:pos="2520"/>
        </w:tabs>
        <w:jc w:val="both"/>
        <w:rPr>
          <w:rFonts w:ascii="Montserrat" w:hAnsi="Montserrat" w:cs="Arial"/>
          <w:sz w:val="16"/>
          <w:szCs w:val="16"/>
        </w:rPr>
      </w:pPr>
    </w:p>
    <w:p w14:paraId="1BBF5644" w14:textId="77777777" w:rsidR="00003BED" w:rsidRPr="007207BB" w:rsidRDefault="00003BED" w:rsidP="00003BED">
      <w:pPr>
        <w:ind w:right="51"/>
        <w:jc w:val="both"/>
        <w:rPr>
          <w:rFonts w:ascii="Montserrat" w:hAnsi="Montserrat" w:cs="Arial"/>
          <w:sz w:val="16"/>
          <w:szCs w:val="16"/>
        </w:rPr>
      </w:pPr>
      <w:r w:rsidRPr="007207BB">
        <w:rPr>
          <w:rFonts w:ascii="Montserrat" w:hAnsi="Montserrat" w:cs="Arial"/>
          <w:b/>
          <w:sz w:val="16"/>
          <w:szCs w:val="16"/>
        </w:rPr>
        <w:t xml:space="preserve">“LAS PARTES” </w:t>
      </w:r>
      <w:r w:rsidRPr="007207BB">
        <w:rPr>
          <w:rFonts w:ascii="Montserrat" w:hAnsi="Montserrat" w:cs="Arial"/>
          <w:sz w:val="16"/>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7207BB">
        <w:rPr>
          <w:rFonts w:ascii="Montserrat" w:hAnsi="Montserrat" w:cs="Arial"/>
          <w:b/>
          <w:bCs/>
          <w:sz w:val="16"/>
          <w:szCs w:val="16"/>
        </w:rPr>
        <w:t>“LAASSP”</w:t>
      </w:r>
      <w:r w:rsidRPr="007207BB">
        <w:rPr>
          <w:rFonts w:ascii="Montserrat" w:hAnsi="Montserrat" w:cs="Arial"/>
          <w:sz w:val="16"/>
          <w:szCs w:val="16"/>
        </w:rPr>
        <w:t>.</w:t>
      </w:r>
    </w:p>
    <w:p w14:paraId="165D2A80" w14:textId="77777777" w:rsidR="00003BED" w:rsidRPr="007207BB" w:rsidRDefault="00003BED" w:rsidP="00003BED">
      <w:pPr>
        <w:ind w:right="51"/>
        <w:jc w:val="both"/>
        <w:rPr>
          <w:rFonts w:ascii="Montserrat" w:hAnsi="Montserrat" w:cs="Arial"/>
          <w:sz w:val="16"/>
          <w:szCs w:val="16"/>
        </w:rPr>
      </w:pPr>
    </w:p>
    <w:p w14:paraId="0F342208" w14:textId="77777777" w:rsidR="00003BED" w:rsidRPr="007207BB" w:rsidRDefault="00003BED" w:rsidP="00003BED">
      <w:pPr>
        <w:tabs>
          <w:tab w:val="left" w:pos="2520"/>
        </w:tabs>
        <w:jc w:val="both"/>
        <w:rPr>
          <w:rFonts w:ascii="Montserrat" w:hAnsi="Montserrat" w:cs="Arial"/>
          <w:b/>
          <w:sz w:val="16"/>
          <w:szCs w:val="16"/>
        </w:rPr>
      </w:pPr>
      <w:r w:rsidRPr="007207BB">
        <w:rPr>
          <w:rFonts w:ascii="Montserrat" w:hAnsi="Montserrat" w:cs="Arial"/>
          <w:b/>
          <w:sz w:val="16"/>
          <w:szCs w:val="16"/>
        </w:rPr>
        <w:t>VIGÉSIMA SÉPTIMA. CONCILIACIÓN.</w:t>
      </w:r>
    </w:p>
    <w:p w14:paraId="5E0A42DA" w14:textId="77777777" w:rsidR="00003BED" w:rsidRPr="007207BB" w:rsidRDefault="00003BED" w:rsidP="00003BED">
      <w:pPr>
        <w:tabs>
          <w:tab w:val="left" w:pos="2520"/>
        </w:tabs>
        <w:jc w:val="both"/>
        <w:rPr>
          <w:rFonts w:ascii="Montserrat" w:hAnsi="Montserrat" w:cs="Arial"/>
          <w:sz w:val="16"/>
          <w:szCs w:val="16"/>
        </w:rPr>
      </w:pPr>
    </w:p>
    <w:p w14:paraId="4AB39D01" w14:textId="77777777" w:rsidR="00003BED" w:rsidRPr="007207BB" w:rsidRDefault="00003BED" w:rsidP="00003BED">
      <w:pPr>
        <w:tabs>
          <w:tab w:val="left" w:pos="2520"/>
        </w:tabs>
        <w:jc w:val="both"/>
        <w:rPr>
          <w:rFonts w:ascii="Montserrat" w:eastAsia="Cambria" w:hAnsi="Montserrat" w:cs="Arial"/>
          <w:sz w:val="16"/>
          <w:szCs w:val="16"/>
          <w:lang w:eastAsia="en-US"/>
        </w:rPr>
      </w:pPr>
      <w:r w:rsidRPr="007207BB">
        <w:rPr>
          <w:rFonts w:ascii="Montserrat" w:hAnsi="Montserrat" w:cs="Arial"/>
          <w:b/>
          <w:sz w:val="16"/>
          <w:szCs w:val="16"/>
        </w:rPr>
        <w:t>“LAS PARTES”</w:t>
      </w:r>
      <w:r w:rsidRPr="007207BB">
        <w:rPr>
          <w:rFonts w:ascii="Montserrat" w:hAnsi="Montserrat" w:cs="Arial"/>
          <w:sz w:val="16"/>
          <w:szCs w:val="16"/>
        </w:rPr>
        <w:t xml:space="preserve"> </w:t>
      </w:r>
      <w:r w:rsidRPr="007207BB">
        <w:rPr>
          <w:rFonts w:ascii="Montserrat" w:eastAsia="Cambria" w:hAnsi="Montserrat"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679B1A35" w14:textId="77777777" w:rsidR="00003BED" w:rsidRPr="007207BB" w:rsidRDefault="00003BED" w:rsidP="00003BED">
      <w:pPr>
        <w:tabs>
          <w:tab w:val="left" w:pos="2520"/>
        </w:tabs>
        <w:jc w:val="both"/>
        <w:rPr>
          <w:rFonts w:ascii="Montserrat" w:eastAsia="Cambria" w:hAnsi="Montserrat" w:cs="Arial"/>
          <w:sz w:val="16"/>
          <w:szCs w:val="16"/>
          <w:lang w:eastAsia="en-US"/>
        </w:rPr>
      </w:pPr>
    </w:p>
    <w:p w14:paraId="44496435" w14:textId="77777777" w:rsidR="00003BED" w:rsidRPr="007207BB" w:rsidRDefault="00003BED" w:rsidP="00003BED">
      <w:pPr>
        <w:tabs>
          <w:tab w:val="left" w:pos="2520"/>
        </w:tabs>
        <w:jc w:val="both"/>
        <w:rPr>
          <w:rFonts w:ascii="Montserrat" w:hAnsi="Montserrat" w:cs="Arial"/>
          <w:b/>
          <w:sz w:val="16"/>
          <w:szCs w:val="16"/>
        </w:rPr>
      </w:pPr>
      <w:r w:rsidRPr="007207BB">
        <w:rPr>
          <w:rFonts w:ascii="Montserrat" w:hAnsi="Montserrat" w:cs="Arial"/>
          <w:b/>
          <w:sz w:val="16"/>
          <w:szCs w:val="16"/>
        </w:rPr>
        <w:t>VIGÉSIMA OCTAVA. DOMICILIOS</w:t>
      </w:r>
    </w:p>
    <w:p w14:paraId="4E960FE2" w14:textId="77777777" w:rsidR="00003BED" w:rsidRPr="007207BB" w:rsidRDefault="00003BED" w:rsidP="00003BED">
      <w:pPr>
        <w:tabs>
          <w:tab w:val="left" w:pos="2520"/>
        </w:tabs>
        <w:jc w:val="both"/>
        <w:rPr>
          <w:rFonts w:ascii="Montserrat" w:hAnsi="Montserrat" w:cs="Arial"/>
          <w:sz w:val="16"/>
          <w:szCs w:val="16"/>
        </w:rPr>
      </w:pPr>
    </w:p>
    <w:p w14:paraId="6DEC27A4" w14:textId="77777777" w:rsidR="00003BED" w:rsidRPr="007207BB" w:rsidRDefault="00003BED" w:rsidP="00003BED">
      <w:pPr>
        <w:shd w:val="clear" w:color="auto" w:fill="FFFFFF"/>
        <w:jc w:val="both"/>
        <w:textAlignment w:val="baseline"/>
        <w:rPr>
          <w:rFonts w:ascii="Montserrat" w:hAnsi="Montserrat" w:cs="Arial"/>
          <w:b/>
          <w:sz w:val="16"/>
          <w:szCs w:val="16"/>
          <w:lang w:eastAsia="es-MX"/>
        </w:rPr>
      </w:pPr>
      <w:r w:rsidRPr="007207BB">
        <w:rPr>
          <w:rFonts w:ascii="Montserrat" w:hAnsi="Montserrat" w:cs="Arial"/>
          <w:b/>
          <w:sz w:val="16"/>
          <w:szCs w:val="16"/>
        </w:rPr>
        <w:t>“LAS PARTES”</w:t>
      </w:r>
      <w:r w:rsidRPr="007207BB">
        <w:rPr>
          <w:rFonts w:ascii="Montserrat" w:hAnsi="Montserrat" w:cs="Arial"/>
          <w:sz w:val="16"/>
          <w:szCs w:val="16"/>
        </w:rPr>
        <w:t xml:space="preserve"> señalan como sus domicilios legales para todos los efectos a que haya lugar y que se relacionan en el presente </w:t>
      </w:r>
      <w:r w:rsidRPr="007207BB">
        <w:rPr>
          <w:rFonts w:ascii="Montserrat" w:eastAsia="Cambria" w:hAnsi="Montserrat" w:cs="Arial"/>
          <w:sz w:val="16"/>
          <w:szCs w:val="16"/>
          <w:lang w:eastAsia="en-US"/>
        </w:rPr>
        <w:t>contrato</w:t>
      </w:r>
      <w:r w:rsidRPr="007207BB">
        <w:rPr>
          <w:rFonts w:ascii="Montserrat" w:hAnsi="Montserrat" w:cs="Arial"/>
          <w:sz w:val="16"/>
          <w:szCs w:val="16"/>
        </w:rPr>
        <w:t xml:space="preserve">, los que se indican en el apartado de Declaraciones, por lo que cualquier notificación judicial o </w:t>
      </w:r>
      <w:r w:rsidRPr="007207BB">
        <w:rPr>
          <w:rFonts w:ascii="Montserrat" w:hAnsi="Montserrat" w:cs="Arial"/>
          <w:sz w:val="16"/>
          <w:szCs w:val="16"/>
        </w:rPr>
        <w:lastRenderedPageBreak/>
        <w:t xml:space="preserve">extrajudicial, emplazamiento, requerimiento o diligencia que en dichos domicilios se practique, será enteramente válida, al tenor de lo dispuesto en el Título Tercero del Código Civil Federal. </w:t>
      </w:r>
    </w:p>
    <w:p w14:paraId="17B9B6EA" w14:textId="77777777" w:rsidR="00003BED" w:rsidRPr="007207BB"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4AAAFE0F" w14:textId="77777777" w:rsidR="00003BED" w:rsidRPr="007207BB" w:rsidRDefault="00003BED" w:rsidP="00003BED">
      <w:pPr>
        <w:shd w:val="clear" w:color="auto" w:fill="FFFFFF"/>
        <w:jc w:val="both"/>
        <w:textAlignment w:val="baseline"/>
        <w:rPr>
          <w:rFonts w:ascii="Montserrat" w:hAnsi="Montserrat" w:cs="Arial"/>
          <w:b/>
          <w:sz w:val="16"/>
          <w:szCs w:val="16"/>
          <w:lang w:eastAsia="es-MX"/>
        </w:rPr>
      </w:pPr>
      <w:r w:rsidRPr="007207BB">
        <w:rPr>
          <w:rFonts w:ascii="Montserrat" w:hAnsi="Montserrat" w:cs="Arial"/>
          <w:b/>
          <w:sz w:val="16"/>
          <w:szCs w:val="16"/>
        </w:rPr>
        <w:t>VIGÉSIMA NOVENA. LEGISLACIÓN APLICABLE</w:t>
      </w:r>
    </w:p>
    <w:p w14:paraId="1CE15121" w14:textId="77777777" w:rsidR="00003BED" w:rsidRPr="007207BB" w:rsidRDefault="00003BED" w:rsidP="00003BED">
      <w:pPr>
        <w:pStyle w:val="Prrafodelista"/>
        <w:shd w:val="clear" w:color="auto" w:fill="FFFFFF"/>
        <w:ind w:left="0"/>
        <w:jc w:val="both"/>
        <w:textAlignment w:val="baseline"/>
        <w:rPr>
          <w:rFonts w:ascii="Montserrat" w:hAnsi="Montserrat" w:cs="Arial"/>
          <w:b/>
          <w:sz w:val="16"/>
          <w:szCs w:val="16"/>
          <w:lang w:eastAsia="es-MX"/>
        </w:rPr>
      </w:pPr>
    </w:p>
    <w:p w14:paraId="0AF22400" w14:textId="77777777" w:rsidR="00003BED" w:rsidRPr="007207BB" w:rsidRDefault="00003BED" w:rsidP="00003BED">
      <w:pPr>
        <w:tabs>
          <w:tab w:val="left" w:pos="2520"/>
        </w:tabs>
        <w:jc w:val="both"/>
        <w:rPr>
          <w:rFonts w:ascii="Montserrat" w:hAnsi="Montserrat" w:cs="Arial"/>
          <w:sz w:val="16"/>
          <w:szCs w:val="16"/>
        </w:rPr>
      </w:pPr>
      <w:r w:rsidRPr="007207BB">
        <w:rPr>
          <w:rFonts w:ascii="Montserrat" w:hAnsi="Montserrat" w:cs="Arial"/>
          <w:b/>
          <w:sz w:val="16"/>
          <w:szCs w:val="16"/>
        </w:rPr>
        <w:t xml:space="preserve">“LAS PARTES” </w:t>
      </w:r>
      <w:r w:rsidRPr="007207BB">
        <w:rPr>
          <w:rFonts w:ascii="Montserrat" w:hAnsi="Montserrat" w:cs="Arial"/>
          <w:sz w:val="16"/>
          <w:szCs w:val="16"/>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065BD2A5" w14:textId="77777777" w:rsidR="00003BED" w:rsidRPr="007207BB" w:rsidRDefault="00003BED" w:rsidP="00003BED">
      <w:pPr>
        <w:shd w:val="clear" w:color="auto" w:fill="FFFFFF"/>
        <w:jc w:val="both"/>
        <w:textAlignment w:val="baseline"/>
        <w:rPr>
          <w:rFonts w:ascii="Montserrat" w:hAnsi="Montserrat" w:cs="Arial"/>
          <w:b/>
          <w:sz w:val="16"/>
          <w:szCs w:val="16"/>
          <w:lang w:eastAsia="es-MX"/>
        </w:rPr>
      </w:pPr>
    </w:p>
    <w:p w14:paraId="0BACB1BA" w14:textId="77777777" w:rsidR="00003BED" w:rsidRPr="007207BB" w:rsidRDefault="00003BED" w:rsidP="00003BED">
      <w:pPr>
        <w:tabs>
          <w:tab w:val="left" w:pos="2520"/>
        </w:tabs>
        <w:jc w:val="both"/>
        <w:rPr>
          <w:rFonts w:ascii="Montserrat" w:hAnsi="Montserrat" w:cs="Arial"/>
          <w:b/>
          <w:sz w:val="16"/>
          <w:szCs w:val="16"/>
        </w:rPr>
      </w:pPr>
      <w:r w:rsidRPr="007207BB">
        <w:rPr>
          <w:rFonts w:ascii="Montserrat" w:hAnsi="Montserrat" w:cs="Arial"/>
          <w:b/>
          <w:sz w:val="16"/>
          <w:szCs w:val="16"/>
        </w:rPr>
        <w:t>TRIGÉSIMA. JURISDICCIÓN</w:t>
      </w:r>
    </w:p>
    <w:p w14:paraId="7B2ADF5E" w14:textId="77777777" w:rsidR="00003BED" w:rsidRPr="007207BB" w:rsidRDefault="00003BED" w:rsidP="00003BED">
      <w:pPr>
        <w:tabs>
          <w:tab w:val="left" w:pos="2520"/>
        </w:tabs>
        <w:jc w:val="both"/>
        <w:rPr>
          <w:rFonts w:ascii="Montserrat" w:hAnsi="Montserrat" w:cs="Arial"/>
          <w:b/>
          <w:sz w:val="16"/>
          <w:szCs w:val="16"/>
        </w:rPr>
      </w:pPr>
    </w:p>
    <w:p w14:paraId="36C81F32" w14:textId="77777777" w:rsidR="00003BED" w:rsidRPr="007207BB" w:rsidRDefault="00003BED" w:rsidP="00003BED">
      <w:pPr>
        <w:shd w:val="clear" w:color="auto" w:fill="FFFFFF"/>
        <w:jc w:val="both"/>
        <w:textAlignment w:val="baseline"/>
        <w:rPr>
          <w:rFonts w:ascii="Montserrat" w:hAnsi="Montserrat" w:cs="Arial"/>
          <w:b/>
          <w:sz w:val="16"/>
          <w:szCs w:val="16"/>
          <w:lang w:eastAsia="es-MX"/>
        </w:rPr>
      </w:pPr>
      <w:r w:rsidRPr="007207BB">
        <w:rPr>
          <w:rFonts w:ascii="Montserrat" w:hAnsi="Montserrat" w:cs="Arial"/>
          <w:b/>
          <w:sz w:val="16"/>
          <w:szCs w:val="16"/>
        </w:rPr>
        <w:t>“LAS PARTES”</w:t>
      </w:r>
      <w:r w:rsidRPr="007207BB">
        <w:rPr>
          <w:rFonts w:ascii="Montserrat" w:hAnsi="Montserrat"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3661995B" w14:textId="77777777" w:rsidR="00003BED" w:rsidRPr="007207BB" w:rsidRDefault="00003BED" w:rsidP="00003BED">
      <w:pPr>
        <w:shd w:val="clear" w:color="auto" w:fill="FFFFFF"/>
        <w:jc w:val="both"/>
        <w:rPr>
          <w:rFonts w:ascii="Montserrat" w:hAnsi="Montserrat" w:cs="Arial"/>
          <w:sz w:val="16"/>
          <w:szCs w:val="16"/>
          <w:lang w:eastAsia="es-MX"/>
        </w:rPr>
      </w:pPr>
    </w:p>
    <w:p w14:paraId="594509E1" w14:textId="77777777" w:rsidR="00003BED" w:rsidRPr="007207BB" w:rsidRDefault="00003BED" w:rsidP="00003BED">
      <w:pPr>
        <w:pStyle w:val="Prrafodelista"/>
        <w:jc w:val="center"/>
        <w:rPr>
          <w:rFonts w:ascii="Montserrat" w:hAnsi="Montserrat" w:cs="Arial"/>
          <w:b/>
          <w:sz w:val="16"/>
          <w:szCs w:val="16"/>
        </w:rPr>
      </w:pPr>
    </w:p>
    <w:p w14:paraId="4898E410" w14:textId="77777777" w:rsidR="00003BED" w:rsidRPr="007207BB" w:rsidRDefault="00003BED" w:rsidP="00003BED">
      <w:pPr>
        <w:pStyle w:val="Prrafodelista"/>
        <w:jc w:val="center"/>
        <w:rPr>
          <w:rFonts w:ascii="Montserrat" w:hAnsi="Montserrat" w:cs="Arial"/>
          <w:sz w:val="16"/>
          <w:szCs w:val="16"/>
        </w:rPr>
      </w:pPr>
      <w:r w:rsidRPr="007207BB">
        <w:rPr>
          <w:rFonts w:ascii="Montserrat" w:hAnsi="Montserrat" w:cs="Arial"/>
          <w:b/>
          <w:sz w:val="16"/>
          <w:szCs w:val="16"/>
        </w:rPr>
        <w:t>FIRMANTES O SUSCRIPCIÓN.</w:t>
      </w:r>
    </w:p>
    <w:p w14:paraId="2C722629" w14:textId="77777777" w:rsidR="00003BED" w:rsidRPr="007207BB" w:rsidRDefault="00003BED" w:rsidP="00003BED">
      <w:pPr>
        <w:jc w:val="both"/>
        <w:rPr>
          <w:rFonts w:ascii="Montserrat" w:hAnsi="Montserrat" w:cs="Arial"/>
          <w:sz w:val="16"/>
          <w:szCs w:val="16"/>
        </w:rPr>
      </w:pPr>
    </w:p>
    <w:p w14:paraId="322EBF66" w14:textId="77777777" w:rsidR="00003BED" w:rsidRPr="007207BB" w:rsidRDefault="00003BED" w:rsidP="00003BED">
      <w:pPr>
        <w:tabs>
          <w:tab w:val="left" w:pos="2520"/>
        </w:tabs>
        <w:jc w:val="both"/>
        <w:rPr>
          <w:rFonts w:ascii="Montserrat" w:hAnsi="Montserrat" w:cs="Arial"/>
          <w:sz w:val="16"/>
          <w:szCs w:val="16"/>
        </w:rPr>
      </w:pPr>
      <w:r w:rsidRPr="007207BB">
        <w:rPr>
          <w:rFonts w:ascii="Montserrat" w:hAnsi="Montserrat"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467170FD" w14:textId="77777777" w:rsidR="00003BED" w:rsidRPr="007207BB" w:rsidRDefault="00003BED" w:rsidP="00003BED">
      <w:pPr>
        <w:tabs>
          <w:tab w:val="left" w:pos="2520"/>
        </w:tabs>
        <w:jc w:val="both"/>
        <w:rPr>
          <w:rFonts w:ascii="Montserrat" w:hAnsi="Montserrat" w:cs="Arial"/>
          <w:sz w:val="16"/>
          <w:szCs w:val="16"/>
        </w:rPr>
      </w:pPr>
    </w:p>
    <w:p w14:paraId="090877F3" w14:textId="77777777" w:rsidR="00003BED" w:rsidRPr="007207BB" w:rsidRDefault="00003BED" w:rsidP="00003BED">
      <w:pPr>
        <w:jc w:val="both"/>
        <w:rPr>
          <w:rFonts w:ascii="Montserrat" w:hAnsi="Montserrat" w:cs="Arial"/>
          <w:b/>
          <w:sz w:val="16"/>
          <w:szCs w:val="16"/>
          <w:u w:val="single"/>
        </w:rPr>
      </w:pPr>
      <w:r w:rsidRPr="007207BB">
        <w:rPr>
          <w:rFonts w:ascii="Montserrat" w:hAnsi="Montserrat" w:cs="Arial"/>
          <w:sz w:val="16"/>
          <w:szCs w:val="16"/>
        </w:rPr>
        <w:t xml:space="preserve">Por lo anterior expuesto, </w:t>
      </w:r>
      <w:r w:rsidRPr="007207BB">
        <w:rPr>
          <w:rFonts w:ascii="Montserrat" w:hAnsi="Montserrat" w:cs="Arial"/>
          <w:b/>
          <w:sz w:val="16"/>
          <w:szCs w:val="16"/>
        </w:rPr>
        <w:t xml:space="preserve"> “LA DEPENDENCIA O ENTIDAD”</w:t>
      </w:r>
      <w:r w:rsidRPr="007207BB">
        <w:rPr>
          <w:rFonts w:ascii="Montserrat" w:hAnsi="Montserrat" w:cs="Arial"/>
          <w:sz w:val="16"/>
          <w:szCs w:val="16"/>
        </w:rPr>
        <w:t xml:space="preserve"> y </w:t>
      </w:r>
      <w:r w:rsidRPr="007207BB">
        <w:rPr>
          <w:rFonts w:ascii="Montserrat" w:hAnsi="Montserrat" w:cs="Arial"/>
          <w:b/>
          <w:sz w:val="16"/>
          <w:szCs w:val="16"/>
        </w:rPr>
        <w:t xml:space="preserve"> “EL PROVEEDOR”</w:t>
      </w:r>
      <w:r w:rsidRPr="007207BB">
        <w:rPr>
          <w:rFonts w:ascii="Montserrat" w:hAnsi="Montserrat"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24EE572E" w14:textId="77777777" w:rsidR="00003BED" w:rsidRPr="007207BB" w:rsidRDefault="00003BED" w:rsidP="00003BED">
      <w:pPr>
        <w:jc w:val="both"/>
        <w:rPr>
          <w:rFonts w:ascii="Montserrat" w:hAnsi="Montserrat" w:cs="Arial"/>
          <w:sz w:val="16"/>
          <w:szCs w:val="16"/>
        </w:rPr>
      </w:pPr>
    </w:p>
    <w:p w14:paraId="66935880" w14:textId="77777777" w:rsidR="00003BED" w:rsidRPr="007207BB" w:rsidRDefault="00003BED" w:rsidP="00003BED">
      <w:pPr>
        <w:jc w:val="center"/>
        <w:rPr>
          <w:rFonts w:ascii="Montserrat" w:hAnsi="Montserrat" w:cs="Arial"/>
          <w:b/>
          <w:sz w:val="16"/>
          <w:szCs w:val="16"/>
        </w:rPr>
      </w:pPr>
      <w:r w:rsidRPr="007207BB">
        <w:rPr>
          <w:rFonts w:ascii="Montserrat" w:hAnsi="Montserrat" w:cs="Arial"/>
          <w:b/>
          <w:sz w:val="16"/>
          <w:szCs w:val="16"/>
        </w:rPr>
        <w:t xml:space="preserve">POR: </w:t>
      </w:r>
    </w:p>
    <w:p w14:paraId="3DB709B5" w14:textId="77777777" w:rsidR="00003BED" w:rsidRPr="007207BB" w:rsidRDefault="00003BED" w:rsidP="00003BED">
      <w:pPr>
        <w:jc w:val="center"/>
        <w:rPr>
          <w:rFonts w:ascii="Montserrat" w:hAnsi="Montserrat" w:cs="Arial"/>
          <w:b/>
          <w:sz w:val="16"/>
          <w:szCs w:val="16"/>
        </w:rPr>
      </w:pPr>
      <w:r w:rsidRPr="007207BB">
        <w:rPr>
          <w:rFonts w:ascii="Montserrat" w:hAnsi="Montserrat" w:cs="Arial"/>
          <w:b/>
          <w:sz w:val="16"/>
          <w:szCs w:val="16"/>
        </w:rPr>
        <w:t xml:space="preserve"> “LA DEPENDENCIA O ENTIDAD”</w:t>
      </w:r>
    </w:p>
    <w:p w14:paraId="31FC2B1D" w14:textId="77777777" w:rsidR="00003BED" w:rsidRPr="007207BB" w:rsidRDefault="00003BED" w:rsidP="00003BED">
      <w:pPr>
        <w:jc w:val="center"/>
        <w:rPr>
          <w:rFonts w:ascii="Montserrat" w:hAnsi="Montserrat" w:cs="Arial"/>
          <w:b/>
          <w:sz w:val="16"/>
          <w:szCs w:val="16"/>
        </w:rPr>
      </w:pPr>
    </w:p>
    <w:p w14:paraId="320EC084" w14:textId="77777777" w:rsidR="00003BED" w:rsidRPr="007207BB"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58"/>
        <w:gridCol w:w="2510"/>
      </w:tblGrid>
      <w:tr w:rsidR="00003BED" w:rsidRPr="007207BB" w14:paraId="5905E32D" w14:textId="77777777" w:rsidTr="00617390">
        <w:tc>
          <w:tcPr>
            <w:tcW w:w="3426" w:type="dxa"/>
            <w:shd w:val="clear" w:color="auto" w:fill="auto"/>
          </w:tcPr>
          <w:p w14:paraId="7AFC5EA4" w14:textId="77777777" w:rsidR="00003BED" w:rsidRPr="007207BB" w:rsidRDefault="00003BED" w:rsidP="00617390">
            <w:pPr>
              <w:jc w:val="center"/>
              <w:rPr>
                <w:rFonts w:ascii="Montserrat" w:hAnsi="Montserrat" w:cs="Arial"/>
                <w:b/>
                <w:sz w:val="16"/>
                <w:szCs w:val="16"/>
              </w:rPr>
            </w:pPr>
          </w:p>
          <w:p w14:paraId="3EC7BFDA" w14:textId="77777777" w:rsidR="00003BED" w:rsidRPr="007207BB" w:rsidRDefault="00003BED" w:rsidP="00617390">
            <w:pPr>
              <w:jc w:val="center"/>
              <w:rPr>
                <w:rFonts w:ascii="Montserrat" w:hAnsi="Montserrat" w:cs="Arial"/>
                <w:b/>
                <w:sz w:val="16"/>
                <w:szCs w:val="16"/>
              </w:rPr>
            </w:pPr>
            <w:r w:rsidRPr="007207BB">
              <w:rPr>
                <w:rFonts w:ascii="Montserrat" w:hAnsi="Montserrat" w:cs="Arial"/>
                <w:b/>
                <w:sz w:val="16"/>
                <w:szCs w:val="16"/>
              </w:rPr>
              <w:t>NOMBRE</w:t>
            </w:r>
          </w:p>
          <w:p w14:paraId="1017D4DB" w14:textId="77777777" w:rsidR="00003BED" w:rsidRPr="007207BB" w:rsidRDefault="00003BED" w:rsidP="00A41460">
            <w:pPr>
              <w:rPr>
                <w:rFonts w:ascii="Montserrat" w:hAnsi="Montserrat" w:cs="Arial"/>
                <w:b/>
                <w:sz w:val="16"/>
                <w:szCs w:val="16"/>
              </w:rPr>
            </w:pPr>
          </w:p>
        </w:tc>
        <w:tc>
          <w:tcPr>
            <w:tcW w:w="3458" w:type="dxa"/>
            <w:shd w:val="clear" w:color="auto" w:fill="auto"/>
          </w:tcPr>
          <w:p w14:paraId="7D4D940C" w14:textId="77777777" w:rsidR="00003BED" w:rsidRPr="007207BB" w:rsidRDefault="00003BED" w:rsidP="00617390">
            <w:pPr>
              <w:jc w:val="center"/>
              <w:rPr>
                <w:rFonts w:ascii="Montserrat" w:hAnsi="Montserrat" w:cs="Arial"/>
                <w:b/>
                <w:sz w:val="16"/>
                <w:szCs w:val="16"/>
              </w:rPr>
            </w:pPr>
          </w:p>
          <w:p w14:paraId="24357CEF" w14:textId="77777777" w:rsidR="00003BED" w:rsidRPr="007207BB" w:rsidRDefault="00003BED" w:rsidP="00617390">
            <w:pPr>
              <w:jc w:val="center"/>
              <w:rPr>
                <w:rFonts w:ascii="Montserrat" w:hAnsi="Montserrat" w:cs="Arial"/>
                <w:b/>
                <w:sz w:val="16"/>
                <w:szCs w:val="16"/>
              </w:rPr>
            </w:pPr>
            <w:r w:rsidRPr="007207BB">
              <w:rPr>
                <w:rFonts w:ascii="Montserrat" w:hAnsi="Montserrat" w:cs="Arial"/>
                <w:b/>
                <w:sz w:val="16"/>
                <w:szCs w:val="16"/>
              </w:rPr>
              <w:t xml:space="preserve">CARGO </w:t>
            </w:r>
          </w:p>
        </w:tc>
        <w:tc>
          <w:tcPr>
            <w:tcW w:w="2510" w:type="dxa"/>
            <w:shd w:val="clear" w:color="auto" w:fill="auto"/>
          </w:tcPr>
          <w:p w14:paraId="330697F2" w14:textId="77777777" w:rsidR="00003BED" w:rsidRPr="007207BB" w:rsidRDefault="00003BED" w:rsidP="00617390">
            <w:pPr>
              <w:jc w:val="center"/>
              <w:rPr>
                <w:rFonts w:ascii="Montserrat" w:hAnsi="Montserrat" w:cs="Arial"/>
                <w:b/>
                <w:sz w:val="16"/>
                <w:szCs w:val="16"/>
              </w:rPr>
            </w:pPr>
          </w:p>
          <w:p w14:paraId="1EFFDE75" w14:textId="77777777" w:rsidR="00003BED" w:rsidRPr="007207BB" w:rsidRDefault="00003BED" w:rsidP="00617390">
            <w:pPr>
              <w:jc w:val="center"/>
              <w:rPr>
                <w:rFonts w:ascii="Montserrat" w:hAnsi="Montserrat" w:cs="Arial"/>
                <w:b/>
                <w:sz w:val="16"/>
                <w:szCs w:val="16"/>
              </w:rPr>
            </w:pPr>
            <w:r w:rsidRPr="007207BB">
              <w:rPr>
                <w:rFonts w:ascii="Montserrat" w:hAnsi="Montserrat" w:cs="Arial"/>
                <w:b/>
                <w:sz w:val="16"/>
                <w:szCs w:val="16"/>
              </w:rPr>
              <w:t>R.F.C.</w:t>
            </w:r>
          </w:p>
        </w:tc>
      </w:tr>
      <w:tr w:rsidR="00003BED" w:rsidRPr="007207BB" w14:paraId="41B50C3B" w14:textId="77777777" w:rsidTr="00617390">
        <w:tc>
          <w:tcPr>
            <w:tcW w:w="3426" w:type="dxa"/>
            <w:shd w:val="clear" w:color="auto" w:fill="auto"/>
          </w:tcPr>
          <w:p w14:paraId="51E929C9"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(NOMBRE DEL REPRESENTANTE DE LA DEPENDENCIA O ENTIDAD</w:t>
            </w:r>
          </w:p>
          <w:p w14:paraId="78F4E832" w14:textId="77777777" w:rsidR="00003BED" w:rsidRPr="007207BB" w:rsidRDefault="00003BED" w:rsidP="00617390">
            <w:pPr>
              <w:jc w:val="center"/>
              <w:rPr>
                <w:rFonts w:ascii="Montserrat" w:hAnsi="Montserrat" w:cs="Arial"/>
                <w:b/>
                <w:sz w:val="16"/>
                <w:szCs w:val="16"/>
              </w:rPr>
            </w:pPr>
          </w:p>
        </w:tc>
        <w:tc>
          <w:tcPr>
            <w:tcW w:w="3458" w:type="dxa"/>
            <w:shd w:val="clear" w:color="auto" w:fill="auto"/>
          </w:tcPr>
          <w:p w14:paraId="667CC0BF"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(CARGO DEL REPRESENTANTE DE LA DEPENDENCIA O ENTIDAD</w:t>
            </w:r>
          </w:p>
          <w:p w14:paraId="5AFB3F85" w14:textId="77777777" w:rsidR="00003BED" w:rsidRPr="007207BB" w:rsidRDefault="00003BED" w:rsidP="00617390">
            <w:pPr>
              <w:jc w:val="center"/>
              <w:rPr>
                <w:rFonts w:ascii="Montserrat" w:hAnsi="Montserrat" w:cs="Arial"/>
                <w:b/>
                <w:sz w:val="16"/>
                <w:szCs w:val="16"/>
              </w:rPr>
            </w:pPr>
          </w:p>
        </w:tc>
        <w:tc>
          <w:tcPr>
            <w:tcW w:w="2510" w:type="dxa"/>
            <w:shd w:val="clear" w:color="auto" w:fill="auto"/>
          </w:tcPr>
          <w:p w14:paraId="73C0ACE0"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(R.F.C. DEL REPRESENTANTE DE LA DEPENDENCIA O ENTIDAD</w:t>
            </w:r>
          </w:p>
        </w:tc>
      </w:tr>
      <w:tr w:rsidR="00003BED" w:rsidRPr="007207BB" w14:paraId="69E8E2E7" w14:textId="77777777" w:rsidTr="00617390">
        <w:tc>
          <w:tcPr>
            <w:tcW w:w="3426" w:type="dxa"/>
            <w:shd w:val="clear" w:color="auto" w:fill="auto"/>
          </w:tcPr>
          <w:p w14:paraId="59A2FAD7" w14:textId="77777777" w:rsidR="00003BED" w:rsidRPr="007207BB" w:rsidRDefault="00003BED" w:rsidP="00617390">
            <w:pPr>
              <w:jc w:val="center"/>
              <w:rPr>
                <w:rFonts w:ascii="Montserrat" w:hAnsi="Montserrat" w:cs="Arial"/>
                <w:b/>
                <w:sz w:val="16"/>
                <w:szCs w:val="16"/>
              </w:rPr>
            </w:pPr>
          </w:p>
          <w:p w14:paraId="5C7DE7EA"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(NOMBRE DEL ADMINISTRADOR DEL CONTRATO) </w:t>
            </w:r>
          </w:p>
          <w:p w14:paraId="6536E5BB" w14:textId="77777777" w:rsidR="00003BED" w:rsidRPr="007207BB" w:rsidRDefault="00003BED" w:rsidP="00A41460">
            <w:pPr>
              <w:rPr>
                <w:rFonts w:ascii="Montserrat" w:hAnsi="Montserrat" w:cs="Arial"/>
                <w:b/>
                <w:sz w:val="16"/>
                <w:szCs w:val="16"/>
              </w:rPr>
            </w:pPr>
          </w:p>
        </w:tc>
        <w:tc>
          <w:tcPr>
            <w:tcW w:w="3458" w:type="dxa"/>
            <w:shd w:val="clear" w:color="auto" w:fill="auto"/>
          </w:tcPr>
          <w:p w14:paraId="06181C17" w14:textId="77777777" w:rsidR="00003BED" w:rsidRPr="007207BB" w:rsidRDefault="00003BED" w:rsidP="00617390">
            <w:pPr>
              <w:jc w:val="center"/>
              <w:rPr>
                <w:rFonts w:ascii="Montserrat" w:hAnsi="Montserrat" w:cs="Arial"/>
                <w:b/>
                <w:sz w:val="16"/>
                <w:szCs w:val="16"/>
              </w:rPr>
            </w:pPr>
          </w:p>
          <w:p w14:paraId="65FA5A12"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(CARGO DEL ADMINISTRADOR DEL CONTRATO) </w:t>
            </w:r>
          </w:p>
          <w:p w14:paraId="505E5BD3" w14:textId="77777777" w:rsidR="00003BED" w:rsidRPr="007207BB" w:rsidRDefault="00003BED" w:rsidP="00617390">
            <w:pPr>
              <w:jc w:val="center"/>
              <w:rPr>
                <w:rFonts w:ascii="Montserrat" w:hAnsi="Montserrat" w:cs="Arial"/>
                <w:b/>
                <w:sz w:val="16"/>
                <w:szCs w:val="16"/>
              </w:rPr>
            </w:pPr>
          </w:p>
        </w:tc>
        <w:tc>
          <w:tcPr>
            <w:tcW w:w="2510" w:type="dxa"/>
            <w:shd w:val="clear" w:color="auto" w:fill="auto"/>
          </w:tcPr>
          <w:p w14:paraId="4EF58E16" w14:textId="77777777" w:rsidR="00003BED" w:rsidRPr="007207BB" w:rsidRDefault="00003BED" w:rsidP="00617390">
            <w:pPr>
              <w:jc w:val="center"/>
              <w:rPr>
                <w:rFonts w:ascii="Montserrat" w:hAnsi="Montserrat" w:cs="Arial"/>
                <w:b/>
                <w:sz w:val="16"/>
                <w:szCs w:val="16"/>
              </w:rPr>
            </w:pPr>
          </w:p>
          <w:p w14:paraId="3D58B311"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(R.F.C. DEL ADMINISTRADOR DEL CONTRATO) </w:t>
            </w:r>
          </w:p>
          <w:p w14:paraId="0EDA5B2F" w14:textId="77777777" w:rsidR="00003BED" w:rsidRPr="007207BB" w:rsidRDefault="00003BED" w:rsidP="00617390">
            <w:pPr>
              <w:jc w:val="center"/>
              <w:rPr>
                <w:rFonts w:ascii="Montserrat" w:hAnsi="Montserrat" w:cs="Arial"/>
                <w:b/>
                <w:sz w:val="16"/>
                <w:szCs w:val="16"/>
              </w:rPr>
            </w:pPr>
          </w:p>
        </w:tc>
      </w:tr>
      <w:tr w:rsidR="00003BED" w:rsidRPr="007207BB" w14:paraId="49B727D3" w14:textId="77777777" w:rsidTr="00617390">
        <w:tc>
          <w:tcPr>
            <w:tcW w:w="3426" w:type="dxa"/>
            <w:shd w:val="clear" w:color="auto" w:fill="auto"/>
          </w:tcPr>
          <w:p w14:paraId="2655A70A" w14:textId="77777777" w:rsidR="00003BED" w:rsidRPr="007207BB" w:rsidRDefault="00003BED" w:rsidP="00617390">
            <w:pPr>
              <w:jc w:val="center"/>
              <w:rPr>
                <w:rFonts w:ascii="Montserrat" w:hAnsi="Montserrat" w:cs="Arial"/>
                <w:b/>
                <w:sz w:val="16"/>
                <w:szCs w:val="16"/>
              </w:rPr>
            </w:pPr>
          </w:p>
          <w:p w14:paraId="3EF5EC6C"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(NOMBRE DEL FIRMANTE X) </w:t>
            </w:r>
          </w:p>
          <w:p w14:paraId="7B7BB124" w14:textId="77777777" w:rsidR="00003BED" w:rsidRPr="007207BB" w:rsidRDefault="00003BED" w:rsidP="00617390">
            <w:pPr>
              <w:jc w:val="center"/>
              <w:rPr>
                <w:rFonts w:ascii="Montserrat" w:hAnsi="Montserrat" w:cs="Arial"/>
                <w:b/>
                <w:sz w:val="16"/>
                <w:szCs w:val="16"/>
              </w:rPr>
            </w:pPr>
          </w:p>
        </w:tc>
        <w:tc>
          <w:tcPr>
            <w:tcW w:w="3458" w:type="dxa"/>
            <w:shd w:val="clear" w:color="auto" w:fill="auto"/>
          </w:tcPr>
          <w:p w14:paraId="53479DF9" w14:textId="77777777" w:rsidR="00003BED" w:rsidRPr="007207BB" w:rsidRDefault="00003BED" w:rsidP="00617390">
            <w:pPr>
              <w:jc w:val="center"/>
              <w:rPr>
                <w:rFonts w:ascii="Montserrat" w:hAnsi="Montserrat" w:cs="Arial"/>
                <w:b/>
                <w:sz w:val="16"/>
                <w:szCs w:val="16"/>
              </w:rPr>
            </w:pPr>
          </w:p>
          <w:p w14:paraId="7D8448DF"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(CARGO DEL FIRMANTE X) </w:t>
            </w:r>
          </w:p>
          <w:p w14:paraId="56EC9709" w14:textId="77777777" w:rsidR="00003BED" w:rsidRPr="007207BB" w:rsidRDefault="00003BED" w:rsidP="00617390">
            <w:pPr>
              <w:jc w:val="center"/>
              <w:rPr>
                <w:rFonts w:ascii="Montserrat" w:hAnsi="Montserrat" w:cs="Arial"/>
                <w:b/>
                <w:sz w:val="16"/>
                <w:szCs w:val="16"/>
              </w:rPr>
            </w:pPr>
          </w:p>
        </w:tc>
        <w:tc>
          <w:tcPr>
            <w:tcW w:w="2510" w:type="dxa"/>
            <w:shd w:val="clear" w:color="auto" w:fill="auto"/>
          </w:tcPr>
          <w:p w14:paraId="4D6B1035" w14:textId="77777777" w:rsidR="00003BED" w:rsidRPr="007207BB" w:rsidRDefault="00003BED" w:rsidP="00617390">
            <w:pPr>
              <w:jc w:val="center"/>
              <w:rPr>
                <w:rFonts w:ascii="Montserrat" w:hAnsi="Montserrat" w:cs="Arial"/>
                <w:b/>
                <w:sz w:val="16"/>
                <w:szCs w:val="16"/>
              </w:rPr>
            </w:pPr>
          </w:p>
          <w:p w14:paraId="1F59963A" w14:textId="77777777" w:rsidR="00003BED" w:rsidRPr="007207BB" w:rsidRDefault="00003BED" w:rsidP="00617390">
            <w:pPr>
              <w:jc w:val="center"/>
              <w:rPr>
                <w:rFonts w:ascii="Montserrat" w:hAnsi="Montserrat" w:cs="Arial"/>
                <w:b/>
                <w:sz w:val="16"/>
                <w:szCs w:val="16"/>
              </w:rPr>
            </w:pPr>
            <w:r w:rsidRPr="007207BB">
              <w:rPr>
                <w:rFonts w:ascii="Montserrat" w:hAnsi="Montserrat" w:cs="Arial"/>
                <w:sz w:val="16"/>
                <w:szCs w:val="16"/>
                <w:u w:val="single"/>
              </w:rPr>
              <w:t xml:space="preserve"> (R.F.C. FIRMANTE X) </w:t>
            </w:r>
          </w:p>
          <w:p w14:paraId="4AE4E1CC" w14:textId="77777777" w:rsidR="00003BED" w:rsidRPr="007207BB" w:rsidRDefault="00003BED" w:rsidP="00617390">
            <w:pPr>
              <w:jc w:val="center"/>
              <w:rPr>
                <w:rFonts w:ascii="Montserrat" w:hAnsi="Montserrat" w:cs="Arial"/>
                <w:b/>
                <w:sz w:val="16"/>
                <w:szCs w:val="16"/>
              </w:rPr>
            </w:pPr>
          </w:p>
        </w:tc>
      </w:tr>
      <w:tr w:rsidR="00003BED" w:rsidRPr="007207BB" w14:paraId="7CC9E38C" w14:textId="77777777" w:rsidTr="00617390">
        <w:tc>
          <w:tcPr>
            <w:tcW w:w="3426" w:type="dxa"/>
            <w:shd w:val="clear" w:color="auto" w:fill="auto"/>
          </w:tcPr>
          <w:p w14:paraId="127FA5E4" w14:textId="77777777" w:rsidR="00003BED" w:rsidRPr="007207BB" w:rsidRDefault="00003BED" w:rsidP="00617390">
            <w:pPr>
              <w:jc w:val="center"/>
              <w:rPr>
                <w:rFonts w:ascii="Montserrat" w:hAnsi="Montserrat" w:cs="Arial"/>
                <w:b/>
                <w:sz w:val="16"/>
                <w:szCs w:val="16"/>
              </w:rPr>
            </w:pPr>
          </w:p>
        </w:tc>
        <w:tc>
          <w:tcPr>
            <w:tcW w:w="3458" w:type="dxa"/>
            <w:shd w:val="clear" w:color="auto" w:fill="auto"/>
          </w:tcPr>
          <w:p w14:paraId="460BE64F" w14:textId="77777777" w:rsidR="00003BED" w:rsidRPr="007207BB" w:rsidRDefault="00003BED" w:rsidP="00617390">
            <w:pPr>
              <w:jc w:val="center"/>
              <w:rPr>
                <w:rFonts w:ascii="Montserrat" w:hAnsi="Montserrat" w:cs="Arial"/>
                <w:b/>
                <w:sz w:val="16"/>
                <w:szCs w:val="16"/>
              </w:rPr>
            </w:pPr>
          </w:p>
        </w:tc>
        <w:tc>
          <w:tcPr>
            <w:tcW w:w="2510" w:type="dxa"/>
            <w:shd w:val="clear" w:color="auto" w:fill="auto"/>
          </w:tcPr>
          <w:p w14:paraId="518F2D4E" w14:textId="77777777" w:rsidR="00003BED" w:rsidRPr="007207BB" w:rsidRDefault="00003BED" w:rsidP="00617390">
            <w:pPr>
              <w:jc w:val="center"/>
              <w:rPr>
                <w:rFonts w:ascii="Montserrat" w:hAnsi="Montserrat" w:cs="Arial"/>
                <w:b/>
                <w:sz w:val="16"/>
                <w:szCs w:val="16"/>
              </w:rPr>
            </w:pPr>
          </w:p>
        </w:tc>
      </w:tr>
    </w:tbl>
    <w:p w14:paraId="682B665F" w14:textId="77777777" w:rsidR="00003BED" w:rsidRPr="007207BB" w:rsidRDefault="00003BED" w:rsidP="00003BED">
      <w:pPr>
        <w:jc w:val="center"/>
        <w:rPr>
          <w:rFonts w:ascii="Montserrat" w:hAnsi="Montserrat" w:cs="Arial"/>
          <w:b/>
          <w:sz w:val="16"/>
          <w:szCs w:val="16"/>
        </w:rPr>
      </w:pPr>
    </w:p>
    <w:p w14:paraId="640335BB" w14:textId="77777777" w:rsidR="00003BED" w:rsidRPr="007207BB" w:rsidRDefault="00003BED" w:rsidP="00003BED">
      <w:pPr>
        <w:jc w:val="center"/>
        <w:rPr>
          <w:rFonts w:ascii="Montserrat" w:hAnsi="Montserrat" w:cs="Arial"/>
          <w:b/>
          <w:sz w:val="16"/>
          <w:szCs w:val="16"/>
        </w:rPr>
      </w:pPr>
    </w:p>
    <w:p w14:paraId="6A31445C" w14:textId="77777777" w:rsidR="00003BED" w:rsidRPr="007207BB" w:rsidRDefault="00003BED" w:rsidP="00003BED">
      <w:pPr>
        <w:jc w:val="center"/>
        <w:rPr>
          <w:rFonts w:ascii="Montserrat" w:hAnsi="Montserrat" w:cs="Arial"/>
          <w:b/>
          <w:sz w:val="16"/>
          <w:szCs w:val="16"/>
        </w:rPr>
      </w:pPr>
      <w:r w:rsidRPr="007207BB">
        <w:rPr>
          <w:rFonts w:ascii="Montserrat" w:hAnsi="Montserrat" w:cs="Arial"/>
          <w:b/>
          <w:sz w:val="16"/>
          <w:szCs w:val="16"/>
        </w:rPr>
        <w:t xml:space="preserve">POR: </w:t>
      </w:r>
    </w:p>
    <w:p w14:paraId="7F18802B" w14:textId="77777777" w:rsidR="00003BED" w:rsidRPr="007207BB" w:rsidRDefault="00003BED" w:rsidP="00003BED">
      <w:pPr>
        <w:jc w:val="center"/>
        <w:rPr>
          <w:rFonts w:ascii="Montserrat" w:hAnsi="Montserrat" w:cs="Arial"/>
          <w:b/>
          <w:sz w:val="16"/>
          <w:szCs w:val="16"/>
        </w:rPr>
      </w:pPr>
      <w:r w:rsidRPr="007207BB">
        <w:rPr>
          <w:rFonts w:ascii="Montserrat" w:hAnsi="Montserrat" w:cs="Arial"/>
          <w:b/>
          <w:sz w:val="16"/>
          <w:szCs w:val="16"/>
        </w:rPr>
        <w:t xml:space="preserve"> “EL PROVEEDOR”</w:t>
      </w:r>
    </w:p>
    <w:p w14:paraId="69F9F066" w14:textId="77777777" w:rsidR="00003BED" w:rsidRPr="007207BB" w:rsidRDefault="00003BED" w:rsidP="00003BED">
      <w:pPr>
        <w:jc w:val="center"/>
        <w:rPr>
          <w:rFonts w:ascii="Montserrat" w:hAnsi="Montserrat"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763"/>
      </w:tblGrid>
      <w:tr w:rsidR="00003BED" w:rsidRPr="007207BB" w14:paraId="2C123CCF" w14:textId="77777777" w:rsidTr="00617390">
        <w:tc>
          <w:tcPr>
            <w:tcW w:w="4631" w:type="dxa"/>
            <w:shd w:val="clear" w:color="auto" w:fill="auto"/>
          </w:tcPr>
          <w:p w14:paraId="34885FC8" w14:textId="77777777" w:rsidR="00003BED" w:rsidRPr="007207BB" w:rsidRDefault="00003BED" w:rsidP="00617390">
            <w:pPr>
              <w:jc w:val="center"/>
              <w:rPr>
                <w:rFonts w:ascii="Montserrat" w:hAnsi="Montserrat" w:cs="Arial"/>
                <w:b/>
                <w:sz w:val="16"/>
                <w:szCs w:val="16"/>
              </w:rPr>
            </w:pPr>
          </w:p>
          <w:p w14:paraId="6ECF569E" w14:textId="77777777" w:rsidR="00003BED" w:rsidRPr="007207BB" w:rsidRDefault="00003BED" w:rsidP="00617390">
            <w:pPr>
              <w:jc w:val="center"/>
              <w:rPr>
                <w:rFonts w:ascii="Montserrat" w:hAnsi="Montserrat" w:cs="Arial"/>
                <w:b/>
                <w:sz w:val="16"/>
                <w:szCs w:val="16"/>
              </w:rPr>
            </w:pPr>
            <w:r w:rsidRPr="007207BB">
              <w:rPr>
                <w:rFonts w:ascii="Montserrat" w:hAnsi="Montserrat" w:cs="Arial"/>
                <w:b/>
                <w:sz w:val="16"/>
                <w:szCs w:val="16"/>
              </w:rPr>
              <w:t>NOMBRE</w:t>
            </w:r>
          </w:p>
          <w:p w14:paraId="233AD8DF" w14:textId="77777777" w:rsidR="00003BED" w:rsidRPr="007207BB" w:rsidRDefault="00003BED" w:rsidP="00617390">
            <w:pPr>
              <w:jc w:val="center"/>
              <w:rPr>
                <w:rFonts w:ascii="Montserrat" w:hAnsi="Montserrat" w:cs="Arial"/>
                <w:b/>
                <w:sz w:val="16"/>
                <w:szCs w:val="16"/>
              </w:rPr>
            </w:pPr>
          </w:p>
        </w:tc>
        <w:tc>
          <w:tcPr>
            <w:tcW w:w="4763" w:type="dxa"/>
            <w:shd w:val="clear" w:color="auto" w:fill="auto"/>
          </w:tcPr>
          <w:p w14:paraId="239EA507" w14:textId="77777777" w:rsidR="00003BED" w:rsidRPr="007207BB" w:rsidRDefault="00003BED" w:rsidP="00617390">
            <w:pPr>
              <w:jc w:val="center"/>
              <w:rPr>
                <w:rFonts w:ascii="Montserrat" w:hAnsi="Montserrat" w:cs="Arial"/>
                <w:b/>
                <w:sz w:val="16"/>
                <w:szCs w:val="16"/>
              </w:rPr>
            </w:pPr>
          </w:p>
          <w:p w14:paraId="182DB1FF" w14:textId="77777777" w:rsidR="00003BED" w:rsidRPr="007207BB" w:rsidRDefault="00003BED" w:rsidP="00617390">
            <w:pPr>
              <w:jc w:val="center"/>
              <w:rPr>
                <w:rFonts w:ascii="Montserrat" w:hAnsi="Montserrat" w:cs="Arial"/>
                <w:b/>
                <w:sz w:val="16"/>
                <w:szCs w:val="16"/>
              </w:rPr>
            </w:pPr>
            <w:r w:rsidRPr="007207BB">
              <w:rPr>
                <w:rFonts w:ascii="Montserrat" w:hAnsi="Montserrat" w:cs="Arial"/>
                <w:b/>
                <w:sz w:val="16"/>
                <w:szCs w:val="16"/>
              </w:rPr>
              <w:t>R.F.C.</w:t>
            </w:r>
          </w:p>
        </w:tc>
      </w:tr>
      <w:tr w:rsidR="00003BED" w:rsidRPr="007207BB" w14:paraId="1297FBF2" w14:textId="77777777" w:rsidTr="00617390">
        <w:tc>
          <w:tcPr>
            <w:tcW w:w="4631" w:type="dxa"/>
            <w:shd w:val="clear" w:color="auto" w:fill="auto"/>
          </w:tcPr>
          <w:p w14:paraId="52B39B61" w14:textId="77777777" w:rsidR="00003BED" w:rsidRPr="007207BB" w:rsidRDefault="00003BED" w:rsidP="00617390">
            <w:pPr>
              <w:jc w:val="center"/>
              <w:rPr>
                <w:rFonts w:ascii="Montserrat" w:hAnsi="Montserrat" w:cs="Arial"/>
                <w:b/>
                <w:sz w:val="16"/>
                <w:szCs w:val="16"/>
              </w:rPr>
            </w:pPr>
          </w:p>
          <w:p w14:paraId="4F5CAB55" w14:textId="77777777" w:rsidR="00003BED" w:rsidRPr="007207BB" w:rsidRDefault="00003BED" w:rsidP="00617390">
            <w:pPr>
              <w:jc w:val="center"/>
              <w:rPr>
                <w:rFonts w:ascii="Montserrat" w:hAnsi="Montserrat" w:cs="Arial"/>
                <w:sz w:val="16"/>
                <w:szCs w:val="16"/>
                <w:u w:val="single"/>
              </w:rPr>
            </w:pPr>
            <w:r w:rsidRPr="007207BB">
              <w:rPr>
                <w:rFonts w:ascii="Montserrat" w:hAnsi="Montserrat" w:cs="Arial"/>
                <w:b/>
                <w:sz w:val="16"/>
                <w:szCs w:val="16"/>
              </w:rPr>
              <w:t xml:space="preserve"> (</w:t>
            </w:r>
            <w:r w:rsidRPr="007207BB">
              <w:rPr>
                <w:rFonts w:ascii="Montserrat" w:hAnsi="Montserrat" w:cs="Arial"/>
                <w:sz w:val="16"/>
                <w:szCs w:val="16"/>
                <w:u w:val="single"/>
              </w:rPr>
              <w:t>RAZÓN SOCIAL DE LA PERSONA FÍSICA O MORAL)</w:t>
            </w:r>
          </w:p>
          <w:p w14:paraId="3125C694" w14:textId="77777777" w:rsidR="00003BED" w:rsidRPr="007207BB" w:rsidRDefault="00003BED" w:rsidP="00617390">
            <w:pPr>
              <w:jc w:val="center"/>
              <w:rPr>
                <w:rFonts w:ascii="Montserrat" w:hAnsi="Montserrat" w:cs="Arial"/>
                <w:b/>
                <w:sz w:val="16"/>
                <w:szCs w:val="16"/>
              </w:rPr>
            </w:pPr>
          </w:p>
        </w:tc>
        <w:tc>
          <w:tcPr>
            <w:tcW w:w="4763" w:type="dxa"/>
            <w:shd w:val="clear" w:color="auto" w:fill="auto"/>
          </w:tcPr>
          <w:p w14:paraId="113FE86C" w14:textId="77777777" w:rsidR="00003BED" w:rsidRPr="007207BB" w:rsidRDefault="00003BED" w:rsidP="00617390">
            <w:pPr>
              <w:jc w:val="center"/>
              <w:rPr>
                <w:rFonts w:ascii="Montserrat" w:hAnsi="Montserrat" w:cs="Arial"/>
                <w:b/>
                <w:sz w:val="16"/>
                <w:szCs w:val="16"/>
              </w:rPr>
            </w:pPr>
          </w:p>
          <w:p w14:paraId="5BC423BE" w14:textId="77777777" w:rsidR="00003BED" w:rsidRPr="007207BB" w:rsidRDefault="00003BED" w:rsidP="00617390">
            <w:pPr>
              <w:jc w:val="center"/>
              <w:rPr>
                <w:rFonts w:ascii="Montserrat" w:hAnsi="Montserrat" w:cs="Arial"/>
                <w:sz w:val="16"/>
                <w:szCs w:val="16"/>
                <w:u w:val="single"/>
              </w:rPr>
            </w:pPr>
            <w:r w:rsidRPr="007207BB">
              <w:rPr>
                <w:rFonts w:ascii="Montserrat" w:hAnsi="Montserrat" w:cs="Arial"/>
                <w:b/>
                <w:sz w:val="16"/>
                <w:szCs w:val="16"/>
              </w:rPr>
              <w:t xml:space="preserve"> (</w:t>
            </w:r>
            <w:r w:rsidRPr="007207BB">
              <w:rPr>
                <w:rFonts w:ascii="Montserrat" w:hAnsi="Montserrat" w:cs="Arial"/>
                <w:sz w:val="16"/>
                <w:szCs w:val="16"/>
                <w:u w:val="single"/>
              </w:rPr>
              <w:t>R.F.C.  DE LA PERSONA FÍSICA O MORAL)</w:t>
            </w:r>
          </w:p>
          <w:p w14:paraId="0E9C05D2" w14:textId="77777777" w:rsidR="00003BED" w:rsidRPr="007207BB" w:rsidRDefault="00003BED" w:rsidP="00617390">
            <w:pPr>
              <w:jc w:val="center"/>
              <w:rPr>
                <w:rFonts w:ascii="Montserrat" w:hAnsi="Montserrat" w:cs="Arial"/>
                <w:b/>
                <w:sz w:val="16"/>
                <w:szCs w:val="16"/>
              </w:rPr>
            </w:pPr>
          </w:p>
        </w:tc>
      </w:tr>
    </w:tbl>
    <w:p w14:paraId="6BA91E4C" w14:textId="77777777" w:rsidR="00ED71DC" w:rsidRPr="007207BB" w:rsidRDefault="00ED71DC" w:rsidP="00910499">
      <w:pPr>
        <w:jc w:val="center"/>
        <w:rPr>
          <w:rFonts w:ascii="Montserrat" w:hAnsi="Montserrat" w:cs="Tahoma"/>
          <w:b/>
          <w:sz w:val="16"/>
          <w:szCs w:val="16"/>
        </w:rPr>
      </w:pPr>
    </w:p>
    <w:p w14:paraId="51FC29F7" w14:textId="77777777" w:rsidR="00617390" w:rsidRPr="007207BB" w:rsidRDefault="00617390" w:rsidP="00910499">
      <w:pPr>
        <w:jc w:val="center"/>
        <w:rPr>
          <w:rFonts w:ascii="Montserrat" w:hAnsi="Montserrat" w:cs="Tahoma"/>
          <w:b/>
          <w:sz w:val="16"/>
          <w:szCs w:val="16"/>
        </w:rPr>
      </w:pPr>
    </w:p>
    <w:p w14:paraId="210933C7" w14:textId="77777777" w:rsidR="00003BED" w:rsidRDefault="00003BED" w:rsidP="007C423F">
      <w:pPr>
        <w:pStyle w:val="Textonormal"/>
        <w:spacing w:after="0"/>
        <w:jc w:val="center"/>
        <w:rPr>
          <w:rFonts w:ascii="Montserrat" w:hAnsi="Montserrat" w:cs="Tahoma"/>
          <w:bCs/>
          <w:sz w:val="16"/>
          <w:szCs w:val="16"/>
          <w:lang w:val="es-MX"/>
        </w:rPr>
      </w:pPr>
    </w:p>
    <w:p w14:paraId="5C606F47" w14:textId="77777777" w:rsidR="00081A7B" w:rsidRDefault="00081A7B" w:rsidP="00A07F39">
      <w:pPr>
        <w:pStyle w:val="Textonormal"/>
        <w:spacing w:after="0"/>
        <w:rPr>
          <w:rFonts w:ascii="Montserrat" w:hAnsi="Montserrat" w:cs="Tahoma"/>
          <w:bCs/>
          <w:sz w:val="16"/>
          <w:szCs w:val="16"/>
          <w:lang w:val="es-MX"/>
        </w:rPr>
      </w:pPr>
    </w:p>
    <w:sectPr w:rsidR="00081A7B" w:rsidSect="009B14B9">
      <w:headerReference w:type="default" r:id="rId19"/>
      <w:footerReference w:type="even" r:id="rId20"/>
      <w:footerReference w:type="default" r:id="rId21"/>
      <w:footnotePr>
        <w:pos w:val="beneathText"/>
      </w:footnotePr>
      <w:pgSz w:w="12240" w:h="15840" w:code="1"/>
      <w:pgMar w:top="761" w:right="1247" w:bottom="709"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B95BD" w14:textId="77777777" w:rsidR="0007558F" w:rsidRDefault="0007558F">
      <w:r>
        <w:separator/>
      </w:r>
    </w:p>
  </w:endnote>
  <w:endnote w:type="continuationSeparator" w:id="0">
    <w:p w14:paraId="43058758" w14:textId="77777777" w:rsidR="0007558F" w:rsidRDefault="0007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G Times">
    <w:panose1 w:val="02020603050405020304"/>
    <w:charset w:val="00"/>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70434" w14:textId="77777777" w:rsidR="005D16DA" w:rsidRDefault="005D16DA"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8921A6" w14:textId="77777777" w:rsidR="005D16DA" w:rsidRDefault="005D16DA" w:rsidP="00D97D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B3FB1" w14:textId="77777777" w:rsidR="005D16DA" w:rsidRDefault="005D16DA"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73F7">
      <w:rPr>
        <w:rStyle w:val="Nmerodepgina"/>
        <w:noProof/>
      </w:rPr>
      <w:t>1</w:t>
    </w:r>
    <w:r>
      <w:rPr>
        <w:rStyle w:val="Nmerodepgina"/>
      </w:rPr>
      <w:fldChar w:fldCharType="end"/>
    </w:r>
  </w:p>
  <w:p w14:paraId="58C71761" w14:textId="77777777" w:rsidR="005D16DA" w:rsidRPr="008E692F" w:rsidRDefault="005D16DA">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3A441003" wp14:editId="6027064A">
              <wp:simplePos x="0" y="0"/>
              <wp:positionH relativeFrom="page">
                <wp:posOffset>6290310</wp:posOffset>
              </wp:positionH>
              <wp:positionV relativeFrom="paragraph">
                <wp:posOffset>635</wp:posOffset>
              </wp:positionV>
              <wp:extent cx="1120775" cy="179070"/>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wps:spPr>
                    <wps:txbx>
                      <w:txbxContent>
                        <w:p w14:paraId="700B428D" w14:textId="77777777" w:rsidR="005D16DA" w:rsidRPr="008F2139" w:rsidRDefault="005D16DA"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7" type="#_x0000_t202" style="position:absolute;margin-left:495.3pt;margin-top:.05pt;width:88.25pt;height:1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" stroked="f">
              <v:fill opacity="0"/>
              <v:textbox inset="0,0,0,0">
                <w:txbxContent>
                  <w:p w14:paraId="700B428D" w14:textId="77777777" w:rsidR="006E0ADC" w:rsidRPr="008F2139" w:rsidRDefault="006E0ADC"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0DC4B" w14:textId="77777777" w:rsidR="0007558F" w:rsidRDefault="0007558F">
      <w:r>
        <w:separator/>
      </w:r>
    </w:p>
  </w:footnote>
  <w:footnote w:type="continuationSeparator" w:id="0">
    <w:p w14:paraId="12B5623F" w14:textId="77777777" w:rsidR="0007558F" w:rsidRDefault="00075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639" w:type="dxa"/>
      <w:tblLayout w:type="fixed"/>
      <w:tblCellMar>
        <w:left w:w="70" w:type="dxa"/>
        <w:right w:w="70" w:type="dxa"/>
      </w:tblCellMar>
      <w:tblLook w:val="0000" w:firstRow="0" w:lastRow="0" w:firstColumn="0" w:lastColumn="0" w:noHBand="0" w:noVBand="0"/>
    </w:tblPr>
    <w:tblGrid>
      <w:gridCol w:w="8431"/>
      <w:gridCol w:w="2484"/>
    </w:tblGrid>
    <w:tr w:rsidR="005D16DA" w:rsidRPr="003644E1" w14:paraId="21F6FAD3" w14:textId="77777777" w:rsidTr="001D5BC3">
      <w:trPr>
        <w:cantSplit/>
        <w:trHeight w:hRule="exact" w:val="1427"/>
      </w:trPr>
      <w:tc>
        <w:tcPr>
          <w:tcW w:w="8431" w:type="dxa"/>
          <w:tcBorders>
            <w:top w:val="single" w:sz="4" w:space="0" w:color="000000"/>
            <w:left w:val="single" w:sz="4" w:space="0" w:color="000000"/>
            <w:bottom w:val="single" w:sz="4" w:space="0" w:color="000000"/>
          </w:tcBorders>
          <w:vAlign w:val="center"/>
        </w:tcPr>
        <w:p w14:paraId="77FD57F5" w14:textId="77777777" w:rsidR="005D16DA" w:rsidRPr="003644E1" w:rsidRDefault="005D16DA" w:rsidP="007C24BB">
          <w:pPr>
            <w:tabs>
              <w:tab w:val="center" w:pos="4419"/>
              <w:tab w:val="right" w:pos="8838"/>
            </w:tabs>
            <w:snapToGrid w:val="0"/>
            <w:jc w:val="center"/>
            <w:rPr>
              <w:rFonts w:ascii="Arial" w:hAnsi="Arial" w:cs="Arial"/>
              <w:b/>
              <w:sz w:val="20"/>
            </w:rPr>
          </w:pPr>
          <w:r>
            <w:rPr>
              <w:noProof/>
              <w:lang w:val="es-MX" w:eastAsia="es-MX"/>
            </w:rPr>
            <mc:AlternateContent>
              <mc:Choice Requires="wps">
                <w:drawing>
                  <wp:anchor distT="0" distB="0" distL="114300" distR="114300" simplePos="0" relativeHeight="251656704" behindDoc="0" locked="0" layoutInCell="1" allowOverlap="1" wp14:anchorId="3F1AB4E3" wp14:editId="7E9A4B97">
                    <wp:simplePos x="0" y="0"/>
                    <wp:positionH relativeFrom="column">
                      <wp:posOffset>1628140</wp:posOffset>
                    </wp:positionH>
                    <wp:positionV relativeFrom="paragraph">
                      <wp:posOffset>15875</wp:posOffset>
                    </wp:positionV>
                    <wp:extent cx="3801110" cy="681355"/>
                    <wp:effectExtent l="0" t="0" r="0" b="4445"/>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1110" cy="681355"/>
                            </a:xfrm>
                            <a:prstGeom prst="rect">
                              <a:avLst/>
                            </a:prstGeom>
                            <a:noFill/>
                            <a:ln>
                              <a:noFill/>
                            </a:ln>
                            <a:effectLst/>
                          </wps:spPr>
                          <wps:txbx>
                            <w:txbxContent>
                              <w:p w14:paraId="5429332D" w14:textId="77777777" w:rsidR="005D16DA" w:rsidRDefault="005D16DA"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4B9D2D93" w14:textId="77777777" w:rsidR="005D16DA" w:rsidRPr="001D5BC3" w:rsidRDefault="005D16DA"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67EA2D47" w14:textId="77777777" w:rsidR="005D16DA" w:rsidRPr="001D5BC3" w:rsidRDefault="005D16DA"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1DD7E492" w14:textId="5E86A23E" w:rsidR="005D16DA" w:rsidRDefault="005D16DA" w:rsidP="004F59D6">
                                <w:pPr>
                                  <w:rPr>
                                    <w:rFonts w:ascii="Montserrat Medium" w:hAnsi="Montserrat Medium"/>
                                    <w:b/>
                                    <w:bCs/>
                                    <w:sz w:val="14"/>
                                    <w:szCs w:val="14"/>
                                  </w:rPr>
                                </w:pPr>
                                <w:r w:rsidRPr="001D5BC3">
                                  <w:rPr>
                                    <w:rFonts w:ascii="Montserrat Medium" w:hAnsi="Montserrat Medium"/>
                                    <w:b/>
                                    <w:bCs/>
                                    <w:sz w:val="14"/>
                                    <w:szCs w:val="14"/>
                                  </w:rPr>
                                  <w:t>COORD</w:t>
                                </w:r>
                                <w:r>
                                  <w:rPr>
                                    <w:rFonts w:ascii="Montserrat Medium" w:hAnsi="Montserrat Medium"/>
                                    <w:b/>
                                    <w:bCs/>
                                    <w:sz w:val="14"/>
                                    <w:szCs w:val="14"/>
                                  </w:rPr>
                                  <w:t>INACIÓN</w:t>
                                </w:r>
                                <w:r w:rsidRPr="001D5BC3">
                                  <w:rPr>
                                    <w:rFonts w:ascii="Montserrat Medium" w:hAnsi="Montserrat Medium"/>
                                    <w:b/>
                                    <w:bCs/>
                                    <w:sz w:val="14"/>
                                    <w:szCs w:val="14"/>
                                  </w:rPr>
                                  <w:t xml:space="preserve"> DE ABASTECIMIENTO Y EQUIPAMIENTO</w:t>
                                </w:r>
                              </w:p>
                              <w:p w14:paraId="7E687E77" w14:textId="77777777" w:rsidR="005D16DA" w:rsidRPr="006B4E43" w:rsidRDefault="005D16DA"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128.2pt;margin-top:1.25pt;width:299.3pt;height:5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" filled="f" stroked="f">
                    <v:path arrowok="t"/>
                    <v:textbox>
                      <w:txbxContent>
                        <w:p w14:paraId="5429332D" w14:textId="77777777" w:rsidR="006E0ADC" w:rsidRDefault="006E0ADC" w:rsidP="004F59D6">
                          <w:pPr>
                            <w:rPr>
                              <w:rFonts w:ascii="Montserrat Medium" w:hAnsi="Montserrat Medium"/>
                              <w:b/>
                              <w:bCs/>
                              <w:sz w:val="14"/>
                              <w:szCs w:val="14"/>
                            </w:rPr>
                          </w:pPr>
                          <w:r w:rsidRPr="001D5BC3">
                            <w:rPr>
                              <w:rFonts w:ascii="Montserrat Medium" w:hAnsi="Montserrat Medium"/>
                              <w:b/>
                              <w:bCs/>
                              <w:sz w:val="14"/>
                              <w:szCs w:val="14"/>
                            </w:rPr>
                            <w:t xml:space="preserve">ÓRGANO DE OPERACIÓN ADMINISTRATIVA DESCONCENTRADA </w:t>
                          </w:r>
                        </w:p>
                        <w:p w14:paraId="4B9D2D93" w14:textId="77777777" w:rsidR="006E0ADC" w:rsidRPr="001D5BC3" w:rsidRDefault="006E0ADC" w:rsidP="004F59D6">
                          <w:pPr>
                            <w:rPr>
                              <w:rFonts w:ascii="Montserrat Medium" w:hAnsi="Montserrat Medium"/>
                              <w:b/>
                              <w:bCs/>
                              <w:sz w:val="14"/>
                              <w:szCs w:val="14"/>
                            </w:rPr>
                          </w:pPr>
                          <w:r w:rsidRPr="001D5BC3">
                            <w:rPr>
                              <w:rFonts w:ascii="Montserrat Medium" w:hAnsi="Montserrat Medium"/>
                              <w:b/>
                              <w:bCs/>
                              <w:sz w:val="14"/>
                              <w:szCs w:val="14"/>
                            </w:rPr>
                            <w:t>ESTATAL JALISCO</w:t>
                          </w:r>
                        </w:p>
                        <w:p w14:paraId="67EA2D47" w14:textId="77777777" w:rsidR="006E0ADC" w:rsidRPr="001D5BC3" w:rsidRDefault="006E0ADC" w:rsidP="004F59D6">
                          <w:pPr>
                            <w:rPr>
                              <w:rFonts w:ascii="Montserrat Medium" w:hAnsi="Montserrat Medium"/>
                              <w:b/>
                              <w:bCs/>
                              <w:sz w:val="14"/>
                              <w:szCs w:val="14"/>
                            </w:rPr>
                          </w:pPr>
                          <w:r w:rsidRPr="001D5BC3">
                            <w:rPr>
                              <w:rFonts w:ascii="Montserrat Medium" w:hAnsi="Montserrat Medium"/>
                              <w:b/>
                              <w:bCs/>
                              <w:sz w:val="14"/>
                              <w:szCs w:val="14"/>
                            </w:rPr>
                            <w:t>JEFATURA DE SERVICIOS ADMINISTRATIVOS</w:t>
                          </w:r>
                        </w:p>
                        <w:p w14:paraId="1DD7E492" w14:textId="5E86A23E" w:rsidR="006E0ADC" w:rsidRDefault="006E0ADC" w:rsidP="004F59D6">
                          <w:pPr>
                            <w:rPr>
                              <w:rFonts w:ascii="Montserrat Medium" w:hAnsi="Montserrat Medium"/>
                              <w:b/>
                              <w:bCs/>
                              <w:sz w:val="14"/>
                              <w:szCs w:val="14"/>
                            </w:rPr>
                          </w:pPr>
                          <w:r w:rsidRPr="001D5BC3">
                            <w:rPr>
                              <w:rFonts w:ascii="Montserrat Medium" w:hAnsi="Montserrat Medium"/>
                              <w:b/>
                              <w:bCs/>
                              <w:sz w:val="14"/>
                              <w:szCs w:val="14"/>
                            </w:rPr>
                            <w:t>COORD</w:t>
                          </w:r>
                          <w:r>
                            <w:rPr>
                              <w:rFonts w:ascii="Montserrat Medium" w:hAnsi="Montserrat Medium"/>
                              <w:b/>
                              <w:bCs/>
                              <w:sz w:val="14"/>
                              <w:szCs w:val="14"/>
                            </w:rPr>
                            <w:t>INACIÓN</w:t>
                          </w:r>
                          <w:r w:rsidRPr="001D5BC3">
                            <w:rPr>
                              <w:rFonts w:ascii="Montserrat Medium" w:hAnsi="Montserrat Medium"/>
                              <w:b/>
                              <w:bCs/>
                              <w:sz w:val="14"/>
                              <w:szCs w:val="14"/>
                            </w:rPr>
                            <w:t xml:space="preserve"> DE ABASTECIMIENTO Y EQUIPAMIENTO</w:t>
                          </w:r>
                        </w:p>
                        <w:p w14:paraId="7E687E77" w14:textId="77777777" w:rsidR="006E0ADC" w:rsidRPr="006B4E43" w:rsidRDefault="006E0ADC" w:rsidP="001D5BC3">
                          <w:pPr>
                            <w:jc w:val="right"/>
                            <w:rPr>
                              <w:rFonts w:ascii="Montserrat" w:hAnsi="Montserrat"/>
                              <w:sz w:val="8"/>
                              <w:szCs w:val="6"/>
                            </w:rPr>
                          </w:pPr>
                        </w:p>
                      </w:txbxContent>
                    </v:textbox>
                  </v:shape>
                </w:pict>
              </mc:Fallback>
            </mc:AlternateContent>
          </w:r>
          <w:r>
            <w:rPr>
              <w:noProof/>
              <w:lang w:val="es-MX" w:eastAsia="es-MX"/>
            </w:rPr>
            <w:drawing>
              <wp:anchor distT="0" distB="0" distL="114300" distR="114300" simplePos="0" relativeHeight="251658752" behindDoc="0" locked="0" layoutInCell="1" allowOverlap="1" wp14:anchorId="0052EBFA" wp14:editId="08337CB6">
                <wp:simplePos x="0" y="0"/>
                <wp:positionH relativeFrom="column">
                  <wp:posOffset>-35560</wp:posOffset>
                </wp:positionH>
                <wp:positionV relativeFrom="paragraph">
                  <wp:posOffset>86995</wp:posOffset>
                </wp:positionV>
                <wp:extent cx="1593850" cy="391795"/>
                <wp:effectExtent l="0" t="0" r="6350" b="8255"/>
                <wp:wrapNone/>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442EC" w14:textId="77777777" w:rsidR="005D16DA" w:rsidRPr="00615622" w:rsidRDefault="005D16DA" w:rsidP="00615622">
          <w:pPr>
            <w:tabs>
              <w:tab w:val="left" w:pos="2014"/>
              <w:tab w:val="center" w:pos="4419"/>
              <w:tab w:val="right" w:pos="8838"/>
            </w:tabs>
            <w:jc w:val="center"/>
            <w:rPr>
              <w:rFonts w:ascii="Arial" w:hAnsi="Arial" w:cs="Arial"/>
              <w:b/>
              <w:sz w:val="22"/>
              <w:lang w:val="en-US"/>
            </w:rPr>
          </w:pPr>
        </w:p>
      </w:tc>
      <w:tc>
        <w:tcPr>
          <w:tcW w:w="2484" w:type="dxa"/>
          <w:tcBorders>
            <w:top w:val="single" w:sz="4" w:space="0" w:color="000000"/>
            <w:bottom w:val="single" w:sz="4" w:space="0" w:color="000000"/>
            <w:right w:val="single" w:sz="4" w:space="0" w:color="000000"/>
          </w:tcBorders>
          <w:vAlign w:val="center"/>
        </w:tcPr>
        <w:p w14:paraId="03282763" w14:textId="77777777" w:rsidR="005D16DA" w:rsidRPr="001D5BC3" w:rsidRDefault="005D16DA" w:rsidP="005B4E8F">
          <w:pPr>
            <w:pStyle w:val="Encabezado"/>
            <w:jc w:val="center"/>
            <w:rPr>
              <w:b/>
              <w:sz w:val="16"/>
              <w:szCs w:val="16"/>
            </w:rPr>
          </w:pPr>
          <w:r w:rsidRPr="001D5BC3">
            <w:rPr>
              <w:b/>
              <w:sz w:val="16"/>
              <w:szCs w:val="16"/>
            </w:rPr>
            <w:t xml:space="preserve">LICITACIÓN PÚBLICA </w:t>
          </w:r>
        </w:p>
        <w:p w14:paraId="367BB7AA" w14:textId="77777777" w:rsidR="005D16DA" w:rsidRPr="001D5BC3" w:rsidRDefault="005D16DA" w:rsidP="005B4E8F">
          <w:pPr>
            <w:pStyle w:val="Encabezado"/>
            <w:jc w:val="center"/>
            <w:rPr>
              <w:b/>
              <w:sz w:val="16"/>
              <w:szCs w:val="16"/>
            </w:rPr>
          </w:pPr>
          <w:r w:rsidRPr="001D5BC3">
            <w:rPr>
              <w:b/>
              <w:sz w:val="16"/>
              <w:szCs w:val="16"/>
            </w:rPr>
            <w:t>NACIONAL</w:t>
          </w:r>
          <w:r>
            <w:rPr>
              <w:b/>
              <w:sz w:val="16"/>
              <w:szCs w:val="16"/>
            </w:rPr>
            <w:t xml:space="preserve"> </w:t>
          </w:r>
        </w:p>
        <w:p w14:paraId="4341BF2A" w14:textId="1183A8D4" w:rsidR="005D16DA" w:rsidRPr="001D5BC3" w:rsidRDefault="005D16DA" w:rsidP="001D5BC3">
          <w:pPr>
            <w:pStyle w:val="Encabezado"/>
            <w:jc w:val="center"/>
            <w:rPr>
              <w:b/>
              <w:sz w:val="16"/>
              <w:szCs w:val="16"/>
            </w:rPr>
          </w:pPr>
          <w:r w:rsidRPr="001D5BC3">
            <w:rPr>
              <w:b/>
              <w:sz w:val="16"/>
              <w:szCs w:val="16"/>
            </w:rPr>
            <w:t>No.</w:t>
          </w:r>
          <w:r>
            <w:t xml:space="preserve"> </w:t>
          </w:r>
          <w:r w:rsidRPr="00D10322">
            <w:rPr>
              <w:b/>
              <w:sz w:val="16"/>
              <w:szCs w:val="16"/>
            </w:rPr>
            <w:t>LA-50-GYR-050GYR002-</w:t>
          </w:r>
          <w:r w:rsidR="005773F7">
            <w:rPr>
              <w:b/>
              <w:sz w:val="16"/>
              <w:szCs w:val="16"/>
            </w:rPr>
            <w:t xml:space="preserve"> N-98</w:t>
          </w:r>
          <w:r w:rsidRPr="00D10322">
            <w:rPr>
              <w:b/>
              <w:sz w:val="16"/>
              <w:szCs w:val="16"/>
            </w:rPr>
            <w:t>-202</w:t>
          </w:r>
          <w:r>
            <w:rPr>
              <w:b/>
              <w:sz w:val="16"/>
              <w:szCs w:val="16"/>
            </w:rPr>
            <w:t>4</w:t>
          </w:r>
          <w:r w:rsidRPr="001D5BC3">
            <w:rPr>
              <w:b/>
              <w:sz w:val="16"/>
              <w:szCs w:val="16"/>
            </w:rPr>
            <w:t xml:space="preserve"> </w:t>
          </w:r>
          <w:r>
            <w:rPr>
              <w:b/>
              <w:sz w:val="16"/>
              <w:szCs w:val="16"/>
            </w:rPr>
            <w:t xml:space="preserve"> </w:t>
          </w:r>
        </w:p>
        <w:p w14:paraId="4C4F86E6" w14:textId="77777777" w:rsidR="005D16DA" w:rsidRPr="00297D6B" w:rsidRDefault="005D16DA"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1B013F41" w14:textId="77777777" w:rsidR="005D16DA" w:rsidRDefault="005D16DA">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nsid w:val="1D9B0293"/>
    <w:multiLevelType w:val="hybridMultilevel"/>
    <w:tmpl w:val="950A2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3">
    <w:nsid w:val="3A260964"/>
    <w:multiLevelType w:val="hybridMultilevel"/>
    <w:tmpl w:val="1D6E61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6">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7">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70">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1">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2">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3">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4">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5">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5A634A5B"/>
    <w:multiLevelType w:val="hybridMultilevel"/>
    <w:tmpl w:val="7C44A6A2"/>
    <w:lvl w:ilvl="0" w:tplc="43546F4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5C0864D9"/>
    <w:multiLevelType w:val="hybridMultilevel"/>
    <w:tmpl w:val="9DF2B6CE"/>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1">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3">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5">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6">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9">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nsid w:val="7EC22833"/>
    <w:multiLevelType w:val="hybridMultilevel"/>
    <w:tmpl w:val="C99A9318"/>
    <w:lvl w:ilvl="0" w:tplc="3682A21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9"/>
  </w:num>
  <w:num w:numId="4">
    <w:abstractNumId w:val="22"/>
  </w:num>
  <w:num w:numId="5">
    <w:abstractNumId w:val="79"/>
  </w:num>
  <w:num w:numId="6">
    <w:abstractNumId w:val="2"/>
  </w:num>
  <w:num w:numId="7">
    <w:abstractNumId w:val="15"/>
  </w:num>
  <w:num w:numId="8">
    <w:abstractNumId w:val="46"/>
  </w:num>
  <w:num w:numId="9">
    <w:abstractNumId w:val="62"/>
  </w:num>
  <w:num w:numId="10">
    <w:abstractNumId w:val="82"/>
  </w:num>
  <w:num w:numId="11">
    <w:abstractNumId w:val="50"/>
  </w:num>
  <w:num w:numId="12">
    <w:abstractNumId w:val="89"/>
  </w:num>
  <w:num w:numId="13">
    <w:abstractNumId w:val="58"/>
  </w:num>
  <w:num w:numId="14">
    <w:abstractNumId w:val="49"/>
  </w:num>
  <w:num w:numId="15">
    <w:abstractNumId w:val="64"/>
  </w:num>
  <w:num w:numId="16">
    <w:abstractNumId w:val="78"/>
  </w:num>
  <w:num w:numId="17">
    <w:abstractNumId w:val="90"/>
  </w:num>
  <w:num w:numId="18">
    <w:abstractNumId w:val="70"/>
  </w:num>
  <w:num w:numId="19">
    <w:abstractNumId w:val="57"/>
  </w:num>
  <w:num w:numId="20">
    <w:abstractNumId w:val="41"/>
  </w:num>
  <w:num w:numId="21">
    <w:abstractNumId w:val="72"/>
  </w:num>
  <w:num w:numId="22">
    <w:abstractNumId w:val="61"/>
  </w:num>
  <w:num w:numId="23">
    <w:abstractNumId w:val="84"/>
  </w:num>
  <w:num w:numId="24">
    <w:abstractNumId w:val="87"/>
  </w:num>
  <w:num w:numId="25">
    <w:abstractNumId w:val="54"/>
  </w:num>
  <w:num w:numId="26">
    <w:abstractNumId w:val="3"/>
  </w:num>
  <w:num w:numId="27">
    <w:abstractNumId w:val="44"/>
  </w:num>
  <w:num w:numId="28">
    <w:abstractNumId w:val="69"/>
  </w:num>
  <w:num w:numId="29">
    <w:abstractNumId w:val="43"/>
  </w:num>
  <w:num w:numId="30">
    <w:abstractNumId w:val="68"/>
  </w:num>
  <w:num w:numId="31">
    <w:abstractNumId w:val="73"/>
  </w:num>
  <w:num w:numId="32">
    <w:abstractNumId w:val="83"/>
  </w:num>
  <w:num w:numId="33">
    <w:abstractNumId w:val="60"/>
  </w:num>
  <w:num w:numId="34">
    <w:abstractNumId w:val="52"/>
  </w:num>
  <w:num w:numId="35">
    <w:abstractNumId w:val="85"/>
  </w:num>
  <w:num w:numId="36">
    <w:abstractNumId w:val="59"/>
  </w:num>
  <w:num w:numId="37">
    <w:abstractNumId w:val="63"/>
  </w:num>
  <w:num w:numId="38">
    <w:abstractNumId w:val="91"/>
  </w:num>
  <w:num w:numId="39">
    <w:abstractNumId w:val="76"/>
  </w:num>
  <w:num w:numId="40">
    <w:abstractNumId w:val="7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20A5"/>
    <w:rsid w:val="00003BED"/>
    <w:rsid w:val="00004592"/>
    <w:rsid w:val="0000726F"/>
    <w:rsid w:val="00007F4C"/>
    <w:rsid w:val="00011D44"/>
    <w:rsid w:val="000133A6"/>
    <w:rsid w:val="000136FC"/>
    <w:rsid w:val="00016C86"/>
    <w:rsid w:val="000176D5"/>
    <w:rsid w:val="00022387"/>
    <w:rsid w:val="0002286B"/>
    <w:rsid w:val="0002390A"/>
    <w:rsid w:val="00024862"/>
    <w:rsid w:val="00024A12"/>
    <w:rsid w:val="00025BED"/>
    <w:rsid w:val="00026690"/>
    <w:rsid w:val="00026764"/>
    <w:rsid w:val="000267AD"/>
    <w:rsid w:val="00027820"/>
    <w:rsid w:val="000307C8"/>
    <w:rsid w:val="00030E40"/>
    <w:rsid w:val="0003186C"/>
    <w:rsid w:val="00032E31"/>
    <w:rsid w:val="000331BD"/>
    <w:rsid w:val="00033D7D"/>
    <w:rsid w:val="0003450F"/>
    <w:rsid w:val="00035423"/>
    <w:rsid w:val="00035EBC"/>
    <w:rsid w:val="000421A0"/>
    <w:rsid w:val="000429FA"/>
    <w:rsid w:val="00042A27"/>
    <w:rsid w:val="00042B55"/>
    <w:rsid w:val="00044BA8"/>
    <w:rsid w:val="00044FA4"/>
    <w:rsid w:val="00047E00"/>
    <w:rsid w:val="00050EF2"/>
    <w:rsid w:val="00052151"/>
    <w:rsid w:val="00053725"/>
    <w:rsid w:val="000559A9"/>
    <w:rsid w:val="00055A6E"/>
    <w:rsid w:val="00056D7B"/>
    <w:rsid w:val="000579B8"/>
    <w:rsid w:val="000612F1"/>
    <w:rsid w:val="0006394E"/>
    <w:rsid w:val="000700B9"/>
    <w:rsid w:val="00070443"/>
    <w:rsid w:val="00070635"/>
    <w:rsid w:val="00070B54"/>
    <w:rsid w:val="000716DE"/>
    <w:rsid w:val="00071DA3"/>
    <w:rsid w:val="000738CF"/>
    <w:rsid w:val="000743F4"/>
    <w:rsid w:val="0007558F"/>
    <w:rsid w:val="000763A5"/>
    <w:rsid w:val="00076DB4"/>
    <w:rsid w:val="000773A5"/>
    <w:rsid w:val="00077822"/>
    <w:rsid w:val="000800EE"/>
    <w:rsid w:val="00080B8A"/>
    <w:rsid w:val="00080C9A"/>
    <w:rsid w:val="00081A7B"/>
    <w:rsid w:val="0008515E"/>
    <w:rsid w:val="00090A4B"/>
    <w:rsid w:val="00094AD0"/>
    <w:rsid w:val="00094C6F"/>
    <w:rsid w:val="00095A93"/>
    <w:rsid w:val="00095E38"/>
    <w:rsid w:val="00095FE9"/>
    <w:rsid w:val="00096B4B"/>
    <w:rsid w:val="00097AF3"/>
    <w:rsid w:val="000A0FCB"/>
    <w:rsid w:val="000A1674"/>
    <w:rsid w:val="000A4092"/>
    <w:rsid w:val="000A6007"/>
    <w:rsid w:val="000A60CC"/>
    <w:rsid w:val="000A6A4A"/>
    <w:rsid w:val="000A7861"/>
    <w:rsid w:val="000B3D0E"/>
    <w:rsid w:val="000B440C"/>
    <w:rsid w:val="000B59E6"/>
    <w:rsid w:val="000B6538"/>
    <w:rsid w:val="000B6835"/>
    <w:rsid w:val="000C0B7E"/>
    <w:rsid w:val="000C1244"/>
    <w:rsid w:val="000C19EA"/>
    <w:rsid w:val="000C1AB5"/>
    <w:rsid w:val="000C1F1C"/>
    <w:rsid w:val="000C2062"/>
    <w:rsid w:val="000C269B"/>
    <w:rsid w:val="000C5A0B"/>
    <w:rsid w:val="000C765A"/>
    <w:rsid w:val="000D115C"/>
    <w:rsid w:val="000D151E"/>
    <w:rsid w:val="000D1D8A"/>
    <w:rsid w:val="000D1E8E"/>
    <w:rsid w:val="000D27C0"/>
    <w:rsid w:val="000D3002"/>
    <w:rsid w:val="000D3DB0"/>
    <w:rsid w:val="000D3DFC"/>
    <w:rsid w:val="000D6783"/>
    <w:rsid w:val="000D7A45"/>
    <w:rsid w:val="000E1055"/>
    <w:rsid w:val="000E1478"/>
    <w:rsid w:val="000E2B95"/>
    <w:rsid w:val="000E390E"/>
    <w:rsid w:val="000E3C2F"/>
    <w:rsid w:val="000E3CB3"/>
    <w:rsid w:val="000E47C7"/>
    <w:rsid w:val="000E5246"/>
    <w:rsid w:val="000E5A5C"/>
    <w:rsid w:val="000E5F1C"/>
    <w:rsid w:val="000E62D5"/>
    <w:rsid w:val="000E672E"/>
    <w:rsid w:val="000E6799"/>
    <w:rsid w:val="000E6833"/>
    <w:rsid w:val="000E7407"/>
    <w:rsid w:val="000F0D68"/>
    <w:rsid w:val="000F1DDC"/>
    <w:rsid w:val="000F22D7"/>
    <w:rsid w:val="000F262E"/>
    <w:rsid w:val="000F2B7F"/>
    <w:rsid w:val="000F3E5A"/>
    <w:rsid w:val="000F41BB"/>
    <w:rsid w:val="000F4F32"/>
    <w:rsid w:val="000F56CD"/>
    <w:rsid w:val="000F6AE1"/>
    <w:rsid w:val="000F7148"/>
    <w:rsid w:val="001005A3"/>
    <w:rsid w:val="001015ED"/>
    <w:rsid w:val="001023E2"/>
    <w:rsid w:val="00103392"/>
    <w:rsid w:val="0010377E"/>
    <w:rsid w:val="00104433"/>
    <w:rsid w:val="00104A2C"/>
    <w:rsid w:val="00105782"/>
    <w:rsid w:val="00107149"/>
    <w:rsid w:val="00107A01"/>
    <w:rsid w:val="00107B57"/>
    <w:rsid w:val="001108B7"/>
    <w:rsid w:val="00113371"/>
    <w:rsid w:val="00114823"/>
    <w:rsid w:val="00114866"/>
    <w:rsid w:val="001152C0"/>
    <w:rsid w:val="00115670"/>
    <w:rsid w:val="00115B00"/>
    <w:rsid w:val="00116963"/>
    <w:rsid w:val="00120A07"/>
    <w:rsid w:val="001229A0"/>
    <w:rsid w:val="00122BC3"/>
    <w:rsid w:val="00123671"/>
    <w:rsid w:val="00123B88"/>
    <w:rsid w:val="00123E2C"/>
    <w:rsid w:val="00125E66"/>
    <w:rsid w:val="0012628F"/>
    <w:rsid w:val="00126D5C"/>
    <w:rsid w:val="00126E26"/>
    <w:rsid w:val="00126FCF"/>
    <w:rsid w:val="001273C1"/>
    <w:rsid w:val="00131575"/>
    <w:rsid w:val="001318FA"/>
    <w:rsid w:val="00131A45"/>
    <w:rsid w:val="0013250E"/>
    <w:rsid w:val="001329CE"/>
    <w:rsid w:val="00133A18"/>
    <w:rsid w:val="00133CD1"/>
    <w:rsid w:val="00134095"/>
    <w:rsid w:val="00135758"/>
    <w:rsid w:val="001362F8"/>
    <w:rsid w:val="001369DD"/>
    <w:rsid w:val="00136F60"/>
    <w:rsid w:val="00140B72"/>
    <w:rsid w:val="001419F9"/>
    <w:rsid w:val="0014206F"/>
    <w:rsid w:val="001425FB"/>
    <w:rsid w:val="001428C0"/>
    <w:rsid w:val="0014356D"/>
    <w:rsid w:val="001467AC"/>
    <w:rsid w:val="00147112"/>
    <w:rsid w:val="00152761"/>
    <w:rsid w:val="00152A27"/>
    <w:rsid w:val="00154798"/>
    <w:rsid w:val="00154C34"/>
    <w:rsid w:val="00156CBC"/>
    <w:rsid w:val="00157D31"/>
    <w:rsid w:val="00157DAB"/>
    <w:rsid w:val="00160164"/>
    <w:rsid w:val="0016019D"/>
    <w:rsid w:val="001608C5"/>
    <w:rsid w:val="00161481"/>
    <w:rsid w:val="00163392"/>
    <w:rsid w:val="00164678"/>
    <w:rsid w:val="001647C6"/>
    <w:rsid w:val="00166114"/>
    <w:rsid w:val="00170923"/>
    <w:rsid w:val="00172AB8"/>
    <w:rsid w:val="00172ADD"/>
    <w:rsid w:val="00174BAB"/>
    <w:rsid w:val="00175C18"/>
    <w:rsid w:val="001762B3"/>
    <w:rsid w:val="0017754B"/>
    <w:rsid w:val="001813D0"/>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6A2D"/>
    <w:rsid w:val="001B2347"/>
    <w:rsid w:val="001B4FF2"/>
    <w:rsid w:val="001B5133"/>
    <w:rsid w:val="001B5FF0"/>
    <w:rsid w:val="001B639A"/>
    <w:rsid w:val="001C267C"/>
    <w:rsid w:val="001C2DB3"/>
    <w:rsid w:val="001C3295"/>
    <w:rsid w:val="001C39F1"/>
    <w:rsid w:val="001C419C"/>
    <w:rsid w:val="001C5D1B"/>
    <w:rsid w:val="001C66F7"/>
    <w:rsid w:val="001C6C28"/>
    <w:rsid w:val="001C6DE9"/>
    <w:rsid w:val="001C7832"/>
    <w:rsid w:val="001D13A2"/>
    <w:rsid w:val="001D2F78"/>
    <w:rsid w:val="001D31AA"/>
    <w:rsid w:val="001D3DF8"/>
    <w:rsid w:val="001D5BC3"/>
    <w:rsid w:val="001D5F23"/>
    <w:rsid w:val="001E07A7"/>
    <w:rsid w:val="001E0CC4"/>
    <w:rsid w:val="001E259B"/>
    <w:rsid w:val="001E2BA1"/>
    <w:rsid w:val="001E34FD"/>
    <w:rsid w:val="001E3624"/>
    <w:rsid w:val="001E3DF1"/>
    <w:rsid w:val="001E56AE"/>
    <w:rsid w:val="001E5BC8"/>
    <w:rsid w:val="001E612D"/>
    <w:rsid w:val="001E7B53"/>
    <w:rsid w:val="001F14AF"/>
    <w:rsid w:val="001F33CA"/>
    <w:rsid w:val="001F473B"/>
    <w:rsid w:val="001F6046"/>
    <w:rsid w:val="001F6514"/>
    <w:rsid w:val="001F7345"/>
    <w:rsid w:val="00200C24"/>
    <w:rsid w:val="00201587"/>
    <w:rsid w:val="00201DFA"/>
    <w:rsid w:val="002023EA"/>
    <w:rsid w:val="00202FFE"/>
    <w:rsid w:val="002064B4"/>
    <w:rsid w:val="0020682A"/>
    <w:rsid w:val="0021008C"/>
    <w:rsid w:val="00211E8D"/>
    <w:rsid w:val="00212C95"/>
    <w:rsid w:val="00212F36"/>
    <w:rsid w:val="002143F7"/>
    <w:rsid w:val="00216059"/>
    <w:rsid w:val="0021610B"/>
    <w:rsid w:val="002179AB"/>
    <w:rsid w:val="00217B4A"/>
    <w:rsid w:val="0022103A"/>
    <w:rsid w:val="0022319E"/>
    <w:rsid w:val="0022426F"/>
    <w:rsid w:val="00224B6B"/>
    <w:rsid w:val="00224DF0"/>
    <w:rsid w:val="002326AB"/>
    <w:rsid w:val="00232A13"/>
    <w:rsid w:val="00233874"/>
    <w:rsid w:val="002339AC"/>
    <w:rsid w:val="00234B37"/>
    <w:rsid w:val="00234D10"/>
    <w:rsid w:val="002351B8"/>
    <w:rsid w:val="002353F9"/>
    <w:rsid w:val="00235D97"/>
    <w:rsid w:val="0023602C"/>
    <w:rsid w:val="00237E88"/>
    <w:rsid w:val="00237F81"/>
    <w:rsid w:val="002401E9"/>
    <w:rsid w:val="00240DA1"/>
    <w:rsid w:val="00241569"/>
    <w:rsid w:val="00241731"/>
    <w:rsid w:val="002429E3"/>
    <w:rsid w:val="0024554B"/>
    <w:rsid w:val="00245752"/>
    <w:rsid w:val="002461DD"/>
    <w:rsid w:val="002462EF"/>
    <w:rsid w:val="00246934"/>
    <w:rsid w:val="00246D88"/>
    <w:rsid w:val="002470CC"/>
    <w:rsid w:val="0024729A"/>
    <w:rsid w:val="00247DB4"/>
    <w:rsid w:val="00250696"/>
    <w:rsid w:val="002526D0"/>
    <w:rsid w:val="002536A6"/>
    <w:rsid w:val="00253CDD"/>
    <w:rsid w:val="00254E33"/>
    <w:rsid w:val="00255314"/>
    <w:rsid w:val="00255831"/>
    <w:rsid w:val="00256151"/>
    <w:rsid w:val="0025707E"/>
    <w:rsid w:val="00261D96"/>
    <w:rsid w:val="00262BBC"/>
    <w:rsid w:val="00262CDB"/>
    <w:rsid w:val="0026656A"/>
    <w:rsid w:val="0027048D"/>
    <w:rsid w:val="0027077E"/>
    <w:rsid w:val="00270A2C"/>
    <w:rsid w:val="002735E5"/>
    <w:rsid w:val="00273DA2"/>
    <w:rsid w:val="00273E1D"/>
    <w:rsid w:val="0027491F"/>
    <w:rsid w:val="00275CD9"/>
    <w:rsid w:val="00275DED"/>
    <w:rsid w:val="0027606D"/>
    <w:rsid w:val="0028000B"/>
    <w:rsid w:val="00282023"/>
    <w:rsid w:val="0028209B"/>
    <w:rsid w:val="002822AC"/>
    <w:rsid w:val="00283757"/>
    <w:rsid w:val="00283977"/>
    <w:rsid w:val="00284033"/>
    <w:rsid w:val="0028603C"/>
    <w:rsid w:val="00287A7F"/>
    <w:rsid w:val="002918FC"/>
    <w:rsid w:val="0029260C"/>
    <w:rsid w:val="00293152"/>
    <w:rsid w:val="002943AD"/>
    <w:rsid w:val="00294DC0"/>
    <w:rsid w:val="0029636E"/>
    <w:rsid w:val="00296C5B"/>
    <w:rsid w:val="00296DB5"/>
    <w:rsid w:val="00297479"/>
    <w:rsid w:val="00297D6B"/>
    <w:rsid w:val="002A0274"/>
    <w:rsid w:val="002A03D3"/>
    <w:rsid w:val="002A16D0"/>
    <w:rsid w:val="002A2006"/>
    <w:rsid w:val="002A2902"/>
    <w:rsid w:val="002A2A55"/>
    <w:rsid w:val="002A2E77"/>
    <w:rsid w:val="002A43DC"/>
    <w:rsid w:val="002A4A82"/>
    <w:rsid w:val="002B03D3"/>
    <w:rsid w:val="002B071D"/>
    <w:rsid w:val="002B2C3C"/>
    <w:rsid w:val="002B3B7F"/>
    <w:rsid w:val="002B500E"/>
    <w:rsid w:val="002B535A"/>
    <w:rsid w:val="002B5CDC"/>
    <w:rsid w:val="002B5CF4"/>
    <w:rsid w:val="002B6AE9"/>
    <w:rsid w:val="002B6AEA"/>
    <w:rsid w:val="002B6B0E"/>
    <w:rsid w:val="002B6C1B"/>
    <w:rsid w:val="002B7A7C"/>
    <w:rsid w:val="002C09BD"/>
    <w:rsid w:val="002C1938"/>
    <w:rsid w:val="002C34B3"/>
    <w:rsid w:val="002C35FE"/>
    <w:rsid w:val="002C3986"/>
    <w:rsid w:val="002C4303"/>
    <w:rsid w:val="002C4692"/>
    <w:rsid w:val="002C594A"/>
    <w:rsid w:val="002C76AE"/>
    <w:rsid w:val="002D1323"/>
    <w:rsid w:val="002D2516"/>
    <w:rsid w:val="002D2CB8"/>
    <w:rsid w:val="002D4235"/>
    <w:rsid w:val="002D4514"/>
    <w:rsid w:val="002D4C8C"/>
    <w:rsid w:val="002D4F09"/>
    <w:rsid w:val="002D5FCF"/>
    <w:rsid w:val="002D6D33"/>
    <w:rsid w:val="002D74A0"/>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AB8"/>
    <w:rsid w:val="003023FE"/>
    <w:rsid w:val="00302BD6"/>
    <w:rsid w:val="00302D4D"/>
    <w:rsid w:val="00303302"/>
    <w:rsid w:val="00303896"/>
    <w:rsid w:val="0030412E"/>
    <w:rsid w:val="003047C0"/>
    <w:rsid w:val="00304B9E"/>
    <w:rsid w:val="00304BE3"/>
    <w:rsid w:val="00305F48"/>
    <w:rsid w:val="00306590"/>
    <w:rsid w:val="003072AA"/>
    <w:rsid w:val="003104D7"/>
    <w:rsid w:val="003108CF"/>
    <w:rsid w:val="00310C9A"/>
    <w:rsid w:val="00311929"/>
    <w:rsid w:val="003124A1"/>
    <w:rsid w:val="00314A02"/>
    <w:rsid w:val="00315F9D"/>
    <w:rsid w:val="00320346"/>
    <w:rsid w:val="00320CF4"/>
    <w:rsid w:val="00321747"/>
    <w:rsid w:val="00322D95"/>
    <w:rsid w:val="00324A6A"/>
    <w:rsid w:val="00324B60"/>
    <w:rsid w:val="00324FD1"/>
    <w:rsid w:val="003254F8"/>
    <w:rsid w:val="00326F07"/>
    <w:rsid w:val="003270A2"/>
    <w:rsid w:val="00331656"/>
    <w:rsid w:val="00331BEF"/>
    <w:rsid w:val="0033397D"/>
    <w:rsid w:val="00333E41"/>
    <w:rsid w:val="00333F5B"/>
    <w:rsid w:val="0033491D"/>
    <w:rsid w:val="00336478"/>
    <w:rsid w:val="0034034C"/>
    <w:rsid w:val="003410AE"/>
    <w:rsid w:val="0034258D"/>
    <w:rsid w:val="00343A74"/>
    <w:rsid w:val="00343EC9"/>
    <w:rsid w:val="003457AD"/>
    <w:rsid w:val="003459FC"/>
    <w:rsid w:val="00347309"/>
    <w:rsid w:val="0034756B"/>
    <w:rsid w:val="00347602"/>
    <w:rsid w:val="00350A38"/>
    <w:rsid w:val="003513EE"/>
    <w:rsid w:val="00351603"/>
    <w:rsid w:val="00351D1A"/>
    <w:rsid w:val="00353315"/>
    <w:rsid w:val="0035385A"/>
    <w:rsid w:val="00353B59"/>
    <w:rsid w:val="00354464"/>
    <w:rsid w:val="003559AC"/>
    <w:rsid w:val="00356414"/>
    <w:rsid w:val="00362FB0"/>
    <w:rsid w:val="003632F9"/>
    <w:rsid w:val="0036380F"/>
    <w:rsid w:val="00363D97"/>
    <w:rsid w:val="003652E9"/>
    <w:rsid w:val="00365D9F"/>
    <w:rsid w:val="003661F3"/>
    <w:rsid w:val="00366F12"/>
    <w:rsid w:val="0037061B"/>
    <w:rsid w:val="00371E38"/>
    <w:rsid w:val="00372FE8"/>
    <w:rsid w:val="003733E7"/>
    <w:rsid w:val="003736B4"/>
    <w:rsid w:val="00373BC0"/>
    <w:rsid w:val="003765DC"/>
    <w:rsid w:val="00376AB2"/>
    <w:rsid w:val="003779D1"/>
    <w:rsid w:val="003779E6"/>
    <w:rsid w:val="00380BC2"/>
    <w:rsid w:val="0038108B"/>
    <w:rsid w:val="00381A29"/>
    <w:rsid w:val="00381C7C"/>
    <w:rsid w:val="003834AA"/>
    <w:rsid w:val="00383D73"/>
    <w:rsid w:val="00384154"/>
    <w:rsid w:val="003863BC"/>
    <w:rsid w:val="00386567"/>
    <w:rsid w:val="00387571"/>
    <w:rsid w:val="0039030F"/>
    <w:rsid w:val="003906AA"/>
    <w:rsid w:val="00391724"/>
    <w:rsid w:val="00391C54"/>
    <w:rsid w:val="00393D6F"/>
    <w:rsid w:val="00394153"/>
    <w:rsid w:val="00395C23"/>
    <w:rsid w:val="0039649D"/>
    <w:rsid w:val="00396576"/>
    <w:rsid w:val="003A11A9"/>
    <w:rsid w:val="003A1667"/>
    <w:rsid w:val="003A247E"/>
    <w:rsid w:val="003A39CC"/>
    <w:rsid w:val="003A43A2"/>
    <w:rsid w:val="003A4D6A"/>
    <w:rsid w:val="003A585E"/>
    <w:rsid w:val="003A5BB2"/>
    <w:rsid w:val="003A77F3"/>
    <w:rsid w:val="003A7FA2"/>
    <w:rsid w:val="003B0D1B"/>
    <w:rsid w:val="003B1884"/>
    <w:rsid w:val="003B1B0C"/>
    <w:rsid w:val="003B2404"/>
    <w:rsid w:val="003B38BE"/>
    <w:rsid w:val="003B42F4"/>
    <w:rsid w:val="003B440B"/>
    <w:rsid w:val="003B4A73"/>
    <w:rsid w:val="003B5AA6"/>
    <w:rsid w:val="003B6473"/>
    <w:rsid w:val="003B7441"/>
    <w:rsid w:val="003C043F"/>
    <w:rsid w:val="003C0D86"/>
    <w:rsid w:val="003C0DAF"/>
    <w:rsid w:val="003C26E1"/>
    <w:rsid w:val="003C2902"/>
    <w:rsid w:val="003C3860"/>
    <w:rsid w:val="003C3CEE"/>
    <w:rsid w:val="003C3EDE"/>
    <w:rsid w:val="003C6551"/>
    <w:rsid w:val="003C67C6"/>
    <w:rsid w:val="003D0834"/>
    <w:rsid w:val="003D0A43"/>
    <w:rsid w:val="003D179A"/>
    <w:rsid w:val="003D3122"/>
    <w:rsid w:val="003D35C5"/>
    <w:rsid w:val="003D4D9E"/>
    <w:rsid w:val="003D4EA7"/>
    <w:rsid w:val="003D50E8"/>
    <w:rsid w:val="003D5C5E"/>
    <w:rsid w:val="003D6E36"/>
    <w:rsid w:val="003D76B1"/>
    <w:rsid w:val="003E0C8D"/>
    <w:rsid w:val="003E1349"/>
    <w:rsid w:val="003E20E4"/>
    <w:rsid w:val="003E214D"/>
    <w:rsid w:val="003E2D15"/>
    <w:rsid w:val="003E4150"/>
    <w:rsid w:val="003E4EF1"/>
    <w:rsid w:val="003E5211"/>
    <w:rsid w:val="003E5F09"/>
    <w:rsid w:val="003E5F62"/>
    <w:rsid w:val="003E6730"/>
    <w:rsid w:val="003E7D06"/>
    <w:rsid w:val="003F0D3B"/>
    <w:rsid w:val="003F27BB"/>
    <w:rsid w:val="003F4E23"/>
    <w:rsid w:val="003F4FA9"/>
    <w:rsid w:val="00403223"/>
    <w:rsid w:val="00403464"/>
    <w:rsid w:val="00403B56"/>
    <w:rsid w:val="00405C6A"/>
    <w:rsid w:val="004074C6"/>
    <w:rsid w:val="00410CA9"/>
    <w:rsid w:val="004113B5"/>
    <w:rsid w:val="00412AAE"/>
    <w:rsid w:val="00412CF4"/>
    <w:rsid w:val="004138C7"/>
    <w:rsid w:val="004140B8"/>
    <w:rsid w:val="004148BB"/>
    <w:rsid w:val="00415BBD"/>
    <w:rsid w:val="0041680C"/>
    <w:rsid w:val="00416BB3"/>
    <w:rsid w:val="0042177B"/>
    <w:rsid w:val="004229DF"/>
    <w:rsid w:val="00425072"/>
    <w:rsid w:val="004253FA"/>
    <w:rsid w:val="00425621"/>
    <w:rsid w:val="004258C5"/>
    <w:rsid w:val="0042653B"/>
    <w:rsid w:val="00430942"/>
    <w:rsid w:val="0043100F"/>
    <w:rsid w:val="0043109B"/>
    <w:rsid w:val="0043169D"/>
    <w:rsid w:val="00432963"/>
    <w:rsid w:val="00433753"/>
    <w:rsid w:val="004339C3"/>
    <w:rsid w:val="0043427C"/>
    <w:rsid w:val="0043642A"/>
    <w:rsid w:val="00436C7F"/>
    <w:rsid w:val="00440243"/>
    <w:rsid w:val="004407DF"/>
    <w:rsid w:val="00440D8B"/>
    <w:rsid w:val="0044222F"/>
    <w:rsid w:val="00443339"/>
    <w:rsid w:val="00443A96"/>
    <w:rsid w:val="00443BBA"/>
    <w:rsid w:val="00443E53"/>
    <w:rsid w:val="00444ACE"/>
    <w:rsid w:val="00444BB4"/>
    <w:rsid w:val="00444C2E"/>
    <w:rsid w:val="00445267"/>
    <w:rsid w:val="00445A45"/>
    <w:rsid w:val="004463BE"/>
    <w:rsid w:val="00446B04"/>
    <w:rsid w:val="004475A2"/>
    <w:rsid w:val="00447B47"/>
    <w:rsid w:val="00451C11"/>
    <w:rsid w:val="004522E6"/>
    <w:rsid w:val="004528F4"/>
    <w:rsid w:val="004529A9"/>
    <w:rsid w:val="00453E3F"/>
    <w:rsid w:val="004543C2"/>
    <w:rsid w:val="004555A3"/>
    <w:rsid w:val="00456A33"/>
    <w:rsid w:val="00456AE3"/>
    <w:rsid w:val="00457108"/>
    <w:rsid w:val="00460B80"/>
    <w:rsid w:val="00462882"/>
    <w:rsid w:val="004641FD"/>
    <w:rsid w:val="00464554"/>
    <w:rsid w:val="004647BB"/>
    <w:rsid w:val="00466A19"/>
    <w:rsid w:val="00466F42"/>
    <w:rsid w:val="004677E7"/>
    <w:rsid w:val="0047027F"/>
    <w:rsid w:val="0047068C"/>
    <w:rsid w:val="00471794"/>
    <w:rsid w:val="00471FDC"/>
    <w:rsid w:val="00472982"/>
    <w:rsid w:val="00472EC8"/>
    <w:rsid w:val="00474103"/>
    <w:rsid w:val="00476818"/>
    <w:rsid w:val="00477260"/>
    <w:rsid w:val="004776BE"/>
    <w:rsid w:val="004806B8"/>
    <w:rsid w:val="00480F69"/>
    <w:rsid w:val="004819F5"/>
    <w:rsid w:val="00482CBC"/>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425"/>
    <w:rsid w:val="004A2952"/>
    <w:rsid w:val="004A38C3"/>
    <w:rsid w:val="004A399A"/>
    <w:rsid w:val="004A3E84"/>
    <w:rsid w:val="004A4054"/>
    <w:rsid w:val="004A411F"/>
    <w:rsid w:val="004A7DEE"/>
    <w:rsid w:val="004B2673"/>
    <w:rsid w:val="004B3E60"/>
    <w:rsid w:val="004C3873"/>
    <w:rsid w:val="004C4D5E"/>
    <w:rsid w:val="004C5DAC"/>
    <w:rsid w:val="004C61A6"/>
    <w:rsid w:val="004C66B8"/>
    <w:rsid w:val="004C6AFD"/>
    <w:rsid w:val="004C75E2"/>
    <w:rsid w:val="004C77DF"/>
    <w:rsid w:val="004D12CB"/>
    <w:rsid w:val="004D15D4"/>
    <w:rsid w:val="004D15FB"/>
    <w:rsid w:val="004D1BF6"/>
    <w:rsid w:val="004D4971"/>
    <w:rsid w:val="004D4A4A"/>
    <w:rsid w:val="004D5FC7"/>
    <w:rsid w:val="004E1331"/>
    <w:rsid w:val="004E13ED"/>
    <w:rsid w:val="004E183F"/>
    <w:rsid w:val="004E1D65"/>
    <w:rsid w:val="004E2BC7"/>
    <w:rsid w:val="004E2EE9"/>
    <w:rsid w:val="004E3834"/>
    <w:rsid w:val="004E438B"/>
    <w:rsid w:val="004E4DD8"/>
    <w:rsid w:val="004E6418"/>
    <w:rsid w:val="004E6A79"/>
    <w:rsid w:val="004F0B82"/>
    <w:rsid w:val="004F0BAB"/>
    <w:rsid w:val="004F136A"/>
    <w:rsid w:val="004F25BC"/>
    <w:rsid w:val="004F2967"/>
    <w:rsid w:val="004F4F29"/>
    <w:rsid w:val="004F52B0"/>
    <w:rsid w:val="004F59D6"/>
    <w:rsid w:val="004F5C6B"/>
    <w:rsid w:val="004F5E83"/>
    <w:rsid w:val="004F5FBD"/>
    <w:rsid w:val="004F6952"/>
    <w:rsid w:val="004F6B17"/>
    <w:rsid w:val="004F6D52"/>
    <w:rsid w:val="004F7158"/>
    <w:rsid w:val="0050089F"/>
    <w:rsid w:val="00501162"/>
    <w:rsid w:val="00501C49"/>
    <w:rsid w:val="00502014"/>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7894"/>
    <w:rsid w:val="0052186C"/>
    <w:rsid w:val="005233D6"/>
    <w:rsid w:val="005249D3"/>
    <w:rsid w:val="00525841"/>
    <w:rsid w:val="00526304"/>
    <w:rsid w:val="0052702E"/>
    <w:rsid w:val="00531314"/>
    <w:rsid w:val="005343BA"/>
    <w:rsid w:val="0053532A"/>
    <w:rsid w:val="005363EF"/>
    <w:rsid w:val="00536548"/>
    <w:rsid w:val="005374BC"/>
    <w:rsid w:val="00541CA8"/>
    <w:rsid w:val="00542327"/>
    <w:rsid w:val="005429C9"/>
    <w:rsid w:val="00542D1F"/>
    <w:rsid w:val="00543B6E"/>
    <w:rsid w:val="00544847"/>
    <w:rsid w:val="00544DD5"/>
    <w:rsid w:val="0054532A"/>
    <w:rsid w:val="005457F0"/>
    <w:rsid w:val="00547048"/>
    <w:rsid w:val="00551FFB"/>
    <w:rsid w:val="00552784"/>
    <w:rsid w:val="00553033"/>
    <w:rsid w:val="005542A8"/>
    <w:rsid w:val="005557D3"/>
    <w:rsid w:val="00556173"/>
    <w:rsid w:val="00556B08"/>
    <w:rsid w:val="00557041"/>
    <w:rsid w:val="005575AA"/>
    <w:rsid w:val="005628ED"/>
    <w:rsid w:val="005641A5"/>
    <w:rsid w:val="00564D8E"/>
    <w:rsid w:val="00566189"/>
    <w:rsid w:val="00566937"/>
    <w:rsid w:val="00566EE4"/>
    <w:rsid w:val="0057017B"/>
    <w:rsid w:val="00571D89"/>
    <w:rsid w:val="005728C1"/>
    <w:rsid w:val="00572E66"/>
    <w:rsid w:val="00573446"/>
    <w:rsid w:val="005752ED"/>
    <w:rsid w:val="00575973"/>
    <w:rsid w:val="005767B5"/>
    <w:rsid w:val="005771B7"/>
    <w:rsid w:val="005773F7"/>
    <w:rsid w:val="00580485"/>
    <w:rsid w:val="0058061B"/>
    <w:rsid w:val="00580723"/>
    <w:rsid w:val="00580B73"/>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153"/>
    <w:rsid w:val="005A1DEB"/>
    <w:rsid w:val="005A1E19"/>
    <w:rsid w:val="005A24F9"/>
    <w:rsid w:val="005A2749"/>
    <w:rsid w:val="005A3020"/>
    <w:rsid w:val="005A323F"/>
    <w:rsid w:val="005A44F1"/>
    <w:rsid w:val="005A4538"/>
    <w:rsid w:val="005A4C96"/>
    <w:rsid w:val="005A5D8A"/>
    <w:rsid w:val="005A7007"/>
    <w:rsid w:val="005A7C07"/>
    <w:rsid w:val="005B0D55"/>
    <w:rsid w:val="005B10FA"/>
    <w:rsid w:val="005B1F2A"/>
    <w:rsid w:val="005B338B"/>
    <w:rsid w:val="005B4965"/>
    <w:rsid w:val="005B4E8F"/>
    <w:rsid w:val="005B63AD"/>
    <w:rsid w:val="005C07CD"/>
    <w:rsid w:val="005C1FDC"/>
    <w:rsid w:val="005C254A"/>
    <w:rsid w:val="005C40CA"/>
    <w:rsid w:val="005C4BE4"/>
    <w:rsid w:val="005C662C"/>
    <w:rsid w:val="005C6FFE"/>
    <w:rsid w:val="005D0D67"/>
    <w:rsid w:val="005D15FD"/>
    <w:rsid w:val="005D16DA"/>
    <w:rsid w:val="005D2168"/>
    <w:rsid w:val="005D2AC6"/>
    <w:rsid w:val="005D38DE"/>
    <w:rsid w:val="005D3C05"/>
    <w:rsid w:val="005D7526"/>
    <w:rsid w:val="005E0AE9"/>
    <w:rsid w:val="005E0EC1"/>
    <w:rsid w:val="005E12C5"/>
    <w:rsid w:val="005E17CF"/>
    <w:rsid w:val="005E31A2"/>
    <w:rsid w:val="005E3FED"/>
    <w:rsid w:val="005E4054"/>
    <w:rsid w:val="005E4842"/>
    <w:rsid w:val="005E6A28"/>
    <w:rsid w:val="005E6F8B"/>
    <w:rsid w:val="005E79B3"/>
    <w:rsid w:val="005E79DF"/>
    <w:rsid w:val="005F0248"/>
    <w:rsid w:val="005F1352"/>
    <w:rsid w:val="005F1FF6"/>
    <w:rsid w:val="005F2615"/>
    <w:rsid w:val="005F3120"/>
    <w:rsid w:val="005F3F0F"/>
    <w:rsid w:val="005F5A5B"/>
    <w:rsid w:val="005F5EAB"/>
    <w:rsid w:val="005F6241"/>
    <w:rsid w:val="005F76E5"/>
    <w:rsid w:val="006017D0"/>
    <w:rsid w:val="00602412"/>
    <w:rsid w:val="00602AEC"/>
    <w:rsid w:val="00603ABD"/>
    <w:rsid w:val="00603F1F"/>
    <w:rsid w:val="00604E84"/>
    <w:rsid w:val="00606071"/>
    <w:rsid w:val="00606A0C"/>
    <w:rsid w:val="00612706"/>
    <w:rsid w:val="00612C46"/>
    <w:rsid w:val="00614DE4"/>
    <w:rsid w:val="00615622"/>
    <w:rsid w:val="00615958"/>
    <w:rsid w:val="006161A5"/>
    <w:rsid w:val="00617390"/>
    <w:rsid w:val="006176AE"/>
    <w:rsid w:val="00622378"/>
    <w:rsid w:val="00622A28"/>
    <w:rsid w:val="0062302B"/>
    <w:rsid w:val="00623A9C"/>
    <w:rsid w:val="00624B75"/>
    <w:rsid w:val="006272AF"/>
    <w:rsid w:val="006276DB"/>
    <w:rsid w:val="00627FC6"/>
    <w:rsid w:val="0063118C"/>
    <w:rsid w:val="006324E3"/>
    <w:rsid w:val="00632A3F"/>
    <w:rsid w:val="006350E4"/>
    <w:rsid w:val="00635A20"/>
    <w:rsid w:val="006373F4"/>
    <w:rsid w:val="0064118F"/>
    <w:rsid w:val="006412C5"/>
    <w:rsid w:val="00641ED9"/>
    <w:rsid w:val="006447AA"/>
    <w:rsid w:val="006449E7"/>
    <w:rsid w:val="00645191"/>
    <w:rsid w:val="00645594"/>
    <w:rsid w:val="00646C01"/>
    <w:rsid w:val="00650422"/>
    <w:rsid w:val="00650EEA"/>
    <w:rsid w:val="00651564"/>
    <w:rsid w:val="00651DAC"/>
    <w:rsid w:val="006549D7"/>
    <w:rsid w:val="00654BE1"/>
    <w:rsid w:val="00654E78"/>
    <w:rsid w:val="006564B5"/>
    <w:rsid w:val="00656A5C"/>
    <w:rsid w:val="00656BF0"/>
    <w:rsid w:val="00656EA4"/>
    <w:rsid w:val="0066164B"/>
    <w:rsid w:val="0066176C"/>
    <w:rsid w:val="00661B9F"/>
    <w:rsid w:val="00662FE6"/>
    <w:rsid w:val="00663C2F"/>
    <w:rsid w:val="00663C66"/>
    <w:rsid w:val="00664509"/>
    <w:rsid w:val="00664CED"/>
    <w:rsid w:val="00664D27"/>
    <w:rsid w:val="00666F58"/>
    <w:rsid w:val="00666FA7"/>
    <w:rsid w:val="0066721E"/>
    <w:rsid w:val="00667528"/>
    <w:rsid w:val="00671471"/>
    <w:rsid w:val="00671A17"/>
    <w:rsid w:val="00671B42"/>
    <w:rsid w:val="00671EC3"/>
    <w:rsid w:val="00673ECA"/>
    <w:rsid w:val="0067443F"/>
    <w:rsid w:val="006744CA"/>
    <w:rsid w:val="006745C6"/>
    <w:rsid w:val="00674633"/>
    <w:rsid w:val="00674D26"/>
    <w:rsid w:val="00676407"/>
    <w:rsid w:val="00680868"/>
    <w:rsid w:val="006830DC"/>
    <w:rsid w:val="0068325B"/>
    <w:rsid w:val="006836F3"/>
    <w:rsid w:val="00683F93"/>
    <w:rsid w:val="00684BB4"/>
    <w:rsid w:val="006856A5"/>
    <w:rsid w:val="00686C1C"/>
    <w:rsid w:val="00687B0C"/>
    <w:rsid w:val="00687C9C"/>
    <w:rsid w:val="006905CA"/>
    <w:rsid w:val="006920C1"/>
    <w:rsid w:val="00693FB5"/>
    <w:rsid w:val="006940F3"/>
    <w:rsid w:val="00694421"/>
    <w:rsid w:val="006962C8"/>
    <w:rsid w:val="00697AAD"/>
    <w:rsid w:val="006A1FC1"/>
    <w:rsid w:val="006A3433"/>
    <w:rsid w:val="006A3803"/>
    <w:rsid w:val="006A4475"/>
    <w:rsid w:val="006A65A2"/>
    <w:rsid w:val="006A7027"/>
    <w:rsid w:val="006A73FD"/>
    <w:rsid w:val="006A7974"/>
    <w:rsid w:val="006B0306"/>
    <w:rsid w:val="006B0B46"/>
    <w:rsid w:val="006B0BF0"/>
    <w:rsid w:val="006B2850"/>
    <w:rsid w:val="006B2989"/>
    <w:rsid w:val="006B2A95"/>
    <w:rsid w:val="006B2FB1"/>
    <w:rsid w:val="006B4C5E"/>
    <w:rsid w:val="006B6270"/>
    <w:rsid w:val="006B712A"/>
    <w:rsid w:val="006B72B2"/>
    <w:rsid w:val="006B7614"/>
    <w:rsid w:val="006B78A2"/>
    <w:rsid w:val="006C0520"/>
    <w:rsid w:val="006C1B07"/>
    <w:rsid w:val="006C75E4"/>
    <w:rsid w:val="006C7992"/>
    <w:rsid w:val="006D0F34"/>
    <w:rsid w:val="006D183B"/>
    <w:rsid w:val="006D3C1D"/>
    <w:rsid w:val="006D4B41"/>
    <w:rsid w:val="006D6064"/>
    <w:rsid w:val="006D661A"/>
    <w:rsid w:val="006D6D72"/>
    <w:rsid w:val="006D755D"/>
    <w:rsid w:val="006D76B8"/>
    <w:rsid w:val="006E0ADC"/>
    <w:rsid w:val="006E0F9E"/>
    <w:rsid w:val="006E1221"/>
    <w:rsid w:val="006E19A0"/>
    <w:rsid w:val="006E2AE5"/>
    <w:rsid w:val="006E426C"/>
    <w:rsid w:val="006E47BB"/>
    <w:rsid w:val="006E4DEB"/>
    <w:rsid w:val="006E5446"/>
    <w:rsid w:val="006E5D1B"/>
    <w:rsid w:val="006E6528"/>
    <w:rsid w:val="006E6B99"/>
    <w:rsid w:val="006E6E76"/>
    <w:rsid w:val="006F256B"/>
    <w:rsid w:val="006F298A"/>
    <w:rsid w:val="006F5F39"/>
    <w:rsid w:val="006F64BA"/>
    <w:rsid w:val="006F657F"/>
    <w:rsid w:val="006F6AA3"/>
    <w:rsid w:val="006F738F"/>
    <w:rsid w:val="006F74B5"/>
    <w:rsid w:val="00700639"/>
    <w:rsid w:val="00704BC0"/>
    <w:rsid w:val="0070737D"/>
    <w:rsid w:val="00707422"/>
    <w:rsid w:val="0070795E"/>
    <w:rsid w:val="00710CDC"/>
    <w:rsid w:val="00711D25"/>
    <w:rsid w:val="00714912"/>
    <w:rsid w:val="00715695"/>
    <w:rsid w:val="007157B2"/>
    <w:rsid w:val="00715DCE"/>
    <w:rsid w:val="00716DAA"/>
    <w:rsid w:val="00717753"/>
    <w:rsid w:val="007207BB"/>
    <w:rsid w:val="00721CD1"/>
    <w:rsid w:val="00721E72"/>
    <w:rsid w:val="00725A82"/>
    <w:rsid w:val="007312D0"/>
    <w:rsid w:val="00732469"/>
    <w:rsid w:val="00732693"/>
    <w:rsid w:val="007326D3"/>
    <w:rsid w:val="00732EB3"/>
    <w:rsid w:val="00733234"/>
    <w:rsid w:val="007352B8"/>
    <w:rsid w:val="0073541E"/>
    <w:rsid w:val="00735ACA"/>
    <w:rsid w:val="0073681F"/>
    <w:rsid w:val="00737806"/>
    <w:rsid w:val="007407BE"/>
    <w:rsid w:val="007416C5"/>
    <w:rsid w:val="00742201"/>
    <w:rsid w:val="00742581"/>
    <w:rsid w:val="0074322E"/>
    <w:rsid w:val="00743407"/>
    <w:rsid w:val="007447E2"/>
    <w:rsid w:val="00745358"/>
    <w:rsid w:val="007468BB"/>
    <w:rsid w:val="0075001E"/>
    <w:rsid w:val="007519FC"/>
    <w:rsid w:val="00751DC2"/>
    <w:rsid w:val="00753A1A"/>
    <w:rsid w:val="00753F4D"/>
    <w:rsid w:val="00754161"/>
    <w:rsid w:val="007544DB"/>
    <w:rsid w:val="007556DE"/>
    <w:rsid w:val="00755FDC"/>
    <w:rsid w:val="00756594"/>
    <w:rsid w:val="00756AD6"/>
    <w:rsid w:val="00760CDF"/>
    <w:rsid w:val="007629FE"/>
    <w:rsid w:val="00764805"/>
    <w:rsid w:val="00764D03"/>
    <w:rsid w:val="007660DA"/>
    <w:rsid w:val="007669A1"/>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A0672"/>
    <w:rsid w:val="007A0B1B"/>
    <w:rsid w:val="007A0FB1"/>
    <w:rsid w:val="007A17F9"/>
    <w:rsid w:val="007A2823"/>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5D36"/>
    <w:rsid w:val="007E6CF6"/>
    <w:rsid w:val="007E736D"/>
    <w:rsid w:val="007E7C3A"/>
    <w:rsid w:val="007F1762"/>
    <w:rsid w:val="007F24DE"/>
    <w:rsid w:val="007F2567"/>
    <w:rsid w:val="007F3118"/>
    <w:rsid w:val="007F4DB1"/>
    <w:rsid w:val="007F5B11"/>
    <w:rsid w:val="007F5CCA"/>
    <w:rsid w:val="007F6DDF"/>
    <w:rsid w:val="00800D05"/>
    <w:rsid w:val="00801636"/>
    <w:rsid w:val="00801DF5"/>
    <w:rsid w:val="008027D5"/>
    <w:rsid w:val="008047DA"/>
    <w:rsid w:val="008051F5"/>
    <w:rsid w:val="0080678F"/>
    <w:rsid w:val="008069A5"/>
    <w:rsid w:val="0080719A"/>
    <w:rsid w:val="00807F26"/>
    <w:rsid w:val="00810078"/>
    <w:rsid w:val="008110B2"/>
    <w:rsid w:val="00811419"/>
    <w:rsid w:val="00811B04"/>
    <w:rsid w:val="00811C6C"/>
    <w:rsid w:val="00812DC0"/>
    <w:rsid w:val="008151F7"/>
    <w:rsid w:val="0082080C"/>
    <w:rsid w:val="008209CC"/>
    <w:rsid w:val="008222C8"/>
    <w:rsid w:val="00822716"/>
    <w:rsid w:val="00823DFC"/>
    <w:rsid w:val="00827953"/>
    <w:rsid w:val="00831164"/>
    <w:rsid w:val="00831864"/>
    <w:rsid w:val="00831B9A"/>
    <w:rsid w:val="00831FB1"/>
    <w:rsid w:val="00833C3A"/>
    <w:rsid w:val="0083453E"/>
    <w:rsid w:val="008359C2"/>
    <w:rsid w:val="008361B9"/>
    <w:rsid w:val="0083724E"/>
    <w:rsid w:val="0083728A"/>
    <w:rsid w:val="00837DAF"/>
    <w:rsid w:val="00840BF2"/>
    <w:rsid w:val="00843B4B"/>
    <w:rsid w:val="00843E1B"/>
    <w:rsid w:val="00843F17"/>
    <w:rsid w:val="00847AF6"/>
    <w:rsid w:val="00847C5B"/>
    <w:rsid w:val="00847EA8"/>
    <w:rsid w:val="00851002"/>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C1B"/>
    <w:rsid w:val="00870B9E"/>
    <w:rsid w:val="00872B16"/>
    <w:rsid w:val="008750C3"/>
    <w:rsid w:val="008756D6"/>
    <w:rsid w:val="00875B54"/>
    <w:rsid w:val="0087768E"/>
    <w:rsid w:val="00880A7B"/>
    <w:rsid w:val="00881D78"/>
    <w:rsid w:val="00881F63"/>
    <w:rsid w:val="00883CE3"/>
    <w:rsid w:val="00885858"/>
    <w:rsid w:val="00892D6A"/>
    <w:rsid w:val="00893E05"/>
    <w:rsid w:val="008958D2"/>
    <w:rsid w:val="0089654E"/>
    <w:rsid w:val="00896AE1"/>
    <w:rsid w:val="00896B8F"/>
    <w:rsid w:val="008A0143"/>
    <w:rsid w:val="008A053E"/>
    <w:rsid w:val="008A3268"/>
    <w:rsid w:val="008A4A28"/>
    <w:rsid w:val="008A6AFA"/>
    <w:rsid w:val="008A6E74"/>
    <w:rsid w:val="008A7DAF"/>
    <w:rsid w:val="008B0135"/>
    <w:rsid w:val="008B0F5D"/>
    <w:rsid w:val="008B1329"/>
    <w:rsid w:val="008B224A"/>
    <w:rsid w:val="008B35E9"/>
    <w:rsid w:val="008B3E2A"/>
    <w:rsid w:val="008B3F97"/>
    <w:rsid w:val="008B479F"/>
    <w:rsid w:val="008B5525"/>
    <w:rsid w:val="008B5992"/>
    <w:rsid w:val="008B77BE"/>
    <w:rsid w:val="008C04ED"/>
    <w:rsid w:val="008C05DF"/>
    <w:rsid w:val="008C11BA"/>
    <w:rsid w:val="008C1B63"/>
    <w:rsid w:val="008C1CE0"/>
    <w:rsid w:val="008C1D37"/>
    <w:rsid w:val="008C37FE"/>
    <w:rsid w:val="008C6EE4"/>
    <w:rsid w:val="008C7518"/>
    <w:rsid w:val="008D04C0"/>
    <w:rsid w:val="008D5AE4"/>
    <w:rsid w:val="008D6128"/>
    <w:rsid w:val="008D6A44"/>
    <w:rsid w:val="008D734A"/>
    <w:rsid w:val="008E0D26"/>
    <w:rsid w:val="008E0D88"/>
    <w:rsid w:val="008E0DD8"/>
    <w:rsid w:val="008E164D"/>
    <w:rsid w:val="008E27E4"/>
    <w:rsid w:val="008E2EEE"/>
    <w:rsid w:val="008E32D8"/>
    <w:rsid w:val="008E519A"/>
    <w:rsid w:val="008E692F"/>
    <w:rsid w:val="008E72FD"/>
    <w:rsid w:val="008F005B"/>
    <w:rsid w:val="008F0E76"/>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7CDD"/>
    <w:rsid w:val="00910499"/>
    <w:rsid w:val="00910C1D"/>
    <w:rsid w:val="0091212A"/>
    <w:rsid w:val="00914ABA"/>
    <w:rsid w:val="0091612C"/>
    <w:rsid w:val="0091742D"/>
    <w:rsid w:val="009209FF"/>
    <w:rsid w:val="009225A3"/>
    <w:rsid w:val="009255AB"/>
    <w:rsid w:val="00926CD9"/>
    <w:rsid w:val="00926DA9"/>
    <w:rsid w:val="009301E8"/>
    <w:rsid w:val="0093068E"/>
    <w:rsid w:val="00930D9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7A55"/>
    <w:rsid w:val="00957C74"/>
    <w:rsid w:val="009607EE"/>
    <w:rsid w:val="00961B8D"/>
    <w:rsid w:val="00963A1B"/>
    <w:rsid w:val="00963E54"/>
    <w:rsid w:val="00964423"/>
    <w:rsid w:val="009657B0"/>
    <w:rsid w:val="009660EC"/>
    <w:rsid w:val="00966DCE"/>
    <w:rsid w:val="00970C46"/>
    <w:rsid w:val="00971F6A"/>
    <w:rsid w:val="00974FAA"/>
    <w:rsid w:val="0097697D"/>
    <w:rsid w:val="009808B3"/>
    <w:rsid w:val="00980C0D"/>
    <w:rsid w:val="00981A45"/>
    <w:rsid w:val="0098255F"/>
    <w:rsid w:val="009828BE"/>
    <w:rsid w:val="00984C6B"/>
    <w:rsid w:val="00985E8B"/>
    <w:rsid w:val="00986514"/>
    <w:rsid w:val="00987D8C"/>
    <w:rsid w:val="00992452"/>
    <w:rsid w:val="009928BA"/>
    <w:rsid w:val="00995C3F"/>
    <w:rsid w:val="009A071E"/>
    <w:rsid w:val="009A0DE6"/>
    <w:rsid w:val="009A1A8A"/>
    <w:rsid w:val="009A222D"/>
    <w:rsid w:val="009A2A8E"/>
    <w:rsid w:val="009A4119"/>
    <w:rsid w:val="009A4ABA"/>
    <w:rsid w:val="009A50E7"/>
    <w:rsid w:val="009A58C3"/>
    <w:rsid w:val="009A6A48"/>
    <w:rsid w:val="009A7B42"/>
    <w:rsid w:val="009B14B9"/>
    <w:rsid w:val="009B219D"/>
    <w:rsid w:val="009B6A57"/>
    <w:rsid w:val="009B7737"/>
    <w:rsid w:val="009C2463"/>
    <w:rsid w:val="009C2E76"/>
    <w:rsid w:val="009C56C7"/>
    <w:rsid w:val="009C6289"/>
    <w:rsid w:val="009C674C"/>
    <w:rsid w:val="009C6E46"/>
    <w:rsid w:val="009D08CB"/>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C2A"/>
    <w:rsid w:val="009E2C6B"/>
    <w:rsid w:val="009E32BE"/>
    <w:rsid w:val="009E3EF9"/>
    <w:rsid w:val="009E6484"/>
    <w:rsid w:val="009E7350"/>
    <w:rsid w:val="009E7525"/>
    <w:rsid w:val="009E7D5B"/>
    <w:rsid w:val="009F0DE4"/>
    <w:rsid w:val="009F211F"/>
    <w:rsid w:val="009F4F72"/>
    <w:rsid w:val="009F6A40"/>
    <w:rsid w:val="009F6E04"/>
    <w:rsid w:val="009F775E"/>
    <w:rsid w:val="009F7C26"/>
    <w:rsid w:val="00A00DD3"/>
    <w:rsid w:val="00A00DE1"/>
    <w:rsid w:val="00A03062"/>
    <w:rsid w:val="00A03C73"/>
    <w:rsid w:val="00A04382"/>
    <w:rsid w:val="00A0526C"/>
    <w:rsid w:val="00A059E6"/>
    <w:rsid w:val="00A07F39"/>
    <w:rsid w:val="00A106AC"/>
    <w:rsid w:val="00A13F6B"/>
    <w:rsid w:val="00A14C9C"/>
    <w:rsid w:val="00A1642E"/>
    <w:rsid w:val="00A1739A"/>
    <w:rsid w:val="00A20EF9"/>
    <w:rsid w:val="00A21624"/>
    <w:rsid w:val="00A21B1A"/>
    <w:rsid w:val="00A24D37"/>
    <w:rsid w:val="00A273D8"/>
    <w:rsid w:val="00A2792C"/>
    <w:rsid w:val="00A30C79"/>
    <w:rsid w:val="00A30E59"/>
    <w:rsid w:val="00A31384"/>
    <w:rsid w:val="00A3222D"/>
    <w:rsid w:val="00A323FB"/>
    <w:rsid w:val="00A3386D"/>
    <w:rsid w:val="00A341B5"/>
    <w:rsid w:val="00A347CF"/>
    <w:rsid w:val="00A35802"/>
    <w:rsid w:val="00A37147"/>
    <w:rsid w:val="00A37364"/>
    <w:rsid w:val="00A377D6"/>
    <w:rsid w:val="00A400C1"/>
    <w:rsid w:val="00A41460"/>
    <w:rsid w:val="00A42DEC"/>
    <w:rsid w:val="00A43DC0"/>
    <w:rsid w:val="00A470E6"/>
    <w:rsid w:val="00A47D36"/>
    <w:rsid w:val="00A50261"/>
    <w:rsid w:val="00A50960"/>
    <w:rsid w:val="00A5454F"/>
    <w:rsid w:val="00A555F7"/>
    <w:rsid w:val="00A56247"/>
    <w:rsid w:val="00A57649"/>
    <w:rsid w:val="00A61960"/>
    <w:rsid w:val="00A6335D"/>
    <w:rsid w:val="00A63870"/>
    <w:rsid w:val="00A6391D"/>
    <w:rsid w:val="00A64135"/>
    <w:rsid w:val="00A64E8A"/>
    <w:rsid w:val="00A66473"/>
    <w:rsid w:val="00A66907"/>
    <w:rsid w:val="00A71DFB"/>
    <w:rsid w:val="00A71EFD"/>
    <w:rsid w:val="00A73967"/>
    <w:rsid w:val="00A73DE2"/>
    <w:rsid w:val="00A74635"/>
    <w:rsid w:val="00A7617A"/>
    <w:rsid w:val="00A8050F"/>
    <w:rsid w:val="00A808B8"/>
    <w:rsid w:val="00A81BC6"/>
    <w:rsid w:val="00A825C3"/>
    <w:rsid w:val="00A82BDB"/>
    <w:rsid w:val="00A844F3"/>
    <w:rsid w:val="00A85D28"/>
    <w:rsid w:val="00A8648B"/>
    <w:rsid w:val="00A86719"/>
    <w:rsid w:val="00A879C8"/>
    <w:rsid w:val="00A906A5"/>
    <w:rsid w:val="00A909E0"/>
    <w:rsid w:val="00A90B37"/>
    <w:rsid w:val="00A90B77"/>
    <w:rsid w:val="00A92E4C"/>
    <w:rsid w:val="00A93302"/>
    <w:rsid w:val="00A93DAB"/>
    <w:rsid w:val="00A94C21"/>
    <w:rsid w:val="00A9521D"/>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6BF"/>
    <w:rsid w:val="00AB390A"/>
    <w:rsid w:val="00AC0C1E"/>
    <w:rsid w:val="00AC175D"/>
    <w:rsid w:val="00AC1AB8"/>
    <w:rsid w:val="00AC1F7A"/>
    <w:rsid w:val="00AC2158"/>
    <w:rsid w:val="00AC606A"/>
    <w:rsid w:val="00AD01B3"/>
    <w:rsid w:val="00AD118A"/>
    <w:rsid w:val="00AD2D21"/>
    <w:rsid w:val="00AD3A3C"/>
    <w:rsid w:val="00AD3E13"/>
    <w:rsid w:val="00AD4224"/>
    <w:rsid w:val="00AD4D9A"/>
    <w:rsid w:val="00AD55C2"/>
    <w:rsid w:val="00AD5E58"/>
    <w:rsid w:val="00AD7135"/>
    <w:rsid w:val="00AD79F6"/>
    <w:rsid w:val="00AD7A60"/>
    <w:rsid w:val="00AE0052"/>
    <w:rsid w:val="00AE147B"/>
    <w:rsid w:val="00AE16F2"/>
    <w:rsid w:val="00AE1C8F"/>
    <w:rsid w:val="00AE1DDC"/>
    <w:rsid w:val="00AE26DB"/>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CC7"/>
    <w:rsid w:val="00AF5D2D"/>
    <w:rsid w:val="00AF6202"/>
    <w:rsid w:val="00AF756F"/>
    <w:rsid w:val="00AF7A81"/>
    <w:rsid w:val="00B00ADB"/>
    <w:rsid w:val="00B01339"/>
    <w:rsid w:val="00B020A2"/>
    <w:rsid w:val="00B022AD"/>
    <w:rsid w:val="00B02953"/>
    <w:rsid w:val="00B051F2"/>
    <w:rsid w:val="00B05DBB"/>
    <w:rsid w:val="00B06547"/>
    <w:rsid w:val="00B101FC"/>
    <w:rsid w:val="00B10592"/>
    <w:rsid w:val="00B12F3C"/>
    <w:rsid w:val="00B14313"/>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070B"/>
    <w:rsid w:val="00B32EA6"/>
    <w:rsid w:val="00B33255"/>
    <w:rsid w:val="00B33454"/>
    <w:rsid w:val="00B34158"/>
    <w:rsid w:val="00B36CC9"/>
    <w:rsid w:val="00B372EE"/>
    <w:rsid w:val="00B379F6"/>
    <w:rsid w:val="00B4051C"/>
    <w:rsid w:val="00B40B98"/>
    <w:rsid w:val="00B419B0"/>
    <w:rsid w:val="00B422D8"/>
    <w:rsid w:val="00B44507"/>
    <w:rsid w:val="00B45D23"/>
    <w:rsid w:val="00B46A60"/>
    <w:rsid w:val="00B47349"/>
    <w:rsid w:val="00B47CFF"/>
    <w:rsid w:val="00B51BD9"/>
    <w:rsid w:val="00B522F4"/>
    <w:rsid w:val="00B525CC"/>
    <w:rsid w:val="00B52965"/>
    <w:rsid w:val="00B532E4"/>
    <w:rsid w:val="00B55420"/>
    <w:rsid w:val="00B55C4E"/>
    <w:rsid w:val="00B55F39"/>
    <w:rsid w:val="00B55F65"/>
    <w:rsid w:val="00B565AB"/>
    <w:rsid w:val="00B567C7"/>
    <w:rsid w:val="00B57F5B"/>
    <w:rsid w:val="00B60714"/>
    <w:rsid w:val="00B61623"/>
    <w:rsid w:val="00B63484"/>
    <w:rsid w:val="00B636A8"/>
    <w:rsid w:val="00B667BC"/>
    <w:rsid w:val="00B71077"/>
    <w:rsid w:val="00B72280"/>
    <w:rsid w:val="00B738C0"/>
    <w:rsid w:val="00B75C43"/>
    <w:rsid w:val="00B76DC9"/>
    <w:rsid w:val="00B77693"/>
    <w:rsid w:val="00B77A8A"/>
    <w:rsid w:val="00B804C7"/>
    <w:rsid w:val="00B80AFB"/>
    <w:rsid w:val="00B8132F"/>
    <w:rsid w:val="00B844F8"/>
    <w:rsid w:val="00B853D9"/>
    <w:rsid w:val="00B85AEA"/>
    <w:rsid w:val="00B8622A"/>
    <w:rsid w:val="00B865F0"/>
    <w:rsid w:val="00B8688D"/>
    <w:rsid w:val="00B87309"/>
    <w:rsid w:val="00B910AD"/>
    <w:rsid w:val="00B92BF2"/>
    <w:rsid w:val="00B9374B"/>
    <w:rsid w:val="00B96329"/>
    <w:rsid w:val="00BA21E5"/>
    <w:rsid w:val="00BA262C"/>
    <w:rsid w:val="00BA4DBB"/>
    <w:rsid w:val="00BA4FC3"/>
    <w:rsid w:val="00BA546A"/>
    <w:rsid w:val="00BA5F74"/>
    <w:rsid w:val="00BA7297"/>
    <w:rsid w:val="00BA7791"/>
    <w:rsid w:val="00BB150C"/>
    <w:rsid w:val="00BB2BFF"/>
    <w:rsid w:val="00BB3001"/>
    <w:rsid w:val="00BB43F9"/>
    <w:rsid w:val="00BB72B7"/>
    <w:rsid w:val="00BB7690"/>
    <w:rsid w:val="00BB7C8D"/>
    <w:rsid w:val="00BC0056"/>
    <w:rsid w:val="00BC0E1C"/>
    <w:rsid w:val="00BC1CE7"/>
    <w:rsid w:val="00BC2D5D"/>
    <w:rsid w:val="00BC318E"/>
    <w:rsid w:val="00BC32E6"/>
    <w:rsid w:val="00BC3A58"/>
    <w:rsid w:val="00BC482E"/>
    <w:rsid w:val="00BC4E7C"/>
    <w:rsid w:val="00BD0F58"/>
    <w:rsid w:val="00BD14CD"/>
    <w:rsid w:val="00BD3EAD"/>
    <w:rsid w:val="00BD4B92"/>
    <w:rsid w:val="00BD4FB9"/>
    <w:rsid w:val="00BD50CA"/>
    <w:rsid w:val="00BD71F5"/>
    <w:rsid w:val="00BD7C00"/>
    <w:rsid w:val="00BE1DA0"/>
    <w:rsid w:val="00BE2063"/>
    <w:rsid w:val="00BE5398"/>
    <w:rsid w:val="00BE53F8"/>
    <w:rsid w:val="00BE57BA"/>
    <w:rsid w:val="00BE64D9"/>
    <w:rsid w:val="00BE6FCA"/>
    <w:rsid w:val="00BE7753"/>
    <w:rsid w:val="00BF0C05"/>
    <w:rsid w:val="00BF0D90"/>
    <w:rsid w:val="00BF14CA"/>
    <w:rsid w:val="00BF2D77"/>
    <w:rsid w:val="00BF3660"/>
    <w:rsid w:val="00BF3787"/>
    <w:rsid w:val="00BF6BF9"/>
    <w:rsid w:val="00C00711"/>
    <w:rsid w:val="00C01935"/>
    <w:rsid w:val="00C02911"/>
    <w:rsid w:val="00C02C30"/>
    <w:rsid w:val="00C03174"/>
    <w:rsid w:val="00C04041"/>
    <w:rsid w:val="00C05312"/>
    <w:rsid w:val="00C060CE"/>
    <w:rsid w:val="00C07582"/>
    <w:rsid w:val="00C102BF"/>
    <w:rsid w:val="00C108C3"/>
    <w:rsid w:val="00C10C2D"/>
    <w:rsid w:val="00C10D87"/>
    <w:rsid w:val="00C10F7C"/>
    <w:rsid w:val="00C11997"/>
    <w:rsid w:val="00C11C12"/>
    <w:rsid w:val="00C126A4"/>
    <w:rsid w:val="00C1388F"/>
    <w:rsid w:val="00C13FF1"/>
    <w:rsid w:val="00C14EB5"/>
    <w:rsid w:val="00C15290"/>
    <w:rsid w:val="00C164C7"/>
    <w:rsid w:val="00C16F5E"/>
    <w:rsid w:val="00C1710F"/>
    <w:rsid w:val="00C17791"/>
    <w:rsid w:val="00C218FD"/>
    <w:rsid w:val="00C22780"/>
    <w:rsid w:val="00C22970"/>
    <w:rsid w:val="00C22F14"/>
    <w:rsid w:val="00C230F8"/>
    <w:rsid w:val="00C251B2"/>
    <w:rsid w:val="00C266D3"/>
    <w:rsid w:val="00C27FB7"/>
    <w:rsid w:val="00C307C1"/>
    <w:rsid w:val="00C32B28"/>
    <w:rsid w:val="00C33FE2"/>
    <w:rsid w:val="00C370C0"/>
    <w:rsid w:val="00C37276"/>
    <w:rsid w:val="00C37B14"/>
    <w:rsid w:val="00C4116F"/>
    <w:rsid w:val="00C412C6"/>
    <w:rsid w:val="00C4162E"/>
    <w:rsid w:val="00C42781"/>
    <w:rsid w:val="00C42FD3"/>
    <w:rsid w:val="00C440F5"/>
    <w:rsid w:val="00C443A1"/>
    <w:rsid w:val="00C4463E"/>
    <w:rsid w:val="00C45054"/>
    <w:rsid w:val="00C4588B"/>
    <w:rsid w:val="00C45AC3"/>
    <w:rsid w:val="00C4666C"/>
    <w:rsid w:val="00C50D4A"/>
    <w:rsid w:val="00C50E1E"/>
    <w:rsid w:val="00C51DFE"/>
    <w:rsid w:val="00C542AC"/>
    <w:rsid w:val="00C54E7B"/>
    <w:rsid w:val="00C60186"/>
    <w:rsid w:val="00C60358"/>
    <w:rsid w:val="00C62637"/>
    <w:rsid w:val="00C62EE4"/>
    <w:rsid w:val="00C63A32"/>
    <w:rsid w:val="00C654D3"/>
    <w:rsid w:val="00C65777"/>
    <w:rsid w:val="00C65B8B"/>
    <w:rsid w:val="00C65B8C"/>
    <w:rsid w:val="00C65D5F"/>
    <w:rsid w:val="00C67E90"/>
    <w:rsid w:val="00C71585"/>
    <w:rsid w:val="00C71C31"/>
    <w:rsid w:val="00C71CE0"/>
    <w:rsid w:val="00C73291"/>
    <w:rsid w:val="00C732E5"/>
    <w:rsid w:val="00C739CB"/>
    <w:rsid w:val="00C740D9"/>
    <w:rsid w:val="00C7488D"/>
    <w:rsid w:val="00C75091"/>
    <w:rsid w:val="00C75CD2"/>
    <w:rsid w:val="00C760DF"/>
    <w:rsid w:val="00C77335"/>
    <w:rsid w:val="00C7740E"/>
    <w:rsid w:val="00C80932"/>
    <w:rsid w:val="00C80D07"/>
    <w:rsid w:val="00C85282"/>
    <w:rsid w:val="00C8575C"/>
    <w:rsid w:val="00C8656D"/>
    <w:rsid w:val="00C86E31"/>
    <w:rsid w:val="00C87802"/>
    <w:rsid w:val="00C90A71"/>
    <w:rsid w:val="00C918AF"/>
    <w:rsid w:val="00C918ED"/>
    <w:rsid w:val="00C92702"/>
    <w:rsid w:val="00C949BB"/>
    <w:rsid w:val="00C9640A"/>
    <w:rsid w:val="00C96BDE"/>
    <w:rsid w:val="00C97388"/>
    <w:rsid w:val="00CA064A"/>
    <w:rsid w:val="00CA103C"/>
    <w:rsid w:val="00CA2197"/>
    <w:rsid w:val="00CA25A6"/>
    <w:rsid w:val="00CA3AD1"/>
    <w:rsid w:val="00CA41B6"/>
    <w:rsid w:val="00CA6116"/>
    <w:rsid w:val="00CA674D"/>
    <w:rsid w:val="00CA708F"/>
    <w:rsid w:val="00CB09B8"/>
    <w:rsid w:val="00CB11E7"/>
    <w:rsid w:val="00CB16F0"/>
    <w:rsid w:val="00CB3A85"/>
    <w:rsid w:val="00CB641B"/>
    <w:rsid w:val="00CC0C24"/>
    <w:rsid w:val="00CC136F"/>
    <w:rsid w:val="00CC20BA"/>
    <w:rsid w:val="00CC2210"/>
    <w:rsid w:val="00CC354B"/>
    <w:rsid w:val="00CC3B15"/>
    <w:rsid w:val="00CC3EFB"/>
    <w:rsid w:val="00CC48C6"/>
    <w:rsid w:val="00CC4E47"/>
    <w:rsid w:val="00CC51AD"/>
    <w:rsid w:val="00CC70CE"/>
    <w:rsid w:val="00CD25D9"/>
    <w:rsid w:val="00CD29DB"/>
    <w:rsid w:val="00CD3627"/>
    <w:rsid w:val="00CD45A6"/>
    <w:rsid w:val="00CD4C1F"/>
    <w:rsid w:val="00CD78ED"/>
    <w:rsid w:val="00CE0D94"/>
    <w:rsid w:val="00CE2DCB"/>
    <w:rsid w:val="00CE36FB"/>
    <w:rsid w:val="00CE4C66"/>
    <w:rsid w:val="00CE6012"/>
    <w:rsid w:val="00CE60CC"/>
    <w:rsid w:val="00CE66B8"/>
    <w:rsid w:val="00CE6988"/>
    <w:rsid w:val="00CE69F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8E9"/>
    <w:rsid w:val="00D52799"/>
    <w:rsid w:val="00D546E2"/>
    <w:rsid w:val="00D54880"/>
    <w:rsid w:val="00D54CDD"/>
    <w:rsid w:val="00D54FD4"/>
    <w:rsid w:val="00D55035"/>
    <w:rsid w:val="00D5564B"/>
    <w:rsid w:val="00D5610F"/>
    <w:rsid w:val="00D56340"/>
    <w:rsid w:val="00D6058D"/>
    <w:rsid w:val="00D61DB7"/>
    <w:rsid w:val="00D63160"/>
    <w:rsid w:val="00D633FA"/>
    <w:rsid w:val="00D64023"/>
    <w:rsid w:val="00D65AE2"/>
    <w:rsid w:val="00D67100"/>
    <w:rsid w:val="00D67BAC"/>
    <w:rsid w:val="00D70774"/>
    <w:rsid w:val="00D74941"/>
    <w:rsid w:val="00D75441"/>
    <w:rsid w:val="00D76CEC"/>
    <w:rsid w:val="00D772D3"/>
    <w:rsid w:val="00D77448"/>
    <w:rsid w:val="00D77A7D"/>
    <w:rsid w:val="00D80190"/>
    <w:rsid w:val="00D843D2"/>
    <w:rsid w:val="00D84B96"/>
    <w:rsid w:val="00D859A3"/>
    <w:rsid w:val="00D85BA7"/>
    <w:rsid w:val="00D85E61"/>
    <w:rsid w:val="00D873E9"/>
    <w:rsid w:val="00D87458"/>
    <w:rsid w:val="00D90EFD"/>
    <w:rsid w:val="00D92F4D"/>
    <w:rsid w:val="00D9357D"/>
    <w:rsid w:val="00D9497E"/>
    <w:rsid w:val="00D94B65"/>
    <w:rsid w:val="00D96248"/>
    <w:rsid w:val="00D968A6"/>
    <w:rsid w:val="00D97476"/>
    <w:rsid w:val="00D97DDD"/>
    <w:rsid w:val="00DA1547"/>
    <w:rsid w:val="00DA1A27"/>
    <w:rsid w:val="00DA1BB4"/>
    <w:rsid w:val="00DA2449"/>
    <w:rsid w:val="00DA29DF"/>
    <w:rsid w:val="00DA3399"/>
    <w:rsid w:val="00DA5FCE"/>
    <w:rsid w:val="00DA6235"/>
    <w:rsid w:val="00DA6728"/>
    <w:rsid w:val="00DA6EBC"/>
    <w:rsid w:val="00DA7567"/>
    <w:rsid w:val="00DA7634"/>
    <w:rsid w:val="00DB1A3D"/>
    <w:rsid w:val="00DB2383"/>
    <w:rsid w:val="00DB2676"/>
    <w:rsid w:val="00DB3056"/>
    <w:rsid w:val="00DB37B5"/>
    <w:rsid w:val="00DB4B95"/>
    <w:rsid w:val="00DB4F44"/>
    <w:rsid w:val="00DB51CC"/>
    <w:rsid w:val="00DB56F3"/>
    <w:rsid w:val="00DB5C19"/>
    <w:rsid w:val="00DB5DA9"/>
    <w:rsid w:val="00DB5E59"/>
    <w:rsid w:val="00DB6ABE"/>
    <w:rsid w:val="00DB6B9F"/>
    <w:rsid w:val="00DB7606"/>
    <w:rsid w:val="00DC241F"/>
    <w:rsid w:val="00DC2A2B"/>
    <w:rsid w:val="00DC2B17"/>
    <w:rsid w:val="00DC4BCF"/>
    <w:rsid w:val="00DC5069"/>
    <w:rsid w:val="00DC51E1"/>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391F"/>
    <w:rsid w:val="00DE408C"/>
    <w:rsid w:val="00DE4F80"/>
    <w:rsid w:val="00DE5519"/>
    <w:rsid w:val="00DE59BC"/>
    <w:rsid w:val="00DE7876"/>
    <w:rsid w:val="00DF1735"/>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3F7F"/>
    <w:rsid w:val="00E1632C"/>
    <w:rsid w:val="00E16493"/>
    <w:rsid w:val="00E16C33"/>
    <w:rsid w:val="00E1708B"/>
    <w:rsid w:val="00E205D2"/>
    <w:rsid w:val="00E21102"/>
    <w:rsid w:val="00E214A0"/>
    <w:rsid w:val="00E21D8E"/>
    <w:rsid w:val="00E23844"/>
    <w:rsid w:val="00E2394E"/>
    <w:rsid w:val="00E23CBE"/>
    <w:rsid w:val="00E240BB"/>
    <w:rsid w:val="00E24BA4"/>
    <w:rsid w:val="00E24CB3"/>
    <w:rsid w:val="00E24F86"/>
    <w:rsid w:val="00E25611"/>
    <w:rsid w:val="00E257B6"/>
    <w:rsid w:val="00E271EB"/>
    <w:rsid w:val="00E27F68"/>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35B"/>
    <w:rsid w:val="00E40AD3"/>
    <w:rsid w:val="00E43405"/>
    <w:rsid w:val="00E44E54"/>
    <w:rsid w:val="00E46720"/>
    <w:rsid w:val="00E50A2E"/>
    <w:rsid w:val="00E50B8D"/>
    <w:rsid w:val="00E5108F"/>
    <w:rsid w:val="00E5173A"/>
    <w:rsid w:val="00E528E0"/>
    <w:rsid w:val="00E52B93"/>
    <w:rsid w:val="00E548F8"/>
    <w:rsid w:val="00E5575B"/>
    <w:rsid w:val="00E55ABA"/>
    <w:rsid w:val="00E56703"/>
    <w:rsid w:val="00E57BB8"/>
    <w:rsid w:val="00E6050E"/>
    <w:rsid w:val="00E61D79"/>
    <w:rsid w:val="00E61D91"/>
    <w:rsid w:val="00E627C9"/>
    <w:rsid w:val="00E64CBD"/>
    <w:rsid w:val="00E652FD"/>
    <w:rsid w:val="00E65BFD"/>
    <w:rsid w:val="00E65EC4"/>
    <w:rsid w:val="00E67456"/>
    <w:rsid w:val="00E7111A"/>
    <w:rsid w:val="00E7199D"/>
    <w:rsid w:val="00E727D2"/>
    <w:rsid w:val="00E732FF"/>
    <w:rsid w:val="00E74F4E"/>
    <w:rsid w:val="00E756FC"/>
    <w:rsid w:val="00E75D36"/>
    <w:rsid w:val="00E76799"/>
    <w:rsid w:val="00E77073"/>
    <w:rsid w:val="00E77598"/>
    <w:rsid w:val="00E7786B"/>
    <w:rsid w:val="00E8017C"/>
    <w:rsid w:val="00E8279D"/>
    <w:rsid w:val="00E82871"/>
    <w:rsid w:val="00E8315F"/>
    <w:rsid w:val="00E841FD"/>
    <w:rsid w:val="00E871A1"/>
    <w:rsid w:val="00E87B22"/>
    <w:rsid w:val="00E9004E"/>
    <w:rsid w:val="00E91A0C"/>
    <w:rsid w:val="00E938F5"/>
    <w:rsid w:val="00E94B4C"/>
    <w:rsid w:val="00E95D58"/>
    <w:rsid w:val="00E971B0"/>
    <w:rsid w:val="00E97945"/>
    <w:rsid w:val="00E97F67"/>
    <w:rsid w:val="00EA0098"/>
    <w:rsid w:val="00EA0312"/>
    <w:rsid w:val="00EA0CC4"/>
    <w:rsid w:val="00EA0F26"/>
    <w:rsid w:val="00EA3AB6"/>
    <w:rsid w:val="00EA5B48"/>
    <w:rsid w:val="00EA6E9E"/>
    <w:rsid w:val="00EA79B5"/>
    <w:rsid w:val="00EB271A"/>
    <w:rsid w:val="00EB28E1"/>
    <w:rsid w:val="00EB4232"/>
    <w:rsid w:val="00EB49A8"/>
    <w:rsid w:val="00EB51D2"/>
    <w:rsid w:val="00EB5A65"/>
    <w:rsid w:val="00EB62D7"/>
    <w:rsid w:val="00EB6C29"/>
    <w:rsid w:val="00EC05B7"/>
    <w:rsid w:val="00EC077E"/>
    <w:rsid w:val="00EC1AE8"/>
    <w:rsid w:val="00EC2811"/>
    <w:rsid w:val="00EC2AD2"/>
    <w:rsid w:val="00EC3C04"/>
    <w:rsid w:val="00EC6E2D"/>
    <w:rsid w:val="00EC7815"/>
    <w:rsid w:val="00EC7BCF"/>
    <w:rsid w:val="00ED3232"/>
    <w:rsid w:val="00ED491A"/>
    <w:rsid w:val="00ED4B42"/>
    <w:rsid w:val="00ED54F7"/>
    <w:rsid w:val="00ED5A59"/>
    <w:rsid w:val="00ED6E4E"/>
    <w:rsid w:val="00ED71DC"/>
    <w:rsid w:val="00EE0EE8"/>
    <w:rsid w:val="00EE0FA8"/>
    <w:rsid w:val="00EE1D49"/>
    <w:rsid w:val="00EE245F"/>
    <w:rsid w:val="00EE2D4D"/>
    <w:rsid w:val="00EE35B9"/>
    <w:rsid w:val="00EE49D7"/>
    <w:rsid w:val="00EE5BD3"/>
    <w:rsid w:val="00EE6FFD"/>
    <w:rsid w:val="00EF1562"/>
    <w:rsid w:val="00EF263C"/>
    <w:rsid w:val="00EF327E"/>
    <w:rsid w:val="00EF5076"/>
    <w:rsid w:val="00EF5135"/>
    <w:rsid w:val="00EF6387"/>
    <w:rsid w:val="00EF7945"/>
    <w:rsid w:val="00F00BBF"/>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236"/>
    <w:rsid w:val="00F1485C"/>
    <w:rsid w:val="00F150F2"/>
    <w:rsid w:val="00F1518A"/>
    <w:rsid w:val="00F155B1"/>
    <w:rsid w:val="00F15B22"/>
    <w:rsid w:val="00F1796D"/>
    <w:rsid w:val="00F201CC"/>
    <w:rsid w:val="00F203F7"/>
    <w:rsid w:val="00F20C8C"/>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30ED"/>
    <w:rsid w:val="00F441EB"/>
    <w:rsid w:val="00F44BEE"/>
    <w:rsid w:val="00F45396"/>
    <w:rsid w:val="00F45B4B"/>
    <w:rsid w:val="00F4698E"/>
    <w:rsid w:val="00F46D18"/>
    <w:rsid w:val="00F47238"/>
    <w:rsid w:val="00F477F5"/>
    <w:rsid w:val="00F501B4"/>
    <w:rsid w:val="00F5356B"/>
    <w:rsid w:val="00F55A97"/>
    <w:rsid w:val="00F5644D"/>
    <w:rsid w:val="00F57F6B"/>
    <w:rsid w:val="00F62465"/>
    <w:rsid w:val="00F65EF3"/>
    <w:rsid w:val="00F666D0"/>
    <w:rsid w:val="00F667F5"/>
    <w:rsid w:val="00F66D1D"/>
    <w:rsid w:val="00F704E5"/>
    <w:rsid w:val="00F708AD"/>
    <w:rsid w:val="00F71DBD"/>
    <w:rsid w:val="00F72931"/>
    <w:rsid w:val="00F73054"/>
    <w:rsid w:val="00F73DB0"/>
    <w:rsid w:val="00F74314"/>
    <w:rsid w:val="00F76173"/>
    <w:rsid w:val="00F76BC9"/>
    <w:rsid w:val="00F8088F"/>
    <w:rsid w:val="00F80BAD"/>
    <w:rsid w:val="00F813F6"/>
    <w:rsid w:val="00F817F3"/>
    <w:rsid w:val="00F86170"/>
    <w:rsid w:val="00F864D2"/>
    <w:rsid w:val="00F87BAD"/>
    <w:rsid w:val="00F90FD5"/>
    <w:rsid w:val="00F9165D"/>
    <w:rsid w:val="00F91A2C"/>
    <w:rsid w:val="00F94259"/>
    <w:rsid w:val="00F956E7"/>
    <w:rsid w:val="00FA08B6"/>
    <w:rsid w:val="00FA147E"/>
    <w:rsid w:val="00FA17B5"/>
    <w:rsid w:val="00FA1FC4"/>
    <w:rsid w:val="00FA2A8D"/>
    <w:rsid w:val="00FA2FA9"/>
    <w:rsid w:val="00FA4A6B"/>
    <w:rsid w:val="00FA4ECF"/>
    <w:rsid w:val="00FA52D7"/>
    <w:rsid w:val="00FA6D3E"/>
    <w:rsid w:val="00FA71AB"/>
    <w:rsid w:val="00FA7DED"/>
    <w:rsid w:val="00FB275A"/>
    <w:rsid w:val="00FB2F50"/>
    <w:rsid w:val="00FB319D"/>
    <w:rsid w:val="00FB3DBC"/>
    <w:rsid w:val="00FB4736"/>
    <w:rsid w:val="00FB4B70"/>
    <w:rsid w:val="00FB4C09"/>
    <w:rsid w:val="00FB5431"/>
    <w:rsid w:val="00FB5765"/>
    <w:rsid w:val="00FB5F8E"/>
    <w:rsid w:val="00FB6F55"/>
    <w:rsid w:val="00FB734B"/>
    <w:rsid w:val="00FB7472"/>
    <w:rsid w:val="00FB7895"/>
    <w:rsid w:val="00FB7BBB"/>
    <w:rsid w:val="00FC1233"/>
    <w:rsid w:val="00FC15F8"/>
    <w:rsid w:val="00FC1D93"/>
    <w:rsid w:val="00FD0C7E"/>
    <w:rsid w:val="00FD134F"/>
    <w:rsid w:val="00FD1F0B"/>
    <w:rsid w:val="00FD280C"/>
    <w:rsid w:val="00FD38AA"/>
    <w:rsid w:val="00FD4032"/>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4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39"/>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3"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39"/>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787">
      <w:bodyDiv w:val="1"/>
      <w:marLeft w:val="0"/>
      <w:marRight w:val="0"/>
      <w:marTop w:val="0"/>
      <w:marBottom w:val="0"/>
      <w:divBdr>
        <w:top w:val="none" w:sz="0" w:space="0" w:color="auto"/>
        <w:left w:val="none" w:sz="0" w:space="0" w:color="auto"/>
        <w:bottom w:val="none" w:sz="0" w:space="0" w:color="auto"/>
        <w:right w:val="none" w:sz="0" w:space="0" w:color="auto"/>
      </w:divBdr>
    </w:div>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40642880">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100421195">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609613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6174040">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503009199">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41596975">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579603484">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3682677">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91951685">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50223922">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44650695">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988484828">
      <w:bodyDiv w:val="1"/>
      <w:marLeft w:val="0"/>
      <w:marRight w:val="0"/>
      <w:marTop w:val="0"/>
      <w:marBottom w:val="0"/>
      <w:divBdr>
        <w:top w:val="none" w:sz="0" w:space="0" w:color="auto"/>
        <w:left w:val="none" w:sz="0" w:space="0" w:color="auto"/>
        <w:bottom w:val="none" w:sz="0" w:space="0" w:color="auto"/>
        <w:right w:val="none" w:sz="0" w:space="0" w:color="auto"/>
      </w:divBdr>
    </w:div>
    <w:div w:id="1023752433">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06989647">
      <w:bodyDiv w:val="1"/>
      <w:marLeft w:val="0"/>
      <w:marRight w:val="0"/>
      <w:marTop w:val="0"/>
      <w:marBottom w:val="0"/>
      <w:divBdr>
        <w:top w:val="none" w:sz="0" w:space="0" w:color="auto"/>
        <w:left w:val="none" w:sz="0" w:space="0" w:color="auto"/>
        <w:bottom w:val="none" w:sz="0" w:space="0" w:color="auto"/>
        <w:right w:val="none" w:sz="0" w:space="0" w:color="auto"/>
      </w:divBdr>
    </w:div>
    <w:div w:id="1239024094">
      <w:bodyDiv w:val="1"/>
      <w:marLeft w:val="0"/>
      <w:marRight w:val="0"/>
      <w:marTop w:val="0"/>
      <w:marBottom w:val="0"/>
      <w:divBdr>
        <w:top w:val="none" w:sz="0" w:space="0" w:color="auto"/>
        <w:left w:val="none" w:sz="0" w:space="0" w:color="auto"/>
        <w:bottom w:val="none" w:sz="0" w:space="0" w:color="auto"/>
        <w:right w:val="none" w:sz="0" w:space="0" w:color="auto"/>
      </w:divBdr>
    </w:div>
    <w:div w:id="1275208674">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372607778">
      <w:bodyDiv w:val="1"/>
      <w:marLeft w:val="0"/>
      <w:marRight w:val="0"/>
      <w:marTop w:val="0"/>
      <w:marBottom w:val="0"/>
      <w:divBdr>
        <w:top w:val="none" w:sz="0" w:space="0" w:color="auto"/>
        <w:left w:val="none" w:sz="0" w:space="0" w:color="auto"/>
        <w:bottom w:val="none" w:sz="0" w:space="0" w:color="auto"/>
        <w:right w:val="none" w:sz="0" w:space="0" w:color="auto"/>
      </w:divBdr>
    </w:div>
    <w:div w:id="1398549300">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84272001">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56968134">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80676942">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31804763">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7650867">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04095068">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5134547">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navit.org.mx" TargetMode="External"/><Relationship Id="rId18" Type="http://schemas.openxmlformats.org/officeDocument/2006/relationships/hyperlink" Target="mailto:norma.garciaca@imss.gob.mx"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adrian.hermosillo@imss.gob.mx" TargetMode="External"/><Relationship Id="rId2" Type="http://schemas.openxmlformats.org/officeDocument/2006/relationships/customXml" Target="../customXml/item2.xml"/><Relationship Id="rId16" Type="http://schemas.openxmlformats.org/officeDocument/2006/relationships/hyperlink" Target="mailto:mayra.gaucin@imss.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manifiesto.funcionpublica.gob.mx/SMP-web/xhtml/loginPage.js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net_inconformidades@hacienda.gob.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DC3A98-0DD2-44EF-862A-EF0BAC563868}">
  <ds:schemaRefs>
    <ds:schemaRef ds:uri="http://schemas.microsoft.com/sharepoint/v3/contenttype/forms"/>
  </ds:schemaRefs>
</ds:datastoreItem>
</file>

<file path=customXml/itemProps2.xml><?xml version="1.0" encoding="utf-8"?>
<ds:datastoreItem xmlns:ds="http://schemas.openxmlformats.org/officeDocument/2006/customXml" ds:itemID="{F81CD142-210E-4B43-B7EE-ADF16E9C3A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4F4896-09BF-4BB3-815E-AE9DFF3A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54</Pages>
  <Words>26728</Words>
  <Characters>147009</Characters>
  <Application>Microsoft Office Word</Application>
  <DocSecurity>0</DocSecurity>
  <Lines>1225</Lines>
  <Paragraphs>346</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173391</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Nallely Guadalupe Figueroa Torres</cp:lastModifiedBy>
  <cp:revision>27</cp:revision>
  <cp:lastPrinted>2023-11-01T16:14:00Z</cp:lastPrinted>
  <dcterms:created xsi:type="dcterms:W3CDTF">2024-02-29T21:45:00Z</dcterms:created>
  <dcterms:modified xsi:type="dcterms:W3CDTF">2024-05-07T19:48:00Z</dcterms:modified>
</cp:coreProperties>
</file>